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9B96E" w14:textId="77777777" w:rsidR="00F611F6" w:rsidRPr="00EA4161" w:rsidRDefault="00F611F6" w:rsidP="00CB7C90">
      <w:pPr>
        <w:autoSpaceDE w:val="0"/>
        <w:autoSpaceDN w:val="0"/>
        <w:adjustRightInd w:val="0"/>
        <w:spacing w:line="276" w:lineRule="auto"/>
        <w:jc w:val="center"/>
        <w:rPr>
          <w:b/>
          <w:sz w:val="28"/>
          <w:szCs w:val="28"/>
          <w:shd w:val="clear" w:color="auto" w:fill="FFFFFF"/>
          <w:lang w:val="ro-RO"/>
        </w:rPr>
      </w:pPr>
    </w:p>
    <w:p w14:paraId="3836C3DF" w14:textId="77777777" w:rsidR="00F611F6" w:rsidRPr="00EA4161" w:rsidRDefault="00F611F6" w:rsidP="00F611F6">
      <w:pPr>
        <w:autoSpaceDE w:val="0"/>
        <w:autoSpaceDN w:val="0"/>
        <w:adjustRightInd w:val="0"/>
        <w:spacing w:after="0"/>
        <w:jc w:val="center"/>
        <w:rPr>
          <w:b/>
          <w:bCs/>
          <w:iCs/>
          <w:sz w:val="28"/>
          <w:szCs w:val="28"/>
          <w:lang w:val="ro-RO"/>
        </w:rPr>
      </w:pPr>
      <w:r w:rsidRPr="00EA4161">
        <w:rPr>
          <w:b/>
          <w:bCs/>
          <w:iCs/>
          <w:sz w:val="28"/>
          <w:szCs w:val="28"/>
          <w:lang w:val="ro-RO"/>
        </w:rPr>
        <w:t xml:space="preserve">DEPARTAMENTUL </w:t>
      </w:r>
    </w:p>
    <w:p w14:paraId="44B242CA" w14:textId="1938EF08" w:rsidR="00F611F6" w:rsidRPr="00EA4161" w:rsidRDefault="00F611F6" w:rsidP="00F611F6">
      <w:pPr>
        <w:autoSpaceDE w:val="0"/>
        <w:autoSpaceDN w:val="0"/>
        <w:adjustRightInd w:val="0"/>
        <w:spacing w:after="0"/>
        <w:jc w:val="center"/>
        <w:rPr>
          <w:b/>
          <w:bCs/>
          <w:iCs/>
          <w:sz w:val="28"/>
          <w:szCs w:val="28"/>
          <w:lang w:val="ro-RO"/>
        </w:rPr>
      </w:pPr>
      <w:r w:rsidRPr="00EA4161">
        <w:rPr>
          <w:b/>
          <w:bCs/>
          <w:iCs/>
          <w:sz w:val="28"/>
          <w:szCs w:val="28"/>
          <w:lang w:val="ro-RO"/>
        </w:rPr>
        <w:t>PENTRU PREGĂTIREA PERSONALULUI DIDACTIC</w:t>
      </w:r>
    </w:p>
    <w:p w14:paraId="23372AC8" w14:textId="77777777" w:rsidR="00F611F6" w:rsidRPr="00EA4161" w:rsidRDefault="00F611F6" w:rsidP="00F611F6">
      <w:pPr>
        <w:autoSpaceDE w:val="0"/>
        <w:autoSpaceDN w:val="0"/>
        <w:adjustRightInd w:val="0"/>
        <w:spacing w:after="0"/>
        <w:jc w:val="center"/>
        <w:rPr>
          <w:b/>
          <w:sz w:val="28"/>
          <w:szCs w:val="28"/>
          <w:shd w:val="clear" w:color="auto" w:fill="FFFFFF"/>
          <w:lang w:val="ro-RO"/>
        </w:rPr>
      </w:pPr>
    </w:p>
    <w:p w14:paraId="0A1B0A19" w14:textId="77777777" w:rsidR="00F611F6" w:rsidRPr="00EA4161" w:rsidRDefault="00F611F6" w:rsidP="00F611F6">
      <w:pPr>
        <w:autoSpaceDE w:val="0"/>
        <w:autoSpaceDN w:val="0"/>
        <w:adjustRightInd w:val="0"/>
        <w:spacing w:after="0"/>
        <w:jc w:val="center"/>
        <w:rPr>
          <w:b/>
          <w:sz w:val="28"/>
          <w:szCs w:val="28"/>
          <w:shd w:val="clear" w:color="auto" w:fill="FFFFFF"/>
          <w:lang w:val="ro-RO"/>
        </w:rPr>
      </w:pPr>
    </w:p>
    <w:p w14:paraId="3DC116D1" w14:textId="77777777" w:rsidR="00F611F6" w:rsidRPr="00EA4161" w:rsidRDefault="00F611F6" w:rsidP="00F611F6">
      <w:pPr>
        <w:autoSpaceDE w:val="0"/>
        <w:autoSpaceDN w:val="0"/>
        <w:adjustRightInd w:val="0"/>
        <w:spacing w:after="0"/>
        <w:jc w:val="center"/>
        <w:rPr>
          <w:b/>
          <w:sz w:val="28"/>
          <w:szCs w:val="28"/>
          <w:shd w:val="clear" w:color="auto" w:fill="FFFFFF"/>
          <w:lang w:val="ro-RO"/>
        </w:rPr>
      </w:pPr>
    </w:p>
    <w:p w14:paraId="7E785E77" w14:textId="77777777" w:rsidR="00F611F6" w:rsidRPr="00EA4161" w:rsidRDefault="00F611F6" w:rsidP="00F611F6">
      <w:pPr>
        <w:autoSpaceDE w:val="0"/>
        <w:autoSpaceDN w:val="0"/>
        <w:adjustRightInd w:val="0"/>
        <w:spacing w:after="0"/>
        <w:jc w:val="center"/>
        <w:rPr>
          <w:b/>
          <w:sz w:val="28"/>
          <w:szCs w:val="28"/>
          <w:shd w:val="clear" w:color="auto" w:fill="FFFFFF"/>
          <w:lang w:val="ro-RO"/>
        </w:rPr>
      </w:pPr>
    </w:p>
    <w:p w14:paraId="23958CD8" w14:textId="77777777" w:rsidR="00F611F6" w:rsidRPr="00EA4161" w:rsidRDefault="00F611F6" w:rsidP="00F611F6">
      <w:pPr>
        <w:autoSpaceDE w:val="0"/>
        <w:autoSpaceDN w:val="0"/>
        <w:adjustRightInd w:val="0"/>
        <w:spacing w:after="0"/>
        <w:jc w:val="center"/>
        <w:rPr>
          <w:b/>
          <w:sz w:val="28"/>
          <w:szCs w:val="28"/>
          <w:shd w:val="clear" w:color="auto" w:fill="FFFFFF"/>
          <w:lang w:val="ro-RO"/>
        </w:rPr>
      </w:pPr>
    </w:p>
    <w:p w14:paraId="795B7D62" w14:textId="77777777" w:rsidR="00F611F6" w:rsidRPr="00EA4161" w:rsidRDefault="00F611F6" w:rsidP="00F611F6">
      <w:pPr>
        <w:autoSpaceDE w:val="0"/>
        <w:autoSpaceDN w:val="0"/>
        <w:adjustRightInd w:val="0"/>
        <w:spacing w:after="0"/>
        <w:jc w:val="center"/>
        <w:rPr>
          <w:b/>
          <w:sz w:val="28"/>
          <w:szCs w:val="28"/>
          <w:shd w:val="clear" w:color="auto" w:fill="FFFFFF"/>
          <w:lang w:val="ro-RO"/>
        </w:rPr>
      </w:pPr>
    </w:p>
    <w:p w14:paraId="259A9C72" w14:textId="77777777" w:rsidR="00F611F6" w:rsidRPr="00EA4161" w:rsidRDefault="00F611F6" w:rsidP="00F611F6">
      <w:pPr>
        <w:autoSpaceDE w:val="0"/>
        <w:autoSpaceDN w:val="0"/>
        <w:adjustRightInd w:val="0"/>
        <w:spacing w:after="0"/>
        <w:jc w:val="center"/>
        <w:rPr>
          <w:b/>
          <w:sz w:val="28"/>
          <w:szCs w:val="28"/>
          <w:shd w:val="clear" w:color="auto" w:fill="FFFFFF"/>
          <w:lang w:val="ro-RO"/>
        </w:rPr>
      </w:pPr>
    </w:p>
    <w:p w14:paraId="74C78C61" w14:textId="77777777" w:rsidR="00F611F6" w:rsidRPr="00EA4161" w:rsidRDefault="00F611F6" w:rsidP="00F611F6">
      <w:pPr>
        <w:autoSpaceDE w:val="0"/>
        <w:autoSpaceDN w:val="0"/>
        <w:adjustRightInd w:val="0"/>
        <w:spacing w:after="0"/>
        <w:jc w:val="center"/>
        <w:rPr>
          <w:b/>
          <w:sz w:val="28"/>
          <w:szCs w:val="28"/>
          <w:shd w:val="clear" w:color="auto" w:fill="FFFFFF"/>
          <w:lang w:val="ro-RO"/>
        </w:rPr>
      </w:pPr>
    </w:p>
    <w:p w14:paraId="7FBFE5C4" w14:textId="77777777" w:rsidR="00F611F6" w:rsidRPr="00EA4161" w:rsidRDefault="00F611F6" w:rsidP="00F611F6">
      <w:pPr>
        <w:autoSpaceDE w:val="0"/>
        <w:autoSpaceDN w:val="0"/>
        <w:adjustRightInd w:val="0"/>
        <w:spacing w:after="0"/>
        <w:jc w:val="center"/>
        <w:rPr>
          <w:b/>
          <w:sz w:val="28"/>
          <w:szCs w:val="28"/>
          <w:shd w:val="clear" w:color="auto" w:fill="FFFFFF"/>
          <w:lang w:val="ro-RO"/>
        </w:rPr>
      </w:pPr>
    </w:p>
    <w:p w14:paraId="1642EF88" w14:textId="77777777" w:rsidR="00F611F6" w:rsidRPr="00EA4161" w:rsidRDefault="00F611F6" w:rsidP="00F611F6">
      <w:pPr>
        <w:autoSpaceDE w:val="0"/>
        <w:autoSpaceDN w:val="0"/>
        <w:adjustRightInd w:val="0"/>
        <w:spacing w:after="0"/>
        <w:jc w:val="center"/>
        <w:rPr>
          <w:b/>
          <w:sz w:val="28"/>
          <w:szCs w:val="28"/>
          <w:shd w:val="clear" w:color="auto" w:fill="FFFFFF"/>
          <w:lang w:val="ro-RO"/>
        </w:rPr>
      </w:pPr>
    </w:p>
    <w:p w14:paraId="5238E147" w14:textId="77777777" w:rsidR="00F611F6" w:rsidRPr="00EA4161" w:rsidRDefault="00F611F6" w:rsidP="00F611F6">
      <w:pPr>
        <w:autoSpaceDE w:val="0"/>
        <w:autoSpaceDN w:val="0"/>
        <w:adjustRightInd w:val="0"/>
        <w:spacing w:after="0"/>
        <w:jc w:val="center"/>
        <w:rPr>
          <w:b/>
          <w:sz w:val="28"/>
          <w:szCs w:val="28"/>
          <w:shd w:val="clear" w:color="auto" w:fill="FFFFFF"/>
          <w:lang w:val="ro-RO"/>
        </w:rPr>
      </w:pPr>
    </w:p>
    <w:p w14:paraId="5D34912D" w14:textId="77777777" w:rsidR="00F611F6" w:rsidRPr="00EA4161" w:rsidRDefault="00F611F6" w:rsidP="00F611F6">
      <w:pPr>
        <w:autoSpaceDE w:val="0"/>
        <w:autoSpaceDN w:val="0"/>
        <w:adjustRightInd w:val="0"/>
        <w:spacing w:after="0"/>
        <w:jc w:val="center"/>
        <w:rPr>
          <w:b/>
          <w:sz w:val="28"/>
          <w:szCs w:val="28"/>
          <w:shd w:val="clear" w:color="auto" w:fill="FFFFFF"/>
          <w:lang w:val="ro-RO"/>
        </w:rPr>
      </w:pPr>
    </w:p>
    <w:p w14:paraId="781E78E7" w14:textId="6B274951" w:rsidR="00CB7C90" w:rsidRPr="00EA4161" w:rsidRDefault="00CB7C90" w:rsidP="00F611F6">
      <w:pPr>
        <w:autoSpaceDE w:val="0"/>
        <w:autoSpaceDN w:val="0"/>
        <w:adjustRightInd w:val="0"/>
        <w:spacing w:after="0"/>
        <w:jc w:val="center"/>
        <w:rPr>
          <w:b/>
          <w:sz w:val="40"/>
          <w:szCs w:val="40"/>
          <w:shd w:val="clear" w:color="auto" w:fill="FFFFFF"/>
          <w:lang w:val="ro-RO"/>
        </w:rPr>
      </w:pPr>
      <w:r w:rsidRPr="00EA4161">
        <w:rPr>
          <w:b/>
          <w:sz w:val="40"/>
          <w:szCs w:val="40"/>
          <w:shd w:val="clear" w:color="auto" w:fill="FFFFFF"/>
          <w:lang w:val="ro-RO"/>
        </w:rPr>
        <w:t xml:space="preserve">Procedură proprie de concurs </w:t>
      </w:r>
    </w:p>
    <w:p w14:paraId="44111CB9" w14:textId="77777777" w:rsidR="00CB7C90" w:rsidRPr="00EA4161" w:rsidRDefault="00CB7C90" w:rsidP="00F611F6">
      <w:pPr>
        <w:autoSpaceDE w:val="0"/>
        <w:autoSpaceDN w:val="0"/>
        <w:adjustRightInd w:val="0"/>
        <w:spacing w:after="0"/>
        <w:jc w:val="center"/>
        <w:rPr>
          <w:b/>
          <w:sz w:val="40"/>
          <w:szCs w:val="40"/>
          <w:shd w:val="clear" w:color="auto" w:fill="FFFFFF"/>
          <w:lang w:val="ro-RO"/>
        </w:rPr>
      </w:pPr>
      <w:r w:rsidRPr="00EA4161">
        <w:rPr>
          <w:b/>
          <w:sz w:val="40"/>
          <w:szCs w:val="40"/>
          <w:shd w:val="clear" w:color="auto" w:fill="FFFFFF"/>
          <w:lang w:val="ro-RO"/>
        </w:rPr>
        <w:t xml:space="preserve">pentru ocuparea posturilor didactice și de cercetare vacante în cadrul </w:t>
      </w:r>
    </w:p>
    <w:p w14:paraId="5F87AC50" w14:textId="77777777" w:rsidR="00CB7C90" w:rsidRPr="00EA4161" w:rsidRDefault="00CB7C90" w:rsidP="00F611F6">
      <w:pPr>
        <w:autoSpaceDE w:val="0"/>
        <w:autoSpaceDN w:val="0"/>
        <w:adjustRightInd w:val="0"/>
        <w:spacing w:after="0"/>
        <w:jc w:val="center"/>
        <w:rPr>
          <w:b/>
          <w:bCs/>
          <w:iCs/>
          <w:sz w:val="40"/>
          <w:szCs w:val="40"/>
          <w:lang w:val="ro-RO"/>
        </w:rPr>
      </w:pPr>
      <w:r w:rsidRPr="00EA4161">
        <w:rPr>
          <w:b/>
          <w:bCs/>
          <w:iCs/>
          <w:sz w:val="40"/>
          <w:szCs w:val="40"/>
          <w:lang w:val="ro-RO"/>
        </w:rPr>
        <w:t>Departamentului pentru Pregătirea Personalului Didactic</w:t>
      </w:r>
    </w:p>
    <w:p w14:paraId="599A2F14" w14:textId="77777777" w:rsidR="00F611F6" w:rsidRPr="00EA4161" w:rsidRDefault="00F611F6" w:rsidP="00F611F6">
      <w:pPr>
        <w:autoSpaceDE w:val="0"/>
        <w:autoSpaceDN w:val="0"/>
        <w:adjustRightInd w:val="0"/>
        <w:spacing w:after="0"/>
        <w:jc w:val="center"/>
        <w:rPr>
          <w:b/>
          <w:bCs/>
          <w:iCs/>
          <w:sz w:val="40"/>
          <w:szCs w:val="40"/>
          <w:lang w:val="ro-RO"/>
        </w:rPr>
      </w:pPr>
    </w:p>
    <w:p w14:paraId="08CAC4FE" w14:textId="77777777" w:rsidR="00F611F6" w:rsidRPr="00EA4161" w:rsidRDefault="00F611F6" w:rsidP="00F611F6">
      <w:pPr>
        <w:autoSpaceDE w:val="0"/>
        <w:autoSpaceDN w:val="0"/>
        <w:adjustRightInd w:val="0"/>
        <w:spacing w:after="0"/>
        <w:jc w:val="center"/>
        <w:rPr>
          <w:b/>
          <w:bCs/>
          <w:iCs/>
          <w:sz w:val="28"/>
          <w:szCs w:val="28"/>
          <w:lang w:val="ro-RO"/>
        </w:rPr>
      </w:pPr>
    </w:p>
    <w:p w14:paraId="5E9C0E14" w14:textId="77777777" w:rsidR="00F611F6" w:rsidRPr="00EA4161" w:rsidRDefault="00F611F6" w:rsidP="00F611F6">
      <w:pPr>
        <w:autoSpaceDE w:val="0"/>
        <w:autoSpaceDN w:val="0"/>
        <w:adjustRightInd w:val="0"/>
        <w:spacing w:after="0"/>
        <w:jc w:val="center"/>
        <w:rPr>
          <w:b/>
          <w:bCs/>
          <w:iCs/>
          <w:sz w:val="28"/>
          <w:szCs w:val="28"/>
          <w:lang w:val="ro-RO"/>
        </w:rPr>
      </w:pPr>
    </w:p>
    <w:p w14:paraId="3F831B54" w14:textId="77777777" w:rsidR="00F611F6" w:rsidRPr="00EA4161" w:rsidRDefault="00F611F6" w:rsidP="00F611F6">
      <w:pPr>
        <w:autoSpaceDE w:val="0"/>
        <w:autoSpaceDN w:val="0"/>
        <w:adjustRightInd w:val="0"/>
        <w:spacing w:after="0"/>
        <w:jc w:val="center"/>
        <w:rPr>
          <w:b/>
          <w:bCs/>
          <w:iCs/>
          <w:sz w:val="28"/>
          <w:szCs w:val="28"/>
          <w:lang w:val="ro-RO"/>
        </w:rPr>
      </w:pPr>
    </w:p>
    <w:p w14:paraId="06E8C278" w14:textId="77777777" w:rsidR="00F611F6" w:rsidRPr="00EA4161" w:rsidRDefault="00F611F6" w:rsidP="00F611F6">
      <w:pPr>
        <w:autoSpaceDE w:val="0"/>
        <w:autoSpaceDN w:val="0"/>
        <w:adjustRightInd w:val="0"/>
        <w:spacing w:after="0"/>
        <w:jc w:val="center"/>
        <w:rPr>
          <w:b/>
          <w:bCs/>
          <w:iCs/>
          <w:sz w:val="28"/>
          <w:szCs w:val="28"/>
          <w:lang w:val="ro-RO"/>
        </w:rPr>
      </w:pPr>
    </w:p>
    <w:p w14:paraId="049C8F8D" w14:textId="77777777" w:rsidR="00F611F6" w:rsidRPr="00EA4161" w:rsidRDefault="00F611F6" w:rsidP="00F611F6">
      <w:pPr>
        <w:autoSpaceDE w:val="0"/>
        <w:autoSpaceDN w:val="0"/>
        <w:adjustRightInd w:val="0"/>
        <w:spacing w:after="0"/>
        <w:jc w:val="center"/>
        <w:rPr>
          <w:b/>
          <w:bCs/>
          <w:iCs/>
          <w:sz w:val="28"/>
          <w:szCs w:val="28"/>
          <w:lang w:val="ro-RO"/>
        </w:rPr>
      </w:pPr>
    </w:p>
    <w:p w14:paraId="62DBBF04" w14:textId="77777777" w:rsidR="00F611F6" w:rsidRPr="00EA4161" w:rsidRDefault="00F611F6" w:rsidP="00CB7C90">
      <w:pPr>
        <w:autoSpaceDE w:val="0"/>
        <w:autoSpaceDN w:val="0"/>
        <w:adjustRightInd w:val="0"/>
        <w:spacing w:line="276" w:lineRule="auto"/>
        <w:jc w:val="center"/>
        <w:rPr>
          <w:b/>
          <w:bCs/>
          <w:iCs/>
          <w:sz w:val="28"/>
          <w:szCs w:val="28"/>
          <w:lang w:val="ro-RO"/>
        </w:rPr>
      </w:pPr>
    </w:p>
    <w:p w14:paraId="4A596441" w14:textId="77777777" w:rsidR="00F611F6" w:rsidRPr="00EA4161" w:rsidRDefault="00F611F6" w:rsidP="00CB7C90">
      <w:pPr>
        <w:autoSpaceDE w:val="0"/>
        <w:autoSpaceDN w:val="0"/>
        <w:adjustRightInd w:val="0"/>
        <w:spacing w:line="276" w:lineRule="auto"/>
        <w:jc w:val="center"/>
        <w:rPr>
          <w:b/>
          <w:bCs/>
          <w:iCs/>
          <w:sz w:val="28"/>
          <w:szCs w:val="28"/>
          <w:lang w:val="ro-RO"/>
        </w:rPr>
      </w:pPr>
    </w:p>
    <w:p w14:paraId="468D00A6" w14:textId="77777777" w:rsidR="00F611F6" w:rsidRPr="00EA4161" w:rsidRDefault="00F611F6" w:rsidP="00CB7C90">
      <w:pPr>
        <w:autoSpaceDE w:val="0"/>
        <w:autoSpaceDN w:val="0"/>
        <w:adjustRightInd w:val="0"/>
        <w:spacing w:line="276" w:lineRule="auto"/>
        <w:jc w:val="center"/>
        <w:rPr>
          <w:b/>
          <w:bCs/>
          <w:iCs/>
          <w:sz w:val="28"/>
          <w:szCs w:val="28"/>
          <w:lang w:val="ro-RO"/>
        </w:rPr>
      </w:pPr>
    </w:p>
    <w:p w14:paraId="11DDEF2C" w14:textId="77777777" w:rsidR="00F611F6" w:rsidRPr="00EA4161" w:rsidRDefault="00F611F6" w:rsidP="00CB7C90">
      <w:pPr>
        <w:autoSpaceDE w:val="0"/>
        <w:autoSpaceDN w:val="0"/>
        <w:adjustRightInd w:val="0"/>
        <w:spacing w:line="276" w:lineRule="auto"/>
        <w:jc w:val="center"/>
        <w:rPr>
          <w:b/>
          <w:bCs/>
          <w:iCs/>
          <w:sz w:val="28"/>
          <w:szCs w:val="28"/>
          <w:lang w:val="ro-RO"/>
        </w:rPr>
      </w:pPr>
    </w:p>
    <w:p w14:paraId="02942869" w14:textId="77777777" w:rsidR="00F611F6" w:rsidRPr="00EA4161" w:rsidRDefault="00F611F6" w:rsidP="00CB7C90">
      <w:pPr>
        <w:autoSpaceDE w:val="0"/>
        <w:autoSpaceDN w:val="0"/>
        <w:adjustRightInd w:val="0"/>
        <w:spacing w:line="276" w:lineRule="auto"/>
        <w:jc w:val="center"/>
        <w:rPr>
          <w:b/>
          <w:bCs/>
          <w:iCs/>
          <w:sz w:val="28"/>
          <w:szCs w:val="28"/>
          <w:lang w:val="ro-RO"/>
        </w:rPr>
      </w:pPr>
    </w:p>
    <w:p w14:paraId="6C920326" w14:textId="77777777" w:rsidR="00F611F6" w:rsidRPr="00EA4161" w:rsidRDefault="00F611F6" w:rsidP="00CB7C90">
      <w:pPr>
        <w:autoSpaceDE w:val="0"/>
        <w:autoSpaceDN w:val="0"/>
        <w:adjustRightInd w:val="0"/>
        <w:spacing w:line="276" w:lineRule="auto"/>
        <w:jc w:val="center"/>
        <w:rPr>
          <w:b/>
          <w:bCs/>
          <w:iCs/>
          <w:sz w:val="28"/>
          <w:szCs w:val="28"/>
          <w:lang w:val="ro-RO"/>
        </w:rPr>
      </w:pPr>
    </w:p>
    <w:p w14:paraId="7E38D1CE" w14:textId="77777777" w:rsidR="00F611F6" w:rsidRPr="00EA4161" w:rsidRDefault="00F611F6" w:rsidP="00CB7C90">
      <w:pPr>
        <w:autoSpaceDE w:val="0"/>
        <w:autoSpaceDN w:val="0"/>
        <w:adjustRightInd w:val="0"/>
        <w:spacing w:line="276" w:lineRule="auto"/>
        <w:jc w:val="center"/>
        <w:rPr>
          <w:b/>
          <w:bCs/>
          <w:iCs/>
          <w:sz w:val="28"/>
          <w:szCs w:val="28"/>
          <w:lang w:val="ro-RO"/>
        </w:rPr>
      </w:pPr>
    </w:p>
    <w:p w14:paraId="72EA615C" w14:textId="77777777" w:rsidR="00CB7C90" w:rsidRPr="00EA4161" w:rsidRDefault="00CB7C90" w:rsidP="00CB7C90">
      <w:pPr>
        <w:autoSpaceDE w:val="0"/>
        <w:autoSpaceDN w:val="0"/>
        <w:adjustRightInd w:val="0"/>
        <w:spacing w:line="276" w:lineRule="auto"/>
        <w:jc w:val="center"/>
        <w:rPr>
          <w:b/>
          <w:bCs/>
          <w:i/>
          <w:iCs/>
          <w:sz w:val="36"/>
          <w:szCs w:val="36"/>
          <w:lang w:val="ro-RO"/>
        </w:rPr>
      </w:pPr>
    </w:p>
    <w:p w14:paraId="1F052A1F" w14:textId="77777777" w:rsidR="00F611F6" w:rsidRPr="00EA4161" w:rsidRDefault="00F611F6" w:rsidP="00CB7C90">
      <w:pPr>
        <w:autoSpaceDE w:val="0"/>
        <w:autoSpaceDN w:val="0"/>
        <w:adjustRightInd w:val="0"/>
        <w:spacing w:line="276" w:lineRule="auto"/>
        <w:jc w:val="center"/>
        <w:rPr>
          <w:b/>
          <w:bCs/>
          <w:i/>
          <w:iCs/>
          <w:sz w:val="36"/>
          <w:szCs w:val="36"/>
          <w:lang w:val="ro-RO"/>
        </w:rPr>
      </w:pPr>
    </w:p>
    <w:p w14:paraId="082B0D15" w14:textId="77777777" w:rsidR="00F611F6" w:rsidRPr="00EA4161" w:rsidRDefault="00F611F6" w:rsidP="00CB7C90">
      <w:pPr>
        <w:autoSpaceDE w:val="0"/>
        <w:autoSpaceDN w:val="0"/>
        <w:adjustRightInd w:val="0"/>
        <w:spacing w:line="276" w:lineRule="auto"/>
        <w:jc w:val="center"/>
        <w:rPr>
          <w:b/>
          <w:bCs/>
          <w:i/>
          <w:iCs/>
          <w:sz w:val="36"/>
          <w:szCs w:val="36"/>
          <w:lang w:val="ro-RO"/>
        </w:rPr>
      </w:pPr>
    </w:p>
    <w:sdt>
      <w:sdtPr>
        <w:rPr>
          <w:rFonts w:ascii="Times New Roman" w:eastAsia="Times New Roman" w:hAnsi="Times New Roman" w:cs="Times New Roman"/>
          <w:color w:val="auto"/>
          <w:sz w:val="24"/>
          <w:szCs w:val="24"/>
          <w:lang w:val="en-US" w:eastAsia="en-US"/>
        </w:rPr>
        <w:id w:val="1340267543"/>
        <w:docPartObj>
          <w:docPartGallery w:val="Table of Contents"/>
          <w:docPartUnique/>
        </w:docPartObj>
      </w:sdtPr>
      <w:sdtEndPr>
        <w:rPr>
          <w:b/>
          <w:bCs/>
        </w:rPr>
      </w:sdtEndPr>
      <w:sdtContent>
        <w:p w14:paraId="24A600A2" w14:textId="77777777" w:rsidR="000F070F" w:rsidRPr="00EA4161" w:rsidRDefault="000F070F" w:rsidP="000F070F">
          <w:pPr>
            <w:pStyle w:val="TOCHeading"/>
            <w:jc w:val="center"/>
            <w:rPr>
              <w:rFonts w:ascii="Times New Roman" w:hAnsi="Times New Roman" w:cs="Times New Roman"/>
              <w:b/>
              <w:color w:val="auto"/>
              <w:sz w:val="28"/>
              <w:szCs w:val="28"/>
            </w:rPr>
          </w:pPr>
          <w:r w:rsidRPr="00EA4161">
            <w:rPr>
              <w:rFonts w:ascii="Times New Roman" w:hAnsi="Times New Roman" w:cs="Times New Roman"/>
              <w:b/>
              <w:color w:val="auto"/>
              <w:sz w:val="28"/>
              <w:szCs w:val="28"/>
            </w:rPr>
            <w:t>Cuprins</w:t>
          </w:r>
        </w:p>
        <w:p w14:paraId="303D54A7" w14:textId="0E38A1BF" w:rsidR="00391250" w:rsidRDefault="009B37F0">
          <w:pPr>
            <w:pStyle w:val="TOC3"/>
            <w:rPr>
              <w:rFonts w:asciiTheme="minorHAnsi" w:eastAsiaTheme="minorEastAsia" w:hAnsiTheme="minorHAnsi" w:cstheme="minorBidi"/>
              <w:noProof/>
              <w:kern w:val="2"/>
              <w14:ligatures w14:val="standardContextual"/>
            </w:rPr>
          </w:pPr>
          <w:r w:rsidRPr="00EA4161">
            <w:rPr>
              <w:lang w:val="ro-RO"/>
            </w:rPr>
            <w:fldChar w:fldCharType="begin"/>
          </w:r>
          <w:r w:rsidR="000F070F" w:rsidRPr="00EA4161">
            <w:rPr>
              <w:lang w:val="ro-RO"/>
            </w:rPr>
            <w:instrText xml:space="preserve"> TOC \o "1-3" \h \z \u </w:instrText>
          </w:r>
          <w:r w:rsidRPr="00EA4161">
            <w:rPr>
              <w:lang w:val="ro-RO"/>
            </w:rPr>
            <w:fldChar w:fldCharType="separate"/>
          </w:r>
          <w:hyperlink w:anchor="_Toc193920351" w:history="1">
            <w:r w:rsidR="00391250" w:rsidRPr="00F6274F">
              <w:rPr>
                <w:rStyle w:val="Hyperlink"/>
                <w:noProof/>
              </w:rPr>
              <w:t>I.</w:t>
            </w:r>
            <w:r w:rsidR="00391250">
              <w:rPr>
                <w:rFonts w:asciiTheme="minorHAnsi" w:eastAsiaTheme="minorEastAsia" w:hAnsiTheme="minorHAnsi" w:cstheme="minorBidi"/>
                <w:noProof/>
                <w:kern w:val="2"/>
                <w14:ligatures w14:val="standardContextual"/>
              </w:rPr>
              <w:tab/>
            </w:r>
            <w:r w:rsidR="00391250" w:rsidRPr="00F6274F">
              <w:rPr>
                <w:rStyle w:val="Hyperlink"/>
                <w:noProof/>
              </w:rPr>
              <w:t>Aspecte generale</w:t>
            </w:r>
            <w:r w:rsidR="00391250">
              <w:rPr>
                <w:noProof/>
                <w:webHidden/>
              </w:rPr>
              <w:tab/>
            </w:r>
            <w:r w:rsidR="00391250">
              <w:rPr>
                <w:noProof/>
                <w:webHidden/>
              </w:rPr>
              <w:fldChar w:fldCharType="begin"/>
            </w:r>
            <w:r w:rsidR="00391250">
              <w:rPr>
                <w:noProof/>
                <w:webHidden/>
              </w:rPr>
              <w:instrText xml:space="preserve"> PAGEREF _Toc193920351 \h </w:instrText>
            </w:r>
            <w:r w:rsidR="00391250">
              <w:rPr>
                <w:noProof/>
                <w:webHidden/>
              </w:rPr>
            </w:r>
            <w:r w:rsidR="00391250">
              <w:rPr>
                <w:noProof/>
                <w:webHidden/>
              </w:rPr>
              <w:fldChar w:fldCharType="separate"/>
            </w:r>
            <w:r w:rsidR="00243BBA">
              <w:rPr>
                <w:noProof/>
                <w:webHidden/>
              </w:rPr>
              <w:t>3</w:t>
            </w:r>
            <w:r w:rsidR="00391250">
              <w:rPr>
                <w:noProof/>
                <w:webHidden/>
              </w:rPr>
              <w:fldChar w:fldCharType="end"/>
            </w:r>
          </w:hyperlink>
        </w:p>
        <w:p w14:paraId="3BE553B9" w14:textId="2F92A3D7" w:rsidR="00391250" w:rsidRDefault="00391250">
          <w:pPr>
            <w:pStyle w:val="TOC3"/>
            <w:rPr>
              <w:rFonts w:asciiTheme="minorHAnsi" w:eastAsiaTheme="minorEastAsia" w:hAnsiTheme="minorHAnsi" w:cstheme="minorBidi"/>
              <w:noProof/>
              <w:kern w:val="2"/>
              <w14:ligatures w14:val="standardContextual"/>
            </w:rPr>
          </w:pPr>
          <w:hyperlink w:anchor="_Toc193920352" w:history="1">
            <w:r w:rsidRPr="00F6274F">
              <w:rPr>
                <w:rStyle w:val="Hyperlink"/>
                <w:noProof/>
              </w:rPr>
              <w:t>II. Pregătirea concursurilor pe post la nivelul DPPD</w:t>
            </w:r>
            <w:r>
              <w:rPr>
                <w:noProof/>
                <w:webHidden/>
              </w:rPr>
              <w:tab/>
            </w:r>
            <w:r>
              <w:rPr>
                <w:noProof/>
                <w:webHidden/>
              </w:rPr>
              <w:fldChar w:fldCharType="begin"/>
            </w:r>
            <w:r>
              <w:rPr>
                <w:noProof/>
                <w:webHidden/>
              </w:rPr>
              <w:instrText xml:space="preserve"> PAGEREF _Toc193920352 \h </w:instrText>
            </w:r>
            <w:r>
              <w:rPr>
                <w:noProof/>
                <w:webHidden/>
              </w:rPr>
            </w:r>
            <w:r>
              <w:rPr>
                <w:noProof/>
                <w:webHidden/>
              </w:rPr>
              <w:fldChar w:fldCharType="separate"/>
            </w:r>
            <w:r w:rsidR="00243BBA">
              <w:rPr>
                <w:noProof/>
                <w:webHidden/>
              </w:rPr>
              <w:t>5</w:t>
            </w:r>
            <w:r>
              <w:rPr>
                <w:noProof/>
                <w:webHidden/>
              </w:rPr>
              <w:fldChar w:fldCharType="end"/>
            </w:r>
          </w:hyperlink>
        </w:p>
        <w:p w14:paraId="67C9BDDE" w14:textId="6469DF44" w:rsidR="00391250" w:rsidRDefault="00391250">
          <w:pPr>
            <w:pStyle w:val="TOC3"/>
            <w:rPr>
              <w:rFonts w:asciiTheme="minorHAnsi" w:eastAsiaTheme="minorEastAsia" w:hAnsiTheme="minorHAnsi" w:cstheme="minorBidi"/>
              <w:noProof/>
              <w:kern w:val="2"/>
              <w14:ligatures w14:val="standardContextual"/>
            </w:rPr>
          </w:pPr>
          <w:hyperlink w:anchor="_Toc193920353" w:history="1">
            <w:r w:rsidRPr="00F6274F">
              <w:rPr>
                <w:rStyle w:val="Hyperlink"/>
                <w:noProof/>
              </w:rPr>
              <w:t>III. Documente necesare înscrierii la concurs</w:t>
            </w:r>
            <w:r>
              <w:rPr>
                <w:noProof/>
                <w:webHidden/>
              </w:rPr>
              <w:tab/>
            </w:r>
            <w:r>
              <w:rPr>
                <w:noProof/>
                <w:webHidden/>
              </w:rPr>
              <w:fldChar w:fldCharType="begin"/>
            </w:r>
            <w:r>
              <w:rPr>
                <w:noProof/>
                <w:webHidden/>
              </w:rPr>
              <w:instrText xml:space="preserve"> PAGEREF _Toc193920353 \h </w:instrText>
            </w:r>
            <w:r>
              <w:rPr>
                <w:noProof/>
                <w:webHidden/>
              </w:rPr>
            </w:r>
            <w:r>
              <w:rPr>
                <w:noProof/>
                <w:webHidden/>
              </w:rPr>
              <w:fldChar w:fldCharType="separate"/>
            </w:r>
            <w:r w:rsidR="00243BBA">
              <w:rPr>
                <w:noProof/>
                <w:webHidden/>
              </w:rPr>
              <w:t>7</w:t>
            </w:r>
            <w:r>
              <w:rPr>
                <w:noProof/>
                <w:webHidden/>
              </w:rPr>
              <w:fldChar w:fldCharType="end"/>
            </w:r>
          </w:hyperlink>
        </w:p>
        <w:p w14:paraId="4185C970" w14:textId="41F5A5B1" w:rsidR="00391250" w:rsidRDefault="00391250">
          <w:pPr>
            <w:pStyle w:val="TOC3"/>
            <w:rPr>
              <w:rFonts w:asciiTheme="minorHAnsi" w:eastAsiaTheme="minorEastAsia" w:hAnsiTheme="minorHAnsi" w:cstheme="minorBidi"/>
              <w:noProof/>
              <w:kern w:val="2"/>
              <w14:ligatures w14:val="standardContextual"/>
            </w:rPr>
          </w:pPr>
          <w:hyperlink w:anchor="_Toc193920354" w:history="1">
            <w:r w:rsidRPr="00F6274F">
              <w:rPr>
                <w:rStyle w:val="Hyperlink"/>
                <w:noProof/>
              </w:rPr>
              <w:t>IV. Desfăşurarea concursurilor pe post</w:t>
            </w:r>
            <w:r>
              <w:rPr>
                <w:noProof/>
                <w:webHidden/>
              </w:rPr>
              <w:tab/>
            </w:r>
            <w:r>
              <w:rPr>
                <w:noProof/>
                <w:webHidden/>
              </w:rPr>
              <w:fldChar w:fldCharType="begin"/>
            </w:r>
            <w:r>
              <w:rPr>
                <w:noProof/>
                <w:webHidden/>
              </w:rPr>
              <w:instrText xml:space="preserve"> PAGEREF _Toc193920354 \h </w:instrText>
            </w:r>
            <w:r>
              <w:rPr>
                <w:noProof/>
                <w:webHidden/>
              </w:rPr>
            </w:r>
            <w:r>
              <w:rPr>
                <w:noProof/>
                <w:webHidden/>
              </w:rPr>
              <w:fldChar w:fldCharType="separate"/>
            </w:r>
            <w:r w:rsidR="00243BBA">
              <w:rPr>
                <w:noProof/>
                <w:webHidden/>
              </w:rPr>
              <w:t>10</w:t>
            </w:r>
            <w:r>
              <w:rPr>
                <w:noProof/>
                <w:webHidden/>
              </w:rPr>
              <w:fldChar w:fldCharType="end"/>
            </w:r>
          </w:hyperlink>
        </w:p>
        <w:p w14:paraId="448D94B8" w14:textId="0F4FCF43" w:rsidR="00391250" w:rsidRDefault="00391250">
          <w:pPr>
            <w:pStyle w:val="TOC3"/>
            <w:rPr>
              <w:rFonts w:asciiTheme="minorHAnsi" w:eastAsiaTheme="minorEastAsia" w:hAnsiTheme="minorHAnsi" w:cstheme="minorBidi"/>
              <w:noProof/>
              <w:kern w:val="2"/>
              <w14:ligatures w14:val="standardContextual"/>
            </w:rPr>
          </w:pPr>
          <w:hyperlink w:anchor="_Toc193920355" w:history="1">
            <w:r w:rsidRPr="00F6274F">
              <w:rPr>
                <w:rStyle w:val="Hyperlink"/>
                <w:noProof/>
              </w:rPr>
              <w:t>IV.1. Concursul pentru ocuparea postului de asistent universitar</w:t>
            </w:r>
            <w:r>
              <w:rPr>
                <w:noProof/>
                <w:webHidden/>
              </w:rPr>
              <w:tab/>
            </w:r>
            <w:r>
              <w:rPr>
                <w:noProof/>
                <w:webHidden/>
              </w:rPr>
              <w:fldChar w:fldCharType="begin"/>
            </w:r>
            <w:r>
              <w:rPr>
                <w:noProof/>
                <w:webHidden/>
              </w:rPr>
              <w:instrText xml:space="preserve"> PAGEREF _Toc193920355 \h </w:instrText>
            </w:r>
            <w:r>
              <w:rPr>
                <w:noProof/>
                <w:webHidden/>
              </w:rPr>
            </w:r>
            <w:r>
              <w:rPr>
                <w:noProof/>
                <w:webHidden/>
              </w:rPr>
              <w:fldChar w:fldCharType="separate"/>
            </w:r>
            <w:r w:rsidR="00243BBA">
              <w:rPr>
                <w:noProof/>
                <w:webHidden/>
              </w:rPr>
              <w:t>10</w:t>
            </w:r>
            <w:r>
              <w:rPr>
                <w:noProof/>
                <w:webHidden/>
              </w:rPr>
              <w:fldChar w:fldCharType="end"/>
            </w:r>
          </w:hyperlink>
        </w:p>
        <w:p w14:paraId="068F382E" w14:textId="38210F42" w:rsidR="00391250" w:rsidRDefault="00391250">
          <w:pPr>
            <w:pStyle w:val="TOC3"/>
            <w:rPr>
              <w:rFonts w:asciiTheme="minorHAnsi" w:eastAsiaTheme="minorEastAsia" w:hAnsiTheme="minorHAnsi" w:cstheme="minorBidi"/>
              <w:noProof/>
              <w:kern w:val="2"/>
              <w14:ligatures w14:val="standardContextual"/>
            </w:rPr>
          </w:pPr>
          <w:hyperlink w:anchor="_Toc193920356" w:history="1">
            <w:r w:rsidRPr="00F6274F">
              <w:rPr>
                <w:rStyle w:val="Hyperlink"/>
                <w:noProof/>
              </w:rPr>
              <w:t>IV.2. Concursul pentru ocuparea postului de lector universitar</w:t>
            </w:r>
            <w:r>
              <w:rPr>
                <w:noProof/>
                <w:webHidden/>
              </w:rPr>
              <w:tab/>
            </w:r>
            <w:r>
              <w:rPr>
                <w:noProof/>
                <w:webHidden/>
              </w:rPr>
              <w:fldChar w:fldCharType="begin"/>
            </w:r>
            <w:r>
              <w:rPr>
                <w:noProof/>
                <w:webHidden/>
              </w:rPr>
              <w:instrText xml:space="preserve"> PAGEREF _Toc193920356 \h </w:instrText>
            </w:r>
            <w:r>
              <w:rPr>
                <w:noProof/>
                <w:webHidden/>
              </w:rPr>
            </w:r>
            <w:r>
              <w:rPr>
                <w:noProof/>
                <w:webHidden/>
              </w:rPr>
              <w:fldChar w:fldCharType="separate"/>
            </w:r>
            <w:r w:rsidR="00243BBA">
              <w:rPr>
                <w:noProof/>
                <w:webHidden/>
              </w:rPr>
              <w:t>10</w:t>
            </w:r>
            <w:r>
              <w:rPr>
                <w:noProof/>
                <w:webHidden/>
              </w:rPr>
              <w:fldChar w:fldCharType="end"/>
            </w:r>
          </w:hyperlink>
        </w:p>
        <w:p w14:paraId="3F6AEE50" w14:textId="7C6240A8" w:rsidR="00391250" w:rsidRDefault="00391250">
          <w:pPr>
            <w:pStyle w:val="TOC3"/>
            <w:rPr>
              <w:rFonts w:asciiTheme="minorHAnsi" w:eastAsiaTheme="minorEastAsia" w:hAnsiTheme="minorHAnsi" w:cstheme="minorBidi"/>
              <w:noProof/>
              <w:kern w:val="2"/>
              <w14:ligatures w14:val="standardContextual"/>
            </w:rPr>
          </w:pPr>
          <w:hyperlink w:anchor="_Toc193920357" w:history="1">
            <w:r w:rsidRPr="00F6274F">
              <w:rPr>
                <w:rStyle w:val="Hyperlink"/>
                <w:noProof/>
              </w:rPr>
              <w:t>IV.3. Concursul pentru ocuparea posturilor de conferenţiar universitar-cercetător ştiinţific gradul II, profesor universitar-cercetător ştiinţific gradul I</w:t>
            </w:r>
            <w:r>
              <w:rPr>
                <w:noProof/>
                <w:webHidden/>
              </w:rPr>
              <w:tab/>
            </w:r>
            <w:r>
              <w:rPr>
                <w:noProof/>
                <w:webHidden/>
              </w:rPr>
              <w:fldChar w:fldCharType="begin"/>
            </w:r>
            <w:r>
              <w:rPr>
                <w:noProof/>
                <w:webHidden/>
              </w:rPr>
              <w:instrText xml:space="preserve"> PAGEREF _Toc193920357 \h </w:instrText>
            </w:r>
            <w:r>
              <w:rPr>
                <w:noProof/>
                <w:webHidden/>
              </w:rPr>
            </w:r>
            <w:r>
              <w:rPr>
                <w:noProof/>
                <w:webHidden/>
              </w:rPr>
              <w:fldChar w:fldCharType="separate"/>
            </w:r>
            <w:r w:rsidR="00243BBA">
              <w:rPr>
                <w:noProof/>
                <w:webHidden/>
              </w:rPr>
              <w:t>11</w:t>
            </w:r>
            <w:r>
              <w:rPr>
                <w:noProof/>
                <w:webHidden/>
              </w:rPr>
              <w:fldChar w:fldCharType="end"/>
            </w:r>
          </w:hyperlink>
        </w:p>
        <w:p w14:paraId="04455659" w14:textId="1417D335" w:rsidR="00391250" w:rsidRDefault="00391250">
          <w:pPr>
            <w:pStyle w:val="TOC3"/>
            <w:rPr>
              <w:rFonts w:asciiTheme="minorHAnsi" w:eastAsiaTheme="minorEastAsia" w:hAnsiTheme="minorHAnsi" w:cstheme="minorBidi"/>
              <w:noProof/>
              <w:kern w:val="2"/>
              <w14:ligatures w14:val="standardContextual"/>
            </w:rPr>
          </w:pPr>
          <w:hyperlink w:anchor="_Toc193920358" w:history="1">
            <w:r w:rsidRPr="00F6274F">
              <w:rPr>
                <w:rStyle w:val="Hyperlink"/>
                <w:noProof/>
              </w:rPr>
              <w:t>IV.4. Afișarea rezultatelor</w:t>
            </w:r>
            <w:r>
              <w:rPr>
                <w:noProof/>
                <w:webHidden/>
              </w:rPr>
              <w:tab/>
            </w:r>
            <w:r>
              <w:rPr>
                <w:noProof/>
                <w:webHidden/>
              </w:rPr>
              <w:fldChar w:fldCharType="begin"/>
            </w:r>
            <w:r>
              <w:rPr>
                <w:noProof/>
                <w:webHidden/>
              </w:rPr>
              <w:instrText xml:space="preserve"> PAGEREF _Toc193920358 \h </w:instrText>
            </w:r>
            <w:r>
              <w:rPr>
                <w:noProof/>
                <w:webHidden/>
              </w:rPr>
            </w:r>
            <w:r>
              <w:rPr>
                <w:noProof/>
                <w:webHidden/>
              </w:rPr>
              <w:fldChar w:fldCharType="separate"/>
            </w:r>
            <w:r w:rsidR="00243BBA">
              <w:rPr>
                <w:noProof/>
                <w:webHidden/>
              </w:rPr>
              <w:t>13</w:t>
            </w:r>
            <w:r>
              <w:rPr>
                <w:noProof/>
                <w:webHidden/>
              </w:rPr>
              <w:fldChar w:fldCharType="end"/>
            </w:r>
          </w:hyperlink>
        </w:p>
        <w:p w14:paraId="730E3B4B" w14:textId="4BEF3CF1" w:rsidR="00391250" w:rsidRDefault="00391250">
          <w:pPr>
            <w:pStyle w:val="TOC3"/>
            <w:rPr>
              <w:rFonts w:asciiTheme="minorHAnsi" w:eastAsiaTheme="minorEastAsia" w:hAnsiTheme="minorHAnsi" w:cstheme="minorBidi"/>
              <w:noProof/>
              <w:kern w:val="2"/>
              <w14:ligatures w14:val="standardContextual"/>
            </w:rPr>
          </w:pPr>
          <w:hyperlink w:anchor="_Toc193920359" w:history="1">
            <w:r w:rsidRPr="00F6274F">
              <w:rPr>
                <w:rStyle w:val="Hyperlink"/>
                <w:noProof/>
              </w:rPr>
              <w:t>V. Depunerea şi rezolvarea contestaţiilor</w:t>
            </w:r>
            <w:r>
              <w:rPr>
                <w:noProof/>
                <w:webHidden/>
              </w:rPr>
              <w:tab/>
            </w:r>
            <w:r>
              <w:rPr>
                <w:noProof/>
                <w:webHidden/>
              </w:rPr>
              <w:fldChar w:fldCharType="begin"/>
            </w:r>
            <w:r>
              <w:rPr>
                <w:noProof/>
                <w:webHidden/>
              </w:rPr>
              <w:instrText xml:space="preserve"> PAGEREF _Toc193920359 \h </w:instrText>
            </w:r>
            <w:r>
              <w:rPr>
                <w:noProof/>
                <w:webHidden/>
              </w:rPr>
            </w:r>
            <w:r>
              <w:rPr>
                <w:noProof/>
                <w:webHidden/>
              </w:rPr>
              <w:fldChar w:fldCharType="separate"/>
            </w:r>
            <w:r w:rsidR="00243BBA">
              <w:rPr>
                <w:noProof/>
                <w:webHidden/>
              </w:rPr>
              <w:t>13</w:t>
            </w:r>
            <w:r>
              <w:rPr>
                <w:noProof/>
                <w:webHidden/>
              </w:rPr>
              <w:fldChar w:fldCharType="end"/>
            </w:r>
          </w:hyperlink>
        </w:p>
        <w:p w14:paraId="04059779" w14:textId="44275430" w:rsidR="00391250" w:rsidRDefault="00391250">
          <w:pPr>
            <w:pStyle w:val="TOC3"/>
            <w:rPr>
              <w:rFonts w:asciiTheme="minorHAnsi" w:eastAsiaTheme="minorEastAsia" w:hAnsiTheme="minorHAnsi" w:cstheme="minorBidi"/>
              <w:noProof/>
              <w:kern w:val="2"/>
              <w14:ligatures w14:val="standardContextual"/>
            </w:rPr>
          </w:pPr>
          <w:hyperlink w:anchor="_Toc193920360" w:history="1">
            <w:r w:rsidRPr="00F6274F">
              <w:rPr>
                <w:rStyle w:val="Hyperlink"/>
                <w:noProof/>
              </w:rPr>
              <w:t>VI. Grilele pentru evaluarea candidaţilor la concursul pentru ocuparea posturilor didactice de asistent universitar si lector universitar/ şef de lucrări la Departamentul pentru Pregătirea Personalului Didactic</w:t>
            </w:r>
            <w:r>
              <w:rPr>
                <w:noProof/>
                <w:webHidden/>
              </w:rPr>
              <w:tab/>
            </w:r>
            <w:r>
              <w:rPr>
                <w:noProof/>
                <w:webHidden/>
              </w:rPr>
              <w:fldChar w:fldCharType="begin"/>
            </w:r>
            <w:r>
              <w:rPr>
                <w:noProof/>
                <w:webHidden/>
              </w:rPr>
              <w:instrText xml:space="preserve"> PAGEREF _Toc193920360 \h </w:instrText>
            </w:r>
            <w:r>
              <w:rPr>
                <w:noProof/>
                <w:webHidden/>
              </w:rPr>
            </w:r>
            <w:r>
              <w:rPr>
                <w:noProof/>
                <w:webHidden/>
              </w:rPr>
              <w:fldChar w:fldCharType="separate"/>
            </w:r>
            <w:r w:rsidR="00243BBA">
              <w:rPr>
                <w:noProof/>
                <w:webHidden/>
              </w:rPr>
              <w:t>14</w:t>
            </w:r>
            <w:r>
              <w:rPr>
                <w:noProof/>
                <w:webHidden/>
              </w:rPr>
              <w:fldChar w:fldCharType="end"/>
            </w:r>
          </w:hyperlink>
        </w:p>
        <w:p w14:paraId="6590ADBC" w14:textId="2308E6EA" w:rsidR="00391250" w:rsidRDefault="00391250">
          <w:pPr>
            <w:pStyle w:val="TOC3"/>
            <w:rPr>
              <w:rFonts w:asciiTheme="minorHAnsi" w:eastAsiaTheme="minorEastAsia" w:hAnsiTheme="minorHAnsi" w:cstheme="minorBidi"/>
              <w:noProof/>
              <w:kern w:val="2"/>
              <w14:ligatures w14:val="standardContextual"/>
            </w:rPr>
          </w:pPr>
          <w:hyperlink w:anchor="_Toc193920361" w:history="1">
            <w:r w:rsidRPr="00F6274F">
              <w:rPr>
                <w:rStyle w:val="Hyperlink"/>
                <w:noProof/>
              </w:rPr>
              <w:t>VII. Anexe la Procedura privind organizarea, desfăşurarea şi ocuparea prin concurs a posturilor didactice la Departamentul pentru Pregătirea Personalului Didactic</w:t>
            </w:r>
            <w:r>
              <w:rPr>
                <w:noProof/>
                <w:webHidden/>
              </w:rPr>
              <w:tab/>
            </w:r>
            <w:r>
              <w:rPr>
                <w:noProof/>
                <w:webHidden/>
              </w:rPr>
              <w:fldChar w:fldCharType="begin"/>
            </w:r>
            <w:r>
              <w:rPr>
                <w:noProof/>
                <w:webHidden/>
              </w:rPr>
              <w:instrText xml:space="preserve"> PAGEREF _Toc193920361 \h </w:instrText>
            </w:r>
            <w:r>
              <w:rPr>
                <w:noProof/>
                <w:webHidden/>
              </w:rPr>
            </w:r>
            <w:r>
              <w:rPr>
                <w:noProof/>
                <w:webHidden/>
              </w:rPr>
              <w:fldChar w:fldCharType="separate"/>
            </w:r>
            <w:r w:rsidR="00243BBA">
              <w:rPr>
                <w:noProof/>
                <w:webHidden/>
              </w:rPr>
              <w:t>17</w:t>
            </w:r>
            <w:r>
              <w:rPr>
                <w:noProof/>
                <w:webHidden/>
              </w:rPr>
              <w:fldChar w:fldCharType="end"/>
            </w:r>
          </w:hyperlink>
        </w:p>
        <w:p w14:paraId="6F6CC5B1" w14:textId="7A65E8A6" w:rsidR="000F070F" w:rsidRPr="00EA4161" w:rsidRDefault="009B37F0">
          <w:pPr>
            <w:rPr>
              <w:lang w:val="ro-RO"/>
            </w:rPr>
          </w:pPr>
          <w:r w:rsidRPr="00EA4161">
            <w:rPr>
              <w:b/>
              <w:bCs/>
              <w:lang w:val="ro-RO"/>
            </w:rPr>
            <w:fldChar w:fldCharType="end"/>
          </w:r>
        </w:p>
      </w:sdtContent>
    </w:sdt>
    <w:p w14:paraId="1DDC9625" w14:textId="77777777" w:rsidR="00F611F6" w:rsidRPr="00EA4161" w:rsidRDefault="00F611F6" w:rsidP="00F611F6">
      <w:pPr>
        <w:pStyle w:val="Heading3"/>
        <w:tabs>
          <w:tab w:val="clear" w:pos="0"/>
        </w:tabs>
        <w:jc w:val="center"/>
        <w:rPr>
          <w:rFonts w:ascii="Times New Roman" w:hAnsi="Times New Roman" w:cs="Times New Roman"/>
        </w:rPr>
      </w:pPr>
    </w:p>
    <w:p w14:paraId="604A0EA2" w14:textId="77777777" w:rsidR="00F611F6" w:rsidRPr="00EA4161" w:rsidRDefault="00F611F6" w:rsidP="00F611F6">
      <w:pPr>
        <w:pStyle w:val="BodyText"/>
      </w:pPr>
    </w:p>
    <w:p w14:paraId="335A906A" w14:textId="77777777" w:rsidR="00F611F6" w:rsidRPr="00EA4161" w:rsidRDefault="00F611F6" w:rsidP="00F611F6">
      <w:pPr>
        <w:pStyle w:val="BodyText"/>
      </w:pPr>
    </w:p>
    <w:p w14:paraId="533D0DC6" w14:textId="77777777" w:rsidR="00F611F6" w:rsidRPr="00EA4161" w:rsidRDefault="00F611F6" w:rsidP="00F611F6">
      <w:pPr>
        <w:pStyle w:val="BodyText"/>
      </w:pPr>
    </w:p>
    <w:p w14:paraId="6DD3CFD8" w14:textId="77777777" w:rsidR="00F611F6" w:rsidRPr="00EA4161" w:rsidRDefault="00F611F6" w:rsidP="00F611F6">
      <w:pPr>
        <w:pStyle w:val="BodyText"/>
      </w:pPr>
    </w:p>
    <w:p w14:paraId="3E97549F" w14:textId="77777777" w:rsidR="00F611F6" w:rsidRPr="00EA4161" w:rsidRDefault="00F611F6" w:rsidP="00F611F6">
      <w:pPr>
        <w:pStyle w:val="BodyText"/>
      </w:pPr>
    </w:p>
    <w:p w14:paraId="6F9B596A" w14:textId="77777777" w:rsidR="00F611F6" w:rsidRPr="00EA4161" w:rsidRDefault="00F611F6" w:rsidP="00F611F6">
      <w:pPr>
        <w:pStyle w:val="BodyText"/>
      </w:pPr>
    </w:p>
    <w:p w14:paraId="725C86DA" w14:textId="77777777" w:rsidR="00F611F6" w:rsidRPr="00EA4161" w:rsidRDefault="00F611F6" w:rsidP="00F611F6">
      <w:pPr>
        <w:pStyle w:val="BodyText"/>
      </w:pPr>
    </w:p>
    <w:p w14:paraId="51F0FA88" w14:textId="77777777" w:rsidR="00F611F6" w:rsidRPr="00EA4161" w:rsidRDefault="00F611F6" w:rsidP="00F611F6">
      <w:pPr>
        <w:pStyle w:val="BodyText"/>
      </w:pPr>
    </w:p>
    <w:p w14:paraId="2CD2F77A" w14:textId="77777777" w:rsidR="00F611F6" w:rsidRPr="00EA4161" w:rsidRDefault="00F611F6" w:rsidP="00F611F6">
      <w:pPr>
        <w:pStyle w:val="BodyText"/>
      </w:pPr>
    </w:p>
    <w:p w14:paraId="4F871E67" w14:textId="77777777" w:rsidR="00F611F6" w:rsidRPr="00EA4161" w:rsidRDefault="00F611F6" w:rsidP="00F611F6">
      <w:pPr>
        <w:pStyle w:val="BodyText"/>
      </w:pPr>
    </w:p>
    <w:p w14:paraId="3B8F673A" w14:textId="77777777" w:rsidR="00F611F6" w:rsidRPr="00EA4161" w:rsidRDefault="00F611F6" w:rsidP="00F611F6">
      <w:pPr>
        <w:pStyle w:val="BodyText"/>
      </w:pPr>
    </w:p>
    <w:p w14:paraId="3AE91016" w14:textId="418EC9B2" w:rsidR="00CB7C90" w:rsidRPr="00EA4161" w:rsidRDefault="00CB7C90" w:rsidP="00CB7C90">
      <w:pPr>
        <w:pStyle w:val="Heading3"/>
        <w:numPr>
          <w:ilvl w:val="0"/>
          <w:numId w:val="23"/>
        </w:numPr>
        <w:jc w:val="center"/>
        <w:rPr>
          <w:rFonts w:ascii="Times New Roman" w:hAnsi="Times New Roman" w:cs="Times New Roman"/>
        </w:rPr>
      </w:pPr>
      <w:bookmarkStart w:id="0" w:name="_Toc193920351"/>
      <w:r w:rsidRPr="00EA4161">
        <w:rPr>
          <w:rFonts w:ascii="Times New Roman" w:hAnsi="Times New Roman" w:cs="Times New Roman"/>
        </w:rPr>
        <w:lastRenderedPageBreak/>
        <w:t>Aspecte generale</w:t>
      </w:r>
      <w:bookmarkEnd w:id="0"/>
    </w:p>
    <w:p w14:paraId="1A1AEE57" w14:textId="4EB29E3A" w:rsidR="00CB7C90" w:rsidRPr="00EA4161" w:rsidRDefault="00CB7C90" w:rsidP="00C33655">
      <w:pPr>
        <w:suppressAutoHyphens/>
        <w:autoSpaceDE w:val="0"/>
        <w:spacing w:before="240" w:line="276" w:lineRule="auto"/>
        <w:rPr>
          <w:lang w:val="ro-RO"/>
        </w:rPr>
      </w:pPr>
      <w:r w:rsidRPr="00EA4161">
        <w:rPr>
          <w:b/>
          <w:bCs/>
          <w:lang w:val="ro-RO"/>
        </w:rPr>
        <w:t>Art. 1.</w:t>
      </w:r>
      <w:r w:rsidRPr="00EA4161">
        <w:rPr>
          <w:lang w:val="ro-RO"/>
        </w:rPr>
        <w:t xml:space="preserve"> La Depart</w:t>
      </w:r>
      <w:r w:rsidR="003143CD" w:rsidRPr="00EA4161">
        <w:rPr>
          <w:lang w:val="ro-RO"/>
        </w:rPr>
        <w:t>a</w:t>
      </w:r>
      <w:r w:rsidRPr="00EA4161">
        <w:rPr>
          <w:lang w:val="ro-RO"/>
        </w:rPr>
        <w:t>mentul pentru Pregătirea Personalului Didactic (DPPD) din cadrul Universit</w:t>
      </w:r>
      <w:r w:rsidR="00290CCB" w:rsidRPr="00EA4161">
        <w:rPr>
          <w:lang w:val="ro-RO"/>
        </w:rPr>
        <w:t>ăț</w:t>
      </w:r>
      <w:r w:rsidRPr="00EA4161">
        <w:rPr>
          <w:lang w:val="ro-RO"/>
        </w:rPr>
        <w:t xml:space="preserve">ii din Oradea (UO), posturile didactice sau de cercetare vacante se ocupă, pe durată nedeterminată, numai prin </w:t>
      </w:r>
      <w:r w:rsidRPr="00EA4161">
        <w:rPr>
          <w:i/>
          <w:iCs/>
          <w:lang w:val="ro-RO"/>
        </w:rPr>
        <w:t>concurs public</w:t>
      </w:r>
      <w:r w:rsidRPr="00EA4161">
        <w:rPr>
          <w:lang w:val="ro-RO"/>
        </w:rPr>
        <w:t xml:space="preserve">, conform </w:t>
      </w:r>
      <w:r w:rsidR="00C33655" w:rsidRPr="00EA4161">
        <w:rPr>
          <w:lang w:val="ro-RO"/>
        </w:rPr>
        <w:t>Legii învățământului superior nr. 199/2023 și a H.G. nr. 1339/2023 privind aprobarea Metodologiei-cadru de concurs pentru ocuparea posturilor didactice şi de cercetare vacante din învățământul superior</w:t>
      </w:r>
      <w:r w:rsidR="00A305D4" w:rsidRPr="00EA4161">
        <w:rPr>
          <w:lang w:val="ro-RO"/>
        </w:rPr>
        <w:t xml:space="preserve">, </w:t>
      </w:r>
      <w:r w:rsidRPr="00EA4161">
        <w:rPr>
          <w:i/>
          <w:lang w:val="ro-RO"/>
        </w:rPr>
        <w:t>ambele cu</w:t>
      </w:r>
      <w:r w:rsidRPr="00EA4161">
        <w:rPr>
          <w:lang w:val="ro-RO"/>
        </w:rPr>
        <w:t xml:space="preserve"> modificările şi</w:t>
      </w:r>
      <w:r w:rsidR="00726422" w:rsidRPr="00EA4161">
        <w:rPr>
          <w:lang w:val="ro-RO"/>
        </w:rPr>
        <w:t xml:space="preserve"> </w:t>
      </w:r>
      <w:r w:rsidRPr="00EA4161">
        <w:rPr>
          <w:lang w:val="ro-RO"/>
        </w:rPr>
        <w:t xml:space="preserve">completările ulterioare, </w:t>
      </w:r>
      <w:r w:rsidRPr="00EA4161">
        <w:rPr>
          <w:i/>
          <w:lang w:val="ro-RO"/>
        </w:rPr>
        <w:t>precum și a</w:t>
      </w:r>
      <w:r w:rsidRPr="00EA4161">
        <w:rPr>
          <w:lang w:val="ro-RO"/>
        </w:rPr>
        <w:t xml:space="preserve"> metodologiei elaborate la nivelul </w:t>
      </w:r>
      <w:r w:rsidR="00290CCB" w:rsidRPr="00EA4161">
        <w:rPr>
          <w:lang w:val="ro-RO"/>
        </w:rPr>
        <w:t>Universității</w:t>
      </w:r>
      <w:r w:rsidRPr="00EA4161">
        <w:rPr>
          <w:lang w:val="ro-RO"/>
        </w:rPr>
        <w:t xml:space="preserve"> din Oradea </w:t>
      </w:r>
      <w:r w:rsidR="00290CCB" w:rsidRPr="00EA4161">
        <w:rPr>
          <w:lang w:val="ro-RO"/>
        </w:rPr>
        <w:t>ș</w:t>
      </w:r>
      <w:r w:rsidRPr="00EA4161">
        <w:rPr>
          <w:lang w:val="ro-RO"/>
        </w:rPr>
        <w:t>i a prezentei procedur</w:t>
      </w:r>
      <w:r w:rsidR="003143CD" w:rsidRPr="00EA4161">
        <w:rPr>
          <w:lang w:val="ro-RO"/>
        </w:rPr>
        <w:t>i</w:t>
      </w:r>
      <w:r w:rsidRPr="00EA4161">
        <w:rPr>
          <w:lang w:val="ro-RO"/>
        </w:rPr>
        <w:t xml:space="preserve"> elaborate la nivelul DPPD și </w:t>
      </w:r>
      <w:bookmarkStart w:id="1" w:name="_Hlk161128958"/>
      <w:r w:rsidR="00F462A6" w:rsidRPr="00EA4161">
        <w:rPr>
          <w:bCs/>
          <w:iCs/>
          <w:lang w:val="ro-RO" w:eastAsia="ro-RO"/>
        </w:rPr>
        <w:t>respectându-se</w:t>
      </w:r>
      <w:r w:rsidR="00D81B3E" w:rsidRPr="00EA4161">
        <w:rPr>
          <w:iCs/>
          <w:lang w:val="ro-RO"/>
        </w:rPr>
        <w:t xml:space="preserve"> </w:t>
      </w:r>
      <w:r w:rsidR="0079659C" w:rsidRPr="00EA4161">
        <w:rPr>
          <w:lang w:val="ro-RO"/>
        </w:rPr>
        <w:t>s</w:t>
      </w:r>
      <w:r w:rsidR="003218FC" w:rsidRPr="00EA4161">
        <w:rPr>
          <w:lang w:val="ro-RO"/>
        </w:rPr>
        <w:t xml:space="preserve">tandardele aferente funcţiilor didactice şi de cercetare prevăzute la art. </w:t>
      </w:r>
      <w:r w:rsidR="00484866" w:rsidRPr="00EA4161">
        <w:rPr>
          <w:lang w:val="ro-RO"/>
        </w:rPr>
        <w:t>156</w:t>
      </w:r>
      <w:r w:rsidR="003218FC" w:rsidRPr="00EA4161">
        <w:rPr>
          <w:lang w:val="ro-RO"/>
        </w:rPr>
        <w:t xml:space="preserve"> din Legea învăţământului superior nr. 199/2023, cu modificările şi completările ulterioare.</w:t>
      </w:r>
      <w:bookmarkEnd w:id="1"/>
    </w:p>
    <w:p w14:paraId="16364AFC" w14:textId="77777777" w:rsidR="00CB7C90" w:rsidRPr="00EA4161" w:rsidRDefault="00CB7C90" w:rsidP="00CB7C90">
      <w:pPr>
        <w:autoSpaceDE w:val="0"/>
        <w:autoSpaceDN w:val="0"/>
        <w:adjustRightInd w:val="0"/>
        <w:spacing w:line="276" w:lineRule="auto"/>
        <w:rPr>
          <w:lang w:val="ro-RO"/>
        </w:rPr>
      </w:pPr>
      <w:r w:rsidRPr="00EA4161">
        <w:rPr>
          <w:b/>
          <w:bCs/>
          <w:lang w:val="ro-RO"/>
        </w:rPr>
        <w:t>Art. 2.  Scoaterea posturilor didactice la concurs şi înscrierea candidaţilor</w:t>
      </w:r>
    </w:p>
    <w:p w14:paraId="3BE7750C" w14:textId="77777777" w:rsidR="00CB7C90" w:rsidRPr="00EA4161" w:rsidRDefault="00CB7C90" w:rsidP="00CB7C90">
      <w:pPr>
        <w:numPr>
          <w:ilvl w:val="1"/>
          <w:numId w:val="2"/>
        </w:numPr>
        <w:autoSpaceDE w:val="0"/>
        <w:autoSpaceDN w:val="0"/>
        <w:adjustRightInd w:val="0"/>
        <w:spacing w:line="276" w:lineRule="auto"/>
        <w:ind w:left="1077"/>
        <w:rPr>
          <w:lang w:val="ro-RO"/>
        </w:rPr>
      </w:pPr>
      <w:r w:rsidRPr="00EA4161">
        <w:rPr>
          <w:lang w:val="ro-RO"/>
        </w:rPr>
        <w:t>La Depart</w:t>
      </w:r>
      <w:r w:rsidR="003143CD" w:rsidRPr="00EA4161">
        <w:rPr>
          <w:lang w:val="ro-RO"/>
        </w:rPr>
        <w:t>a</w:t>
      </w:r>
      <w:r w:rsidRPr="00EA4161">
        <w:rPr>
          <w:lang w:val="ro-RO"/>
        </w:rPr>
        <w:t xml:space="preserve">mentul pentru Pregătirea Personalului Didactic se scot la concurs posturile didactice si de cercetare vacante din </w:t>
      </w:r>
      <w:r w:rsidRPr="00EA4161">
        <w:rPr>
          <w:i/>
          <w:lang w:val="ro-RO"/>
        </w:rPr>
        <w:t>Statul de funcții a departamentului</w:t>
      </w:r>
      <w:r w:rsidRPr="00EA4161">
        <w:rPr>
          <w:lang w:val="ro-RO"/>
        </w:rPr>
        <w:t xml:space="preserve">, </w:t>
      </w:r>
      <w:r w:rsidRPr="00EA4161">
        <w:rPr>
          <w:i/>
          <w:lang w:val="ro-RO"/>
        </w:rPr>
        <w:t>aprobat</w:t>
      </w:r>
      <w:r w:rsidRPr="00EA4161">
        <w:rPr>
          <w:lang w:val="ro-RO"/>
        </w:rPr>
        <w:t xml:space="preserve"> de Senatul Universit</w:t>
      </w:r>
      <w:r w:rsidR="00726422" w:rsidRPr="00EA4161">
        <w:rPr>
          <w:lang w:val="ro-RO"/>
        </w:rPr>
        <w:t>ăț</w:t>
      </w:r>
      <w:r w:rsidRPr="00EA4161">
        <w:rPr>
          <w:lang w:val="ro-RO"/>
        </w:rPr>
        <w:t>ii din Oradea, în func</w:t>
      </w:r>
      <w:r w:rsidR="00772F49" w:rsidRPr="00EA4161">
        <w:rPr>
          <w:lang w:val="ro-RO"/>
        </w:rPr>
        <w:t>ț</w:t>
      </w:r>
      <w:r w:rsidRPr="00EA4161">
        <w:rPr>
          <w:lang w:val="ro-RO"/>
        </w:rPr>
        <w:t>ie de strategia de dezvoltare a departamentului, cu respectarea piramidei posturilor didactice pentru departament.</w:t>
      </w:r>
    </w:p>
    <w:p w14:paraId="39821C7C" w14:textId="77777777" w:rsidR="00CB7C90" w:rsidRPr="00EA4161" w:rsidRDefault="00CB7C90" w:rsidP="00CB7C90">
      <w:pPr>
        <w:numPr>
          <w:ilvl w:val="1"/>
          <w:numId w:val="2"/>
        </w:numPr>
        <w:autoSpaceDE w:val="0"/>
        <w:autoSpaceDN w:val="0"/>
        <w:adjustRightInd w:val="0"/>
        <w:spacing w:line="276" w:lineRule="auto"/>
        <w:ind w:left="1077"/>
        <w:rPr>
          <w:lang w:val="ro-RO"/>
        </w:rPr>
      </w:pPr>
      <w:r w:rsidRPr="00EA4161">
        <w:rPr>
          <w:lang w:val="ro-RO"/>
        </w:rPr>
        <w:t xml:space="preserve">Scoaterea la </w:t>
      </w:r>
      <w:r w:rsidRPr="00EA4161">
        <w:rPr>
          <w:b/>
          <w:lang w:val="ro-RO"/>
        </w:rPr>
        <w:t>concurs</w:t>
      </w:r>
      <w:r w:rsidR="008A4B00" w:rsidRPr="00EA4161">
        <w:rPr>
          <w:b/>
          <w:lang w:val="ro-RO"/>
        </w:rPr>
        <w:t xml:space="preserve"> </w:t>
      </w:r>
      <w:r w:rsidRPr="00EA4161">
        <w:rPr>
          <w:b/>
          <w:lang w:val="ro-RO"/>
        </w:rPr>
        <w:t xml:space="preserve">public </w:t>
      </w:r>
      <w:r w:rsidRPr="00EA4161">
        <w:rPr>
          <w:lang w:val="ro-RO"/>
        </w:rPr>
        <w:t>a posturilor se propune de către directorul departamentului în structura căruia se află postul, prin referat avizat de consiliul departamentului.</w:t>
      </w:r>
    </w:p>
    <w:p w14:paraId="4F8B93B1" w14:textId="77777777" w:rsidR="00CB7C90" w:rsidRPr="00EA4161" w:rsidRDefault="00CB7C90" w:rsidP="00CB7C90">
      <w:pPr>
        <w:numPr>
          <w:ilvl w:val="1"/>
          <w:numId w:val="2"/>
        </w:numPr>
        <w:autoSpaceDE w:val="0"/>
        <w:autoSpaceDN w:val="0"/>
        <w:adjustRightInd w:val="0"/>
        <w:spacing w:line="276" w:lineRule="auto"/>
        <w:ind w:left="1077"/>
        <w:rPr>
          <w:b/>
          <w:lang w:val="ro-RO"/>
        </w:rPr>
      </w:pPr>
      <w:r w:rsidRPr="00EA4161">
        <w:rPr>
          <w:lang w:val="ro-RO"/>
        </w:rPr>
        <w:t xml:space="preserve">Propunerea directorului de departament va fi însoţită de un raport care trebuie să conţină lămuriri cu privire la </w:t>
      </w:r>
      <w:r w:rsidRPr="00EA4161">
        <w:rPr>
          <w:b/>
          <w:lang w:val="ro-RO"/>
        </w:rPr>
        <w:t>respectarea criteriilor pentru scoaterea posturilor vacante la concurs public și cu indicarea resurselor financiare pentru susţinerea postului.</w:t>
      </w:r>
    </w:p>
    <w:p w14:paraId="38ADD48E" w14:textId="6FB1EE2A" w:rsidR="00CB7C90" w:rsidRPr="00EA4161" w:rsidRDefault="00CB7C90" w:rsidP="00CB7C90">
      <w:pPr>
        <w:numPr>
          <w:ilvl w:val="1"/>
          <w:numId w:val="2"/>
        </w:numPr>
        <w:autoSpaceDE w:val="0"/>
        <w:autoSpaceDN w:val="0"/>
        <w:adjustRightInd w:val="0"/>
        <w:spacing w:line="276" w:lineRule="auto"/>
        <w:ind w:left="1077"/>
        <w:rPr>
          <w:lang w:val="ro-RO"/>
        </w:rPr>
      </w:pPr>
      <w:r w:rsidRPr="00EA4161">
        <w:rPr>
          <w:lang w:val="ro-RO"/>
        </w:rPr>
        <w:t xml:space="preserve">Lista posturilor propuse pentru ocuparea prin concurs </w:t>
      </w:r>
      <w:r w:rsidRPr="00EA4161">
        <w:rPr>
          <w:b/>
          <w:lang w:val="ro-RO"/>
        </w:rPr>
        <w:t xml:space="preserve">public </w:t>
      </w:r>
      <w:r w:rsidRPr="00EA4161">
        <w:rPr>
          <w:lang w:val="ro-RO"/>
        </w:rPr>
        <w:t xml:space="preserve">este aprobată de director şi înaintată Consiliului de </w:t>
      </w:r>
      <w:r w:rsidR="00726422" w:rsidRPr="00EA4161">
        <w:rPr>
          <w:lang w:val="ro-RO"/>
        </w:rPr>
        <w:t>A</w:t>
      </w:r>
      <w:r w:rsidRPr="00EA4161">
        <w:rPr>
          <w:lang w:val="ro-RO"/>
        </w:rPr>
        <w:t xml:space="preserve">dministraţie al universităţii în vederea aprobării, conform </w:t>
      </w:r>
      <w:r w:rsidR="002455D2" w:rsidRPr="00EA4161">
        <w:rPr>
          <w:lang w:val="ro-RO"/>
        </w:rPr>
        <w:t>Legii învățământului superior nr. 199/2023 și a H.G. nr. 1339/2023 privind aprobarea Metodologiei-cadru de concurs pentru ocuparea posturilor didactice şi de cercetare vacante din învățământul superior</w:t>
      </w:r>
      <w:r w:rsidRPr="00EA4161">
        <w:rPr>
          <w:lang w:val="ro-RO"/>
        </w:rPr>
        <w:t xml:space="preserve"> </w:t>
      </w:r>
      <w:r w:rsidRPr="00EA4161">
        <w:rPr>
          <w:i/>
          <w:lang w:val="ro-RO"/>
        </w:rPr>
        <w:t>cu modificările şi completările ulterioare</w:t>
      </w:r>
      <w:r w:rsidRPr="00EA4161">
        <w:rPr>
          <w:lang w:val="ro-RO"/>
        </w:rPr>
        <w:t>.</w:t>
      </w:r>
    </w:p>
    <w:p w14:paraId="7FC00A99" w14:textId="77777777" w:rsidR="00CB7C90" w:rsidRPr="00EA4161" w:rsidRDefault="00CB7C90" w:rsidP="00CB7C90">
      <w:pPr>
        <w:numPr>
          <w:ilvl w:val="1"/>
          <w:numId w:val="2"/>
        </w:numPr>
        <w:autoSpaceDE w:val="0"/>
        <w:autoSpaceDN w:val="0"/>
        <w:adjustRightInd w:val="0"/>
        <w:spacing w:line="276" w:lineRule="auto"/>
        <w:ind w:left="1077"/>
        <w:rPr>
          <w:lang w:val="ro-RO"/>
        </w:rPr>
      </w:pPr>
      <w:r w:rsidRPr="00EA4161">
        <w:rPr>
          <w:lang w:val="ro-RO"/>
        </w:rPr>
        <w:t>Posturile propuse a fi scoase la concurs se înainteaz</w:t>
      </w:r>
      <w:r w:rsidR="00772F49" w:rsidRPr="00EA4161">
        <w:rPr>
          <w:lang w:val="ro-RO"/>
        </w:rPr>
        <w:t>ă</w:t>
      </w:r>
      <w:r w:rsidRPr="00EA4161">
        <w:rPr>
          <w:lang w:val="ro-RO"/>
        </w:rPr>
        <w:t xml:space="preserve"> de Consiliului DPPD prin adrese înso</w:t>
      </w:r>
      <w:r w:rsidR="00772F49" w:rsidRPr="00EA4161">
        <w:rPr>
          <w:lang w:val="ro-RO"/>
        </w:rPr>
        <w:t>ț</w:t>
      </w:r>
      <w:r w:rsidRPr="00EA4161">
        <w:rPr>
          <w:lang w:val="ro-RO"/>
        </w:rPr>
        <w:t xml:space="preserve">ite de xerocopii după pozițiile din Statul de funcții și calculul piramidei posturilor la nivel de departament. Acestea se vor centraliza si analiza în </w:t>
      </w:r>
      <w:r w:rsidR="00726422" w:rsidRPr="00EA4161">
        <w:rPr>
          <w:lang w:val="ro-RO"/>
        </w:rPr>
        <w:t>ș</w:t>
      </w:r>
      <w:r w:rsidRPr="00EA4161">
        <w:rPr>
          <w:lang w:val="ro-RO"/>
        </w:rPr>
        <w:t>edin</w:t>
      </w:r>
      <w:r w:rsidR="00726422" w:rsidRPr="00EA4161">
        <w:rPr>
          <w:lang w:val="ro-RO"/>
        </w:rPr>
        <w:t>ț</w:t>
      </w:r>
      <w:r w:rsidRPr="00EA4161">
        <w:rPr>
          <w:lang w:val="ro-RO"/>
        </w:rPr>
        <w:t xml:space="preserve">a de Consiliu a DPPD și vor fi înaintate (Adresa de înaintare, xerocopie </w:t>
      </w:r>
      <w:r w:rsidRPr="00EA4161">
        <w:rPr>
          <w:i/>
          <w:lang w:val="ro-RO"/>
        </w:rPr>
        <w:t>a Statului de funcții</w:t>
      </w:r>
      <w:r w:rsidRPr="00EA4161">
        <w:rPr>
          <w:lang w:val="ro-RO"/>
        </w:rPr>
        <w:t>) către Conducerea Universității din Oradea, înso</w:t>
      </w:r>
      <w:r w:rsidR="00726422" w:rsidRPr="00EA4161">
        <w:rPr>
          <w:lang w:val="ro-RO"/>
        </w:rPr>
        <w:t>ț</w:t>
      </w:r>
      <w:r w:rsidRPr="00EA4161">
        <w:rPr>
          <w:lang w:val="ro-RO"/>
        </w:rPr>
        <w:t xml:space="preserve">ite de justificarea caracterului unic al posturilor vacante pentru toate posturile scoase la concurs la nivel de </w:t>
      </w:r>
      <w:r w:rsidRPr="00EA4161">
        <w:rPr>
          <w:i/>
          <w:lang w:val="ro-RO"/>
        </w:rPr>
        <w:t>DPPD</w:t>
      </w:r>
      <w:r w:rsidRPr="00EA4161">
        <w:rPr>
          <w:lang w:val="ro-RO"/>
        </w:rPr>
        <w:t>, semnată de Director în vederea aprob</w:t>
      </w:r>
      <w:r w:rsidR="00772F49" w:rsidRPr="00EA4161">
        <w:rPr>
          <w:lang w:val="ro-RO"/>
        </w:rPr>
        <w:t>ă</w:t>
      </w:r>
      <w:r w:rsidRPr="00EA4161">
        <w:rPr>
          <w:lang w:val="ro-RO"/>
        </w:rPr>
        <w:t>rii în Senatul Universit</w:t>
      </w:r>
      <w:r w:rsidR="00726422" w:rsidRPr="00EA4161">
        <w:rPr>
          <w:lang w:val="ro-RO"/>
        </w:rPr>
        <w:t>ăț</w:t>
      </w:r>
      <w:r w:rsidRPr="00EA4161">
        <w:rPr>
          <w:lang w:val="ro-RO"/>
        </w:rPr>
        <w:t>ii din Oradea si al public</w:t>
      </w:r>
      <w:r w:rsidR="00772F49" w:rsidRPr="00EA4161">
        <w:rPr>
          <w:lang w:val="ro-RO"/>
        </w:rPr>
        <w:t>ă</w:t>
      </w:r>
      <w:r w:rsidRPr="00EA4161">
        <w:rPr>
          <w:lang w:val="ro-RO"/>
        </w:rPr>
        <w:t>rii în Monitorul Oficial al României.</w:t>
      </w:r>
    </w:p>
    <w:p w14:paraId="05638692" w14:textId="5142F420" w:rsidR="00CB7C90" w:rsidRPr="00EA4161" w:rsidRDefault="00CB7C90" w:rsidP="00CB7C90">
      <w:pPr>
        <w:numPr>
          <w:ilvl w:val="1"/>
          <w:numId w:val="2"/>
        </w:numPr>
        <w:autoSpaceDE w:val="0"/>
        <w:autoSpaceDN w:val="0"/>
        <w:adjustRightInd w:val="0"/>
        <w:spacing w:line="276" w:lineRule="auto"/>
        <w:ind w:left="1077"/>
        <w:rPr>
          <w:lang w:val="ro-RO"/>
        </w:rPr>
      </w:pPr>
      <w:r w:rsidRPr="00EA4161">
        <w:rPr>
          <w:b/>
          <w:bCs/>
          <w:iCs/>
          <w:lang w:val="ro-RO"/>
        </w:rPr>
        <w:t>Înscrierea la concurs pentru ocuparea posturilor didactice si de cercetare cu personal titular</w:t>
      </w:r>
      <w:r w:rsidRPr="00EA4161">
        <w:rPr>
          <w:b/>
          <w:bCs/>
          <w:i/>
          <w:iCs/>
          <w:lang w:val="ro-RO"/>
        </w:rPr>
        <w:t>.</w:t>
      </w:r>
      <w:r w:rsidR="008A4B00" w:rsidRPr="00EA4161">
        <w:rPr>
          <w:b/>
          <w:bCs/>
          <w:i/>
          <w:iCs/>
          <w:lang w:val="ro-RO"/>
        </w:rPr>
        <w:t xml:space="preserve"> </w:t>
      </w:r>
      <w:r w:rsidRPr="00EA4161">
        <w:rPr>
          <w:lang w:val="ro-RO"/>
        </w:rPr>
        <w:t>Dup</w:t>
      </w:r>
      <w:r w:rsidR="00726422" w:rsidRPr="00EA4161">
        <w:rPr>
          <w:lang w:val="ro-RO"/>
        </w:rPr>
        <w:t>ă</w:t>
      </w:r>
      <w:r w:rsidRPr="00EA4161">
        <w:rPr>
          <w:lang w:val="ro-RO"/>
        </w:rPr>
        <w:t xml:space="preserve"> publicarea în Monitorul Oficial a posturilor scoase la </w:t>
      </w:r>
      <w:r w:rsidRPr="00EA4161">
        <w:rPr>
          <w:lang w:val="ro-RO"/>
        </w:rPr>
        <w:lastRenderedPageBreak/>
        <w:t xml:space="preserve">concurs, înscrierea la concurs se face pe baza </w:t>
      </w:r>
      <w:r w:rsidRPr="00EA4161">
        <w:rPr>
          <w:i/>
          <w:iCs/>
          <w:lang w:val="ro-RO"/>
        </w:rPr>
        <w:t>Metodologiei proprii de concurs pentru ocuparea posturilor didactice si de</w:t>
      </w:r>
      <w:r w:rsidR="00726422" w:rsidRPr="00EA4161">
        <w:rPr>
          <w:i/>
          <w:iCs/>
          <w:lang w:val="ro-RO"/>
        </w:rPr>
        <w:t xml:space="preserve"> </w:t>
      </w:r>
      <w:r w:rsidRPr="00EA4161">
        <w:rPr>
          <w:i/>
          <w:iCs/>
          <w:lang w:val="ro-RO"/>
        </w:rPr>
        <w:t xml:space="preserve">cercetare vacante </w:t>
      </w:r>
      <w:r w:rsidR="00073A9F" w:rsidRPr="00EA4161">
        <w:rPr>
          <w:i/>
          <w:iCs/>
          <w:lang w:val="ro-RO"/>
        </w:rPr>
        <w:t>din Universitatea din Oradea</w:t>
      </w:r>
      <w:r w:rsidR="00073A9F" w:rsidRPr="00EA4161">
        <w:rPr>
          <w:lang w:val="ro-RO"/>
        </w:rPr>
        <w:t xml:space="preserve"> </w:t>
      </w:r>
      <w:r w:rsidRPr="00EA4161">
        <w:rPr>
          <w:lang w:val="ro-RO"/>
        </w:rPr>
        <w:t xml:space="preserve"> si pe baza </w:t>
      </w:r>
      <w:r w:rsidRPr="00EA4161">
        <w:rPr>
          <w:i/>
          <w:iCs/>
          <w:lang w:val="ro-RO"/>
        </w:rPr>
        <w:t>Calendarului</w:t>
      </w:r>
      <w:r w:rsidR="008A4B00" w:rsidRPr="00EA4161">
        <w:rPr>
          <w:i/>
          <w:iCs/>
          <w:lang w:val="ro-RO"/>
        </w:rPr>
        <w:t xml:space="preserve"> </w:t>
      </w:r>
      <w:r w:rsidRPr="00EA4161">
        <w:rPr>
          <w:i/>
          <w:iCs/>
          <w:lang w:val="ro-RO"/>
        </w:rPr>
        <w:t>desf</w:t>
      </w:r>
      <w:r w:rsidR="00726422" w:rsidRPr="00EA4161">
        <w:rPr>
          <w:i/>
          <w:iCs/>
          <w:lang w:val="ro-RO"/>
        </w:rPr>
        <w:t>ăș</w:t>
      </w:r>
      <w:r w:rsidRPr="00EA4161">
        <w:rPr>
          <w:i/>
          <w:iCs/>
          <w:lang w:val="ro-RO"/>
        </w:rPr>
        <w:t>ur</w:t>
      </w:r>
      <w:r w:rsidR="00726422" w:rsidRPr="00EA4161">
        <w:rPr>
          <w:i/>
          <w:iCs/>
          <w:lang w:val="ro-RO"/>
        </w:rPr>
        <w:t>ă</w:t>
      </w:r>
      <w:r w:rsidRPr="00EA4161">
        <w:rPr>
          <w:i/>
          <w:iCs/>
          <w:lang w:val="ro-RO"/>
        </w:rPr>
        <w:t>rii concursurilor pentru posturile publicate în Monitorul Oficial</w:t>
      </w:r>
      <w:r w:rsidRPr="00EA4161">
        <w:rPr>
          <w:lang w:val="ro-RO"/>
        </w:rPr>
        <w:t xml:space="preserve"> aprobat în </w:t>
      </w:r>
      <w:r w:rsidR="00726422" w:rsidRPr="00EA4161">
        <w:rPr>
          <w:lang w:val="ro-RO"/>
        </w:rPr>
        <w:t>ș</w:t>
      </w:r>
      <w:r w:rsidRPr="00EA4161">
        <w:rPr>
          <w:lang w:val="ro-RO"/>
        </w:rPr>
        <w:t>edin</w:t>
      </w:r>
      <w:r w:rsidR="00726422" w:rsidRPr="00EA4161">
        <w:rPr>
          <w:lang w:val="ro-RO"/>
        </w:rPr>
        <w:t>ț</w:t>
      </w:r>
      <w:r w:rsidRPr="00EA4161">
        <w:rPr>
          <w:lang w:val="ro-RO"/>
        </w:rPr>
        <w:t>a de Senat si transmis DPPD-ului care prevede termenele de desf</w:t>
      </w:r>
      <w:r w:rsidR="00726422" w:rsidRPr="00EA4161">
        <w:rPr>
          <w:lang w:val="ro-RO"/>
        </w:rPr>
        <w:t>ăș</w:t>
      </w:r>
      <w:r w:rsidRPr="00EA4161">
        <w:rPr>
          <w:lang w:val="ro-RO"/>
        </w:rPr>
        <w:t>urare a etapelor concursurilor pe post. Pe baza acestei metodologii, la nivelul DPPD se întocmește Calendarul de desf</w:t>
      </w:r>
      <w:r w:rsidR="00726422" w:rsidRPr="00EA4161">
        <w:rPr>
          <w:lang w:val="ro-RO"/>
        </w:rPr>
        <w:t>ă</w:t>
      </w:r>
      <w:r w:rsidRPr="00EA4161">
        <w:rPr>
          <w:lang w:val="ro-RO"/>
        </w:rPr>
        <w:t xml:space="preserve">șurare a concursurilor pe post, care se avizează în ședința de Consiliu/Birou Consiliu și se afișează pe site-ul </w:t>
      </w:r>
      <w:r w:rsidRPr="00EA4161">
        <w:rPr>
          <w:i/>
          <w:lang w:val="ro-RO"/>
        </w:rPr>
        <w:t>Universității din Oradea, secțiunea Departament DPPD</w:t>
      </w:r>
      <w:r w:rsidRPr="00EA4161">
        <w:rPr>
          <w:lang w:val="ro-RO"/>
        </w:rPr>
        <w:t>.</w:t>
      </w:r>
    </w:p>
    <w:p w14:paraId="562E5399" w14:textId="0E385ECA" w:rsidR="00CB7C90" w:rsidRPr="00EA4161" w:rsidRDefault="00CB7C90" w:rsidP="00CB7C90">
      <w:pPr>
        <w:numPr>
          <w:ilvl w:val="1"/>
          <w:numId w:val="2"/>
        </w:numPr>
        <w:autoSpaceDE w:val="0"/>
        <w:autoSpaceDN w:val="0"/>
        <w:adjustRightInd w:val="0"/>
        <w:spacing w:line="276" w:lineRule="auto"/>
        <w:ind w:left="1077"/>
        <w:rPr>
          <w:lang w:val="ro-RO"/>
        </w:rPr>
      </w:pPr>
      <w:r w:rsidRPr="00EA4161">
        <w:rPr>
          <w:lang w:val="ro-RO"/>
        </w:rPr>
        <w:t xml:space="preserve"> Înscrierea la concurs pentru posturile didactice vacante se realizează prin depunerea dosarului de concurs la Departamentul de Resurse Umane din cadrul Universit</w:t>
      </w:r>
      <w:r w:rsidR="00726422" w:rsidRPr="00EA4161">
        <w:rPr>
          <w:lang w:val="ro-RO"/>
        </w:rPr>
        <w:t>ăț</w:t>
      </w:r>
      <w:r w:rsidRPr="00EA4161">
        <w:rPr>
          <w:lang w:val="ro-RO"/>
        </w:rPr>
        <w:t xml:space="preserve">ii din Oradea. Dosarul de concurs trebuie întocmit în conformitate cu </w:t>
      </w:r>
      <w:r w:rsidRPr="00EA4161">
        <w:rPr>
          <w:i/>
          <w:iCs/>
          <w:lang w:val="ro-RO"/>
        </w:rPr>
        <w:t>Lista actelor necesare</w:t>
      </w:r>
      <w:r w:rsidR="008A4B00" w:rsidRPr="00EA4161">
        <w:rPr>
          <w:i/>
          <w:iCs/>
          <w:lang w:val="ro-RO"/>
        </w:rPr>
        <w:t xml:space="preserve"> </w:t>
      </w:r>
      <w:r w:rsidRPr="00EA4161">
        <w:rPr>
          <w:i/>
          <w:iCs/>
          <w:lang w:val="ro-RO"/>
        </w:rPr>
        <w:t>pentru înscrierea la concurs si a criteriilor pentru ocuparea func</w:t>
      </w:r>
      <w:r w:rsidR="00726422" w:rsidRPr="00EA4161">
        <w:rPr>
          <w:i/>
          <w:iCs/>
          <w:lang w:val="ro-RO"/>
        </w:rPr>
        <w:t>ț</w:t>
      </w:r>
      <w:r w:rsidRPr="00EA4161">
        <w:rPr>
          <w:i/>
          <w:iCs/>
          <w:lang w:val="ro-RO"/>
        </w:rPr>
        <w:t>iilor didactice</w:t>
      </w:r>
      <w:r w:rsidR="008A4B00" w:rsidRPr="00EA4161">
        <w:rPr>
          <w:i/>
          <w:iCs/>
          <w:lang w:val="ro-RO"/>
        </w:rPr>
        <w:t xml:space="preserve"> </w:t>
      </w:r>
      <w:r w:rsidRPr="00EA4161">
        <w:rPr>
          <w:lang w:val="ro-RO"/>
        </w:rPr>
        <w:t>prev</w:t>
      </w:r>
      <w:r w:rsidR="00726422" w:rsidRPr="00EA4161">
        <w:rPr>
          <w:lang w:val="ro-RO"/>
        </w:rPr>
        <w:t>ă</w:t>
      </w:r>
      <w:r w:rsidRPr="00EA4161">
        <w:rPr>
          <w:lang w:val="ro-RO"/>
        </w:rPr>
        <w:t xml:space="preserve">zute în </w:t>
      </w:r>
      <w:r w:rsidR="00073A9F" w:rsidRPr="00EA4161">
        <w:rPr>
          <w:i/>
          <w:iCs/>
          <w:lang w:val="ro-RO"/>
        </w:rPr>
        <w:t>Metodologia proprie de concurs pentru ocuparea posturilor didactice si de cercetare vacante din Universitatea din Oradea</w:t>
      </w:r>
      <w:r w:rsidRPr="00EA4161">
        <w:rPr>
          <w:lang w:val="ro-RO"/>
        </w:rPr>
        <w:t>.</w:t>
      </w:r>
    </w:p>
    <w:p w14:paraId="4A49F623" w14:textId="77777777" w:rsidR="00CB7C90" w:rsidRPr="00EA4161" w:rsidRDefault="00CB7C90" w:rsidP="00CB7C90">
      <w:pPr>
        <w:numPr>
          <w:ilvl w:val="1"/>
          <w:numId w:val="2"/>
        </w:numPr>
        <w:autoSpaceDE w:val="0"/>
        <w:autoSpaceDN w:val="0"/>
        <w:adjustRightInd w:val="0"/>
        <w:spacing w:after="0" w:line="300" w:lineRule="auto"/>
        <w:ind w:left="1077"/>
        <w:rPr>
          <w:iCs/>
          <w:lang w:val="ro-RO"/>
        </w:rPr>
      </w:pPr>
      <w:r w:rsidRPr="00EA4161">
        <w:rPr>
          <w:iCs/>
          <w:lang w:val="ro-RO"/>
        </w:rPr>
        <w:t>Condițiile pentru înscrierea la concursul pentru ocuparea unei funcții didactice în cadrul DPPD sunt următoarele:</w:t>
      </w:r>
    </w:p>
    <w:p w14:paraId="12748997" w14:textId="77777777" w:rsidR="00CB7C90" w:rsidRPr="00EA4161" w:rsidRDefault="00CB7C90" w:rsidP="00CB7C90">
      <w:pPr>
        <w:pStyle w:val="WW-Default"/>
        <w:spacing w:after="0" w:line="300" w:lineRule="auto"/>
        <w:rPr>
          <w:rFonts w:ascii="Times New Roman" w:hAnsi="Times New Roman" w:cs="Times New Roman"/>
          <w:iCs/>
          <w:color w:val="auto"/>
          <w:lang w:val="ro-RO"/>
        </w:rPr>
      </w:pPr>
      <w:r w:rsidRPr="00EA4161">
        <w:rPr>
          <w:rFonts w:ascii="Times New Roman" w:hAnsi="Times New Roman" w:cs="Times New Roman"/>
          <w:iCs/>
          <w:color w:val="auto"/>
          <w:lang w:val="ro-RO"/>
        </w:rPr>
        <w:tab/>
      </w:r>
      <w:r w:rsidRPr="00EA4161">
        <w:rPr>
          <w:rFonts w:ascii="Times New Roman" w:hAnsi="Times New Roman" w:cs="Times New Roman"/>
          <w:b/>
          <w:iCs/>
          <w:color w:val="auto"/>
          <w:lang w:val="ro-RO"/>
        </w:rPr>
        <w:t>2.8.1.</w:t>
      </w:r>
      <w:r w:rsidRPr="00EA4161">
        <w:rPr>
          <w:rFonts w:ascii="Times New Roman" w:hAnsi="Times New Roman" w:cs="Times New Roman"/>
          <w:iCs/>
          <w:color w:val="auto"/>
          <w:lang w:val="ro-RO"/>
        </w:rPr>
        <w:t xml:space="preserve"> Pentru funcția de asistent universitar sunt necesare cumulativ:</w:t>
      </w:r>
    </w:p>
    <w:p w14:paraId="15E82911" w14:textId="59F97F88" w:rsidR="00FE0FFE" w:rsidRPr="00EA4161" w:rsidRDefault="00FE0FFE" w:rsidP="006304DC">
      <w:pPr>
        <w:pStyle w:val="WW-Default"/>
        <w:spacing w:after="0" w:line="300" w:lineRule="auto"/>
        <w:ind w:left="1416"/>
        <w:rPr>
          <w:rFonts w:ascii="Times New Roman" w:hAnsi="Times New Roman" w:cs="Times New Roman"/>
          <w:iCs/>
          <w:color w:val="auto"/>
          <w:lang w:val="ro-RO"/>
        </w:rPr>
      </w:pPr>
      <w:r w:rsidRPr="00EA4161">
        <w:rPr>
          <w:rFonts w:ascii="Times New Roman" w:hAnsi="Times New Roman" w:cs="Times New Roman"/>
          <w:iCs/>
          <w:color w:val="auto"/>
          <w:lang w:val="ro-RO"/>
        </w:rPr>
        <w:t>a) candidatul să deţină o diplomă de doctor sau să fie înmatriculat la un program de studii doctorale, fără depăşirea perioadei maxime de studii, care include prelungirile admisibile conform legii;</w:t>
      </w:r>
    </w:p>
    <w:p w14:paraId="067C28A0" w14:textId="49165B66" w:rsidR="00FE0FFE" w:rsidRPr="00EA4161" w:rsidRDefault="00FE0FFE" w:rsidP="00FB3E51">
      <w:pPr>
        <w:pStyle w:val="WW-Default"/>
        <w:spacing w:after="0" w:line="300" w:lineRule="auto"/>
        <w:ind w:left="1416"/>
        <w:rPr>
          <w:rFonts w:ascii="Times New Roman" w:hAnsi="Times New Roman" w:cs="Times New Roman"/>
          <w:iCs/>
          <w:color w:val="auto"/>
          <w:lang w:val="ro-RO"/>
        </w:rPr>
      </w:pPr>
      <w:r w:rsidRPr="00EA4161">
        <w:rPr>
          <w:rFonts w:ascii="Times New Roman" w:hAnsi="Times New Roman" w:cs="Times New Roman"/>
          <w:iCs/>
          <w:color w:val="auto"/>
          <w:lang w:val="ro-RO"/>
        </w:rPr>
        <w:t>b) publicarea a minimum 2 lucrări (articole, studii), în extenso, în reviste de specialitate sau în volume ale unor manifestări științifice naționale sau internaționale;</w:t>
      </w:r>
      <w:r w:rsidR="00FD0069" w:rsidRPr="00EA4161">
        <w:rPr>
          <w:rFonts w:ascii="Times New Roman" w:hAnsi="Times New Roman" w:cs="Times New Roman"/>
          <w:iCs/>
          <w:color w:val="auto"/>
          <w:lang w:val="ro-RO"/>
        </w:rPr>
        <w:t xml:space="preserve"> cel puțin o lucrare va fi indexată </w:t>
      </w:r>
      <w:r w:rsidR="001B3F92" w:rsidRPr="00EA4161">
        <w:rPr>
          <w:rFonts w:ascii="Times New Roman" w:hAnsi="Times New Roman" w:cs="Times New Roman"/>
          <w:iCs/>
          <w:color w:val="auto"/>
          <w:lang w:val="ro-RO"/>
        </w:rPr>
        <w:t xml:space="preserve">în </w:t>
      </w:r>
      <w:r w:rsidR="00FD0069" w:rsidRPr="00EA4161">
        <w:rPr>
          <w:rFonts w:ascii="Times New Roman" w:hAnsi="Times New Roman" w:cs="Times New Roman"/>
          <w:iCs/>
          <w:color w:val="auto"/>
          <w:lang w:val="ro-RO"/>
        </w:rPr>
        <w:t>Web of Science</w:t>
      </w:r>
      <w:r w:rsidR="00D34ED9" w:rsidRPr="00EA4161">
        <w:rPr>
          <w:rFonts w:ascii="Times New Roman" w:hAnsi="Times New Roman" w:cs="Times New Roman"/>
          <w:iCs/>
          <w:color w:val="auto"/>
          <w:lang w:val="ro-RO"/>
        </w:rPr>
        <w:t xml:space="preserve"> sau în alte baze de da</w:t>
      </w:r>
      <w:r w:rsidR="00762ACF" w:rsidRPr="00EA4161">
        <w:rPr>
          <w:rFonts w:ascii="Times New Roman" w:hAnsi="Times New Roman" w:cs="Times New Roman"/>
          <w:iCs/>
          <w:color w:val="auto"/>
          <w:lang w:val="ro-RO"/>
        </w:rPr>
        <w:t>te internaționale relevante</w:t>
      </w:r>
      <w:r w:rsidR="008C088E" w:rsidRPr="00EA4161">
        <w:rPr>
          <w:rFonts w:ascii="Times New Roman" w:hAnsi="Times New Roman" w:cs="Times New Roman"/>
          <w:iCs/>
          <w:color w:val="auto"/>
          <w:lang w:val="ro-RO"/>
        </w:rPr>
        <w:t xml:space="preserve"> </w:t>
      </w:r>
      <w:r w:rsidR="00C36D97" w:rsidRPr="00EA4161">
        <w:rPr>
          <w:rFonts w:ascii="Times New Roman" w:hAnsi="Times New Roman" w:cs="Times New Roman"/>
          <w:iCs/>
          <w:color w:val="auto"/>
          <w:lang w:val="ro-RO"/>
        </w:rPr>
        <w:t xml:space="preserve">(cf. Standardelor prevăzute la art. </w:t>
      </w:r>
      <w:r w:rsidR="00E47495" w:rsidRPr="00EA4161">
        <w:rPr>
          <w:rFonts w:ascii="Times New Roman" w:hAnsi="Times New Roman" w:cs="Times New Roman"/>
          <w:iCs/>
          <w:color w:val="auto"/>
          <w:lang w:val="ro-RO"/>
        </w:rPr>
        <w:t>156</w:t>
      </w:r>
      <w:r w:rsidR="00C36D97" w:rsidRPr="00EA4161">
        <w:rPr>
          <w:rFonts w:ascii="Times New Roman" w:hAnsi="Times New Roman" w:cs="Times New Roman"/>
          <w:iCs/>
          <w:color w:val="auto"/>
          <w:lang w:val="ro-RO"/>
        </w:rPr>
        <w:t xml:space="preserve"> din Legea învăţământului superior nr. 199/2023, cu modificările şi completările ulterioare) </w:t>
      </w:r>
      <w:r w:rsidR="001B3F92" w:rsidRPr="00EA4161">
        <w:rPr>
          <w:rFonts w:ascii="Times New Roman" w:hAnsi="Times New Roman" w:cs="Times New Roman"/>
          <w:iCs/>
          <w:color w:val="auto"/>
          <w:lang w:val="ro-RO"/>
        </w:rPr>
        <w:t>.</w:t>
      </w:r>
    </w:p>
    <w:p w14:paraId="1D0A413A" w14:textId="16A637C2" w:rsidR="000E4428" w:rsidRPr="00EA4161" w:rsidRDefault="00301804" w:rsidP="006304DC">
      <w:pPr>
        <w:pStyle w:val="WW-Default"/>
        <w:spacing w:after="0" w:line="300" w:lineRule="auto"/>
        <w:ind w:left="1416"/>
        <w:rPr>
          <w:rFonts w:ascii="Times New Roman" w:hAnsi="Times New Roman" w:cs="Times New Roman"/>
          <w:iCs/>
          <w:color w:val="auto"/>
          <w:lang w:val="ro-RO"/>
        </w:rPr>
      </w:pPr>
      <w:r w:rsidRPr="00EA4161">
        <w:rPr>
          <w:rFonts w:ascii="Times New Roman" w:hAnsi="Times New Roman" w:cs="Times New Roman"/>
          <w:iCs/>
          <w:color w:val="auto"/>
          <w:lang w:val="ro-RO"/>
        </w:rPr>
        <w:t>c)</w:t>
      </w:r>
      <w:r w:rsidR="00FD3C4C" w:rsidRPr="00EA4161">
        <w:rPr>
          <w:rFonts w:ascii="Times New Roman" w:hAnsi="Times New Roman" w:cs="Times New Roman"/>
          <w:iCs/>
          <w:color w:val="auto"/>
          <w:lang w:val="ro-RO"/>
        </w:rPr>
        <w:t xml:space="preserve"> elaborarea a cel puțin unui</w:t>
      </w:r>
      <w:r w:rsidRPr="00EA4161">
        <w:rPr>
          <w:rFonts w:ascii="Times New Roman" w:hAnsi="Times New Roman" w:cs="Times New Roman"/>
          <w:iCs/>
          <w:color w:val="auto"/>
          <w:lang w:val="ro-RO"/>
        </w:rPr>
        <w:t xml:space="preserve"> material didactic pentru seminarii în calitate de autor/coautor (culegeri, ghid de studiu, aplicaţii, teste de evaluare) în format tipărit şi/sau electronic.</w:t>
      </w:r>
    </w:p>
    <w:p w14:paraId="39E79BA4" w14:textId="15BB67AA" w:rsidR="00FE0FFE" w:rsidRPr="00EA4161" w:rsidRDefault="00C14919" w:rsidP="006304DC">
      <w:pPr>
        <w:pStyle w:val="WW-Default"/>
        <w:spacing w:after="0" w:line="300" w:lineRule="auto"/>
        <w:ind w:left="1416"/>
        <w:rPr>
          <w:rFonts w:ascii="Times New Roman" w:hAnsi="Times New Roman" w:cs="Times New Roman"/>
          <w:iCs/>
          <w:color w:val="auto"/>
          <w:lang w:val="ro-RO"/>
        </w:rPr>
      </w:pPr>
      <w:r w:rsidRPr="00EA4161">
        <w:rPr>
          <w:rFonts w:ascii="Times New Roman" w:hAnsi="Times New Roman" w:cs="Times New Roman"/>
          <w:iCs/>
          <w:color w:val="auto"/>
          <w:lang w:val="ro-RO"/>
        </w:rPr>
        <w:t>d</w:t>
      </w:r>
      <w:r w:rsidR="00FE0FFE" w:rsidRPr="00EA4161">
        <w:rPr>
          <w:rFonts w:ascii="Times New Roman" w:hAnsi="Times New Roman" w:cs="Times New Roman"/>
          <w:iCs/>
          <w:color w:val="auto"/>
          <w:lang w:val="ro-RO"/>
        </w:rPr>
        <w:t xml:space="preserve">) </w:t>
      </w:r>
      <w:r w:rsidR="00F546BC" w:rsidRPr="00EA4161">
        <w:rPr>
          <w:rFonts w:ascii="Times New Roman" w:hAnsi="Times New Roman" w:cs="Times New Roman"/>
          <w:iCs/>
          <w:color w:val="auto"/>
          <w:lang w:val="ro-RO"/>
        </w:rPr>
        <w:t xml:space="preserve">se vor respecta Standardele aferente funcţiilor didactice şi de cercetare prevăzute la art. </w:t>
      </w:r>
      <w:r w:rsidR="00E47495" w:rsidRPr="00EA4161">
        <w:rPr>
          <w:rFonts w:ascii="Times New Roman" w:hAnsi="Times New Roman" w:cs="Times New Roman"/>
          <w:iCs/>
          <w:color w:val="auto"/>
          <w:lang w:val="ro-RO"/>
        </w:rPr>
        <w:t>156</w:t>
      </w:r>
      <w:r w:rsidR="00F546BC" w:rsidRPr="00EA4161">
        <w:rPr>
          <w:rFonts w:ascii="Times New Roman" w:hAnsi="Times New Roman" w:cs="Times New Roman"/>
          <w:iCs/>
          <w:color w:val="auto"/>
          <w:lang w:val="ro-RO"/>
        </w:rPr>
        <w:t xml:space="preserve"> din Legea învăţământului superior nr. 199/2023, cu modificările şi completările ulterioare</w:t>
      </w:r>
      <w:r w:rsidR="00333825" w:rsidRPr="00EA4161">
        <w:rPr>
          <w:rFonts w:ascii="Times New Roman" w:hAnsi="Times New Roman" w:cs="Times New Roman"/>
          <w:iCs/>
          <w:color w:val="auto"/>
          <w:lang w:val="ro-RO"/>
        </w:rPr>
        <w:t xml:space="preserve">, obținându-se un punctaj general de minim 15% </w:t>
      </w:r>
      <w:r w:rsidR="00723C66" w:rsidRPr="00EA4161">
        <w:rPr>
          <w:rFonts w:ascii="Times New Roman" w:hAnsi="Times New Roman" w:cs="Times New Roman"/>
          <w:iCs/>
          <w:color w:val="auto"/>
          <w:lang w:val="ro-RO"/>
        </w:rPr>
        <w:t>în raport cu nivelul de conferențiar</w:t>
      </w:r>
      <w:r w:rsidR="00F546BC" w:rsidRPr="00EA4161">
        <w:rPr>
          <w:rFonts w:ascii="Times New Roman" w:hAnsi="Times New Roman" w:cs="Times New Roman"/>
          <w:iCs/>
          <w:color w:val="auto"/>
          <w:lang w:val="ro-RO"/>
        </w:rPr>
        <w:t>.</w:t>
      </w:r>
    </w:p>
    <w:p w14:paraId="53D40FE0" w14:textId="34EF4320" w:rsidR="00CB7C90" w:rsidRPr="00EA4161" w:rsidRDefault="00CB7C90" w:rsidP="006304DC">
      <w:pPr>
        <w:pStyle w:val="WW-Default"/>
        <w:spacing w:after="0" w:line="300" w:lineRule="auto"/>
        <w:ind w:firstLine="1134"/>
        <w:rPr>
          <w:rFonts w:ascii="Times New Roman" w:hAnsi="Times New Roman" w:cs="Times New Roman"/>
          <w:iCs/>
          <w:color w:val="auto"/>
          <w:lang w:val="ro-RO"/>
        </w:rPr>
      </w:pPr>
    </w:p>
    <w:p w14:paraId="0971EA82" w14:textId="77777777" w:rsidR="00CB7C90" w:rsidRPr="00EA4161" w:rsidRDefault="00CB7C90" w:rsidP="00CB7C90">
      <w:pPr>
        <w:pStyle w:val="WW-Default"/>
        <w:spacing w:after="0" w:line="300" w:lineRule="auto"/>
        <w:rPr>
          <w:rFonts w:ascii="Times New Roman" w:hAnsi="Times New Roman" w:cs="Times New Roman"/>
          <w:color w:val="auto"/>
          <w:lang w:val="ro-RO"/>
        </w:rPr>
      </w:pPr>
      <w:r w:rsidRPr="00EA4161">
        <w:rPr>
          <w:rFonts w:ascii="Times New Roman" w:hAnsi="Times New Roman" w:cs="Times New Roman"/>
          <w:color w:val="auto"/>
          <w:lang w:val="ro-RO"/>
        </w:rPr>
        <w:tab/>
      </w:r>
      <w:r w:rsidRPr="00EA4161">
        <w:rPr>
          <w:rFonts w:ascii="Times New Roman" w:hAnsi="Times New Roman" w:cs="Times New Roman"/>
          <w:b/>
          <w:color w:val="auto"/>
          <w:lang w:val="ro-RO"/>
        </w:rPr>
        <w:t>2.8.2.</w:t>
      </w:r>
      <w:r w:rsidRPr="00EA4161">
        <w:rPr>
          <w:rFonts w:ascii="Times New Roman" w:hAnsi="Times New Roman" w:cs="Times New Roman"/>
          <w:color w:val="auto"/>
          <w:lang w:val="ro-RO"/>
        </w:rPr>
        <w:t xml:space="preserve"> Pentru funcțiile de lector universitar/șef de lucrări sunt necesare cumulativ:</w:t>
      </w:r>
    </w:p>
    <w:p w14:paraId="462E6A70" w14:textId="77777777" w:rsidR="00202870" w:rsidRPr="00EA4161" w:rsidRDefault="00202870" w:rsidP="00202870">
      <w:pPr>
        <w:pStyle w:val="WW-Default"/>
        <w:spacing w:after="0" w:line="300" w:lineRule="auto"/>
        <w:rPr>
          <w:rFonts w:ascii="Times New Roman" w:hAnsi="Times New Roman" w:cs="Times New Roman"/>
          <w:color w:val="auto"/>
          <w:lang w:val="ro-RO"/>
        </w:rPr>
      </w:pPr>
      <w:r w:rsidRPr="00EA4161">
        <w:rPr>
          <w:rFonts w:ascii="Times New Roman" w:hAnsi="Times New Roman" w:cs="Times New Roman"/>
          <w:color w:val="auto"/>
          <w:lang w:val="ro-RO"/>
        </w:rPr>
        <w:tab/>
      </w:r>
      <w:r w:rsidRPr="00EA4161">
        <w:rPr>
          <w:rFonts w:ascii="Times New Roman" w:hAnsi="Times New Roman" w:cs="Times New Roman"/>
          <w:color w:val="auto"/>
          <w:lang w:val="ro-RO"/>
        </w:rPr>
        <w:tab/>
        <w:t>a) deţinerea diplomei de doctor;</w:t>
      </w:r>
    </w:p>
    <w:p w14:paraId="7DB614DD" w14:textId="36EAD1D0" w:rsidR="00202870" w:rsidRPr="00EA4161" w:rsidRDefault="00202870" w:rsidP="006304DC">
      <w:pPr>
        <w:pStyle w:val="WW-Default"/>
        <w:spacing w:after="0" w:line="300" w:lineRule="auto"/>
        <w:ind w:left="1416"/>
        <w:rPr>
          <w:rFonts w:ascii="Times New Roman" w:hAnsi="Times New Roman" w:cs="Times New Roman"/>
          <w:color w:val="auto"/>
          <w:lang w:val="ro-RO"/>
        </w:rPr>
      </w:pPr>
      <w:r w:rsidRPr="00EA4161">
        <w:rPr>
          <w:rFonts w:ascii="Times New Roman" w:hAnsi="Times New Roman" w:cs="Times New Roman"/>
          <w:color w:val="auto"/>
          <w:lang w:val="ro-RO"/>
        </w:rPr>
        <w:t>b) publicarea a minimum 5 lucrări (articole, studii), în extenso, în reviste de specialitate sau în volume ale unor manifestări științifice naționale sau internaționale;</w:t>
      </w:r>
      <w:r w:rsidR="006A0F4E" w:rsidRPr="00EA4161">
        <w:rPr>
          <w:rFonts w:ascii="Times New Roman" w:hAnsi="Times New Roman" w:cs="Times New Roman"/>
          <w:color w:val="auto"/>
          <w:lang w:val="ro-RO"/>
        </w:rPr>
        <w:t xml:space="preserve"> cel puțin </w:t>
      </w:r>
      <w:r w:rsidR="00216A61" w:rsidRPr="00EA4161">
        <w:rPr>
          <w:rFonts w:ascii="Times New Roman" w:hAnsi="Times New Roman" w:cs="Times New Roman"/>
          <w:color w:val="auto"/>
          <w:lang w:val="ro-RO"/>
        </w:rPr>
        <w:t>trei</w:t>
      </w:r>
      <w:r w:rsidR="006A0F4E" w:rsidRPr="00EA4161">
        <w:rPr>
          <w:rFonts w:ascii="Times New Roman" w:hAnsi="Times New Roman" w:cs="Times New Roman"/>
          <w:color w:val="auto"/>
          <w:lang w:val="ro-RO"/>
        </w:rPr>
        <w:t xml:space="preserve"> lucrări vor fi indexate în Web of Science</w:t>
      </w:r>
      <w:r w:rsidR="00762ACF" w:rsidRPr="00EA4161">
        <w:rPr>
          <w:rFonts w:ascii="Times New Roman" w:hAnsi="Times New Roman" w:cs="Times New Roman"/>
          <w:color w:val="auto"/>
          <w:lang w:val="ro-RO"/>
        </w:rPr>
        <w:t xml:space="preserve"> sau în alte </w:t>
      </w:r>
      <w:r w:rsidR="00762ACF" w:rsidRPr="00EA4161">
        <w:rPr>
          <w:rFonts w:ascii="Times New Roman" w:hAnsi="Times New Roman" w:cs="Times New Roman"/>
          <w:color w:val="auto"/>
          <w:lang w:val="ro-RO"/>
        </w:rPr>
        <w:lastRenderedPageBreak/>
        <w:t>baze de date internaționale relevante</w:t>
      </w:r>
      <w:r w:rsidR="00930BF1" w:rsidRPr="00EA4161">
        <w:rPr>
          <w:rFonts w:ascii="Times New Roman" w:hAnsi="Times New Roman" w:cs="Times New Roman"/>
          <w:color w:val="auto"/>
          <w:lang w:val="ro-RO"/>
        </w:rPr>
        <w:t xml:space="preserve"> (cf. Standardelor prevăzute la</w:t>
      </w:r>
      <w:r w:rsidR="00930BF1" w:rsidRPr="00EA4161">
        <w:rPr>
          <w:color w:val="auto"/>
        </w:rPr>
        <w:t xml:space="preserve"> </w:t>
      </w:r>
      <w:r w:rsidR="00930BF1" w:rsidRPr="00EA4161">
        <w:rPr>
          <w:rFonts w:ascii="Times New Roman" w:hAnsi="Times New Roman" w:cs="Times New Roman"/>
          <w:color w:val="auto"/>
          <w:lang w:val="ro-RO"/>
        </w:rPr>
        <w:t xml:space="preserve">art. </w:t>
      </w:r>
      <w:r w:rsidR="00AD114C" w:rsidRPr="00EA4161">
        <w:rPr>
          <w:rFonts w:ascii="Times New Roman" w:hAnsi="Times New Roman" w:cs="Times New Roman"/>
          <w:color w:val="auto"/>
          <w:lang w:val="ro-RO"/>
        </w:rPr>
        <w:t>156</w:t>
      </w:r>
      <w:r w:rsidR="00930BF1" w:rsidRPr="00EA4161">
        <w:rPr>
          <w:rFonts w:ascii="Times New Roman" w:hAnsi="Times New Roman" w:cs="Times New Roman"/>
          <w:color w:val="auto"/>
          <w:lang w:val="ro-RO"/>
        </w:rPr>
        <w:t xml:space="preserve"> din Legea învăţământului superior nr. 199/2023, cu modificările şi completările ulterioare)</w:t>
      </w:r>
      <w:r w:rsidR="00CE577D" w:rsidRPr="00EA4161">
        <w:rPr>
          <w:rFonts w:ascii="Times New Roman" w:hAnsi="Times New Roman" w:cs="Times New Roman"/>
          <w:color w:val="auto"/>
          <w:lang w:val="ro-RO"/>
        </w:rPr>
        <w:t>.</w:t>
      </w:r>
    </w:p>
    <w:p w14:paraId="4D4B5BBE" w14:textId="2779A5AE" w:rsidR="00202870" w:rsidRPr="00EA4161" w:rsidRDefault="00202870" w:rsidP="006304DC">
      <w:pPr>
        <w:pStyle w:val="WW-Default"/>
        <w:spacing w:after="0" w:line="300" w:lineRule="auto"/>
        <w:ind w:left="1416"/>
        <w:rPr>
          <w:rFonts w:ascii="Times New Roman" w:hAnsi="Times New Roman" w:cs="Times New Roman"/>
          <w:color w:val="auto"/>
          <w:lang w:val="ro-RO"/>
        </w:rPr>
      </w:pPr>
      <w:r w:rsidRPr="00EA4161">
        <w:rPr>
          <w:rFonts w:ascii="Times New Roman" w:hAnsi="Times New Roman" w:cs="Times New Roman"/>
          <w:color w:val="auto"/>
          <w:lang w:val="ro-RO"/>
        </w:rPr>
        <w:t>c) elaborarea, cel puțin în formă electronică, a unui material didactic de specialitate, postat pe platforma e-learning a UO (e.uoradea.ro), în domeniul disciplinelor postului, sau a unei cărți de specialitate</w:t>
      </w:r>
      <w:r w:rsidR="00CE577D" w:rsidRPr="00EA4161">
        <w:rPr>
          <w:rFonts w:ascii="Times New Roman" w:hAnsi="Times New Roman" w:cs="Times New Roman"/>
          <w:color w:val="auto"/>
          <w:lang w:val="ro-RO"/>
        </w:rPr>
        <w:t xml:space="preserve"> (publicată cel puțin la o editură din categoria B)</w:t>
      </w:r>
      <w:r w:rsidRPr="00EA4161">
        <w:rPr>
          <w:rFonts w:ascii="Times New Roman" w:hAnsi="Times New Roman" w:cs="Times New Roman"/>
          <w:color w:val="auto"/>
          <w:lang w:val="ro-RO"/>
        </w:rPr>
        <w:t>, în domeniul postului;</w:t>
      </w:r>
    </w:p>
    <w:p w14:paraId="7828BA5B" w14:textId="5CC534B9" w:rsidR="004311F7" w:rsidRPr="00EA4161" w:rsidRDefault="00202870" w:rsidP="006304DC">
      <w:pPr>
        <w:pStyle w:val="WW-Default"/>
        <w:spacing w:after="0" w:line="300" w:lineRule="auto"/>
        <w:ind w:left="1416"/>
        <w:rPr>
          <w:rFonts w:ascii="Times New Roman" w:hAnsi="Times New Roman" w:cs="Times New Roman"/>
          <w:color w:val="auto"/>
          <w:lang w:val="ro-RO"/>
        </w:rPr>
      </w:pPr>
      <w:r w:rsidRPr="00EA4161">
        <w:rPr>
          <w:rFonts w:ascii="Times New Roman" w:hAnsi="Times New Roman" w:cs="Times New Roman"/>
          <w:color w:val="auto"/>
          <w:lang w:val="ro-RO"/>
        </w:rPr>
        <w:t xml:space="preserve">d) </w:t>
      </w:r>
      <w:r w:rsidR="00F546BC" w:rsidRPr="00EA4161">
        <w:rPr>
          <w:rFonts w:ascii="Times New Roman" w:hAnsi="Times New Roman" w:cs="Times New Roman"/>
          <w:color w:val="auto"/>
          <w:lang w:val="ro-RO"/>
        </w:rPr>
        <w:t>se vor respecta Standardele aferente funcţiilor didactice şi de cercetare prevăzute la art. 200 din Legea învăţământului superior nr. 199/2023, cu modificările şi completările ulterioare</w:t>
      </w:r>
      <w:r w:rsidR="00512B4F" w:rsidRPr="00EA4161">
        <w:rPr>
          <w:rFonts w:ascii="Times New Roman" w:hAnsi="Times New Roman" w:cs="Times New Roman"/>
          <w:color w:val="auto"/>
          <w:lang w:val="ro-RO"/>
        </w:rPr>
        <w:t xml:space="preserve">, </w:t>
      </w:r>
      <w:r w:rsidR="00512B4F" w:rsidRPr="00EA4161">
        <w:rPr>
          <w:rFonts w:ascii="Times New Roman" w:hAnsi="Times New Roman" w:cs="Times New Roman"/>
          <w:iCs/>
          <w:color w:val="auto"/>
          <w:lang w:val="ro-RO"/>
        </w:rPr>
        <w:t>obținându-se un punctaj general de minim 50 % în raport cu nivelul de conferențiar.</w:t>
      </w:r>
    </w:p>
    <w:p w14:paraId="0B225879" w14:textId="77777777" w:rsidR="00CB7C90" w:rsidRPr="00EA4161" w:rsidRDefault="00CB7C90" w:rsidP="00CB7C90">
      <w:pPr>
        <w:pStyle w:val="WW-Default"/>
        <w:spacing w:after="0" w:line="300" w:lineRule="auto"/>
        <w:ind w:left="1418" w:hanging="284"/>
        <w:rPr>
          <w:rFonts w:ascii="Times New Roman" w:hAnsi="Times New Roman" w:cs="Times New Roman"/>
          <w:color w:val="auto"/>
          <w:lang w:val="ro-RO"/>
        </w:rPr>
      </w:pPr>
    </w:p>
    <w:p w14:paraId="3FA8D53A" w14:textId="77777777" w:rsidR="00CB7C90" w:rsidRPr="00EA4161" w:rsidRDefault="00CB7C90" w:rsidP="00CB7C90">
      <w:pPr>
        <w:pStyle w:val="WW-Default"/>
        <w:spacing w:after="0" w:line="300" w:lineRule="auto"/>
        <w:rPr>
          <w:rFonts w:ascii="Times New Roman" w:hAnsi="Times New Roman" w:cs="Times New Roman"/>
          <w:color w:val="auto"/>
          <w:lang w:val="ro-RO"/>
        </w:rPr>
      </w:pPr>
      <w:r w:rsidRPr="00EA4161">
        <w:rPr>
          <w:rFonts w:ascii="Times New Roman" w:hAnsi="Times New Roman" w:cs="Times New Roman"/>
          <w:color w:val="auto"/>
          <w:lang w:val="ro-RO"/>
        </w:rPr>
        <w:tab/>
      </w:r>
      <w:r w:rsidRPr="00EA4161">
        <w:rPr>
          <w:rFonts w:ascii="Times New Roman" w:hAnsi="Times New Roman" w:cs="Times New Roman"/>
          <w:b/>
          <w:color w:val="auto"/>
          <w:lang w:val="ro-RO"/>
        </w:rPr>
        <w:t>2.8.3.</w:t>
      </w:r>
      <w:r w:rsidRPr="00EA4161">
        <w:rPr>
          <w:rFonts w:ascii="Times New Roman" w:hAnsi="Times New Roman" w:cs="Times New Roman"/>
          <w:color w:val="auto"/>
          <w:lang w:val="ro-RO"/>
        </w:rPr>
        <w:t xml:space="preserve"> Pentru funcția de conferențiar universitar sunt necesare cumulativ:</w:t>
      </w:r>
    </w:p>
    <w:p w14:paraId="43D1DD15" w14:textId="77777777" w:rsidR="002475EF" w:rsidRPr="00EA4161" w:rsidRDefault="002475EF" w:rsidP="006304DC">
      <w:pPr>
        <w:pStyle w:val="WW-Default"/>
        <w:spacing w:after="0" w:line="300" w:lineRule="auto"/>
        <w:ind w:left="708" w:firstLine="708"/>
        <w:rPr>
          <w:rFonts w:ascii="Times New Roman" w:hAnsi="Times New Roman" w:cs="Times New Roman"/>
          <w:color w:val="auto"/>
          <w:lang w:val="ro-RO"/>
        </w:rPr>
      </w:pPr>
      <w:r w:rsidRPr="00EA4161">
        <w:rPr>
          <w:rFonts w:ascii="Times New Roman" w:hAnsi="Times New Roman" w:cs="Times New Roman"/>
          <w:color w:val="auto"/>
          <w:lang w:val="ro-RO"/>
        </w:rPr>
        <w:t>a) deţinerea diplomei de doctor;</w:t>
      </w:r>
    </w:p>
    <w:p w14:paraId="651B59ED" w14:textId="77777777" w:rsidR="002475EF" w:rsidRPr="00EA4161" w:rsidRDefault="002475EF" w:rsidP="006304DC">
      <w:pPr>
        <w:pStyle w:val="WW-Default"/>
        <w:spacing w:after="0" w:line="300" w:lineRule="auto"/>
        <w:ind w:left="1416"/>
        <w:rPr>
          <w:rFonts w:ascii="Times New Roman" w:hAnsi="Times New Roman" w:cs="Times New Roman"/>
          <w:color w:val="auto"/>
          <w:lang w:val="ro-RO"/>
        </w:rPr>
      </w:pPr>
      <w:r w:rsidRPr="00EA4161">
        <w:rPr>
          <w:rFonts w:ascii="Times New Roman" w:hAnsi="Times New Roman" w:cs="Times New Roman"/>
          <w:color w:val="auto"/>
          <w:lang w:val="ro-RO"/>
        </w:rPr>
        <w:t>b) îndeplinirea standardelor minimale naţionale pentru ocuparea funcţiei de conferenţiar universitar, standarde aprobate potrivit art. 156 din Legea învăţământului superior nr. 199/2023, cu modificările şi completările ulterioare;</w:t>
      </w:r>
    </w:p>
    <w:p w14:paraId="2DD3D9FA" w14:textId="77777777" w:rsidR="00F611F6" w:rsidRPr="00EA4161" w:rsidRDefault="00F611F6" w:rsidP="006304DC">
      <w:pPr>
        <w:pStyle w:val="WW-Default"/>
        <w:spacing w:after="0" w:line="300" w:lineRule="auto"/>
        <w:ind w:left="1416"/>
        <w:rPr>
          <w:rFonts w:ascii="Times New Roman" w:hAnsi="Times New Roman" w:cs="Times New Roman"/>
          <w:color w:val="auto"/>
          <w:lang w:val="ro-RO"/>
        </w:rPr>
      </w:pPr>
    </w:p>
    <w:p w14:paraId="52758BDB" w14:textId="77777777" w:rsidR="00CB7C90" w:rsidRPr="00EA4161" w:rsidRDefault="00CB7C90" w:rsidP="00CB7C90">
      <w:pPr>
        <w:pStyle w:val="WW-Default"/>
        <w:spacing w:after="0" w:line="300" w:lineRule="auto"/>
        <w:rPr>
          <w:rFonts w:ascii="Times New Roman" w:hAnsi="Times New Roman" w:cs="Times New Roman"/>
          <w:color w:val="auto"/>
          <w:lang w:val="ro-RO"/>
        </w:rPr>
      </w:pPr>
      <w:r w:rsidRPr="00EA4161">
        <w:rPr>
          <w:rFonts w:ascii="Times New Roman" w:hAnsi="Times New Roman" w:cs="Times New Roman"/>
          <w:color w:val="auto"/>
          <w:lang w:val="ro-RO"/>
        </w:rPr>
        <w:tab/>
      </w:r>
      <w:r w:rsidRPr="00EA4161">
        <w:rPr>
          <w:rFonts w:ascii="Times New Roman" w:hAnsi="Times New Roman" w:cs="Times New Roman"/>
          <w:b/>
          <w:color w:val="auto"/>
          <w:lang w:val="ro-RO"/>
        </w:rPr>
        <w:t>2.8.4.</w:t>
      </w:r>
      <w:r w:rsidRPr="00EA4161">
        <w:rPr>
          <w:rFonts w:ascii="Times New Roman" w:hAnsi="Times New Roman" w:cs="Times New Roman"/>
          <w:color w:val="auto"/>
          <w:lang w:val="ro-RO"/>
        </w:rPr>
        <w:t xml:space="preserve"> Pentru funcția de profesor universitar sunt necesare cumulativ:</w:t>
      </w:r>
    </w:p>
    <w:p w14:paraId="735B4634" w14:textId="77777777" w:rsidR="0050116B" w:rsidRPr="00EA4161" w:rsidRDefault="0050116B" w:rsidP="0050116B">
      <w:pPr>
        <w:pStyle w:val="WW-Default"/>
        <w:spacing w:after="0" w:line="300" w:lineRule="auto"/>
        <w:rPr>
          <w:rFonts w:ascii="Times New Roman" w:hAnsi="Times New Roman" w:cs="Times New Roman"/>
          <w:color w:val="auto"/>
          <w:lang w:val="ro-RO"/>
        </w:rPr>
      </w:pPr>
      <w:r w:rsidRPr="00EA4161">
        <w:rPr>
          <w:rFonts w:ascii="Times New Roman" w:hAnsi="Times New Roman" w:cs="Times New Roman"/>
          <w:color w:val="auto"/>
          <w:lang w:val="ro-RO"/>
        </w:rPr>
        <w:tab/>
      </w:r>
      <w:r w:rsidRPr="00EA4161">
        <w:rPr>
          <w:rFonts w:ascii="Times New Roman" w:hAnsi="Times New Roman" w:cs="Times New Roman"/>
          <w:color w:val="auto"/>
          <w:lang w:val="ro-RO"/>
        </w:rPr>
        <w:tab/>
        <w:t>a) deţinerea diplomei de doctor;</w:t>
      </w:r>
    </w:p>
    <w:p w14:paraId="0FA12FA8" w14:textId="77777777" w:rsidR="0050116B" w:rsidRPr="00EA4161" w:rsidRDefault="0050116B" w:rsidP="006304DC">
      <w:pPr>
        <w:pStyle w:val="WW-Default"/>
        <w:spacing w:after="0" w:line="300" w:lineRule="auto"/>
        <w:ind w:left="708" w:firstLine="708"/>
        <w:rPr>
          <w:rFonts w:ascii="Times New Roman" w:hAnsi="Times New Roman" w:cs="Times New Roman"/>
          <w:color w:val="auto"/>
          <w:lang w:val="ro-RO"/>
        </w:rPr>
      </w:pPr>
      <w:r w:rsidRPr="00EA4161">
        <w:rPr>
          <w:rFonts w:ascii="Times New Roman" w:hAnsi="Times New Roman" w:cs="Times New Roman"/>
          <w:color w:val="auto"/>
          <w:lang w:val="ro-RO"/>
        </w:rPr>
        <w:t>b) deţinerea atestatului de abilitare;</w:t>
      </w:r>
    </w:p>
    <w:p w14:paraId="35ADEFC3" w14:textId="77777777" w:rsidR="0050116B" w:rsidRPr="00EA4161" w:rsidRDefault="0050116B" w:rsidP="006304DC">
      <w:pPr>
        <w:pStyle w:val="WW-Default"/>
        <w:spacing w:after="0" w:line="300" w:lineRule="auto"/>
        <w:ind w:left="1416"/>
        <w:rPr>
          <w:rFonts w:ascii="Times New Roman" w:hAnsi="Times New Roman" w:cs="Times New Roman"/>
          <w:color w:val="auto"/>
          <w:lang w:val="ro-RO"/>
        </w:rPr>
      </w:pPr>
      <w:r w:rsidRPr="00EA4161">
        <w:rPr>
          <w:rFonts w:ascii="Times New Roman" w:hAnsi="Times New Roman" w:cs="Times New Roman"/>
          <w:color w:val="auto"/>
          <w:lang w:val="ro-RO"/>
        </w:rPr>
        <w:t>c) îndeplinirea standardelor minimale pentru ocuparea funcţiei de profesor universitar, standarde aprobate conform art. 156 din Legea învăţământului superior nr. 199/2023, cu modificările şi completările ulterioare;</w:t>
      </w:r>
    </w:p>
    <w:p w14:paraId="270C9F85" w14:textId="77777777" w:rsidR="00CB7C90" w:rsidRPr="00EA4161" w:rsidRDefault="00CB7C90" w:rsidP="00CB7C90">
      <w:pPr>
        <w:autoSpaceDE w:val="0"/>
        <w:autoSpaceDN w:val="0"/>
        <w:adjustRightInd w:val="0"/>
        <w:spacing w:line="276" w:lineRule="auto"/>
        <w:ind w:left="1077"/>
        <w:rPr>
          <w:lang w:val="ro-RO"/>
        </w:rPr>
      </w:pPr>
    </w:p>
    <w:p w14:paraId="2A507281" w14:textId="77777777" w:rsidR="00CB7C90" w:rsidRPr="00EA4161" w:rsidRDefault="00CB7C90" w:rsidP="00CB7C90">
      <w:pPr>
        <w:pStyle w:val="Heading3"/>
        <w:jc w:val="center"/>
        <w:rPr>
          <w:rFonts w:ascii="Times New Roman" w:hAnsi="Times New Roman" w:cs="Times New Roman"/>
        </w:rPr>
      </w:pPr>
      <w:bookmarkStart w:id="2" w:name="_Toc193920352"/>
      <w:r w:rsidRPr="00EA4161">
        <w:rPr>
          <w:rFonts w:ascii="Times New Roman" w:hAnsi="Times New Roman" w:cs="Times New Roman"/>
        </w:rPr>
        <w:t>II. Pregătirea concursurilor pe post la nivelul DPPD</w:t>
      </w:r>
      <w:bookmarkEnd w:id="2"/>
    </w:p>
    <w:p w14:paraId="6B4599C0" w14:textId="77777777" w:rsidR="00CB7C90" w:rsidRPr="00EA4161" w:rsidRDefault="00CB7C90" w:rsidP="00CB7C90">
      <w:pPr>
        <w:pStyle w:val="BodyText"/>
      </w:pPr>
    </w:p>
    <w:p w14:paraId="68284140" w14:textId="77777777" w:rsidR="00CB7C90" w:rsidRPr="00EA4161" w:rsidRDefault="00CB7C90" w:rsidP="00CB7C90">
      <w:pPr>
        <w:autoSpaceDE w:val="0"/>
        <w:autoSpaceDN w:val="0"/>
        <w:adjustRightInd w:val="0"/>
        <w:spacing w:line="276" w:lineRule="auto"/>
        <w:rPr>
          <w:lang w:val="ro-RO"/>
        </w:rPr>
      </w:pPr>
      <w:r w:rsidRPr="00EA4161">
        <w:rPr>
          <w:b/>
          <w:bCs/>
          <w:lang w:val="ro-RO"/>
        </w:rPr>
        <w:t>Art. 3.</w:t>
      </w:r>
      <w:r w:rsidRPr="00EA4161">
        <w:rPr>
          <w:lang w:val="ro-RO"/>
        </w:rPr>
        <w:t xml:space="preserve"> În urma public</w:t>
      </w:r>
      <w:r w:rsidR="00726422" w:rsidRPr="00EA4161">
        <w:rPr>
          <w:lang w:val="ro-RO"/>
        </w:rPr>
        <w:t>ă</w:t>
      </w:r>
      <w:r w:rsidRPr="00EA4161">
        <w:rPr>
          <w:lang w:val="ro-RO"/>
        </w:rPr>
        <w:t>rii în Monitorul Oficial, se solicită de la departamentele DPPD urm</w:t>
      </w:r>
      <w:r w:rsidR="00726422" w:rsidRPr="00EA4161">
        <w:rPr>
          <w:lang w:val="ro-RO"/>
        </w:rPr>
        <w:t>ă</w:t>
      </w:r>
      <w:r w:rsidRPr="00EA4161">
        <w:rPr>
          <w:lang w:val="ro-RO"/>
        </w:rPr>
        <w:t>toarele</w:t>
      </w:r>
      <w:r w:rsidR="008A4B00" w:rsidRPr="00EA4161">
        <w:rPr>
          <w:lang w:val="ro-RO"/>
        </w:rPr>
        <w:t xml:space="preserve"> </w:t>
      </w:r>
      <w:r w:rsidRPr="00EA4161">
        <w:rPr>
          <w:lang w:val="ro-RO"/>
        </w:rPr>
        <w:t xml:space="preserve">informaţii referitoare la posturile scoase la concurs: </w:t>
      </w:r>
    </w:p>
    <w:p w14:paraId="6B5C20AB" w14:textId="77777777" w:rsidR="00CB7C90" w:rsidRPr="00EA4161" w:rsidRDefault="00CB7C90" w:rsidP="00CB7C90">
      <w:pPr>
        <w:numPr>
          <w:ilvl w:val="0"/>
          <w:numId w:val="3"/>
        </w:numPr>
        <w:autoSpaceDE w:val="0"/>
        <w:autoSpaceDN w:val="0"/>
        <w:adjustRightInd w:val="0"/>
        <w:spacing w:line="276" w:lineRule="auto"/>
        <w:rPr>
          <w:lang w:val="ro-RO"/>
        </w:rPr>
      </w:pPr>
      <w:r w:rsidRPr="00EA4161">
        <w:rPr>
          <w:lang w:val="ro-RO"/>
        </w:rPr>
        <w:t>Descrierea postului scos la concurs;</w:t>
      </w:r>
    </w:p>
    <w:p w14:paraId="485E39F4" w14:textId="77777777" w:rsidR="00CB7C90" w:rsidRPr="00EA4161" w:rsidRDefault="00CB7C90" w:rsidP="00CB7C90">
      <w:pPr>
        <w:numPr>
          <w:ilvl w:val="0"/>
          <w:numId w:val="3"/>
        </w:numPr>
        <w:autoSpaceDE w:val="0"/>
        <w:autoSpaceDN w:val="0"/>
        <w:adjustRightInd w:val="0"/>
        <w:spacing w:line="276" w:lineRule="auto"/>
        <w:rPr>
          <w:lang w:val="ro-RO"/>
        </w:rPr>
      </w:pPr>
      <w:r w:rsidRPr="00EA4161">
        <w:rPr>
          <w:lang w:val="ro-RO"/>
        </w:rPr>
        <w:t>Atribu</w:t>
      </w:r>
      <w:r w:rsidR="00726422" w:rsidRPr="00EA4161">
        <w:rPr>
          <w:lang w:val="ro-RO"/>
        </w:rPr>
        <w:t>ț</w:t>
      </w:r>
      <w:r w:rsidRPr="00EA4161">
        <w:rPr>
          <w:lang w:val="ro-RO"/>
        </w:rPr>
        <w:t>ii/ activit</w:t>
      </w:r>
      <w:r w:rsidR="00726422" w:rsidRPr="00EA4161">
        <w:rPr>
          <w:lang w:val="ro-RO"/>
        </w:rPr>
        <w:t>ăț</w:t>
      </w:r>
      <w:r w:rsidRPr="00EA4161">
        <w:rPr>
          <w:lang w:val="ro-RO"/>
        </w:rPr>
        <w:t>i aferente postului scos la concurs, incluzând norma didactic</w:t>
      </w:r>
      <w:r w:rsidR="00726422" w:rsidRPr="00EA4161">
        <w:rPr>
          <w:lang w:val="ro-RO"/>
        </w:rPr>
        <w:t>ă</w:t>
      </w:r>
      <w:r w:rsidRPr="00EA4161">
        <w:rPr>
          <w:lang w:val="ro-RO"/>
        </w:rPr>
        <w:t xml:space="preserve"> </w:t>
      </w:r>
      <w:r w:rsidR="00726422" w:rsidRPr="00EA4161">
        <w:rPr>
          <w:lang w:val="ro-RO"/>
        </w:rPr>
        <w:t>ș</w:t>
      </w:r>
      <w:r w:rsidRPr="00EA4161">
        <w:rPr>
          <w:lang w:val="ro-RO"/>
        </w:rPr>
        <w:t>i tipurile de activit</w:t>
      </w:r>
      <w:r w:rsidR="00726422" w:rsidRPr="00EA4161">
        <w:rPr>
          <w:lang w:val="ro-RO"/>
        </w:rPr>
        <w:t>ăț</w:t>
      </w:r>
      <w:r w:rsidRPr="00EA4161">
        <w:rPr>
          <w:lang w:val="ro-RO"/>
        </w:rPr>
        <w:t>i incluse în fi</w:t>
      </w:r>
      <w:r w:rsidR="00726422" w:rsidRPr="00EA4161">
        <w:rPr>
          <w:lang w:val="ro-RO"/>
        </w:rPr>
        <w:t>ș</w:t>
      </w:r>
      <w:r w:rsidRPr="00EA4161">
        <w:rPr>
          <w:lang w:val="ro-RO"/>
        </w:rPr>
        <w:t>a postului;</w:t>
      </w:r>
    </w:p>
    <w:p w14:paraId="61E22CF7" w14:textId="77777777" w:rsidR="00CB7C90" w:rsidRPr="00EA4161" w:rsidRDefault="00CB7C90" w:rsidP="00CB7C90">
      <w:pPr>
        <w:numPr>
          <w:ilvl w:val="0"/>
          <w:numId w:val="3"/>
        </w:numPr>
        <w:autoSpaceDE w:val="0"/>
        <w:autoSpaceDN w:val="0"/>
        <w:adjustRightInd w:val="0"/>
        <w:spacing w:line="276" w:lineRule="auto"/>
        <w:rPr>
          <w:lang w:val="ro-RO"/>
        </w:rPr>
      </w:pPr>
      <w:r w:rsidRPr="00EA4161">
        <w:rPr>
          <w:lang w:val="ro-RO"/>
        </w:rPr>
        <w:t>Salariul minim de încadrare în momentul angaj</w:t>
      </w:r>
      <w:r w:rsidR="00726422" w:rsidRPr="00EA4161">
        <w:rPr>
          <w:lang w:val="ro-RO"/>
        </w:rPr>
        <w:t>ă</w:t>
      </w:r>
      <w:r w:rsidRPr="00EA4161">
        <w:rPr>
          <w:lang w:val="ro-RO"/>
        </w:rPr>
        <w:t>rii;</w:t>
      </w:r>
    </w:p>
    <w:p w14:paraId="3CE3EC14" w14:textId="77777777" w:rsidR="00CB7C90" w:rsidRPr="00EA4161" w:rsidRDefault="00CB7C90" w:rsidP="00CB7C90">
      <w:pPr>
        <w:numPr>
          <w:ilvl w:val="0"/>
          <w:numId w:val="3"/>
        </w:numPr>
        <w:autoSpaceDE w:val="0"/>
        <w:autoSpaceDN w:val="0"/>
        <w:adjustRightInd w:val="0"/>
        <w:spacing w:line="276" w:lineRule="auto"/>
        <w:rPr>
          <w:lang w:val="ro-RO"/>
        </w:rPr>
      </w:pPr>
      <w:r w:rsidRPr="00EA4161">
        <w:rPr>
          <w:lang w:val="ro-RO"/>
        </w:rPr>
        <w:t>Calendarul concursului;</w:t>
      </w:r>
    </w:p>
    <w:p w14:paraId="0EE487C5" w14:textId="77777777" w:rsidR="00CB7C90" w:rsidRPr="00EA4161" w:rsidRDefault="00CB7C90" w:rsidP="00CB7C90">
      <w:pPr>
        <w:numPr>
          <w:ilvl w:val="0"/>
          <w:numId w:val="3"/>
        </w:numPr>
        <w:autoSpaceDE w:val="0"/>
        <w:autoSpaceDN w:val="0"/>
        <w:adjustRightInd w:val="0"/>
        <w:spacing w:line="276" w:lineRule="auto"/>
        <w:rPr>
          <w:lang w:val="ro-RO"/>
        </w:rPr>
      </w:pPr>
      <w:r w:rsidRPr="00EA4161">
        <w:rPr>
          <w:lang w:val="ro-RO"/>
        </w:rPr>
        <w:t>Tematica probelor de concurs;</w:t>
      </w:r>
    </w:p>
    <w:p w14:paraId="7039557F" w14:textId="77777777" w:rsidR="00CB7C90" w:rsidRPr="00EA4161" w:rsidRDefault="00CB7C90" w:rsidP="00CB7C90">
      <w:pPr>
        <w:numPr>
          <w:ilvl w:val="0"/>
          <w:numId w:val="3"/>
        </w:numPr>
        <w:autoSpaceDE w:val="0"/>
        <w:autoSpaceDN w:val="0"/>
        <w:adjustRightInd w:val="0"/>
        <w:spacing w:line="276" w:lineRule="auto"/>
        <w:rPr>
          <w:lang w:val="ro-RO"/>
        </w:rPr>
      </w:pPr>
      <w:r w:rsidRPr="00EA4161">
        <w:rPr>
          <w:lang w:val="ro-RO"/>
        </w:rPr>
        <w:t>Bibliografie;</w:t>
      </w:r>
    </w:p>
    <w:p w14:paraId="6291ED89" w14:textId="77777777" w:rsidR="00CB7C90" w:rsidRPr="00EA4161" w:rsidRDefault="00CB7C90" w:rsidP="00CB7C90">
      <w:pPr>
        <w:numPr>
          <w:ilvl w:val="0"/>
          <w:numId w:val="3"/>
        </w:numPr>
        <w:autoSpaceDE w:val="0"/>
        <w:autoSpaceDN w:val="0"/>
        <w:adjustRightInd w:val="0"/>
        <w:spacing w:line="276" w:lineRule="auto"/>
        <w:rPr>
          <w:lang w:val="ro-RO"/>
        </w:rPr>
      </w:pPr>
      <w:r w:rsidRPr="00EA4161">
        <w:rPr>
          <w:lang w:val="ro-RO"/>
        </w:rPr>
        <w:lastRenderedPageBreak/>
        <w:t>Descrierea procedurii de concurs;</w:t>
      </w:r>
    </w:p>
    <w:p w14:paraId="1352791D" w14:textId="77777777" w:rsidR="00CB7C90" w:rsidRPr="00EA4161" w:rsidRDefault="00CB7C90" w:rsidP="00CB7C90">
      <w:pPr>
        <w:numPr>
          <w:ilvl w:val="0"/>
          <w:numId w:val="3"/>
        </w:numPr>
        <w:autoSpaceDE w:val="0"/>
        <w:autoSpaceDN w:val="0"/>
        <w:adjustRightInd w:val="0"/>
        <w:spacing w:line="276" w:lineRule="auto"/>
        <w:rPr>
          <w:lang w:val="ro-RO"/>
        </w:rPr>
      </w:pPr>
      <w:r w:rsidRPr="00EA4161">
        <w:rPr>
          <w:lang w:val="ro-RO"/>
        </w:rPr>
        <w:t>Lista documentelor pe care candida</w:t>
      </w:r>
      <w:r w:rsidR="00726422" w:rsidRPr="00EA4161">
        <w:rPr>
          <w:lang w:val="ro-RO"/>
        </w:rPr>
        <w:t>ț</w:t>
      </w:r>
      <w:r w:rsidRPr="00EA4161">
        <w:rPr>
          <w:lang w:val="ro-RO"/>
        </w:rPr>
        <w:t>ii trebuie sa le includ</w:t>
      </w:r>
      <w:r w:rsidR="00726422" w:rsidRPr="00EA4161">
        <w:rPr>
          <w:lang w:val="ro-RO"/>
        </w:rPr>
        <w:t>ă</w:t>
      </w:r>
      <w:r w:rsidRPr="00EA4161">
        <w:rPr>
          <w:lang w:val="ro-RO"/>
        </w:rPr>
        <w:t xml:space="preserve"> în dosarul de  concurs;</w:t>
      </w:r>
    </w:p>
    <w:p w14:paraId="5DFD06EE" w14:textId="77777777" w:rsidR="00CB7C90" w:rsidRPr="00EA4161" w:rsidRDefault="00CB7C90" w:rsidP="00CB7C90">
      <w:pPr>
        <w:numPr>
          <w:ilvl w:val="0"/>
          <w:numId w:val="3"/>
        </w:numPr>
        <w:autoSpaceDE w:val="0"/>
        <w:autoSpaceDN w:val="0"/>
        <w:adjustRightInd w:val="0"/>
        <w:spacing w:line="276" w:lineRule="auto"/>
        <w:rPr>
          <w:lang w:val="ro-RO"/>
        </w:rPr>
      </w:pPr>
      <w:r w:rsidRPr="00EA4161">
        <w:rPr>
          <w:lang w:val="ro-RO"/>
        </w:rPr>
        <w:t xml:space="preserve">Adresa la care trebuie depus dosarul de concurs. </w:t>
      </w:r>
    </w:p>
    <w:p w14:paraId="4EFFB78B" w14:textId="77777777" w:rsidR="00CB7C90" w:rsidRPr="00EA4161" w:rsidRDefault="00CB7C90" w:rsidP="00CB7C90">
      <w:pPr>
        <w:autoSpaceDE w:val="0"/>
        <w:autoSpaceDN w:val="0"/>
        <w:adjustRightInd w:val="0"/>
        <w:spacing w:line="276" w:lineRule="auto"/>
        <w:ind w:firstLine="360"/>
        <w:rPr>
          <w:lang w:val="ro-RO"/>
        </w:rPr>
      </w:pPr>
      <w:r w:rsidRPr="00EA4161">
        <w:rPr>
          <w:lang w:val="ro-RO"/>
        </w:rPr>
        <w:t>Aceste informa</w:t>
      </w:r>
      <w:r w:rsidR="00726422" w:rsidRPr="00EA4161">
        <w:rPr>
          <w:lang w:val="ro-RO"/>
        </w:rPr>
        <w:t>ț</w:t>
      </w:r>
      <w:r w:rsidRPr="00EA4161">
        <w:rPr>
          <w:lang w:val="ro-RO"/>
        </w:rPr>
        <w:t>ii se centralizeaz</w:t>
      </w:r>
      <w:r w:rsidR="00726422" w:rsidRPr="00EA4161">
        <w:rPr>
          <w:lang w:val="ro-RO"/>
        </w:rPr>
        <w:t>ă</w:t>
      </w:r>
      <w:r w:rsidRPr="00EA4161">
        <w:rPr>
          <w:lang w:val="ro-RO"/>
        </w:rPr>
        <w:t xml:space="preserve"> la nivelul DPPD </w:t>
      </w:r>
      <w:r w:rsidR="00726422" w:rsidRPr="00EA4161">
        <w:rPr>
          <w:lang w:val="ro-RO"/>
        </w:rPr>
        <w:t>ș</w:t>
      </w:r>
      <w:r w:rsidRPr="00EA4161">
        <w:rPr>
          <w:lang w:val="ro-RO"/>
        </w:rPr>
        <w:t>i se înainteaz</w:t>
      </w:r>
      <w:r w:rsidR="00726422" w:rsidRPr="00EA4161">
        <w:rPr>
          <w:lang w:val="ro-RO"/>
        </w:rPr>
        <w:t>ă</w:t>
      </w:r>
      <w:r w:rsidR="008A4B00" w:rsidRPr="00EA4161">
        <w:rPr>
          <w:lang w:val="ro-RO"/>
        </w:rPr>
        <w:t xml:space="preserve"> </w:t>
      </w:r>
      <w:r w:rsidRPr="00EA4161">
        <w:rPr>
          <w:lang w:val="ro-RO"/>
        </w:rPr>
        <w:t>c</w:t>
      </w:r>
      <w:r w:rsidR="00726422" w:rsidRPr="00EA4161">
        <w:rPr>
          <w:lang w:val="ro-RO"/>
        </w:rPr>
        <w:t>ă</w:t>
      </w:r>
      <w:r w:rsidRPr="00EA4161">
        <w:rPr>
          <w:lang w:val="ro-RO"/>
        </w:rPr>
        <w:t xml:space="preserve">tre Conducerea UO pentru a fi afişate pe paginile web dedicate concursului, administrate de UO şi de către ministerul tutelar. </w:t>
      </w:r>
    </w:p>
    <w:p w14:paraId="43313C98" w14:textId="77777777" w:rsidR="00CB7C90" w:rsidRPr="00EA4161" w:rsidRDefault="00CB7C90" w:rsidP="00CB7C90">
      <w:pPr>
        <w:autoSpaceDE w:val="0"/>
        <w:autoSpaceDN w:val="0"/>
        <w:adjustRightInd w:val="0"/>
        <w:spacing w:line="276" w:lineRule="auto"/>
        <w:rPr>
          <w:lang w:val="ro-RO"/>
        </w:rPr>
      </w:pPr>
      <w:r w:rsidRPr="00EA4161">
        <w:rPr>
          <w:b/>
          <w:bCs/>
          <w:lang w:val="ro-RO"/>
        </w:rPr>
        <w:t xml:space="preserve">Art. 4. </w:t>
      </w:r>
      <w:r w:rsidRPr="00EA4161">
        <w:rPr>
          <w:b/>
          <w:lang w:val="ro-RO"/>
        </w:rPr>
        <w:t>Conducerea DPPD</w:t>
      </w:r>
      <w:r w:rsidRPr="00EA4161">
        <w:rPr>
          <w:lang w:val="ro-RO"/>
        </w:rPr>
        <w:t xml:space="preserve"> va înainta către Consiliul </w:t>
      </w:r>
      <w:r w:rsidRPr="00EA4161">
        <w:rPr>
          <w:i/>
          <w:lang w:val="ro-RO"/>
        </w:rPr>
        <w:t xml:space="preserve">DPPD </w:t>
      </w:r>
      <w:r w:rsidRPr="00EA4161">
        <w:rPr>
          <w:lang w:val="ro-RO"/>
        </w:rPr>
        <w:t>comisiile propuse pentru desf</w:t>
      </w:r>
      <w:r w:rsidR="00726422" w:rsidRPr="00EA4161">
        <w:rPr>
          <w:lang w:val="ro-RO"/>
        </w:rPr>
        <w:t>ăș</w:t>
      </w:r>
      <w:r w:rsidRPr="00EA4161">
        <w:rPr>
          <w:lang w:val="ro-RO"/>
        </w:rPr>
        <w:t xml:space="preserve">urarea concursurilor pe post </w:t>
      </w:r>
      <w:r w:rsidRPr="00EA4161">
        <w:rPr>
          <w:b/>
          <w:lang w:val="ro-RO"/>
        </w:rPr>
        <w:t>cu adresa de înaintare în format electronic si format tip</w:t>
      </w:r>
      <w:r w:rsidR="00726422" w:rsidRPr="00EA4161">
        <w:rPr>
          <w:b/>
          <w:lang w:val="ro-RO"/>
        </w:rPr>
        <w:t>ă</w:t>
      </w:r>
      <w:r w:rsidRPr="00EA4161">
        <w:rPr>
          <w:b/>
          <w:lang w:val="ro-RO"/>
        </w:rPr>
        <w:t>rit si semnat</w:t>
      </w:r>
      <w:r w:rsidRPr="00EA4161">
        <w:rPr>
          <w:lang w:val="ro-RO"/>
        </w:rPr>
        <w:t xml:space="preserve">. Aceste propuneri vor fi centralizate, avizate în </w:t>
      </w:r>
      <w:r w:rsidR="00726422" w:rsidRPr="00EA4161">
        <w:rPr>
          <w:lang w:val="ro-RO"/>
        </w:rPr>
        <w:t>ș</w:t>
      </w:r>
      <w:r w:rsidRPr="00EA4161">
        <w:rPr>
          <w:lang w:val="ro-RO"/>
        </w:rPr>
        <w:t>edin</w:t>
      </w:r>
      <w:r w:rsidR="00726422" w:rsidRPr="00EA4161">
        <w:rPr>
          <w:lang w:val="ro-RO"/>
        </w:rPr>
        <w:t>ț</w:t>
      </w:r>
      <w:r w:rsidRPr="00EA4161">
        <w:rPr>
          <w:lang w:val="ro-RO"/>
        </w:rPr>
        <w:t xml:space="preserve">a de </w:t>
      </w:r>
      <w:r w:rsidR="004D36F6" w:rsidRPr="00EA4161">
        <w:rPr>
          <w:lang w:val="ro-RO"/>
        </w:rPr>
        <w:t>c</w:t>
      </w:r>
      <w:r w:rsidRPr="00EA4161">
        <w:rPr>
          <w:lang w:val="ro-RO"/>
        </w:rPr>
        <w:t>onsiliu.</w:t>
      </w:r>
      <w:r w:rsidR="00D4114B" w:rsidRPr="00EA4161">
        <w:rPr>
          <w:lang w:val="ro-RO"/>
        </w:rPr>
        <w:t xml:space="preserve"> </w:t>
      </w:r>
      <w:r w:rsidRPr="00EA4161">
        <w:rPr>
          <w:lang w:val="ro-RO"/>
        </w:rPr>
        <w:t>Componenţa nominală a comisiei de concurs, împreună cu avizul Consiliului DPPD, este transmisă Senatului universitar şi supusă aprobării acestuia. În urma aprobării de către Senatul universitar, comisia de concurs este numită prin decizia Rectorului.</w:t>
      </w:r>
    </w:p>
    <w:p w14:paraId="52EE58AD" w14:textId="77777777" w:rsidR="00CB7C90" w:rsidRPr="00EA4161" w:rsidRDefault="00CB7C90" w:rsidP="00CB7C90">
      <w:pPr>
        <w:pStyle w:val="WW-Default"/>
        <w:widowControl/>
        <w:spacing w:line="276" w:lineRule="auto"/>
        <w:rPr>
          <w:rFonts w:ascii="Times New Roman" w:hAnsi="Times New Roman" w:cs="Times New Roman"/>
          <w:b/>
          <w:color w:val="auto"/>
          <w:lang w:val="ro-RO"/>
        </w:rPr>
      </w:pPr>
      <w:r w:rsidRPr="00EA4161">
        <w:rPr>
          <w:rFonts w:ascii="Times New Roman" w:hAnsi="Times New Roman" w:cs="Times New Roman"/>
          <w:b/>
          <w:color w:val="auto"/>
          <w:lang w:val="ro-RO"/>
        </w:rPr>
        <w:t>Art. 5</w:t>
      </w:r>
      <w:r w:rsidRPr="00EA4161">
        <w:rPr>
          <w:rFonts w:ascii="Times New Roman" w:hAnsi="Times New Roman" w:cs="Times New Roman"/>
          <w:color w:val="auto"/>
          <w:lang w:val="ro-RO"/>
        </w:rPr>
        <w:t xml:space="preserve">. </w:t>
      </w:r>
      <w:r w:rsidRPr="00EA4161">
        <w:rPr>
          <w:rFonts w:ascii="Times New Roman" w:hAnsi="Times New Roman" w:cs="Times New Roman"/>
          <w:b/>
          <w:bCs/>
          <w:color w:val="auto"/>
          <w:lang w:val="ro-RO"/>
        </w:rPr>
        <w:t>a.</w:t>
      </w:r>
      <w:r w:rsidRPr="00EA4161">
        <w:rPr>
          <w:rFonts w:ascii="Times New Roman" w:hAnsi="Times New Roman" w:cs="Times New Roman"/>
          <w:color w:val="auto"/>
          <w:lang w:val="ro-RO"/>
        </w:rPr>
        <w:t xml:space="preserve"> </w:t>
      </w:r>
      <w:r w:rsidRPr="00EA4161">
        <w:rPr>
          <w:rFonts w:ascii="Times New Roman" w:hAnsi="Times New Roman" w:cs="Times New Roman"/>
          <w:b/>
          <w:color w:val="auto"/>
          <w:lang w:val="ro-RO"/>
        </w:rPr>
        <w:t xml:space="preserve">Comisia de concurs </w:t>
      </w:r>
    </w:p>
    <w:p w14:paraId="1CCCCD4D" w14:textId="77777777" w:rsidR="00CB7C90" w:rsidRPr="00EA4161" w:rsidRDefault="00CB7C90" w:rsidP="00CB7C90">
      <w:pPr>
        <w:pStyle w:val="WW-Default"/>
        <w:widowControl/>
        <w:numPr>
          <w:ilvl w:val="1"/>
          <w:numId w:val="14"/>
        </w:numPr>
        <w:spacing w:line="276" w:lineRule="auto"/>
        <w:rPr>
          <w:rFonts w:ascii="Times New Roman" w:hAnsi="Times New Roman" w:cs="Times New Roman"/>
          <w:color w:val="auto"/>
          <w:lang w:val="ro-RO"/>
        </w:rPr>
      </w:pPr>
      <w:r w:rsidRPr="00EA4161">
        <w:rPr>
          <w:rFonts w:ascii="Times New Roman" w:hAnsi="Times New Roman" w:cs="Times New Roman"/>
          <w:color w:val="auto"/>
          <w:lang w:val="ro-RO"/>
        </w:rPr>
        <w:t>Comisia de concurs este formată din 5 membri, incluzând preşedintele acesteia, specialişti în domeniul postului scos la concurs sau în domenii apropiate.</w:t>
      </w:r>
    </w:p>
    <w:p w14:paraId="77ECBE63" w14:textId="77777777" w:rsidR="00CB7C90" w:rsidRPr="00EA4161" w:rsidRDefault="00CB7C90" w:rsidP="00CB7C90">
      <w:pPr>
        <w:pStyle w:val="WW-Default"/>
        <w:widowControl/>
        <w:numPr>
          <w:ilvl w:val="1"/>
          <w:numId w:val="14"/>
        </w:numPr>
        <w:spacing w:line="276" w:lineRule="auto"/>
        <w:rPr>
          <w:rFonts w:ascii="Times New Roman" w:hAnsi="Times New Roman" w:cs="Times New Roman"/>
          <w:iCs/>
          <w:color w:val="auto"/>
          <w:lang w:val="ro-RO"/>
        </w:rPr>
      </w:pPr>
      <w:r w:rsidRPr="00EA4161">
        <w:rPr>
          <w:rFonts w:ascii="Times New Roman" w:hAnsi="Times New Roman" w:cs="Times New Roman"/>
          <w:iCs/>
          <w:color w:val="auto"/>
          <w:lang w:val="ro-RO"/>
        </w:rPr>
        <w:t>Componența comisiei de concurs include minim 2 membri supleanți.</w:t>
      </w:r>
    </w:p>
    <w:p w14:paraId="5050DDBD" w14:textId="77777777" w:rsidR="00CB7C90" w:rsidRPr="00EA4161" w:rsidRDefault="00CB7C90" w:rsidP="00CB7C90">
      <w:pPr>
        <w:pStyle w:val="WW-Default"/>
        <w:widowControl/>
        <w:numPr>
          <w:ilvl w:val="1"/>
          <w:numId w:val="14"/>
        </w:numPr>
        <w:spacing w:line="276" w:lineRule="auto"/>
        <w:rPr>
          <w:rFonts w:ascii="Times New Roman" w:hAnsi="Times New Roman" w:cs="Times New Roman"/>
          <w:i/>
          <w:color w:val="auto"/>
          <w:lang w:val="ro-RO"/>
        </w:rPr>
      </w:pPr>
      <w:r w:rsidRPr="00EA4161">
        <w:rPr>
          <w:rFonts w:ascii="Times New Roman" w:hAnsi="Times New Roman" w:cs="Times New Roman"/>
          <w:color w:val="auto"/>
          <w:lang w:val="ro-RO"/>
        </w:rPr>
        <w:t>În cazul indisponibilității participării unui membru la lucrările comisiei, membrul respectiv este înlocuit de membrul supleant numit după aceeași procedură ca și membrii comisiei.</w:t>
      </w:r>
    </w:p>
    <w:p w14:paraId="49578C94" w14:textId="77777777" w:rsidR="00CB7C90" w:rsidRPr="00EA4161" w:rsidRDefault="00CB7C90" w:rsidP="00CB7C90">
      <w:pPr>
        <w:pStyle w:val="WW-Default"/>
        <w:widowControl/>
        <w:numPr>
          <w:ilvl w:val="1"/>
          <w:numId w:val="14"/>
        </w:numPr>
        <w:spacing w:line="276" w:lineRule="auto"/>
        <w:rPr>
          <w:rFonts w:ascii="Times New Roman" w:hAnsi="Times New Roman" w:cs="Times New Roman"/>
          <w:color w:val="auto"/>
          <w:lang w:val="ro-RO"/>
        </w:rPr>
      </w:pPr>
      <w:r w:rsidRPr="00EA4161">
        <w:rPr>
          <w:rFonts w:ascii="Times New Roman" w:hAnsi="Times New Roman" w:cs="Times New Roman"/>
          <w:color w:val="auto"/>
          <w:lang w:val="ro-RO"/>
        </w:rPr>
        <w:t>Deciziile comisiei de concurs sunt luate prin votul secret al membrilor.</w:t>
      </w:r>
    </w:p>
    <w:p w14:paraId="3EB8D957" w14:textId="77777777" w:rsidR="00CB7C90" w:rsidRPr="00EA4161" w:rsidRDefault="00CB7C90" w:rsidP="00CB7C90">
      <w:pPr>
        <w:pStyle w:val="WW-Default"/>
        <w:widowControl/>
        <w:numPr>
          <w:ilvl w:val="1"/>
          <w:numId w:val="14"/>
        </w:numPr>
        <w:spacing w:line="276" w:lineRule="auto"/>
        <w:rPr>
          <w:rFonts w:ascii="Times New Roman" w:hAnsi="Times New Roman" w:cs="Times New Roman"/>
          <w:color w:val="auto"/>
          <w:lang w:val="ro-RO"/>
        </w:rPr>
      </w:pPr>
      <w:r w:rsidRPr="00EA4161">
        <w:rPr>
          <w:rFonts w:ascii="Times New Roman" w:hAnsi="Times New Roman" w:cs="Times New Roman"/>
          <w:color w:val="auto"/>
          <w:lang w:val="ro-RO"/>
        </w:rPr>
        <w:t>Lucrările comisiei de concurs sunt conduse de un preşedinte.</w:t>
      </w:r>
    </w:p>
    <w:p w14:paraId="5476B4B2" w14:textId="77777777" w:rsidR="00CB7C90" w:rsidRPr="00EA4161" w:rsidRDefault="00CB7C90" w:rsidP="00CB7C90">
      <w:pPr>
        <w:pStyle w:val="WW-Default"/>
        <w:widowControl/>
        <w:numPr>
          <w:ilvl w:val="1"/>
          <w:numId w:val="14"/>
        </w:numPr>
        <w:spacing w:line="276" w:lineRule="auto"/>
        <w:rPr>
          <w:rFonts w:ascii="Times New Roman" w:hAnsi="Times New Roman" w:cs="Times New Roman"/>
          <w:color w:val="auto"/>
          <w:lang w:val="ro-RO"/>
        </w:rPr>
      </w:pPr>
      <w:r w:rsidRPr="00EA4161">
        <w:rPr>
          <w:rFonts w:ascii="Times New Roman" w:hAnsi="Times New Roman" w:cs="Times New Roman"/>
          <w:color w:val="auto"/>
          <w:lang w:val="ro-RO"/>
        </w:rPr>
        <w:t xml:space="preserve">Membrii comisiei pot fi din interiorul sau din afara U.O., din ţară sau din străinătate. </w:t>
      </w:r>
    </w:p>
    <w:p w14:paraId="68FF058D" w14:textId="77777777" w:rsidR="00CB7C90" w:rsidRPr="00EA4161" w:rsidRDefault="00CB7C90" w:rsidP="00CB7C90">
      <w:pPr>
        <w:pStyle w:val="WW-Default"/>
        <w:widowControl/>
        <w:numPr>
          <w:ilvl w:val="1"/>
          <w:numId w:val="14"/>
        </w:numPr>
        <w:spacing w:line="276" w:lineRule="auto"/>
        <w:rPr>
          <w:rFonts w:ascii="Times New Roman" w:hAnsi="Times New Roman" w:cs="Times New Roman"/>
          <w:color w:val="auto"/>
          <w:lang w:val="ro-RO"/>
        </w:rPr>
      </w:pPr>
      <w:r w:rsidRPr="00EA4161">
        <w:rPr>
          <w:rFonts w:ascii="Times New Roman" w:hAnsi="Times New Roman" w:cs="Times New Roman"/>
          <w:color w:val="auto"/>
          <w:lang w:val="ro-RO"/>
        </w:rPr>
        <w:t xml:space="preserve">Pentru ocuparea unui post de </w:t>
      </w:r>
      <w:r w:rsidRPr="00EA4161">
        <w:rPr>
          <w:rFonts w:ascii="Times New Roman" w:hAnsi="Times New Roman" w:cs="Times New Roman"/>
          <w:b/>
          <w:i/>
          <w:color w:val="auto"/>
          <w:lang w:val="ro-RO"/>
        </w:rPr>
        <w:t>profesor universitar, conferenţiar universitar, cercetător ştiinţific gradul II sau cercetător ştiinţific gradul I</w:t>
      </w:r>
      <w:r w:rsidRPr="00EA4161">
        <w:rPr>
          <w:rFonts w:ascii="Times New Roman" w:hAnsi="Times New Roman" w:cs="Times New Roman"/>
          <w:b/>
          <w:color w:val="auto"/>
          <w:lang w:val="ro-RO"/>
        </w:rPr>
        <w:t xml:space="preserve">, cel puţin 3 membri ai comisiei trebuie </w:t>
      </w:r>
      <w:r w:rsidRPr="00EA4161">
        <w:rPr>
          <w:rFonts w:ascii="Times New Roman" w:hAnsi="Times New Roman" w:cs="Times New Roman"/>
          <w:color w:val="auto"/>
          <w:lang w:val="ro-RO"/>
        </w:rPr>
        <w:t xml:space="preserve">să fie din afara U.O., din ţară sau din străinătate. </w:t>
      </w:r>
    </w:p>
    <w:p w14:paraId="1A84D9DA" w14:textId="77777777" w:rsidR="00CB7C90" w:rsidRPr="00EA4161" w:rsidRDefault="00CB7C90" w:rsidP="00CB7C90">
      <w:pPr>
        <w:pStyle w:val="WW-Default"/>
        <w:widowControl/>
        <w:numPr>
          <w:ilvl w:val="1"/>
          <w:numId w:val="14"/>
        </w:numPr>
        <w:spacing w:line="276" w:lineRule="auto"/>
        <w:rPr>
          <w:rFonts w:ascii="Times New Roman" w:hAnsi="Times New Roman" w:cs="Times New Roman"/>
          <w:color w:val="auto"/>
          <w:lang w:val="ro-RO"/>
        </w:rPr>
      </w:pPr>
      <w:r w:rsidRPr="00EA4161">
        <w:rPr>
          <w:rFonts w:ascii="Times New Roman" w:hAnsi="Times New Roman" w:cs="Times New Roman"/>
          <w:color w:val="auto"/>
          <w:lang w:val="ro-RO"/>
        </w:rPr>
        <w:t>Membrii comisiei de concurs trebuie să aibă un titlu didactic sau de cercetare superior sau cel puţin egal cu cel al postului scos la concurs.</w:t>
      </w:r>
    </w:p>
    <w:p w14:paraId="75A63BAF" w14:textId="77777777" w:rsidR="00CB7C90" w:rsidRPr="00EA4161" w:rsidRDefault="00CB7C90" w:rsidP="00CB7C90">
      <w:pPr>
        <w:pStyle w:val="WW-Default"/>
        <w:widowControl/>
        <w:numPr>
          <w:ilvl w:val="1"/>
          <w:numId w:val="14"/>
        </w:numPr>
        <w:spacing w:line="276" w:lineRule="auto"/>
        <w:rPr>
          <w:rFonts w:ascii="Times New Roman" w:hAnsi="Times New Roman" w:cs="Times New Roman"/>
          <w:color w:val="auto"/>
          <w:lang w:val="ro-RO"/>
        </w:rPr>
      </w:pPr>
      <w:r w:rsidRPr="00EA4161">
        <w:rPr>
          <w:rFonts w:ascii="Times New Roman" w:hAnsi="Times New Roman" w:cs="Times New Roman"/>
          <w:color w:val="auto"/>
          <w:lang w:val="ro-RO"/>
        </w:rPr>
        <w:t>În scopul exclusiv al participării în comisia de concurs, echivalarea titlurilor didactice ale membrilor din străinătate cu titlurile didactice din ţară se face prin aprobarea de către Senatul universitar a componenţei nominale a comisiei</w:t>
      </w:r>
      <w:r w:rsidR="00F54887" w:rsidRPr="00EA4161">
        <w:rPr>
          <w:rFonts w:ascii="Times New Roman" w:hAnsi="Times New Roman" w:cs="Times New Roman"/>
          <w:color w:val="auto"/>
          <w:lang w:val="ro-RO"/>
        </w:rPr>
        <w:t>, la propunerea C</w:t>
      </w:r>
      <w:r w:rsidR="004D36F6" w:rsidRPr="00EA4161">
        <w:rPr>
          <w:rFonts w:ascii="Times New Roman" w:hAnsi="Times New Roman" w:cs="Times New Roman"/>
          <w:color w:val="auto"/>
          <w:lang w:val="ro-RO"/>
        </w:rPr>
        <w:t>onsiliului de Administrație</w:t>
      </w:r>
      <w:r w:rsidRPr="00EA4161">
        <w:rPr>
          <w:rFonts w:ascii="Times New Roman" w:hAnsi="Times New Roman" w:cs="Times New Roman"/>
          <w:color w:val="auto"/>
          <w:lang w:val="ro-RO"/>
        </w:rPr>
        <w:t>.</w:t>
      </w:r>
    </w:p>
    <w:p w14:paraId="054CB152" w14:textId="77777777" w:rsidR="00CB7C90" w:rsidRPr="00EA4161" w:rsidRDefault="00CB7C90" w:rsidP="00CB7C90">
      <w:pPr>
        <w:pStyle w:val="WW-Default"/>
        <w:widowControl/>
        <w:numPr>
          <w:ilvl w:val="1"/>
          <w:numId w:val="14"/>
        </w:numPr>
        <w:spacing w:line="276" w:lineRule="auto"/>
        <w:rPr>
          <w:rFonts w:ascii="Times New Roman" w:hAnsi="Times New Roman" w:cs="Times New Roman"/>
          <w:color w:val="auto"/>
          <w:lang w:val="ro-RO"/>
        </w:rPr>
      </w:pPr>
      <w:r w:rsidRPr="00EA4161">
        <w:rPr>
          <w:rFonts w:ascii="Times New Roman" w:hAnsi="Times New Roman" w:cs="Times New Roman"/>
          <w:color w:val="auto"/>
          <w:lang w:val="ro-RO"/>
        </w:rPr>
        <w:t xml:space="preserve">Preşedintele comisiei de concurs poate fi directorul departamentului, în care se regăseşte postul, </w:t>
      </w:r>
      <w:r w:rsidR="00156F74" w:rsidRPr="00EA4161">
        <w:rPr>
          <w:rFonts w:ascii="Times New Roman" w:hAnsi="Times New Roman" w:cs="Times New Roman"/>
          <w:color w:val="auto"/>
          <w:lang w:val="ro-RO"/>
        </w:rPr>
        <w:t>1</w:t>
      </w:r>
      <w:r w:rsidRPr="00EA4161">
        <w:rPr>
          <w:rFonts w:ascii="Times New Roman" w:hAnsi="Times New Roman" w:cs="Times New Roman"/>
          <w:color w:val="auto"/>
          <w:lang w:val="ro-RO"/>
        </w:rPr>
        <w:t xml:space="preserve"> membru al Consiliului departamentului, delegat în acest scop prin votul consiliului respectiv.</w:t>
      </w:r>
    </w:p>
    <w:p w14:paraId="3A1D4101" w14:textId="77777777" w:rsidR="00F611F6" w:rsidRPr="00EA4161" w:rsidRDefault="00F611F6" w:rsidP="00F611F6">
      <w:pPr>
        <w:pStyle w:val="WW-Default"/>
        <w:widowControl/>
        <w:spacing w:line="276" w:lineRule="auto"/>
        <w:ind w:left="1146"/>
        <w:rPr>
          <w:rFonts w:ascii="Times New Roman" w:hAnsi="Times New Roman" w:cs="Times New Roman"/>
          <w:color w:val="auto"/>
          <w:lang w:val="ro-RO"/>
        </w:rPr>
      </w:pPr>
    </w:p>
    <w:p w14:paraId="13C2FC96" w14:textId="77777777" w:rsidR="00F611F6" w:rsidRPr="00EA4161" w:rsidRDefault="00F611F6" w:rsidP="00F611F6">
      <w:pPr>
        <w:pStyle w:val="WW-Default"/>
        <w:widowControl/>
        <w:spacing w:line="276" w:lineRule="auto"/>
        <w:ind w:left="1146"/>
        <w:rPr>
          <w:rFonts w:ascii="Times New Roman" w:hAnsi="Times New Roman" w:cs="Times New Roman"/>
          <w:color w:val="auto"/>
          <w:lang w:val="ro-RO"/>
        </w:rPr>
      </w:pPr>
    </w:p>
    <w:p w14:paraId="6A3B5D4B" w14:textId="77777777" w:rsidR="00CB7C90" w:rsidRPr="00EA4161" w:rsidRDefault="00CB7C90" w:rsidP="00CB7C90">
      <w:pPr>
        <w:pStyle w:val="WW-Default"/>
        <w:widowControl/>
        <w:tabs>
          <w:tab w:val="left" w:pos="426"/>
        </w:tabs>
        <w:spacing w:after="0" w:line="300" w:lineRule="auto"/>
        <w:rPr>
          <w:rFonts w:ascii="Times New Roman" w:hAnsi="Times New Roman" w:cs="Times New Roman"/>
          <w:color w:val="auto"/>
          <w:lang w:val="ro-RO"/>
        </w:rPr>
      </w:pPr>
      <w:r w:rsidRPr="00EA4161">
        <w:rPr>
          <w:rFonts w:ascii="Times New Roman" w:hAnsi="Times New Roman" w:cs="Times New Roman"/>
          <w:b/>
          <w:color w:val="auto"/>
          <w:lang w:val="ro-RO"/>
        </w:rPr>
        <w:lastRenderedPageBreak/>
        <w:t>Art. 5</w:t>
      </w:r>
      <w:r w:rsidRPr="00EA4161">
        <w:rPr>
          <w:rFonts w:ascii="Times New Roman" w:hAnsi="Times New Roman" w:cs="Times New Roman"/>
          <w:color w:val="auto"/>
          <w:lang w:val="ro-RO"/>
        </w:rPr>
        <w:t>.</w:t>
      </w:r>
      <w:r w:rsidRPr="00EA4161">
        <w:rPr>
          <w:rFonts w:ascii="Times New Roman" w:hAnsi="Times New Roman" w:cs="Times New Roman"/>
          <w:b/>
          <w:color w:val="auto"/>
          <w:lang w:val="ro-RO"/>
        </w:rPr>
        <w:t>b.</w:t>
      </w:r>
      <w:r w:rsidR="00501D3D" w:rsidRPr="00EA4161">
        <w:rPr>
          <w:rFonts w:ascii="Times New Roman" w:hAnsi="Times New Roman" w:cs="Times New Roman"/>
          <w:b/>
          <w:color w:val="auto"/>
          <w:lang w:val="ro-RO"/>
        </w:rPr>
        <w:t xml:space="preserve"> </w:t>
      </w:r>
      <w:r w:rsidRPr="00EA4161">
        <w:rPr>
          <w:rFonts w:ascii="Times New Roman" w:hAnsi="Times New Roman" w:cs="Times New Roman"/>
          <w:b/>
          <w:color w:val="auto"/>
          <w:lang w:val="ro-RO"/>
        </w:rPr>
        <w:t>Comisia de soluționare a contestațiilor</w:t>
      </w:r>
    </w:p>
    <w:p w14:paraId="02770388" w14:textId="77777777" w:rsidR="00CB7C90" w:rsidRPr="00EA4161" w:rsidRDefault="00CB7C90" w:rsidP="00CB7C90">
      <w:pPr>
        <w:numPr>
          <w:ilvl w:val="0"/>
          <w:numId w:val="17"/>
        </w:numPr>
        <w:autoSpaceDE w:val="0"/>
        <w:autoSpaceDN w:val="0"/>
        <w:adjustRightInd w:val="0"/>
        <w:spacing w:after="0" w:line="300" w:lineRule="auto"/>
        <w:ind w:left="993" w:hanging="284"/>
        <w:rPr>
          <w:b/>
          <w:bCs/>
          <w:i/>
          <w:iCs/>
          <w:lang w:val="ro-RO"/>
        </w:rPr>
      </w:pPr>
      <w:r w:rsidRPr="00EA4161">
        <w:rPr>
          <w:lang w:val="ro-RO"/>
        </w:rPr>
        <w:t>În vederea stabilirii componenței comisiilor de soluționare a contestațiilor se parcurge aceeași procedură ca la stabilirea componenței comisiei de concurs. Membrii comisiei de concurs nu pot face parte din comisia de soluționare a contestațiilor.</w:t>
      </w:r>
      <w:r w:rsidR="00AF3183" w:rsidRPr="00EA4161">
        <w:rPr>
          <w:lang w:val="ro-RO"/>
        </w:rPr>
        <w:t xml:space="preserve"> Comisia de soluționare a contestațiilor</w:t>
      </w:r>
      <w:r w:rsidR="00D4114B" w:rsidRPr="00EA4161">
        <w:rPr>
          <w:lang w:val="ro-RO"/>
        </w:rPr>
        <w:t xml:space="preserve"> </w:t>
      </w:r>
      <w:r w:rsidR="00AF3183" w:rsidRPr="00EA4161">
        <w:rPr>
          <w:lang w:val="ro-RO"/>
        </w:rPr>
        <w:t>se</w:t>
      </w:r>
      <w:r w:rsidR="00F54887" w:rsidRPr="00EA4161">
        <w:rPr>
          <w:lang w:val="ro-RO"/>
        </w:rPr>
        <w:t xml:space="preserve"> stabi</w:t>
      </w:r>
      <w:r w:rsidR="00AF3183" w:rsidRPr="00EA4161">
        <w:rPr>
          <w:lang w:val="ro-RO"/>
        </w:rPr>
        <w:t>lește</w:t>
      </w:r>
      <w:r w:rsidR="00F54887" w:rsidRPr="00EA4161">
        <w:rPr>
          <w:lang w:val="ro-RO"/>
        </w:rPr>
        <w:t xml:space="preserve"> odată cu comisia de concurs</w:t>
      </w:r>
      <w:r w:rsidR="00AF3183" w:rsidRPr="00EA4161">
        <w:rPr>
          <w:lang w:val="ro-RO"/>
        </w:rPr>
        <w:t>.</w:t>
      </w:r>
    </w:p>
    <w:p w14:paraId="2ACF207F" w14:textId="77777777" w:rsidR="00CB7C90" w:rsidRPr="00EA4161" w:rsidRDefault="00CB7C90" w:rsidP="00CB7C90">
      <w:pPr>
        <w:autoSpaceDE w:val="0"/>
        <w:autoSpaceDN w:val="0"/>
        <w:adjustRightInd w:val="0"/>
        <w:spacing w:line="276" w:lineRule="auto"/>
        <w:rPr>
          <w:b/>
          <w:bCs/>
          <w:i/>
          <w:iCs/>
          <w:sz w:val="28"/>
          <w:szCs w:val="28"/>
          <w:lang w:val="ro-RO"/>
        </w:rPr>
      </w:pPr>
    </w:p>
    <w:p w14:paraId="13B312F2" w14:textId="77777777" w:rsidR="00CB7C90" w:rsidRPr="00EA4161" w:rsidRDefault="00CB7C90" w:rsidP="00CB7C90">
      <w:pPr>
        <w:pStyle w:val="Heading3"/>
        <w:jc w:val="center"/>
        <w:rPr>
          <w:rFonts w:ascii="Times New Roman" w:hAnsi="Times New Roman" w:cs="Times New Roman"/>
        </w:rPr>
      </w:pPr>
      <w:bookmarkStart w:id="3" w:name="_Toc193920353"/>
      <w:r w:rsidRPr="00EA4161">
        <w:rPr>
          <w:rFonts w:ascii="Times New Roman" w:hAnsi="Times New Roman" w:cs="Times New Roman"/>
        </w:rPr>
        <w:t>III. Documente necesare înscrierii la concurs</w:t>
      </w:r>
      <w:bookmarkEnd w:id="3"/>
    </w:p>
    <w:p w14:paraId="57EA807D" w14:textId="77777777" w:rsidR="00CB7C90" w:rsidRPr="00EA4161" w:rsidRDefault="00CB7C90" w:rsidP="00CB7C90">
      <w:pPr>
        <w:autoSpaceDE w:val="0"/>
        <w:autoSpaceDN w:val="0"/>
        <w:adjustRightInd w:val="0"/>
        <w:spacing w:line="276" w:lineRule="auto"/>
        <w:rPr>
          <w:b/>
          <w:bCs/>
          <w:lang w:val="ro-RO"/>
        </w:rPr>
      </w:pPr>
    </w:p>
    <w:p w14:paraId="5A502C8D" w14:textId="77777777" w:rsidR="00CB7C90" w:rsidRPr="00EA4161" w:rsidRDefault="00CB7C90" w:rsidP="00CB7C90">
      <w:pPr>
        <w:autoSpaceDE w:val="0"/>
        <w:autoSpaceDN w:val="0"/>
        <w:adjustRightInd w:val="0"/>
        <w:spacing w:line="276" w:lineRule="auto"/>
        <w:rPr>
          <w:lang w:val="ro-RO"/>
        </w:rPr>
      </w:pPr>
      <w:r w:rsidRPr="00EA4161">
        <w:rPr>
          <w:b/>
          <w:lang w:val="ro-RO"/>
        </w:rPr>
        <w:t>Art. 6.</w:t>
      </w:r>
      <w:r w:rsidR="00501D3D" w:rsidRPr="00EA4161">
        <w:rPr>
          <w:b/>
          <w:lang w:val="ro-RO"/>
        </w:rPr>
        <w:t xml:space="preserve"> </w:t>
      </w:r>
      <w:r w:rsidRPr="00EA4161">
        <w:rPr>
          <w:lang w:val="ro-RO"/>
        </w:rPr>
        <w:t xml:space="preserve">Ȋnscrierea la concurs pentru ocuparea posturilor didactice la Departamentul pentru Pregătirea Personalului Didactic, se realizează conform prevederilor </w:t>
      </w:r>
      <w:r w:rsidRPr="00EA4161">
        <w:rPr>
          <w:i/>
          <w:lang w:val="ro-RO"/>
        </w:rPr>
        <w:t>Metodologiei proprii de concurs pentru ocuparea posturilor didactice si de cercetare vacante în Universitatea din Oradea</w:t>
      </w:r>
      <w:r w:rsidRPr="00EA4161">
        <w:rPr>
          <w:lang w:val="ro-RO"/>
        </w:rPr>
        <w:t xml:space="preserve">, prin depunerea dosarului de înscriere la Departamentul Resurse Umane din cadrul Universității din Oradea. Astfel, în vederea înscrierii la concursul pentru ocuparea unui post didactic si de cercetare candidatul întocmește un dosar care conține următoarele documente:  </w:t>
      </w:r>
    </w:p>
    <w:p w14:paraId="50CA01B3" w14:textId="28CC37E7" w:rsidR="00CB7C90" w:rsidRPr="00EA4161" w:rsidRDefault="00CB7C90" w:rsidP="00CB7C90">
      <w:pPr>
        <w:numPr>
          <w:ilvl w:val="0"/>
          <w:numId w:val="4"/>
        </w:numPr>
        <w:suppressAutoHyphens/>
        <w:spacing w:after="0" w:line="276" w:lineRule="auto"/>
        <w:rPr>
          <w:lang w:val="ro-RO"/>
        </w:rPr>
      </w:pPr>
      <w:r w:rsidRPr="00EA4161">
        <w:rPr>
          <w:b/>
          <w:lang w:val="ro-RO"/>
        </w:rPr>
        <w:t>Cererea de înscriere</w:t>
      </w:r>
      <w:r w:rsidRPr="00EA4161">
        <w:rPr>
          <w:lang w:val="ro-RO"/>
        </w:rPr>
        <w:t xml:space="preserve"> la concurs, înregistrată la Universitatea din Oradea, semnată de candidat însoţită de o declaraţie pe proprie răspundere privind veridicitatea informaţiilor prezentate în dosar - model tip</w:t>
      </w:r>
      <w:r w:rsidR="006A2E72" w:rsidRPr="00EA4161">
        <w:rPr>
          <w:lang w:val="ro-RO"/>
        </w:rPr>
        <w:t xml:space="preserve"> (Anexa 1)</w:t>
      </w:r>
      <w:r w:rsidRPr="00EA4161">
        <w:rPr>
          <w:lang w:val="ro-RO"/>
        </w:rPr>
        <w:t>.</w:t>
      </w:r>
    </w:p>
    <w:p w14:paraId="70B0201E" w14:textId="77777777" w:rsidR="00CB7C90" w:rsidRPr="00EA4161" w:rsidRDefault="00CB7C90" w:rsidP="00CB7C90">
      <w:pPr>
        <w:numPr>
          <w:ilvl w:val="0"/>
          <w:numId w:val="4"/>
        </w:numPr>
        <w:suppressAutoHyphens/>
        <w:spacing w:after="0" w:line="276" w:lineRule="auto"/>
        <w:rPr>
          <w:lang w:val="ro-RO"/>
        </w:rPr>
      </w:pPr>
      <w:r w:rsidRPr="00EA4161">
        <w:rPr>
          <w:b/>
          <w:lang w:val="ro-RO"/>
        </w:rPr>
        <w:t>Propunere de dezvoltare a carierei universitare</w:t>
      </w:r>
      <w:r w:rsidRPr="00EA4161">
        <w:rPr>
          <w:lang w:val="ro-RO"/>
        </w:rPr>
        <w:t xml:space="preserve"> a candidatului, atât din punct de vedere didactic cât şi din punct de vedere al activităţilor de cercetare ştiinţifică, contribuţiilor</w:t>
      </w:r>
      <w:r w:rsidR="00473EE5" w:rsidRPr="00EA4161">
        <w:rPr>
          <w:lang w:val="ro-RO"/>
        </w:rPr>
        <w:t xml:space="preserve"> </w:t>
      </w:r>
      <w:r w:rsidRPr="00EA4161">
        <w:rPr>
          <w:lang w:val="ro-RO"/>
        </w:rPr>
        <w:t>ştiinţifice ale candidatului.</w:t>
      </w:r>
    </w:p>
    <w:p w14:paraId="2FCD14E9" w14:textId="3199AB85" w:rsidR="00CB7C90" w:rsidRPr="00EA4161" w:rsidRDefault="00CB7C90" w:rsidP="00CB7C90">
      <w:pPr>
        <w:numPr>
          <w:ilvl w:val="0"/>
          <w:numId w:val="4"/>
        </w:numPr>
        <w:autoSpaceDE w:val="0"/>
        <w:autoSpaceDN w:val="0"/>
        <w:adjustRightInd w:val="0"/>
        <w:spacing w:line="276" w:lineRule="auto"/>
        <w:rPr>
          <w:lang w:val="ro-RO"/>
        </w:rPr>
      </w:pPr>
      <w:r w:rsidRPr="00EA4161">
        <w:rPr>
          <w:b/>
          <w:lang w:val="ro-RO"/>
        </w:rPr>
        <w:t>Curriculum vitae</w:t>
      </w:r>
      <w:r w:rsidR="001576A6" w:rsidRPr="00EA4161">
        <w:rPr>
          <w:b/>
          <w:lang w:val="ro-RO"/>
        </w:rPr>
        <w:t xml:space="preserve"> (Europass)</w:t>
      </w:r>
      <w:r w:rsidRPr="00EA4161">
        <w:rPr>
          <w:lang w:val="ro-RO"/>
        </w:rPr>
        <w:t xml:space="preserve"> al candidatului în format scris</w:t>
      </w:r>
      <w:r w:rsidR="0045220C" w:rsidRPr="00EA4161">
        <w:rPr>
          <w:lang w:val="ro-RO"/>
        </w:rPr>
        <w:t>, semnat</w:t>
      </w:r>
      <w:r w:rsidRPr="00EA4161">
        <w:rPr>
          <w:lang w:val="ro-RO"/>
        </w:rPr>
        <w:t xml:space="preserve"> și în format electronic conform </w:t>
      </w:r>
      <w:r w:rsidR="009D0272" w:rsidRPr="00EA4161">
        <w:rPr>
          <w:i/>
          <w:lang w:val="ro-RO"/>
        </w:rPr>
        <w:t>Metodologiei proprii de concurs pentru ocuparea posturilor didactice si de cercetare vacante în Universitatea din Oradea,</w:t>
      </w:r>
      <w:r w:rsidRPr="00EA4161">
        <w:rPr>
          <w:lang w:val="ro-RO"/>
        </w:rPr>
        <w:t xml:space="preserve"> cu completările și modificările ulterioare</w:t>
      </w:r>
      <w:r w:rsidR="005E7AF8" w:rsidRPr="00EA4161">
        <w:rPr>
          <w:lang w:val="ro-RO"/>
        </w:rPr>
        <w:t>.</w:t>
      </w:r>
      <w:r w:rsidRPr="00EA4161">
        <w:rPr>
          <w:lang w:val="ro-RO"/>
        </w:rPr>
        <w:t xml:space="preserve"> CV</w:t>
      </w:r>
      <w:r w:rsidR="005E7AF8" w:rsidRPr="00EA4161">
        <w:rPr>
          <w:lang w:val="ro-RO"/>
        </w:rPr>
        <w:t>-ul</w:t>
      </w:r>
      <w:r w:rsidRPr="00EA4161">
        <w:rPr>
          <w:lang w:val="ro-RO"/>
        </w:rPr>
        <w:t xml:space="preserve"> va include informaţii despre:</w:t>
      </w:r>
    </w:p>
    <w:p w14:paraId="69A80BC7" w14:textId="77777777" w:rsidR="00CB7C90" w:rsidRPr="00EA4161" w:rsidRDefault="00CB7C90" w:rsidP="00CB7C90">
      <w:pPr>
        <w:numPr>
          <w:ilvl w:val="0"/>
          <w:numId w:val="10"/>
        </w:numPr>
        <w:autoSpaceDE w:val="0"/>
        <w:autoSpaceDN w:val="0"/>
        <w:adjustRightInd w:val="0"/>
        <w:spacing w:line="276" w:lineRule="auto"/>
        <w:rPr>
          <w:lang w:val="ro-RO"/>
        </w:rPr>
      </w:pPr>
      <w:r w:rsidRPr="00EA4161">
        <w:rPr>
          <w:lang w:val="ro-RO"/>
        </w:rPr>
        <w:t>studiile efectuate şi diplomele obţinute;</w:t>
      </w:r>
    </w:p>
    <w:p w14:paraId="6ED8C907" w14:textId="77777777" w:rsidR="00CB7C90" w:rsidRPr="00EA4161" w:rsidRDefault="00CB7C90" w:rsidP="00CB7C90">
      <w:pPr>
        <w:numPr>
          <w:ilvl w:val="0"/>
          <w:numId w:val="10"/>
        </w:numPr>
        <w:autoSpaceDE w:val="0"/>
        <w:autoSpaceDN w:val="0"/>
        <w:adjustRightInd w:val="0"/>
        <w:spacing w:line="276" w:lineRule="auto"/>
        <w:rPr>
          <w:lang w:val="ro-RO"/>
        </w:rPr>
      </w:pPr>
      <w:r w:rsidRPr="00EA4161">
        <w:rPr>
          <w:lang w:val="ro-RO"/>
        </w:rPr>
        <w:t>experienţa profesională şi locurile de muncă;</w:t>
      </w:r>
    </w:p>
    <w:p w14:paraId="0DA4F56D" w14:textId="77777777" w:rsidR="00CB7C90" w:rsidRPr="00EA4161" w:rsidRDefault="00CB7C90" w:rsidP="00CB7C90">
      <w:pPr>
        <w:numPr>
          <w:ilvl w:val="0"/>
          <w:numId w:val="10"/>
        </w:numPr>
        <w:autoSpaceDE w:val="0"/>
        <w:autoSpaceDN w:val="0"/>
        <w:adjustRightInd w:val="0"/>
        <w:spacing w:line="276" w:lineRule="auto"/>
        <w:rPr>
          <w:lang w:val="ro-RO"/>
        </w:rPr>
      </w:pPr>
      <w:r w:rsidRPr="00EA4161">
        <w:rPr>
          <w:lang w:val="ro-RO"/>
        </w:rPr>
        <w:t>proiectele de cercetare-dezvoltare pe care le-a condus ca director de proiect şi granturile obţinute, în cazul în care există astfel de proiecte sau granturi, indicându-se pentru fiecare sursa de finanţare, volumul finanţării</w:t>
      </w:r>
      <w:r w:rsidR="00D4114B" w:rsidRPr="00EA4161">
        <w:rPr>
          <w:lang w:val="ro-RO"/>
        </w:rPr>
        <w:t xml:space="preserve"> </w:t>
      </w:r>
      <w:r w:rsidRPr="00EA4161">
        <w:rPr>
          <w:lang w:val="ro-RO"/>
        </w:rPr>
        <w:t>şi principalele publicaţii sau brevete rezultate;</w:t>
      </w:r>
    </w:p>
    <w:p w14:paraId="0C680F06" w14:textId="77777777" w:rsidR="00CB7C90" w:rsidRPr="00EA4161" w:rsidRDefault="00CB7C90" w:rsidP="00CB7C90">
      <w:pPr>
        <w:numPr>
          <w:ilvl w:val="0"/>
          <w:numId w:val="10"/>
        </w:numPr>
        <w:autoSpaceDE w:val="0"/>
        <w:autoSpaceDN w:val="0"/>
        <w:adjustRightInd w:val="0"/>
        <w:spacing w:after="0" w:line="276" w:lineRule="auto"/>
        <w:rPr>
          <w:lang w:val="ro-RO"/>
        </w:rPr>
      </w:pPr>
      <w:r w:rsidRPr="00EA4161">
        <w:rPr>
          <w:lang w:val="ro-RO"/>
        </w:rPr>
        <w:t>premii sau alte elemente de recunoaştere a contribuţiilor</w:t>
      </w:r>
      <w:r w:rsidR="00D4114B" w:rsidRPr="00EA4161">
        <w:rPr>
          <w:lang w:val="ro-RO"/>
        </w:rPr>
        <w:t xml:space="preserve"> </w:t>
      </w:r>
      <w:r w:rsidRPr="00EA4161">
        <w:rPr>
          <w:lang w:val="ro-RO"/>
        </w:rPr>
        <w:t>ştiinţifice ale candidatului.</w:t>
      </w:r>
    </w:p>
    <w:p w14:paraId="0F15040B" w14:textId="6F55D3F9" w:rsidR="00CB7C90" w:rsidRPr="00EA4161" w:rsidRDefault="00CB7C90" w:rsidP="00CB7C90">
      <w:pPr>
        <w:numPr>
          <w:ilvl w:val="0"/>
          <w:numId w:val="4"/>
        </w:numPr>
        <w:autoSpaceDE w:val="0"/>
        <w:autoSpaceDN w:val="0"/>
        <w:adjustRightInd w:val="0"/>
        <w:spacing w:line="276" w:lineRule="auto"/>
        <w:rPr>
          <w:lang w:val="ro-RO"/>
        </w:rPr>
      </w:pPr>
      <w:r w:rsidRPr="00EA4161">
        <w:rPr>
          <w:b/>
          <w:lang w:val="ro-RO"/>
        </w:rPr>
        <w:t>Lista de lucrări</w:t>
      </w:r>
      <w:r w:rsidRPr="00EA4161">
        <w:rPr>
          <w:lang w:val="ro-RO"/>
        </w:rPr>
        <w:t xml:space="preserve"> a candidatului în format scris</w:t>
      </w:r>
      <w:r w:rsidR="001576A6" w:rsidRPr="00EA4161">
        <w:rPr>
          <w:lang w:val="ro-RO"/>
        </w:rPr>
        <w:t>, semnată</w:t>
      </w:r>
      <w:r w:rsidRPr="00EA4161">
        <w:rPr>
          <w:lang w:val="ro-RO"/>
        </w:rPr>
        <w:t xml:space="preserve"> și în format electronic conform </w:t>
      </w:r>
      <w:r w:rsidR="00C95929" w:rsidRPr="00EA4161">
        <w:rPr>
          <w:i/>
          <w:lang w:val="ro-RO"/>
        </w:rPr>
        <w:t>Metodologiei proprii de concurs pentru ocuparea posturilor didactice si de cercetare vacante în Universitatea din Oradea</w:t>
      </w:r>
      <w:r w:rsidRPr="00EA4161">
        <w:rPr>
          <w:lang w:val="ro-RO"/>
        </w:rPr>
        <w:t>; lista de lucrări va fi structurată astfel:</w:t>
      </w:r>
    </w:p>
    <w:p w14:paraId="3448C994" w14:textId="77777777" w:rsidR="00CB7C90" w:rsidRPr="00EA4161" w:rsidRDefault="00CB7C90" w:rsidP="00CB7C90">
      <w:pPr>
        <w:numPr>
          <w:ilvl w:val="0"/>
          <w:numId w:val="11"/>
        </w:numPr>
        <w:autoSpaceDE w:val="0"/>
        <w:autoSpaceDN w:val="0"/>
        <w:adjustRightInd w:val="0"/>
        <w:spacing w:line="276" w:lineRule="auto"/>
        <w:rPr>
          <w:lang w:val="ro-RO"/>
        </w:rPr>
      </w:pPr>
      <w:r w:rsidRPr="00EA4161">
        <w:rPr>
          <w:lang w:val="ro-RO"/>
        </w:rPr>
        <w:lastRenderedPageBreak/>
        <w:t>o listă cuprinzând</w:t>
      </w:r>
      <w:r w:rsidR="008A4B00" w:rsidRPr="00EA4161">
        <w:rPr>
          <w:lang w:val="ro-RO"/>
        </w:rPr>
        <w:t xml:space="preserve"> </w:t>
      </w:r>
      <w:r w:rsidRPr="00EA4161">
        <w:rPr>
          <w:lang w:val="ro-RO"/>
        </w:rPr>
        <w:t xml:space="preserve">maximum 10 lucrări considerate de candidat a fi cele mai relevante pentru realizările profesionale proprii, care sunt incluse în format electronic în dosar şi care se pot regăsi şi în celelalte categorii de lucrări prevăzute de prezentul articol. </w:t>
      </w:r>
    </w:p>
    <w:p w14:paraId="6769F35A" w14:textId="77777777" w:rsidR="00CB7C90" w:rsidRPr="00EA4161" w:rsidRDefault="00CB7C90" w:rsidP="00CB7C90">
      <w:pPr>
        <w:numPr>
          <w:ilvl w:val="0"/>
          <w:numId w:val="11"/>
        </w:numPr>
        <w:autoSpaceDE w:val="0"/>
        <w:autoSpaceDN w:val="0"/>
        <w:adjustRightInd w:val="0"/>
        <w:spacing w:line="276" w:lineRule="auto"/>
        <w:rPr>
          <w:lang w:val="ro-RO"/>
        </w:rPr>
      </w:pPr>
      <w:r w:rsidRPr="00EA4161">
        <w:rPr>
          <w:lang w:val="ro-RO"/>
        </w:rPr>
        <w:t>teza sau tezele de doctorat;</w:t>
      </w:r>
    </w:p>
    <w:p w14:paraId="66A9B390" w14:textId="77777777" w:rsidR="00CB7C90" w:rsidRPr="00EA4161" w:rsidRDefault="00CB7C90" w:rsidP="00CB7C90">
      <w:pPr>
        <w:numPr>
          <w:ilvl w:val="0"/>
          <w:numId w:val="11"/>
        </w:numPr>
        <w:autoSpaceDE w:val="0"/>
        <w:autoSpaceDN w:val="0"/>
        <w:adjustRightInd w:val="0"/>
        <w:spacing w:line="276" w:lineRule="auto"/>
        <w:rPr>
          <w:lang w:val="ro-RO"/>
        </w:rPr>
      </w:pPr>
      <w:r w:rsidRPr="00EA4161">
        <w:rPr>
          <w:lang w:val="ro-RO"/>
        </w:rPr>
        <w:t>brevete de invenţie</w:t>
      </w:r>
      <w:r w:rsidR="008A4B00" w:rsidRPr="00EA4161">
        <w:rPr>
          <w:lang w:val="ro-RO"/>
        </w:rPr>
        <w:t xml:space="preserve"> </w:t>
      </w:r>
      <w:r w:rsidRPr="00EA4161">
        <w:rPr>
          <w:lang w:val="ro-RO"/>
        </w:rPr>
        <w:t>şi alte titluri de proprietate industrială şi intelectuală;</w:t>
      </w:r>
    </w:p>
    <w:p w14:paraId="175A7C6C" w14:textId="77777777" w:rsidR="00CB7C90" w:rsidRPr="00EA4161" w:rsidRDefault="00CB7C90" w:rsidP="00CB7C90">
      <w:pPr>
        <w:numPr>
          <w:ilvl w:val="0"/>
          <w:numId w:val="11"/>
        </w:numPr>
        <w:autoSpaceDE w:val="0"/>
        <w:autoSpaceDN w:val="0"/>
        <w:adjustRightInd w:val="0"/>
        <w:spacing w:line="276" w:lineRule="auto"/>
        <w:rPr>
          <w:lang w:val="ro-RO"/>
        </w:rPr>
      </w:pPr>
      <w:r w:rsidRPr="00EA4161">
        <w:rPr>
          <w:lang w:val="ro-RO"/>
        </w:rPr>
        <w:t>cărţi</w:t>
      </w:r>
      <w:r w:rsidR="008A4B00" w:rsidRPr="00EA4161">
        <w:rPr>
          <w:lang w:val="ro-RO"/>
        </w:rPr>
        <w:t xml:space="preserve"> </w:t>
      </w:r>
      <w:r w:rsidRPr="00EA4161">
        <w:rPr>
          <w:lang w:val="ro-RO"/>
        </w:rPr>
        <w:t>şi capitole în cărţi;</w:t>
      </w:r>
    </w:p>
    <w:p w14:paraId="0563FE4D" w14:textId="77777777" w:rsidR="00CB7C90" w:rsidRPr="00EA4161" w:rsidRDefault="00CB7C90" w:rsidP="00CB7C90">
      <w:pPr>
        <w:numPr>
          <w:ilvl w:val="0"/>
          <w:numId w:val="11"/>
        </w:numPr>
        <w:autoSpaceDE w:val="0"/>
        <w:autoSpaceDN w:val="0"/>
        <w:adjustRightInd w:val="0"/>
        <w:spacing w:line="276" w:lineRule="auto"/>
        <w:rPr>
          <w:lang w:val="ro-RO"/>
        </w:rPr>
      </w:pPr>
      <w:r w:rsidRPr="00EA4161">
        <w:rPr>
          <w:lang w:val="ro-RO"/>
        </w:rPr>
        <w:t>articole/studii în extenso, publicate în reviste din fluxul ştiinţific</w:t>
      </w:r>
      <w:r w:rsidR="008A4B00" w:rsidRPr="00EA4161">
        <w:rPr>
          <w:lang w:val="ro-RO"/>
        </w:rPr>
        <w:t xml:space="preserve"> </w:t>
      </w:r>
      <w:r w:rsidRPr="00EA4161">
        <w:rPr>
          <w:lang w:val="ro-RO"/>
        </w:rPr>
        <w:t>internaţional principal;</w:t>
      </w:r>
    </w:p>
    <w:p w14:paraId="681F72E3" w14:textId="77777777" w:rsidR="00CB7C90" w:rsidRPr="00EA4161" w:rsidRDefault="00CB7C90" w:rsidP="00CB7C90">
      <w:pPr>
        <w:numPr>
          <w:ilvl w:val="0"/>
          <w:numId w:val="11"/>
        </w:numPr>
        <w:autoSpaceDE w:val="0"/>
        <w:autoSpaceDN w:val="0"/>
        <w:adjustRightInd w:val="0"/>
        <w:spacing w:line="276" w:lineRule="auto"/>
        <w:rPr>
          <w:lang w:val="ro-RO"/>
        </w:rPr>
      </w:pPr>
      <w:r w:rsidRPr="00EA4161">
        <w:rPr>
          <w:lang w:val="ro-RO"/>
        </w:rPr>
        <w:t>publicaţii în extenso, apărute în lucrări ale principalelor conferinţe</w:t>
      </w:r>
      <w:r w:rsidR="008A4B00" w:rsidRPr="00EA4161">
        <w:rPr>
          <w:lang w:val="ro-RO"/>
        </w:rPr>
        <w:t xml:space="preserve"> </w:t>
      </w:r>
      <w:r w:rsidRPr="00EA4161">
        <w:rPr>
          <w:lang w:val="ro-RO"/>
        </w:rPr>
        <w:t>internaţionale de specialitate;</w:t>
      </w:r>
    </w:p>
    <w:p w14:paraId="19876108" w14:textId="5F532B6C" w:rsidR="00CB7C90" w:rsidRPr="00EA4161" w:rsidRDefault="00CB7C90" w:rsidP="00CB7C90">
      <w:pPr>
        <w:numPr>
          <w:ilvl w:val="0"/>
          <w:numId w:val="11"/>
        </w:numPr>
        <w:autoSpaceDE w:val="0"/>
        <w:autoSpaceDN w:val="0"/>
        <w:adjustRightInd w:val="0"/>
        <w:spacing w:after="0" w:line="276" w:lineRule="auto"/>
        <w:rPr>
          <w:lang w:val="ro-RO"/>
        </w:rPr>
      </w:pPr>
      <w:r w:rsidRPr="00EA4161">
        <w:rPr>
          <w:lang w:val="ro-RO"/>
        </w:rPr>
        <w:t>alte lucrări şi</w:t>
      </w:r>
      <w:r w:rsidR="008A4B00" w:rsidRPr="00EA4161">
        <w:rPr>
          <w:lang w:val="ro-RO"/>
        </w:rPr>
        <w:t xml:space="preserve"> </w:t>
      </w:r>
      <w:r w:rsidRPr="00EA4161">
        <w:rPr>
          <w:lang w:val="ro-RO"/>
        </w:rPr>
        <w:t>contribuţii</w:t>
      </w:r>
      <w:r w:rsidR="008A4B00" w:rsidRPr="00EA4161">
        <w:rPr>
          <w:lang w:val="ro-RO"/>
        </w:rPr>
        <w:t xml:space="preserve"> </w:t>
      </w:r>
      <w:r w:rsidRPr="00EA4161">
        <w:rPr>
          <w:lang w:val="ro-RO"/>
        </w:rPr>
        <w:t>ştiinţifice</w:t>
      </w:r>
      <w:r w:rsidR="007D5DED" w:rsidRPr="00EA4161">
        <w:rPr>
          <w:lang w:val="ro-RO"/>
        </w:rPr>
        <w:t xml:space="preserve"> / didactice</w:t>
      </w:r>
      <w:r w:rsidRPr="00EA4161">
        <w:rPr>
          <w:lang w:val="ro-RO"/>
        </w:rPr>
        <w:t>.</w:t>
      </w:r>
    </w:p>
    <w:p w14:paraId="084FEDF8" w14:textId="2424B092" w:rsidR="00D67844" w:rsidRPr="00EA4161" w:rsidRDefault="00D67844" w:rsidP="006304DC">
      <w:pPr>
        <w:autoSpaceDE w:val="0"/>
        <w:autoSpaceDN w:val="0"/>
        <w:adjustRightInd w:val="0"/>
        <w:spacing w:after="0" w:line="276" w:lineRule="auto"/>
        <w:rPr>
          <w:lang w:val="ro-RO"/>
        </w:rPr>
      </w:pPr>
    </w:p>
    <w:p w14:paraId="4B9E7720" w14:textId="58B44A0D" w:rsidR="00D67844" w:rsidRPr="00EA4161" w:rsidRDefault="0045220C" w:rsidP="006304DC">
      <w:pPr>
        <w:autoSpaceDE w:val="0"/>
        <w:autoSpaceDN w:val="0"/>
        <w:adjustRightInd w:val="0"/>
        <w:spacing w:after="0" w:line="276" w:lineRule="auto"/>
        <w:rPr>
          <w:lang w:val="ro-RO"/>
        </w:rPr>
      </w:pPr>
      <w:r w:rsidRPr="00EA4161">
        <w:rPr>
          <w:lang w:val="ro-RO"/>
        </w:rPr>
        <w:t>e</w:t>
      </w:r>
      <w:r w:rsidR="00D67844" w:rsidRPr="00EA4161">
        <w:rPr>
          <w:lang w:val="ro-RO"/>
        </w:rPr>
        <w:t>) fişa de verificare a îndeplinirii cerințelor și standardelor minimale (Anexa 3), al cărei format standard este prevăzut de procedura proprie a facultății. Standardele impuse la nivelul UO nu pot deroga de la standardele minimale naţionale aprobate potrivit art. 156 din Legea învăţământului superior nr. 199/2023, cu modificările şi completările ulterioare. Fişa de verificare este completată şi semnată de către candidat;</w:t>
      </w:r>
    </w:p>
    <w:p w14:paraId="194CF479" w14:textId="32E663DC" w:rsidR="00D67844" w:rsidRPr="00EA4161" w:rsidRDefault="0045220C" w:rsidP="006304DC">
      <w:pPr>
        <w:autoSpaceDE w:val="0"/>
        <w:autoSpaceDN w:val="0"/>
        <w:adjustRightInd w:val="0"/>
        <w:spacing w:after="0" w:line="276" w:lineRule="auto"/>
        <w:rPr>
          <w:lang w:val="ro-RO"/>
        </w:rPr>
      </w:pPr>
      <w:r w:rsidRPr="00EA4161">
        <w:rPr>
          <w:lang w:val="ro-RO"/>
        </w:rPr>
        <w:t>f</w:t>
      </w:r>
      <w:r w:rsidR="00D67844" w:rsidRPr="00EA4161">
        <w:rPr>
          <w:lang w:val="ro-RO"/>
        </w:rPr>
        <w:t>) documente referitoare la deţinerea diplomei de doctor: copia conform cu originalul a diplomei de doctor şi, în cazul în care aceasta a fost obţinută în străinătate, copie conform cu originalul a atestatului de recunoaştere sau echivalare a acesteia;</w:t>
      </w:r>
    </w:p>
    <w:p w14:paraId="384B8460" w14:textId="522E1B54" w:rsidR="00D67844" w:rsidRPr="00EA4161" w:rsidRDefault="0045220C" w:rsidP="006304DC">
      <w:pPr>
        <w:autoSpaceDE w:val="0"/>
        <w:autoSpaceDN w:val="0"/>
        <w:adjustRightInd w:val="0"/>
        <w:spacing w:after="0" w:line="276" w:lineRule="auto"/>
        <w:rPr>
          <w:lang w:val="ro-RO"/>
        </w:rPr>
      </w:pPr>
      <w:r w:rsidRPr="00EA4161">
        <w:rPr>
          <w:lang w:val="ro-RO"/>
        </w:rPr>
        <w:t>g</w:t>
      </w:r>
      <w:r w:rsidR="00D67844" w:rsidRPr="00EA4161">
        <w:rPr>
          <w:lang w:val="ro-RO"/>
        </w:rPr>
        <w:t>) pentru candidaţii la funcţia de profesor universitar, copia ordinului ministrului care atestă abilitarea, iar în cazul în care a fost obţinut în străinătate, atestatul de recunoaştere sau echivalare a acestuia de către statul român;</w:t>
      </w:r>
    </w:p>
    <w:p w14:paraId="4422161D" w14:textId="07CD2F62" w:rsidR="00D67844" w:rsidRPr="00EA4161" w:rsidRDefault="00EB16A9" w:rsidP="006304DC">
      <w:pPr>
        <w:autoSpaceDE w:val="0"/>
        <w:autoSpaceDN w:val="0"/>
        <w:adjustRightInd w:val="0"/>
        <w:spacing w:after="0" w:line="276" w:lineRule="auto"/>
        <w:rPr>
          <w:lang w:val="ro-RO"/>
        </w:rPr>
      </w:pPr>
      <w:r w:rsidRPr="00EA4161">
        <w:rPr>
          <w:lang w:val="ro-RO"/>
        </w:rPr>
        <w:t>h</w:t>
      </w:r>
      <w:r w:rsidR="00E210CE" w:rsidRPr="00EA4161">
        <w:rPr>
          <w:lang w:val="ro-RO"/>
        </w:rPr>
        <w:t>)</w:t>
      </w:r>
      <w:r w:rsidR="00D67844" w:rsidRPr="00EA4161">
        <w:rPr>
          <w:lang w:val="ro-RO"/>
        </w:rPr>
        <w:t xml:space="preserve"> rezumatul în limba română şi într-o limbă de circulaţie internaţională a tezei de doctorat și, după caz, a tezei de abilitare, pe maximum o pagină pentru fiecare limbă;</w:t>
      </w:r>
    </w:p>
    <w:p w14:paraId="6AB73C10" w14:textId="6EB01220" w:rsidR="00D67844" w:rsidRPr="00EA4161" w:rsidRDefault="00EB16A9" w:rsidP="006304DC">
      <w:pPr>
        <w:autoSpaceDE w:val="0"/>
        <w:autoSpaceDN w:val="0"/>
        <w:adjustRightInd w:val="0"/>
        <w:spacing w:after="0" w:line="276" w:lineRule="auto"/>
        <w:rPr>
          <w:lang w:val="ro-RO"/>
        </w:rPr>
      </w:pPr>
      <w:r w:rsidRPr="00EA4161">
        <w:rPr>
          <w:lang w:val="ro-RO"/>
        </w:rPr>
        <w:t>i</w:t>
      </w:r>
      <w:r w:rsidR="00D67844" w:rsidRPr="00EA4161">
        <w:rPr>
          <w:lang w:val="ro-RO"/>
        </w:rPr>
        <w:t>) declaraţie pe propria răspundere a candidatului în care indică situaţiile de incompatibilitate prevăzute de Legea învăţământului superior nr. 199/2023, cu modificările şi completările ulterioare, în care s-ar afla în cazul câştigării concursului sau lipsa acestor situaţii de incompatibilitate;</w:t>
      </w:r>
    </w:p>
    <w:p w14:paraId="12881060" w14:textId="187813B3" w:rsidR="00D67844" w:rsidRPr="00EA4161" w:rsidRDefault="00EB16A9" w:rsidP="006304DC">
      <w:pPr>
        <w:autoSpaceDE w:val="0"/>
        <w:autoSpaceDN w:val="0"/>
        <w:adjustRightInd w:val="0"/>
        <w:spacing w:after="0" w:line="276" w:lineRule="auto"/>
        <w:rPr>
          <w:lang w:val="ro-RO"/>
        </w:rPr>
      </w:pPr>
      <w:r w:rsidRPr="00EA4161">
        <w:rPr>
          <w:lang w:val="ro-RO"/>
        </w:rPr>
        <w:t>j</w:t>
      </w:r>
      <w:r w:rsidR="00D67844" w:rsidRPr="00EA4161">
        <w:rPr>
          <w:lang w:val="ro-RO"/>
        </w:rPr>
        <w:t xml:space="preserve">) în cazurile prevăzute la art. 4 alin. (5) și (6) din </w:t>
      </w:r>
      <w:r w:rsidR="00175162" w:rsidRPr="00EA4161">
        <w:rPr>
          <w:lang w:val="ro-RO"/>
        </w:rPr>
        <w:t>Metodologia proprie de concurs pentru ocuparea posturilor didactice si de cercetare vacante în Universitatea din Oradea</w:t>
      </w:r>
      <w:r w:rsidR="00D67844" w:rsidRPr="00EA4161">
        <w:rPr>
          <w:lang w:val="ro-RO"/>
        </w:rPr>
        <w:t>, copii conforme cu originalul, care atestă deţinerea titlurilor medicale respective;</w:t>
      </w:r>
    </w:p>
    <w:p w14:paraId="08E8EF32" w14:textId="60985370" w:rsidR="00D67844" w:rsidRPr="00EA4161" w:rsidRDefault="00EB16A9" w:rsidP="006304DC">
      <w:pPr>
        <w:autoSpaceDE w:val="0"/>
        <w:autoSpaceDN w:val="0"/>
        <w:adjustRightInd w:val="0"/>
        <w:spacing w:after="0" w:line="276" w:lineRule="auto"/>
        <w:rPr>
          <w:lang w:val="ro-RO"/>
        </w:rPr>
      </w:pPr>
      <w:r w:rsidRPr="00EA4161">
        <w:rPr>
          <w:lang w:val="ro-RO"/>
        </w:rPr>
        <w:t>k</w:t>
      </w:r>
      <w:r w:rsidR="00D67844" w:rsidRPr="00EA4161">
        <w:rPr>
          <w:lang w:val="ro-RO"/>
        </w:rPr>
        <w:t>) copii ale altor diplome care atestă studiile candidatului (diplomă de bacalaureat, diplomă de licenţă, diplomă de master);</w:t>
      </w:r>
    </w:p>
    <w:p w14:paraId="6B2D0D1B" w14:textId="17391AD5" w:rsidR="00D67844" w:rsidRPr="00EA4161" w:rsidRDefault="00EB16A9" w:rsidP="006304DC">
      <w:pPr>
        <w:autoSpaceDE w:val="0"/>
        <w:autoSpaceDN w:val="0"/>
        <w:adjustRightInd w:val="0"/>
        <w:spacing w:after="0" w:line="276" w:lineRule="auto"/>
        <w:rPr>
          <w:lang w:val="ro-RO"/>
        </w:rPr>
      </w:pPr>
      <w:r w:rsidRPr="00EA4161">
        <w:rPr>
          <w:lang w:val="ro-RO"/>
        </w:rPr>
        <w:t>l</w:t>
      </w:r>
      <w:r w:rsidR="00D67844" w:rsidRPr="00EA4161">
        <w:rPr>
          <w:lang w:val="ro-RO"/>
        </w:rPr>
        <w:t>) copii ale suplimentelor la diplomă, foilor matricole sau situaţiilor şcolare eliberate pentru fiecare ciclu de studii absolvit;</w:t>
      </w:r>
    </w:p>
    <w:p w14:paraId="3A5CAAA3" w14:textId="08184EDE" w:rsidR="00D67844" w:rsidRPr="00EA4161" w:rsidRDefault="00EB16A9" w:rsidP="006304DC">
      <w:pPr>
        <w:autoSpaceDE w:val="0"/>
        <w:autoSpaceDN w:val="0"/>
        <w:adjustRightInd w:val="0"/>
        <w:spacing w:after="0" w:line="276" w:lineRule="auto"/>
        <w:rPr>
          <w:lang w:val="ro-RO"/>
        </w:rPr>
      </w:pPr>
      <w:r w:rsidRPr="00EA4161">
        <w:rPr>
          <w:lang w:val="ro-RO"/>
        </w:rPr>
        <w:lastRenderedPageBreak/>
        <w:t>m</w:t>
      </w:r>
      <w:r w:rsidR="00D67844" w:rsidRPr="00EA4161">
        <w:rPr>
          <w:lang w:val="ro-RO"/>
        </w:rPr>
        <w:t>) copia cărţii de identitate sau, în cazul în care candidatul nu are o carte de identitate, a paşaportului sau a unui alt document de identitate întocmit într-un scop echivalent cărţii de identitate ori paşaportului;</w:t>
      </w:r>
    </w:p>
    <w:p w14:paraId="100B035D" w14:textId="19657DDC" w:rsidR="00D67844" w:rsidRPr="00EA4161" w:rsidRDefault="00EB16A9" w:rsidP="006304DC">
      <w:pPr>
        <w:autoSpaceDE w:val="0"/>
        <w:autoSpaceDN w:val="0"/>
        <w:adjustRightInd w:val="0"/>
        <w:spacing w:after="0" w:line="276" w:lineRule="auto"/>
        <w:rPr>
          <w:lang w:val="ro-RO"/>
        </w:rPr>
      </w:pPr>
      <w:r w:rsidRPr="00EA4161">
        <w:rPr>
          <w:lang w:val="ro-RO"/>
        </w:rPr>
        <w:t>n</w:t>
      </w:r>
      <w:r w:rsidR="00D67844" w:rsidRPr="00EA4161">
        <w:rPr>
          <w:lang w:val="ro-RO"/>
        </w:rPr>
        <w:t>) în cazul în care candidatul şi-a schimbat numele, copii de pe documente care atestă schimbarea numelui, respectiv certificatul de căsătorie sau dovada schimbării numelui;</w:t>
      </w:r>
    </w:p>
    <w:p w14:paraId="118CB997" w14:textId="6083D640" w:rsidR="00D67844" w:rsidRPr="00EA4161" w:rsidRDefault="00EB16A9" w:rsidP="006304DC">
      <w:pPr>
        <w:autoSpaceDE w:val="0"/>
        <w:autoSpaceDN w:val="0"/>
        <w:adjustRightInd w:val="0"/>
        <w:spacing w:after="0" w:line="276" w:lineRule="auto"/>
        <w:rPr>
          <w:lang w:val="ro-RO"/>
        </w:rPr>
      </w:pPr>
      <w:r w:rsidRPr="00EA4161">
        <w:rPr>
          <w:lang w:val="ro-RO"/>
        </w:rPr>
        <w:t>o</w:t>
      </w:r>
      <w:r w:rsidR="00D67844" w:rsidRPr="00EA4161">
        <w:rPr>
          <w:lang w:val="ro-RO"/>
        </w:rPr>
        <w:t>) maximum 10 publicaţii, brevete sau alte lucrări ale candidatului, în format electronic, selecţionate de acesta şi considerate a fi cele mai relevante pentru realizările profesionale proprii;</w:t>
      </w:r>
    </w:p>
    <w:p w14:paraId="5EB88F2D" w14:textId="7FA3875A" w:rsidR="00D67844" w:rsidRPr="00EA4161" w:rsidRDefault="00EB16A9" w:rsidP="006304DC">
      <w:pPr>
        <w:autoSpaceDE w:val="0"/>
        <w:autoSpaceDN w:val="0"/>
        <w:adjustRightInd w:val="0"/>
        <w:spacing w:after="0" w:line="276" w:lineRule="auto"/>
        <w:rPr>
          <w:lang w:val="ro-RO"/>
        </w:rPr>
      </w:pPr>
      <w:r w:rsidRPr="00EA4161">
        <w:rPr>
          <w:lang w:val="ro-RO"/>
        </w:rPr>
        <w:t>p</w:t>
      </w:r>
      <w:r w:rsidR="00D67844" w:rsidRPr="00EA4161">
        <w:rPr>
          <w:lang w:val="ro-RO"/>
        </w:rPr>
        <w:t xml:space="preserve">) pentru candidaţii la funcţia de conferenţiar universitar/cercetător ştiinţific gradul II, respectiv profesor universitar/cercetător ştiinţific gradul I: 3 scrisori de recomandare, conform </w:t>
      </w:r>
      <w:r w:rsidR="00FD3D66" w:rsidRPr="00EA4161">
        <w:rPr>
          <w:lang w:val="ro-RO"/>
        </w:rPr>
        <w:t>prezentei proceduri</w:t>
      </w:r>
      <w:r w:rsidR="00D67844" w:rsidRPr="00EA4161">
        <w:rPr>
          <w:lang w:val="ro-RO"/>
        </w:rPr>
        <w:t>;</w:t>
      </w:r>
    </w:p>
    <w:p w14:paraId="69598976" w14:textId="1B122449" w:rsidR="00D67844" w:rsidRPr="00EA4161" w:rsidRDefault="00EB16A9" w:rsidP="006304DC">
      <w:pPr>
        <w:autoSpaceDE w:val="0"/>
        <w:autoSpaceDN w:val="0"/>
        <w:adjustRightInd w:val="0"/>
        <w:spacing w:after="0" w:line="276" w:lineRule="auto"/>
        <w:rPr>
          <w:lang w:val="ro-RO"/>
        </w:rPr>
      </w:pPr>
      <w:r w:rsidRPr="00EA4161">
        <w:rPr>
          <w:lang w:val="ro-RO"/>
        </w:rPr>
        <w:t>q</w:t>
      </w:r>
      <w:r w:rsidR="00D67844" w:rsidRPr="00EA4161">
        <w:rPr>
          <w:lang w:val="ro-RO"/>
        </w:rPr>
        <w:t>) certificat de cazier judiciar;</w:t>
      </w:r>
    </w:p>
    <w:p w14:paraId="2AFB6516" w14:textId="0F62586B" w:rsidR="00D67844" w:rsidRPr="00EA4161" w:rsidRDefault="00EB16A9" w:rsidP="006304DC">
      <w:pPr>
        <w:autoSpaceDE w:val="0"/>
        <w:autoSpaceDN w:val="0"/>
        <w:adjustRightInd w:val="0"/>
        <w:spacing w:after="0" w:line="276" w:lineRule="auto"/>
        <w:rPr>
          <w:lang w:val="ro-RO"/>
        </w:rPr>
      </w:pPr>
      <w:r w:rsidRPr="00EA4161">
        <w:rPr>
          <w:lang w:val="ro-RO"/>
        </w:rPr>
        <w:t>r</w:t>
      </w:r>
      <w:r w:rsidR="00D67844" w:rsidRPr="00EA4161">
        <w:rPr>
          <w:lang w:val="ro-RO"/>
        </w:rPr>
        <w:t>) certificat de integritate comportamentală;</w:t>
      </w:r>
    </w:p>
    <w:p w14:paraId="0961C214" w14:textId="7D0EED89" w:rsidR="00D67844" w:rsidRPr="00EA4161" w:rsidRDefault="00D67844" w:rsidP="006304DC">
      <w:pPr>
        <w:autoSpaceDE w:val="0"/>
        <w:autoSpaceDN w:val="0"/>
        <w:adjustRightInd w:val="0"/>
        <w:spacing w:after="0" w:line="276" w:lineRule="auto"/>
        <w:rPr>
          <w:lang w:val="ro-RO"/>
        </w:rPr>
      </w:pPr>
      <w:r w:rsidRPr="00EA4161">
        <w:rPr>
          <w:lang w:val="ro-RO"/>
        </w:rPr>
        <w:t>s) certificat medical, eliberat pe un formular specific, adoptat prin ordin comun al ministrului educaţiei</w:t>
      </w:r>
      <w:r w:rsidR="002A3050" w:rsidRPr="00EA4161">
        <w:rPr>
          <w:lang w:val="ro-RO"/>
        </w:rPr>
        <w:t xml:space="preserve"> și cercetării</w:t>
      </w:r>
      <w:r w:rsidRPr="00EA4161">
        <w:rPr>
          <w:lang w:val="ro-RO"/>
        </w:rPr>
        <w:t xml:space="preserve"> şi ministrului sănătăţii;</w:t>
      </w:r>
    </w:p>
    <w:p w14:paraId="53D0DE0E" w14:textId="32FB72F9" w:rsidR="00EB16A9" w:rsidRPr="00EA4161" w:rsidRDefault="00D67844" w:rsidP="00EB16A9">
      <w:pPr>
        <w:autoSpaceDE w:val="0"/>
        <w:autoSpaceDN w:val="0"/>
        <w:adjustRightInd w:val="0"/>
        <w:spacing w:after="0" w:line="276" w:lineRule="auto"/>
        <w:rPr>
          <w:lang w:val="ro-RO"/>
        </w:rPr>
      </w:pPr>
      <w:r w:rsidRPr="00EA4161">
        <w:rPr>
          <w:lang w:val="ro-RO"/>
        </w:rPr>
        <w:t>t) avizul medical pentru exercitarea profesiei didactice, eliberat conform prevederilor ordinului comun al ministrului educaţiei</w:t>
      </w:r>
      <w:r w:rsidR="002A3050" w:rsidRPr="00EA4161">
        <w:rPr>
          <w:lang w:val="ro-RO"/>
        </w:rPr>
        <w:t xml:space="preserve"> și cercetării</w:t>
      </w:r>
      <w:r w:rsidRPr="00EA4161">
        <w:rPr>
          <w:lang w:val="ro-RO"/>
        </w:rPr>
        <w:t xml:space="preserve"> şi al ministrului sănătăţii;</w:t>
      </w:r>
    </w:p>
    <w:p w14:paraId="61D16EAC" w14:textId="6196087F" w:rsidR="004A50A0" w:rsidRPr="00EA4161" w:rsidRDefault="00D67844">
      <w:pPr>
        <w:autoSpaceDE w:val="0"/>
        <w:autoSpaceDN w:val="0"/>
        <w:adjustRightInd w:val="0"/>
        <w:spacing w:after="0" w:line="276" w:lineRule="auto"/>
        <w:rPr>
          <w:lang w:val="ro-RO"/>
        </w:rPr>
      </w:pPr>
      <w:r w:rsidRPr="00EA4161">
        <w:rPr>
          <w:lang w:val="ro-RO"/>
        </w:rPr>
        <w:t>u) acceptul de prelucrare a datelor cu caracter personal de către UO.</w:t>
      </w:r>
    </w:p>
    <w:p w14:paraId="479B4F85" w14:textId="64766660" w:rsidR="00CB7C90" w:rsidRPr="00EA4161" w:rsidRDefault="005A24AA" w:rsidP="0061770E">
      <w:pPr>
        <w:suppressAutoHyphens/>
        <w:spacing w:after="0" w:line="276" w:lineRule="auto"/>
        <w:rPr>
          <w:lang w:val="ro-RO"/>
        </w:rPr>
      </w:pPr>
      <w:r w:rsidRPr="00EA4161">
        <w:rPr>
          <w:lang w:val="ro-RO"/>
        </w:rPr>
        <w:t xml:space="preserve">v) documente </w:t>
      </w:r>
      <w:r w:rsidR="000B567A" w:rsidRPr="00EA4161">
        <w:rPr>
          <w:lang w:val="ro-RO"/>
        </w:rPr>
        <w:t>care dovedesc formarea psihopedagogică</w:t>
      </w:r>
      <w:r w:rsidR="008942C9" w:rsidRPr="00EA4161">
        <w:rPr>
          <w:lang w:val="ro-RO"/>
        </w:rPr>
        <w:t xml:space="preserve"> </w:t>
      </w:r>
      <w:r w:rsidR="00AA6145" w:rsidRPr="00EA4161">
        <w:rPr>
          <w:lang w:val="ro-RO"/>
        </w:rPr>
        <w:t>sau</w:t>
      </w:r>
      <w:r w:rsidR="008942C9" w:rsidRPr="00EA4161">
        <w:rPr>
          <w:lang w:val="ro-RO"/>
        </w:rPr>
        <w:t xml:space="preserve"> declarație </w:t>
      </w:r>
      <w:r w:rsidR="00A05839" w:rsidRPr="00EA4161">
        <w:rPr>
          <w:lang w:val="ro-RO"/>
        </w:rPr>
        <w:t>privind asumarea formării psihopedagogice</w:t>
      </w:r>
      <w:r w:rsidR="009C3B2C" w:rsidRPr="00EA4161">
        <w:rPr>
          <w:lang w:val="ro-RO"/>
        </w:rPr>
        <w:t xml:space="preserve"> pentru învățământul superior</w:t>
      </w:r>
      <w:r w:rsidR="00A05839" w:rsidRPr="00EA4161">
        <w:rPr>
          <w:lang w:val="ro-RO"/>
        </w:rPr>
        <w:t xml:space="preserve"> în termen de 2 ani de la ocuparea </w:t>
      </w:r>
      <w:r w:rsidR="009C3B2C" w:rsidRPr="00EA4161">
        <w:rPr>
          <w:lang w:val="ro-RO"/>
        </w:rPr>
        <w:t>postului</w:t>
      </w:r>
    </w:p>
    <w:p w14:paraId="2C466A99" w14:textId="2D426072" w:rsidR="00CB7C90" w:rsidRPr="00EA4161" w:rsidRDefault="00CB7C90" w:rsidP="00CB7C90">
      <w:pPr>
        <w:pStyle w:val="WW-Default"/>
        <w:widowControl/>
        <w:spacing w:line="276" w:lineRule="auto"/>
        <w:ind w:firstLine="357"/>
        <w:rPr>
          <w:rFonts w:ascii="Times New Roman" w:hAnsi="Times New Roman" w:cs="Times New Roman"/>
          <w:color w:val="auto"/>
          <w:lang w:val="ro-RO"/>
        </w:rPr>
      </w:pPr>
      <w:r w:rsidRPr="00EA4161">
        <w:rPr>
          <w:rFonts w:ascii="Times New Roman" w:hAnsi="Times New Roman" w:cs="Times New Roman"/>
          <w:color w:val="auto"/>
          <w:lang w:val="ro-RO"/>
        </w:rPr>
        <w:t>Dacă există lucrări care nu sunt disponibile în format electronic sau nu pot fi scanate se vor depune înregistrări sau fotografii. La dosarul de concurs se ataşează</w:t>
      </w:r>
      <w:r w:rsidR="008A4B00" w:rsidRPr="00EA4161">
        <w:rPr>
          <w:rFonts w:ascii="Times New Roman" w:hAnsi="Times New Roman" w:cs="Times New Roman"/>
          <w:color w:val="auto"/>
          <w:lang w:val="ro-RO"/>
        </w:rPr>
        <w:t xml:space="preserve"> </w:t>
      </w:r>
      <w:r w:rsidRPr="00EA4161">
        <w:rPr>
          <w:rFonts w:ascii="Times New Roman" w:hAnsi="Times New Roman" w:cs="Times New Roman"/>
          <w:color w:val="auto"/>
          <w:lang w:val="ro-RO"/>
        </w:rPr>
        <w:t>şi un CD/DVD</w:t>
      </w:r>
      <w:r w:rsidR="000906F5" w:rsidRPr="00EA4161">
        <w:rPr>
          <w:rFonts w:ascii="Times New Roman" w:hAnsi="Times New Roman" w:cs="Times New Roman"/>
          <w:color w:val="auto"/>
          <w:lang w:val="ro-RO"/>
        </w:rPr>
        <w:t>/</w:t>
      </w:r>
      <w:r w:rsidRPr="00EA4161">
        <w:rPr>
          <w:rFonts w:ascii="Times New Roman" w:hAnsi="Times New Roman" w:cs="Times New Roman"/>
          <w:color w:val="auto"/>
          <w:lang w:val="ro-RO"/>
        </w:rPr>
        <w:t xml:space="preserve"> sau alt </w:t>
      </w:r>
      <w:r w:rsidR="00D93C76" w:rsidRPr="00EA4161">
        <w:rPr>
          <w:rFonts w:ascii="Times New Roman" w:hAnsi="Times New Roman" w:cs="Times New Roman"/>
          <w:color w:val="auto"/>
          <w:lang w:val="ro-RO"/>
        </w:rPr>
        <w:t>suport</w:t>
      </w:r>
      <w:r w:rsidRPr="00EA4161">
        <w:rPr>
          <w:rFonts w:ascii="Times New Roman" w:hAnsi="Times New Roman" w:cs="Times New Roman"/>
          <w:color w:val="auto"/>
          <w:lang w:val="ro-RO"/>
        </w:rPr>
        <w:t xml:space="preserve"> electronic, cu întreg conţinutul acestuia scanat, în vederea transmiterii către comisia de concurs și încărcarea dosarului pe site. Lista de lucrări, CV-ul și Fișa de verificare (Anexa 3) vor fi  scanate ca fișiere separate, fără a depăși  împreună</w:t>
      </w:r>
      <w:r w:rsidR="008A4B00" w:rsidRPr="00EA4161">
        <w:rPr>
          <w:rFonts w:ascii="Times New Roman" w:hAnsi="Times New Roman" w:cs="Times New Roman"/>
          <w:color w:val="auto"/>
          <w:lang w:val="ro-RO"/>
        </w:rPr>
        <w:t xml:space="preserve"> 10 MB Pe documentele scanate n</w:t>
      </w:r>
      <w:r w:rsidRPr="00EA4161">
        <w:rPr>
          <w:rFonts w:ascii="Times New Roman" w:hAnsi="Times New Roman" w:cs="Times New Roman"/>
          <w:color w:val="auto"/>
          <w:lang w:val="ro-RO"/>
        </w:rPr>
        <w:t>u vor apărea datele personale ale candidatului (CNP, adresa de domiciliu și semnătura).</w:t>
      </w:r>
    </w:p>
    <w:p w14:paraId="6922ACAD" w14:textId="7AA098EB" w:rsidR="004A3A78" w:rsidRPr="00EA4161" w:rsidRDefault="004A3A78" w:rsidP="00CB7C90">
      <w:pPr>
        <w:pStyle w:val="WW-Default"/>
        <w:widowControl/>
        <w:spacing w:line="276" w:lineRule="auto"/>
        <w:ind w:firstLine="357"/>
        <w:rPr>
          <w:rFonts w:ascii="Times New Roman" w:hAnsi="Times New Roman" w:cs="Times New Roman"/>
          <w:color w:val="auto"/>
          <w:lang w:val="ro-RO"/>
        </w:rPr>
      </w:pPr>
      <w:r w:rsidRPr="00EA4161">
        <w:rPr>
          <w:rFonts w:ascii="Times New Roman" w:hAnsi="Times New Roman" w:cs="Times New Roman"/>
          <w:color w:val="auto"/>
          <w:lang w:val="ro-RO"/>
        </w:rPr>
        <w:t>Dosarul de concurs este constituit de candidat şi se depune la adresa instituţiei de învăţământ superior specificată pe pagina web a concursului, direct sau prin intermediul serviciilor de curierat care permit confirmarea primirii. Dosarul de concurs este transmis membrilor comisiei de concurs începând cu data închiderii procesului de depunere a dosarelor de concurs, dar nu mai târziu de 5 zile lucrătoare înaintea desfăşurării primei probe a concursului.</w:t>
      </w:r>
    </w:p>
    <w:p w14:paraId="24743BC9" w14:textId="77777777" w:rsidR="00CB7C90" w:rsidRPr="00EA4161" w:rsidRDefault="00CB7C90" w:rsidP="00CB7C90">
      <w:pPr>
        <w:autoSpaceDE w:val="0"/>
        <w:autoSpaceDN w:val="0"/>
        <w:adjustRightInd w:val="0"/>
        <w:spacing w:line="276" w:lineRule="auto"/>
        <w:ind w:firstLine="357"/>
        <w:rPr>
          <w:lang w:val="ro-RO"/>
        </w:rPr>
      </w:pPr>
      <w:r w:rsidRPr="00EA4161">
        <w:rPr>
          <w:lang w:val="ro-RO"/>
        </w:rPr>
        <w:t xml:space="preserve">Îndeplinirea de către un candidat a condiţiilor legale de prezentare la concurs este certificată prin avizul </w:t>
      </w:r>
      <w:r w:rsidRPr="00EA4161">
        <w:rPr>
          <w:b/>
          <w:lang w:val="ro-RO"/>
        </w:rPr>
        <w:t xml:space="preserve">oficiului </w:t>
      </w:r>
      <w:r w:rsidRPr="00EA4161">
        <w:rPr>
          <w:lang w:val="ro-RO"/>
        </w:rPr>
        <w:t>juridic al U.O.</w:t>
      </w:r>
    </w:p>
    <w:p w14:paraId="1A265D72" w14:textId="77777777" w:rsidR="00CB7C90" w:rsidRPr="00EA4161" w:rsidRDefault="00CB7C90" w:rsidP="00CB7C90">
      <w:pPr>
        <w:autoSpaceDE w:val="0"/>
        <w:autoSpaceDN w:val="0"/>
        <w:adjustRightInd w:val="0"/>
        <w:spacing w:line="276" w:lineRule="auto"/>
        <w:rPr>
          <w:lang w:val="ro-RO"/>
        </w:rPr>
      </w:pPr>
    </w:p>
    <w:p w14:paraId="2C6C2986" w14:textId="77777777" w:rsidR="00F611F6" w:rsidRPr="00EA4161" w:rsidRDefault="00F611F6" w:rsidP="00CB7C90">
      <w:pPr>
        <w:autoSpaceDE w:val="0"/>
        <w:autoSpaceDN w:val="0"/>
        <w:adjustRightInd w:val="0"/>
        <w:spacing w:line="276" w:lineRule="auto"/>
        <w:rPr>
          <w:lang w:val="ro-RO"/>
        </w:rPr>
      </w:pPr>
    </w:p>
    <w:p w14:paraId="20C0BA1E" w14:textId="77777777" w:rsidR="00F611F6" w:rsidRPr="00EA4161" w:rsidRDefault="00F611F6" w:rsidP="00CB7C90">
      <w:pPr>
        <w:autoSpaceDE w:val="0"/>
        <w:autoSpaceDN w:val="0"/>
        <w:adjustRightInd w:val="0"/>
        <w:spacing w:line="276" w:lineRule="auto"/>
        <w:rPr>
          <w:lang w:val="ro-RO"/>
        </w:rPr>
      </w:pPr>
    </w:p>
    <w:p w14:paraId="008B65F7" w14:textId="77777777" w:rsidR="00F611F6" w:rsidRPr="00EA4161" w:rsidRDefault="00F611F6" w:rsidP="00CB7C90">
      <w:pPr>
        <w:autoSpaceDE w:val="0"/>
        <w:autoSpaceDN w:val="0"/>
        <w:adjustRightInd w:val="0"/>
        <w:spacing w:line="276" w:lineRule="auto"/>
        <w:rPr>
          <w:lang w:val="ro-RO"/>
        </w:rPr>
      </w:pPr>
    </w:p>
    <w:p w14:paraId="4CDBA692" w14:textId="77777777" w:rsidR="00CB7C90" w:rsidRPr="00EA4161" w:rsidRDefault="00CB7C90" w:rsidP="00CB7C90">
      <w:pPr>
        <w:pStyle w:val="Heading3"/>
        <w:jc w:val="center"/>
        <w:rPr>
          <w:rFonts w:ascii="Times New Roman" w:hAnsi="Times New Roman" w:cs="Times New Roman"/>
        </w:rPr>
      </w:pPr>
      <w:bookmarkStart w:id="4" w:name="_Toc193920354"/>
      <w:r w:rsidRPr="00EA4161">
        <w:rPr>
          <w:rFonts w:ascii="Times New Roman" w:hAnsi="Times New Roman" w:cs="Times New Roman"/>
        </w:rPr>
        <w:lastRenderedPageBreak/>
        <w:t>IV. Desfăşurarea concursurilor pe post</w:t>
      </w:r>
      <w:bookmarkEnd w:id="4"/>
    </w:p>
    <w:p w14:paraId="219205CF" w14:textId="77777777" w:rsidR="00CB7C90" w:rsidRPr="00EA4161" w:rsidRDefault="00CB7C90" w:rsidP="00CB7C90">
      <w:pPr>
        <w:pStyle w:val="NoSpacing"/>
        <w:rPr>
          <w:b/>
          <w:lang w:val="ro-RO"/>
        </w:rPr>
      </w:pPr>
    </w:p>
    <w:p w14:paraId="79F596B6" w14:textId="77777777" w:rsidR="00CB7C90" w:rsidRPr="00EA4161" w:rsidRDefault="00CB7C90" w:rsidP="00CB7C90">
      <w:pPr>
        <w:pStyle w:val="Heading3"/>
        <w:rPr>
          <w:rFonts w:ascii="Times New Roman" w:hAnsi="Times New Roman" w:cs="Times New Roman"/>
          <w:sz w:val="24"/>
          <w:szCs w:val="24"/>
        </w:rPr>
      </w:pPr>
      <w:bookmarkStart w:id="5" w:name="_Toc193920355"/>
      <w:r w:rsidRPr="00EA4161">
        <w:rPr>
          <w:rFonts w:ascii="Times New Roman" w:hAnsi="Times New Roman" w:cs="Times New Roman"/>
          <w:sz w:val="24"/>
          <w:szCs w:val="24"/>
        </w:rPr>
        <w:t>IV.1. Concursul pentru ocuparea postului de asistent universitar</w:t>
      </w:r>
      <w:bookmarkEnd w:id="5"/>
    </w:p>
    <w:p w14:paraId="5DA3AD04" w14:textId="62BB8200" w:rsidR="00CB7C90" w:rsidRPr="00EA4161" w:rsidRDefault="00CB7C90" w:rsidP="00CB7C90">
      <w:pPr>
        <w:autoSpaceDE w:val="0"/>
        <w:autoSpaceDN w:val="0"/>
        <w:adjustRightInd w:val="0"/>
        <w:spacing w:line="276" w:lineRule="auto"/>
        <w:rPr>
          <w:lang w:val="ro-RO"/>
        </w:rPr>
      </w:pPr>
      <w:r w:rsidRPr="00EA4161">
        <w:rPr>
          <w:b/>
          <w:bCs/>
          <w:lang w:val="ro-RO"/>
        </w:rPr>
        <w:t>Art. 7. Postul de asistent universitar</w:t>
      </w:r>
      <w:r w:rsidRPr="00EA4161">
        <w:rPr>
          <w:lang w:val="ro-RO"/>
        </w:rPr>
        <w:t xml:space="preserve"> poate fi ocupat de absolvenții cu diplomă de licen</w:t>
      </w:r>
      <w:r w:rsidR="00ED259E" w:rsidRPr="00EA4161">
        <w:rPr>
          <w:lang w:val="ro-RO"/>
        </w:rPr>
        <w:t>ță</w:t>
      </w:r>
      <w:r w:rsidRPr="00EA4161">
        <w:rPr>
          <w:lang w:val="ro-RO"/>
        </w:rPr>
        <w:t xml:space="preserve"> (3 sau 4 ani) și cu diplomă de master (sistem Bologna) şi cu condiţia</w:t>
      </w:r>
      <w:r w:rsidR="00D4114B" w:rsidRPr="00EA4161">
        <w:rPr>
          <w:lang w:val="ro-RO"/>
        </w:rPr>
        <w:t xml:space="preserve"> </w:t>
      </w:r>
      <w:r w:rsidRPr="00EA4161">
        <w:rPr>
          <w:lang w:val="ro-RO"/>
        </w:rPr>
        <w:t>deţinerii diplomei de doctor</w:t>
      </w:r>
      <w:r w:rsidR="00FE4134" w:rsidRPr="00EA4161">
        <w:rPr>
          <w:lang w:val="ro-RO"/>
        </w:rPr>
        <w:t xml:space="preserve"> </w:t>
      </w:r>
      <w:r w:rsidR="00FE4134" w:rsidRPr="00EA4161">
        <w:rPr>
          <w:iCs/>
          <w:lang w:val="ro-RO"/>
        </w:rPr>
        <w:t>sau să fie înmatriculat la un program de studii doctorale, fără depăşirea perioadei maxime de studii, care include prelungirile admisibile conform legii</w:t>
      </w:r>
      <w:r w:rsidRPr="00EA4161">
        <w:rPr>
          <w:lang w:val="ro-RO"/>
        </w:rPr>
        <w:t xml:space="preserve">; este necesară şi îndeplinirea criteriilor prevăzute în </w:t>
      </w:r>
      <w:r w:rsidRPr="00EA4161">
        <w:rPr>
          <w:i/>
          <w:iCs/>
          <w:lang w:val="ro-RO"/>
        </w:rPr>
        <w:t>Grilele pentru evaluarea candidaților la</w:t>
      </w:r>
      <w:r w:rsidR="00D4114B" w:rsidRPr="00EA4161">
        <w:rPr>
          <w:i/>
          <w:iCs/>
          <w:lang w:val="ro-RO"/>
        </w:rPr>
        <w:t xml:space="preserve"> </w:t>
      </w:r>
      <w:r w:rsidRPr="00EA4161">
        <w:rPr>
          <w:i/>
          <w:iCs/>
          <w:lang w:val="ro-RO"/>
        </w:rPr>
        <w:t>concursul pentru ocuparea posturilor didactice la Departamentul pentru Pregătirea Personalului Didactic</w:t>
      </w:r>
      <w:r w:rsidR="00E42239" w:rsidRPr="00EA4161">
        <w:rPr>
          <w:i/>
          <w:iCs/>
          <w:lang w:val="ro-RO"/>
        </w:rPr>
        <w:t xml:space="preserve"> </w:t>
      </w:r>
      <w:r w:rsidR="00651D63" w:rsidRPr="00EA4161">
        <w:rPr>
          <w:i/>
          <w:iCs/>
          <w:lang w:val="ro-RO"/>
        </w:rPr>
        <w:t xml:space="preserve">din </w:t>
      </w:r>
      <w:r w:rsidR="00A335DE" w:rsidRPr="00EA4161">
        <w:rPr>
          <w:i/>
          <w:iCs/>
          <w:lang w:val="ro-RO"/>
        </w:rPr>
        <w:t>prezenta procedură</w:t>
      </w:r>
      <w:r w:rsidRPr="00EA4161">
        <w:rPr>
          <w:i/>
          <w:iCs/>
          <w:lang w:val="ro-RO"/>
        </w:rPr>
        <w:t xml:space="preserve">. </w:t>
      </w:r>
      <w:r w:rsidRPr="00EA4161">
        <w:rPr>
          <w:lang w:val="ro-RO"/>
        </w:rPr>
        <w:t>Probele de concurs pentru postul de asistent includ proba scrisă și o probă practică.</w:t>
      </w:r>
    </w:p>
    <w:p w14:paraId="6B3157AE" w14:textId="77777777" w:rsidR="00CB7C90" w:rsidRPr="00EA4161" w:rsidRDefault="00CB7C90" w:rsidP="00CB7C90">
      <w:pPr>
        <w:numPr>
          <w:ilvl w:val="1"/>
          <w:numId w:val="12"/>
        </w:numPr>
        <w:autoSpaceDE w:val="0"/>
        <w:autoSpaceDN w:val="0"/>
        <w:adjustRightInd w:val="0"/>
        <w:spacing w:line="276" w:lineRule="auto"/>
        <w:rPr>
          <w:lang w:val="ro-RO"/>
        </w:rPr>
      </w:pPr>
      <w:r w:rsidRPr="00EA4161">
        <w:rPr>
          <w:b/>
          <w:bCs/>
          <w:i/>
          <w:iCs/>
          <w:lang w:val="ro-RO"/>
        </w:rPr>
        <w:t>Proba scrisă</w:t>
      </w:r>
      <w:r w:rsidRPr="00EA4161">
        <w:rPr>
          <w:lang w:val="ro-RO"/>
        </w:rPr>
        <w:t xml:space="preserve"> – se desfășoară la data stabilita prin Calendarul de desfășurare a concursurilor pe post la nivel de DPPD, prin întocmirea unei lucrări scrise de către candidat. Candidatul va avea la dispoziție foi de examen cu colt negru si va extrage biletul de concurs. Biletele de concurs (minim 4 bilete), se vor întocmi de c</w:t>
      </w:r>
      <w:r w:rsidR="00ED259E" w:rsidRPr="00EA4161">
        <w:rPr>
          <w:lang w:val="ro-RO"/>
        </w:rPr>
        <w:t>ă</w:t>
      </w:r>
      <w:r w:rsidRPr="00EA4161">
        <w:rPr>
          <w:lang w:val="ro-RO"/>
        </w:rPr>
        <w:t>tre Comisia de specialitate, numita prin Ordin de numire, conform tem</w:t>
      </w:r>
      <w:r w:rsidR="00156F74" w:rsidRPr="00EA4161">
        <w:rPr>
          <w:lang w:val="ro-RO"/>
        </w:rPr>
        <w:t>a</w:t>
      </w:r>
      <w:r w:rsidRPr="00EA4161">
        <w:rPr>
          <w:lang w:val="ro-RO"/>
        </w:rPr>
        <w:t>ticii si bibliografiei afi</w:t>
      </w:r>
      <w:r w:rsidR="00ED259E" w:rsidRPr="00EA4161">
        <w:rPr>
          <w:lang w:val="ro-RO"/>
        </w:rPr>
        <w:t>ș</w:t>
      </w:r>
      <w:r w:rsidRPr="00EA4161">
        <w:rPr>
          <w:lang w:val="ro-RO"/>
        </w:rPr>
        <w:t>ate.</w:t>
      </w:r>
    </w:p>
    <w:p w14:paraId="5EFD9742" w14:textId="667ABAA5" w:rsidR="00CB7C90" w:rsidRPr="00EA4161" w:rsidRDefault="00CB7C90" w:rsidP="00CB7C90">
      <w:pPr>
        <w:numPr>
          <w:ilvl w:val="1"/>
          <w:numId w:val="12"/>
        </w:numPr>
        <w:autoSpaceDE w:val="0"/>
        <w:autoSpaceDN w:val="0"/>
        <w:adjustRightInd w:val="0"/>
        <w:spacing w:line="276" w:lineRule="auto"/>
        <w:ind w:left="1259"/>
        <w:rPr>
          <w:lang w:val="ro-RO"/>
        </w:rPr>
      </w:pPr>
      <w:r w:rsidRPr="00EA4161">
        <w:rPr>
          <w:b/>
          <w:bCs/>
          <w:i/>
          <w:lang w:val="ro-RO"/>
        </w:rPr>
        <w:t>Proba practic</w:t>
      </w:r>
      <w:r w:rsidR="009B5B02" w:rsidRPr="00EA4161">
        <w:rPr>
          <w:b/>
          <w:bCs/>
          <w:i/>
          <w:lang w:val="ro-RO"/>
        </w:rPr>
        <w:t>ă</w:t>
      </w:r>
      <w:r w:rsidRPr="00EA4161">
        <w:rPr>
          <w:b/>
          <w:bCs/>
          <w:lang w:val="ro-RO"/>
        </w:rPr>
        <w:t xml:space="preserve"> - sus</w:t>
      </w:r>
      <w:r w:rsidR="00CA3197" w:rsidRPr="00EA4161">
        <w:rPr>
          <w:b/>
          <w:bCs/>
          <w:lang w:val="ro-RO"/>
        </w:rPr>
        <w:t>ț</w:t>
      </w:r>
      <w:r w:rsidRPr="00EA4161">
        <w:rPr>
          <w:b/>
          <w:bCs/>
          <w:lang w:val="ro-RO"/>
        </w:rPr>
        <w:t>inerea unui seminar</w:t>
      </w:r>
      <w:r w:rsidRPr="00EA4161">
        <w:rPr>
          <w:lang w:val="ro-RO"/>
        </w:rPr>
        <w:t xml:space="preserve"> – tema seminarului se afișează la avizierul departamentului de specialitate cu </w:t>
      </w:r>
      <w:r w:rsidRPr="00EA4161">
        <w:rPr>
          <w:i/>
          <w:lang w:val="ro-RO"/>
        </w:rPr>
        <w:t xml:space="preserve">72 </w:t>
      </w:r>
      <w:r w:rsidRPr="00EA4161">
        <w:rPr>
          <w:lang w:val="ro-RO"/>
        </w:rPr>
        <w:t>de ore înainte de desfășurarea concursului pe post si se postează pe pagina web a UO , secțiunea Departamentul DPPD.  Seminarul se susține în fața comisiei de specialitate si a studenților invitați.</w:t>
      </w:r>
    </w:p>
    <w:p w14:paraId="41A0B24B" w14:textId="681F83F9" w:rsidR="00CB7C90" w:rsidRPr="00EA4161" w:rsidRDefault="00CB7C90" w:rsidP="00CB7C90">
      <w:pPr>
        <w:numPr>
          <w:ilvl w:val="1"/>
          <w:numId w:val="12"/>
        </w:numPr>
        <w:autoSpaceDE w:val="0"/>
        <w:autoSpaceDN w:val="0"/>
        <w:adjustRightInd w:val="0"/>
        <w:spacing w:line="276" w:lineRule="auto"/>
        <w:ind w:left="1259"/>
        <w:rPr>
          <w:lang w:val="ro-RO"/>
        </w:rPr>
      </w:pPr>
      <w:r w:rsidRPr="00EA4161">
        <w:rPr>
          <w:lang w:val="ro-RO"/>
        </w:rPr>
        <w:t>În urma finaliz</w:t>
      </w:r>
      <w:r w:rsidR="00ED259E" w:rsidRPr="00EA4161">
        <w:rPr>
          <w:lang w:val="ro-RO"/>
        </w:rPr>
        <w:t>ă</w:t>
      </w:r>
      <w:r w:rsidRPr="00EA4161">
        <w:rPr>
          <w:lang w:val="ro-RO"/>
        </w:rPr>
        <w:t>rii probelor de concurs comisia de specialitate care va întocmi Fisa de verificare; Referat de apreciere a candidatului pentru ocuparea posturilor didactice si de cercetare si Raport asupra concursului pentru ocuparea posturilor didactice si de cercetare în urma desfășurării concursului pe post (</w:t>
      </w:r>
      <w:r w:rsidRPr="00EA4161">
        <w:rPr>
          <w:b/>
          <w:bCs/>
          <w:i/>
          <w:iCs/>
          <w:lang w:val="ro-RO"/>
        </w:rPr>
        <w:t>Anexa nr. 3 Fi</w:t>
      </w:r>
      <w:r w:rsidR="00ED259E" w:rsidRPr="00EA4161">
        <w:rPr>
          <w:b/>
          <w:bCs/>
          <w:i/>
          <w:iCs/>
          <w:lang w:val="ro-RO"/>
        </w:rPr>
        <w:t>ș</w:t>
      </w:r>
      <w:r w:rsidRPr="00EA4161">
        <w:rPr>
          <w:b/>
          <w:bCs/>
          <w:i/>
          <w:iCs/>
          <w:lang w:val="ro-RO"/>
        </w:rPr>
        <w:t>a de verificarea îndeplinirii standardelor minimale pentru ocuparea posturilor didactice si de</w:t>
      </w:r>
      <w:r w:rsidR="00993661" w:rsidRPr="00EA4161">
        <w:rPr>
          <w:b/>
          <w:bCs/>
          <w:i/>
          <w:iCs/>
          <w:lang w:val="ro-RO"/>
        </w:rPr>
        <w:t xml:space="preserve"> </w:t>
      </w:r>
      <w:r w:rsidRPr="00EA4161">
        <w:rPr>
          <w:b/>
          <w:bCs/>
          <w:i/>
          <w:iCs/>
          <w:lang w:val="ro-RO"/>
        </w:rPr>
        <w:t xml:space="preserve">cercetare; Anexa </w:t>
      </w:r>
      <w:r w:rsidR="00B57F71" w:rsidRPr="00EA4161">
        <w:rPr>
          <w:b/>
          <w:bCs/>
          <w:i/>
          <w:iCs/>
          <w:lang w:val="ro-RO"/>
        </w:rPr>
        <w:t>4</w:t>
      </w:r>
      <w:r w:rsidRPr="00EA4161">
        <w:rPr>
          <w:b/>
          <w:bCs/>
          <w:i/>
          <w:iCs/>
          <w:lang w:val="ro-RO"/>
        </w:rPr>
        <w:t xml:space="preserve"> </w:t>
      </w:r>
      <w:r w:rsidRPr="00EA4161">
        <w:rPr>
          <w:b/>
          <w:bCs/>
          <w:i/>
          <w:lang w:val="ro-RO"/>
        </w:rPr>
        <w:t>Referat de apreciere a candidatului pentru ocuparea postului didactic și de cercetare</w:t>
      </w:r>
      <w:r w:rsidRPr="00EA4161">
        <w:rPr>
          <w:b/>
          <w:bCs/>
          <w:i/>
          <w:iCs/>
          <w:lang w:val="ro-RO"/>
        </w:rPr>
        <w:t xml:space="preserve">; Anexa </w:t>
      </w:r>
      <w:r w:rsidR="00B57F71" w:rsidRPr="00EA4161">
        <w:rPr>
          <w:b/>
          <w:bCs/>
          <w:i/>
          <w:iCs/>
          <w:lang w:val="ro-RO"/>
        </w:rPr>
        <w:t>5</w:t>
      </w:r>
      <w:r w:rsidRPr="00EA4161">
        <w:rPr>
          <w:b/>
          <w:bCs/>
          <w:i/>
          <w:iCs/>
          <w:lang w:val="ro-RO"/>
        </w:rPr>
        <w:t xml:space="preserve"> Raport asupra concursului</w:t>
      </w:r>
      <w:r w:rsidR="00993661" w:rsidRPr="00EA4161">
        <w:rPr>
          <w:b/>
          <w:bCs/>
          <w:i/>
          <w:iCs/>
          <w:lang w:val="ro-RO"/>
        </w:rPr>
        <w:t xml:space="preserve"> </w:t>
      </w:r>
      <w:r w:rsidRPr="00EA4161">
        <w:rPr>
          <w:b/>
          <w:bCs/>
          <w:i/>
          <w:iCs/>
          <w:lang w:val="ro-RO"/>
        </w:rPr>
        <w:t>pentru ocuparea posturilor didactice si de cercetare</w:t>
      </w:r>
      <w:r w:rsidRPr="00EA4161">
        <w:rPr>
          <w:lang w:val="ro-RO"/>
        </w:rPr>
        <w:t xml:space="preserve">). Aceste documente vor fi atașate la dosarul de concurs al candidatului, dosar ridicat de un membru al Consiliului DPPD aprobat de Consiliul DPPD de la </w:t>
      </w:r>
      <w:r w:rsidR="00156F74" w:rsidRPr="00EA4161">
        <w:rPr>
          <w:lang w:val="ro-RO"/>
        </w:rPr>
        <w:t>Serviciul</w:t>
      </w:r>
      <w:r w:rsidRPr="00EA4161">
        <w:rPr>
          <w:lang w:val="ro-RO"/>
        </w:rPr>
        <w:t xml:space="preserve"> de Resurse Umane al UO și predat în ziua concursului președintelui comisiei de specialitate.</w:t>
      </w:r>
    </w:p>
    <w:p w14:paraId="4CE4AFA0" w14:textId="77777777" w:rsidR="00CB7C90" w:rsidRPr="00EA4161" w:rsidRDefault="00CB7C90" w:rsidP="00CB7C90">
      <w:pPr>
        <w:numPr>
          <w:ilvl w:val="1"/>
          <w:numId w:val="12"/>
        </w:numPr>
        <w:autoSpaceDE w:val="0"/>
        <w:autoSpaceDN w:val="0"/>
        <w:adjustRightInd w:val="0"/>
        <w:spacing w:line="276" w:lineRule="auto"/>
        <w:ind w:left="1259"/>
        <w:rPr>
          <w:lang w:val="ro-RO"/>
        </w:rPr>
      </w:pPr>
      <w:r w:rsidRPr="00EA4161">
        <w:rPr>
          <w:lang w:val="ro-RO"/>
        </w:rPr>
        <w:t>Pentru fiecare post, comisia de concurs decide ierarhia candidaţilor</w:t>
      </w:r>
      <w:r w:rsidR="00ED259E" w:rsidRPr="00EA4161">
        <w:rPr>
          <w:lang w:val="ro-RO"/>
        </w:rPr>
        <w:t xml:space="preserve"> </w:t>
      </w:r>
      <w:r w:rsidRPr="00EA4161">
        <w:rPr>
          <w:lang w:val="ro-RO"/>
        </w:rPr>
        <w:t>şi nominalizează candidatul care a întrunit cele mai bune rezultate.</w:t>
      </w:r>
    </w:p>
    <w:p w14:paraId="7C3278CB" w14:textId="77777777" w:rsidR="00CB7C90" w:rsidRPr="00EA4161" w:rsidRDefault="00CB7C90" w:rsidP="00CB7C90">
      <w:pPr>
        <w:pStyle w:val="Heading3"/>
        <w:rPr>
          <w:rFonts w:ascii="Times New Roman" w:hAnsi="Times New Roman" w:cs="Times New Roman"/>
          <w:sz w:val="24"/>
          <w:szCs w:val="24"/>
        </w:rPr>
      </w:pPr>
      <w:bookmarkStart w:id="6" w:name="_Toc193920356"/>
      <w:r w:rsidRPr="00EA4161">
        <w:rPr>
          <w:rFonts w:ascii="Times New Roman" w:hAnsi="Times New Roman" w:cs="Times New Roman"/>
          <w:sz w:val="24"/>
          <w:szCs w:val="24"/>
        </w:rPr>
        <w:t>IV.2. Concursul pentru ocuparea postului de lector universitar</w:t>
      </w:r>
      <w:bookmarkEnd w:id="6"/>
    </w:p>
    <w:p w14:paraId="375104A0" w14:textId="77777777" w:rsidR="00CB7C90" w:rsidRPr="00EA4161" w:rsidRDefault="00CB7C90" w:rsidP="00CB7C90">
      <w:pPr>
        <w:autoSpaceDE w:val="0"/>
        <w:autoSpaceDN w:val="0"/>
        <w:adjustRightInd w:val="0"/>
        <w:spacing w:line="276" w:lineRule="auto"/>
        <w:rPr>
          <w:lang w:val="ro-RO"/>
        </w:rPr>
      </w:pPr>
      <w:r w:rsidRPr="00EA4161">
        <w:rPr>
          <w:b/>
          <w:bCs/>
          <w:lang w:val="ro-RO"/>
        </w:rPr>
        <w:t xml:space="preserve">Art. 8. Postul de lector universitar – </w:t>
      </w:r>
      <w:r w:rsidRPr="00EA4161">
        <w:rPr>
          <w:lang w:val="ro-RO"/>
        </w:rPr>
        <w:t>Candida</w:t>
      </w:r>
      <w:r w:rsidR="00ED259E" w:rsidRPr="00EA4161">
        <w:rPr>
          <w:lang w:val="ro-RO"/>
        </w:rPr>
        <w:t>ț</w:t>
      </w:r>
      <w:r w:rsidRPr="00EA4161">
        <w:rPr>
          <w:lang w:val="ro-RO"/>
        </w:rPr>
        <w:t>ii pentru postul de lector universitar trebuie sa îndeplineasc</w:t>
      </w:r>
      <w:r w:rsidR="00ED259E" w:rsidRPr="00EA4161">
        <w:rPr>
          <w:lang w:val="ro-RO"/>
        </w:rPr>
        <w:t>ă</w:t>
      </w:r>
      <w:r w:rsidR="008A4B00" w:rsidRPr="00EA4161">
        <w:rPr>
          <w:lang w:val="ro-RO"/>
        </w:rPr>
        <w:t xml:space="preserve"> </w:t>
      </w:r>
      <w:r w:rsidRPr="00EA4161">
        <w:rPr>
          <w:lang w:val="ro-RO"/>
        </w:rPr>
        <w:t>condi</w:t>
      </w:r>
      <w:r w:rsidR="00ED259E" w:rsidRPr="00EA4161">
        <w:rPr>
          <w:lang w:val="ro-RO"/>
        </w:rPr>
        <w:t>ț</w:t>
      </w:r>
      <w:r w:rsidRPr="00EA4161">
        <w:rPr>
          <w:lang w:val="ro-RO"/>
        </w:rPr>
        <w:t>iile</w:t>
      </w:r>
      <w:r w:rsidR="008A4B00" w:rsidRPr="00EA4161">
        <w:rPr>
          <w:lang w:val="ro-RO"/>
        </w:rPr>
        <w:t xml:space="preserve"> </w:t>
      </w:r>
      <w:r w:rsidRPr="00EA4161">
        <w:rPr>
          <w:lang w:val="ro-RO"/>
        </w:rPr>
        <w:t>prev</w:t>
      </w:r>
      <w:r w:rsidR="00ED259E" w:rsidRPr="00EA4161">
        <w:rPr>
          <w:lang w:val="ro-RO"/>
        </w:rPr>
        <w:t>ă</w:t>
      </w:r>
      <w:r w:rsidRPr="00EA4161">
        <w:rPr>
          <w:lang w:val="ro-RO"/>
        </w:rPr>
        <w:t xml:space="preserve">zute în </w:t>
      </w:r>
      <w:r w:rsidRPr="00EA4161">
        <w:rPr>
          <w:i/>
          <w:iCs/>
          <w:lang w:val="ro-RO"/>
        </w:rPr>
        <w:t xml:space="preserve">Metodologia proprie de concurs pentru ocuparea </w:t>
      </w:r>
      <w:r w:rsidRPr="00EA4161">
        <w:rPr>
          <w:i/>
          <w:iCs/>
          <w:lang w:val="ro-RO"/>
        </w:rPr>
        <w:lastRenderedPageBreak/>
        <w:t>posturilor</w:t>
      </w:r>
      <w:r w:rsidR="00ED259E" w:rsidRPr="00EA4161">
        <w:rPr>
          <w:i/>
          <w:iCs/>
          <w:lang w:val="ro-RO"/>
        </w:rPr>
        <w:t xml:space="preserve"> </w:t>
      </w:r>
      <w:r w:rsidRPr="00EA4161">
        <w:rPr>
          <w:i/>
          <w:iCs/>
          <w:lang w:val="ro-RO"/>
        </w:rPr>
        <w:t>didactice si de cercetare vacante la nivelul UO</w:t>
      </w:r>
      <w:r w:rsidRPr="00EA4161">
        <w:rPr>
          <w:lang w:val="ro-RO"/>
        </w:rPr>
        <w:t xml:space="preserve"> precum şi pe cele prevăzute în prezenta procedură.</w:t>
      </w:r>
    </w:p>
    <w:p w14:paraId="3A2B31C9" w14:textId="77777777" w:rsidR="00CB7C90" w:rsidRPr="00EA4161" w:rsidRDefault="00CB7C90" w:rsidP="00CB7C90">
      <w:pPr>
        <w:numPr>
          <w:ilvl w:val="1"/>
          <w:numId w:val="13"/>
        </w:numPr>
        <w:autoSpaceDE w:val="0"/>
        <w:autoSpaceDN w:val="0"/>
        <w:adjustRightInd w:val="0"/>
        <w:spacing w:line="276" w:lineRule="auto"/>
        <w:rPr>
          <w:lang w:val="ro-RO"/>
        </w:rPr>
      </w:pPr>
      <w:r w:rsidRPr="00EA4161">
        <w:rPr>
          <w:lang w:val="ro-RO"/>
        </w:rPr>
        <w:t>Concursul pentru ocuparea unui post de lector universitar la DPPD constă în analiza dosarului de concurs, susţinerea unei prelegeri cu caracter didactic/ştiinţific, în prezenţa comisiei de concurs şi a unei prelegeri publice cu tema „</w:t>
      </w:r>
      <w:r w:rsidRPr="00EA4161">
        <w:rPr>
          <w:b/>
          <w:lang w:val="ro-RO"/>
        </w:rPr>
        <w:t>Proiecte în cariera universitară</w:t>
      </w:r>
      <w:r w:rsidRPr="00EA4161">
        <w:rPr>
          <w:lang w:val="ro-RO"/>
        </w:rPr>
        <w:t>” cu referire la parcursul individual în carieră al candidatului.</w:t>
      </w:r>
    </w:p>
    <w:p w14:paraId="2621C6AF" w14:textId="77777777" w:rsidR="00CB7C90" w:rsidRPr="00EA4161" w:rsidRDefault="00CB7C90" w:rsidP="00CB7C90">
      <w:pPr>
        <w:numPr>
          <w:ilvl w:val="1"/>
          <w:numId w:val="13"/>
        </w:numPr>
        <w:autoSpaceDE w:val="0"/>
        <w:autoSpaceDN w:val="0"/>
        <w:adjustRightInd w:val="0"/>
        <w:spacing w:line="276" w:lineRule="auto"/>
        <w:rPr>
          <w:lang w:val="ro-RO"/>
        </w:rPr>
      </w:pPr>
      <w:r w:rsidRPr="00EA4161">
        <w:rPr>
          <w:lang w:val="ro-RO"/>
        </w:rPr>
        <w:t xml:space="preserve">Candidatul va sustine o prelegere didactică/ştiinţifică în fata comisiei de specialitate. </w:t>
      </w:r>
      <w:r w:rsidRPr="00EA4161">
        <w:rPr>
          <w:b/>
          <w:lang w:val="ro-RO"/>
        </w:rPr>
        <w:t>Tema prelegerii didactice /stiintifice</w:t>
      </w:r>
      <w:r w:rsidRPr="00EA4161">
        <w:rPr>
          <w:lang w:val="ro-RO"/>
        </w:rPr>
        <w:t xml:space="preserve"> se stabile</w:t>
      </w:r>
      <w:r w:rsidR="00CA3197" w:rsidRPr="00EA4161">
        <w:rPr>
          <w:lang w:val="ro-RO"/>
        </w:rPr>
        <w:t>ș</w:t>
      </w:r>
      <w:r w:rsidRPr="00EA4161">
        <w:rPr>
          <w:lang w:val="ro-RO"/>
        </w:rPr>
        <w:t>te de c</w:t>
      </w:r>
      <w:r w:rsidR="00CA3197" w:rsidRPr="00EA4161">
        <w:rPr>
          <w:lang w:val="ro-RO"/>
        </w:rPr>
        <w:t>ă</w:t>
      </w:r>
      <w:r w:rsidRPr="00EA4161">
        <w:rPr>
          <w:lang w:val="ro-RO"/>
        </w:rPr>
        <w:t xml:space="preserve">tre comisie </w:t>
      </w:r>
      <w:r w:rsidR="00CA3197" w:rsidRPr="00EA4161">
        <w:rPr>
          <w:lang w:val="ro-RO"/>
        </w:rPr>
        <w:t>ș</w:t>
      </w:r>
      <w:r w:rsidRPr="00EA4161">
        <w:rPr>
          <w:lang w:val="ro-RO"/>
        </w:rPr>
        <w:t>i se anunt</w:t>
      </w:r>
      <w:r w:rsidR="00CA3197" w:rsidRPr="00EA4161">
        <w:rPr>
          <w:lang w:val="ro-RO"/>
        </w:rPr>
        <w:t xml:space="preserve">ă </w:t>
      </w:r>
      <w:r w:rsidRPr="00EA4161">
        <w:rPr>
          <w:lang w:val="ro-RO"/>
        </w:rPr>
        <w:t>candida</w:t>
      </w:r>
      <w:r w:rsidR="00CA3197" w:rsidRPr="00EA4161">
        <w:rPr>
          <w:lang w:val="ro-RO"/>
        </w:rPr>
        <w:t>ț</w:t>
      </w:r>
      <w:r w:rsidRPr="00EA4161">
        <w:rPr>
          <w:lang w:val="ro-RO"/>
        </w:rPr>
        <w:t>ilor cu 72 de ore înainte de sus</w:t>
      </w:r>
      <w:r w:rsidR="00CA3197" w:rsidRPr="00EA4161">
        <w:rPr>
          <w:lang w:val="ro-RO"/>
        </w:rPr>
        <w:t>ț</w:t>
      </w:r>
      <w:r w:rsidRPr="00EA4161">
        <w:rPr>
          <w:lang w:val="ro-RO"/>
        </w:rPr>
        <w:t xml:space="preserve">inere pe pagina web a Universităţii din Oradea, secţiunea Departamentul DPPD. </w:t>
      </w:r>
    </w:p>
    <w:p w14:paraId="78CFF92B" w14:textId="77777777" w:rsidR="00CB7C90" w:rsidRPr="00EA4161" w:rsidRDefault="00CB7C90" w:rsidP="00CB7C90">
      <w:pPr>
        <w:numPr>
          <w:ilvl w:val="1"/>
          <w:numId w:val="13"/>
        </w:numPr>
        <w:autoSpaceDE w:val="0"/>
        <w:autoSpaceDN w:val="0"/>
        <w:adjustRightInd w:val="0"/>
        <w:spacing w:line="276" w:lineRule="auto"/>
        <w:rPr>
          <w:lang w:val="ro-RO"/>
        </w:rPr>
      </w:pPr>
      <w:r w:rsidRPr="00EA4161">
        <w:rPr>
          <w:b/>
          <w:lang w:val="ro-RO"/>
        </w:rPr>
        <w:t xml:space="preserve">Prelegerea publică </w:t>
      </w:r>
      <w:r w:rsidRPr="00EA4161">
        <w:rPr>
          <w:lang w:val="ro-RO"/>
        </w:rPr>
        <w:t>cu</w:t>
      </w:r>
      <w:r w:rsidR="00CA3197" w:rsidRPr="00EA4161">
        <w:rPr>
          <w:lang w:val="ro-RO"/>
        </w:rPr>
        <w:t xml:space="preserve"> </w:t>
      </w:r>
      <w:r w:rsidRPr="00EA4161">
        <w:rPr>
          <w:lang w:val="ro-RO"/>
        </w:rPr>
        <w:t xml:space="preserve">tema propusă de comisia de concurs va fi susţinută în intervalul a </w:t>
      </w:r>
      <w:r w:rsidRPr="00EA4161">
        <w:rPr>
          <w:b/>
          <w:lang w:val="ro-RO"/>
        </w:rPr>
        <w:t>maximum 45 de minute</w:t>
      </w:r>
      <w:r w:rsidR="008A4B00" w:rsidRPr="00EA4161">
        <w:rPr>
          <w:b/>
          <w:lang w:val="ro-RO"/>
        </w:rPr>
        <w:t xml:space="preserve"> </w:t>
      </w:r>
      <w:r w:rsidRPr="00EA4161">
        <w:rPr>
          <w:lang w:val="ro-RO"/>
        </w:rPr>
        <w:t>şi include o prezentare în care candidatul ilustrează cele mai semnificative rezultate profesionale anterioare si planul de dezvoltare a carierei universitare. Aceasta proba conţine şi o sesiune de întrebări din partea comisiei şi a publicului.</w:t>
      </w:r>
    </w:p>
    <w:p w14:paraId="5D96DF67" w14:textId="5E659CB5" w:rsidR="00CB7C90" w:rsidRPr="00EA4161" w:rsidRDefault="00CB7C90" w:rsidP="00CB7C90">
      <w:pPr>
        <w:numPr>
          <w:ilvl w:val="1"/>
          <w:numId w:val="13"/>
        </w:numPr>
        <w:autoSpaceDE w:val="0"/>
        <w:autoSpaceDN w:val="0"/>
        <w:adjustRightInd w:val="0"/>
        <w:spacing w:line="276" w:lineRule="auto"/>
        <w:rPr>
          <w:lang w:val="ro-RO"/>
        </w:rPr>
      </w:pPr>
      <w:r w:rsidRPr="00EA4161">
        <w:rPr>
          <w:lang w:val="ro-RO"/>
        </w:rPr>
        <w:t>Prelegerea se noteaz</w:t>
      </w:r>
      <w:r w:rsidR="00CA3197" w:rsidRPr="00EA4161">
        <w:rPr>
          <w:lang w:val="ro-RO"/>
        </w:rPr>
        <w:t>ă</w:t>
      </w:r>
      <w:r w:rsidRPr="00EA4161">
        <w:rPr>
          <w:lang w:val="ro-RO"/>
        </w:rPr>
        <w:t xml:space="preserve"> cu calificative: satisf</w:t>
      </w:r>
      <w:r w:rsidR="00CA3197" w:rsidRPr="00EA4161">
        <w:rPr>
          <w:lang w:val="ro-RO"/>
        </w:rPr>
        <w:t>ă</w:t>
      </w:r>
      <w:r w:rsidRPr="00EA4161">
        <w:rPr>
          <w:lang w:val="ro-RO"/>
        </w:rPr>
        <w:t>cator, bine, foarte bine, excelent. Pentru a  „promova, candidatul trebuie sa ob</w:t>
      </w:r>
      <w:r w:rsidR="00CA3197" w:rsidRPr="00EA4161">
        <w:rPr>
          <w:lang w:val="ro-RO"/>
        </w:rPr>
        <w:t>ț</w:t>
      </w:r>
      <w:r w:rsidRPr="00EA4161">
        <w:rPr>
          <w:lang w:val="ro-RO"/>
        </w:rPr>
        <w:t>in</w:t>
      </w:r>
      <w:r w:rsidR="00CA3197" w:rsidRPr="00EA4161">
        <w:rPr>
          <w:lang w:val="ro-RO"/>
        </w:rPr>
        <w:t>ă</w:t>
      </w:r>
      <w:r w:rsidRPr="00EA4161">
        <w:rPr>
          <w:lang w:val="ro-RO"/>
        </w:rPr>
        <w:t xml:space="preserve"> cel pu</w:t>
      </w:r>
      <w:r w:rsidR="00CA3197" w:rsidRPr="00EA4161">
        <w:rPr>
          <w:lang w:val="ro-RO"/>
        </w:rPr>
        <w:t>ț</w:t>
      </w:r>
      <w:r w:rsidRPr="00EA4161">
        <w:rPr>
          <w:lang w:val="ro-RO"/>
        </w:rPr>
        <w:t xml:space="preserve">in calificativul </w:t>
      </w:r>
      <w:r w:rsidRPr="00EA4161">
        <w:rPr>
          <w:i/>
          <w:iCs/>
          <w:lang w:val="ro-RO"/>
        </w:rPr>
        <w:t>Bine.</w:t>
      </w:r>
      <w:r w:rsidRPr="00EA4161">
        <w:rPr>
          <w:lang w:val="ro-RO"/>
        </w:rPr>
        <w:t xml:space="preserve"> Calcularea punctajului în urma analiz</w:t>
      </w:r>
      <w:r w:rsidR="00CA3197" w:rsidRPr="00EA4161">
        <w:rPr>
          <w:lang w:val="ro-RO"/>
        </w:rPr>
        <w:t>ă</w:t>
      </w:r>
      <w:r w:rsidRPr="00EA4161">
        <w:rPr>
          <w:lang w:val="ro-RO"/>
        </w:rPr>
        <w:t>rii dosarului de concurs al candidatului se realizeaz</w:t>
      </w:r>
      <w:r w:rsidR="00CA3197" w:rsidRPr="00EA4161">
        <w:rPr>
          <w:lang w:val="ro-RO"/>
        </w:rPr>
        <w:t>ă</w:t>
      </w:r>
      <w:r w:rsidR="008A4B00" w:rsidRPr="00EA4161">
        <w:rPr>
          <w:lang w:val="ro-RO"/>
        </w:rPr>
        <w:t xml:space="preserve"> </w:t>
      </w:r>
      <w:r w:rsidRPr="00EA4161">
        <w:rPr>
          <w:b/>
          <w:lang w:val="ro-RO"/>
        </w:rPr>
        <w:t xml:space="preserve">pe baza punctajului </w:t>
      </w:r>
      <w:r w:rsidRPr="00EA4161">
        <w:rPr>
          <w:lang w:val="ro-RO"/>
        </w:rPr>
        <w:t>prev</w:t>
      </w:r>
      <w:r w:rsidR="00CA3197" w:rsidRPr="00EA4161">
        <w:rPr>
          <w:lang w:val="ro-RO"/>
        </w:rPr>
        <w:t>ă</w:t>
      </w:r>
      <w:r w:rsidRPr="00EA4161">
        <w:rPr>
          <w:lang w:val="ro-RO"/>
        </w:rPr>
        <w:t>zut în</w:t>
      </w:r>
      <w:r w:rsidRPr="00EA4161">
        <w:rPr>
          <w:i/>
          <w:iCs/>
          <w:lang w:val="ro-RO"/>
        </w:rPr>
        <w:t xml:space="preserve"> Grilele pentru evaluarea candida</w:t>
      </w:r>
      <w:r w:rsidR="00CA3197" w:rsidRPr="00EA4161">
        <w:rPr>
          <w:i/>
          <w:iCs/>
          <w:lang w:val="ro-RO"/>
        </w:rPr>
        <w:t>ț</w:t>
      </w:r>
      <w:r w:rsidRPr="00EA4161">
        <w:rPr>
          <w:i/>
          <w:iCs/>
          <w:lang w:val="ro-RO"/>
        </w:rPr>
        <w:t>ilor la concursul pentru</w:t>
      </w:r>
      <w:r w:rsidR="008A4B00" w:rsidRPr="00EA4161">
        <w:rPr>
          <w:i/>
          <w:iCs/>
          <w:lang w:val="ro-RO"/>
        </w:rPr>
        <w:t xml:space="preserve"> </w:t>
      </w:r>
      <w:r w:rsidRPr="00EA4161">
        <w:rPr>
          <w:i/>
          <w:iCs/>
          <w:lang w:val="ro-RO"/>
        </w:rPr>
        <w:t>ocuparea posturilor didactice la DPPD</w:t>
      </w:r>
      <w:r w:rsidR="009F3B3D" w:rsidRPr="00EA4161">
        <w:rPr>
          <w:i/>
          <w:iCs/>
          <w:lang w:val="ro-RO"/>
        </w:rPr>
        <w:t xml:space="preserve"> </w:t>
      </w:r>
      <w:r w:rsidR="00E42239" w:rsidRPr="00EA4161">
        <w:rPr>
          <w:i/>
          <w:iCs/>
          <w:lang w:val="ro-RO"/>
        </w:rPr>
        <w:t xml:space="preserve">din </w:t>
      </w:r>
      <w:r w:rsidR="00D05707" w:rsidRPr="00EA4161">
        <w:rPr>
          <w:i/>
          <w:iCs/>
          <w:lang w:val="ro-RO"/>
        </w:rPr>
        <w:t xml:space="preserve">prezenta </w:t>
      </w:r>
      <w:r w:rsidR="006960E2" w:rsidRPr="00EA4161">
        <w:rPr>
          <w:i/>
          <w:iCs/>
          <w:lang w:val="ro-RO"/>
        </w:rPr>
        <w:t>procedură</w:t>
      </w:r>
      <w:r w:rsidRPr="00EA4161">
        <w:rPr>
          <w:i/>
          <w:iCs/>
          <w:lang w:val="ro-RO"/>
        </w:rPr>
        <w:t>.</w:t>
      </w:r>
    </w:p>
    <w:p w14:paraId="00056B22" w14:textId="35D34F4B" w:rsidR="00CB7C90" w:rsidRPr="00EA4161" w:rsidRDefault="00CB7C90" w:rsidP="00CB7C90">
      <w:pPr>
        <w:numPr>
          <w:ilvl w:val="1"/>
          <w:numId w:val="13"/>
        </w:numPr>
        <w:autoSpaceDE w:val="0"/>
        <w:autoSpaceDN w:val="0"/>
        <w:adjustRightInd w:val="0"/>
        <w:spacing w:line="276" w:lineRule="auto"/>
        <w:rPr>
          <w:lang w:val="ro-RO"/>
        </w:rPr>
      </w:pPr>
      <w:r w:rsidRPr="00EA4161">
        <w:rPr>
          <w:lang w:val="ro-RO"/>
        </w:rPr>
        <w:t>În urma finalizării probelor de concurs comisia de specialitate care va întocmi Fi</w:t>
      </w:r>
      <w:r w:rsidR="00CA3197" w:rsidRPr="00EA4161">
        <w:rPr>
          <w:lang w:val="ro-RO"/>
        </w:rPr>
        <w:t>ș</w:t>
      </w:r>
      <w:r w:rsidRPr="00EA4161">
        <w:rPr>
          <w:lang w:val="ro-RO"/>
        </w:rPr>
        <w:t xml:space="preserve">a de evaluare; Raport de apreciere asupra concursului pentru ocuparea posturilor didactice </w:t>
      </w:r>
      <w:r w:rsidR="00CA3197" w:rsidRPr="00EA4161">
        <w:rPr>
          <w:lang w:val="ro-RO"/>
        </w:rPr>
        <w:t>ș</w:t>
      </w:r>
      <w:r w:rsidRPr="00EA4161">
        <w:rPr>
          <w:lang w:val="ro-RO"/>
        </w:rPr>
        <w:t xml:space="preserve">i de cercetare </w:t>
      </w:r>
      <w:r w:rsidR="00CA3197" w:rsidRPr="00EA4161">
        <w:rPr>
          <w:lang w:val="ro-RO"/>
        </w:rPr>
        <w:t>ș</w:t>
      </w:r>
      <w:r w:rsidRPr="00EA4161">
        <w:rPr>
          <w:lang w:val="ro-RO"/>
        </w:rPr>
        <w:t xml:space="preserve">i Raport asupra concursului pentru ocuparea posturilor didactice </w:t>
      </w:r>
      <w:r w:rsidR="00CA3197" w:rsidRPr="00EA4161">
        <w:rPr>
          <w:lang w:val="ro-RO"/>
        </w:rPr>
        <w:t>ș</w:t>
      </w:r>
      <w:r w:rsidRPr="00EA4161">
        <w:rPr>
          <w:lang w:val="ro-RO"/>
        </w:rPr>
        <w:t>i de cercetare în urma desfăşurării concursului pe post (</w:t>
      </w:r>
      <w:r w:rsidRPr="00EA4161">
        <w:rPr>
          <w:b/>
          <w:bCs/>
          <w:i/>
          <w:iCs/>
          <w:lang w:val="ro-RO"/>
        </w:rPr>
        <w:t>Anexa nr. 3 Fi</w:t>
      </w:r>
      <w:r w:rsidR="00CA3197" w:rsidRPr="00EA4161">
        <w:rPr>
          <w:b/>
          <w:bCs/>
          <w:i/>
          <w:iCs/>
          <w:lang w:val="ro-RO"/>
        </w:rPr>
        <w:t>ș</w:t>
      </w:r>
      <w:r w:rsidRPr="00EA4161">
        <w:rPr>
          <w:b/>
          <w:bCs/>
          <w:i/>
          <w:iCs/>
          <w:lang w:val="ro-RO"/>
        </w:rPr>
        <w:t>a de verificarea îndeplinirii standardelor minimale pentru ocuparea posturilor didactice si de</w:t>
      </w:r>
      <w:r w:rsidR="00CA3197" w:rsidRPr="00EA4161">
        <w:rPr>
          <w:b/>
          <w:bCs/>
          <w:i/>
          <w:iCs/>
          <w:lang w:val="ro-RO"/>
        </w:rPr>
        <w:t xml:space="preserve"> </w:t>
      </w:r>
      <w:r w:rsidRPr="00EA4161">
        <w:rPr>
          <w:b/>
          <w:bCs/>
          <w:i/>
          <w:iCs/>
          <w:lang w:val="ro-RO"/>
        </w:rPr>
        <w:t xml:space="preserve">cercetare; Anexa </w:t>
      </w:r>
      <w:r w:rsidR="00E74C1E" w:rsidRPr="00EA4161">
        <w:rPr>
          <w:b/>
          <w:bCs/>
          <w:i/>
          <w:iCs/>
          <w:lang w:val="ro-RO"/>
        </w:rPr>
        <w:t>4</w:t>
      </w:r>
      <w:r w:rsidRPr="00EA4161">
        <w:rPr>
          <w:b/>
          <w:bCs/>
          <w:i/>
          <w:iCs/>
          <w:lang w:val="ro-RO"/>
        </w:rPr>
        <w:t xml:space="preserve"> </w:t>
      </w:r>
      <w:r w:rsidRPr="00EA4161">
        <w:rPr>
          <w:b/>
          <w:bCs/>
          <w:i/>
          <w:lang w:val="ro-RO"/>
        </w:rPr>
        <w:t>Referat de apreciere a candidatului pentru ocuparea postului didactic și de cercetare</w:t>
      </w:r>
      <w:r w:rsidRPr="00EA4161">
        <w:rPr>
          <w:b/>
          <w:bCs/>
          <w:i/>
          <w:iCs/>
          <w:lang w:val="ro-RO"/>
        </w:rPr>
        <w:t xml:space="preserve">; Anexa </w:t>
      </w:r>
      <w:r w:rsidR="00E74C1E" w:rsidRPr="00EA4161">
        <w:rPr>
          <w:b/>
          <w:bCs/>
          <w:i/>
          <w:iCs/>
          <w:lang w:val="ro-RO"/>
        </w:rPr>
        <w:t>5</w:t>
      </w:r>
      <w:r w:rsidRPr="00EA4161">
        <w:rPr>
          <w:b/>
          <w:bCs/>
          <w:i/>
          <w:iCs/>
          <w:lang w:val="ro-RO"/>
        </w:rPr>
        <w:t xml:space="preserve"> Raport asupra concursului</w:t>
      </w:r>
      <w:r w:rsidR="00993661" w:rsidRPr="00EA4161">
        <w:rPr>
          <w:b/>
          <w:bCs/>
          <w:i/>
          <w:iCs/>
          <w:lang w:val="ro-RO"/>
        </w:rPr>
        <w:t xml:space="preserve"> </w:t>
      </w:r>
      <w:r w:rsidRPr="00EA4161">
        <w:rPr>
          <w:b/>
          <w:bCs/>
          <w:i/>
          <w:iCs/>
          <w:lang w:val="ro-RO"/>
        </w:rPr>
        <w:t xml:space="preserve">pentru ocuparea posturilor didactice </w:t>
      </w:r>
      <w:r w:rsidR="00CA3197" w:rsidRPr="00EA4161">
        <w:rPr>
          <w:b/>
          <w:bCs/>
          <w:i/>
          <w:iCs/>
          <w:lang w:val="ro-RO"/>
        </w:rPr>
        <w:t>ș</w:t>
      </w:r>
      <w:r w:rsidRPr="00EA4161">
        <w:rPr>
          <w:b/>
          <w:bCs/>
          <w:i/>
          <w:iCs/>
          <w:lang w:val="ro-RO"/>
        </w:rPr>
        <w:t>i de cercetare</w:t>
      </w:r>
      <w:r w:rsidRPr="00EA4161">
        <w:rPr>
          <w:i/>
          <w:lang w:val="ro-RO"/>
        </w:rPr>
        <w:t>)</w:t>
      </w:r>
      <w:r w:rsidRPr="00EA4161">
        <w:rPr>
          <w:lang w:val="ro-RO"/>
        </w:rPr>
        <w:t xml:space="preserve">. Aceste documente vor fi ataşate la dosarul de concurs al candidatului, dosar ridicat de la Departamentul de Resurse Umane al UO </w:t>
      </w:r>
      <w:r w:rsidR="00CA3197" w:rsidRPr="00EA4161">
        <w:rPr>
          <w:lang w:val="ro-RO"/>
        </w:rPr>
        <w:t>ș</w:t>
      </w:r>
      <w:r w:rsidRPr="00EA4161">
        <w:rPr>
          <w:lang w:val="ro-RO"/>
        </w:rPr>
        <w:t>i predat în ziua concursului preşedintelui comisiei de specialitate.</w:t>
      </w:r>
    </w:p>
    <w:p w14:paraId="6AEB9C5D" w14:textId="77777777" w:rsidR="00CB7C90" w:rsidRPr="00EA4161" w:rsidRDefault="00CB7C90" w:rsidP="00CB7C90">
      <w:pPr>
        <w:numPr>
          <w:ilvl w:val="1"/>
          <w:numId w:val="13"/>
        </w:numPr>
        <w:autoSpaceDE w:val="0"/>
        <w:autoSpaceDN w:val="0"/>
        <w:adjustRightInd w:val="0"/>
        <w:spacing w:line="276" w:lineRule="auto"/>
        <w:rPr>
          <w:lang w:val="ro-RO"/>
        </w:rPr>
      </w:pPr>
      <w:r w:rsidRPr="00EA4161">
        <w:rPr>
          <w:lang w:val="ro-RO"/>
        </w:rPr>
        <w:t>Pentru fiecare post, comisia de concurs decide ierarhia candidaţilor</w:t>
      </w:r>
      <w:r w:rsidR="008A4B00" w:rsidRPr="00EA4161">
        <w:rPr>
          <w:lang w:val="ro-RO"/>
        </w:rPr>
        <w:t xml:space="preserve"> </w:t>
      </w:r>
      <w:r w:rsidRPr="00EA4161">
        <w:rPr>
          <w:lang w:val="ro-RO"/>
        </w:rPr>
        <w:t xml:space="preserve">şi nominalizează candidatul care a întrunit cele mai bune rezultate. </w:t>
      </w:r>
    </w:p>
    <w:p w14:paraId="6BDA91A5" w14:textId="77777777" w:rsidR="00CB7C90" w:rsidRPr="00EA4161" w:rsidRDefault="00CB7C90" w:rsidP="00CB7C90">
      <w:pPr>
        <w:autoSpaceDE w:val="0"/>
        <w:autoSpaceDN w:val="0"/>
        <w:adjustRightInd w:val="0"/>
        <w:spacing w:line="276" w:lineRule="auto"/>
        <w:ind w:left="1146"/>
        <w:rPr>
          <w:lang w:val="ro-RO"/>
        </w:rPr>
      </w:pPr>
    </w:p>
    <w:p w14:paraId="3B126A4B" w14:textId="77777777" w:rsidR="00CB7C90" w:rsidRPr="00EA4161" w:rsidRDefault="00CB7C90" w:rsidP="00CB7C90">
      <w:pPr>
        <w:pStyle w:val="Heading3"/>
        <w:ind w:left="0" w:firstLine="0"/>
        <w:rPr>
          <w:rFonts w:ascii="Times New Roman" w:hAnsi="Times New Roman" w:cs="Times New Roman"/>
          <w:sz w:val="24"/>
          <w:szCs w:val="24"/>
        </w:rPr>
      </w:pPr>
      <w:bookmarkStart w:id="7" w:name="_Toc193920357"/>
      <w:r w:rsidRPr="00EA4161">
        <w:rPr>
          <w:rFonts w:ascii="Times New Roman" w:hAnsi="Times New Roman" w:cs="Times New Roman"/>
          <w:sz w:val="24"/>
          <w:szCs w:val="24"/>
        </w:rPr>
        <w:t>IV.3. Concursul pentru ocuparea posturilor de conferenţiar universitar-cercetător ştiinţific gradul II, profesor universitar-cercetător ştiinţific gradul I</w:t>
      </w:r>
      <w:bookmarkEnd w:id="7"/>
    </w:p>
    <w:p w14:paraId="4C8482C2" w14:textId="6F9278AC" w:rsidR="00CB7C90" w:rsidRPr="00EA4161" w:rsidRDefault="00CB7C90" w:rsidP="00CB7C90">
      <w:pPr>
        <w:pStyle w:val="WW-Default"/>
        <w:widowControl/>
        <w:spacing w:after="240" w:line="276" w:lineRule="auto"/>
        <w:rPr>
          <w:rFonts w:ascii="Times New Roman" w:hAnsi="Times New Roman" w:cs="Times New Roman"/>
          <w:color w:val="auto"/>
          <w:lang w:val="ro-RO"/>
        </w:rPr>
      </w:pPr>
      <w:r w:rsidRPr="00EA4161">
        <w:rPr>
          <w:rFonts w:ascii="Times New Roman" w:hAnsi="Times New Roman" w:cs="Times New Roman"/>
          <w:b/>
          <w:color w:val="auto"/>
          <w:lang w:val="ro-RO"/>
        </w:rPr>
        <w:t xml:space="preserve">Art. 9. </w:t>
      </w:r>
    </w:p>
    <w:p w14:paraId="2A3F6E04" w14:textId="77777777" w:rsidR="009E180C" w:rsidRPr="00EA4161" w:rsidRDefault="009E180C" w:rsidP="009E180C">
      <w:pPr>
        <w:pStyle w:val="WW-Default"/>
        <w:spacing w:after="240" w:line="276" w:lineRule="auto"/>
        <w:rPr>
          <w:rFonts w:ascii="Times New Roman" w:hAnsi="Times New Roman" w:cs="Times New Roman"/>
          <w:color w:val="auto"/>
          <w:lang w:val="ro-RO"/>
        </w:rPr>
      </w:pPr>
      <w:r w:rsidRPr="00EA4161">
        <w:rPr>
          <w:rFonts w:ascii="Times New Roman" w:hAnsi="Times New Roman" w:cs="Times New Roman"/>
          <w:color w:val="auto"/>
          <w:lang w:val="ro-RO"/>
        </w:rPr>
        <w:t xml:space="preserve">(1) Candidaţii la posturile de conferenţiar universitar sau cercetător ştiinţific gradul II trebuie </w:t>
      </w:r>
      <w:r w:rsidRPr="00EA4161">
        <w:rPr>
          <w:rFonts w:ascii="Times New Roman" w:hAnsi="Times New Roman" w:cs="Times New Roman"/>
          <w:color w:val="auto"/>
          <w:lang w:val="ro-RO"/>
        </w:rPr>
        <w:lastRenderedPageBreak/>
        <w:t>să includă în dosarul de concurs cel puţin trei scrisori de recomandare, referitoare la calităţile profesionale ale candidatului, ale unor personalităţi din domeniul respectiv, din ţară (din afara UO) sau din străinătate.</w:t>
      </w:r>
    </w:p>
    <w:p w14:paraId="12991935" w14:textId="3061B639" w:rsidR="00CB7C90" w:rsidRPr="00EA4161" w:rsidRDefault="00CB7C90" w:rsidP="00CB7C90">
      <w:pPr>
        <w:pStyle w:val="WW-Default"/>
        <w:widowControl/>
        <w:spacing w:after="240" w:line="276" w:lineRule="auto"/>
        <w:rPr>
          <w:rFonts w:ascii="Times New Roman" w:hAnsi="Times New Roman" w:cs="Times New Roman"/>
          <w:color w:val="auto"/>
          <w:lang w:val="ro-RO"/>
        </w:rPr>
      </w:pPr>
      <w:r w:rsidRPr="00EA4161">
        <w:rPr>
          <w:rFonts w:ascii="Times New Roman" w:hAnsi="Times New Roman" w:cs="Times New Roman"/>
          <w:b/>
          <w:color w:val="auto"/>
          <w:lang w:val="ro-RO"/>
        </w:rPr>
        <w:t>Art. 10</w:t>
      </w:r>
      <w:r w:rsidRPr="00EA4161">
        <w:rPr>
          <w:rFonts w:ascii="Times New Roman" w:hAnsi="Times New Roman" w:cs="Times New Roman"/>
          <w:color w:val="auto"/>
          <w:lang w:val="ro-RO"/>
        </w:rPr>
        <w:t xml:space="preserve">. </w:t>
      </w:r>
    </w:p>
    <w:p w14:paraId="6CFA4F13" w14:textId="57E59EB0" w:rsidR="006D3BCF" w:rsidRPr="00EA4161" w:rsidRDefault="00B4355C" w:rsidP="006D3BCF">
      <w:pPr>
        <w:pStyle w:val="WW-Default"/>
        <w:spacing w:after="240" w:line="276" w:lineRule="auto"/>
        <w:rPr>
          <w:rFonts w:ascii="Times New Roman" w:hAnsi="Times New Roman" w:cs="Times New Roman"/>
          <w:color w:val="auto"/>
          <w:lang w:val="ro-RO"/>
        </w:rPr>
      </w:pPr>
      <w:r w:rsidRPr="00EA4161">
        <w:rPr>
          <w:rFonts w:ascii="Times New Roman" w:hAnsi="Times New Roman" w:cs="Times New Roman"/>
          <w:color w:val="auto"/>
          <w:lang w:val="ro-RO"/>
        </w:rPr>
        <w:t xml:space="preserve"> (1) </w:t>
      </w:r>
      <w:r w:rsidR="006D3BCF" w:rsidRPr="00EA4161">
        <w:rPr>
          <w:rFonts w:ascii="Times New Roman" w:hAnsi="Times New Roman" w:cs="Times New Roman"/>
          <w:color w:val="auto"/>
          <w:lang w:val="ro-RO"/>
        </w:rPr>
        <w:t>Candidaţii la posturile de profesor universitar sau cercetător ştiinţific gradul I trebuie să includă în dosarul de concurs cel puţin trei scrisori de recomandare, referitoare la calităţile profesionale ale candidatului, ale unor personalităţi din domeniul respectiv din străinătate.</w:t>
      </w:r>
    </w:p>
    <w:p w14:paraId="3BA6128D" w14:textId="3FC7613E" w:rsidR="006D3BCF" w:rsidRPr="00EA4161" w:rsidRDefault="006D3BCF" w:rsidP="006D3BCF">
      <w:pPr>
        <w:pStyle w:val="WW-Default"/>
        <w:widowControl/>
        <w:spacing w:after="240" w:line="276" w:lineRule="auto"/>
        <w:rPr>
          <w:rFonts w:ascii="Times New Roman" w:hAnsi="Times New Roman" w:cs="Times New Roman"/>
          <w:color w:val="auto"/>
          <w:lang w:val="ro-RO"/>
        </w:rPr>
      </w:pPr>
      <w:r w:rsidRPr="00EA4161">
        <w:rPr>
          <w:rFonts w:ascii="Times New Roman" w:hAnsi="Times New Roman" w:cs="Times New Roman"/>
          <w:color w:val="auto"/>
          <w:lang w:val="ro-RO"/>
        </w:rPr>
        <w:t>(</w:t>
      </w:r>
      <w:r w:rsidR="00B4355C" w:rsidRPr="00EA4161">
        <w:rPr>
          <w:rFonts w:ascii="Times New Roman" w:hAnsi="Times New Roman" w:cs="Times New Roman"/>
          <w:color w:val="auto"/>
          <w:lang w:val="ro-RO"/>
        </w:rPr>
        <w:t>2</w:t>
      </w:r>
      <w:r w:rsidRPr="00EA4161">
        <w:rPr>
          <w:rFonts w:ascii="Times New Roman" w:hAnsi="Times New Roman" w:cs="Times New Roman"/>
          <w:color w:val="auto"/>
          <w:lang w:val="ro-RO"/>
        </w:rPr>
        <w:t>) În cazul domeniilor ştiinţifice cu specific românesc, scrisorile de recomandare pentru candidaţii la posturile de profesor universitar sau cercetător ştiinţific gradul I pot proveni şi din partea unor personalităţi din domeniul respectiv din România, din afara UO.</w:t>
      </w:r>
    </w:p>
    <w:p w14:paraId="1668B9BC" w14:textId="3EFD58DE" w:rsidR="00CB7C90" w:rsidRPr="00EA4161" w:rsidRDefault="00CB7C90" w:rsidP="00CB7C90">
      <w:pPr>
        <w:pStyle w:val="WW-Default"/>
        <w:widowControl/>
        <w:spacing w:before="240" w:after="240" w:line="276" w:lineRule="auto"/>
        <w:rPr>
          <w:rFonts w:ascii="Times New Roman" w:hAnsi="Times New Roman" w:cs="Times New Roman"/>
          <w:color w:val="auto"/>
          <w:lang w:val="ro-RO"/>
        </w:rPr>
      </w:pPr>
      <w:r w:rsidRPr="00EA4161">
        <w:rPr>
          <w:rFonts w:ascii="Times New Roman" w:hAnsi="Times New Roman" w:cs="Times New Roman"/>
          <w:b/>
          <w:color w:val="auto"/>
          <w:lang w:val="ro-RO"/>
        </w:rPr>
        <w:t>Art. 11</w:t>
      </w:r>
      <w:r w:rsidRPr="00EA4161">
        <w:rPr>
          <w:rFonts w:ascii="Times New Roman" w:hAnsi="Times New Roman" w:cs="Times New Roman"/>
          <w:color w:val="auto"/>
          <w:lang w:val="ro-RO"/>
        </w:rPr>
        <w:t>. Concursul</w:t>
      </w:r>
      <w:r w:rsidR="00D4114B" w:rsidRPr="00EA4161">
        <w:rPr>
          <w:rFonts w:ascii="Times New Roman" w:hAnsi="Times New Roman" w:cs="Times New Roman"/>
          <w:color w:val="auto"/>
          <w:lang w:val="ro-RO"/>
        </w:rPr>
        <w:t xml:space="preserve"> </w:t>
      </w:r>
      <w:r w:rsidRPr="00EA4161">
        <w:rPr>
          <w:rFonts w:ascii="Times New Roman" w:hAnsi="Times New Roman" w:cs="Times New Roman"/>
          <w:color w:val="auto"/>
          <w:lang w:val="ro-RO"/>
        </w:rPr>
        <w:t xml:space="preserve">pentru ocuparea postului de </w:t>
      </w:r>
      <w:r w:rsidRPr="00EA4161">
        <w:rPr>
          <w:rFonts w:ascii="Times New Roman" w:hAnsi="Times New Roman" w:cs="Times New Roman"/>
          <w:i/>
          <w:iCs/>
          <w:color w:val="auto"/>
          <w:lang w:val="ro-RO"/>
        </w:rPr>
        <w:t>conferenţiar universitar cercetător ştiinţific grad II</w:t>
      </w:r>
      <w:r w:rsidR="00DC0F29" w:rsidRPr="00EA4161">
        <w:rPr>
          <w:rFonts w:ascii="Times New Roman" w:hAnsi="Times New Roman" w:cs="Times New Roman"/>
          <w:i/>
          <w:iCs/>
          <w:color w:val="auto"/>
          <w:lang w:val="ro-RO"/>
        </w:rPr>
        <w:t xml:space="preserve"> </w:t>
      </w:r>
      <w:r w:rsidRPr="00EA4161">
        <w:rPr>
          <w:rFonts w:ascii="Times New Roman" w:hAnsi="Times New Roman" w:cs="Times New Roman"/>
          <w:color w:val="auto"/>
          <w:lang w:val="ro-RO"/>
        </w:rPr>
        <w:t>şi</w:t>
      </w:r>
      <w:r w:rsidR="00DC0F29" w:rsidRPr="00EA4161">
        <w:rPr>
          <w:rFonts w:ascii="Times New Roman" w:hAnsi="Times New Roman" w:cs="Times New Roman"/>
          <w:color w:val="auto"/>
          <w:lang w:val="ro-RO"/>
        </w:rPr>
        <w:t xml:space="preserve"> </w:t>
      </w:r>
      <w:r w:rsidRPr="00EA4161">
        <w:rPr>
          <w:rFonts w:ascii="Times New Roman" w:hAnsi="Times New Roman" w:cs="Times New Roman"/>
          <w:i/>
          <w:iCs/>
          <w:color w:val="auto"/>
          <w:lang w:val="ro-RO"/>
        </w:rPr>
        <w:t xml:space="preserve">profesor universitar sau cercetător ştiinţific grad I </w:t>
      </w:r>
      <w:r w:rsidRPr="00EA4161">
        <w:rPr>
          <w:rFonts w:ascii="Times New Roman" w:hAnsi="Times New Roman" w:cs="Times New Roman"/>
          <w:color w:val="auto"/>
          <w:lang w:val="ro-RO"/>
        </w:rPr>
        <w:t>constă în analiza dosarului de concurs şi</w:t>
      </w:r>
      <w:r w:rsidR="00DC0F29" w:rsidRPr="00EA4161">
        <w:rPr>
          <w:rFonts w:ascii="Times New Roman" w:hAnsi="Times New Roman" w:cs="Times New Roman"/>
          <w:color w:val="auto"/>
          <w:lang w:val="ro-RO"/>
        </w:rPr>
        <w:t xml:space="preserve"> </w:t>
      </w:r>
      <w:r w:rsidRPr="00EA4161">
        <w:rPr>
          <w:rFonts w:ascii="Times New Roman" w:hAnsi="Times New Roman" w:cs="Times New Roman"/>
          <w:color w:val="auto"/>
          <w:lang w:val="ro-RO"/>
        </w:rPr>
        <w:t>susţinerea unei prelegeri publice cu tema stabilită de comisia de concurs, în care candidatul prezintă cele mai semnificative rezultate profesionale anterioare şi planul de dezvoltare a carierei universitare (maximum 45 de minute)</w:t>
      </w:r>
      <w:r w:rsidR="00DE1DC1" w:rsidRPr="00EA4161">
        <w:rPr>
          <w:rFonts w:ascii="Times New Roman" w:hAnsi="Times New Roman" w:cs="Times New Roman"/>
          <w:color w:val="auto"/>
          <w:lang w:val="ro-RO"/>
        </w:rPr>
        <w:t>.</w:t>
      </w:r>
      <w:r w:rsidRPr="00EA4161">
        <w:rPr>
          <w:rFonts w:ascii="Times New Roman" w:hAnsi="Times New Roman" w:cs="Times New Roman"/>
          <w:color w:val="auto"/>
          <w:lang w:val="ro-RO"/>
        </w:rPr>
        <w:t xml:space="preserve"> Această probă conţine</w:t>
      </w:r>
      <w:r w:rsidR="00DC0F29" w:rsidRPr="00EA4161">
        <w:rPr>
          <w:rFonts w:ascii="Times New Roman" w:hAnsi="Times New Roman" w:cs="Times New Roman"/>
          <w:color w:val="auto"/>
          <w:lang w:val="ro-RO"/>
        </w:rPr>
        <w:t xml:space="preserve"> </w:t>
      </w:r>
      <w:r w:rsidRPr="00EA4161">
        <w:rPr>
          <w:rFonts w:ascii="Times New Roman" w:hAnsi="Times New Roman" w:cs="Times New Roman"/>
          <w:color w:val="auto"/>
          <w:lang w:val="ro-RO"/>
        </w:rPr>
        <w:t>şi o sesiune de întrebări din partea comisiei şi a publicului.</w:t>
      </w:r>
    </w:p>
    <w:p w14:paraId="4AAA0C9B" w14:textId="77777777" w:rsidR="00CB7C90" w:rsidRPr="00EA4161" w:rsidRDefault="00CB7C90" w:rsidP="00CB7C90">
      <w:pPr>
        <w:suppressAutoHyphens/>
        <w:autoSpaceDE w:val="0"/>
        <w:spacing w:before="240" w:after="0" w:line="276" w:lineRule="auto"/>
        <w:rPr>
          <w:lang w:val="ro-RO"/>
        </w:rPr>
      </w:pPr>
      <w:r w:rsidRPr="00EA4161">
        <w:rPr>
          <w:b/>
          <w:lang w:val="ro-RO"/>
        </w:rPr>
        <w:t>Art. 12</w:t>
      </w:r>
      <w:r w:rsidRPr="00EA4161">
        <w:rPr>
          <w:lang w:val="ro-RO"/>
        </w:rPr>
        <w:t>. Candidaţii care nu provin din</w:t>
      </w:r>
      <w:r w:rsidR="00DC0F29" w:rsidRPr="00EA4161">
        <w:rPr>
          <w:lang w:val="ro-RO"/>
        </w:rPr>
        <w:t xml:space="preserve"> </w:t>
      </w:r>
      <w:r w:rsidRPr="00EA4161">
        <w:rPr>
          <w:lang w:val="ro-RO"/>
        </w:rPr>
        <w:t>învăţământul superior vor susţine</w:t>
      </w:r>
      <w:r w:rsidR="00DC0F29" w:rsidRPr="00EA4161">
        <w:rPr>
          <w:lang w:val="ro-RO"/>
        </w:rPr>
        <w:t xml:space="preserve"> </w:t>
      </w:r>
      <w:r w:rsidRPr="00EA4161">
        <w:rPr>
          <w:b/>
          <w:lang w:val="ro-RO"/>
        </w:rPr>
        <w:t xml:space="preserve">şi o prelegere cu caracter didactic/ştiinţific, </w:t>
      </w:r>
      <w:r w:rsidRPr="00EA4161">
        <w:rPr>
          <w:lang w:val="ro-RO"/>
        </w:rPr>
        <w:t>în</w:t>
      </w:r>
      <w:r w:rsidR="00DC0F29" w:rsidRPr="00EA4161">
        <w:rPr>
          <w:lang w:val="ro-RO"/>
        </w:rPr>
        <w:t xml:space="preserve"> </w:t>
      </w:r>
      <w:r w:rsidRPr="00EA4161">
        <w:rPr>
          <w:lang w:val="ro-RO"/>
        </w:rPr>
        <w:t>prezenţa comisiei de concurs. Tema prelegerii se anunţă</w:t>
      </w:r>
      <w:r w:rsidR="00DC0F29" w:rsidRPr="00EA4161">
        <w:rPr>
          <w:lang w:val="ro-RO"/>
        </w:rPr>
        <w:t xml:space="preserve"> </w:t>
      </w:r>
      <w:r w:rsidRPr="00EA4161">
        <w:rPr>
          <w:lang w:val="ro-RO"/>
        </w:rPr>
        <w:t>candidaţilor cu 72 de</w:t>
      </w:r>
      <w:r w:rsidR="00DC0F29" w:rsidRPr="00EA4161">
        <w:rPr>
          <w:lang w:val="ro-RO"/>
        </w:rPr>
        <w:t xml:space="preserve"> </w:t>
      </w:r>
      <w:r w:rsidRPr="00EA4161">
        <w:rPr>
          <w:lang w:val="ro-RO"/>
        </w:rPr>
        <w:t>ore înainte de susţinere, prin postare pe pagina web a U.O.</w:t>
      </w:r>
    </w:p>
    <w:p w14:paraId="4CA59E4F" w14:textId="32036ABB" w:rsidR="00376360" w:rsidRPr="00EA4161" w:rsidRDefault="00CB7C90" w:rsidP="006304DC">
      <w:pPr>
        <w:suppressAutoHyphens/>
        <w:autoSpaceDE w:val="0"/>
        <w:spacing w:before="240" w:line="276" w:lineRule="auto"/>
        <w:rPr>
          <w:lang w:val="ro-RO"/>
        </w:rPr>
      </w:pPr>
      <w:r w:rsidRPr="00EA4161">
        <w:rPr>
          <w:b/>
          <w:lang w:val="ro-RO"/>
        </w:rPr>
        <w:t>Art. 13</w:t>
      </w:r>
      <w:r w:rsidRPr="00EA4161">
        <w:rPr>
          <w:lang w:val="ro-RO"/>
        </w:rPr>
        <w:t>. Comisia de concurs</w:t>
      </w:r>
      <w:r w:rsidR="00D4114B" w:rsidRPr="00EA4161">
        <w:rPr>
          <w:lang w:val="ro-RO"/>
        </w:rPr>
        <w:t xml:space="preserve"> </w:t>
      </w:r>
      <w:r w:rsidRPr="00EA4161">
        <w:rPr>
          <w:lang w:val="ro-RO"/>
        </w:rPr>
        <w:t xml:space="preserve">pentru un post de </w:t>
      </w:r>
      <w:r w:rsidRPr="00EA4161">
        <w:rPr>
          <w:i/>
          <w:iCs/>
          <w:lang w:val="ro-RO"/>
        </w:rPr>
        <w:t>conferenţiar universitar sau cercetător ştiinţific grad II</w:t>
      </w:r>
      <w:r w:rsidR="00CA3197" w:rsidRPr="00EA4161">
        <w:rPr>
          <w:iCs/>
          <w:lang w:val="ro-RO"/>
        </w:rPr>
        <w:t xml:space="preserve"> </w:t>
      </w:r>
      <w:r w:rsidRPr="00EA4161">
        <w:rPr>
          <w:lang w:val="ro-RO"/>
        </w:rPr>
        <w:t xml:space="preserve">sau </w:t>
      </w:r>
      <w:r w:rsidRPr="00EA4161">
        <w:rPr>
          <w:i/>
          <w:iCs/>
          <w:lang w:val="ro-RO"/>
        </w:rPr>
        <w:t>profesor universitar</w:t>
      </w:r>
      <w:r w:rsidR="00DC0F29" w:rsidRPr="00EA4161">
        <w:rPr>
          <w:i/>
          <w:iCs/>
          <w:lang w:val="ro-RO"/>
        </w:rPr>
        <w:t xml:space="preserve"> </w:t>
      </w:r>
      <w:r w:rsidRPr="00EA4161">
        <w:rPr>
          <w:i/>
          <w:iCs/>
          <w:lang w:val="ro-RO"/>
        </w:rPr>
        <w:t>sau cercetător ştiinţific grad I,</w:t>
      </w:r>
      <w:r w:rsidRPr="00EA4161">
        <w:rPr>
          <w:lang w:val="ro-RO"/>
        </w:rPr>
        <w:t xml:space="preserve"> alcătuită conform  </w:t>
      </w:r>
      <w:r w:rsidRPr="00EA4161">
        <w:rPr>
          <w:i/>
          <w:lang w:val="ro-RO"/>
        </w:rPr>
        <w:t>Metodologiei proprii de concurs pentru ocuparea posturilor didactice şi de cercetare vacante în Universitatea din Oradea</w:t>
      </w:r>
      <w:r w:rsidRPr="00EA4161">
        <w:rPr>
          <w:lang w:val="ro-RO"/>
        </w:rPr>
        <w:t xml:space="preserve">, procedează la ierarhizare, având în vedere </w:t>
      </w:r>
      <w:r w:rsidR="00846056" w:rsidRPr="00EA4161">
        <w:rPr>
          <w:lang w:val="ro-RO"/>
        </w:rPr>
        <w:t>criteriile specifice</w:t>
      </w:r>
      <w:r w:rsidRPr="00EA4161">
        <w:rPr>
          <w:lang w:val="ro-RO"/>
        </w:rPr>
        <w:t xml:space="preserve"> </w:t>
      </w:r>
      <w:r w:rsidR="002C20D2" w:rsidRPr="00EA4161">
        <w:rPr>
          <w:lang w:val="ro-RO"/>
        </w:rPr>
        <w:t xml:space="preserve"> din metodologie</w:t>
      </w:r>
      <w:r w:rsidRPr="00EA4161">
        <w:rPr>
          <w:lang w:val="ro-RO"/>
        </w:rPr>
        <w:t xml:space="preserve"> precum şi prevederile</w:t>
      </w:r>
      <w:r w:rsidR="00376360" w:rsidRPr="00EA4161">
        <w:rPr>
          <w:lang w:val="ro-RO"/>
        </w:rPr>
        <w:t xml:space="preserve"> standardelor aprobate conform art. 156 din Legea învăţământului superior nr. 199/2023, cu modificările şi completările ulterioare</w:t>
      </w:r>
      <w:r w:rsidR="00364101" w:rsidRPr="00EA4161">
        <w:rPr>
          <w:lang w:val="ro-RO"/>
        </w:rPr>
        <w:t>.</w:t>
      </w:r>
    </w:p>
    <w:p w14:paraId="7073F440" w14:textId="3B66A682" w:rsidR="00CB7C90" w:rsidRPr="00EA4161" w:rsidRDefault="00CB7C90" w:rsidP="00CB7C90">
      <w:pPr>
        <w:suppressAutoHyphens/>
        <w:autoSpaceDE w:val="0"/>
        <w:spacing w:before="240" w:line="276" w:lineRule="auto"/>
        <w:rPr>
          <w:lang w:val="ro-RO"/>
        </w:rPr>
      </w:pPr>
      <w:r w:rsidRPr="00EA4161">
        <w:rPr>
          <w:lang w:val="ro-RO"/>
        </w:rPr>
        <w:t xml:space="preserve"> </w:t>
      </w:r>
      <w:r w:rsidRPr="00EA4161">
        <w:rPr>
          <w:b/>
          <w:lang w:val="ro-RO" w:eastAsia="ro-RO"/>
        </w:rPr>
        <w:t>Art. 14.</w:t>
      </w:r>
      <w:r w:rsidR="00DC0F29" w:rsidRPr="00EA4161">
        <w:rPr>
          <w:b/>
          <w:lang w:val="ro-RO" w:eastAsia="ro-RO"/>
        </w:rPr>
        <w:t xml:space="preserve"> </w:t>
      </w:r>
      <w:r w:rsidRPr="00EA4161">
        <w:rPr>
          <w:lang w:val="ro-RO"/>
        </w:rPr>
        <w:t>Preşedintele comisiei de concurs întocmeşte un raport asupra concursului, pe baza referatelor de apreciere redactate de fiecare membru al comisiei de concurs şi cu respectarea ierarhiei candidaţilor decisă de comisie.</w:t>
      </w:r>
    </w:p>
    <w:p w14:paraId="2B6E2D5E" w14:textId="77777777" w:rsidR="00CB7C90" w:rsidRPr="00EA4161" w:rsidRDefault="00CB7C90" w:rsidP="00CB7C90">
      <w:pPr>
        <w:suppressAutoHyphens/>
        <w:autoSpaceDE w:val="0"/>
        <w:spacing w:before="240" w:line="276" w:lineRule="auto"/>
        <w:rPr>
          <w:lang w:val="ro-RO"/>
        </w:rPr>
      </w:pPr>
      <w:r w:rsidRPr="00EA4161">
        <w:rPr>
          <w:b/>
          <w:lang w:val="ro-RO"/>
        </w:rPr>
        <w:t>Art. 15</w:t>
      </w:r>
      <w:r w:rsidRPr="00EA4161">
        <w:rPr>
          <w:lang w:val="ro-RO"/>
        </w:rPr>
        <w:t>.  Raportul asupra concursului este aprobat prin decizie a comisiei de concurs şi este semnat de fiecare dintre membrii comisiei de concurs şi de către preşedintele comisiei.</w:t>
      </w:r>
    </w:p>
    <w:p w14:paraId="3CCF3B34" w14:textId="77777777" w:rsidR="00CB7C90" w:rsidRPr="00EA4161" w:rsidRDefault="00CB7C90" w:rsidP="00CB7C90">
      <w:pPr>
        <w:suppressAutoHyphens/>
        <w:autoSpaceDE w:val="0"/>
        <w:spacing w:before="240" w:line="276" w:lineRule="auto"/>
        <w:rPr>
          <w:lang w:val="ro-RO"/>
        </w:rPr>
      </w:pPr>
      <w:r w:rsidRPr="00EA4161">
        <w:rPr>
          <w:b/>
          <w:lang w:val="ro-RO"/>
        </w:rPr>
        <w:t>Art. 16</w:t>
      </w:r>
      <w:r w:rsidRPr="00EA4161">
        <w:rPr>
          <w:lang w:val="ro-RO"/>
        </w:rPr>
        <w:t>. Preşedintele comisiei de concurs transmite raportul asupra acestuia, aprobat prin decizie a comisiei, referatele de apreciere şi dosarul original al candidatului la conducerea facultăţii/departamentului/centrului, respectând termenul prevăzut pentru desfăşurarea concursului.</w:t>
      </w:r>
    </w:p>
    <w:p w14:paraId="409E88A3" w14:textId="38AAB99E" w:rsidR="00CB7C90" w:rsidRPr="00EA4161" w:rsidRDefault="00CB7C90" w:rsidP="00CB7C90">
      <w:pPr>
        <w:suppressAutoHyphens/>
        <w:autoSpaceDE w:val="0"/>
        <w:spacing w:before="240" w:after="0" w:line="276" w:lineRule="auto"/>
        <w:rPr>
          <w:lang w:val="ro-RO"/>
        </w:rPr>
      </w:pPr>
      <w:r w:rsidRPr="00EA4161">
        <w:rPr>
          <w:b/>
          <w:lang w:val="ro-RO"/>
        </w:rPr>
        <w:lastRenderedPageBreak/>
        <w:t>Art. 1</w:t>
      </w:r>
      <w:r w:rsidR="002A5558" w:rsidRPr="00EA4161">
        <w:rPr>
          <w:b/>
          <w:lang w:val="ro-RO"/>
        </w:rPr>
        <w:t>7</w:t>
      </w:r>
      <w:r w:rsidRPr="00EA4161">
        <w:rPr>
          <w:lang w:val="ro-RO"/>
        </w:rPr>
        <w:t xml:space="preserve">. Raportul de concurs şi dosarul original al candidatului se trimite de către U.O. Ministerului </w:t>
      </w:r>
      <w:r w:rsidR="002A3050" w:rsidRPr="00EA4161">
        <w:rPr>
          <w:lang w:val="ro-RO"/>
        </w:rPr>
        <w:t>Educației și Cercetării</w:t>
      </w:r>
      <w:r w:rsidR="00156F74" w:rsidRPr="00EA4161">
        <w:rPr>
          <w:lang w:val="ro-RO"/>
        </w:rPr>
        <w:t xml:space="preserve"> </w:t>
      </w:r>
      <w:r w:rsidRPr="00EA4161">
        <w:rPr>
          <w:lang w:val="ro-RO"/>
        </w:rPr>
        <w:t>şi CNATDCU, în termenul prevăzut pentru desfăşurarea concursului.</w:t>
      </w:r>
    </w:p>
    <w:p w14:paraId="74BCE6CE" w14:textId="416743CF" w:rsidR="00A3111C" w:rsidRPr="00EA4161" w:rsidRDefault="00A3111C" w:rsidP="009C78B0">
      <w:pPr>
        <w:pStyle w:val="Heading3"/>
        <w:rPr>
          <w:rFonts w:ascii="Times New Roman" w:hAnsi="Times New Roman" w:cs="Times New Roman"/>
          <w:sz w:val="24"/>
          <w:szCs w:val="24"/>
        </w:rPr>
      </w:pPr>
      <w:bookmarkStart w:id="8" w:name="_Toc193920358"/>
      <w:r w:rsidRPr="00EA4161">
        <w:rPr>
          <w:rFonts w:ascii="Times New Roman" w:hAnsi="Times New Roman" w:cs="Times New Roman"/>
          <w:sz w:val="24"/>
          <w:szCs w:val="24"/>
        </w:rPr>
        <w:t xml:space="preserve">IV.4. Afișarea </w:t>
      </w:r>
      <w:r w:rsidR="00932D7F" w:rsidRPr="00EA4161">
        <w:rPr>
          <w:rFonts w:ascii="Times New Roman" w:hAnsi="Times New Roman" w:cs="Times New Roman"/>
          <w:sz w:val="24"/>
          <w:szCs w:val="24"/>
        </w:rPr>
        <w:t>rezultatelor</w:t>
      </w:r>
      <w:bookmarkEnd w:id="8"/>
    </w:p>
    <w:p w14:paraId="0E024D92" w14:textId="029299EA" w:rsidR="00932D7F" w:rsidRPr="00EA4161" w:rsidRDefault="00932D7F" w:rsidP="00CB7C90">
      <w:pPr>
        <w:suppressAutoHyphens/>
        <w:autoSpaceDE w:val="0"/>
        <w:spacing w:before="240" w:after="0" w:line="276" w:lineRule="auto"/>
        <w:rPr>
          <w:lang w:val="ro-RO"/>
        </w:rPr>
      </w:pPr>
      <w:r w:rsidRPr="00EA4161">
        <w:rPr>
          <w:b/>
          <w:bCs/>
          <w:lang w:val="ro-RO"/>
        </w:rPr>
        <w:t>Art.18.</w:t>
      </w:r>
      <w:r w:rsidRPr="00EA4161">
        <w:rPr>
          <w:lang w:val="ro-RO"/>
        </w:rPr>
        <w:t xml:space="preserve"> Rezultatele vor fi afișate pe site-ul instituției</w:t>
      </w:r>
      <w:r w:rsidR="0070706D" w:rsidRPr="00EA4161">
        <w:rPr>
          <w:lang w:val="ro-RO"/>
        </w:rPr>
        <w:t xml:space="preserve"> și la avizierul departamentului</w:t>
      </w:r>
      <w:r w:rsidR="00803A99" w:rsidRPr="00EA4161">
        <w:rPr>
          <w:lang w:val="ro-RO"/>
        </w:rPr>
        <w:t xml:space="preserve"> în termen de 24 de ore de la încheierea concursului</w:t>
      </w:r>
      <w:r w:rsidR="009C78B0" w:rsidRPr="00EA4161">
        <w:rPr>
          <w:lang w:val="ro-RO"/>
        </w:rPr>
        <w:t xml:space="preserve"> / rezolvării contestațiilor.</w:t>
      </w:r>
    </w:p>
    <w:p w14:paraId="07B25EF0" w14:textId="77777777" w:rsidR="00F611F6" w:rsidRPr="00EA4161" w:rsidRDefault="00F611F6" w:rsidP="00CB7C90">
      <w:pPr>
        <w:suppressAutoHyphens/>
        <w:autoSpaceDE w:val="0"/>
        <w:spacing w:before="240" w:after="0" w:line="276" w:lineRule="auto"/>
        <w:rPr>
          <w:lang w:val="ro-RO"/>
        </w:rPr>
      </w:pPr>
    </w:p>
    <w:p w14:paraId="1CECAB4F" w14:textId="77777777" w:rsidR="00CB7C90" w:rsidRPr="00EA4161" w:rsidRDefault="00CB7C90" w:rsidP="00CB7C90">
      <w:pPr>
        <w:pStyle w:val="Heading3"/>
        <w:jc w:val="center"/>
        <w:rPr>
          <w:rFonts w:ascii="Times New Roman" w:hAnsi="Times New Roman" w:cs="Times New Roman"/>
        </w:rPr>
      </w:pPr>
      <w:bookmarkStart w:id="9" w:name="_Toc193920359"/>
      <w:r w:rsidRPr="00EA4161">
        <w:rPr>
          <w:rFonts w:ascii="Times New Roman" w:hAnsi="Times New Roman" w:cs="Times New Roman"/>
        </w:rPr>
        <w:t>V. Depunerea şi rezolvarea contestaţiilor</w:t>
      </w:r>
      <w:bookmarkEnd w:id="9"/>
    </w:p>
    <w:p w14:paraId="3E74C439" w14:textId="77777777" w:rsidR="00CB7C90" w:rsidRPr="00EA4161" w:rsidRDefault="00CB7C90" w:rsidP="00CB7C90">
      <w:pPr>
        <w:pStyle w:val="BodyText"/>
      </w:pPr>
    </w:p>
    <w:p w14:paraId="2098A656" w14:textId="4F3CC188" w:rsidR="00CB7C90" w:rsidRPr="00EA4161" w:rsidRDefault="00CB7C90" w:rsidP="00CB7C90">
      <w:pPr>
        <w:pStyle w:val="WW-Default"/>
        <w:widowControl/>
        <w:spacing w:line="276" w:lineRule="auto"/>
        <w:rPr>
          <w:rFonts w:ascii="Times New Roman" w:hAnsi="Times New Roman" w:cs="Times New Roman"/>
          <w:color w:val="auto"/>
          <w:lang w:val="ro-RO"/>
        </w:rPr>
      </w:pPr>
      <w:r w:rsidRPr="00EA4161">
        <w:rPr>
          <w:rFonts w:ascii="Times New Roman" w:hAnsi="Times New Roman" w:cs="Times New Roman"/>
          <w:b/>
          <w:color w:val="auto"/>
          <w:lang w:val="ro-RO"/>
        </w:rPr>
        <w:t>Art. 1</w:t>
      </w:r>
      <w:r w:rsidR="000C3033" w:rsidRPr="00EA4161">
        <w:rPr>
          <w:rFonts w:ascii="Times New Roman" w:hAnsi="Times New Roman" w:cs="Times New Roman"/>
          <w:b/>
          <w:color w:val="auto"/>
          <w:lang w:val="ro-RO"/>
        </w:rPr>
        <w:t>9</w:t>
      </w:r>
      <w:r w:rsidRPr="00EA4161">
        <w:rPr>
          <w:rFonts w:ascii="Times New Roman" w:hAnsi="Times New Roman" w:cs="Times New Roman"/>
          <w:color w:val="auto"/>
          <w:lang w:val="ro-RO"/>
        </w:rPr>
        <w:t>. Contestaţiile pot fi depuse exclusiv pentru nerespectarea procedurilor legale.</w:t>
      </w:r>
    </w:p>
    <w:p w14:paraId="1B31ECBD" w14:textId="7ED9A673" w:rsidR="00CB7C90" w:rsidRPr="00EA4161" w:rsidRDefault="00CB7C90" w:rsidP="00CB7C90">
      <w:pPr>
        <w:pStyle w:val="WW-Default"/>
        <w:widowControl/>
        <w:spacing w:line="276" w:lineRule="auto"/>
        <w:rPr>
          <w:rFonts w:ascii="Times New Roman" w:hAnsi="Times New Roman" w:cs="Times New Roman"/>
          <w:color w:val="auto"/>
          <w:lang w:val="ro-RO"/>
        </w:rPr>
      </w:pPr>
      <w:r w:rsidRPr="00EA4161">
        <w:rPr>
          <w:rFonts w:ascii="Times New Roman" w:hAnsi="Times New Roman" w:cs="Times New Roman"/>
          <w:b/>
          <w:color w:val="auto"/>
          <w:lang w:val="ro-RO"/>
        </w:rPr>
        <w:t xml:space="preserve">Art. </w:t>
      </w:r>
      <w:r w:rsidR="000C3033" w:rsidRPr="00EA4161">
        <w:rPr>
          <w:rFonts w:ascii="Times New Roman" w:hAnsi="Times New Roman" w:cs="Times New Roman"/>
          <w:b/>
          <w:color w:val="auto"/>
          <w:lang w:val="ro-RO"/>
        </w:rPr>
        <w:t>20</w:t>
      </w:r>
      <w:r w:rsidRPr="00EA4161">
        <w:rPr>
          <w:rFonts w:ascii="Times New Roman" w:hAnsi="Times New Roman" w:cs="Times New Roman"/>
          <w:color w:val="auto"/>
          <w:lang w:val="ro-RO"/>
        </w:rPr>
        <w:t xml:space="preserve">. În situaţia în care un candidat deţine elemente care pot demonstra nerespectarea procedurilor legale de concurs, candidatul poate formula contestaţie în termen de 3 zile lucrătoare de la comunicarea rezultatului. </w:t>
      </w:r>
    </w:p>
    <w:p w14:paraId="6553CAAD" w14:textId="15D12361" w:rsidR="00CB7C90" w:rsidRPr="00EA4161" w:rsidRDefault="00CB7C90" w:rsidP="00CB7C90">
      <w:pPr>
        <w:pStyle w:val="WW-Default"/>
        <w:widowControl/>
        <w:spacing w:line="276" w:lineRule="auto"/>
        <w:rPr>
          <w:rFonts w:ascii="Times New Roman" w:hAnsi="Times New Roman" w:cs="Times New Roman"/>
          <w:color w:val="auto"/>
          <w:lang w:val="ro-RO"/>
        </w:rPr>
      </w:pPr>
      <w:r w:rsidRPr="00EA4161">
        <w:rPr>
          <w:rFonts w:ascii="Times New Roman" w:hAnsi="Times New Roman" w:cs="Times New Roman"/>
          <w:b/>
          <w:color w:val="auto"/>
          <w:lang w:val="ro-RO"/>
        </w:rPr>
        <w:t>Art. 2</w:t>
      </w:r>
      <w:r w:rsidR="000C3033" w:rsidRPr="00EA4161">
        <w:rPr>
          <w:rFonts w:ascii="Times New Roman" w:hAnsi="Times New Roman" w:cs="Times New Roman"/>
          <w:b/>
          <w:color w:val="auto"/>
          <w:lang w:val="ro-RO"/>
        </w:rPr>
        <w:t>1</w:t>
      </w:r>
      <w:r w:rsidRPr="00EA4161">
        <w:rPr>
          <w:rFonts w:ascii="Times New Roman" w:hAnsi="Times New Roman" w:cs="Times New Roman"/>
          <w:b/>
          <w:color w:val="auto"/>
          <w:lang w:val="ro-RO"/>
        </w:rPr>
        <w:t>.</w:t>
      </w:r>
      <w:r w:rsidRPr="00EA4161">
        <w:rPr>
          <w:rFonts w:ascii="Times New Roman" w:hAnsi="Times New Roman" w:cs="Times New Roman"/>
          <w:color w:val="auto"/>
          <w:lang w:val="ro-RO"/>
        </w:rPr>
        <w:t xml:space="preserve"> Contestația se formulează în scris, se înregistrează la registratura U.O. și se soluționează de către comisia de soluționare a contestațiilor. Soluția se anunță în cel mult 2 zile lucrătoare pe pagina web a concursului.</w:t>
      </w:r>
    </w:p>
    <w:p w14:paraId="5A933BA4" w14:textId="266D6938" w:rsidR="00CB7C90" w:rsidRPr="00EA4161" w:rsidRDefault="00CB7C90" w:rsidP="00CB7C90">
      <w:pPr>
        <w:pStyle w:val="WW-Default"/>
        <w:widowControl/>
        <w:spacing w:line="276" w:lineRule="auto"/>
        <w:rPr>
          <w:rFonts w:ascii="Times New Roman" w:hAnsi="Times New Roman" w:cs="Times New Roman"/>
          <w:color w:val="auto"/>
          <w:lang w:val="ro-RO"/>
        </w:rPr>
      </w:pPr>
      <w:r w:rsidRPr="00EA4161">
        <w:rPr>
          <w:rFonts w:ascii="Times New Roman" w:hAnsi="Times New Roman" w:cs="Times New Roman"/>
          <w:b/>
          <w:color w:val="auto"/>
          <w:lang w:val="ro-RO"/>
        </w:rPr>
        <w:t>Art. 2</w:t>
      </w:r>
      <w:r w:rsidR="000C3033" w:rsidRPr="00EA4161">
        <w:rPr>
          <w:rFonts w:ascii="Times New Roman" w:hAnsi="Times New Roman" w:cs="Times New Roman"/>
          <w:b/>
          <w:color w:val="auto"/>
          <w:lang w:val="ro-RO"/>
        </w:rPr>
        <w:t>2</w:t>
      </w:r>
      <w:r w:rsidRPr="00EA4161">
        <w:rPr>
          <w:rFonts w:ascii="Times New Roman" w:hAnsi="Times New Roman" w:cs="Times New Roman"/>
          <w:color w:val="auto"/>
          <w:lang w:val="ro-RO"/>
        </w:rPr>
        <w:t>. Nerespectarea prevederilor metodologiei proprii de către persoanele cu atribuţii în procedura de organizare şi</w:t>
      </w:r>
      <w:r w:rsidR="00D4114B" w:rsidRPr="00EA4161">
        <w:rPr>
          <w:rFonts w:ascii="Times New Roman" w:hAnsi="Times New Roman" w:cs="Times New Roman"/>
          <w:color w:val="auto"/>
          <w:lang w:val="ro-RO"/>
        </w:rPr>
        <w:t xml:space="preserve"> </w:t>
      </w:r>
      <w:r w:rsidRPr="00EA4161">
        <w:rPr>
          <w:rFonts w:ascii="Times New Roman" w:hAnsi="Times New Roman" w:cs="Times New Roman"/>
          <w:color w:val="auto"/>
          <w:lang w:val="ro-RO"/>
        </w:rPr>
        <w:t xml:space="preserve">desfăşurare a concursurilor constituie abatere disciplinară şi se sancţionează în conformitate cu prevederile </w:t>
      </w:r>
      <w:r w:rsidR="00A25F55" w:rsidRPr="00EA4161">
        <w:rPr>
          <w:rFonts w:ascii="Times New Roman" w:hAnsi="Times New Roman" w:cs="Times New Roman"/>
          <w:color w:val="auto"/>
          <w:lang w:val="ro-RO"/>
        </w:rPr>
        <w:t>Legii învățământului superior nr. 199/2023 și a H.G. nr. 1339/2023 privind aprobarea Metodologiei-cadru de concurs pentru ocuparea posturilor didactice şi de cercetare vacante din învățământul superior</w:t>
      </w:r>
      <w:r w:rsidRPr="00EA4161">
        <w:rPr>
          <w:rFonts w:ascii="Times New Roman" w:hAnsi="Times New Roman" w:cs="Times New Roman"/>
          <w:color w:val="auto"/>
          <w:lang w:val="ro-RO"/>
        </w:rPr>
        <w:t>sau ale altor prevederi legale, în funcţie de încadrarea faptei.</w:t>
      </w:r>
    </w:p>
    <w:p w14:paraId="5D63F8E3" w14:textId="77777777" w:rsidR="00CB7C90" w:rsidRPr="00EA4161" w:rsidRDefault="00CB7C90" w:rsidP="00CB7C90">
      <w:pPr>
        <w:autoSpaceDE w:val="0"/>
        <w:autoSpaceDN w:val="0"/>
        <w:adjustRightInd w:val="0"/>
        <w:spacing w:line="276" w:lineRule="auto"/>
        <w:rPr>
          <w:lang w:val="ro-RO"/>
        </w:rPr>
      </w:pPr>
    </w:p>
    <w:p w14:paraId="139E431F" w14:textId="77777777" w:rsidR="00F611F6" w:rsidRPr="00EA4161" w:rsidRDefault="00F611F6" w:rsidP="00CB7C90">
      <w:pPr>
        <w:autoSpaceDE w:val="0"/>
        <w:autoSpaceDN w:val="0"/>
        <w:adjustRightInd w:val="0"/>
        <w:spacing w:line="276" w:lineRule="auto"/>
        <w:rPr>
          <w:lang w:val="ro-RO"/>
        </w:rPr>
      </w:pPr>
    </w:p>
    <w:p w14:paraId="1070A5E3" w14:textId="77777777" w:rsidR="00F611F6" w:rsidRPr="00EA4161" w:rsidRDefault="00F611F6" w:rsidP="00CB7C90">
      <w:pPr>
        <w:autoSpaceDE w:val="0"/>
        <w:autoSpaceDN w:val="0"/>
        <w:adjustRightInd w:val="0"/>
        <w:spacing w:line="276" w:lineRule="auto"/>
        <w:rPr>
          <w:lang w:val="ro-RO"/>
        </w:rPr>
      </w:pPr>
    </w:p>
    <w:p w14:paraId="59A5B191" w14:textId="77777777" w:rsidR="00F611F6" w:rsidRPr="00EA4161" w:rsidRDefault="00F611F6" w:rsidP="00CB7C90">
      <w:pPr>
        <w:autoSpaceDE w:val="0"/>
        <w:autoSpaceDN w:val="0"/>
        <w:adjustRightInd w:val="0"/>
        <w:spacing w:line="276" w:lineRule="auto"/>
        <w:rPr>
          <w:lang w:val="ro-RO"/>
        </w:rPr>
      </w:pPr>
    </w:p>
    <w:p w14:paraId="63A3F1A5" w14:textId="77777777" w:rsidR="00F611F6" w:rsidRPr="00EA4161" w:rsidRDefault="00F611F6" w:rsidP="00CB7C90">
      <w:pPr>
        <w:autoSpaceDE w:val="0"/>
        <w:autoSpaceDN w:val="0"/>
        <w:adjustRightInd w:val="0"/>
        <w:spacing w:line="276" w:lineRule="auto"/>
        <w:rPr>
          <w:lang w:val="ro-RO"/>
        </w:rPr>
      </w:pPr>
    </w:p>
    <w:p w14:paraId="4F9872C9" w14:textId="77777777" w:rsidR="00F611F6" w:rsidRPr="00EA4161" w:rsidRDefault="00F611F6" w:rsidP="00CB7C90">
      <w:pPr>
        <w:autoSpaceDE w:val="0"/>
        <w:autoSpaceDN w:val="0"/>
        <w:adjustRightInd w:val="0"/>
        <w:spacing w:line="276" w:lineRule="auto"/>
        <w:rPr>
          <w:lang w:val="ro-RO"/>
        </w:rPr>
      </w:pPr>
    </w:p>
    <w:p w14:paraId="7BF8FA40" w14:textId="77777777" w:rsidR="00F611F6" w:rsidRPr="00EA4161" w:rsidRDefault="00F611F6" w:rsidP="00CB7C90">
      <w:pPr>
        <w:autoSpaceDE w:val="0"/>
        <w:autoSpaceDN w:val="0"/>
        <w:adjustRightInd w:val="0"/>
        <w:spacing w:line="276" w:lineRule="auto"/>
        <w:rPr>
          <w:lang w:val="ro-RO"/>
        </w:rPr>
      </w:pPr>
    </w:p>
    <w:p w14:paraId="401128C8" w14:textId="77777777" w:rsidR="00F611F6" w:rsidRPr="00EA4161" w:rsidRDefault="00F611F6" w:rsidP="00CB7C90">
      <w:pPr>
        <w:autoSpaceDE w:val="0"/>
        <w:autoSpaceDN w:val="0"/>
        <w:adjustRightInd w:val="0"/>
        <w:spacing w:line="276" w:lineRule="auto"/>
        <w:rPr>
          <w:lang w:val="ro-RO"/>
        </w:rPr>
      </w:pPr>
    </w:p>
    <w:p w14:paraId="1F807EF8" w14:textId="77777777" w:rsidR="00F611F6" w:rsidRPr="00EA4161" w:rsidRDefault="00F611F6" w:rsidP="00CB7C90">
      <w:pPr>
        <w:autoSpaceDE w:val="0"/>
        <w:autoSpaceDN w:val="0"/>
        <w:adjustRightInd w:val="0"/>
        <w:spacing w:line="276" w:lineRule="auto"/>
        <w:rPr>
          <w:lang w:val="ro-RO"/>
        </w:rPr>
      </w:pPr>
    </w:p>
    <w:p w14:paraId="10AC5E1E" w14:textId="77777777" w:rsidR="00F611F6" w:rsidRPr="00EA4161" w:rsidRDefault="00F611F6" w:rsidP="00CB7C90">
      <w:pPr>
        <w:autoSpaceDE w:val="0"/>
        <w:autoSpaceDN w:val="0"/>
        <w:adjustRightInd w:val="0"/>
        <w:spacing w:line="276" w:lineRule="auto"/>
        <w:rPr>
          <w:lang w:val="ro-RO"/>
        </w:rPr>
      </w:pPr>
    </w:p>
    <w:p w14:paraId="5F501566" w14:textId="77777777" w:rsidR="00CB7C90" w:rsidRPr="00EA4161" w:rsidRDefault="00CB7C90" w:rsidP="00CB7C90">
      <w:pPr>
        <w:pStyle w:val="Heading3"/>
        <w:jc w:val="center"/>
        <w:rPr>
          <w:rFonts w:ascii="Times New Roman" w:hAnsi="Times New Roman" w:cs="Times New Roman"/>
        </w:rPr>
      </w:pPr>
      <w:bookmarkStart w:id="10" w:name="_Toc193920360"/>
      <w:r w:rsidRPr="00EA4161">
        <w:rPr>
          <w:rFonts w:ascii="Times New Roman" w:hAnsi="Times New Roman" w:cs="Times New Roman"/>
        </w:rPr>
        <w:lastRenderedPageBreak/>
        <w:t>VI. Grilele pentru evaluarea candidaţilor la concursul pentru ocuparea posturilor didactice de asistent universitar si lector universitar/ şef de lucrări la Departamentul pentru Pregătirea Personalului Didactic</w:t>
      </w:r>
      <w:bookmarkEnd w:id="10"/>
    </w:p>
    <w:p w14:paraId="1E51CA57" w14:textId="77777777" w:rsidR="00CB7C90" w:rsidRPr="00EA4161" w:rsidRDefault="00CB7C90" w:rsidP="00CB7C90">
      <w:pPr>
        <w:numPr>
          <w:ilvl w:val="0"/>
          <w:numId w:val="5"/>
        </w:numPr>
        <w:autoSpaceDE w:val="0"/>
        <w:autoSpaceDN w:val="0"/>
        <w:adjustRightInd w:val="0"/>
        <w:spacing w:line="276" w:lineRule="auto"/>
        <w:rPr>
          <w:b/>
          <w:bCs/>
          <w:iCs/>
          <w:sz w:val="28"/>
          <w:szCs w:val="28"/>
          <w:lang w:val="ro-RO"/>
        </w:rPr>
      </w:pPr>
      <w:r w:rsidRPr="00EA4161">
        <w:rPr>
          <w:b/>
          <w:bCs/>
          <w:iCs/>
          <w:sz w:val="28"/>
          <w:szCs w:val="28"/>
          <w:lang w:val="ro-RO"/>
        </w:rPr>
        <w:t>Asistent universitar</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037"/>
        <w:gridCol w:w="3300"/>
        <w:gridCol w:w="2228"/>
      </w:tblGrid>
      <w:tr w:rsidR="00EA4161" w:rsidRPr="00EA4161" w14:paraId="68DD0193" w14:textId="77777777" w:rsidTr="00F611F6">
        <w:trPr>
          <w:jc w:val="center"/>
        </w:trPr>
        <w:tc>
          <w:tcPr>
            <w:tcW w:w="0" w:type="auto"/>
          </w:tcPr>
          <w:p w14:paraId="42CC2EBE" w14:textId="77777777" w:rsidR="00CB7C90" w:rsidRPr="00EA4161" w:rsidRDefault="00CB7C90" w:rsidP="00CB7C90">
            <w:pPr>
              <w:autoSpaceDE w:val="0"/>
              <w:autoSpaceDN w:val="0"/>
              <w:adjustRightInd w:val="0"/>
              <w:spacing w:line="276" w:lineRule="auto"/>
              <w:rPr>
                <w:b/>
                <w:bCs/>
                <w:iCs/>
                <w:lang w:val="ro-RO"/>
              </w:rPr>
            </w:pPr>
            <w:r w:rsidRPr="00EA4161">
              <w:rPr>
                <w:b/>
                <w:bCs/>
                <w:iCs/>
                <w:lang w:val="ro-RO"/>
              </w:rPr>
              <w:t>Nr.</w:t>
            </w:r>
          </w:p>
          <w:p w14:paraId="2E29FF46" w14:textId="77777777" w:rsidR="00CB7C90" w:rsidRPr="00EA4161" w:rsidRDefault="00CB7C90" w:rsidP="00CB7C90">
            <w:pPr>
              <w:autoSpaceDE w:val="0"/>
              <w:autoSpaceDN w:val="0"/>
              <w:adjustRightInd w:val="0"/>
              <w:spacing w:line="276" w:lineRule="auto"/>
              <w:rPr>
                <w:b/>
                <w:bCs/>
                <w:iCs/>
                <w:lang w:val="ro-RO"/>
              </w:rPr>
            </w:pPr>
            <w:r w:rsidRPr="00EA4161">
              <w:rPr>
                <w:b/>
                <w:bCs/>
                <w:iCs/>
                <w:lang w:val="ro-RO"/>
              </w:rPr>
              <w:t>Crt.</w:t>
            </w:r>
          </w:p>
        </w:tc>
        <w:tc>
          <w:tcPr>
            <w:tcW w:w="4037" w:type="dxa"/>
          </w:tcPr>
          <w:p w14:paraId="1C32E883" w14:textId="77777777" w:rsidR="00CB7C90" w:rsidRPr="00EA4161" w:rsidRDefault="00CB7C90" w:rsidP="00CB7C90">
            <w:pPr>
              <w:autoSpaceDE w:val="0"/>
              <w:autoSpaceDN w:val="0"/>
              <w:adjustRightInd w:val="0"/>
              <w:spacing w:line="276" w:lineRule="auto"/>
              <w:jc w:val="center"/>
              <w:rPr>
                <w:b/>
                <w:bCs/>
                <w:iCs/>
                <w:lang w:val="ro-RO"/>
              </w:rPr>
            </w:pPr>
            <w:r w:rsidRPr="00EA4161">
              <w:rPr>
                <w:b/>
                <w:bCs/>
                <w:iCs/>
                <w:lang w:val="ro-RO"/>
              </w:rPr>
              <w:t>Criteriu de evaluare</w:t>
            </w:r>
          </w:p>
        </w:tc>
        <w:tc>
          <w:tcPr>
            <w:tcW w:w="3300" w:type="dxa"/>
          </w:tcPr>
          <w:p w14:paraId="680EB963" w14:textId="77777777" w:rsidR="00CB7C90" w:rsidRPr="00EA4161" w:rsidRDefault="00CB7C90" w:rsidP="00CB7C90">
            <w:pPr>
              <w:autoSpaceDE w:val="0"/>
              <w:autoSpaceDN w:val="0"/>
              <w:adjustRightInd w:val="0"/>
              <w:spacing w:line="276" w:lineRule="auto"/>
              <w:jc w:val="center"/>
              <w:rPr>
                <w:b/>
                <w:bCs/>
                <w:iCs/>
                <w:lang w:val="ro-RO"/>
              </w:rPr>
            </w:pPr>
            <w:r w:rsidRPr="00EA4161">
              <w:rPr>
                <w:b/>
                <w:bCs/>
                <w:iCs/>
                <w:lang w:val="ro-RO"/>
              </w:rPr>
              <w:t>Indicator de performanţă</w:t>
            </w:r>
          </w:p>
        </w:tc>
        <w:tc>
          <w:tcPr>
            <w:tcW w:w="2228" w:type="dxa"/>
          </w:tcPr>
          <w:p w14:paraId="17EAF5F7" w14:textId="77777777" w:rsidR="00CB7C90" w:rsidRPr="00EA4161" w:rsidRDefault="00CB7C90" w:rsidP="00CB7C90">
            <w:pPr>
              <w:autoSpaceDE w:val="0"/>
              <w:autoSpaceDN w:val="0"/>
              <w:adjustRightInd w:val="0"/>
              <w:spacing w:line="276" w:lineRule="auto"/>
              <w:jc w:val="center"/>
              <w:rPr>
                <w:b/>
                <w:bCs/>
                <w:iCs/>
                <w:lang w:val="ro-RO"/>
              </w:rPr>
            </w:pPr>
            <w:r w:rsidRPr="00EA4161">
              <w:rPr>
                <w:b/>
                <w:bCs/>
                <w:iCs/>
                <w:lang w:val="ro-RO"/>
              </w:rPr>
              <w:t>Media minimă/</w:t>
            </w:r>
          </w:p>
          <w:p w14:paraId="2BEAC6E5" w14:textId="77777777" w:rsidR="00CB7C90" w:rsidRPr="00EA4161" w:rsidRDefault="00CB7C90" w:rsidP="00CB7C90">
            <w:pPr>
              <w:autoSpaceDE w:val="0"/>
              <w:autoSpaceDN w:val="0"/>
              <w:adjustRightInd w:val="0"/>
              <w:spacing w:line="276" w:lineRule="auto"/>
              <w:jc w:val="center"/>
              <w:rPr>
                <w:b/>
                <w:bCs/>
                <w:iCs/>
                <w:lang w:val="ro-RO"/>
              </w:rPr>
            </w:pPr>
            <w:r w:rsidRPr="00EA4161">
              <w:rPr>
                <w:b/>
                <w:bCs/>
                <w:iCs/>
                <w:lang w:val="ro-RO"/>
              </w:rPr>
              <w:t>nr. minim</w:t>
            </w:r>
          </w:p>
        </w:tc>
      </w:tr>
      <w:tr w:rsidR="00EA4161" w:rsidRPr="00EA4161" w14:paraId="588DFFE8" w14:textId="77777777" w:rsidTr="00F611F6">
        <w:trPr>
          <w:jc w:val="center"/>
        </w:trPr>
        <w:tc>
          <w:tcPr>
            <w:tcW w:w="0" w:type="auto"/>
          </w:tcPr>
          <w:p w14:paraId="01926210" w14:textId="77777777" w:rsidR="00CB7C90" w:rsidRPr="00EA4161" w:rsidRDefault="00CB7C90" w:rsidP="00CB7C90">
            <w:pPr>
              <w:autoSpaceDE w:val="0"/>
              <w:autoSpaceDN w:val="0"/>
              <w:adjustRightInd w:val="0"/>
              <w:spacing w:line="276" w:lineRule="auto"/>
              <w:rPr>
                <w:bCs/>
                <w:iCs/>
                <w:lang w:val="ro-RO"/>
              </w:rPr>
            </w:pPr>
            <w:r w:rsidRPr="00EA4161">
              <w:rPr>
                <w:bCs/>
                <w:iCs/>
                <w:lang w:val="ro-RO"/>
              </w:rPr>
              <w:t>1.</w:t>
            </w:r>
          </w:p>
        </w:tc>
        <w:tc>
          <w:tcPr>
            <w:tcW w:w="4037" w:type="dxa"/>
          </w:tcPr>
          <w:p w14:paraId="67C8A460" w14:textId="77777777" w:rsidR="00CB7C90" w:rsidRPr="00EA4161" w:rsidRDefault="00CB7C90" w:rsidP="00CB7C90">
            <w:pPr>
              <w:autoSpaceDE w:val="0"/>
              <w:autoSpaceDN w:val="0"/>
              <w:adjustRightInd w:val="0"/>
              <w:spacing w:line="276" w:lineRule="auto"/>
              <w:rPr>
                <w:bCs/>
                <w:iCs/>
                <w:lang w:val="ro-RO"/>
              </w:rPr>
            </w:pPr>
            <w:r w:rsidRPr="00EA4161">
              <w:rPr>
                <w:bCs/>
                <w:iCs/>
                <w:lang w:val="ro-RO"/>
              </w:rPr>
              <w:t xml:space="preserve">Examen scris/ </w:t>
            </w:r>
            <w:r w:rsidRPr="00EA4161">
              <w:rPr>
                <w:b/>
                <w:bCs/>
                <w:iCs/>
                <w:lang w:val="ro-RO"/>
              </w:rPr>
              <w:t>Proba scrisă</w:t>
            </w:r>
          </w:p>
        </w:tc>
        <w:tc>
          <w:tcPr>
            <w:tcW w:w="3300" w:type="dxa"/>
          </w:tcPr>
          <w:p w14:paraId="1756E94B" w14:textId="77777777" w:rsidR="00CB7C90" w:rsidRPr="00EA4161" w:rsidRDefault="00CB7C90" w:rsidP="00CB7C90">
            <w:pPr>
              <w:autoSpaceDE w:val="0"/>
              <w:autoSpaceDN w:val="0"/>
              <w:adjustRightInd w:val="0"/>
              <w:spacing w:line="276" w:lineRule="auto"/>
              <w:rPr>
                <w:bCs/>
                <w:iCs/>
                <w:lang w:val="ro-RO"/>
              </w:rPr>
            </w:pPr>
            <w:r w:rsidRPr="00EA4161">
              <w:rPr>
                <w:bCs/>
                <w:iCs/>
                <w:lang w:val="ro-RO"/>
              </w:rPr>
              <w:t>Nota obţinută</w:t>
            </w:r>
          </w:p>
        </w:tc>
        <w:tc>
          <w:tcPr>
            <w:tcW w:w="2228" w:type="dxa"/>
          </w:tcPr>
          <w:p w14:paraId="7C40AF32" w14:textId="77777777" w:rsidR="00CB7C90" w:rsidRPr="00EA4161" w:rsidRDefault="00CB7C90" w:rsidP="00CB7C90">
            <w:pPr>
              <w:autoSpaceDE w:val="0"/>
              <w:autoSpaceDN w:val="0"/>
              <w:adjustRightInd w:val="0"/>
              <w:spacing w:line="276" w:lineRule="auto"/>
              <w:jc w:val="center"/>
              <w:rPr>
                <w:bCs/>
                <w:iCs/>
                <w:lang w:val="ro-RO"/>
              </w:rPr>
            </w:pPr>
            <w:r w:rsidRPr="00EA4161">
              <w:rPr>
                <w:bCs/>
                <w:iCs/>
                <w:lang w:val="ro-RO"/>
              </w:rPr>
              <w:t>Minimum 8.00</w:t>
            </w:r>
          </w:p>
        </w:tc>
      </w:tr>
      <w:tr w:rsidR="00EA4161" w:rsidRPr="00EA4161" w14:paraId="01B5DA92" w14:textId="77777777" w:rsidTr="00F611F6">
        <w:trPr>
          <w:jc w:val="center"/>
        </w:trPr>
        <w:tc>
          <w:tcPr>
            <w:tcW w:w="0" w:type="auto"/>
          </w:tcPr>
          <w:p w14:paraId="5A9F531A" w14:textId="77777777" w:rsidR="00CB7C90" w:rsidRPr="00EA4161" w:rsidRDefault="00CB7C90" w:rsidP="00CB7C90">
            <w:pPr>
              <w:autoSpaceDE w:val="0"/>
              <w:autoSpaceDN w:val="0"/>
              <w:adjustRightInd w:val="0"/>
              <w:spacing w:line="276" w:lineRule="auto"/>
              <w:rPr>
                <w:bCs/>
                <w:iCs/>
                <w:lang w:val="ro-RO"/>
              </w:rPr>
            </w:pPr>
            <w:r w:rsidRPr="00EA4161">
              <w:rPr>
                <w:bCs/>
                <w:iCs/>
                <w:lang w:val="ro-RO"/>
              </w:rPr>
              <w:t xml:space="preserve">2. </w:t>
            </w:r>
          </w:p>
        </w:tc>
        <w:tc>
          <w:tcPr>
            <w:tcW w:w="4037" w:type="dxa"/>
          </w:tcPr>
          <w:p w14:paraId="2D43F4E6" w14:textId="77777777" w:rsidR="00CB7C90" w:rsidRPr="00EA4161" w:rsidRDefault="00CB7C90" w:rsidP="00CB7C90">
            <w:pPr>
              <w:autoSpaceDE w:val="0"/>
              <w:autoSpaceDN w:val="0"/>
              <w:adjustRightInd w:val="0"/>
              <w:spacing w:line="276" w:lineRule="auto"/>
              <w:rPr>
                <w:bCs/>
                <w:iCs/>
                <w:lang w:val="ro-RO"/>
              </w:rPr>
            </w:pPr>
            <w:r w:rsidRPr="00EA4161">
              <w:rPr>
                <w:bCs/>
                <w:iCs/>
                <w:lang w:val="ro-RO"/>
              </w:rPr>
              <w:t xml:space="preserve">Susţinerea unei activităţi de seminar/ </w:t>
            </w:r>
            <w:r w:rsidRPr="00EA4161">
              <w:rPr>
                <w:b/>
                <w:bCs/>
                <w:iCs/>
                <w:lang w:val="ro-RO"/>
              </w:rPr>
              <w:t>Proba practică</w:t>
            </w:r>
          </w:p>
        </w:tc>
        <w:tc>
          <w:tcPr>
            <w:tcW w:w="3300" w:type="dxa"/>
          </w:tcPr>
          <w:p w14:paraId="2316D6FA" w14:textId="77777777" w:rsidR="00CB7C90" w:rsidRPr="00EA4161" w:rsidRDefault="00CB7C90" w:rsidP="00CB7C90">
            <w:pPr>
              <w:autoSpaceDE w:val="0"/>
              <w:autoSpaceDN w:val="0"/>
              <w:adjustRightInd w:val="0"/>
              <w:spacing w:line="276" w:lineRule="auto"/>
              <w:rPr>
                <w:bCs/>
                <w:iCs/>
                <w:lang w:val="ro-RO"/>
              </w:rPr>
            </w:pPr>
            <w:r w:rsidRPr="00EA4161">
              <w:rPr>
                <w:bCs/>
                <w:iCs/>
                <w:lang w:val="ro-RO"/>
              </w:rPr>
              <w:t>Nota obţinută</w:t>
            </w:r>
          </w:p>
        </w:tc>
        <w:tc>
          <w:tcPr>
            <w:tcW w:w="2228" w:type="dxa"/>
          </w:tcPr>
          <w:p w14:paraId="3E41E9DF" w14:textId="77777777" w:rsidR="00CB7C90" w:rsidRPr="00EA4161" w:rsidRDefault="00CB7C90" w:rsidP="00CB7C90">
            <w:pPr>
              <w:autoSpaceDE w:val="0"/>
              <w:autoSpaceDN w:val="0"/>
              <w:adjustRightInd w:val="0"/>
              <w:spacing w:line="276" w:lineRule="auto"/>
              <w:jc w:val="center"/>
              <w:rPr>
                <w:bCs/>
                <w:iCs/>
                <w:lang w:val="ro-RO"/>
              </w:rPr>
            </w:pPr>
            <w:r w:rsidRPr="00EA4161">
              <w:rPr>
                <w:bCs/>
                <w:iCs/>
                <w:lang w:val="ro-RO"/>
              </w:rPr>
              <w:t>Minimum 9.00</w:t>
            </w:r>
          </w:p>
        </w:tc>
      </w:tr>
      <w:tr w:rsidR="00EA4161" w:rsidRPr="00EA4161" w14:paraId="3AD50D46" w14:textId="77777777" w:rsidTr="00F611F6">
        <w:trPr>
          <w:jc w:val="center"/>
        </w:trPr>
        <w:tc>
          <w:tcPr>
            <w:tcW w:w="0" w:type="auto"/>
          </w:tcPr>
          <w:p w14:paraId="388EBC40" w14:textId="77777777" w:rsidR="00CB7C90" w:rsidRPr="00EA4161" w:rsidRDefault="00CB7C90" w:rsidP="00CB7C90">
            <w:pPr>
              <w:autoSpaceDE w:val="0"/>
              <w:autoSpaceDN w:val="0"/>
              <w:adjustRightInd w:val="0"/>
              <w:spacing w:line="276" w:lineRule="auto"/>
              <w:rPr>
                <w:bCs/>
                <w:iCs/>
                <w:lang w:val="ro-RO"/>
              </w:rPr>
            </w:pPr>
            <w:r w:rsidRPr="00EA4161">
              <w:rPr>
                <w:bCs/>
                <w:iCs/>
                <w:lang w:val="ro-RO"/>
              </w:rPr>
              <w:t>4.</w:t>
            </w:r>
          </w:p>
        </w:tc>
        <w:tc>
          <w:tcPr>
            <w:tcW w:w="4037" w:type="dxa"/>
          </w:tcPr>
          <w:p w14:paraId="56D8B958" w14:textId="77777777" w:rsidR="00CB7C90" w:rsidRPr="00EA4161" w:rsidRDefault="00CB7C90" w:rsidP="00CB7C90">
            <w:pPr>
              <w:autoSpaceDE w:val="0"/>
              <w:autoSpaceDN w:val="0"/>
              <w:adjustRightInd w:val="0"/>
              <w:spacing w:after="0"/>
              <w:rPr>
                <w:lang w:val="ro-RO" w:eastAsia="ro-RO"/>
              </w:rPr>
            </w:pPr>
            <w:r w:rsidRPr="00EA4161">
              <w:rPr>
                <w:lang w:val="ro-RO" w:eastAsia="ro-RO"/>
              </w:rPr>
              <w:t>Susţinerea unei prelegeri publice cu tema stabilită de comisia de concurs</w:t>
            </w:r>
          </w:p>
        </w:tc>
        <w:tc>
          <w:tcPr>
            <w:tcW w:w="3300" w:type="dxa"/>
          </w:tcPr>
          <w:p w14:paraId="534B4A7F" w14:textId="77777777" w:rsidR="00CB7C90" w:rsidRPr="00EA4161" w:rsidRDefault="00CB7C90" w:rsidP="00CB7C90">
            <w:pPr>
              <w:numPr>
                <w:ilvl w:val="0"/>
                <w:numId w:val="6"/>
              </w:numPr>
              <w:autoSpaceDE w:val="0"/>
              <w:autoSpaceDN w:val="0"/>
              <w:adjustRightInd w:val="0"/>
              <w:spacing w:line="276" w:lineRule="auto"/>
              <w:rPr>
                <w:bCs/>
                <w:iCs/>
                <w:lang w:val="ro-RO"/>
              </w:rPr>
            </w:pPr>
            <w:r w:rsidRPr="00EA4161">
              <w:rPr>
                <w:bCs/>
                <w:iCs/>
                <w:lang w:val="ro-RO"/>
              </w:rPr>
              <w:t>Capacitatea de a ilustra propriul parcurs profesional în manieră sintetică;</w:t>
            </w:r>
          </w:p>
          <w:p w14:paraId="0A75C8B3" w14:textId="77777777" w:rsidR="00CB7C90" w:rsidRPr="00EA4161" w:rsidRDefault="00CB7C90" w:rsidP="00CB7C90">
            <w:pPr>
              <w:numPr>
                <w:ilvl w:val="0"/>
                <w:numId w:val="6"/>
              </w:numPr>
              <w:autoSpaceDE w:val="0"/>
              <w:autoSpaceDN w:val="0"/>
              <w:adjustRightInd w:val="0"/>
              <w:spacing w:line="276" w:lineRule="auto"/>
              <w:rPr>
                <w:bCs/>
                <w:iCs/>
                <w:lang w:val="ro-RO"/>
              </w:rPr>
            </w:pPr>
            <w:r w:rsidRPr="00EA4161">
              <w:rPr>
                <w:bCs/>
                <w:iCs/>
                <w:lang w:val="ro-RO"/>
              </w:rPr>
              <w:t>Capacitatea de a prezenta un plan realist de dezvoltare a carierei universitare</w:t>
            </w:r>
          </w:p>
        </w:tc>
        <w:tc>
          <w:tcPr>
            <w:tcW w:w="2228" w:type="dxa"/>
          </w:tcPr>
          <w:p w14:paraId="63A13758" w14:textId="77777777" w:rsidR="00CB7C90" w:rsidRPr="00EA4161" w:rsidRDefault="00CB7C90" w:rsidP="00CB7C90">
            <w:pPr>
              <w:autoSpaceDE w:val="0"/>
              <w:autoSpaceDN w:val="0"/>
              <w:adjustRightInd w:val="0"/>
              <w:spacing w:line="276" w:lineRule="auto"/>
              <w:jc w:val="center"/>
              <w:rPr>
                <w:bCs/>
                <w:iCs/>
                <w:lang w:val="ro-RO"/>
              </w:rPr>
            </w:pPr>
            <w:r w:rsidRPr="00EA4161">
              <w:rPr>
                <w:bCs/>
                <w:iCs/>
                <w:lang w:val="ro-RO"/>
              </w:rPr>
              <w:t xml:space="preserve">Minimum calificativul </w:t>
            </w:r>
            <w:r w:rsidRPr="00EA4161">
              <w:rPr>
                <w:bCs/>
                <w:i/>
                <w:iCs/>
                <w:lang w:val="ro-RO"/>
              </w:rPr>
              <w:t>bine (8,00)</w:t>
            </w:r>
          </w:p>
        </w:tc>
      </w:tr>
      <w:tr w:rsidR="00EA4161" w:rsidRPr="00EA4161" w14:paraId="0CEEF513" w14:textId="77777777" w:rsidTr="00F611F6">
        <w:trPr>
          <w:jc w:val="center"/>
        </w:trPr>
        <w:tc>
          <w:tcPr>
            <w:tcW w:w="0" w:type="auto"/>
          </w:tcPr>
          <w:p w14:paraId="1A6B1C43" w14:textId="77777777" w:rsidR="00CB7C90" w:rsidRPr="00EA4161" w:rsidRDefault="00CB7C90" w:rsidP="00CB7C90">
            <w:pPr>
              <w:autoSpaceDE w:val="0"/>
              <w:autoSpaceDN w:val="0"/>
              <w:adjustRightInd w:val="0"/>
              <w:spacing w:line="276" w:lineRule="auto"/>
              <w:rPr>
                <w:bCs/>
                <w:iCs/>
                <w:lang w:val="ro-RO"/>
              </w:rPr>
            </w:pPr>
            <w:r w:rsidRPr="00EA4161">
              <w:rPr>
                <w:bCs/>
                <w:iCs/>
                <w:lang w:val="ro-RO"/>
              </w:rPr>
              <w:t xml:space="preserve">5. </w:t>
            </w:r>
          </w:p>
        </w:tc>
        <w:tc>
          <w:tcPr>
            <w:tcW w:w="4037" w:type="dxa"/>
          </w:tcPr>
          <w:p w14:paraId="1A27E40C" w14:textId="77777777" w:rsidR="00CB7C90" w:rsidRPr="00EA4161" w:rsidRDefault="00CB7C90" w:rsidP="00CB7C90">
            <w:pPr>
              <w:autoSpaceDE w:val="0"/>
              <w:autoSpaceDN w:val="0"/>
              <w:adjustRightInd w:val="0"/>
              <w:spacing w:line="276" w:lineRule="auto"/>
              <w:rPr>
                <w:bCs/>
                <w:iCs/>
                <w:lang w:val="ro-RO"/>
              </w:rPr>
            </w:pPr>
            <w:r w:rsidRPr="00EA4161">
              <w:rPr>
                <w:bCs/>
                <w:iCs/>
                <w:lang w:val="ro-RO"/>
              </w:rPr>
              <w:t>Elaborarea de materiale didactice</w:t>
            </w:r>
          </w:p>
        </w:tc>
        <w:tc>
          <w:tcPr>
            <w:tcW w:w="3300" w:type="dxa"/>
          </w:tcPr>
          <w:p w14:paraId="0764728F" w14:textId="77777777" w:rsidR="00CB7C90" w:rsidRPr="00EA4161" w:rsidRDefault="00CB7C90" w:rsidP="00CB7C90">
            <w:pPr>
              <w:autoSpaceDE w:val="0"/>
              <w:autoSpaceDN w:val="0"/>
              <w:adjustRightInd w:val="0"/>
              <w:spacing w:line="276" w:lineRule="auto"/>
              <w:rPr>
                <w:bCs/>
                <w:iCs/>
                <w:lang w:val="ro-RO"/>
              </w:rPr>
            </w:pPr>
            <w:r w:rsidRPr="00EA4161">
              <w:rPr>
                <w:bCs/>
                <w:iCs/>
                <w:lang w:val="ro-RO"/>
              </w:rPr>
              <w:t>Număr de materiale didactice elaborate pentru seminarii în calitate de autor/coautor (culegeri, ghid de studiu, aplicaţii, teste de evaluare) în format tipărit şi/sau electronic.</w:t>
            </w:r>
          </w:p>
        </w:tc>
        <w:tc>
          <w:tcPr>
            <w:tcW w:w="2228" w:type="dxa"/>
          </w:tcPr>
          <w:p w14:paraId="338B9564" w14:textId="77777777" w:rsidR="00CB7C90" w:rsidRPr="00EA4161" w:rsidRDefault="00CB7C90" w:rsidP="00CB7C90">
            <w:pPr>
              <w:autoSpaceDE w:val="0"/>
              <w:autoSpaceDN w:val="0"/>
              <w:adjustRightInd w:val="0"/>
              <w:spacing w:line="276" w:lineRule="auto"/>
              <w:jc w:val="center"/>
              <w:rPr>
                <w:bCs/>
                <w:iCs/>
                <w:lang w:val="ro-RO"/>
              </w:rPr>
            </w:pPr>
            <w:r w:rsidRPr="00EA4161">
              <w:rPr>
                <w:bCs/>
                <w:iCs/>
                <w:lang w:val="ro-RO"/>
              </w:rPr>
              <w:t>Minimum 1</w:t>
            </w:r>
          </w:p>
        </w:tc>
      </w:tr>
      <w:tr w:rsidR="00EA4161" w:rsidRPr="00EA4161" w14:paraId="53250A6F" w14:textId="77777777" w:rsidTr="00F611F6">
        <w:trPr>
          <w:jc w:val="center"/>
        </w:trPr>
        <w:tc>
          <w:tcPr>
            <w:tcW w:w="0" w:type="auto"/>
          </w:tcPr>
          <w:p w14:paraId="463C81EA" w14:textId="77777777" w:rsidR="00CB7C90" w:rsidRPr="00EA4161" w:rsidRDefault="00CB7C90" w:rsidP="00CB7C90">
            <w:pPr>
              <w:autoSpaceDE w:val="0"/>
              <w:autoSpaceDN w:val="0"/>
              <w:adjustRightInd w:val="0"/>
              <w:spacing w:line="276" w:lineRule="auto"/>
              <w:rPr>
                <w:bCs/>
                <w:iCs/>
                <w:lang w:val="ro-RO"/>
              </w:rPr>
            </w:pPr>
            <w:r w:rsidRPr="00EA4161">
              <w:rPr>
                <w:bCs/>
                <w:iCs/>
                <w:lang w:val="ro-RO"/>
              </w:rPr>
              <w:t>6.</w:t>
            </w:r>
          </w:p>
        </w:tc>
        <w:tc>
          <w:tcPr>
            <w:tcW w:w="4037" w:type="dxa"/>
          </w:tcPr>
          <w:p w14:paraId="1A50C7B3" w14:textId="77777777" w:rsidR="00CB7C90" w:rsidRPr="00EA4161" w:rsidRDefault="00CB7C90" w:rsidP="00CB7C90">
            <w:pPr>
              <w:autoSpaceDE w:val="0"/>
              <w:autoSpaceDN w:val="0"/>
              <w:adjustRightInd w:val="0"/>
              <w:spacing w:line="276" w:lineRule="auto"/>
              <w:rPr>
                <w:bCs/>
                <w:iCs/>
                <w:lang w:val="ro-RO"/>
              </w:rPr>
            </w:pPr>
            <w:r w:rsidRPr="00EA4161">
              <w:rPr>
                <w:bCs/>
                <w:iCs/>
                <w:lang w:val="ro-RO"/>
              </w:rPr>
              <w:t>Cercetarea ştiinţifică</w:t>
            </w:r>
          </w:p>
        </w:tc>
        <w:tc>
          <w:tcPr>
            <w:tcW w:w="3300" w:type="dxa"/>
          </w:tcPr>
          <w:p w14:paraId="2809E1C4" w14:textId="7223C834" w:rsidR="00CB7C90" w:rsidRPr="00EA4161" w:rsidRDefault="00CB7C90" w:rsidP="00CB7C90">
            <w:pPr>
              <w:autoSpaceDE w:val="0"/>
              <w:autoSpaceDN w:val="0"/>
              <w:adjustRightInd w:val="0"/>
              <w:spacing w:line="276" w:lineRule="auto"/>
              <w:rPr>
                <w:bCs/>
                <w:iCs/>
                <w:lang w:val="ro-RO"/>
              </w:rPr>
            </w:pPr>
            <w:r w:rsidRPr="00EA4161">
              <w:rPr>
                <w:bCs/>
                <w:iCs/>
                <w:lang w:val="ro-RO"/>
              </w:rPr>
              <w:t xml:space="preserve">Număr de lucrări ştiinţifice  publicate </w:t>
            </w:r>
          </w:p>
        </w:tc>
        <w:tc>
          <w:tcPr>
            <w:tcW w:w="2228" w:type="dxa"/>
          </w:tcPr>
          <w:p w14:paraId="1E26D779" w14:textId="61C45E56" w:rsidR="00CB7C90" w:rsidRPr="00EA4161" w:rsidRDefault="00CB7C90" w:rsidP="00CB7C90">
            <w:pPr>
              <w:autoSpaceDE w:val="0"/>
              <w:autoSpaceDN w:val="0"/>
              <w:adjustRightInd w:val="0"/>
              <w:spacing w:line="276" w:lineRule="auto"/>
              <w:jc w:val="center"/>
              <w:rPr>
                <w:bCs/>
                <w:iCs/>
                <w:lang w:val="ro-RO"/>
              </w:rPr>
            </w:pPr>
            <w:r w:rsidRPr="00EA4161">
              <w:rPr>
                <w:bCs/>
                <w:iCs/>
                <w:lang w:val="ro-RO"/>
              </w:rPr>
              <w:t xml:space="preserve">Minimum </w:t>
            </w:r>
            <w:r w:rsidR="008A5A33" w:rsidRPr="00EA4161">
              <w:rPr>
                <w:bCs/>
                <w:iCs/>
                <w:lang w:val="ro-RO"/>
              </w:rPr>
              <w:t>2</w:t>
            </w:r>
            <w:r w:rsidR="00572069" w:rsidRPr="00EA4161">
              <w:rPr>
                <w:bCs/>
                <w:iCs/>
                <w:lang w:val="ro-RO"/>
              </w:rPr>
              <w:t xml:space="preserve"> (cel puțin o lucrare indexată</w:t>
            </w:r>
            <w:r w:rsidR="00CD42DA" w:rsidRPr="00EA4161">
              <w:rPr>
                <w:bCs/>
                <w:iCs/>
                <w:lang w:val="ro-RO"/>
              </w:rPr>
              <w:t xml:space="preserve"> în</w:t>
            </w:r>
            <w:r w:rsidR="00572069" w:rsidRPr="00EA4161">
              <w:rPr>
                <w:bCs/>
                <w:iCs/>
                <w:lang w:val="ro-RO"/>
              </w:rPr>
              <w:t xml:space="preserve"> Web of Science</w:t>
            </w:r>
            <w:r w:rsidR="008367E0" w:rsidRPr="00EA4161">
              <w:rPr>
                <w:bCs/>
                <w:iCs/>
                <w:lang w:val="ro-RO"/>
              </w:rPr>
              <w:t xml:space="preserve"> sau alte baze de date internaționale relevante, </w:t>
            </w:r>
            <w:r w:rsidR="0056509F" w:rsidRPr="00EA4161">
              <w:rPr>
                <w:bCs/>
                <w:iCs/>
                <w:lang w:val="ro-RO"/>
              </w:rPr>
              <w:t>cf. Standardelor prevăzute la art. 156 din Legea învăţământului superior nr. 199/2023, cu modificările şi completările ulterioare)</w:t>
            </w:r>
          </w:p>
        </w:tc>
      </w:tr>
    </w:tbl>
    <w:p w14:paraId="6A99CF16" w14:textId="77777777" w:rsidR="00CB7C90" w:rsidRPr="00EA4161" w:rsidRDefault="00CB7C90" w:rsidP="00CB7C90">
      <w:pPr>
        <w:numPr>
          <w:ilvl w:val="0"/>
          <w:numId w:val="5"/>
        </w:numPr>
        <w:autoSpaceDE w:val="0"/>
        <w:autoSpaceDN w:val="0"/>
        <w:adjustRightInd w:val="0"/>
        <w:spacing w:line="276" w:lineRule="auto"/>
        <w:rPr>
          <w:b/>
          <w:bCs/>
          <w:iCs/>
          <w:sz w:val="28"/>
          <w:szCs w:val="28"/>
          <w:lang w:val="ro-RO"/>
        </w:rPr>
      </w:pPr>
      <w:r w:rsidRPr="00EA4161">
        <w:rPr>
          <w:b/>
          <w:bCs/>
          <w:iCs/>
          <w:sz w:val="28"/>
          <w:szCs w:val="28"/>
          <w:lang w:val="ro-RO"/>
        </w:rPr>
        <w:lastRenderedPageBreak/>
        <w:t>Lector universitar</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021"/>
        <w:gridCol w:w="4276"/>
        <w:gridCol w:w="2268"/>
      </w:tblGrid>
      <w:tr w:rsidR="00EA4161" w:rsidRPr="00EA4161" w14:paraId="2FDCD74F" w14:textId="77777777" w:rsidTr="00F611F6">
        <w:trPr>
          <w:jc w:val="center"/>
        </w:trPr>
        <w:tc>
          <w:tcPr>
            <w:tcW w:w="636" w:type="dxa"/>
          </w:tcPr>
          <w:p w14:paraId="29AA5C21" w14:textId="77777777" w:rsidR="00CB7C90" w:rsidRPr="00EA4161" w:rsidRDefault="00CB7C90" w:rsidP="00CB7C90">
            <w:pPr>
              <w:autoSpaceDE w:val="0"/>
              <w:autoSpaceDN w:val="0"/>
              <w:adjustRightInd w:val="0"/>
              <w:spacing w:line="276" w:lineRule="auto"/>
              <w:rPr>
                <w:b/>
                <w:bCs/>
                <w:iCs/>
                <w:lang w:val="ro-RO"/>
              </w:rPr>
            </w:pPr>
            <w:r w:rsidRPr="00EA4161">
              <w:rPr>
                <w:b/>
                <w:bCs/>
                <w:iCs/>
                <w:lang w:val="ro-RO"/>
              </w:rPr>
              <w:t>Nr.</w:t>
            </w:r>
          </w:p>
          <w:p w14:paraId="079D2F5D" w14:textId="77777777" w:rsidR="00CB7C90" w:rsidRPr="00EA4161" w:rsidRDefault="00CB7C90" w:rsidP="00CB7C90">
            <w:pPr>
              <w:autoSpaceDE w:val="0"/>
              <w:autoSpaceDN w:val="0"/>
              <w:adjustRightInd w:val="0"/>
              <w:spacing w:line="276" w:lineRule="auto"/>
              <w:rPr>
                <w:b/>
                <w:bCs/>
                <w:iCs/>
                <w:lang w:val="ro-RO"/>
              </w:rPr>
            </w:pPr>
            <w:r w:rsidRPr="00EA4161">
              <w:rPr>
                <w:b/>
                <w:bCs/>
                <w:iCs/>
                <w:lang w:val="ro-RO"/>
              </w:rPr>
              <w:t>Crt.</w:t>
            </w:r>
          </w:p>
        </w:tc>
        <w:tc>
          <w:tcPr>
            <w:tcW w:w="3021" w:type="dxa"/>
          </w:tcPr>
          <w:p w14:paraId="342EC04D" w14:textId="77777777" w:rsidR="00CB7C90" w:rsidRPr="00EA4161" w:rsidRDefault="00CB7C90" w:rsidP="00CB7C90">
            <w:pPr>
              <w:autoSpaceDE w:val="0"/>
              <w:autoSpaceDN w:val="0"/>
              <w:adjustRightInd w:val="0"/>
              <w:spacing w:line="276" w:lineRule="auto"/>
              <w:jc w:val="center"/>
              <w:rPr>
                <w:b/>
                <w:bCs/>
                <w:iCs/>
                <w:lang w:val="ro-RO"/>
              </w:rPr>
            </w:pPr>
            <w:r w:rsidRPr="00EA4161">
              <w:rPr>
                <w:b/>
                <w:bCs/>
                <w:iCs/>
                <w:lang w:val="ro-RO"/>
              </w:rPr>
              <w:t>Criteriu de evaluare</w:t>
            </w:r>
          </w:p>
        </w:tc>
        <w:tc>
          <w:tcPr>
            <w:tcW w:w="4276" w:type="dxa"/>
          </w:tcPr>
          <w:p w14:paraId="009428B0" w14:textId="77777777" w:rsidR="00CB7C90" w:rsidRPr="00EA4161" w:rsidRDefault="00CB7C90" w:rsidP="00CB7C90">
            <w:pPr>
              <w:autoSpaceDE w:val="0"/>
              <w:autoSpaceDN w:val="0"/>
              <w:adjustRightInd w:val="0"/>
              <w:spacing w:line="276" w:lineRule="auto"/>
              <w:jc w:val="center"/>
              <w:rPr>
                <w:b/>
                <w:bCs/>
                <w:iCs/>
                <w:lang w:val="ro-RO"/>
              </w:rPr>
            </w:pPr>
            <w:r w:rsidRPr="00EA4161">
              <w:rPr>
                <w:b/>
                <w:bCs/>
                <w:iCs/>
                <w:lang w:val="ro-RO"/>
              </w:rPr>
              <w:t>Indicator de performanţă</w:t>
            </w:r>
          </w:p>
        </w:tc>
        <w:tc>
          <w:tcPr>
            <w:tcW w:w="2268" w:type="dxa"/>
          </w:tcPr>
          <w:p w14:paraId="4EE98BD4" w14:textId="77777777" w:rsidR="00CB7C90" w:rsidRPr="00EA4161" w:rsidRDefault="00CB7C90" w:rsidP="00CB7C90">
            <w:pPr>
              <w:autoSpaceDE w:val="0"/>
              <w:autoSpaceDN w:val="0"/>
              <w:adjustRightInd w:val="0"/>
              <w:spacing w:after="0"/>
              <w:jc w:val="center"/>
              <w:rPr>
                <w:b/>
                <w:bCs/>
                <w:iCs/>
                <w:lang w:val="ro-RO"/>
              </w:rPr>
            </w:pPr>
            <w:r w:rsidRPr="00EA4161">
              <w:rPr>
                <w:b/>
                <w:bCs/>
                <w:iCs/>
                <w:lang w:val="ro-RO"/>
              </w:rPr>
              <w:t>Media minimă/</w:t>
            </w:r>
          </w:p>
          <w:p w14:paraId="70A61E14" w14:textId="77777777" w:rsidR="00CB7C90" w:rsidRPr="00EA4161" w:rsidRDefault="00CB7C90" w:rsidP="00CB7C90">
            <w:pPr>
              <w:autoSpaceDE w:val="0"/>
              <w:autoSpaceDN w:val="0"/>
              <w:adjustRightInd w:val="0"/>
              <w:spacing w:after="0"/>
              <w:jc w:val="center"/>
              <w:rPr>
                <w:b/>
                <w:bCs/>
                <w:iCs/>
                <w:lang w:val="ro-RO"/>
              </w:rPr>
            </w:pPr>
            <w:r w:rsidRPr="00EA4161">
              <w:rPr>
                <w:b/>
                <w:bCs/>
                <w:iCs/>
                <w:lang w:val="ro-RO"/>
              </w:rPr>
              <w:t>nr. minim</w:t>
            </w:r>
          </w:p>
        </w:tc>
      </w:tr>
      <w:tr w:rsidR="00EA4161" w:rsidRPr="00EA4161" w14:paraId="0729516A" w14:textId="77777777" w:rsidTr="00F611F6">
        <w:trPr>
          <w:jc w:val="center"/>
        </w:trPr>
        <w:tc>
          <w:tcPr>
            <w:tcW w:w="636" w:type="dxa"/>
          </w:tcPr>
          <w:p w14:paraId="463CB6DC" w14:textId="77777777" w:rsidR="00CB7C90" w:rsidRPr="00EA4161" w:rsidRDefault="00CB7C90" w:rsidP="00CB7C90">
            <w:pPr>
              <w:autoSpaceDE w:val="0"/>
              <w:autoSpaceDN w:val="0"/>
              <w:adjustRightInd w:val="0"/>
              <w:spacing w:line="276" w:lineRule="auto"/>
              <w:rPr>
                <w:bCs/>
                <w:iCs/>
                <w:lang w:val="ro-RO"/>
              </w:rPr>
            </w:pPr>
            <w:r w:rsidRPr="00EA4161">
              <w:rPr>
                <w:bCs/>
                <w:iCs/>
                <w:lang w:val="ro-RO"/>
              </w:rPr>
              <w:t>1.</w:t>
            </w:r>
          </w:p>
        </w:tc>
        <w:tc>
          <w:tcPr>
            <w:tcW w:w="3021" w:type="dxa"/>
          </w:tcPr>
          <w:p w14:paraId="223FE280" w14:textId="77777777" w:rsidR="00CB7C90" w:rsidRPr="00EA4161" w:rsidRDefault="00CB7C90" w:rsidP="00CB7C90">
            <w:pPr>
              <w:autoSpaceDE w:val="0"/>
              <w:autoSpaceDN w:val="0"/>
              <w:adjustRightInd w:val="0"/>
              <w:spacing w:line="276" w:lineRule="auto"/>
              <w:rPr>
                <w:b/>
                <w:lang w:val="ro-RO" w:eastAsia="ro-RO"/>
              </w:rPr>
            </w:pPr>
            <w:r w:rsidRPr="00EA4161">
              <w:rPr>
                <w:lang w:val="ro-RO" w:eastAsia="ro-RO"/>
              </w:rPr>
              <w:t xml:space="preserve">Susţinerea unei </w:t>
            </w:r>
            <w:r w:rsidRPr="00EA4161">
              <w:rPr>
                <w:b/>
                <w:lang w:val="ro-RO" w:eastAsia="ro-RO"/>
              </w:rPr>
              <w:t>prelegeri</w:t>
            </w:r>
          </w:p>
          <w:p w14:paraId="07E11468" w14:textId="77777777" w:rsidR="00CB7C90" w:rsidRPr="00EA4161" w:rsidRDefault="00CB7C90" w:rsidP="00CB7C90">
            <w:pPr>
              <w:autoSpaceDE w:val="0"/>
              <w:autoSpaceDN w:val="0"/>
              <w:adjustRightInd w:val="0"/>
              <w:spacing w:line="276" w:lineRule="auto"/>
              <w:rPr>
                <w:lang w:val="ro-RO" w:eastAsia="ro-RO"/>
              </w:rPr>
            </w:pPr>
            <w:r w:rsidRPr="00EA4161">
              <w:rPr>
                <w:b/>
                <w:lang w:val="ro-RO" w:eastAsia="ro-RO"/>
              </w:rPr>
              <w:t>didactice/</w:t>
            </w:r>
            <w:r w:rsidRPr="00EA4161">
              <w:rPr>
                <w:lang w:val="ro-RO" w:eastAsia="ro-RO"/>
              </w:rPr>
              <w:t>ştiinţifice în faţa</w:t>
            </w:r>
          </w:p>
          <w:p w14:paraId="60D88D55" w14:textId="77777777" w:rsidR="00CB7C90" w:rsidRPr="00EA4161" w:rsidRDefault="00CB7C90" w:rsidP="00CB7C90">
            <w:pPr>
              <w:autoSpaceDE w:val="0"/>
              <w:autoSpaceDN w:val="0"/>
              <w:adjustRightInd w:val="0"/>
              <w:spacing w:line="276" w:lineRule="auto"/>
              <w:rPr>
                <w:lang w:val="ro-RO" w:eastAsia="ro-RO"/>
              </w:rPr>
            </w:pPr>
            <w:r w:rsidRPr="00EA4161">
              <w:rPr>
                <w:lang w:val="ro-RO" w:eastAsia="ro-RO"/>
              </w:rPr>
              <w:t>comisiei de specialitate;</w:t>
            </w:r>
          </w:p>
          <w:p w14:paraId="6EB2CE84" w14:textId="77777777" w:rsidR="00CB7C90" w:rsidRPr="00EA4161" w:rsidRDefault="00CB7C90" w:rsidP="00CB7C90">
            <w:pPr>
              <w:autoSpaceDE w:val="0"/>
              <w:autoSpaceDN w:val="0"/>
              <w:adjustRightInd w:val="0"/>
              <w:spacing w:line="276" w:lineRule="auto"/>
              <w:rPr>
                <w:lang w:val="ro-RO" w:eastAsia="ro-RO"/>
              </w:rPr>
            </w:pPr>
          </w:p>
        </w:tc>
        <w:tc>
          <w:tcPr>
            <w:tcW w:w="4276" w:type="dxa"/>
          </w:tcPr>
          <w:p w14:paraId="5CA99995" w14:textId="77777777" w:rsidR="00CB7C90" w:rsidRPr="00EA4161" w:rsidRDefault="00CB7C90" w:rsidP="00CB7C90">
            <w:pPr>
              <w:autoSpaceDE w:val="0"/>
              <w:autoSpaceDN w:val="0"/>
              <w:adjustRightInd w:val="0"/>
              <w:spacing w:line="276" w:lineRule="auto"/>
              <w:rPr>
                <w:bCs/>
                <w:iCs/>
                <w:lang w:val="ro-RO"/>
              </w:rPr>
            </w:pPr>
            <w:r w:rsidRPr="00EA4161">
              <w:rPr>
                <w:bCs/>
                <w:iCs/>
                <w:lang w:val="ro-RO"/>
              </w:rPr>
              <w:t>Calificativ obţinut pe baza următoarelor criterii:</w:t>
            </w:r>
          </w:p>
          <w:p w14:paraId="7175DE3D" w14:textId="77777777" w:rsidR="00CB7C90" w:rsidRPr="00EA4161" w:rsidRDefault="00CB7C90" w:rsidP="00CB7C90">
            <w:pPr>
              <w:numPr>
                <w:ilvl w:val="0"/>
                <w:numId w:val="6"/>
              </w:numPr>
              <w:autoSpaceDE w:val="0"/>
              <w:autoSpaceDN w:val="0"/>
              <w:adjustRightInd w:val="0"/>
              <w:spacing w:line="276" w:lineRule="auto"/>
              <w:rPr>
                <w:bCs/>
                <w:iCs/>
                <w:lang w:val="ro-RO"/>
              </w:rPr>
            </w:pPr>
            <w:r w:rsidRPr="00EA4161">
              <w:rPr>
                <w:bCs/>
                <w:iCs/>
                <w:lang w:val="ro-RO"/>
              </w:rPr>
              <w:t>Ţinuta academică;</w:t>
            </w:r>
          </w:p>
          <w:p w14:paraId="51DBC6B1" w14:textId="77777777" w:rsidR="00CB7C90" w:rsidRPr="00EA4161" w:rsidRDefault="00CB7C90" w:rsidP="00CB7C90">
            <w:pPr>
              <w:numPr>
                <w:ilvl w:val="0"/>
                <w:numId w:val="6"/>
              </w:numPr>
              <w:autoSpaceDE w:val="0"/>
              <w:autoSpaceDN w:val="0"/>
              <w:adjustRightInd w:val="0"/>
              <w:spacing w:line="276" w:lineRule="auto"/>
              <w:rPr>
                <w:bCs/>
                <w:iCs/>
                <w:lang w:val="ro-RO"/>
              </w:rPr>
            </w:pPr>
            <w:r w:rsidRPr="00EA4161">
              <w:rPr>
                <w:bCs/>
                <w:iCs/>
                <w:lang w:val="ro-RO"/>
              </w:rPr>
              <w:t>Structura prelegerii;</w:t>
            </w:r>
          </w:p>
          <w:p w14:paraId="776249F1" w14:textId="77777777" w:rsidR="00CB7C90" w:rsidRPr="00EA4161" w:rsidRDefault="00CB7C90" w:rsidP="00CB7C90">
            <w:pPr>
              <w:numPr>
                <w:ilvl w:val="0"/>
                <w:numId w:val="6"/>
              </w:numPr>
              <w:autoSpaceDE w:val="0"/>
              <w:autoSpaceDN w:val="0"/>
              <w:adjustRightInd w:val="0"/>
              <w:spacing w:line="276" w:lineRule="auto"/>
              <w:rPr>
                <w:bCs/>
                <w:iCs/>
                <w:lang w:val="ro-RO"/>
              </w:rPr>
            </w:pPr>
            <w:r w:rsidRPr="00EA4161">
              <w:rPr>
                <w:bCs/>
                <w:iCs/>
                <w:lang w:val="ro-RO"/>
              </w:rPr>
              <w:t>Coerenţa</w:t>
            </w:r>
            <w:r w:rsidR="00DC0F29" w:rsidRPr="00EA4161">
              <w:rPr>
                <w:bCs/>
                <w:iCs/>
                <w:lang w:val="ro-RO"/>
              </w:rPr>
              <w:t xml:space="preserve"> </w:t>
            </w:r>
            <w:r w:rsidRPr="00EA4161">
              <w:rPr>
                <w:bCs/>
                <w:iCs/>
                <w:lang w:val="ro-RO"/>
              </w:rPr>
              <w:t>şi logica prezentării;</w:t>
            </w:r>
          </w:p>
        </w:tc>
        <w:tc>
          <w:tcPr>
            <w:tcW w:w="2268" w:type="dxa"/>
          </w:tcPr>
          <w:p w14:paraId="10BB93FF" w14:textId="77777777" w:rsidR="00CB7C90" w:rsidRPr="00EA4161" w:rsidRDefault="00CB7C90" w:rsidP="00CB7C90">
            <w:pPr>
              <w:autoSpaceDE w:val="0"/>
              <w:autoSpaceDN w:val="0"/>
              <w:adjustRightInd w:val="0"/>
              <w:spacing w:line="276" w:lineRule="auto"/>
              <w:jc w:val="center"/>
              <w:rPr>
                <w:bCs/>
                <w:iCs/>
                <w:lang w:val="ro-RO"/>
              </w:rPr>
            </w:pPr>
            <w:r w:rsidRPr="00EA4161">
              <w:rPr>
                <w:bCs/>
                <w:iCs/>
                <w:lang w:val="ro-RO"/>
              </w:rPr>
              <w:t xml:space="preserve">Minimum calificativul </w:t>
            </w:r>
            <w:r w:rsidRPr="00EA4161">
              <w:rPr>
                <w:bCs/>
                <w:i/>
                <w:iCs/>
                <w:lang w:val="ro-RO"/>
              </w:rPr>
              <w:t>bine/ 9,00 (nouă)</w:t>
            </w:r>
          </w:p>
        </w:tc>
      </w:tr>
      <w:tr w:rsidR="00EA4161" w:rsidRPr="00EA4161" w14:paraId="1D2784B3" w14:textId="77777777" w:rsidTr="00F611F6">
        <w:trPr>
          <w:jc w:val="center"/>
        </w:trPr>
        <w:tc>
          <w:tcPr>
            <w:tcW w:w="636" w:type="dxa"/>
          </w:tcPr>
          <w:p w14:paraId="572516B0" w14:textId="77777777" w:rsidR="00CB7C90" w:rsidRPr="00EA4161" w:rsidRDefault="00CB7C90" w:rsidP="00CB7C90">
            <w:pPr>
              <w:autoSpaceDE w:val="0"/>
              <w:autoSpaceDN w:val="0"/>
              <w:adjustRightInd w:val="0"/>
              <w:spacing w:line="276" w:lineRule="auto"/>
              <w:rPr>
                <w:bCs/>
                <w:iCs/>
                <w:lang w:val="ro-RO"/>
              </w:rPr>
            </w:pPr>
            <w:r w:rsidRPr="00EA4161">
              <w:rPr>
                <w:bCs/>
                <w:iCs/>
                <w:lang w:val="ro-RO"/>
              </w:rPr>
              <w:t xml:space="preserve">2. </w:t>
            </w:r>
          </w:p>
        </w:tc>
        <w:tc>
          <w:tcPr>
            <w:tcW w:w="3021" w:type="dxa"/>
          </w:tcPr>
          <w:p w14:paraId="44E44D35" w14:textId="77777777" w:rsidR="00CB7C90" w:rsidRPr="00EA4161" w:rsidRDefault="00CB7C90" w:rsidP="00CB7C90">
            <w:pPr>
              <w:autoSpaceDE w:val="0"/>
              <w:autoSpaceDN w:val="0"/>
              <w:adjustRightInd w:val="0"/>
              <w:spacing w:line="276" w:lineRule="auto"/>
              <w:rPr>
                <w:lang w:val="ro-RO" w:eastAsia="ro-RO"/>
              </w:rPr>
            </w:pPr>
            <w:r w:rsidRPr="00EA4161">
              <w:rPr>
                <w:lang w:val="ro-RO" w:eastAsia="ro-RO"/>
              </w:rPr>
              <w:t>Susţinerea unei prelegeri publice cu tema stabilită de comisia de concurs</w:t>
            </w:r>
          </w:p>
        </w:tc>
        <w:tc>
          <w:tcPr>
            <w:tcW w:w="4276" w:type="dxa"/>
          </w:tcPr>
          <w:p w14:paraId="0572B9FB" w14:textId="77777777" w:rsidR="00CB7C90" w:rsidRPr="00EA4161" w:rsidRDefault="00CB7C90" w:rsidP="00CB7C90">
            <w:pPr>
              <w:numPr>
                <w:ilvl w:val="0"/>
                <w:numId w:val="6"/>
              </w:numPr>
              <w:autoSpaceDE w:val="0"/>
              <w:autoSpaceDN w:val="0"/>
              <w:adjustRightInd w:val="0"/>
              <w:spacing w:line="276" w:lineRule="auto"/>
              <w:rPr>
                <w:bCs/>
                <w:iCs/>
                <w:lang w:val="ro-RO"/>
              </w:rPr>
            </w:pPr>
            <w:r w:rsidRPr="00EA4161">
              <w:rPr>
                <w:bCs/>
                <w:iCs/>
                <w:lang w:val="ro-RO"/>
              </w:rPr>
              <w:t>Capacitatea de a ilustra propriul parcurs profesional în manieră sintetică;</w:t>
            </w:r>
          </w:p>
          <w:p w14:paraId="1D558FDA" w14:textId="77777777" w:rsidR="00CB7C90" w:rsidRPr="00EA4161" w:rsidRDefault="00CB7C90" w:rsidP="00CB7C90">
            <w:pPr>
              <w:numPr>
                <w:ilvl w:val="0"/>
                <w:numId w:val="6"/>
              </w:numPr>
              <w:autoSpaceDE w:val="0"/>
              <w:autoSpaceDN w:val="0"/>
              <w:adjustRightInd w:val="0"/>
              <w:spacing w:line="276" w:lineRule="auto"/>
              <w:rPr>
                <w:bCs/>
                <w:iCs/>
                <w:lang w:val="ro-RO"/>
              </w:rPr>
            </w:pPr>
            <w:r w:rsidRPr="00EA4161">
              <w:rPr>
                <w:bCs/>
                <w:iCs/>
                <w:lang w:val="ro-RO"/>
              </w:rPr>
              <w:t>Capacitatea de a prezenta un plan realist de dezvoltare a carierei universitare;</w:t>
            </w:r>
          </w:p>
        </w:tc>
        <w:tc>
          <w:tcPr>
            <w:tcW w:w="2268" w:type="dxa"/>
          </w:tcPr>
          <w:p w14:paraId="767C647A" w14:textId="77777777" w:rsidR="00CB7C90" w:rsidRPr="00EA4161" w:rsidRDefault="00CB7C90" w:rsidP="00CB7C90">
            <w:pPr>
              <w:autoSpaceDE w:val="0"/>
              <w:autoSpaceDN w:val="0"/>
              <w:adjustRightInd w:val="0"/>
              <w:spacing w:line="276" w:lineRule="auto"/>
              <w:jc w:val="center"/>
              <w:rPr>
                <w:bCs/>
                <w:iCs/>
                <w:lang w:val="ro-RO"/>
              </w:rPr>
            </w:pPr>
            <w:r w:rsidRPr="00EA4161">
              <w:rPr>
                <w:bCs/>
                <w:iCs/>
                <w:lang w:val="ro-RO"/>
              </w:rPr>
              <w:t xml:space="preserve">Minimum calificativul </w:t>
            </w:r>
            <w:r w:rsidRPr="00EA4161">
              <w:rPr>
                <w:bCs/>
                <w:i/>
                <w:iCs/>
                <w:lang w:val="ro-RO"/>
              </w:rPr>
              <w:t>bine/ 9,00 (nouă)</w:t>
            </w:r>
          </w:p>
        </w:tc>
      </w:tr>
      <w:tr w:rsidR="00EA4161" w:rsidRPr="00EA4161" w14:paraId="72A80054" w14:textId="77777777" w:rsidTr="00F611F6">
        <w:trPr>
          <w:jc w:val="center"/>
        </w:trPr>
        <w:tc>
          <w:tcPr>
            <w:tcW w:w="636" w:type="dxa"/>
          </w:tcPr>
          <w:p w14:paraId="101A7B8E" w14:textId="77777777" w:rsidR="00CB7C90" w:rsidRPr="00EA4161" w:rsidRDefault="00CB7C90" w:rsidP="00CB7C90">
            <w:pPr>
              <w:autoSpaceDE w:val="0"/>
              <w:autoSpaceDN w:val="0"/>
              <w:adjustRightInd w:val="0"/>
              <w:spacing w:line="276" w:lineRule="auto"/>
              <w:rPr>
                <w:bCs/>
                <w:iCs/>
                <w:lang w:val="ro-RO"/>
              </w:rPr>
            </w:pPr>
            <w:r w:rsidRPr="00EA4161">
              <w:rPr>
                <w:bCs/>
                <w:iCs/>
                <w:lang w:val="ro-RO"/>
              </w:rPr>
              <w:t xml:space="preserve">3. </w:t>
            </w:r>
          </w:p>
        </w:tc>
        <w:tc>
          <w:tcPr>
            <w:tcW w:w="3021" w:type="dxa"/>
          </w:tcPr>
          <w:p w14:paraId="6302B6B9" w14:textId="212D87E1" w:rsidR="00CB7C90" w:rsidRPr="00EA4161" w:rsidRDefault="00CB7C90" w:rsidP="00CB7C90">
            <w:pPr>
              <w:autoSpaceDE w:val="0"/>
              <w:autoSpaceDN w:val="0"/>
              <w:adjustRightInd w:val="0"/>
              <w:spacing w:line="276" w:lineRule="auto"/>
              <w:rPr>
                <w:bCs/>
                <w:iCs/>
                <w:lang w:val="ro-RO"/>
              </w:rPr>
            </w:pPr>
            <w:r w:rsidRPr="00EA4161">
              <w:rPr>
                <w:bCs/>
                <w:iCs/>
                <w:lang w:val="ro-RO"/>
              </w:rPr>
              <w:t>Elaborarea de materiale didactice</w:t>
            </w:r>
            <w:r w:rsidR="003126E1" w:rsidRPr="00EA4161">
              <w:rPr>
                <w:bCs/>
                <w:iCs/>
                <w:lang w:val="ro-RO"/>
              </w:rPr>
              <w:t xml:space="preserve"> </w:t>
            </w:r>
          </w:p>
        </w:tc>
        <w:tc>
          <w:tcPr>
            <w:tcW w:w="4276" w:type="dxa"/>
          </w:tcPr>
          <w:p w14:paraId="7A28C3A0" w14:textId="5ECC3AD9" w:rsidR="00CB7C90" w:rsidRPr="00EA4161" w:rsidRDefault="00CB7C90" w:rsidP="00CB7C90">
            <w:pPr>
              <w:autoSpaceDE w:val="0"/>
              <w:autoSpaceDN w:val="0"/>
              <w:adjustRightInd w:val="0"/>
              <w:spacing w:line="276" w:lineRule="auto"/>
              <w:rPr>
                <w:bCs/>
                <w:iCs/>
                <w:lang w:val="ro-RO"/>
              </w:rPr>
            </w:pPr>
            <w:r w:rsidRPr="00EA4161">
              <w:rPr>
                <w:bCs/>
                <w:iCs/>
                <w:lang w:val="ro-RO"/>
              </w:rPr>
              <w:t>Număr de materiale didactice elaborate pentru seminarii</w:t>
            </w:r>
            <w:r w:rsidR="00323306" w:rsidRPr="00EA4161">
              <w:rPr>
                <w:bCs/>
                <w:iCs/>
                <w:lang w:val="ro-RO"/>
              </w:rPr>
              <w:t>/cursuri</w:t>
            </w:r>
            <w:r w:rsidRPr="00EA4161">
              <w:rPr>
                <w:bCs/>
                <w:iCs/>
                <w:lang w:val="ro-RO"/>
              </w:rPr>
              <w:t xml:space="preserve"> în calitate de autor/coautor (culegeri, ghid de studiu, aplicaţii, teste de evaluare) în format tipărit şi/sau electronic.</w:t>
            </w:r>
          </w:p>
        </w:tc>
        <w:tc>
          <w:tcPr>
            <w:tcW w:w="2268" w:type="dxa"/>
          </w:tcPr>
          <w:p w14:paraId="08E5CAF6" w14:textId="77777777" w:rsidR="00CB7C90" w:rsidRPr="00EA4161" w:rsidRDefault="00CB7C90" w:rsidP="00CB7C90">
            <w:pPr>
              <w:autoSpaceDE w:val="0"/>
              <w:autoSpaceDN w:val="0"/>
              <w:adjustRightInd w:val="0"/>
              <w:spacing w:line="276" w:lineRule="auto"/>
              <w:jc w:val="center"/>
              <w:rPr>
                <w:bCs/>
                <w:iCs/>
                <w:lang w:val="ro-RO"/>
              </w:rPr>
            </w:pPr>
            <w:r w:rsidRPr="00EA4161">
              <w:rPr>
                <w:bCs/>
                <w:iCs/>
                <w:lang w:val="ro-RO"/>
              </w:rPr>
              <w:t>Minimum 2</w:t>
            </w:r>
          </w:p>
        </w:tc>
      </w:tr>
      <w:tr w:rsidR="00EA4161" w:rsidRPr="00EA4161" w14:paraId="2E7E128A" w14:textId="77777777" w:rsidTr="00F611F6">
        <w:trPr>
          <w:jc w:val="center"/>
        </w:trPr>
        <w:tc>
          <w:tcPr>
            <w:tcW w:w="636" w:type="dxa"/>
            <w:vMerge w:val="restart"/>
          </w:tcPr>
          <w:p w14:paraId="322182DD" w14:textId="77777777" w:rsidR="00CB7C90" w:rsidRPr="00EA4161" w:rsidRDefault="00CB7C90" w:rsidP="00CB7C90">
            <w:pPr>
              <w:autoSpaceDE w:val="0"/>
              <w:autoSpaceDN w:val="0"/>
              <w:adjustRightInd w:val="0"/>
              <w:spacing w:line="276" w:lineRule="auto"/>
              <w:rPr>
                <w:bCs/>
                <w:iCs/>
                <w:lang w:val="ro-RO"/>
              </w:rPr>
            </w:pPr>
            <w:r w:rsidRPr="00EA4161">
              <w:rPr>
                <w:bCs/>
                <w:iCs/>
                <w:lang w:val="ro-RO"/>
              </w:rPr>
              <w:t xml:space="preserve">4. </w:t>
            </w:r>
          </w:p>
        </w:tc>
        <w:tc>
          <w:tcPr>
            <w:tcW w:w="3021" w:type="dxa"/>
            <w:vMerge w:val="restart"/>
          </w:tcPr>
          <w:p w14:paraId="4AA624F0" w14:textId="77777777" w:rsidR="00CB7C90" w:rsidRPr="00EA4161" w:rsidRDefault="00CB7C90" w:rsidP="00CB7C90">
            <w:pPr>
              <w:autoSpaceDE w:val="0"/>
              <w:autoSpaceDN w:val="0"/>
              <w:adjustRightInd w:val="0"/>
              <w:spacing w:line="276" w:lineRule="auto"/>
              <w:rPr>
                <w:bCs/>
                <w:iCs/>
                <w:lang w:val="ro-RO"/>
              </w:rPr>
            </w:pPr>
            <w:r w:rsidRPr="00EA4161">
              <w:rPr>
                <w:bCs/>
                <w:iCs/>
                <w:lang w:val="ro-RO"/>
              </w:rPr>
              <w:t>Cercetarea ştiinţifică</w:t>
            </w:r>
          </w:p>
        </w:tc>
        <w:tc>
          <w:tcPr>
            <w:tcW w:w="4276" w:type="dxa"/>
          </w:tcPr>
          <w:p w14:paraId="62E3DE0E" w14:textId="26C8CEBF" w:rsidR="00CB7C90" w:rsidRPr="00EA4161" w:rsidRDefault="00CB7C90" w:rsidP="00CB7C90">
            <w:pPr>
              <w:autoSpaceDE w:val="0"/>
              <w:autoSpaceDN w:val="0"/>
              <w:adjustRightInd w:val="0"/>
              <w:spacing w:line="276" w:lineRule="auto"/>
              <w:rPr>
                <w:bCs/>
                <w:iCs/>
                <w:lang w:val="ro-RO"/>
              </w:rPr>
            </w:pPr>
            <w:r w:rsidRPr="00EA4161">
              <w:rPr>
                <w:bCs/>
                <w:iCs/>
                <w:lang w:val="ro-RO"/>
              </w:rPr>
              <w:t xml:space="preserve">Număr de lucrări ştiinţifice publicate </w:t>
            </w:r>
          </w:p>
        </w:tc>
        <w:tc>
          <w:tcPr>
            <w:tcW w:w="2268" w:type="dxa"/>
          </w:tcPr>
          <w:p w14:paraId="5ACABB3E" w14:textId="1A41725C" w:rsidR="00CB7C90" w:rsidRPr="00EA4161" w:rsidRDefault="00CB7C90" w:rsidP="00CB7C90">
            <w:pPr>
              <w:autoSpaceDE w:val="0"/>
              <w:autoSpaceDN w:val="0"/>
              <w:adjustRightInd w:val="0"/>
              <w:spacing w:line="276" w:lineRule="auto"/>
              <w:jc w:val="center"/>
              <w:rPr>
                <w:bCs/>
                <w:iCs/>
                <w:lang w:val="ro-RO"/>
              </w:rPr>
            </w:pPr>
            <w:r w:rsidRPr="00EA4161">
              <w:rPr>
                <w:bCs/>
                <w:iCs/>
                <w:lang w:val="ro-RO"/>
              </w:rPr>
              <w:t>Minimum 5</w:t>
            </w:r>
            <w:r w:rsidR="003126E1" w:rsidRPr="00EA4161">
              <w:rPr>
                <w:bCs/>
                <w:iCs/>
                <w:lang w:val="ro-RO"/>
              </w:rPr>
              <w:t xml:space="preserve"> (cel puțin </w:t>
            </w:r>
            <w:r w:rsidR="007062F6" w:rsidRPr="00EA4161">
              <w:rPr>
                <w:bCs/>
                <w:iCs/>
                <w:lang w:val="ro-RO"/>
              </w:rPr>
              <w:t>trei</w:t>
            </w:r>
            <w:r w:rsidR="003126E1" w:rsidRPr="00EA4161">
              <w:rPr>
                <w:bCs/>
                <w:iCs/>
                <w:lang w:val="ro-RO"/>
              </w:rPr>
              <w:t xml:space="preserve"> indexate</w:t>
            </w:r>
            <w:r w:rsidR="00A63E49" w:rsidRPr="00EA4161">
              <w:rPr>
                <w:bCs/>
                <w:iCs/>
                <w:lang w:val="ro-RO"/>
              </w:rPr>
              <w:t xml:space="preserve"> în</w:t>
            </w:r>
            <w:r w:rsidR="003126E1" w:rsidRPr="00EA4161">
              <w:rPr>
                <w:bCs/>
                <w:iCs/>
                <w:lang w:val="ro-RO"/>
              </w:rPr>
              <w:t xml:space="preserve"> Web of Science</w:t>
            </w:r>
            <w:r w:rsidR="008367E0" w:rsidRPr="00EA4161">
              <w:rPr>
                <w:bCs/>
                <w:iCs/>
                <w:lang w:val="ro-RO"/>
              </w:rPr>
              <w:t xml:space="preserve"> sau alte baze de date internaționale relevante, </w:t>
            </w:r>
            <w:r w:rsidR="005740B1" w:rsidRPr="00EA4161">
              <w:rPr>
                <w:bCs/>
                <w:iCs/>
                <w:lang w:val="ro-RO"/>
              </w:rPr>
              <w:t>cf. Standardelor prevăzute la art. 156 din Legea învăţământului superior nr. 199/2023, cu modificările şi completările ulterioare)</w:t>
            </w:r>
          </w:p>
        </w:tc>
      </w:tr>
      <w:tr w:rsidR="00EA4161" w:rsidRPr="00EA4161" w14:paraId="28202E14" w14:textId="77777777" w:rsidTr="00F611F6">
        <w:trPr>
          <w:jc w:val="center"/>
        </w:trPr>
        <w:tc>
          <w:tcPr>
            <w:tcW w:w="636" w:type="dxa"/>
            <w:vMerge/>
          </w:tcPr>
          <w:p w14:paraId="359A09E1" w14:textId="77777777" w:rsidR="00CB7C90" w:rsidRPr="00EA4161" w:rsidRDefault="00CB7C90" w:rsidP="00CB7C90">
            <w:pPr>
              <w:autoSpaceDE w:val="0"/>
              <w:autoSpaceDN w:val="0"/>
              <w:adjustRightInd w:val="0"/>
              <w:spacing w:line="276" w:lineRule="auto"/>
              <w:rPr>
                <w:bCs/>
                <w:iCs/>
                <w:lang w:val="ro-RO"/>
              </w:rPr>
            </w:pPr>
          </w:p>
        </w:tc>
        <w:tc>
          <w:tcPr>
            <w:tcW w:w="3021" w:type="dxa"/>
            <w:vMerge/>
          </w:tcPr>
          <w:p w14:paraId="7179DD18" w14:textId="77777777" w:rsidR="00CB7C90" w:rsidRPr="00EA4161" w:rsidRDefault="00CB7C90" w:rsidP="00CB7C90">
            <w:pPr>
              <w:autoSpaceDE w:val="0"/>
              <w:autoSpaceDN w:val="0"/>
              <w:adjustRightInd w:val="0"/>
              <w:spacing w:line="276" w:lineRule="auto"/>
              <w:rPr>
                <w:bCs/>
                <w:iCs/>
                <w:lang w:val="ro-RO"/>
              </w:rPr>
            </w:pPr>
          </w:p>
        </w:tc>
        <w:tc>
          <w:tcPr>
            <w:tcW w:w="4276" w:type="dxa"/>
          </w:tcPr>
          <w:p w14:paraId="6B23D22F" w14:textId="0B8D2850" w:rsidR="00CB7C90" w:rsidRPr="00EA4161" w:rsidRDefault="00CB7C90" w:rsidP="00CB7C90">
            <w:pPr>
              <w:autoSpaceDE w:val="0"/>
              <w:autoSpaceDN w:val="0"/>
              <w:adjustRightInd w:val="0"/>
              <w:spacing w:line="276" w:lineRule="auto"/>
              <w:rPr>
                <w:bCs/>
                <w:iCs/>
                <w:lang w:val="ro-RO"/>
              </w:rPr>
            </w:pPr>
            <w:r w:rsidRPr="00EA4161">
              <w:rPr>
                <w:bCs/>
                <w:iCs/>
                <w:lang w:val="ro-RO"/>
              </w:rPr>
              <w:t>Numărul de cărţi, monografii, tratate de specialitate publicate în edituri recunoscute, cu referenţi</w:t>
            </w:r>
            <w:r w:rsidR="00BE367A" w:rsidRPr="00EA4161">
              <w:rPr>
                <w:bCs/>
                <w:iCs/>
                <w:lang w:val="ro-RO"/>
              </w:rPr>
              <w:t xml:space="preserve"> </w:t>
            </w:r>
            <w:r w:rsidRPr="00EA4161">
              <w:rPr>
                <w:bCs/>
                <w:iCs/>
                <w:lang w:val="ro-RO"/>
              </w:rPr>
              <w:t>şi ISBN.</w:t>
            </w:r>
          </w:p>
        </w:tc>
        <w:tc>
          <w:tcPr>
            <w:tcW w:w="2268" w:type="dxa"/>
          </w:tcPr>
          <w:p w14:paraId="584347A3" w14:textId="714347F4" w:rsidR="00CB7C90" w:rsidRPr="00EA4161" w:rsidRDefault="00CB7C90" w:rsidP="00CB7C90">
            <w:pPr>
              <w:autoSpaceDE w:val="0"/>
              <w:autoSpaceDN w:val="0"/>
              <w:adjustRightInd w:val="0"/>
              <w:spacing w:line="276" w:lineRule="auto"/>
              <w:jc w:val="center"/>
              <w:rPr>
                <w:bCs/>
                <w:iCs/>
                <w:lang w:val="ro-RO"/>
              </w:rPr>
            </w:pPr>
            <w:r w:rsidRPr="00EA4161">
              <w:rPr>
                <w:bCs/>
                <w:iCs/>
                <w:lang w:val="ro-RO"/>
              </w:rPr>
              <w:t>Minimum 1</w:t>
            </w:r>
            <w:r w:rsidR="00EF1477" w:rsidRPr="00EA4161">
              <w:rPr>
                <w:bCs/>
                <w:iCs/>
                <w:lang w:val="ro-RO"/>
              </w:rPr>
              <w:t xml:space="preserve"> (cel puțin la o editură din categoria B)</w:t>
            </w:r>
          </w:p>
        </w:tc>
      </w:tr>
      <w:tr w:rsidR="00EA4161" w:rsidRPr="00EA4161" w14:paraId="177F1CDE" w14:textId="77777777" w:rsidTr="00F611F6">
        <w:trPr>
          <w:jc w:val="center"/>
        </w:trPr>
        <w:tc>
          <w:tcPr>
            <w:tcW w:w="636" w:type="dxa"/>
            <w:vMerge w:val="restart"/>
          </w:tcPr>
          <w:p w14:paraId="75948463" w14:textId="77777777" w:rsidR="00CB7C90" w:rsidRPr="00EA4161" w:rsidRDefault="00CB7C90" w:rsidP="00CB7C90">
            <w:pPr>
              <w:autoSpaceDE w:val="0"/>
              <w:autoSpaceDN w:val="0"/>
              <w:adjustRightInd w:val="0"/>
              <w:spacing w:line="276" w:lineRule="auto"/>
              <w:rPr>
                <w:bCs/>
                <w:iCs/>
                <w:lang w:val="ro-RO"/>
              </w:rPr>
            </w:pPr>
            <w:r w:rsidRPr="00EA4161">
              <w:rPr>
                <w:bCs/>
                <w:iCs/>
                <w:lang w:val="ro-RO"/>
              </w:rPr>
              <w:lastRenderedPageBreak/>
              <w:t xml:space="preserve">5. </w:t>
            </w:r>
          </w:p>
        </w:tc>
        <w:tc>
          <w:tcPr>
            <w:tcW w:w="3021" w:type="dxa"/>
            <w:vMerge w:val="restart"/>
          </w:tcPr>
          <w:p w14:paraId="5DA7C2F9" w14:textId="77777777" w:rsidR="00CB7C90" w:rsidRPr="00EA4161" w:rsidRDefault="00CB7C90" w:rsidP="00CB7C90">
            <w:pPr>
              <w:autoSpaceDE w:val="0"/>
              <w:autoSpaceDN w:val="0"/>
              <w:adjustRightInd w:val="0"/>
              <w:spacing w:line="276" w:lineRule="auto"/>
              <w:rPr>
                <w:bCs/>
                <w:iCs/>
                <w:lang w:val="ro-RO"/>
              </w:rPr>
            </w:pPr>
            <w:r w:rsidRPr="00EA4161">
              <w:rPr>
                <w:bCs/>
                <w:iCs/>
                <w:lang w:val="ro-RO"/>
              </w:rPr>
              <w:t>Prestigiu profesional</w:t>
            </w:r>
          </w:p>
        </w:tc>
        <w:tc>
          <w:tcPr>
            <w:tcW w:w="4276" w:type="dxa"/>
          </w:tcPr>
          <w:p w14:paraId="07EFB1C9" w14:textId="77777777" w:rsidR="00CB7C90" w:rsidRPr="00EA4161" w:rsidRDefault="00CB7C90" w:rsidP="00CB7C90">
            <w:pPr>
              <w:autoSpaceDE w:val="0"/>
              <w:autoSpaceDN w:val="0"/>
              <w:adjustRightInd w:val="0"/>
              <w:spacing w:line="276" w:lineRule="auto"/>
              <w:rPr>
                <w:bCs/>
                <w:iCs/>
                <w:lang w:val="ro-RO"/>
              </w:rPr>
            </w:pPr>
            <w:r w:rsidRPr="00EA4161">
              <w:rPr>
                <w:bCs/>
                <w:iCs/>
                <w:lang w:val="ro-RO"/>
              </w:rPr>
              <w:t>Calitatea de membru în societăţi</w:t>
            </w:r>
            <w:r w:rsidR="00BE367A" w:rsidRPr="00EA4161">
              <w:rPr>
                <w:bCs/>
                <w:iCs/>
                <w:lang w:val="ro-RO"/>
              </w:rPr>
              <w:t xml:space="preserve"> </w:t>
            </w:r>
            <w:r w:rsidRPr="00EA4161">
              <w:rPr>
                <w:bCs/>
                <w:iCs/>
                <w:lang w:val="ro-RO"/>
              </w:rPr>
              <w:t>ştiinţifice</w:t>
            </w:r>
            <w:r w:rsidR="00BE367A" w:rsidRPr="00EA4161">
              <w:rPr>
                <w:bCs/>
                <w:iCs/>
                <w:lang w:val="ro-RO"/>
              </w:rPr>
              <w:t xml:space="preserve"> </w:t>
            </w:r>
            <w:r w:rsidRPr="00EA4161">
              <w:rPr>
                <w:bCs/>
                <w:iCs/>
                <w:lang w:val="ro-RO"/>
              </w:rPr>
              <w:t>şi/sau profesionale;</w:t>
            </w:r>
          </w:p>
        </w:tc>
        <w:tc>
          <w:tcPr>
            <w:tcW w:w="2268" w:type="dxa"/>
            <w:vMerge w:val="restart"/>
          </w:tcPr>
          <w:p w14:paraId="11843201" w14:textId="77777777" w:rsidR="00CB7C90" w:rsidRPr="00EA4161" w:rsidRDefault="00CB7C90" w:rsidP="00CB7C90">
            <w:pPr>
              <w:autoSpaceDE w:val="0"/>
              <w:autoSpaceDN w:val="0"/>
              <w:adjustRightInd w:val="0"/>
              <w:spacing w:line="276" w:lineRule="auto"/>
              <w:jc w:val="center"/>
              <w:rPr>
                <w:bCs/>
                <w:iCs/>
                <w:lang w:val="ro-RO"/>
              </w:rPr>
            </w:pPr>
            <w:r w:rsidRPr="00EA4161">
              <w:rPr>
                <w:bCs/>
                <w:iCs/>
                <w:lang w:val="ro-RO"/>
              </w:rPr>
              <w:t>Minimum 1</w:t>
            </w:r>
          </w:p>
        </w:tc>
      </w:tr>
      <w:tr w:rsidR="00EA4161" w:rsidRPr="00EA4161" w14:paraId="10C709F8" w14:textId="77777777" w:rsidTr="00F611F6">
        <w:trPr>
          <w:jc w:val="center"/>
        </w:trPr>
        <w:tc>
          <w:tcPr>
            <w:tcW w:w="636" w:type="dxa"/>
            <w:vMerge/>
          </w:tcPr>
          <w:p w14:paraId="02833596" w14:textId="77777777" w:rsidR="00CB7C90" w:rsidRPr="00EA4161" w:rsidRDefault="00CB7C90" w:rsidP="00CB7C90">
            <w:pPr>
              <w:autoSpaceDE w:val="0"/>
              <w:autoSpaceDN w:val="0"/>
              <w:adjustRightInd w:val="0"/>
              <w:spacing w:line="276" w:lineRule="auto"/>
              <w:rPr>
                <w:bCs/>
                <w:iCs/>
                <w:lang w:val="ro-RO"/>
              </w:rPr>
            </w:pPr>
          </w:p>
        </w:tc>
        <w:tc>
          <w:tcPr>
            <w:tcW w:w="3021" w:type="dxa"/>
            <w:vMerge/>
          </w:tcPr>
          <w:p w14:paraId="7EAB7329" w14:textId="77777777" w:rsidR="00CB7C90" w:rsidRPr="00EA4161" w:rsidRDefault="00CB7C90" w:rsidP="00CB7C90">
            <w:pPr>
              <w:autoSpaceDE w:val="0"/>
              <w:autoSpaceDN w:val="0"/>
              <w:adjustRightInd w:val="0"/>
              <w:spacing w:line="276" w:lineRule="auto"/>
              <w:rPr>
                <w:bCs/>
                <w:iCs/>
                <w:lang w:val="ro-RO"/>
              </w:rPr>
            </w:pPr>
          </w:p>
        </w:tc>
        <w:tc>
          <w:tcPr>
            <w:tcW w:w="4276" w:type="dxa"/>
          </w:tcPr>
          <w:p w14:paraId="126DEA87" w14:textId="77777777" w:rsidR="00CB7C90" w:rsidRPr="00EA4161" w:rsidRDefault="00CB7C90" w:rsidP="00CB7C90">
            <w:pPr>
              <w:autoSpaceDE w:val="0"/>
              <w:autoSpaceDN w:val="0"/>
              <w:adjustRightInd w:val="0"/>
              <w:spacing w:line="276" w:lineRule="auto"/>
              <w:rPr>
                <w:bCs/>
                <w:iCs/>
                <w:lang w:val="ro-RO"/>
              </w:rPr>
            </w:pPr>
            <w:r w:rsidRPr="00EA4161">
              <w:rPr>
                <w:bCs/>
                <w:iCs/>
                <w:lang w:val="ro-RO"/>
              </w:rPr>
              <w:t>Calitatea de membru în comisii la nivelul facultăţii;</w:t>
            </w:r>
          </w:p>
        </w:tc>
        <w:tc>
          <w:tcPr>
            <w:tcW w:w="2268" w:type="dxa"/>
            <w:vMerge/>
          </w:tcPr>
          <w:p w14:paraId="1DCB068D" w14:textId="77777777" w:rsidR="00CB7C90" w:rsidRPr="00EA4161" w:rsidRDefault="00CB7C90" w:rsidP="00CB7C90">
            <w:pPr>
              <w:autoSpaceDE w:val="0"/>
              <w:autoSpaceDN w:val="0"/>
              <w:adjustRightInd w:val="0"/>
              <w:spacing w:line="276" w:lineRule="auto"/>
              <w:jc w:val="center"/>
              <w:rPr>
                <w:bCs/>
                <w:iCs/>
                <w:lang w:val="ro-RO"/>
              </w:rPr>
            </w:pPr>
          </w:p>
        </w:tc>
      </w:tr>
      <w:tr w:rsidR="00EA4161" w:rsidRPr="00EA4161" w14:paraId="42FE42A5" w14:textId="77777777" w:rsidTr="00F611F6">
        <w:trPr>
          <w:jc w:val="center"/>
        </w:trPr>
        <w:tc>
          <w:tcPr>
            <w:tcW w:w="636" w:type="dxa"/>
            <w:vMerge/>
          </w:tcPr>
          <w:p w14:paraId="3ED63228" w14:textId="77777777" w:rsidR="00CB7C90" w:rsidRPr="00EA4161" w:rsidRDefault="00CB7C90" w:rsidP="00CB7C90">
            <w:pPr>
              <w:autoSpaceDE w:val="0"/>
              <w:autoSpaceDN w:val="0"/>
              <w:adjustRightInd w:val="0"/>
              <w:spacing w:line="276" w:lineRule="auto"/>
              <w:rPr>
                <w:bCs/>
                <w:iCs/>
                <w:lang w:val="ro-RO"/>
              </w:rPr>
            </w:pPr>
          </w:p>
        </w:tc>
        <w:tc>
          <w:tcPr>
            <w:tcW w:w="3021" w:type="dxa"/>
            <w:vMerge/>
          </w:tcPr>
          <w:p w14:paraId="3A4EF1D0" w14:textId="77777777" w:rsidR="00CB7C90" w:rsidRPr="00EA4161" w:rsidRDefault="00CB7C90" w:rsidP="00CB7C90">
            <w:pPr>
              <w:autoSpaceDE w:val="0"/>
              <w:autoSpaceDN w:val="0"/>
              <w:adjustRightInd w:val="0"/>
              <w:spacing w:line="276" w:lineRule="auto"/>
              <w:rPr>
                <w:bCs/>
                <w:iCs/>
                <w:lang w:val="ro-RO"/>
              </w:rPr>
            </w:pPr>
          </w:p>
        </w:tc>
        <w:tc>
          <w:tcPr>
            <w:tcW w:w="4276" w:type="dxa"/>
          </w:tcPr>
          <w:p w14:paraId="019F84C5" w14:textId="77777777" w:rsidR="00CB7C90" w:rsidRPr="00EA4161" w:rsidRDefault="00CB7C90" w:rsidP="00CB7C90">
            <w:pPr>
              <w:autoSpaceDE w:val="0"/>
              <w:autoSpaceDN w:val="0"/>
              <w:adjustRightInd w:val="0"/>
              <w:spacing w:line="276" w:lineRule="auto"/>
              <w:rPr>
                <w:bCs/>
                <w:iCs/>
                <w:lang w:val="ro-RO"/>
              </w:rPr>
            </w:pPr>
            <w:r w:rsidRPr="00EA4161">
              <w:rPr>
                <w:bCs/>
                <w:iCs/>
                <w:lang w:val="ro-RO"/>
              </w:rPr>
              <w:t>Membru în comitete de organizare/program al conferinţelor</w:t>
            </w:r>
            <w:r w:rsidR="00BE367A" w:rsidRPr="00EA4161">
              <w:rPr>
                <w:bCs/>
                <w:iCs/>
                <w:lang w:val="ro-RO"/>
              </w:rPr>
              <w:t xml:space="preserve"> </w:t>
            </w:r>
            <w:r w:rsidRPr="00EA4161">
              <w:rPr>
                <w:bCs/>
                <w:iCs/>
                <w:lang w:val="ro-RO"/>
              </w:rPr>
              <w:t>ştiinţifice;</w:t>
            </w:r>
          </w:p>
        </w:tc>
        <w:tc>
          <w:tcPr>
            <w:tcW w:w="2268" w:type="dxa"/>
            <w:vMerge/>
          </w:tcPr>
          <w:p w14:paraId="5FB522A0" w14:textId="77777777" w:rsidR="00CB7C90" w:rsidRPr="00EA4161" w:rsidRDefault="00CB7C90" w:rsidP="00CB7C90">
            <w:pPr>
              <w:autoSpaceDE w:val="0"/>
              <w:autoSpaceDN w:val="0"/>
              <w:adjustRightInd w:val="0"/>
              <w:spacing w:line="276" w:lineRule="auto"/>
              <w:jc w:val="center"/>
              <w:rPr>
                <w:bCs/>
                <w:iCs/>
                <w:lang w:val="ro-RO"/>
              </w:rPr>
            </w:pPr>
          </w:p>
        </w:tc>
      </w:tr>
      <w:tr w:rsidR="00EA4161" w:rsidRPr="00EA4161" w14:paraId="05B0C04F" w14:textId="77777777" w:rsidTr="00F611F6">
        <w:trPr>
          <w:jc w:val="center"/>
        </w:trPr>
        <w:tc>
          <w:tcPr>
            <w:tcW w:w="636" w:type="dxa"/>
            <w:vMerge w:val="restart"/>
          </w:tcPr>
          <w:p w14:paraId="2F4F962C" w14:textId="77777777" w:rsidR="00CB7C90" w:rsidRPr="00EA4161" w:rsidRDefault="00CB7C90" w:rsidP="00CB7C90">
            <w:pPr>
              <w:autoSpaceDE w:val="0"/>
              <w:autoSpaceDN w:val="0"/>
              <w:adjustRightInd w:val="0"/>
              <w:spacing w:line="276" w:lineRule="auto"/>
              <w:rPr>
                <w:bCs/>
                <w:iCs/>
                <w:lang w:val="ro-RO"/>
              </w:rPr>
            </w:pPr>
            <w:r w:rsidRPr="00EA4161">
              <w:rPr>
                <w:bCs/>
                <w:iCs/>
                <w:lang w:val="ro-RO"/>
              </w:rPr>
              <w:t xml:space="preserve">6. </w:t>
            </w:r>
          </w:p>
        </w:tc>
        <w:tc>
          <w:tcPr>
            <w:tcW w:w="3021" w:type="dxa"/>
            <w:vMerge w:val="restart"/>
          </w:tcPr>
          <w:p w14:paraId="1B40F4D9" w14:textId="77777777" w:rsidR="00CB7C90" w:rsidRPr="00EA4161" w:rsidRDefault="00CB7C90" w:rsidP="00CB7C90">
            <w:pPr>
              <w:autoSpaceDE w:val="0"/>
              <w:autoSpaceDN w:val="0"/>
              <w:adjustRightInd w:val="0"/>
              <w:spacing w:line="276" w:lineRule="auto"/>
              <w:rPr>
                <w:bCs/>
                <w:iCs/>
                <w:lang w:val="ro-RO"/>
              </w:rPr>
            </w:pPr>
            <w:r w:rsidRPr="00EA4161">
              <w:rPr>
                <w:bCs/>
                <w:iCs/>
                <w:lang w:val="ro-RO"/>
              </w:rPr>
              <w:t>Activitatea cu studenţii</w:t>
            </w:r>
          </w:p>
        </w:tc>
        <w:tc>
          <w:tcPr>
            <w:tcW w:w="4276" w:type="dxa"/>
          </w:tcPr>
          <w:p w14:paraId="25FDDAA9" w14:textId="77777777" w:rsidR="00CB7C90" w:rsidRPr="00EA4161" w:rsidRDefault="00CB7C90" w:rsidP="00CB7C90">
            <w:pPr>
              <w:autoSpaceDE w:val="0"/>
              <w:autoSpaceDN w:val="0"/>
              <w:adjustRightInd w:val="0"/>
              <w:spacing w:line="276" w:lineRule="auto"/>
              <w:rPr>
                <w:bCs/>
                <w:iCs/>
                <w:lang w:val="ro-RO"/>
              </w:rPr>
            </w:pPr>
            <w:r w:rsidRPr="00EA4161">
              <w:rPr>
                <w:bCs/>
                <w:iCs/>
                <w:lang w:val="ro-RO"/>
              </w:rPr>
              <w:t>Activitatea desfăşurată în calitate de îndrumător de an, tutore;</w:t>
            </w:r>
          </w:p>
        </w:tc>
        <w:tc>
          <w:tcPr>
            <w:tcW w:w="2268" w:type="dxa"/>
            <w:vMerge w:val="restart"/>
          </w:tcPr>
          <w:p w14:paraId="16BA5738" w14:textId="77777777" w:rsidR="00CB7C90" w:rsidRPr="00EA4161" w:rsidRDefault="00CB7C90" w:rsidP="00CB7C90">
            <w:pPr>
              <w:autoSpaceDE w:val="0"/>
              <w:autoSpaceDN w:val="0"/>
              <w:adjustRightInd w:val="0"/>
              <w:spacing w:line="276" w:lineRule="auto"/>
              <w:jc w:val="center"/>
              <w:rPr>
                <w:bCs/>
                <w:iCs/>
                <w:lang w:val="ro-RO"/>
              </w:rPr>
            </w:pPr>
            <w:r w:rsidRPr="00EA4161">
              <w:rPr>
                <w:bCs/>
                <w:iCs/>
                <w:lang w:val="ro-RO"/>
              </w:rPr>
              <w:t>Minimum 1</w:t>
            </w:r>
          </w:p>
        </w:tc>
      </w:tr>
      <w:tr w:rsidR="00CB7C90" w:rsidRPr="00EA4161" w14:paraId="29E6C494" w14:textId="77777777" w:rsidTr="00F611F6">
        <w:trPr>
          <w:jc w:val="center"/>
        </w:trPr>
        <w:tc>
          <w:tcPr>
            <w:tcW w:w="636" w:type="dxa"/>
            <w:vMerge/>
          </w:tcPr>
          <w:p w14:paraId="68CE5CAE" w14:textId="77777777" w:rsidR="00CB7C90" w:rsidRPr="00EA4161" w:rsidRDefault="00CB7C90" w:rsidP="00CB7C90">
            <w:pPr>
              <w:autoSpaceDE w:val="0"/>
              <w:autoSpaceDN w:val="0"/>
              <w:adjustRightInd w:val="0"/>
              <w:spacing w:line="276" w:lineRule="auto"/>
              <w:rPr>
                <w:bCs/>
                <w:iCs/>
                <w:lang w:val="ro-RO"/>
              </w:rPr>
            </w:pPr>
          </w:p>
        </w:tc>
        <w:tc>
          <w:tcPr>
            <w:tcW w:w="3021" w:type="dxa"/>
            <w:vMerge/>
          </w:tcPr>
          <w:p w14:paraId="4FC67213" w14:textId="77777777" w:rsidR="00CB7C90" w:rsidRPr="00EA4161" w:rsidRDefault="00CB7C90" w:rsidP="00CB7C90">
            <w:pPr>
              <w:autoSpaceDE w:val="0"/>
              <w:autoSpaceDN w:val="0"/>
              <w:adjustRightInd w:val="0"/>
              <w:spacing w:line="276" w:lineRule="auto"/>
              <w:rPr>
                <w:bCs/>
                <w:iCs/>
                <w:lang w:val="ro-RO"/>
              </w:rPr>
            </w:pPr>
          </w:p>
        </w:tc>
        <w:tc>
          <w:tcPr>
            <w:tcW w:w="4276" w:type="dxa"/>
          </w:tcPr>
          <w:p w14:paraId="0B132E34" w14:textId="77777777" w:rsidR="00CB7C90" w:rsidRPr="00EA4161" w:rsidRDefault="00CB7C90" w:rsidP="00CB7C90">
            <w:pPr>
              <w:autoSpaceDE w:val="0"/>
              <w:autoSpaceDN w:val="0"/>
              <w:adjustRightInd w:val="0"/>
              <w:spacing w:line="276" w:lineRule="auto"/>
              <w:rPr>
                <w:bCs/>
                <w:iCs/>
                <w:lang w:val="ro-RO"/>
              </w:rPr>
            </w:pPr>
            <w:r w:rsidRPr="00EA4161">
              <w:rPr>
                <w:bCs/>
                <w:iCs/>
                <w:lang w:val="ro-RO"/>
              </w:rPr>
              <w:t>Pregătirea studenţilor prin cercuri ştiinţifice</w:t>
            </w:r>
            <w:r w:rsidR="00D81809" w:rsidRPr="00EA4161">
              <w:rPr>
                <w:bCs/>
                <w:iCs/>
                <w:lang w:val="ro-RO"/>
              </w:rPr>
              <w:t xml:space="preserve"> </w:t>
            </w:r>
            <w:r w:rsidRPr="00EA4161">
              <w:rPr>
                <w:bCs/>
                <w:iCs/>
                <w:lang w:val="ro-RO"/>
              </w:rPr>
              <w:t>studenţeşti, olimpiade, concursuri profesionale etc.</w:t>
            </w:r>
          </w:p>
        </w:tc>
        <w:tc>
          <w:tcPr>
            <w:tcW w:w="2268" w:type="dxa"/>
            <w:vMerge/>
          </w:tcPr>
          <w:p w14:paraId="79E0388F" w14:textId="77777777" w:rsidR="00CB7C90" w:rsidRPr="00EA4161" w:rsidRDefault="00CB7C90" w:rsidP="00CB7C90">
            <w:pPr>
              <w:autoSpaceDE w:val="0"/>
              <w:autoSpaceDN w:val="0"/>
              <w:adjustRightInd w:val="0"/>
              <w:spacing w:line="276" w:lineRule="auto"/>
              <w:rPr>
                <w:bCs/>
                <w:iCs/>
                <w:lang w:val="ro-RO"/>
              </w:rPr>
            </w:pPr>
          </w:p>
        </w:tc>
      </w:tr>
    </w:tbl>
    <w:p w14:paraId="15103AB5" w14:textId="77777777" w:rsidR="00CB7C90" w:rsidRPr="00EA4161" w:rsidRDefault="00CB7C90" w:rsidP="00CB7C90">
      <w:pPr>
        <w:autoSpaceDE w:val="0"/>
        <w:autoSpaceDN w:val="0"/>
        <w:adjustRightInd w:val="0"/>
        <w:spacing w:line="276" w:lineRule="auto"/>
        <w:rPr>
          <w:b/>
          <w:bCs/>
          <w:i/>
          <w:iCs/>
          <w:sz w:val="28"/>
          <w:szCs w:val="28"/>
          <w:lang w:val="ro-RO"/>
        </w:rPr>
      </w:pPr>
    </w:p>
    <w:p w14:paraId="33C17365" w14:textId="77777777" w:rsidR="00FF510B" w:rsidRPr="00EA4161" w:rsidRDefault="00FF510B" w:rsidP="00CB7C90">
      <w:pPr>
        <w:autoSpaceDE w:val="0"/>
        <w:autoSpaceDN w:val="0"/>
        <w:adjustRightInd w:val="0"/>
        <w:spacing w:line="276" w:lineRule="auto"/>
        <w:rPr>
          <w:b/>
          <w:bCs/>
          <w:i/>
          <w:iCs/>
          <w:sz w:val="28"/>
          <w:szCs w:val="28"/>
          <w:lang w:val="ro-RO"/>
        </w:rPr>
      </w:pPr>
    </w:p>
    <w:p w14:paraId="3A6B2D4A" w14:textId="77777777" w:rsidR="00FF510B" w:rsidRPr="00EA4161" w:rsidRDefault="00FF510B" w:rsidP="00CB7C90">
      <w:pPr>
        <w:autoSpaceDE w:val="0"/>
        <w:autoSpaceDN w:val="0"/>
        <w:adjustRightInd w:val="0"/>
        <w:spacing w:line="276" w:lineRule="auto"/>
        <w:rPr>
          <w:b/>
          <w:bCs/>
          <w:i/>
          <w:iCs/>
          <w:sz w:val="28"/>
          <w:szCs w:val="28"/>
          <w:lang w:val="ro-RO"/>
        </w:rPr>
      </w:pPr>
    </w:p>
    <w:p w14:paraId="0A6D3198" w14:textId="77777777" w:rsidR="004D0157" w:rsidRPr="00EA4161" w:rsidRDefault="004D0157" w:rsidP="00CB7C90">
      <w:pPr>
        <w:autoSpaceDE w:val="0"/>
        <w:autoSpaceDN w:val="0"/>
        <w:adjustRightInd w:val="0"/>
        <w:spacing w:line="276" w:lineRule="auto"/>
        <w:rPr>
          <w:b/>
          <w:bCs/>
          <w:i/>
          <w:iCs/>
          <w:sz w:val="28"/>
          <w:szCs w:val="28"/>
          <w:lang w:val="ro-RO"/>
        </w:rPr>
      </w:pPr>
    </w:p>
    <w:p w14:paraId="611FBA6D" w14:textId="77777777" w:rsidR="004D0157" w:rsidRPr="00EA4161" w:rsidRDefault="004D0157" w:rsidP="00CB7C90">
      <w:pPr>
        <w:autoSpaceDE w:val="0"/>
        <w:autoSpaceDN w:val="0"/>
        <w:adjustRightInd w:val="0"/>
        <w:spacing w:line="276" w:lineRule="auto"/>
        <w:rPr>
          <w:b/>
          <w:bCs/>
          <w:i/>
          <w:iCs/>
          <w:sz w:val="28"/>
          <w:szCs w:val="28"/>
          <w:lang w:val="ro-RO"/>
        </w:rPr>
      </w:pPr>
    </w:p>
    <w:p w14:paraId="74480CA6" w14:textId="77777777" w:rsidR="00CC4A93" w:rsidRPr="00EA4161" w:rsidRDefault="00CC4A93" w:rsidP="00CB7C90">
      <w:pPr>
        <w:autoSpaceDE w:val="0"/>
        <w:autoSpaceDN w:val="0"/>
        <w:adjustRightInd w:val="0"/>
        <w:spacing w:line="276" w:lineRule="auto"/>
        <w:rPr>
          <w:b/>
          <w:bCs/>
          <w:i/>
          <w:iCs/>
          <w:sz w:val="28"/>
          <w:szCs w:val="28"/>
          <w:lang w:val="ro-RO"/>
        </w:rPr>
      </w:pPr>
    </w:p>
    <w:p w14:paraId="08E9350B" w14:textId="77777777" w:rsidR="00CC4A93" w:rsidRPr="00EA4161" w:rsidRDefault="00CC4A93" w:rsidP="00CB7C90">
      <w:pPr>
        <w:autoSpaceDE w:val="0"/>
        <w:autoSpaceDN w:val="0"/>
        <w:adjustRightInd w:val="0"/>
        <w:spacing w:line="276" w:lineRule="auto"/>
        <w:rPr>
          <w:b/>
          <w:bCs/>
          <w:i/>
          <w:iCs/>
          <w:sz w:val="28"/>
          <w:szCs w:val="28"/>
          <w:lang w:val="ro-RO"/>
        </w:rPr>
      </w:pPr>
    </w:p>
    <w:p w14:paraId="46E68435" w14:textId="77777777" w:rsidR="00CC4A93" w:rsidRPr="00EA4161" w:rsidRDefault="00CC4A93" w:rsidP="00CB7C90">
      <w:pPr>
        <w:autoSpaceDE w:val="0"/>
        <w:autoSpaceDN w:val="0"/>
        <w:adjustRightInd w:val="0"/>
        <w:spacing w:line="276" w:lineRule="auto"/>
        <w:rPr>
          <w:b/>
          <w:bCs/>
          <w:i/>
          <w:iCs/>
          <w:sz w:val="28"/>
          <w:szCs w:val="28"/>
          <w:lang w:val="ro-RO"/>
        </w:rPr>
      </w:pPr>
    </w:p>
    <w:p w14:paraId="5D181A10" w14:textId="77777777" w:rsidR="00CC4A93" w:rsidRPr="00EA4161" w:rsidRDefault="00CC4A93" w:rsidP="00CB7C90">
      <w:pPr>
        <w:autoSpaceDE w:val="0"/>
        <w:autoSpaceDN w:val="0"/>
        <w:adjustRightInd w:val="0"/>
        <w:spacing w:line="276" w:lineRule="auto"/>
        <w:rPr>
          <w:b/>
          <w:bCs/>
          <w:i/>
          <w:iCs/>
          <w:sz w:val="28"/>
          <w:szCs w:val="28"/>
          <w:lang w:val="ro-RO"/>
        </w:rPr>
      </w:pPr>
    </w:p>
    <w:p w14:paraId="7F1F0332" w14:textId="77777777" w:rsidR="00CC4A93" w:rsidRPr="00EA4161" w:rsidRDefault="00CC4A93" w:rsidP="00CB7C90">
      <w:pPr>
        <w:autoSpaceDE w:val="0"/>
        <w:autoSpaceDN w:val="0"/>
        <w:adjustRightInd w:val="0"/>
        <w:spacing w:line="276" w:lineRule="auto"/>
        <w:rPr>
          <w:b/>
          <w:bCs/>
          <w:i/>
          <w:iCs/>
          <w:sz w:val="28"/>
          <w:szCs w:val="28"/>
          <w:lang w:val="ro-RO"/>
        </w:rPr>
      </w:pPr>
    </w:p>
    <w:p w14:paraId="6BC52F23" w14:textId="77777777" w:rsidR="004D0157" w:rsidRPr="00EA4161" w:rsidRDefault="004D0157" w:rsidP="00CB7C90">
      <w:pPr>
        <w:autoSpaceDE w:val="0"/>
        <w:autoSpaceDN w:val="0"/>
        <w:adjustRightInd w:val="0"/>
        <w:spacing w:line="276" w:lineRule="auto"/>
        <w:rPr>
          <w:b/>
          <w:bCs/>
          <w:i/>
          <w:iCs/>
          <w:sz w:val="28"/>
          <w:szCs w:val="28"/>
          <w:lang w:val="ro-RO"/>
        </w:rPr>
      </w:pPr>
    </w:p>
    <w:p w14:paraId="2F2FC3C9" w14:textId="77777777" w:rsidR="00F611F6" w:rsidRPr="00EA4161" w:rsidRDefault="00F611F6" w:rsidP="00CB7C90">
      <w:pPr>
        <w:autoSpaceDE w:val="0"/>
        <w:autoSpaceDN w:val="0"/>
        <w:adjustRightInd w:val="0"/>
        <w:spacing w:line="276" w:lineRule="auto"/>
        <w:rPr>
          <w:b/>
          <w:bCs/>
          <w:i/>
          <w:iCs/>
          <w:sz w:val="28"/>
          <w:szCs w:val="28"/>
          <w:lang w:val="ro-RO"/>
        </w:rPr>
      </w:pPr>
    </w:p>
    <w:p w14:paraId="264D8564" w14:textId="77777777" w:rsidR="00F611F6" w:rsidRPr="00EA4161" w:rsidRDefault="00F611F6" w:rsidP="00CB7C90">
      <w:pPr>
        <w:autoSpaceDE w:val="0"/>
        <w:autoSpaceDN w:val="0"/>
        <w:adjustRightInd w:val="0"/>
        <w:spacing w:line="276" w:lineRule="auto"/>
        <w:rPr>
          <w:b/>
          <w:bCs/>
          <w:i/>
          <w:iCs/>
          <w:sz w:val="28"/>
          <w:szCs w:val="28"/>
          <w:lang w:val="ro-RO"/>
        </w:rPr>
      </w:pPr>
    </w:p>
    <w:p w14:paraId="42190A3A" w14:textId="77777777" w:rsidR="00F611F6" w:rsidRPr="00EA4161" w:rsidRDefault="00F611F6" w:rsidP="00CB7C90">
      <w:pPr>
        <w:autoSpaceDE w:val="0"/>
        <w:autoSpaceDN w:val="0"/>
        <w:adjustRightInd w:val="0"/>
        <w:spacing w:line="276" w:lineRule="auto"/>
        <w:rPr>
          <w:b/>
          <w:bCs/>
          <w:i/>
          <w:iCs/>
          <w:sz w:val="28"/>
          <w:szCs w:val="28"/>
          <w:lang w:val="ro-RO"/>
        </w:rPr>
      </w:pPr>
    </w:p>
    <w:p w14:paraId="67399850" w14:textId="77777777" w:rsidR="00F611F6" w:rsidRPr="00EA4161" w:rsidRDefault="00F611F6" w:rsidP="00CB7C90">
      <w:pPr>
        <w:autoSpaceDE w:val="0"/>
        <w:autoSpaceDN w:val="0"/>
        <w:adjustRightInd w:val="0"/>
        <w:spacing w:line="276" w:lineRule="auto"/>
        <w:rPr>
          <w:b/>
          <w:bCs/>
          <w:i/>
          <w:iCs/>
          <w:sz w:val="28"/>
          <w:szCs w:val="28"/>
          <w:lang w:val="ro-RO"/>
        </w:rPr>
      </w:pPr>
    </w:p>
    <w:p w14:paraId="2F91A859" w14:textId="77777777" w:rsidR="00F611F6" w:rsidRPr="00EA4161" w:rsidRDefault="00F611F6" w:rsidP="00CB7C90">
      <w:pPr>
        <w:autoSpaceDE w:val="0"/>
        <w:autoSpaceDN w:val="0"/>
        <w:adjustRightInd w:val="0"/>
        <w:spacing w:line="276" w:lineRule="auto"/>
        <w:rPr>
          <w:b/>
          <w:bCs/>
          <w:i/>
          <w:iCs/>
          <w:sz w:val="28"/>
          <w:szCs w:val="28"/>
          <w:lang w:val="ro-RO"/>
        </w:rPr>
      </w:pPr>
    </w:p>
    <w:p w14:paraId="467E1DD2" w14:textId="77777777" w:rsidR="00F611F6" w:rsidRPr="00EA4161" w:rsidRDefault="00F611F6" w:rsidP="00CB7C90">
      <w:pPr>
        <w:autoSpaceDE w:val="0"/>
        <w:autoSpaceDN w:val="0"/>
        <w:adjustRightInd w:val="0"/>
        <w:spacing w:line="276" w:lineRule="auto"/>
        <w:rPr>
          <w:b/>
          <w:bCs/>
          <w:i/>
          <w:iCs/>
          <w:sz w:val="28"/>
          <w:szCs w:val="28"/>
          <w:lang w:val="ro-RO"/>
        </w:rPr>
      </w:pPr>
    </w:p>
    <w:p w14:paraId="2AA8FC89" w14:textId="77777777" w:rsidR="00CB7C90" w:rsidRPr="00EA4161" w:rsidRDefault="00CB7C90" w:rsidP="00CB7C90">
      <w:pPr>
        <w:pStyle w:val="Heading3"/>
        <w:jc w:val="center"/>
        <w:rPr>
          <w:rFonts w:ascii="Times New Roman" w:hAnsi="Times New Roman" w:cs="Times New Roman"/>
        </w:rPr>
      </w:pPr>
      <w:bookmarkStart w:id="11" w:name="_Toc193920361"/>
      <w:r w:rsidRPr="00EA4161">
        <w:rPr>
          <w:rFonts w:ascii="Times New Roman" w:hAnsi="Times New Roman" w:cs="Times New Roman"/>
        </w:rPr>
        <w:lastRenderedPageBreak/>
        <w:t>VII. Anexe la Procedura privind organizarea, desfăşurarea</w:t>
      </w:r>
      <w:r w:rsidR="00D81809" w:rsidRPr="00EA4161">
        <w:rPr>
          <w:rFonts w:ascii="Times New Roman" w:hAnsi="Times New Roman" w:cs="Times New Roman"/>
        </w:rPr>
        <w:t xml:space="preserve"> </w:t>
      </w:r>
      <w:r w:rsidRPr="00EA4161">
        <w:rPr>
          <w:rFonts w:ascii="Times New Roman" w:hAnsi="Times New Roman" w:cs="Times New Roman"/>
        </w:rPr>
        <w:t>şi ocuparea prin concurs a posturilor didactice de asistent universitar şi lector/ şef de lucrări la Departamentul pentru Pregătirea Personalului Didactic</w:t>
      </w:r>
      <w:bookmarkEnd w:id="11"/>
    </w:p>
    <w:p w14:paraId="4426C20D" w14:textId="77777777" w:rsidR="00023FEF" w:rsidRPr="00EA4161" w:rsidRDefault="00023FEF" w:rsidP="00AF3183">
      <w:pPr>
        <w:autoSpaceDE w:val="0"/>
        <w:spacing w:line="276" w:lineRule="auto"/>
        <w:ind w:left="4956" w:hanging="4956"/>
        <w:jc w:val="center"/>
        <w:rPr>
          <w:sz w:val="28"/>
          <w:szCs w:val="28"/>
          <w:lang w:val="ro-RO"/>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471"/>
      </w:tblGrid>
      <w:tr w:rsidR="00023FEF" w:rsidRPr="00EA4161" w14:paraId="16DE827E" w14:textId="77777777" w:rsidTr="00AA6C0E">
        <w:tc>
          <w:tcPr>
            <w:tcW w:w="4955" w:type="dxa"/>
          </w:tcPr>
          <w:p w14:paraId="45CE5FF7" w14:textId="77777777" w:rsidR="00023FEF" w:rsidRPr="00EA4161" w:rsidRDefault="00023FEF" w:rsidP="00023FEF">
            <w:pPr>
              <w:suppressAutoHyphens/>
              <w:autoSpaceDE w:val="0"/>
              <w:spacing w:after="0"/>
              <w:ind w:right="1159"/>
              <w:jc w:val="center"/>
              <w:rPr>
                <w:b/>
                <w:bCs/>
                <w:i/>
                <w:iCs/>
                <w:lang w:val="ro-RO" w:eastAsia="zh-CN"/>
              </w:rPr>
            </w:pPr>
            <w:r w:rsidRPr="00EA4161">
              <w:rPr>
                <w:b/>
                <w:bCs/>
                <w:i/>
                <w:iCs/>
                <w:lang w:val="ro-RO" w:eastAsia="zh-CN"/>
              </w:rPr>
              <w:t>Se aprobă</w:t>
            </w:r>
          </w:p>
          <w:p w14:paraId="1944545C" w14:textId="77777777" w:rsidR="00023FEF" w:rsidRPr="00EA4161" w:rsidRDefault="00023FEF" w:rsidP="00023FEF">
            <w:pPr>
              <w:suppressAutoHyphens/>
              <w:autoSpaceDE w:val="0"/>
              <w:spacing w:after="0"/>
              <w:ind w:right="1159"/>
              <w:jc w:val="center"/>
              <w:rPr>
                <w:b/>
                <w:bCs/>
                <w:lang w:val="ro-RO" w:eastAsia="zh-CN"/>
              </w:rPr>
            </w:pPr>
            <w:r w:rsidRPr="00EA4161">
              <w:rPr>
                <w:b/>
                <w:bCs/>
                <w:i/>
                <w:iCs/>
                <w:lang w:val="ro-RO" w:eastAsia="zh-CN"/>
              </w:rPr>
              <w:t>RECTOR,</w:t>
            </w:r>
          </w:p>
        </w:tc>
        <w:tc>
          <w:tcPr>
            <w:tcW w:w="4956" w:type="dxa"/>
          </w:tcPr>
          <w:p w14:paraId="6D6507CA" w14:textId="77777777" w:rsidR="00023FEF" w:rsidRPr="00EA4161" w:rsidRDefault="00023FEF" w:rsidP="00023FEF">
            <w:pPr>
              <w:suppressAutoHyphens/>
              <w:autoSpaceDE w:val="0"/>
              <w:spacing w:after="0"/>
              <w:jc w:val="center"/>
              <w:rPr>
                <w:b/>
                <w:bCs/>
                <w:i/>
                <w:iCs/>
                <w:lang w:val="ro-RO" w:eastAsia="zh-CN"/>
              </w:rPr>
            </w:pPr>
            <w:r w:rsidRPr="00EA4161">
              <w:rPr>
                <w:b/>
                <w:bCs/>
                <w:i/>
                <w:iCs/>
                <w:lang w:val="ro-RO" w:eastAsia="zh-CN"/>
              </w:rPr>
              <w:t>Anexa nr. 1</w:t>
            </w:r>
          </w:p>
          <w:p w14:paraId="57E8BD54" w14:textId="77777777" w:rsidR="00023FEF" w:rsidRPr="00EA4161" w:rsidRDefault="00023FEF" w:rsidP="00023FEF">
            <w:pPr>
              <w:suppressAutoHyphens/>
              <w:autoSpaceDE w:val="0"/>
              <w:spacing w:after="0"/>
              <w:jc w:val="center"/>
              <w:rPr>
                <w:b/>
                <w:bCs/>
                <w:i/>
                <w:iCs/>
                <w:lang w:val="ro-RO" w:eastAsia="zh-CN"/>
              </w:rPr>
            </w:pPr>
            <w:r w:rsidRPr="00EA4161">
              <w:rPr>
                <w:b/>
                <w:bCs/>
                <w:i/>
                <w:iCs/>
                <w:lang w:val="ro-RO" w:eastAsia="zh-CN"/>
              </w:rPr>
              <w:t>la Metodologia de concurs pentru</w:t>
            </w:r>
          </w:p>
          <w:p w14:paraId="16B41D8E" w14:textId="77777777" w:rsidR="00023FEF" w:rsidRPr="00EA4161" w:rsidRDefault="00023FEF" w:rsidP="00023FEF">
            <w:pPr>
              <w:suppressAutoHyphens/>
              <w:autoSpaceDE w:val="0"/>
              <w:spacing w:after="0"/>
              <w:jc w:val="center"/>
              <w:rPr>
                <w:b/>
                <w:bCs/>
                <w:lang w:val="ro-RO" w:eastAsia="zh-CN"/>
              </w:rPr>
            </w:pPr>
            <w:r w:rsidRPr="00EA4161">
              <w:rPr>
                <w:b/>
                <w:bCs/>
                <w:i/>
                <w:iCs/>
                <w:lang w:val="ro-RO" w:eastAsia="zh-CN"/>
              </w:rPr>
              <w:t>ocuparea posturilor didactice și de cercetare</w:t>
            </w:r>
          </w:p>
        </w:tc>
      </w:tr>
    </w:tbl>
    <w:p w14:paraId="7140CE33" w14:textId="77777777" w:rsidR="00023FEF" w:rsidRPr="00EA4161" w:rsidRDefault="00023FEF" w:rsidP="00023FEF">
      <w:pPr>
        <w:suppressAutoHyphens/>
        <w:autoSpaceDE w:val="0"/>
        <w:spacing w:after="0"/>
        <w:jc w:val="center"/>
        <w:rPr>
          <w:rFonts w:eastAsia="Arial"/>
          <w:b/>
          <w:bCs/>
          <w:lang w:val="ro-RO" w:eastAsia="ar-SA"/>
        </w:rPr>
      </w:pPr>
    </w:p>
    <w:p w14:paraId="5E335DBB" w14:textId="77777777" w:rsidR="00023FEF" w:rsidRPr="00EA4161" w:rsidRDefault="00023FEF" w:rsidP="00023FEF">
      <w:pPr>
        <w:suppressAutoHyphens/>
        <w:autoSpaceDE w:val="0"/>
        <w:spacing w:after="0"/>
        <w:jc w:val="center"/>
        <w:rPr>
          <w:rFonts w:eastAsia="Arial"/>
          <w:b/>
          <w:bCs/>
          <w:lang w:val="ro-RO" w:eastAsia="ar-SA"/>
        </w:rPr>
      </w:pPr>
    </w:p>
    <w:p w14:paraId="739FBBA7" w14:textId="77777777" w:rsidR="00023FEF" w:rsidRPr="00EA4161" w:rsidRDefault="00023FEF" w:rsidP="006D36E8">
      <w:pPr>
        <w:jc w:val="center"/>
        <w:rPr>
          <w:lang w:val="ro-RO"/>
        </w:rPr>
      </w:pPr>
      <w:bookmarkStart w:id="12" w:name="_Toc161174816"/>
      <w:bookmarkStart w:id="13" w:name="_Toc162413212"/>
      <w:r w:rsidRPr="00EA4161">
        <w:rPr>
          <w:lang w:val="ro-RO"/>
        </w:rPr>
        <w:t>DOMNULE RECTOR,</w:t>
      </w:r>
      <w:bookmarkEnd w:id="12"/>
      <w:bookmarkEnd w:id="13"/>
    </w:p>
    <w:p w14:paraId="51EEE503" w14:textId="77777777" w:rsidR="00023FEF" w:rsidRPr="00EA4161" w:rsidRDefault="00023FEF" w:rsidP="00023FEF">
      <w:pPr>
        <w:tabs>
          <w:tab w:val="left" w:pos="0"/>
        </w:tabs>
        <w:suppressAutoHyphens/>
        <w:spacing w:line="200" w:lineRule="atLeast"/>
        <w:jc w:val="center"/>
        <w:rPr>
          <w:lang w:val="ro-RO" w:eastAsia="zh-CN"/>
        </w:rPr>
      </w:pPr>
    </w:p>
    <w:p w14:paraId="54D47AEE" w14:textId="5743B0EB" w:rsidR="00023FEF" w:rsidRPr="00EA4161" w:rsidRDefault="00023FEF" w:rsidP="00023FEF">
      <w:pPr>
        <w:suppressAutoHyphens/>
        <w:spacing w:after="0" w:line="360" w:lineRule="auto"/>
        <w:ind w:firstLine="709"/>
        <w:rPr>
          <w:lang w:val="ro-RO" w:eastAsia="zh-CN"/>
        </w:rPr>
      </w:pPr>
      <w:r w:rsidRPr="00EA4161">
        <w:rPr>
          <w:lang w:val="ro-RO" w:eastAsia="zh-CN"/>
        </w:rPr>
        <w:t>Subsemnatul…………...............................................…..…………..născut la data de (ziua, luna, anul)……………. în localitatea………..…...………, domiciliat în localitatea………...…………. str…………......………. nr. ..... bloc….... sc….. ap…… etaj….. județul……….............. telefon…................………., cartea de identitate seria........ nr…………. eliberată de .............……</w:t>
      </w:r>
      <w:r w:rsidR="00F611F6" w:rsidRPr="00EA4161">
        <w:rPr>
          <w:lang w:val="ro-RO" w:eastAsia="zh-CN"/>
        </w:rPr>
        <w:t>......................</w:t>
      </w:r>
      <w:r w:rsidRPr="00EA4161">
        <w:rPr>
          <w:lang w:val="ro-RO" w:eastAsia="zh-CN"/>
        </w:rPr>
        <w:t>………….. la data ………….........., absolvent al Facultății ………………</w:t>
      </w:r>
      <w:r w:rsidR="00F611F6" w:rsidRPr="00EA4161">
        <w:rPr>
          <w:lang w:val="ro-RO" w:eastAsia="zh-CN"/>
        </w:rPr>
        <w:t>...............................................</w:t>
      </w:r>
      <w:r w:rsidRPr="00EA4161">
        <w:rPr>
          <w:lang w:val="ro-RO" w:eastAsia="zh-CN"/>
        </w:rPr>
        <w:t>…………..…........, programul de studii ……………………..........……., promoția …………., cu media generală …..…… și media ........./......... la examenul de finalizare licență / master, angajat al ………………………....…… în funcția de ……….……………....</w:t>
      </w:r>
      <w:r w:rsidR="00F611F6" w:rsidRPr="00EA4161">
        <w:rPr>
          <w:lang w:val="ro-RO" w:eastAsia="zh-CN"/>
        </w:rPr>
        <w:t>............................</w:t>
      </w:r>
      <w:r w:rsidRPr="00EA4161">
        <w:rPr>
          <w:lang w:val="ro-RO" w:eastAsia="zh-CN"/>
        </w:rPr>
        <w:t xml:space="preserve">......…., </w:t>
      </w:r>
    </w:p>
    <w:p w14:paraId="767CEA4E" w14:textId="5E8A6717" w:rsidR="00023FEF" w:rsidRPr="00EA4161" w:rsidRDefault="00023FEF" w:rsidP="00023FEF">
      <w:pPr>
        <w:suppressAutoHyphens/>
        <w:spacing w:after="0" w:line="360" w:lineRule="auto"/>
        <w:rPr>
          <w:lang w:val="ro-RO" w:eastAsia="zh-CN"/>
        </w:rPr>
      </w:pPr>
      <w:r w:rsidRPr="00EA4161">
        <w:rPr>
          <w:lang w:val="ro-RO" w:eastAsia="zh-CN"/>
        </w:rPr>
        <w:t>vă rog să binevoiți a-mi aproba înscrierea la concursul pentru ocuparea postului de …………</w:t>
      </w:r>
      <w:r w:rsidR="00F611F6" w:rsidRPr="00EA4161">
        <w:rPr>
          <w:lang w:val="ro-RO" w:eastAsia="zh-CN"/>
        </w:rPr>
        <w:t>.................................</w:t>
      </w:r>
      <w:r w:rsidRPr="00EA4161">
        <w:rPr>
          <w:lang w:val="ro-RO" w:eastAsia="zh-CN"/>
        </w:rPr>
        <w:t xml:space="preserve">……....……, poziția </w:t>
      </w:r>
      <w:r w:rsidR="00F611F6" w:rsidRPr="00EA4161">
        <w:rPr>
          <w:lang w:val="ro-RO" w:eastAsia="zh-CN"/>
        </w:rPr>
        <w:t>........................................</w:t>
      </w:r>
      <w:r w:rsidRPr="00EA4161">
        <w:rPr>
          <w:lang w:val="ro-RO" w:eastAsia="zh-CN"/>
        </w:rPr>
        <w:t>……., disciplinele ..............................................................................</w:t>
      </w:r>
      <w:r w:rsidR="00F611F6" w:rsidRPr="00EA4161">
        <w:rPr>
          <w:lang w:val="ro-RO" w:eastAsia="zh-CN"/>
        </w:rPr>
        <w:t>...................................................</w:t>
      </w:r>
      <w:r w:rsidRPr="00EA4161">
        <w:rPr>
          <w:lang w:val="ro-RO" w:eastAsia="zh-CN"/>
        </w:rPr>
        <w:t>...</w:t>
      </w:r>
    </w:p>
    <w:p w14:paraId="3135971E" w14:textId="22F6F936" w:rsidR="00023FEF" w:rsidRPr="00EA4161" w:rsidRDefault="00023FEF" w:rsidP="00023FEF">
      <w:pPr>
        <w:suppressAutoHyphens/>
        <w:spacing w:after="0" w:line="360" w:lineRule="auto"/>
        <w:rPr>
          <w:lang w:val="ro-RO" w:eastAsia="zh-CN"/>
        </w:rPr>
      </w:pPr>
      <w:r w:rsidRPr="00EA4161">
        <w:rPr>
          <w:lang w:val="ro-RO" w:eastAsia="zh-CN"/>
        </w:rPr>
        <w:t>.......................................................................................................................................................</w:t>
      </w:r>
    </w:p>
    <w:p w14:paraId="6FF31936" w14:textId="028DF139" w:rsidR="00023FEF" w:rsidRPr="00EA4161" w:rsidRDefault="00023FEF" w:rsidP="00023FEF">
      <w:pPr>
        <w:suppressAutoHyphens/>
        <w:spacing w:after="0" w:line="360" w:lineRule="auto"/>
        <w:rPr>
          <w:lang w:val="ro-RO" w:eastAsia="zh-CN"/>
        </w:rPr>
      </w:pPr>
      <w:r w:rsidRPr="00EA4161">
        <w:rPr>
          <w:lang w:val="ro-RO" w:eastAsia="zh-CN"/>
        </w:rPr>
        <w:t>la Departamentul</w:t>
      </w:r>
      <w:r w:rsidR="00F611F6" w:rsidRPr="00EA4161">
        <w:rPr>
          <w:lang w:val="ro-RO" w:eastAsia="zh-CN"/>
        </w:rPr>
        <w:t xml:space="preserve"> .........................................................</w:t>
      </w:r>
      <w:r w:rsidRPr="00EA4161">
        <w:rPr>
          <w:lang w:val="ro-RO" w:eastAsia="zh-CN"/>
        </w:rPr>
        <w:t>............................................................... Facultatea.................................................</w:t>
      </w:r>
      <w:r w:rsidR="00F611F6" w:rsidRPr="00EA4161">
        <w:rPr>
          <w:lang w:val="ro-RO" w:eastAsia="zh-CN"/>
        </w:rPr>
        <w:t>.............................................................................</w:t>
      </w:r>
      <w:r w:rsidRPr="00EA4161">
        <w:rPr>
          <w:lang w:val="ro-RO" w:eastAsia="zh-CN"/>
        </w:rPr>
        <w:t>........</w:t>
      </w:r>
    </w:p>
    <w:p w14:paraId="7F121CDB" w14:textId="29C706BD" w:rsidR="00F611F6" w:rsidRPr="00EA4161" w:rsidRDefault="00023FEF" w:rsidP="00023FEF">
      <w:pPr>
        <w:suppressAutoHyphens/>
        <w:spacing w:after="0" w:line="360" w:lineRule="auto"/>
        <w:ind w:firstLine="709"/>
        <w:rPr>
          <w:lang w:val="ro-RO" w:eastAsia="zh-CN"/>
        </w:rPr>
      </w:pPr>
      <w:r w:rsidRPr="00EA4161">
        <w:rPr>
          <w:lang w:val="ro-RO" w:eastAsia="zh-CN"/>
        </w:rPr>
        <w:t>Menționez că sunt doctor în științe din data de ………........................ (Ordin ME) în domeniul………….........…….....………., iar la disciplinele postului scos la concurs am obținut următoarele note în timpul facultății: ..........</w:t>
      </w:r>
      <w:r w:rsidR="00F611F6" w:rsidRPr="00EA4161">
        <w:rPr>
          <w:lang w:val="ro-RO" w:eastAsia="zh-CN"/>
        </w:rPr>
        <w:t>.........................................................................</w:t>
      </w:r>
      <w:r w:rsidRPr="00EA4161">
        <w:rPr>
          <w:lang w:val="ro-RO" w:eastAsia="zh-CN"/>
        </w:rPr>
        <w:t>........</w:t>
      </w:r>
    </w:p>
    <w:p w14:paraId="5C1B191D" w14:textId="2DF88D48" w:rsidR="00023FEF" w:rsidRPr="00EA4161" w:rsidRDefault="00023FEF" w:rsidP="00F611F6">
      <w:pPr>
        <w:suppressAutoHyphens/>
        <w:spacing w:after="0" w:line="360" w:lineRule="auto"/>
        <w:rPr>
          <w:lang w:val="ro-RO" w:eastAsia="zh-CN"/>
        </w:rPr>
      </w:pPr>
      <w:r w:rsidRPr="00EA4161">
        <w:rPr>
          <w:lang w:val="ro-RO" w:eastAsia="zh-CN"/>
        </w:rPr>
        <w:t>...................</w:t>
      </w:r>
      <w:r w:rsidR="00F611F6" w:rsidRPr="00EA4161">
        <w:rPr>
          <w:lang w:val="ro-RO" w:eastAsia="zh-CN"/>
        </w:rPr>
        <w:t>.....................................................</w:t>
      </w:r>
      <w:r w:rsidRPr="00EA4161">
        <w:rPr>
          <w:lang w:val="ro-RO" w:eastAsia="zh-CN"/>
        </w:rPr>
        <w:t>...................................</w:t>
      </w:r>
      <w:r w:rsidR="00F611F6" w:rsidRPr="00EA4161">
        <w:rPr>
          <w:lang w:val="ro-RO" w:eastAsia="zh-CN"/>
        </w:rPr>
        <w:t>..........</w:t>
      </w:r>
      <w:r w:rsidRPr="00EA4161">
        <w:rPr>
          <w:lang w:val="ro-RO" w:eastAsia="zh-CN"/>
        </w:rPr>
        <w:t>.................................</w:t>
      </w:r>
    </w:p>
    <w:p w14:paraId="7798FE82" w14:textId="77777777" w:rsidR="00023FEF" w:rsidRPr="00EA4161" w:rsidRDefault="00023FEF" w:rsidP="00023FEF">
      <w:pPr>
        <w:suppressAutoHyphens/>
        <w:spacing w:after="0" w:line="360" w:lineRule="auto"/>
        <w:ind w:firstLine="709"/>
        <w:rPr>
          <w:lang w:val="ro-RO" w:eastAsia="zh-CN"/>
        </w:rPr>
      </w:pPr>
      <w:r w:rsidRPr="00EA4161">
        <w:rPr>
          <w:lang w:val="ro-RO" w:eastAsia="zh-CN"/>
        </w:rPr>
        <w:t>Concursul a fost publicat în Monitorul Oficial nr. ...........................................................................</w:t>
      </w:r>
    </w:p>
    <w:p w14:paraId="4368C660" w14:textId="77777777" w:rsidR="00023FEF" w:rsidRPr="00EA4161" w:rsidRDefault="00023FEF" w:rsidP="00023FEF">
      <w:pPr>
        <w:suppressAutoHyphens/>
        <w:spacing w:after="0"/>
        <w:ind w:firstLine="709"/>
        <w:rPr>
          <w:sz w:val="16"/>
          <w:szCs w:val="16"/>
          <w:lang w:val="ro-RO" w:eastAsia="zh-CN"/>
        </w:rPr>
      </w:pPr>
    </w:p>
    <w:p w14:paraId="258F222D" w14:textId="77777777" w:rsidR="00023FEF" w:rsidRPr="00EA4161" w:rsidRDefault="00023FEF" w:rsidP="001D5601">
      <w:pPr>
        <w:rPr>
          <w:lang w:val="ro-RO" w:eastAsia="zh-CN"/>
        </w:rPr>
      </w:pPr>
      <w:r w:rsidRPr="00EA4161">
        <w:rPr>
          <w:lang w:val="ro-RO" w:eastAsia="zh-CN"/>
        </w:rPr>
        <w:lastRenderedPageBreak/>
        <w:t>Cunoscând prevederile art. 326 din Noul Cod Penal cu privire la falsul în declarații, declar pe propria răspundere că informațiile prezentate în dosarul de concurs sunt veridice și datele furnizate corespund în totalitate realității.</w:t>
      </w:r>
    </w:p>
    <w:p w14:paraId="7F1ECEE4" w14:textId="77777777" w:rsidR="00023FEF" w:rsidRPr="00EA4161" w:rsidRDefault="00023FEF" w:rsidP="00023FEF">
      <w:pPr>
        <w:suppressAutoHyphens/>
        <w:spacing w:after="0"/>
        <w:rPr>
          <w:sz w:val="16"/>
          <w:szCs w:val="16"/>
          <w:lang w:val="ro-RO" w:eastAsia="zh-CN"/>
        </w:rPr>
      </w:pPr>
    </w:p>
    <w:p w14:paraId="5BF40A05" w14:textId="77777777" w:rsidR="00023FEF" w:rsidRPr="00EA4161" w:rsidRDefault="00023FEF" w:rsidP="00023FEF">
      <w:pPr>
        <w:suppressAutoHyphens/>
        <w:spacing w:after="0"/>
        <w:rPr>
          <w:lang w:val="ro-RO" w:eastAsia="zh-CN"/>
        </w:rPr>
      </w:pPr>
      <w:r w:rsidRPr="00EA4161">
        <w:rPr>
          <w:lang w:val="ro-RO" w:eastAsia="zh-CN"/>
        </w:rPr>
        <w:tab/>
        <w:t>Data……...…………</w:t>
      </w:r>
      <w:r w:rsidRPr="00EA4161">
        <w:rPr>
          <w:lang w:val="ro-RO" w:eastAsia="zh-CN"/>
        </w:rPr>
        <w:tab/>
      </w:r>
      <w:r w:rsidRPr="00EA4161">
        <w:rPr>
          <w:lang w:val="ro-RO" w:eastAsia="zh-CN"/>
        </w:rPr>
        <w:tab/>
      </w:r>
      <w:r w:rsidRPr="00EA4161">
        <w:rPr>
          <w:lang w:val="ro-RO" w:eastAsia="zh-CN"/>
        </w:rPr>
        <w:tab/>
      </w:r>
      <w:r w:rsidRPr="00EA4161">
        <w:rPr>
          <w:lang w:val="ro-RO" w:eastAsia="zh-CN"/>
        </w:rPr>
        <w:tab/>
      </w:r>
      <w:r w:rsidRPr="00EA4161">
        <w:rPr>
          <w:lang w:val="ro-RO" w:eastAsia="zh-CN"/>
        </w:rPr>
        <w:tab/>
      </w:r>
      <w:r w:rsidRPr="00EA4161">
        <w:rPr>
          <w:lang w:val="ro-RO" w:eastAsia="zh-CN"/>
        </w:rPr>
        <w:tab/>
        <w:t>Semnătura……….......………</w:t>
      </w:r>
    </w:p>
    <w:p w14:paraId="3C315222" w14:textId="77777777" w:rsidR="00023FEF" w:rsidRPr="00EA4161" w:rsidRDefault="00023FEF" w:rsidP="00023FEF">
      <w:pPr>
        <w:suppressAutoHyphens/>
        <w:spacing w:after="0"/>
        <w:rPr>
          <w:sz w:val="16"/>
          <w:szCs w:val="16"/>
          <w:lang w:val="ro-RO" w:eastAsia="zh-CN"/>
        </w:rPr>
      </w:pPr>
    </w:p>
    <w:p w14:paraId="4B28C6E8" w14:textId="77777777" w:rsidR="00023FEF" w:rsidRPr="00EA4161" w:rsidRDefault="00023FEF" w:rsidP="00023FEF">
      <w:pPr>
        <w:suppressAutoHyphens/>
        <w:spacing w:after="0"/>
        <w:rPr>
          <w:sz w:val="16"/>
          <w:szCs w:val="16"/>
          <w:lang w:val="ro-RO" w:eastAsia="zh-CN"/>
        </w:rPr>
      </w:pPr>
    </w:p>
    <w:p w14:paraId="766382FA" w14:textId="77777777" w:rsidR="00023FEF" w:rsidRPr="00EA4161" w:rsidRDefault="00023FEF" w:rsidP="00023FEF">
      <w:pPr>
        <w:suppressAutoHyphens/>
        <w:spacing w:after="0" w:line="200" w:lineRule="atLeast"/>
        <w:rPr>
          <w:i/>
          <w:iCs/>
          <w:lang w:val="ro-RO" w:eastAsia="zh-CN"/>
        </w:rPr>
      </w:pPr>
      <w:r w:rsidRPr="00EA4161">
        <w:rPr>
          <w:b/>
          <w:lang w:val="ro-RO" w:eastAsia="zh-CN"/>
        </w:rPr>
        <w:t xml:space="preserve">Notă: </w:t>
      </w:r>
      <w:r w:rsidRPr="00EA4161">
        <w:rPr>
          <w:i/>
          <w:iCs/>
          <w:lang w:val="ro-RO" w:eastAsia="zh-CN"/>
        </w:rPr>
        <w:t>Candidații declarați admiși vor încheia cu Universitatea un contract de muncă, cu normă întreagă, pe perioadă nedeterminată.</w:t>
      </w:r>
    </w:p>
    <w:p w14:paraId="62A4A2B6" w14:textId="77777777" w:rsidR="00023FEF" w:rsidRPr="00EA4161" w:rsidRDefault="00023FEF" w:rsidP="00023FEF">
      <w:pPr>
        <w:suppressAutoHyphens/>
        <w:spacing w:after="0"/>
        <w:rPr>
          <w:sz w:val="16"/>
          <w:szCs w:val="16"/>
          <w:lang w:val="ro-RO" w:eastAsia="zh-CN"/>
        </w:rPr>
      </w:pPr>
    </w:p>
    <w:p w14:paraId="6102FD8D" w14:textId="77777777" w:rsidR="00023FEF" w:rsidRPr="00EA4161" w:rsidRDefault="00023FEF" w:rsidP="00023FEF">
      <w:pPr>
        <w:suppressAutoHyphens/>
        <w:spacing w:after="0"/>
        <w:rPr>
          <w:sz w:val="16"/>
          <w:szCs w:val="16"/>
          <w:lang w:val="ro-RO" w:eastAsia="zh-CN"/>
        </w:rPr>
      </w:pPr>
    </w:p>
    <w:p w14:paraId="4AC5F778" w14:textId="77777777" w:rsidR="00023FEF" w:rsidRPr="00EA4161" w:rsidRDefault="00023FEF" w:rsidP="00023FEF">
      <w:pPr>
        <w:suppressAutoHyphens/>
        <w:spacing w:after="0" w:line="200" w:lineRule="atLeast"/>
        <w:rPr>
          <w:b/>
          <w:bCs/>
          <w:i/>
          <w:iCs/>
          <w:lang w:val="ro-RO" w:eastAsia="zh-CN"/>
        </w:rPr>
      </w:pPr>
      <w:r w:rsidRPr="00EA4161">
        <w:rPr>
          <w:lang w:val="ro-RO" w:eastAsia="zh-CN"/>
        </w:rPr>
        <w:tab/>
      </w:r>
      <w:r w:rsidRPr="00EA4161">
        <w:rPr>
          <w:lang w:val="ro-RO" w:eastAsia="zh-CN"/>
        </w:rPr>
        <w:tab/>
      </w:r>
      <w:r w:rsidRPr="00EA4161">
        <w:rPr>
          <w:b/>
          <w:bCs/>
          <w:i/>
          <w:iCs/>
          <w:lang w:val="ro-RO" w:eastAsia="zh-CN"/>
        </w:rPr>
        <w:t>Către</w:t>
      </w:r>
    </w:p>
    <w:p w14:paraId="27B389FE" w14:textId="77777777" w:rsidR="00023FEF" w:rsidRPr="00EA4161" w:rsidRDefault="00023FEF" w:rsidP="00023FEF">
      <w:pPr>
        <w:suppressAutoHyphens/>
        <w:spacing w:after="0" w:line="200" w:lineRule="atLeast"/>
        <w:rPr>
          <w:b/>
          <w:bCs/>
          <w:i/>
          <w:iCs/>
          <w:lang w:val="ro-RO" w:eastAsia="zh-CN"/>
        </w:rPr>
      </w:pPr>
      <w:r w:rsidRPr="00EA4161">
        <w:rPr>
          <w:lang w:val="ro-RO" w:eastAsia="zh-CN"/>
        </w:rPr>
        <w:tab/>
      </w:r>
      <w:r w:rsidRPr="00EA4161">
        <w:rPr>
          <w:lang w:val="ro-RO" w:eastAsia="zh-CN"/>
        </w:rPr>
        <w:tab/>
      </w:r>
      <w:r w:rsidRPr="00EA4161">
        <w:rPr>
          <w:lang w:val="ro-RO" w:eastAsia="zh-CN"/>
        </w:rPr>
        <w:tab/>
      </w:r>
      <w:r w:rsidRPr="00EA4161">
        <w:rPr>
          <w:b/>
          <w:bCs/>
          <w:i/>
          <w:iCs/>
          <w:lang w:val="ro-RO" w:eastAsia="zh-CN"/>
        </w:rPr>
        <w:t>Conducerea Universității din Oradea</w:t>
      </w:r>
    </w:p>
    <w:p w14:paraId="2DC18F1F" w14:textId="77777777" w:rsidR="00023FEF" w:rsidRPr="00EA4161" w:rsidRDefault="00023FEF" w:rsidP="00023FEF">
      <w:pPr>
        <w:keepNext/>
        <w:tabs>
          <w:tab w:val="left" w:pos="0"/>
        </w:tabs>
        <w:suppressAutoHyphens/>
        <w:spacing w:after="0" w:line="360" w:lineRule="auto"/>
        <w:ind w:left="1080"/>
        <w:outlineLvl w:val="1"/>
        <w:rPr>
          <w:bCs/>
          <w:lang w:val="ro-RO" w:eastAsia="en-GB"/>
        </w:rPr>
      </w:pPr>
      <w:r w:rsidRPr="00EA4161">
        <w:rPr>
          <w:b/>
          <w:bCs/>
          <w:lang w:val="ro-RO" w:eastAsia="en-GB"/>
        </w:rPr>
        <w:t xml:space="preserve"> </w:t>
      </w:r>
    </w:p>
    <w:p w14:paraId="759C546D" w14:textId="77777777" w:rsidR="00023FEF" w:rsidRPr="00EA4161" w:rsidRDefault="00023FEF" w:rsidP="003E07EF">
      <w:pPr>
        <w:jc w:val="right"/>
        <w:rPr>
          <w:lang w:val="ro-RO" w:eastAsia="en-GB"/>
        </w:rPr>
      </w:pPr>
      <w:bookmarkStart w:id="14" w:name="_Toc161174817"/>
      <w:bookmarkStart w:id="15" w:name="_Toc162413213"/>
      <w:r w:rsidRPr="00EA4161">
        <w:rPr>
          <w:lang w:val="ro-RO" w:eastAsia="en-GB"/>
        </w:rPr>
        <w:t>Certificăm legalitatea înscrierii la concurs</w:t>
      </w:r>
      <w:bookmarkEnd w:id="14"/>
      <w:bookmarkEnd w:id="15"/>
    </w:p>
    <w:p w14:paraId="095FD455" w14:textId="77777777" w:rsidR="00023FEF" w:rsidRPr="00EA4161" w:rsidRDefault="00023FEF" w:rsidP="00023FEF">
      <w:pPr>
        <w:suppressAutoHyphens/>
        <w:spacing w:after="0"/>
        <w:ind w:left="3828"/>
        <w:jc w:val="center"/>
        <w:rPr>
          <w:b/>
          <w:lang w:val="ro-RO" w:eastAsia="zh-CN"/>
        </w:rPr>
      </w:pPr>
      <w:r w:rsidRPr="00EA4161">
        <w:rPr>
          <w:b/>
          <w:lang w:val="ro-RO" w:eastAsia="zh-CN"/>
        </w:rPr>
        <w:t>BIROUL JURIDIC</w:t>
      </w:r>
    </w:p>
    <w:p w14:paraId="3C6188BC" w14:textId="77777777" w:rsidR="00023FEF" w:rsidRPr="00EA4161" w:rsidRDefault="00023FEF" w:rsidP="00023FEF">
      <w:pPr>
        <w:suppressAutoHyphens/>
        <w:autoSpaceDE w:val="0"/>
        <w:spacing w:after="0"/>
        <w:ind w:left="3828"/>
        <w:jc w:val="center"/>
        <w:rPr>
          <w:rFonts w:ascii="Cambria" w:eastAsia="Arial" w:hAnsi="Cambria" w:cs="Cambria"/>
          <w:bCs/>
          <w:lang w:val="ro-RO" w:eastAsia="ar-SA"/>
        </w:rPr>
      </w:pPr>
      <w:r w:rsidRPr="00EA4161">
        <w:rPr>
          <w:rFonts w:eastAsia="Arial" w:cs="Cambria"/>
          <w:b/>
          <w:i/>
          <w:iCs/>
          <w:lang w:val="ro-RO" w:eastAsia="ar-SA"/>
        </w:rPr>
        <w:t>Data……...............Semnătura…......................</w:t>
      </w:r>
    </w:p>
    <w:p w14:paraId="04C7758F" w14:textId="77777777" w:rsidR="00023FEF" w:rsidRPr="00EA4161" w:rsidRDefault="00023FEF" w:rsidP="00023FEF">
      <w:pPr>
        <w:suppressAutoHyphens/>
        <w:autoSpaceDE w:val="0"/>
        <w:spacing w:after="0"/>
        <w:rPr>
          <w:b/>
          <w:i/>
          <w:iCs/>
          <w:lang w:val="ro-RO" w:eastAsia="zh-CN"/>
        </w:rPr>
      </w:pPr>
      <w:r w:rsidRPr="00EA4161">
        <w:rPr>
          <w:b/>
          <w:i/>
          <w:iCs/>
          <w:lang w:val="ro-RO" w:eastAsia="zh-CN"/>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483"/>
      </w:tblGrid>
      <w:tr w:rsidR="00023FEF" w:rsidRPr="00EA4161" w14:paraId="7D347F4B" w14:textId="77777777" w:rsidTr="00AA6C0E">
        <w:tc>
          <w:tcPr>
            <w:tcW w:w="4955" w:type="dxa"/>
          </w:tcPr>
          <w:p w14:paraId="72F59995" w14:textId="77777777" w:rsidR="00023FEF" w:rsidRPr="00EA4161" w:rsidRDefault="00023FEF" w:rsidP="00023FEF">
            <w:pPr>
              <w:suppressAutoHyphens/>
              <w:autoSpaceDE w:val="0"/>
              <w:spacing w:after="0"/>
              <w:ind w:right="25"/>
              <w:jc w:val="center"/>
              <w:rPr>
                <w:b/>
                <w:bCs/>
                <w:lang w:val="ro-RO" w:eastAsia="zh-CN"/>
              </w:rPr>
            </w:pPr>
            <w:r w:rsidRPr="00EA4161">
              <w:rPr>
                <w:b/>
                <w:bCs/>
                <w:lang w:val="ro-RO" w:eastAsia="zh-CN"/>
              </w:rPr>
              <w:lastRenderedPageBreak/>
              <w:t>UNIVERSITATEA DIN ORADEA</w:t>
            </w:r>
          </w:p>
        </w:tc>
        <w:tc>
          <w:tcPr>
            <w:tcW w:w="4956" w:type="dxa"/>
          </w:tcPr>
          <w:p w14:paraId="5311D087" w14:textId="77777777" w:rsidR="00023FEF" w:rsidRPr="00EA4161" w:rsidRDefault="00023FEF" w:rsidP="00023FEF">
            <w:pPr>
              <w:suppressAutoHyphens/>
              <w:autoSpaceDE w:val="0"/>
              <w:spacing w:after="0"/>
              <w:jc w:val="center"/>
              <w:rPr>
                <w:b/>
                <w:bCs/>
                <w:i/>
                <w:iCs/>
                <w:lang w:val="ro-RO" w:eastAsia="zh-CN"/>
              </w:rPr>
            </w:pPr>
            <w:r w:rsidRPr="00EA4161">
              <w:rPr>
                <w:b/>
                <w:bCs/>
                <w:i/>
                <w:iCs/>
                <w:lang w:val="ro-RO" w:eastAsia="zh-CN"/>
              </w:rPr>
              <w:t>Anexa nr. 2</w:t>
            </w:r>
          </w:p>
          <w:p w14:paraId="6D79BE5B" w14:textId="77777777" w:rsidR="00023FEF" w:rsidRPr="00EA4161" w:rsidRDefault="00023FEF" w:rsidP="00023FEF">
            <w:pPr>
              <w:suppressAutoHyphens/>
              <w:autoSpaceDE w:val="0"/>
              <w:spacing w:after="0"/>
              <w:jc w:val="center"/>
              <w:rPr>
                <w:b/>
                <w:bCs/>
                <w:i/>
                <w:iCs/>
                <w:lang w:val="ro-RO" w:eastAsia="zh-CN"/>
              </w:rPr>
            </w:pPr>
            <w:r w:rsidRPr="00EA4161">
              <w:rPr>
                <w:b/>
                <w:bCs/>
                <w:i/>
                <w:iCs/>
                <w:lang w:val="ro-RO" w:eastAsia="zh-CN"/>
              </w:rPr>
              <w:t>la Metodologia de concurs pentru</w:t>
            </w:r>
          </w:p>
          <w:p w14:paraId="728897CD" w14:textId="77777777" w:rsidR="00023FEF" w:rsidRPr="00EA4161" w:rsidRDefault="00023FEF" w:rsidP="00023FEF">
            <w:pPr>
              <w:suppressAutoHyphens/>
              <w:autoSpaceDE w:val="0"/>
              <w:spacing w:after="0"/>
              <w:jc w:val="center"/>
              <w:rPr>
                <w:b/>
                <w:bCs/>
                <w:lang w:val="ro-RO" w:eastAsia="zh-CN"/>
              </w:rPr>
            </w:pPr>
            <w:r w:rsidRPr="00EA4161">
              <w:rPr>
                <w:b/>
                <w:bCs/>
                <w:i/>
                <w:iCs/>
                <w:lang w:val="ro-RO" w:eastAsia="zh-CN"/>
              </w:rPr>
              <w:t>ocuparea posturilor didactice și de cercetare</w:t>
            </w:r>
          </w:p>
        </w:tc>
      </w:tr>
    </w:tbl>
    <w:p w14:paraId="620448C5" w14:textId="77777777" w:rsidR="00023FEF" w:rsidRPr="00EA4161" w:rsidRDefault="00023FEF" w:rsidP="00023FEF">
      <w:pPr>
        <w:suppressAutoHyphens/>
        <w:autoSpaceDE w:val="0"/>
        <w:spacing w:after="0"/>
        <w:rPr>
          <w:bCs/>
          <w:lang w:val="ro-RO" w:eastAsia="zh-CN"/>
        </w:rPr>
      </w:pPr>
    </w:p>
    <w:p w14:paraId="59689664" w14:textId="77777777" w:rsidR="00023FEF" w:rsidRPr="00EA4161" w:rsidRDefault="00023FEF" w:rsidP="00023FEF">
      <w:pPr>
        <w:suppressAutoHyphens/>
        <w:autoSpaceDE w:val="0"/>
        <w:spacing w:after="0"/>
        <w:rPr>
          <w:bCs/>
          <w:lang w:val="ro-RO" w:eastAsia="zh-CN"/>
        </w:rPr>
      </w:pPr>
    </w:p>
    <w:p w14:paraId="1C5E5897" w14:textId="77777777" w:rsidR="00023FEF" w:rsidRPr="00EA4161" w:rsidRDefault="00023FEF" w:rsidP="00023FEF">
      <w:pPr>
        <w:suppressAutoHyphens/>
        <w:autoSpaceDE w:val="0"/>
        <w:spacing w:after="0"/>
        <w:rPr>
          <w:bCs/>
          <w:lang w:val="ro-RO" w:eastAsia="zh-CN"/>
        </w:rPr>
      </w:pPr>
    </w:p>
    <w:p w14:paraId="6A795FA9" w14:textId="77777777" w:rsidR="00023FEF" w:rsidRPr="00EA4161" w:rsidRDefault="00023FEF" w:rsidP="00023FEF">
      <w:pPr>
        <w:suppressAutoHyphens/>
        <w:autoSpaceDE w:val="0"/>
        <w:spacing w:after="0" w:line="360" w:lineRule="auto"/>
        <w:jc w:val="center"/>
        <w:rPr>
          <w:rFonts w:eastAsia="Arial"/>
          <w:b/>
          <w:bCs/>
          <w:sz w:val="28"/>
          <w:szCs w:val="28"/>
          <w:lang w:val="ro-RO" w:eastAsia="ar-SA"/>
        </w:rPr>
      </w:pPr>
      <w:r w:rsidRPr="00EA4161">
        <w:rPr>
          <w:rFonts w:eastAsia="Arial"/>
          <w:b/>
          <w:bCs/>
          <w:sz w:val="28"/>
          <w:szCs w:val="28"/>
          <w:lang w:val="ro-RO" w:eastAsia="ar-SA"/>
        </w:rPr>
        <w:t>OPIS</w:t>
      </w:r>
    </w:p>
    <w:p w14:paraId="4D57C92F" w14:textId="77777777" w:rsidR="00023FEF" w:rsidRPr="00EA4161" w:rsidRDefault="00023FEF" w:rsidP="00023FEF">
      <w:pPr>
        <w:suppressAutoHyphens/>
        <w:autoSpaceDE w:val="0"/>
        <w:spacing w:after="0" w:line="200" w:lineRule="atLeast"/>
        <w:jc w:val="center"/>
        <w:rPr>
          <w:rFonts w:eastAsia="Arial"/>
          <w:b/>
          <w:bCs/>
          <w:lang w:val="ro-RO" w:eastAsia="ar-SA"/>
        </w:rPr>
      </w:pPr>
      <w:r w:rsidRPr="00EA4161">
        <w:rPr>
          <w:rFonts w:eastAsia="Arial"/>
          <w:b/>
          <w:bCs/>
          <w:lang w:val="ro-RO" w:eastAsia="ar-SA"/>
        </w:rPr>
        <w:t>DOSAR DE CONCURS</w:t>
      </w:r>
    </w:p>
    <w:p w14:paraId="3BCDF467" w14:textId="77777777" w:rsidR="00023FEF" w:rsidRPr="00EA4161" w:rsidRDefault="00023FEF" w:rsidP="00023FEF">
      <w:pPr>
        <w:suppressAutoHyphens/>
        <w:autoSpaceDE w:val="0"/>
        <w:spacing w:after="0" w:line="200" w:lineRule="atLeast"/>
        <w:jc w:val="center"/>
        <w:rPr>
          <w:rFonts w:eastAsia="Arial"/>
          <w:b/>
          <w:bCs/>
          <w:lang w:val="ro-RO" w:eastAsia="ar-SA"/>
        </w:rPr>
      </w:pPr>
      <w:r w:rsidRPr="00EA4161">
        <w:rPr>
          <w:rFonts w:eastAsia="Arial"/>
          <w:b/>
          <w:bCs/>
          <w:lang w:val="ro-RO" w:eastAsia="ar-SA"/>
        </w:rPr>
        <w:t>pentru ocuparea posturilor didactice și de cercetare</w:t>
      </w:r>
    </w:p>
    <w:p w14:paraId="6725F592" w14:textId="77777777" w:rsidR="00023FEF" w:rsidRPr="00EA4161" w:rsidRDefault="00023FEF" w:rsidP="00023FEF">
      <w:pPr>
        <w:suppressAutoHyphens/>
        <w:autoSpaceDE w:val="0"/>
        <w:spacing w:after="0"/>
        <w:jc w:val="center"/>
        <w:rPr>
          <w:rFonts w:eastAsia="Arial"/>
          <w:lang w:val="ro-RO" w:eastAsia="ar-SA"/>
        </w:rPr>
      </w:pPr>
    </w:p>
    <w:p w14:paraId="364AE04B" w14:textId="77777777" w:rsidR="00023FEF" w:rsidRPr="00EA4161" w:rsidRDefault="00023FEF" w:rsidP="00023FEF">
      <w:pPr>
        <w:suppressAutoHyphens/>
        <w:autoSpaceDE w:val="0"/>
        <w:spacing w:after="0"/>
        <w:jc w:val="center"/>
        <w:rPr>
          <w:rFonts w:eastAsia="Arial"/>
          <w:lang w:val="ro-RO" w:eastAsia="ar-SA"/>
        </w:rPr>
      </w:pPr>
    </w:p>
    <w:p w14:paraId="718B798E" w14:textId="77777777" w:rsidR="00023FEF" w:rsidRPr="00EA4161" w:rsidRDefault="00023FEF" w:rsidP="00023FEF">
      <w:pPr>
        <w:suppressAutoHyphens/>
        <w:autoSpaceDE w:val="0"/>
        <w:spacing w:after="0" w:line="360" w:lineRule="auto"/>
        <w:rPr>
          <w:rFonts w:eastAsia="Arial"/>
          <w:b/>
          <w:bCs/>
          <w:lang w:val="ro-RO" w:eastAsia="ar-SA"/>
        </w:rPr>
      </w:pPr>
      <w:r w:rsidRPr="00EA4161">
        <w:rPr>
          <w:rFonts w:eastAsia="Arial"/>
          <w:b/>
          <w:bCs/>
          <w:lang w:val="ro-RO" w:eastAsia="ar-SA"/>
        </w:rPr>
        <w:t xml:space="preserve">DATE DESPRE CANDIDAT </w:t>
      </w:r>
    </w:p>
    <w:p w14:paraId="0EC33466" w14:textId="77777777" w:rsidR="00023FEF" w:rsidRPr="00EA4161" w:rsidRDefault="00023FEF" w:rsidP="00023FEF">
      <w:pPr>
        <w:suppressAutoHyphens/>
        <w:autoSpaceDE w:val="0"/>
        <w:spacing w:after="0"/>
        <w:rPr>
          <w:rFonts w:eastAsia="Arial"/>
          <w:lang w:val="ro-RO" w:eastAsia="ar-SA"/>
        </w:rPr>
      </w:pPr>
    </w:p>
    <w:p w14:paraId="71BDF19D" w14:textId="05DDD624" w:rsidR="00023FEF" w:rsidRPr="00EA4161" w:rsidRDefault="00023FEF" w:rsidP="00023FEF">
      <w:pPr>
        <w:suppressAutoHyphens/>
        <w:autoSpaceDE w:val="0"/>
        <w:spacing w:after="0" w:line="360" w:lineRule="auto"/>
        <w:rPr>
          <w:rFonts w:eastAsia="Arial"/>
          <w:lang w:val="ro-RO" w:eastAsia="ar-SA"/>
        </w:rPr>
      </w:pPr>
      <w:r w:rsidRPr="00EA4161">
        <w:rPr>
          <w:rFonts w:eastAsia="Arial"/>
          <w:lang w:val="ro-RO" w:eastAsia="ar-SA"/>
        </w:rPr>
        <w:t>Numele</w:t>
      </w:r>
      <w:r w:rsidR="00F611F6" w:rsidRPr="00EA4161">
        <w:rPr>
          <w:rFonts w:eastAsia="Arial"/>
          <w:lang w:val="ro-RO" w:eastAsia="ar-SA"/>
        </w:rPr>
        <w:t xml:space="preserve"> _____________</w:t>
      </w:r>
      <w:r w:rsidRPr="00EA4161">
        <w:rPr>
          <w:rFonts w:eastAsia="Arial"/>
          <w:lang w:val="ro-RO" w:eastAsia="ar-SA"/>
        </w:rPr>
        <w:t>__________________ Prenumele</w:t>
      </w:r>
      <w:r w:rsidR="00F611F6" w:rsidRPr="00EA4161">
        <w:rPr>
          <w:rFonts w:eastAsia="Arial"/>
          <w:lang w:val="ro-RO" w:eastAsia="ar-SA"/>
        </w:rPr>
        <w:t xml:space="preserve"> ___________</w:t>
      </w:r>
      <w:r w:rsidRPr="00EA4161">
        <w:rPr>
          <w:rFonts w:eastAsia="Arial"/>
          <w:lang w:val="ro-RO" w:eastAsia="ar-SA"/>
        </w:rPr>
        <w:t>_________________ CNP__________________</w:t>
      </w:r>
      <w:r w:rsidR="00F611F6" w:rsidRPr="00EA4161">
        <w:rPr>
          <w:rFonts w:eastAsia="Arial"/>
          <w:lang w:val="ro-RO" w:eastAsia="ar-SA"/>
        </w:rPr>
        <w:t>___________________________________________</w:t>
      </w:r>
      <w:r w:rsidRPr="00EA4161">
        <w:rPr>
          <w:rFonts w:eastAsia="Arial"/>
          <w:lang w:val="ro-RO" w:eastAsia="ar-SA"/>
        </w:rPr>
        <w:t>__________</w:t>
      </w:r>
    </w:p>
    <w:p w14:paraId="1EEAF598" w14:textId="4A1DF22B" w:rsidR="00023FEF" w:rsidRPr="00EA4161" w:rsidRDefault="00023FEF" w:rsidP="00023FEF">
      <w:pPr>
        <w:suppressAutoHyphens/>
        <w:autoSpaceDE w:val="0"/>
        <w:spacing w:after="0" w:line="360" w:lineRule="auto"/>
        <w:rPr>
          <w:rFonts w:eastAsia="Arial"/>
          <w:lang w:val="ro-RO" w:eastAsia="ar-SA"/>
        </w:rPr>
      </w:pPr>
      <w:r w:rsidRPr="00EA4161">
        <w:rPr>
          <w:rFonts w:eastAsia="Arial"/>
          <w:lang w:val="ro-RO" w:eastAsia="ar-SA"/>
        </w:rPr>
        <w:t>Postul pentru care candidează ___________</w:t>
      </w:r>
      <w:r w:rsidR="00F611F6" w:rsidRPr="00EA4161">
        <w:rPr>
          <w:rFonts w:eastAsia="Arial"/>
          <w:lang w:val="ro-RO" w:eastAsia="ar-SA"/>
        </w:rPr>
        <w:t>________</w:t>
      </w:r>
      <w:r w:rsidRPr="00EA4161">
        <w:rPr>
          <w:rFonts w:eastAsia="Arial"/>
          <w:lang w:val="ro-RO" w:eastAsia="ar-SA"/>
        </w:rPr>
        <w:t>________________ Poziția _________</w:t>
      </w:r>
    </w:p>
    <w:p w14:paraId="36DC8EE1" w14:textId="77777777" w:rsidR="00023FEF" w:rsidRPr="00EA4161" w:rsidRDefault="00023FEF" w:rsidP="00023FEF">
      <w:pPr>
        <w:suppressAutoHyphens/>
        <w:autoSpaceDE w:val="0"/>
        <w:spacing w:after="0" w:line="360" w:lineRule="auto"/>
        <w:rPr>
          <w:rFonts w:eastAsia="Arial"/>
          <w:lang w:val="ro-RO" w:eastAsia="ar-SA"/>
        </w:rPr>
      </w:pPr>
      <w:r w:rsidRPr="00EA4161">
        <w:rPr>
          <w:rFonts w:eastAsia="Arial"/>
          <w:lang w:val="ro-RO" w:eastAsia="ar-SA"/>
        </w:rPr>
        <w:t>Disciplinele ________________________________________________________________________</w:t>
      </w:r>
    </w:p>
    <w:p w14:paraId="46620C3A" w14:textId="79E03CBA" w:rsidR="00023FEF" w:rsidRPr="00EA4161" w:rsidRDefault="00023FEF" w:rsidP="00023FEF">
      <w:pPr>
        <w:suppressAutoHyphens/>
        <w:autoSpaceDE w:val="0"/>
        <w:spacing w:after="0" w:line="360" w:lineRule="auto"/>
        <w:rPr>
          <w:rFonts w:eastAsia="Arial"/>
          <w:lang w:val="ro-RO" w:eastAsia="ar-SA"/>
        </w:rPr>
      </w:pPr>
      <w:r w:rsidRPr="00EA4161">
        <w:rPr>
          <w:rFonts w:eastAsia="Arial"/>
          <w:lang w:val="ro-RO" w:eastAsia="ar-SA"/>
        </w:rPr>
        <w:t>___________________________________________________________________________</w:t>
      </w:r>
    </w:p>
    <w:p w14:paraId="3A7BF9A4" w14:textId="77777777" w:rsidR="00023FEF" w:rsidRPr="00EA4161" w:rsidRDefault="00023FEF" w:rsidP="00023FEF">
      <w:pPr>
        <w:suppressAutoHyphens/>
        <w:autoSpaceDE w:val="0"/>
        <w:spacing w:after="0" w:line="360" w:lineRule="auto"/>
        <w:rPr>
          <w:rFonts w:eastAsia="Arial"/>
          <w:lang w:val="ro-RO" w:eastAsia="ar-SA"/>
        </w:rPr>
      </w:pPr>
      <w:r w:rsidRPr="00EA4161">
        <w:rPr>
          <w:rFonts w:eastAsia="Arial"/>
          <w:lang w:val="ro-RO" w:eastAsia="ar-SA"/>
        </w:rPr>
        <w:t>Departamentul ______________________________________________________________</w:t>
      </w:r>
    </w:p>
    <w:p w14:paraId="4124E9FC" w14:textId="77777777" w:rsidR="00023FEF" w:rsidRPr="00EA4161" w:rsidRDefault="00023FEF" w:rsidP="00023FEF">
      <w:pPr>
        <w:suppressAutoHyphens/>
        <w:spacing w:after="0"/>
        <w:rPr>
          <w:lang w:val="ro-RO" w:eastAsia="zh-CN"/>
        </w:rPr>
      </w:pPr>
      <w:r w:rsidRPr="00EA4161">
        <w:rPr>
          <w:lang w:val="ro-RO" w:eastAsia="zh-CN"/>
        </w:rPr>
        <w:t>Facultatea __________________________________________________________________</w:t>
      </w:r>
    </w:p>
    <w:p w14:paraId="4031477B" w14:textId="77777777" w:rsidR="00023FEF" w:rsidRPr="00EA4161" w:rsidRDefault="00023FEF" w:rsidP="00023FEF">
      <w:pPr>
        <w:suppressAutoHyphens/>
        <w:autoSpaceDE w:val="0"/>
        <w:spacing w:after="0"/>
        <w:ind w:left="567" w:hanging="567"/>
        <w:rPr>
          <w:rFonts w:eastAsia="Arial"/>
          <w:lang w:val="ro-RO" w:eastAsia="ar-SA"/>
        </w:rPr>
      </w:pPr>
    </w:p>
    <w:p w14:paraId="3D9018D8" w14:textId="77777777" w:rsidR="00023FEF" w:rsidRPr="00EA4161" w:rsidRDefault="00023FEF" w:rsidP="00023FEF">
      <w:pPr>
        <w:suppressAutoHyphens/>
        <w:autoSpaceDE w:val="0"/>
        <w:spacing w:after="0"/>
        <w:ind w:firstLine="709"/>
        <w:rPr>
          <w:rFonts w:eastAsia="Arial"/>
          <w:lang w:val="ro-RO" w:eastAsia="ar-SA"/>
        </w:rPr>
      </w:pPr>
      <w:r w:rsidRPr="00EA4161">
        <w:rPr>
          <w:rFonts w:eastAsia="Arial"/>
          <w:b/>
          <w:bCs/>
          <w:lang w:val="ro-RO" w:eastAsia="ar-SA"/>
        </w:rPr>
        <w:t xml:space="preserve">1. </w:t>
      </w:r>
      <w:r w:rsidRPr="00EA4161">
        <w:rPr>
          <w:rFonts w:eastAsia="Arial"/>
          <w:lang w:val="ro-RO" w:eastAsia="ar-SA"/>
        </w:rPr>
        <w:t>În vederea înscrierii la concursul pentru ocuparea unui post didactic și de cercetare candidatul întocmește un dosar care conține următoarele documente:</w:t>
      </w:r>
    </w:p>
    <w:p w14:paraId="5C15E42B" w14:textId="77777777" w:rsidR="00023FEF" w:rsidRPr="00EA4161" w:rsidRDefault="00023FEF" w:rsidP="00023FEF">
      <w:pPr>
        <w:suppressAutoHyphens/>
        <w:autoSpaceDE w:val="0"/>
        <w:spacing w:after="0"/>
        <w:ind w:firstLine="709"/>
        <w:rPr>
          <w:rFonts w:eastAsia="Arial"/>
          <w:lang w:val="ro-RO" w:eastAsia="ar-SA"/>
        </w:rPr>
      </w:pPr>
    </w:p>
    <w:tbl>
      <w:tblPr>
        <w:tblW w:w="10343" w:type="dxa"/>
        <w:jc w:val="center"/>
        <w:tblLayout w:type="fixed"/>
        <w:tblLook w:val="0000" w:firstRow="0" w:lastRow="0" w:firstColumn="0" w:lastColumn="0" w:noHBand="0" w:noVBand="0"/>
      </w:tblPr>
      <w:tblGrid>
        <w:gridCol w:w="706"/>
        <w:gridCol w:w="8472"/>
        <w:gridCol w:w="598"/>
        <w:gridCol w:w="567"/>
      </w:tblGrid>
      <w:tr w:rsidR="00EA4161" w:rsidRPr="00EA4161" w14:paraId="6723F6CF" w14:textId="77777777" w:rsidTr="00AA6C0E">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4EDF2D52" w14:textId="77777777" w:rsidR="00023FEF" w:rsidRPr="00EA4161" w:rsidRDefault="00023FEF" w:rsidP="00023FEF">
            <w:pPr>
              <w:suppressAutoHyphens/>
              <w:spacing w:after="0"/>
              <w:contextualSpacing/>
              <w:jc w:val="left"/>
              <w:rPr>
                <w:b/>
                <w:i/>
                <w:iCs/>
                <w:lang w:val="ro-RO" w:eastAsia="zh-CN"/>
              </w:rPr>
            </w:pPr>
            <w:r w:rsidRPr="00EA4161">
              <w:rPr>
                <w:b/>
                <w:i/>
                <w:iCs/>
                <w:lang w:val="ro-RO" w:eastAsia="zh-CN"/>
              </w:rPr>
              <w:t>Nr.</w:t>
            </w:r>
          </w:p>
          <w:p w14:paraId="62DA8B9D" w14:textId="77777777" w:rsidR="00023FEF" w:rsidRPr="00EA4161" w:rsidRDefault="00023FEF" w:rsidP="00023FEF">
            <w:pPr>
              <w:suppressAutoHyphens/>
              <w:spacing w:after="0"/>
              <w:contextualSpacing/>
              <w:jc w:val="left"/>
              <w:rPr>
                <w:b/>
                <w:i/>
                <w:iCs/>
                <w:lang w:val="ro-RO" w:eastAsia="zh-CN"/>
              </w:rPr>
            </w:pPr>
            <w:r w:rsidRPr="00EA4161">
              <w:rPr>
                <w:b/>
                <w:i/>
                <w:iCs/>
                <w:lang w:val="ro-RO" w:eastAsia="zh-CN"/>
              </w:rPr>
              <w:t>crt.</w:t>
            </w:r>
          </w:p>
        </w:tc>
        <w:tc>
          <w:tcPr>
            <w:tcW w:w="8472" w:type="dxa"/>
            <w:tcBorders>
              <w:top w:val="single" w:sz="4" w:space="0" w:color="000000"/>
              <w:left w:val="single" w:sz="4" w:space="0" w:color="000000"/>
              <w:bottom w:val="single" w:sz="4" w:space="0" w:color="000000"/>
            </w:tcBorders>
            <w:shd w:val="clear" w:color="auto" w:fill="auto"/>
            <w:vAlign w:val="center"/>
          </w:tcPr>
          <w:p w14:paraId="752AE44B" w14:textId="77777777" w:rsidR="00023FEF" w:rsidRPr="00EA4161" w:rsidRDefault="00023FEF" w:rsidP="00023FEF">
            <w:pPr>
              <w:suppressAutoHyphens/>
              <w:spacing w:after="0"/>
              <w:contextualSpacing/>
              <w:jc w:val="left"/>
              <w:rPr>
                <w:b/>
                <w:bCs/>
                <w:i/>
                <w:iCs/>
                <w:lang w:val="ro-RO" w:eastAsia="zh-CN"/>
              </w:rPr>
            </w:pPr>
            <w:r w:rsidRPr="00EA4161">
              <w:rPr>
                <w:b/>
                <w:bCs/>
                <w:i/>
                <w:iCs/>
                <w:lang w:val="ro-RO" w:eastAsia="zh-CN"/>
              </w:rPr>
              <w:t>DOCUMENTE DEPUSE</w:t>
            </w:r>
          </w:p>
        </w:tc>
        <w:tc>
          <w:tcPr>
            <w:tcW w:w="598" w:type="dxa"/>
            <w:tcBorders>
              <w:top w:val="single" w:sz="4" w:space="0" w:color="000000"/>
              <w:left w:val="single" w:sz="4" w:space="0" w:color="000000"/>
              <w:bottom w:val="single" w:sz="4" w:space="0" w:color="000000"/>
            </w:tcBorders>
            <w:shd w:val="clear" w:color="auto" w:fill="auto"/>
            <w:vAlign w:val="center"/>
          </w:tcPr>
          <w:p w14:paraId="0984FE6C" w14:textId="77777777" w:rsidR="00023FEF" w:rsidRPr="00EA4161" w:rsidRDefault="00023FEF" w:rsidP="00023FEF">
            <w:pPr>
              <w:suppressAutoHyphens/>
              <w:spacing w:after="0"/>
              <w:contextualSpacing/>
              <w:jc w:val="left"/>
              <w:rPr>
                <w:b/>
                <w:i/>
                <w:iCs/>
                <w:lang w:val="ro-RO" w:eastAsia="zh-CN"/>
              </w:rPr>
            </w:pPr>
            <w:r w:rsidRPr="00EA4161">
              <w:rPr>
                <w:b/>
                <w:i/>
                <w:iCs/>
                <w:lang w:val="ro-RO" w:eastAsia="zh-CN"/>
              </w:rPr>
              <w:t>DA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11B5F" w14:textId="77777777" w:rsidR="00023FEF" w:rsidRPr="00EA4161" w:rsidRDefault="00023FEF" w:rsidP="00023FEF">
            <w:pPr>
              <w:suppressAutoHyphens/>
              <w:spacing w:after="0"/>
              <w:contextualSpacing/>
              <w:jc w:val="left"/>
              <w:rPr>
                <w:b/>
                <w:i/>
                <w:iCs/>
                <w:lang w:val="ro-RO" w:eastAsia="zh-CN"/>
              </w:rPr>
            </w:pPr>
            <w:r w:rsidRPr="00EA4161">
              <w:rPr>
                <w:b/>
                <w:i/>
                <w:iCs/>
                <w:lang w:val="ro-RO" w:eastAsia="zh-CN"/>
              </w:rPr>
              <w:t>NU</w:t>
            </w:r>
          </w:p>
        </w:tc>
      </w:tr>
      <w:tr w:rsidR="00EA4161" w:rsidRPr="00EA4161" w14:paraId="58444686" w14:textId="77777777" w:rsidTr="00AA6C0E">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69C0413B" w14:textId="77777777" w:rsidR="00023FEF" w:rsidRPr="00EA4161" w:rsidRDefault="00023FEF" w:rsidP="00023FEF">
            <w:pPr>
              <w:numPr>
                <w:ilvl w:val="0"/>
                <w:numId w:val="16"/>
              </w:numPr>
              <w:suppressAutoHyphens/>
              <w:spacing w:after="0"/>
              <w:ind w:left="340" w:hanging="170"/>
              <w:contextualSpacing/>
              <w:jc w:val="left"/>
              <w:rPr>
                <w:lang w:val="ro-RO"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0F937311" w14:textId="77777777" w:rsidR="00023FEF" w:rsidRPr="00EA4161" w:rsidRDefault="00023FEF" w:rsidP="00023FEF">
            <w:pPr>
              <w:suppressAutoHyphens/>
              <w:spacing w:after="0"/>
              <w:contextualSpacing/>
              <w:jc w:val="left"/>
              <w:rPr>
                <w:lang w:val="ro-RO" w:eastAsia="zh-CN"/>
              </w:rPr>
            </w:pPr>
            <w:r w:rsidRPr="00EA4161">
              <w:rPr>
                <w:lang w:val="ro-RO" w:eastAsia="zh-CN"/>
              </w:rPr>
              <w:t>Cererea de înscriere la concurs, semnată de candidat, care include o declaraţie pe propria răspundere privind veridicitatea informaţiilor prezentate în dosar - model tip (</w:t>
            </w:r>
            <w:r w:rsidRPr="00EA4161">
              <w:rPr>
                <w:i/>
                <w:lang w:val="ro-RO" w:eastAsia="zh-CN"/>
              </w:rPr>
              <w:t>Anexa 1)</w:t>
            </w:r>
          </w:p>
        </w:tc>
        <w:tc>
          <w:tcPr>
            <w:tcW w:w="598" w:type="dxa"/>
            <w:tcBorders>
              <w:top w:val="single" w:sz="4" w:space="0" w:color="000000"/>
              <w:left w:val="single" w:sz="4" w:space="0" w:color="000000"/>
              <w:bottom w:val="single" w:sz="4" w:space="0" w:color="000000"/>
            </w:tcBorders>
            <w:shd w:val="clear" w:color="auto" w:fill="auto"/>
            <w:vAlign w:val="center"/>
          </w:tcPr>
          <w:p w14:paraId="26B2059B" w14:textId="77777777" w:rsidR="00023FEF" w:rsidRPr="00EA4161" w:rsidRDefault="00023FEF" w:rsidP="00023FEF">
            <w:pPr>
              <w:suppressAutoHyphens/>
              <w:spacing w:after="0"/>
              <w:contextualSpacing/>
              <w:jc w:val="left"/>
              <w:rPr>
                <w:lang w:val="ro-RO"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DC827" w14:textId="77777777" w:rsidR="00023FEF" w:rsidRPr="00EA4161" w:rsidRDefault="00023FEF" w:rsidP="00023FEF">
            <w:pPr>
              <w:suppressAutoHyphens/>
              <w:spacing w:after="0"/>
              <w:contextualSpacing/>
              <w:jc w:val="left"/>
              <w:rPr>
                <w:lang w:val="ro-RO" w:eastAsia="zh-CN"/>
              </w:rPr>
            </w:pPr>
          </w:p>
        </w:tc>
      </w:tr>
      <w:tr w:rsidR="00EA4161" w:rsidRPr="00EA4161" w14:paraId="6E3CCD2E" w14:textId="77777777" w:rsidTr="00AA6C0E">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4E527206" w14:textId="77777777" w:rsidR="00023FEF" w:rsidRPr="00EA4161" w:rsidRDefault="00023FEF" w:rsidP="00023FEF">
            <w:pPr>
              <w:numPr>
                <w:ilvl w:val="0"/>
                <w:numId w:val="16"/>
              </w:numPr>
              <w:suppressAutoHyphens/>
              <w:spacing w:after="0"/>
              <w:ind w:left="340" w:hanging="170"/>
              <w:contextualSpacing/>
              <w:jc w:val="left"/>
              <w:rPr>
                <w:lang w:val="ro-RO"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4BED26DF" w14:textId="77777777" w:rsidR="00023FEF" w:rsidRPr="00EA4161" w:rsidRDefault="00023FEF" w:rsidP="00023FEF">
            <w:pPr>
              <w:suppressAutoHyphens/>
              <w:spacing w:after="0"/>
              <w:contextualSpacing/>
              <w:jc w:val="left"/>
              <w:rPr>
                <w:lang w:val="ro-RO" w:eastAsia="zh-CN"/>
              </w:rPr>
            </w:pPr>
            <w:r w:rsidRPr="00EA4161">
              <w:rPr>
                <w:lang w:val="ro-RO" w:eastAsia="zh-CN"/>
              </w:rPr>
              <w:t>Propunere de dezvoltare a carierei universitare a candidatului, atât din punct de vedere didactic, cât şi din punct de vedere al activităţilor de cercetare ştiinţifică</w:t>
            </w:r>
          </w:p>
        </w:tc>
        <w:tc>
          <w:tcPr>
            <w:tcW w:w="598" w:type="dxa"/>
            <w:tcBorders>
              <w:top w:val="single" w:sz="4" w:space="0" w:color="000000"/>
              <w:left w:val="single" w:sz="4" w:space="0" w:color="000000"/>
              <w:bottom w:val="single" w:sz="4" w:space="0" w:color="000000"/>
            </w:tcBorders>
            <w:shd w:val="clear" w:color="auto" w:fill="auto"/>
            <w:vAlign w:val="center"/>
          </w:tcPr>
          <w:p w14:paraId="63F918EB" w14:textId="77777777" w:rsidR="00023FEF" w:rsidRPr="00EA4161" w:rsidRDefault="00023FEF" w:rsidP="00023FEF">
            <w:pPr>
              <w:suppressAutoHyphens/>
              <w:spacing w:after="0"/>
              <w:contextualSpacing/>
              <w:jc w:val="left"/>
              <w:rPr>
                <w:lang w:val="ro-RO"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DDC64" w14:textId="77777777" w:rsidR="00023FEF" w:rsidRPr="00EA4161" w:rsidRDefault="00023FEF" w:rsidP="00023FEF">
            <w:pPr>
              <w:suppressAutoHyphens/>
              <w:spacing w:after="0"/>
              <w:contextualSpacing/>
              <w:jc w:val="left"/>
              <w:rPr>
                <w:lang w:val="ro-RO" w:eastAsia="zh-CN"/>
              </w:rPr>
            </w:pPr>
          </w:p>
        </w:tc>
      </w:tr>
      <w:tr w:rsidR="00EA4161" w:rsidRPr="00EA4161" w14:paraId="04720644" w14:textId="77777777" w:rsidTr="00AA6C0E">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2D984A49" w14:textId="77777777" w:rsidR="00023FEF" w:rsidRPr="00EA4161" w:rsidRDefault="00023FEF" w:rsidP="00023FEF">
            <w:pPr>
              <w:numPr>
                <w:ilvl w:val="0"/>
                <w:numId w:val="16"/>
              </w:numPr>
              <w:suppressAutoHyphens/>
              <w:spacing w:after="0"/>
              <w:ind w:left="340" w:hanging="170"/>
              <w:contextualSpacing/>
              <w:jc w:val="left"/>
              <w:rPr>
                <w:lang w:val="ro-RO"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46668DA3" w14:textId="77777777" w:rsidR="00023FEF" w:rsidRPr="00EA4161" w:rsidRDefault="00023FEF" w:rsidP="00023FEF">
            <w:pPr>
              <w:suppressAutoHyphens/>
              <w:spacing w:after="0"/>
              <w:contextualSpacing/>
              <w:jc w:val="left"/>
              <w:rPr>
                <w:lang w:val="ro-RO" w:eastAsia="zh-CN"/>
              </w:rPr>
            </w:pPr>
            <w:r w:rsidRPr="00EA4161">
              <w:rPr>
                <w:lang w:val="ro-RO" w:eastAsia="zh-CN"/>
              </w:rPr>
              <w:t>Curriculum vitae, conform Metodologiei-cadru, art. 11, alin. (1) și (2)</w:t>
            </w:r>
          </w:p>
        </w:tc>
        <w:tc>
          <w:tcPr>
            <w:tcW w:w="598" w:type="dxa"/>
            <w:tcBorders>
              <w:top w:val="single" w:sz="4" w:space="0" w:color="000000"/>
              <w:left w:val="single" w:sz="4" w:space="0" w:color="000000"/>
              <w:bottom w:val="single" w:sz="4" w:space="0" w:color="000000"/>
            </w:tcBorders>
            <w:shd w:val="clear" w:color="auto" w:fill="auto"/>
            <w:vAlign w:val="center"/>
          </w:tcPr>
          <w:p w14:paraId="67548C1E" w14:textId="77777777" w:rsidR="00023FEF" w:rsidRPr="00EA4161" w:rsidRDefault="00023FEF" w:rsidP="00023FEF">
            <w:pPr>
              <w:suppressAutoHyphens/>
              <w:spacing w:after="0"/>
              <w:contextualSpacing/>
              <w:jc w:val="left"/>
              <w:rPr>
                <w:lang w:val="ro-RO"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035F0" w14:textId="77777777" w:rsidR="00023FEF" w:rsidRPr="00EA4161" w:rsidRDefault="00023FEF" w:rsidP="00023FEF">
            <w:pPr>
              <w:suppressAutoHyphens/>
              <w:spacing w:after="0"/>
              <w:contextualSpacing/>
              <w:jc w:val="left"/>
              <w:rPr>
                <w:lang w:val="ro-RO" w:eastAsia="zh-CN"/>
              </w:rPr>
            </w:pPr>
          </w:p>
        </w:tc>
      </w:tr>
      <w:tr w:rsidR="00EA4161" w:rsidRPr="00EA4161" w14:paraId="6141A10B" w14:textId="77777777" w:rsidTr="00AA6C0E">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25671C85" w14:textId="77777777" w:rsidR="00023FEF" w:rsidRPr="00EA4161" w:rsidRDefault="00023FEF" w:rsidP="00023FEF">
            <w:pPr>
              <w:numPr>
                <w:ilvl w:val="0"/>
                <w:numId w:val="16"/>
              </w:numPr>
              <w:suppressAutoHyphens/>
              <w:spacing w:after="0"/>
              <w:ind w:left="340" w:hanging="170"/>
              <w:contextualSpacing/>
              <w:jc w:val="left"/>
              <w:rPr>
                <w:lang w:val="ro-RO"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7FBDEE88" w14:textId="77777777" w:rsidR="00023FEF" w:rsidRPr="00EA4161" w:rsidRDefault="00023FEF" w:rsidP="00023FEF">
            <w:pPr>
              <w:suppressAutoHyphens/>
              <w:spacing w:after="0"/>
              <w:contextualSpacing/>
              <w:jc w:val="left"/>
              <w:rPr>
                <w:lang w:val="ro-RO" w:eastAsia="zh-CN"/>
              </w:rPr>
            </w:pPr>
            <w:r w:rsidRPr="00EA4161">
              <w:rPr>
                <w:lang w:val="ro-RO" w:eastAsia="zh-CN"/>
              </w:rPr>
              <w:t>Lista de lucrări, conform Metodologiei-cadru, art. 12</w:t>
            </w:r>
          </w:p>
        </w:tc>
        <w:tc>
          <w:tcPr>
            <w:tcW w:w="598" w:type="dxa"/>
            <w:tcBorders>
              <w:top w:val="single" w:sz="4" w:space="0" w:color="000000"/>
              <w:left w:val="single" w:sz="4" w:space="0" w:color="000000"/>
              <w:bottom w:val="single" w:sz="4" w:space="0" w:color="000000"/>
            </w:tcBorders>
            <w:shd w:val="clear" w:color="auto" w:fill="auto"/>
            <w:vAlign w:val="center"/>
          </w:tcPr>
          <w:p w14:paraId="3474DDE7" w14:textId="77777777" w:rsidR="00023FEF" w:rsidRPr="00EA4161" w:rsidRDefault="00023FEF" w:rsidP="00023FEF">
            <w:pPr>
              <w:suppressAutoHyphens/>
              <w:spacing w:after="0"/>
              <w:contextualSpacing/>
              <w:jc w:val="left"/>
              <w:rPr>
                <w:lang w:val="ro-RO"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1C28F" w14:textId="77777777" w:rsidR="00023FEF" w:rsidRPr="00EA4161" w:rsidRDefault="00023FEF" w:rsidP="00023FEF">
            <w:pPr>
              <w:suppressAutoHyphens/>
              <w:spacing w:after="0"/>
              <w:contextualSpacing/>
              <w:jc w:val="left"/>
              <w:rPr>
                <w:lang w:val="ro-RO" w:eastAsia="zh-CN"/>
              </w:rPr>
            </w:pPr>
          </w:p>
        </w:tc>
      </w:tr>
      <w:tr w:rsidR="00EA4161" w:rsidRPr="00EA4161" w14:paraId="10CCAD26" w14:textId="77777777" w:rsidTr="00AA6C0E">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2DCC0C93" w14:textId="77777777" w:rsidR="00023FEF" w:rsidRPr="00EA4161" w:rsidRDefault="00023FEF" w:rsidP="00023FEF">
            <w:pPr>
              <w:numPr>
                <w:ilvl w:val="0"/>
                <w:numId w:val="16"/>
              </w:numPr>
              <w:suppressAutoHyphens/>
              <w:spacing w:after="0"/>
              <w:ind w:left="340" w:hanging="170"/>
              <w:contextualSpacing/>
              <w:jc w:val="left"/>
              <w:rPr>
                <w:lang w:val="ro-RO"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080B2B43" w14:textId="77777777" w:rsidR="00023FEF" w:rsidRPr="00EA4161" w:rsidRDefault="00023FEF" w:rsidP="00023FEF">
            <w:pPr>
              <w:suppressAutoHyphens/>
              <w:spacing w:after="0"/>
              <w:contextualSpacing/>
              <w:jc w:val="left"/>
              <w:rPr>
                <w:lang w:val="ro-RO" w:eastAsia="zh-CN"/>
              </w:rPr>
            </w:pPr>
            <w:r w:rsidRPr="00EA4161">
              <w:rPr>
                <w:lang w:val="ro-RO" w:eastAsia="zh-CN"/>
              </w:rPr>
              <w:t>Fişa de verificare a îndeplinirii cerințelor și standardelor minimale pentru ocuparea postului (</w:t>
            </w:r>
            <w:r w:rsidRPr="00EA4161">
              <w:rPr>
                <w:i/>
                <w:lang w:val="ro-RO" w:eastAsia="zh-CN"/>
              </w:rPr>
              <w:t>Anexa 3)</w:t>
            </w:r>
          </w:p>
        </w:tc>
        <w:tc>
          <w:tcPr>
            <w:tcW w:w="598" w:type="dxa"/>
            <w:tcBorders>
              <w:top w:val="single" w:sz="4" w:space="0" w:color="000000"/>
              <w:left w:val="single" w:sz="4" w:space="0" w:color="000000"/>
              <w:bottom w:val="single" w:sz="4" w:space="0" w:color="000000"/>
            </w:tcBorders>
            <w:shd w:val="clear" w:color="auto" w:fill="auto"/>
            <w:vAlign w:val="center"/>
          </w:tcPr>
          <w:p w14:paraId="2F87643C" w14:textId="77777777" w:rsidR="00023FEF" w:rsidRPr="00EA4161" w:rsidRDefault="00023FEF" w:rsidP="00023FEF">
            <w:pPr>
              <w:suppressAutoHyphens/>
              <w:spacing w:after="0"/>
              <w:contextualSpacing/>
              <w:jc w:val="left"/>
              <w:rPr>
                <w:lang w:val="ro-RO"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D22CB" w14:textId="77777777" w:rsidR="00023FEF" w:rsidRPr="00EA4161" w:rsidRDefault="00023FEF" w:rsidP="00023FEF">
            <w:pPr>
              <w:suppressAutoHyphens/>
              <w:spacing w:after="0"/>
              <w:contextualSpacing/>
              <w:jc w:val="left"/>
              <w:rPr>
                <w:lang w:val="ro-RO" w:eastAsia="zh-CN"/>
              </w:rPr>
            </w:pPr>
          </w:p>
        </w:tc>
      </w:tr>
      <w:tr w:rsidR="00EA4161" w:rsidRPr="00EA4161" w14:paraId="6E3F28EF" w14:textId="77777777" w:rsidTr="00AA6C0E">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171B57C2" w14:textId="77777777" w:rsidR="00023FEF" w:rsidRPr="00EA4161" w:rsidRDefault="00023FEF" w:rsidP="00023FEF">
            <w:pPr>
              <w:numPr>
                <w:ilvl w:val="0"/>
                <w:numId w:val="16"/>
              </w:numPr>
              <w:suppressAutoHyphens/>
              <w:spacing w:after="0"/>
              <w:ind w:left="340" w:hanging="170"/>
              <w:contextualSpacing/>
              <w:jc w:val="left"/>
              <w:rPr>
                <w:lang w:val="ro-RO"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0F0275DC" w14:textId="77777777" w:rsidR="00023FEF" w:rsidRPr="00EA4161" w:rsidRDefault="00023FEF" w:rsidP="00023FEF">
            <w:pPr>
              <w:suppressAutoHyphens/>
              <w:spacing w:after="0"/>
              <w:contextualSpacing/>
              <w:jc w:val="left"/>
              <w:rPr>
                <w:lang w:val="ro-RO" w:eastAsia="zh-CN"/>
              </w:rPr>
            </w:pPr>
            <w:r w:rsidRPr="00EA4161">
              <w:rPr>
                <w:lang w:val="ro-RO" w:eastAsia="zh-CN"/>
              </w:rPr>
              <w:t>Copia diplomei de doctor, iar în cazul în care aceasta a fost obţinută în străinătate, copia atestatului de recunoaştere sau echivalare a acesteia de către statul român - se va prezenta documentul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6C703E3A" w14:textId="77777777" w:rsidR="00023FEF" w:rsidRPr="00EA4161" w:rsidRDefault="00023FEF" w:rsidP="00023FEF">
            <w:pPr>
              <w:suppressAutoHyphens/>
              <w:spacing w:after="0"/>
              <w:contextualSpacing/>
              <w:jc w:val="left"/>
              <w:rPr>
                <w:lang w:val="ro-RO"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037F3" w14:textId="77777777" w:rsidR="00023FEF" w:rsidRPr="00EA4161" w:rsidRDefault="00023FEF" w:rsidP="00023FEF">
            <w:pPr>
              <w:suppressAutoHyphens/>
              <w:spacing w:after="0"/>
              <w:contextualSpacing/>
              <w:jc w:val="left"/>
              <w:rPr>
                <w:lang w:val="ro-RO" w:eastAsia="zh-CN"/>
              </w:rPr>
            </w:pPr>
          </w:p>
        </w:tc>
      </w:tr>
      <w:tr w:rsidR="00EA4161" w:rsidRPr="00EA4161" w14:paraId="3502AFE1" w14:textId="77777777" w:rsidTr="00AA6C0E">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081259DB" w14:textId="77777777" w:rsidR="00023FEF" w:rsidRPr="00EA4161" w:rsidRDefault="00023FEF" w:rsidP="00023FEF">
            <w:pPr>
              <w:numPr>
                <w:ilvl w:val="0"/>
                <w:numId w:val="16"/>
              </w:numPr>
              <w:suppressAutoHyphens/>
              <w:spacing w:after="0"/>
              <w:ind w:left="340" w:hanging="170"/>
              <w:contextualSpacing/>
              <w:jc w:val="left"/>
              <w:rPr>
                <w:lang w:val="ro-RO"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430DD1F1" w14:textId="77777777" w:rsidR="00023FEF" w:rsidRPr="00EA4161" w:rsidRDefault="00023FEF" w:rsidP="00023FEF">
            <w:pPr>
              <w:suppressAutoHyphens/>
              <w:spacing w:after="0"/>
              <w:contextualSpacing/>
              <w:jc w:val="left"/>
              <w:rPr>
                <w:lang w:val="ro-RO" w:eastAsia="zh-CN"/>
              </w:rPr>
            </w:pPr>
            <w:r w:rsidRPr="00EA4161">
              <w:rPr>
                <w:lang w:val="ro-RO" w:eastAsia="zh-CN"/>
              </w:rPr>
              <w:t xml:space="preserve">Pentru candidații la funcția de profesor universitar, copia ordinului ministrului care atestă abilitarea, iar în cazul în care a fost obţinut în străinătate, copia atestatului de </w:t>
            </w:r>
            <w:r w:rsidRPr="00EA4161">
              <w:rPr>
                <w:lang w:val="ro-RO" w:eastAsia="zh-CN"/>
              </w:rPr>
              <w:lastRenderedPageBreak/>
              <w:t>recunoaştere sau echivalare a acestuia de către statul român - se va prezenta documentul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043BEAEA" w14:textId="77777777" w:rsidR="00023FEF" w:rsidRPr="00EA4161" w:rsidRDefault="00023FEF" w:rsidP="00023FEF">
            <w:pPr>
              <w:suppressAutoHyphens/>
              <w:spacing w:after="0"/>
              <w:contextualSpacing/>
              <w:jc w:val="left"/>
              <w:rPr>
                <w:lang w:val="ro-RO"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FB6C1" w14:textId="77777777" w:rsidR="00023FEF" w:rsidRPr="00EA4161" w:rsidRDefault="00023FEF" w:rsidP="00023FEF">
            <w:pPr>
              <w:suppressAutoHyphens/>
              <w:spacing w:after="0"/>
              <w:contextualSpacing/>
              <w:jc w:val="left"/>
              <w:rPr>
                <w:lang w:val="ro-RO" w:eastAsia="zh-CN"/>
              </w:rPr>
            </w:pPr>
          </w:p>
        </w:tc>
      </w:tr>
      <w:tr w:rsidR="00EA4161" w:rsidRPr="00EA4161" w14:paraId="66A889EB" w14:textId="77777777" w:rsidTr="00AA6C0E">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43221332" w14:textId="77777777" w:rsidR="00023FEF" w:rsidRPr="00EA4161" w:rsidRDefault="00023FEF" w:rsidP="00023FEF">
            <w:pPr>
              <w:numPr>
                <w:ilvl w:val="0"/>
                <w:numId w:val="16"/>
              </w:numPr>
              <w:suppressAutoHyphens/>
              <w:spacing w:after="0"/>
              <w:ind w:left="340" w:hanging="170"/>
              <w:contextualSpacing/>
              <w:jc w:val="left"/>
              <w:rPr>
                <w:lang w:val="ro-RO"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0D473172" w14:textId="77777777" w:rsidR="00023FEF" w:rsidRPr="00EA4161" w:rsidRDefault="00023FEF" w:rsidP="00023FEF">
            <w:pPr>
              <w:suppressAutoHyphens/>
              <w:spacing w:after="0"/>
              <w:contextualSpacing/>
              <w:jc w:val="left"/>
              <w:rPr>
                <w:lang w:val="ro-RO" w:eastAsia="zh-CN"/>
              </w:rPr>
            </w:pPr>
            <w:r w:rsidRPr="00EA4161">
              <w:rPr>
                <w:lang w:val="ro-RO" w:eastAsia="zh-CN"/>
              </w:rPr>
              <w:t>Rezumatul tezei de doctorat și, după caz, a tezei de abilitare, în limba română şi într-o limbă de circulație internațională, pe maxim o pagină pentru fiecare limbă</w:t>
            </w:r>
          </w:p>
        </w:tc>
        <w:tc>
          <w:tcPr>
            <w:tcW w:w="598" w:type="dxa"/>
            <w:tcBorders>
              <w:top w:val="single" w:sz="4" w:space="0" w:color="000000"/>
              <w:left w:val="single" w:sz="4" w:space="0" w:color="000000"/>
              <w:bottom w:val="single" w:sz="4" w:space="0" w:color="000000"/>
            </w:tcBorders>
            <w:shd w:val="clear" w:color="auto" w:fill="auto"/>
            <w:vAlign w:val="center"/>
          </w:tcPr>
          <w:p w14:paraId="7F409271" w14:textId="77777777" w:rsidR="00023FEF" w:rsidRPr="00EA4161" w:rsidRDefault="00023FEF" w:rsidP="00023FEF">
            <w:pPr>
              <w:suppressAutoHyphens/>
              <w:spacing w:after="0"/>
              <w:contextualSpacing/>
              <w:jc w:val="left"/>
              <w:rPr>
                <w:lang w:val="ro-RO"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EE372" w14:textId="77777777" w:rsidR="00023FEF" w:rsidRPr="00EA4161" w:rsidRDefault="00023FEF" w:rsidP="00023FEF">
            <w:pPr>
              <w:suppressAutoHyphens/>
              <w:spacing w:after="0"/>
              <w:contextualSpacing/>
              <w:jc w:val="left"/>
              <w:rPr>
                <w:lang w:val="ro-RO" w:eastAsia="zh-CN"/>
              </w:rPr>
            </w:pPr>
          </w:p>
        </w:tc>
      </w:tr>
      <w:tr w:rsidR="00EA4161" w:rsidRPr="00EA4161" w14:paraId="384D9A04" w14:textId="77777777" w:rsidTr="00AA6C0E">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6ABFDFCC" w14:textId="77777777" w:rsidR="00023FEF" w:rsidRPr="00EA4161" w:rsidRDefault="00023FEF" w:rsidP="00023FEF">
            <w:pPr>
              <w:numPr>
                <w:ilvl w:val="0"/>
                <w:numId w:val="16"/>
              </w:numPr>
              <w:suppressAutoHyphens/>
              <w:spacing w:after="0"/>
              <w:ind w:left="340" w:hanging="170"/>
              <w:contextualSpacing/>
              <w:jc w:val="left"/>
              <w:rPr>
                <w:lang w:val="ro-RO"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5DF996BC" w14:textId="77777777" w:rsidR="00023FEF" w:rsidRPr="00EA4161" w:rsidRDefault="00023FEF" w:rsidP="00023FEF">
            <w:pPr>
              <w:suppressAutoHyphens/>
              <w:spacing w:after="0"/>
              <w:contextualSpacing/>
              <w:jc w:val="left"/>
              <w:rPr>
                <w:lang w:val="ro-RO" w:eastAsia="zh-CN"/>
              </w:rPr>
            </w:pPr>
            <w:r w:rsidRPr="00EA4161">
              <w:rPr>
                <w:lang w:val="ro-RO" w:eastAsia="zh-CN"/>
              </w:rPr>
              <w:t xml:space="preserve">Declaraţie pe propria răspundere a candidatului în care indică situaţiile de incompatibilitate prevăzute de Legea învăţământului superior nr. 199/2023 în care </w:t>
            </w:r>
            <w:r w:rsidRPr="00EA4161">
              <w:rPr>
                <w:lang w:val="ro-RO" w:eastAsia="zh-CN"/>
              </w:rPr>
              <w:br/>
              <w:t>s-ar afla în cazul câştigării concursului sau lipsa acestor situaţii de incompatibilitate (</w:t>
            </w:r>
            <w:r w:rsidRPr="00EA4161">
              <w:rPr>
                <w:i/>
                <w:lang w:val="ro-RO" w:eastAsia="zh-CN"/>
              </w:rPr>
              <w:t>Anexa 6</w:t>
            </w:r>
            <w:r w:rsidRPr="00EA4161">
              <w:rPr>
                <w:iCs/>
                <w:lang w:val="ro-RO" w:eastAsia="zh-CN"/>
              </w:rPr>
              <w:t>)</w:t>
            </w:r>
          </w:p>
        </w:tc>
        <w:tc>
          <w:tcPr>
            <w:tcW w:w="598" w:type="dxa"/>
            <w:tcBorders>
              <w:top w:val="single" w:sz="4" w:space="0" w:color="000000"/>
              <w:left w:val="single" w:sz="4" w:space="0" w:color="000000"/>
              <w:bottom w:val="single" w:sz="4" w:space="0" w:color="000000"/>
            </w:tcBorders>
            <w:shd w:val="clear" w:color="auto" w:fill="auto"/>
            <w:vAlign w:val="center"/>
          </w:tcPr>
          <w:p w14:paraId="4B188D47" w14:textId="77777777" w:rsidR="00023FEF" w:rsidRPr="00EA4161" w:rsidRDefault="00023FEF" w:rsidP="00023FEF">
            <w:pPr>
              <w:suppressAutoHyphens/>
              <w:spacing w:after="0"/>
              <w:contextualSpacing/>
              <w:jc w:val="left"/>
              <w:rPr>
                <w:lang w:val="ro-RO"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0B49D" w14:textId="77777777" w:rsidR="00023FEF" w:rsidRPr="00EA4161" w:rsidRDefault="00023FEF" w:rsidP="00023FEF">
            <w:pPr>
              <w:suppressAutoHyphens/>
              <w:spacing w:after="0"/>
              <w:contextualSpacing/>
              <w:jc w:val="left"/>
              <w:rPr>
                <w:lang w:val="ro-RO" w:eastAsia="zh-CN"/>
              </w:rPr>
            </w:pPr>
          </w:p>
        </w:tc>
      </w:tr>
      <w:tr w:rsidR="00EA4161" w:rsidRPr="00EA4161" w14:paraId="377F961E" w14:textId="77777777" w:rsidTr="00AA6C0E">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141A6106" w14:textId="77777777" w:rsidR="00023FEF" w:rsidRPr="00EA4161" w:rsidRDefault="00023FEF" w:rsidP="00023FEF">
            <w:pPr>
              <w:numPr>
                <w:ilvl w:val="0"/>
                <w:numId w:val="16"/>
              </w:numPr>
              <w:suppressAutoHyphens/>
              <w:spacing w:after="0"/>
              <w:ind w:left="340" w:hanging="170"/>
              <w:contextualSpacing/>
              <w:jc w:val="left"/>
              <w:rPr>
                <w:lang w:val="ro-RO"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47C578AE" w14:textId="77777777" w:rsidR="002A3050" w:rsidRPr="00EA4161" w:rsidRDefault="002A3050" w:rsidP="002A3050">
            <w:pPr>
              <w:suppressAutoHyphens/>
              <w:spacing w:after="0"/>
              <w:contextualSpacing/>
              <w:jc w:val="left"/>
              <w:rPr>
                <w:lang w:val="ro-RO" w:eastAsia="zh-CN"/>
              </w:rPr>
            </w:pPr>
            <w:r w:rsidRPr="00EA4161">
              <w:rPr>
                <w:lang w:val="ro-RO" w:eastAsia="zh-CN"/>
              </w:rPr>
              <w:t>Pentru candidații la concursul pentru ocuparea unui post în învățământul superior medical, copia certificatului (se vor prezenta documentele în original pentru conformitate) care atestă deținerea, în specialitatea disciplinelor postului pentru care candidează, a cel puțin a titlului de:</w:t>
            </w:r>
          </w:p>
          <w:p w14:paraId="7DB37430" w14:textId="77777777" w:rsidR="002A3050" w:rsidRPr="00EA4161" w:rsidRDefault="002A3050" w:rsidP="002A3050">
            <w:pPr>
              <w:suppressAutoHyphens/>
              <w:spacing w:after="0"/>
              <w:contextualSpacing/>
              <w:jc w:val="left"/>
              <w:rPr>
                <w:lang w:val="ro-RO" w:eastAsia="zh-CN"/>
              </w:rPr>
            </w:pPr>
            <w:r w:rsidRPr="00EA4161">
              <w:rPr>
                <w:lang w:val="ro-RO" w:eastAsia="zh-CN"/>
              </w:rPr>
              <w:t>- medic/medic stomatolog/farmacist rezident – pentru postul de asistent universitar;</w:t>
            </w:r>
          </w:p>
          <w:p w14:paraId="687D527E" w14:textId="77777777" w:rsidR="002A3050" w:rsidRPr="00EA4161" w:rsidRDefault="002A3050" w:rsidP="002A3050">
            <w:pPr>
              <w:suppressAutoHyphens/>
              <w:spacing w:after="0"/>
              <w:contextualSpacing/>
              <w:jc w:val="left"/>
              <w:rPr>
                <w:lang w:val="ro-RO" w:eastAsia="zh-CN"/>
              </w:rPr>
            </w:pPr>
            <w:r w:rsidRPr="00EA4161">
              <w:rPr>
                <w:lang w:val="ro-RO" w:eastAsia="zh-CN"/>
              </w:rPr>
              <w:t>- medic/medic stomatolog/farmacist specialist – pentru postul de șef de lucrări;</w:t>
            </w:r>
          </w:p>
          <w:p w14:paraId="2AD28BC2" w14:textId="77777777" w:rsidR="002A3050" w:rsidRPr="00EA4161" w:rsidRDefault="002A3050" w:rsidP="002A3050">
            <w:pPr>
              <w:suppressAutoHyphens/>
              <w:spacing w:after="0"/>
              <w:contextualSpacing/>
              <w:jc w:val="left"/>
              <w:rPr>
                <w:lang w:val="ro-RO" w:eastAsia="zh-CN"/>
              </w:rPr>
            </w:pPr>
            <w:r w:rsidRPr="00EA4161">
              <w:rPr>
                <w:lang w:val="ro-RO" w:eastAsia="zh-CN"/>
              </w:rPr>
              <w:t>- medic/medic stomatolog/farmacist primar – pentru postul de conferenţiar sau de profesor universitar.</w:t>
            </w:r>
          </w:p>
          <w:p w14:paraId="2163E9C6" w14:textId="6A485F1A" w:rsidR="00023FEF" w:rsidRPr="00EA4161" w:rsidRDefault="002A3050" w:rsidP="002A3050">
            <w:pPr>
              <w:suppressAutoHyphens/>
              <w:spacing w:after="0"/>
              <w:contextualSpacing/>
              <w:jc w:val="left"/>
              <w:rPr>
                <w:lang w:val="ro-RO" w:eastAsia="zh-CN"/>
              </w:rPr>
            </w:pPr>
            <w:r w:rsidRPr="00EA4161">
              <w:rPr>
                <w:lang w:val="ro-RO" w:eastAsia="zh-CN"/>
              </w:rPr>
              <w:t>Fac excepţie posturile de la disciplinele care nu au corespondent în reţeaua Ministerului Sănătăţii şi cele de la disciplinele preclinice.</w:t>
            </w:r>
          </w:p>
        </w:tc>
        <w:tc>
          <w:tcPr>
            <w:tcW w:w="598" w:type="dxa"/>
            <w:tcBorders>
              <w:top w:val="single" w:sz="4" w:space="0" w:color="000000"/>
              <w:left w:val="single" w:sz="4" w:space="0" w:color="000000"/>
              <w:bottom w:val="single" w:sz="4" w:space="0" w:color="000000"/>
            </w:tcBorders>
            <w:shd w:val="clear" w:color="auto" w:fill="auto"/>
            <w:vAlign w:val="center"/>
          </w:tcPr>
          <w:p w14:paraId="110C13C5" w14:textId="77777777" w:rsidR="00023FEF" w:rsidRPr="00EA4161" w:rsidRDefault="00023FEF" w:rsidP="00023FEF">
            <w:pPr>
              <w:suppressAutoHyphens/>
              <w:spacing w:after="0"/>
              <w:contextualSpacing/>
              <w:jc w:val="left"/>
              <w:rPr>
                <w:lang w:val="ro-RO"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F20F2" w14:textId="77777777" w:rsidR="00023FEF" w:rsidRPr="00EA4161" w:rsidRDefault="00023FEF" w:rsidP="00023FEF">
            <w:pPr>
              <w:suppressAutoHyphens/>
              <w:spacing w:after="0"/>
              <w:contextualSpacing/>
              <w:jc w:val="left"/>
              <w:rPr>
                <w:lang w:val="ro-RO" w:eastAsia="zh-CN"/>
              </w:rPr>
            </w:pPr>
          </w:p>
        </w:tc>
      </w:tr>
      <w:tr w:rsidR="00EA4161" w:rsidRPr="00EA4161" w14:paraId="6CD61B2C" w14:textId="77777777" w:rsidTr="00AA6C0E">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34AECB33" w14:textId="77777777" w:rsidR="00023FEF" w:rsidRPr="00EA4161" w:rsidRDefault="00023FEF" w:rsidP="00023FEF">
            <w:pPr>
              <w:numPr>
                <w:ilvl w:val="0"/>
                <w:numId w:val="16"/>
              </w:numPr>
              <w:suppressAutoHyphens/>
              <w:spacing w:after="0"/>
              <w:ind w:left="340" w:hanging="170"/>
              <w:contextualSpacing/>
              <w:jc w:val="left"/>
              <w:rPr>
                <w:lang w:val="ro-RO"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30B63640" w14:textId="77777777" w:rsidR="00023FEF" w:rsidRPr="00EA4161" w:rsidRDefault="00023FEF" w:rsidP="00023FEF">
            <w:pPr>
              <w:suppressAutoHyphens/>
              <w:spacing w:after="0"/>
              <w:contextualSpacing/>
              <w:jc w:val="left"/>
              <w:rPr>
                <w:lang w:val="ro-RO" w:eastAsia="zh-CN"/>
              </w:rPr>
            </w:pPr>
            <w:r w:rsidRPr="00EA4161">
              <w:rPr>
                <w:lang w:val="ro-RO" w:eastAsia="zh-CN"/>
              </w:rPr>
              <w:t>Copii ale altor diplome sau atestate de recunoaştere care atestă studiile candidatului: diplomă de bacalaureat, diplomă de licenţă, diplomă de master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594BFD1B" w14:textId="77777777" w:rsidR="00023FEF" w:rsidRPr="00EA4161" w:rsidRDefault="00023FEF" w:rsidP="00023FEF">
            <w:pPr>
              <w:suppressAutoHyphens/>
              <w:spacing w:after="0"/>
              <w:contextualSpacing/>
              <w:jc w:val="left"/>
              <w:rPr>
                <w:lang w:val="ro-RO"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9D611" w14:textId="77777777" w:rsidR="00023FEF" w:rsidRPr="00EA4161" w:rsidRDefault="00023FEF" w:rsidP="00023FEF">
            <w:pPr>
              <w:suppressAutoHyphens/>
              <w:spacing w:after="0"/>
              <w:contextualSpacing/>
              <w:jc w:val="left"/>
              <w:rPr>
                <w:lang w:val="ro-RO" w:eastAsia="zh-CN"/>
              </w:rPr>
            </w:pPr>
          </w:p>
        </w:tc>
      </w:tr>
      <w:tr w:rsidR="00EA4161" w:rsidRPr="00EA4161" w14:paraId="6FE9DB23" w14:textId="77777777" w:rsidTr="00AA6C0E">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6CDD4E62" w14:textId="77777777" w:rsidR="00023FEF" w:rsidRPr="00EA4161" w:rsidRDefault="00023FEF" w:rsidP="00023FEF">
            <w:pPr>
              <w:numPr>
                <w:ilvl w:val="0"/>
                <w:numId w:val="16"/>
              </w:numPr>
              <w:suppressAutoHyphens/>
              <w:spacing w:after="0"/>
              <w:ind w:left="340" w:hanging="170"/>
              <w:contextualSpacing/>
              <w:jc w:val="left"/>
              <w:rPr>
                <w:lang w:val="ro-RO"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0114F8EC" w14:textId="77777777" w:rsidR="00023FEF" w:rsidRPr="00EA4161" w:rsidRDefault="00023FEF" w:rsidP="00023FEF">
            <w:pPr>
              <w:suppressAutoHyphens/>
              <w:spacing w:after="0"/>
              <w:contextualSpacing/>
              <w:jc w:val="left"/>
              <w:rPr>
                <w:lang w:val="ro-RO" w:eastAsia="zh-CN"/>
              </w:rPr>
            </w:pPr>
            <w:r w:rsidRPr="00EA4161">
              <w:rPr>
                <w:lang w:val="ro-RO" w:eastAsia="zh-CN"/>
              </w:rPr>
              <w:t>Copii ale suplimentelor la diplomă, foilor matricole sau situaţiilor şcolare eliberate pentru fiecare ciclu de studii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1C9E17D4" w14:textId="77777777" w:rsidR="00023FEF" w:rsidRPr="00EA4161" w:rsidRDefault="00023FEF" w:rsidP="00023FEF">
            <w:pPr>
              <w:suppressAutoHyphens/>
              <w:spacing w:after="0"/>
              <w:contextualSpacing/>
              <w:jc w:val="left"/>
              <w:rPr>
                <w:lang w:val="ro-RO"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4EC4A" w14:textId="77777777" w:rsidR="00023FEF" w:rsidRPr="00EA4161" w:rsidRDefault="00023FEF" w:rsidP="00023FEF">
            <w:pPr>
              <w:suppressAutoHyphens/>
              <w:spacing w:after="0"/>
              <w:contextualSpacing/>
              <w:jc w:val="left"/>
              <w:rPr>
                <w:lang w:val="ro-RO" w:eastAsia="zh-CN"/>
              </w:rPr>
            </w:pPr>
          </w:p>
        </w:tc>
      </w:tr>
      <w:tr w:rsidR="00EA4161" w:rsidRPr="00EA4161" w14:paraId="21419DF7" w14:textId="77777777" w:rsidTr="00AA6C0E">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7988C6DF" w14:textId="77777777" w:rsidR="00023FEF" w:rsidRPr="00EA4161" w:rsidRDefault="00023FEF" w:rsidP="00023FEF">
            <w:pPr>
              <w:numPr>
                <w:ilvl w:val="0"/>
                <w:numId w:val="16"/>
              </w:numPr>
              <w:suppressAutoHyphens/>
              <w:spacing w:after="0"/>
              <w:ind w:left="340" w:hanging="170"/>
              <w:contextualSpacing/>
              <w:jc w:val="left"/>
              <w:rPr>
                <w:lang w:val="ro-RO"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0F424E47" w14:textId="77777777" w:rsidR="00023FEF" w:rsidRPr="00EA4161" w:rsidRDefault="00023FEF" w:rsidP="00023FEF">
            <w:pPr>
              <w:suppressAutoHyphens/>
              <w:spacing w:after="0"/>
              <w:contextualSpacing/>
              <w:jc w:val="left"/>
              <w:rPr>
                <w:lang w:val="ro-RO" w:eastAsia="zh-CN"/>
              </w:rPr>
            </w:pPr>
            <w:r w:rsidRPr="00EA4161">
              <w:rPr>
                <w:lang w:val="ro-RO" w:eastAsia="zh-CN"/>
              </w:rPr>
              <w:t>Copia cărţii de identitate ori a pașaportului sau a unui alt document de identitate întocmit într-un scop echivalent cărţii de identitate ori paşaportului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7DC1B79B" w14:textId="77777777" w:rsidR="00023FEF" w:rsidRPr="00EA4161" w:rsidRDefault="00023FEF" w:rsidP="00023FEF">
            <w:pPr>
              <w:suppressAutoHyphens/>
              <w:spacing w:after="0"/>
              <w:contextualSpacing/>
              <w:jc w:val="left"/>
              <w:rPr>
                <w:lang w:val="ro-RO"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DAFE5" w14:textId="77777777" w:rsidR="00023FEF" w:rsidRPr="00EA4161" w:rsidRDefault="00023FEF" w:rsidP="00023FEF">
            <w:pPr>
              <w:suppressAutoHyphens/>
              <w:spacing w:after="0"/>
              <w:contextualSpacing/>
              <w:jc w:val="left"/>
              <w:rPr>
                <w:lang w:val="ro-RO" w:eastAsia="zh-CN"/>
              </w:rPr>
            </w:pPr>
          </w:p>
        </w:tc>
      </w:tr>
      <w:tr w:rsidR="00EA4161" w:rsidRPr="00EA4161" w14:paraId="03855059" w14:textId="77777777" w:rsidTr="00AA6C0E">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6D55C1ED" w14:textId="77777777" w:rsidR="00023FEF" w:rsidRPr="00EA4161" w:rsidRDefault="00023FEF" w:rsidP="00023FEF">
            <w:pPr>
              <w:numPr>
                <w:ilvl w:val="0"/>
                <w:numId w:val="16"/>
              </w:numPr>
              <w:suppressAutoHyphens/>
              <w:spacing w:after="0"/>
              <w:ind w:left="340" w:hanging="170"/>
              <w:contextualSpacing/>
              <w:jc w:val="left"/>
              <w:rPr>
                <w:lang w:val="ro-RO"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0DFD9FF4" w14:textId="77777777" w:rsidR="00023FEF" w:rsidRPr="00EA4161" w:rsidRDefault="00023FEF" w:rsidP="00023FEF">
            <w:pPr>
              <w:suppressAutoHyphens/>
              <w:spacing w:after="0"/>
              <w:contextualSpacing/>
              <w:jc w:val="left"/>
              <w:rPr>
                <w:lang w:val="ro-RO" w:eastAsia="zh-CN"/>
              </w:rPr>
            </w:pPr>
            <w:r w:rsidRPr="00EA4161">
              <w:rPr>
                <w:lang w:val="ro-RO" w:eastAsia="zh-CN"/>
              </w:rPr>
              <w:t xml:space="preserve">Copii ale documentelor care atestă schimbarea numelui în cazul în care candidatul </w:t>
            </w:r>
            <w:r w:rsidRPr="00EA4161">
              <w:rPr>
                <w:lang w:val="ro-RO" w:eastAsia="zh-CN"/>
              </w:rPr>
              <w:br/>
              <w:t>şi-a schimbat numele: certificat de căsătorie sau dovada schimbării numelui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55EE1B0C" w14:textId="77777777" w:rsidR="00023FEF" w:rsidRPr="00EA4161" w:rsidRDefault="00023FEF" w:rsidP="00023FEF">
            <w:pPr>
              <w:suppressAutoHyphens/>
              <w:spacing w:after="0"/>
              <w:contextualSpacing/>
              <w:jc w:val="left"/>
              <w:rPr>
                <w:lang w:val="ro-RO"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0792C" w14:textId="77777777" w:rsidR="00023FEF" w:rsidRPr="00EA4161" w:rsidRDefault="00023FEF" w:rsidP="00023FEF">
            <w:pPr>
              <w:suppressAutoHyphens/>
              <w:spacing w:after="0"/>
              <w:contextualSpacing/>
              <w:jc w:val="left"/>
              <w:rPr>
                <w:lang w:val="ro-RO" w:eastAsia="zh-CN"/>
              </w:rPr>
            </w:pPr>
          </w:p>
        </w:tc>
      </w:tr>
      <w:tr w:rsidR="00EA4161" w:rsidRPr="00EA4161" w14:paraId="35F2B26A" w14:textId="77777777" w:rsidTr="00AA6C0E">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2C682520" w14:textId="77777777" w:rsidR="00023FEF" w:rsidRPr="00EA4161" w:rsidRDefault="00023FEF" w:rsidP="00023FEF">
            <w:pPr>
              <w:numPr>
                <w:ilvl w:val="0"/>
                <w:numId w:val="16"/>
              </w:numPr>
              <w:suppressAutoHyphens/>
              <w:spacing w:after="0"/>
              <w:ind w:left="340" w:hanging="170"/>
              <w:contextualSpacing/>
              <w:jc w:val="left"/>
              <w:rPr>
                <w:lang w:val="ro-RO"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3264F858" w14:textId="77777777" w:rsidR="00023FEF" w:rsidRPr="00EA4161" w:rsidRDefault="00023FEF" w:rsidP="00023FEF">
            <w:pPr>
              <w:suppressAutoHyphens/>
              <w:spacing w:after="0"/>
              <w:contextualSpacing/>
              <w:jc w:val="left"/>
              <w:rPr>
                <w:lang w:val="ro-RO" w:eastAsia="zh-CN"/>
              </w:rPr>
            </w:pPr>
            <w:r w:rsidRPr="00EA4161">
              <w:rPr>
                <w:lang w:val="ro-RO" w:eastAsia="zh-CN"/>
              </w:rPr>
              <w:t xml:space="preserve">Maximum 10 publicații, brevete sau alte lucrări ale candidatului, selecționate de către acesta şi considerate a fi cele mai relevante pentru realizările profesionale proprii – </w:t>
            </w:r>
            <w:r w:rsidRPr="00EA4161">
              <w:rPr>
                <w:i/>
                <w:iCs/>
                <w:lang w:val="ro-RO" w:eastAsia="zh-CN"/>
              </w:rPr>
              <w:t>doar în format electronic</w:t>
            </w:r>
          </w:p>
        </w:tc>
        <w:tc>
          <w:tcPr>
            <w:tcW w:w="598" w:type="dxa"/>
            <w:tcBorders>
              <w:top w:val="single" w:sz="4" w:space="0" w:color="000000"/>
              <w:left w:val="single" w:sz="4" w:space="0" w:color="000000"/>
              <w:bottom w:val="single" w:sz="4" w:space="0" w:color="000000"/>
            </w:tcBorders>
            <w:shd w:val="clear" w:color="auto" w:fill="auto"/>
            <w:vAlign w:val="center"/>
          </w:tcPr>
          <w:p w14:paraId="669818E4" w14:textId="77777777" w:rsidR="00023FEF" w:rsidRPr="00EA4161" w:rsidRDefault="00023FEF" w:rsidP="00023FEF">
            <w:pPr>
              <w:suppressAutoHyphens/>
              <w:spacing w:after="0"/>
              <w:contextualSpacing/>
              <w:jc w:val="left"/>
              <w:rPr>
                <w:lang w:val="ro-RO"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FC342" w14:textId="77777777" w:rsidR="00023FEF" w:rsidRPr="00EA4161" w:rsidRDefault="00023FEF" w:rsidP="00023FEF">
            <w:pPr>
              <w:suppressAutoHyphens/>
              <w:spacing w:after="0"/>
              <w:contextualSpacing/>
              <w:jc w:val="left"/>
              <w:rPr>
                <w:lang w:val="ro-RO" w:eastAsia="zh-CN"/>
              </w:rPr>
            </w:pPr>
          </w:p>
        </w:tc>
      </w:tr>
      <w:tr w:rsidR="00EA4161" w:rsidRPr="00EA4161" w14:paraId="4B9C32A2" w14:textId="77777777" w:rsidTr="00AA6C0E">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3AB354AA" w14:textId="77777777" w:rsidR="00023FEF" w:rsidRPr="00EA4161" w:rsidRDefault="00023FEF" w:rsidP="00023FEF">
            <w:pPr>
              <w:numPr>
                <w:ilvl w:val="0"/>
                <w:numId w:val="16"/>
              </w:numPr>
              <w:suppressAutoHyphens/>
              <w:spacing w:after="0"/>
              <w:ind w:left="340" w:hanging="170"/>
              <w:contextualSpacing/>
              <w:jc w:val="left"/>
              <w:rPr>
                <w:lang w:val="ro-RO"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0CC3D487" w14:textId="77777777" w:rsidR="00023FEF" w:rsidRPr="00EA4161" w:rsidRDefault="00023FEF" w:rsidP="00023FEF">
            <w:pPr>
              <w:suppressAutoHyphens/>
              <w:spacing w:after="0"/>
              <w:contextualSpacing/>
              <w:jc w:val="left"/>
              <w:rPr>
                <w:lang w:val="ro-RO" w:eastAsia="zh-CN"/>
              </w:rPr>
            </w:pPr>
            <w:r w:rsidRPr="00EA4161">
              <w:rPr>
                <w:lang w:val="ro-RO" w:eastAsia="zh-CN"/>
              </w:rPr>
              <w:t>Cel puţin trei scrisori de recomandare (conform Metodologiei-cadru, art. 13) ale unor personalităţi din domeniul postului:</w:t>
            </w:r>
          </w:p>
          <w:p w14:paraId="4FBCFF8E" w14:textId="77777777" w:rsidR="00023FEF" w:rsidRPr="00EA4161" w:rsidRDefault="00023FEF" w:rsidP="00023FEF">
            <w:pPr>
              <w:suppressAutoHyphens/>
              <w:spacing w:after="0"/>
              <w:contextualSpacing/>
              <w:jc w:val="left"/>
              <w:rPr>
                <w:lang w:val="ro-RO" w:eastAsia="zh-CN"/>
              </w:rPr>
            </w:pPr>
            <w:r w:rsidRPr="00EA4161">
              <w:rPr>
                <w:lang w:val="ro-RO" w:eastAsia="zh-CN"/>
              </w:rPr>
              <w:t>- din străinătate - pentru candidaţii la posturile de profesor universitar;</w:t>
            </w:r>
          </w:p>
          <w:p w14:paraId="20A4D37D" w14:textId="77777777" w:rsidR="00023FEF" w:rsidRPr="00EA4161" w:rsidRDefault="00023FEF" w:rsidP="00023FEF">
            <w:pPr>
              <w:suppressAutoHyphens/>
              <w:spacing w:after="0"/>
              <w:contextualSpacing/>
              <w:jc w:val="left"/>
              <w:rPr>
                <w:lang w:val="ro-RO" w:eastAsia="zh-CN"/>
              </w:rPr>
            </w:pPr>
            <w:r w:rsidRPr="00EA4161">
              <w:rPr>
                <w:lang w:val="ro-RO" w:eastAsia="zh-CN"/>
              </w:rPr>
              <w:t>- din ţară (din afara UO) sau din străinătate - pentru candidaţii la posturile de conferențiar universitar</w:t>
            </w:r>
          </w:p>
        </w:tc>
        <w:tc>
          <w:tcPr>
            <w:tcW w:w="598" w:type="dxa"/>
            <w:tcBorders>
              <w:top w:val="single" w:sz="4" w:space="0" w:color="000000"/>
              <w:left w:val="single" w:sz="4" w:space="0" w:color="000000"/>
              <w:bottom w:val="single" w:sz="4" w:space="0" w:color="000000"/>
            </w:tcBorders>
            <w:shd w:val="clear" w:color="auto" w:fill="auto"/>
            <w:vAlign w:val="center"/>
          </w:tcPr>
          <w:p w14:paraId="6E522146" w14:textId="77777777" w:rsidR="00023FEF" w:rsidRPr="00EA4161" w:rsidRDefault="00023FEF" w:rsidP="00023FEF">
            <w:pPr>
              <w:suppressAutoHyphens/>
              <w:spacing w:after="0"/>
              <w:contextualSpacing/>
              <w:jc w:val="left"/>
              <w:rPr>
                <w:lang w:val="ro-RO"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3637A" w14:textId="77777777" w:rsidR="00023FEF" w:rsidRPr="00EA4161" w:rsidRDefault="00023FEF" w:rsidP="00023FEF">
            <w:pPr>
              <w:suppressAutoHyphens/>
              <w:spacing w:after="0"/>
              <w:contextualSpacing/>
              <w:jc w:val="left"/>
              <w:rPr>
                <w:lang w:val="ro-RO" w:eastAsia="zh-CN"/>
              </w:rPr>
            </w:pPr>
          </w:p>
        </w:tc>
      </w:tr>
      <w:tr w:rsidR="00EA4161" w:rsidRPr="00EA4161" w14:paraId="2A083827" w14:textId="77777777" w:rsidTr="00AA6C0E">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424F5F99" w14:textId="77777777" w:rsidR="00023FEF" w:rsidRPr="00EA4161" w:rsidRDefault="00023FEF" w:rsidP="00023FEF">
            <w:pPr>
              <w:numPr>
                <w:ilvl w:val="0"/>
                <w:numId w:val="16"/>
              </w:numPr>
              <w:suppressAutoHyphens/>
              <w:spacing w:after="0"/>
              <w:ind w:left="340" w:hanging="170"/>
              <w:contextualSpacing/>
              <w:jc w:val="left"/>
              <w:rPr>
                <w:lang w:val="ro-RO"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7A1335E3" w14:textId="77777777" w:rsidR="00023FEF" w:rsidRPr="00EA4161" w:rsidRDefault="00023FEF" w:rsidP="00023FEF">
            <w:pPr>
              <w:suppressAutoHyphens/>
              <w:spacing w:after="0"/>
              <w:contextualSpacing/>
              <w:jc w:val="left"/>
              <w:rPr>
                <w:lang w:val="ro-RO" w:eastAsia="zh-CN"/>
              </w:rPr>
            </w:pPr>
            <w:r w:rsidRPr="00EA4161">
              <w:rPr>
                <w:lang w:val="ro-RO" w:eastAsia="zh-CN"/>
              </w:rPr>
              <w:t>Certificat de cazier judiciar</w:t>
            </w:r>
          </w:p>
        </w:tc>
        <w:tc>
          <w:tcPr>
            <w:tcW w:w="598" w:type="dxa"/>
            <w:tcBorders>
              <w:top w:val="single" w:sz="4" w:space="0" w:color="000000"/>
              <w:left w:val="single" w:sz="4" w:space="0" w:color="000000"/>
              <w:bottom w:val="single" w:sz="4" w:space="0" w:color="000000"/>
            </w:tcBorders>
            <w:shd w:val="clear" w:color="auto" w:fill="auto"/>
            <w:vAlign w:val="center"/>
          </w:tcPr>
          <w:p w14:paraId="4E074657" w14:textId="77777777" w:rsidR="00023FEF" w:rsidRPr="00EA4161" w:rsidRDefault="00023FEF" w:rsidP="00023FEF">
            <w:pPr>
              <w:suppressAutoHyphens/>
              <w:spacing w:after="0"/>
              <w:contextualSpacing/>
              <w:jc w:val="left"/>
              <w:rPr>
                <w:lang w:val="ro-RO"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261A2" w14:textId="77777777" w:rsidR="00023FEF" w:rsidRPr="00EA4161" w:rsidRDefault="00023FEF" w:rsidP="00023FEF">
            <w:pPr>
              <w:suppressAutoHyphens/>
              <w:spacing w:after="0"/>
              <w:contextualSpacing/>
              <w:jc w:val="left"/>
              <w:rPr>
                <w:lang w:val="ro-RO" w:eastAsia="zh-CN"/>
              </w:rPr>
            </w:pPr>
          </w:p>
        </w:tc>
      </w:tr>
      <w:tr w:rsidR="00EA4161" w:rsidRPr="00EA4161" w14:paraId="5B15BDBD" w14:textId="77777777" w:rsidTr="00AA6C0E">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185F01C5" w14:textId="77777777" w:rsidR="00023FEF" w:rsidRPr="00EA4161" w:rsidRDefault="00023FEF" w:rsidP="00023FEF">
            <w:pPr>
              <w:numPr>
                <w:ilvl w:val="0"/>
                <w:numId w:val="16"/>
              </w:numPr>
              <w:suppressAutoHyphens/>
              <w:spacing w:after="0"/>
              <w:ind w:left="340" w:hanging="170"/>
              <w:contextualSpacing/>
              <w:jc w:val="left"/>
              <w:rPr>
                <w:lang w:val="ro-RO"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0FD38EA1" w14:textId="77777777" w:rsidR="00023FEF" w:rsidRPr="00EA4161" w:rsidRDefault="00023FEF" w:rsidP="00023FEF">
            <w:pPr>
              <w:suppressAutoHyphens/>
              <w:spacing w:after="0"/>
              <w:contextualSpacing/>
              <w:jc w:val="left"/>
              <w:rPr>
                <w:lang w:val="ro-RO" w:eastAsia="zh-CN"/>
              </w:rPr>
            </w:pPr>
            <w:r w:rsidRPr="00EA4161">
              <w:rPr>
                <w:lang w:val="ro-RO" w:eastAsia="zh-CN"/>
              </w:rPr>
              <w:t>Certificat de integritate comportamentală</w:t>
            </w:r>
          </w:p>
        </w:tc>
        <w:tc>
          <w:tcPr>
            <w:tcW w:w="598" w:type="dxa"/>
            <w:tcBorders>
              <w:top w:val="single" w:sz="4" w:space="0" w:color="000000"/>
              <w:left w:val="single" w:sz="4" w:space="0" w:color="000000"/>
              <w:bottom w:val="single" w:sz="4" w:space="0" w:color="000000"/>
            </w:tcBorders>
            <w:shd w:val="clear" w:color="auto" w:fill="auto"/>
            <w:vAlign w:val="center"/>
          </w:tcPr>
          <w:p w14:paraId="42136279" w14:textId="77777777" w:rsidR="00023FEF" w:rsidRPr="00EA4161" w:rsidRDefault="00023FEF" w:rsidP="00023FEF">
            <w:pPr>
              <w:suppressAutoHyphens/>
              <w:spacing w:after="0"/>
              <w:contextualSpacing/>
              <w:jc w:val="left"/>
              <w:rPr>
                <w:lang w:val="ro-RO"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58755" w14:textId="77777777" w:rsidR="00023FEF" w:rsidRPr="00EA4161" w:rsidRDefault="00023FEF" w:rsidP="00023FEF">
            <w:pPr>
              <w:suppressAutoHyphens/>
              <w:spacing w:after="0"/>
              <w:contextualSpacing/>
              <w:jc w:val="left"/>
              <w:rPr>
                <w:lang w:val="ro-RO" w:eastAsia="zh-CN"/>
              </w:rPr>
            </w:pPr>
          </w:p>
        </w:tc>
      </w:tr>
      <w:tr w:rsidR="00EA4161" w:rsidRPr="00EA4161" w14:paraId="023C62BB" w14:textId="77777777" w:rsidTr="00AA6C0E">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6C1CF138" w14:textId="77777777" w:rsidR="00023FEF" w:rsidRPr="00EA4161" w:rsidRDefault="00023FEF" w:rsidP="00023FEF">
            <w:pPr>
              <w:numPr>
                <w:ilvl w:val="0"/>
                <w:numId w:val="16"/>
              </w:numPr>
              <w:suppressAutoHyphens/>
              <w:spacing w:after="0"/>
              <w:ind w:left="340" w:hanging="170"/>
              <w:contextualSpacing/>
              <w:jc w:val="left"/>
              <w:rPr>
                <w:lang w:val="ro-RO"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2D5EF153" w14:textId="3CDE35C9" w:rsidR="00023FEF" w:rsidRPr="00EA4161" w:rsidRDefault="00023FEF" w:rsidP="00023FEF">
            <w:pPr>
              <w:suppressAutoHyphens/>
              <w:spacing w:after="0"/>
              <w:contextualSpacing/>
              <w:jc w:val="left"/>
              <w:rPr>
                <w:lang w:val="ro-RO" w:eastAsia="zh-CN"/>
              </w:rPr>
            </w:pPr>
            <w:r w:rsidRPr="00EA4161">
              <w:rPr>
                <w:lang w:val="ro-RO" w:eastAsia="zh-CN"/>
              </w:rPr>
              <w:t>Certificat medical, eliberat pe un formular specific, adoptat prin ordin comun al ministrului educaţiei</w:t>
            </w:r>
            <w:r w:rsidR="002A3050" w:rsidRPr="00EA4161">
              <w:rPr>
                <w:lang w:val="ro-RO" w:eastAsia="zh-CN"/>
              </w:rPr>
              <w:t xml:space="preserve"> și cercetării</w:t>
            </w:r>
            <w:r w:rsidRPr="00EA4161">
              <w:rPr>
                <w:lang w:val="ro-RO" w:eastAsia="zh-CN"/>
              </w:rPr>
              <w:t xml:space="preserve"> şi ministrului sănătăţii</w:t>
            </w:r>
          </w:p>
        </w:tc>
        <w:tc>
          <w:tcPr>
            <w:tcW w:w="598" w:type="dxa"/>
            <w:tcBorders>
              <w:top w:val="single" w:sz="4" w:space="0" w:color="000000"/>
              <w:left w:val="single" w:sz="4" w:space="0" w:color="000000"/>
              <w:bottom w:val="single" w:sz="4" w:space="0" w:color="000000"/>
            </w:tcBorders>
            <w:shd w:val="clear" w:color="auto" w:fill="auto"/>
            <w:vAlign w:val="center"/>
          </w:tcPr>
          <w:p w14:paraId="2E5CB9EC" w14:textId="77777777" w:rsidR="00023FEF" w:rsidRPr="00EA4161" w:rsidRDefault="00023FEF" w:rsidP="00023FEF">
            <w:pPr>
              <w:suppressAutoHyphens/>
              <w:spacing w:after="0"/>
              <w:contextualSpacing/>
              <w:jc w:val="left"/>
              <w:rPr>
                <w:lang w:val="ro-RO"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55220" w14:textId="77777777" w:rsidR="00023FEF" w:rsidRPr="00EA4161" w:rsidRDefault="00023FEF" w:rsidP="00023FEF">
            <w:pPr>
              <w:suppressAutoHyphens/>
              <w:spacing w:after="0"/>
              <w:contextualSpacing/>
              <w:jc w:val="left"/>
              <w:rPr>
                <w:lang w:val="ro-RO" w:eastAsia="zh-CN"/>
              </w:rPr>
            </w:pPr>
          </w:p>
        </w:tc>
      </w:tr>
      <w:tr w:rsidR="00EA4161" w:rsidRPr="00EA4161" w14:paraId="7597F861" w14:textId="77777777" w:rsidTr="00AA6C0E">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61A44FE3" w14:textId="77777777" w:rsidR="00023FEF" w:rsidRPr="00EA4161" w:rsidRDefault="00023FEF" w:rsidP="00023FEF">
            <w:pPr>
              <w:numPr>
                <w:ilvl w:val="0"/>
                <w:numId w:val="16"/>
              </w:numPr>
              <w:suppressAutoHyphens/>
              <w:spacing w:after="0"/>
              <w:ind w:left="340" w:hanging="170"/>
              <w:contextualSpacing/>
              <w:jc w:val="left"/>
              <w:rPr>
                <w:lang w:val="ro-RO"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77999AE5" w14:textId="612C0E77" w:rsidR="00023FEF" w:rsidRPr="00EA4161" w:rsidRDefault="00023FEF" w:rsidP="00023FEF">
            <w:pPr>
              <w:suppressAutoHyphens/>
              <w:spacing w:after="0"/>
              <w:contextualSpacing/>
              <w:jc w:val="left"/>
              <w:rPr>
                <w:lang w:val="ro-RO" w:eastAsia="zh-CN"/>
              </w:rPr>
            </w:pPr>
            <w:r w:rsidRPr="00EA4161">
              <w:rPr>
                <w:lang w:val="ro-RO" w:eastAsia="zh-CN"/>
              </w:rPr>
              <w:t>Avizul medical pentru exercitarea profesiei didactice, eliberat conform prevederilor ordinului comun al ministrului educaţiei</w:t>
            </w:r>
            <w:r w:rsidR="002A3050" w:rsidRPr="00EA4161">
              <w:rPr>
                <w:lang w:val="ro-RO" w:eastAsia="zh-CN"/>
              </w:rPr>
              <w:t xml:space="preserve"> și cercetării</w:t>
            </w:r>
            <w:r w:rsidRPr="00EA4161">
              <w:rPr>
                <w:lang w:val="ro-RO" w:eastAsia="zh-CN"/>
              </w:rPr>
              <w:t xml:space="preserve"> şi al ministrului sănătăţii</w:t>
            </w:r>
          </w:p>
        </w:tc>
        <w:tc>
          <w:tcPr>
            <w:tcW w:w="598" w:type="dxa"/>
            <w:tcBorders>
              <w:top w:val="single" w:sz="4" w:space="0" w:color="000000"/>
              <w:left w:val="single" w:sz="4" w:space="0" w:color="000000"/>
              <w:bottom w:val="single" w:sz="4" w:space="0" w:color="000000"/>
            </w:tcBorders>
            <w:shd w:val="clear" w:color="auto" w:fill="auto"/>
            <w:vAlign w:val="center"/>
          </w:tcPr>
          <w:p w14:paraId="5AD83575" w14:textId="77777777" w:rsidR="00023FEF" w:rsidRPr="00EA4161" w:rsidRDefault="00023FEF" w:rsidP="00023FEF">
            <w:pPr>
              <w:suppressAutoHyphens/>
              <w:spacing w:after="0"/>
              <w:contextualSpacing/>
              <w:jc w:val="left"/>
              <w:rPr>
                <w:lang w:val="ro-RO"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7A37E" w14:textId="77777777" w:rsidR="00023FEF" w:rsidRPr="00EA4161" w:rsidRDefault="00023FEF" w:rsidP="00023FEF">
            <w:pPr>
              <w:suppressAutoHyphens/>
              <w:spacing w:after="0"/>
              <w:contextualSpacing/>
              <w:jc w:val="left"/>
              <w:rPr>
                <w:lang w:val="ro-RO" w:eastAsia="zh-CN"/>
              </w:rPr>
            </w:pPr>
          </w:p>
        </w:tc>
      </w:tr>
      <w:tr w:rsidR="00EA4161" w:rsidRPr="00EA4161" w14:paraId="5EF74C59" w14:textId="77777777" w:rsidTr="00AA6C0E">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622098BF" w14:textId="77777777" w:rsidR="00023FEF" w:rsidRPr="00EA4161" w:rsidRDefault="00023FEF" w:rsidP="00023FEF">
            <w:pPr>
              <w:numPr>
                <w:ilvl w:val="0"/>
                <w:numId w:val="16"/>
              </w:numPr>
              <w:suppressAutoHyphens/>
              <w:spacing w:after="0"/>
              <w:ind w:left="340" w:hanging="170"/>
              <w:contextualSpacing/>
              <w:jc w:val="left"/>
              <w:rPr>
                <w:lang w:val="ro-RO"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1790CCCD" w14:textId="77777777" w:rsidR="00023FEF" w:rsidRPr="00EA4161" w:rsidRDefault="00023FEF" w:rsidP="00023FEF">
            <w:pPr>
              <w:suppressAutoHyphens/>
              <w:spacing w:after="0"/>
              <w:contextualSpacing/>
              <w:jc w:val="left"/>
              <w:rPr>
                <w:lang w:val="ro-RO" w:eastAsia="zh-CN"/>
              </w:rPr>
            </w:pPr>
            <w:r w:rsidRPr="00EA4161">
              <w:rPr>
                <w:lang w:val="ro-RO" w:eastAsia="zh-CN"/>
              </w:rPr>
              <w:t>Acceptul de prelucrare a datelor cu caracter personal de către UO (</w:t>
            </w:r>
            <w:r w:rsidRPr="00EA4161">
              <w:rPr>
                <w:i/>
                <w:lang w:val="ro-RO" w:eastAsia="zh-CN"/>
              </w:rPr>
              <w:t>Anexa 7</w:t>
            </w:r>
            <w:r w:rsidRPr="00EA4161">
              <w:rPr>
                <w:iCs/>
                <w:lang w:val="ro-RO" w:eastAsia="zh-CN"/>
              </w:rPr>
              <w:t>)</w:t>
            </w:r>
          </w:p>
        </w:tc>
        <w:tc>
          <w:tcPr>
            <w:tcW w:w="598" w:type="dxa"/>
            <w:tcBorders>
              <w:top w:val="single" w:sz="4" w:space="0" w:color="000000"/>
              <w:left w:val="single" w:sz="4" w:space="0" w:color="000000"/>
              <w:bottom w:val="single" w:sz="4" w:space="0" w:color="000000"/>
            </w:tcBorders>
            <w:shd w:val="clear" w:color="auto" w:fill="auto"/>
            <w:vAlign w:val="center"/>
          </w:tcPr>
          <w:p w14:paraId="290DA027" w14:textId="77777777" w:rsidR="00023FEF" w:rsidRPr="00EA4161" w:rsidRDefault="00023FEF" w:rsidP="00023FEF">
            <w:pPr>
              <w:suppressAutoHyphens/>
              <w:spacing w:after="0"/>
              <w:contextualSpacing/>
              <w:jc w:val="left"/>
              <w:rPr>
                <w:lang w:val="ro-RO"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5BD2E" w14:textId="77777777" w:rsidR="00023FEF" w:rsidRPr="00EA4161" w:rsidRDefault="00023FEF" w:rsidP="00023FEF">
            <w:pPr>
              <w:suppressAutoHyphens/>
              <w:spacing w:after="0"/>
              <w:contextualSpacing/>
              <w:jc w:val="left"/>
              <w:rPr>
                <w:lang w:val="ro-RO" w:eastAsia="zh-CN"/>
              </w:rPr>
            </w:pPr>
          </w:p>
        </w:tc>
      </w:tr>
      <w:tr w:rsidR="00D42ACA" w:rsidRPr="00EA4161" w14:paraId="3F562F1D" w14:textId="77777777" w:rsidTr="00AA6C0E">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73C841B2" w14:textId="77777777" w:rsidR="00D42ACA" w:rsidRPr="00EA4161" w:rsidRDefault="00D42ACA" w:rsidP="00023FEF">
            <w:pPr>
              <w:numPr>
                <w:ilvl w:val="0"/>
                <w:numId w:val="16"/>
              </w:numPr>
              <w:suppressAutoHyphens/>
              <w:spacing w:after="0"/>
              <w:ind w:left="340" w:hanging="170"/>
              <w:contextualSpacing/>
              <w:jc w:val="left"/>
              <w:rPr>
                <w:lang w:val="ro-RO" w:eastAsia="zh-CN"/>
              </w:rPr>
            </w:pPr>
          </w:p>
        </w:tc>
        <w:tc>
          <w:tcPr>
            <w:tcW w:w="8472" w:type="dxa"/>
            <w:tcBorders>
              <w:top w:val="single" w:sz="4" w:space="0" w:color="000000"/>
              <w:left w:val="single" w:sz="4" w:space="0" w:color="000000"/>
              <w:bottom w:val="single" w:sz="4" w:space="0" w:color="000000"/>
            </w:tcBorders>
            <w:shd w:val="clear" w:color="auto" w:fill="auto"/>
            <w:vAlign w:val="center"/>
          </w:tcPr>
          <w:p w14:paraId="648D4F2F" w14:textId="20EDFFFC" w:rsidR="00D42ACA" w:rsidRPr="00EA4161" w:rsidRDefault="00805ECE" w:rsidP="00023FEF">
            <w:pPr>
              <w:suppressAutoHyphens/>
              <w:spacing w:after="0"/>
              <w:contextualSpacing/>
              <w:jc w:val="left"/>
              <w:rPr>
                <w:lang w:val="ro-RO" w:eastAsia="zh-CN"/>
              </w:rPr>
            </w:pPr>
            <w:r w:rsidRPr="00EA4161">
              <w:rPr>
                <w:lang w:val="ro-RO" w:eastAsia="zh-CN"/>
              </w:rPr>
              <w:t>Documente care dovedesc formarea psihopedagogică</w:t>
            </w:r>
            <w:r w:rsidR="00F17478" w:rsidRPr="00EA4161">
              <w:rPr>
                <w:lang w:val="ro-RO" w:eastAsia="zh-CN"/>
              </w:rPr>
              <w:t xml:space="preserve"> pentru învățământul superior</w:t>
            </w:r>
            <w:r w:rsidRPr="00EA4161">
              <w:rPr>
                <w:lang w:val="ro-RO" w:eastAsia="zh-CN"/>
              </w:rPr>
              <w:t xml:space="preserve"> sau declarație privind asumarea formării psihopedagogice pentru învățământul superior în termen de 2 ani de la ocuparea postului</w:t>
            </w:r>
          </w:p>
        </w:tc>
        <w:tc>
          <w:tcPr>
            <w:tcW w:w="598" w:type="dxa"/>
            <w:tcBorders>
              <w:top w:val="single" w:sz="4" w:space="0" w:color="000000"/>
              <w:left w:val="single" w:sz="4" w:space="0" w:color="000000"/>
              <w:bottom w:val="single" w:sz="4" w:space="0" w:color="000000"/>
            </w:tcBorders>
            <w:shd w:val="clear" w:color="auto" w:fill="auto"/>
            <w:vAlign w:val="center"/>
          </w:tcPr>
          <w:p w14:paraId="1C23B24A" w14:textId="77777777" w:rsidR="00D42ACA" w:rsidRPr="00EA4161" w:rsidRDefault="00D42ACA" w:rsidP="00023FEF">
            <w:pPr>
              <w:suppressAutoHyphens/>
              <w:spacing w:after="0"/>
              <w:contextualSpacing/>
              <w:jc w:val="left"/>
              <w:rPr>
                <w:lang w:val="ro-RO" w:eastAsia="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B9029" w14:textId="77777777" w:rsidR="00D42ACA" w:rsidRPr="00EA4161" w:rsidRDefault="00D42ACA" w:rsidP="00023FEF">
            <w:pPr>
              <w:suppressAutoHyphens/>
              <w:spacing w:after="0"/>
              <w:contextualSpacing/>
              <w:jc w:val="left"/>
              <w:rPr>
                <w:lang w:val="ro-RO" w:eastAsia="zh-CN"/>
              </w:rPr>
            </w:pPr>
          </w:p>
        </w:tc>
      </w:tr>
    </w:tbl>
    <w:p w14:paraId="5038ECD7" w14:textId="77777777" w:rsidR="00023FEF" w:rsidRPr="00EA4161" w:rsidRDefault="00023FEF" w:rsidP="00023FEF">
      <w:pPr>
        <w:suppressAutoHyphens/>
        <w:autoSpaceDE w:val="0"/>
        <w:spacing w:after="0"/>
        <w:ind w:left="426" w:hanging="426"/>
        <w:rPr>
          <w:rFonts w:eastAsia="Arial"/>
          <w:lang w:val="ro-RO" w:eastAsia="ar-SA"/>
        </w:rPr>
      </w:pPr>
    </w:p>
    <w:p w14:paraId="32E2CD45" w14:textId="77777777" w:rsidR="00023FEF" w:rsidRPr="00EA4161" w:rsidRDefault="00023FEF" w:rsidP="00023FEF">
      <w:pPr>
        <w:widowControl w:val="0"/>
        <w:suppressAutoHyphens/>
        <w:autoSpaceDE w:val="0"/>
        <w:spacing w:before="120" w:after="0"/>
        <w:ind w:firstLine="567"/>
        <w:rPr>
          <w:rFonts w:eastAsia="Arial" w:cs="Arial"/>
          <w:lang w:val="ro-RO" w:eastAsia="ar-SA"/>
        </w:rPr>
      </w:pPr>
      <w:r w:rsidRPr="00EA4161">
        <w:rPr>
          <w:rFonts w:eastAsia="Arial" w:cs="Arial"/>
          <w:b/>
          <w:bCs/>
          <w:lang w:val="ro-RO" w:eastAsia="ar-SA"/>
        </w:rPr>
        <w:t>2.</w:t>
      </w:r>
      <w:r w:rsidRPr="00EA4161">
        <w:rPr>
          <w:rFonts w:eastAsia="Arial" w:cs="Arial"/>
          <w:lang w:val="ro-RO" w:eastAsia="ar-SA"/>
        </w:rPr>
        <w:t xml:space="preserve"> Dacă există lucrări care nu sunt disponibile în format tipărit sau nu pot fi scanate (interpretări teatrale sau muzicale, tablouri etc.) se vor depune înregistrări sau fotografii.</w:t>
      </w:r>
    </w:p>
    <w:p w14:paraId="41E9AFC0" w14:textId="77777777" w:rsidR="00023FEF" w:rsidRPr="00EA4161" w:rsidRDefault="00023FEF" w:rsidP="00023FEF">
      <w:pPr>
        <w:suppressAutoHyphens/>
        <w:autoSpaceDE w:val="0"/>
        <w:spacing w:before="120" w:after="0"/>
        <w:ind w:firstLine="567"/>
        <w:rPr>
          <w:rFonts w:eastAsia="Arial" w:cs="Arial"/>
          <w:lang w:val="ro-RO" w:eastAsia="ar-SA"/>
        </w:rPr>
      </w:pPr>
      <w:r w:rsidRPr="00EA4161">
        <w:rPr>
          <w:rFonts w:eastAsia="Arial" w:cs="Arial"/>
          <w:b/>
          <w:lang w:val="ro-RO" w:eastAsia="ar-SA"/>
        </w:rPr>
        <w:t>3.</w:t>
      </w:r>
      <w:r w:rsidRPr="00EA4161">
        <w:rPr>
          <w:rFonts w:eastAsia="Arial" w:cs="Arial"/>
          <w:lang w:val="ro-RO" w:eastAsia="ar-SA"/>
        </w:rPr>
        <w:t xml:space="preserve"> La dosarul de concurs se ataşează şi un CD/DVD/stick de memorie sau alt suport electronic, cu întreg conținutul acestuia scanat, în vederea transmiterii către comisia de concurs şi încărcarea dosarului pe site. Lista de lucrări, CV-ul și Fișa de verificare (Anexa 3) vor fi scanate ca fișiere separate, fără a depăși împreună 10 MB. Pe documentele scanate nu vor apărea datele personale ale candidatului (fotografie, CNP, adresa de domiciliu, semnătura etc.).</w:t>
      </w:r>
    </w:p>
    <w:p w14:paraId="3D0830DE" w14:textId="77777777" w:rsidR="00023FEF" w:rsidRPr="00EA4161" w:rsidRDefault="00023FEF" w:rsidP="00023FEF">
      <w:pPr>
        <w:suppressAutoHyphens/>
        <w:spacing w:after="0"/>
        <w:rPr>
          <w:lang w:val="ro-RO" w:eastAsia="zh-CN"/>
        </w:rPr>
      </w:pPr>
    </w:p>
    <w:p w14:paraId="7E477F80" w14:textId="77777777" w:rsidR="00023FEF" w:rsidRPr="00EA4161" w:rsidRDefault="00023FEF" w:rsidP="00023FEF">
      <w:pPr>
        <w:suppressAutoHyphens/>
        <w:spacing w:after="0"/>
        <w:rPr>
          <w:lang w:val="ro-RO" w:eastAsia="zh-CN"/>
        </w:rPr>
      </w:pPr>
    </w:p>
    <w:p w14:paraId="17F33CF3" w14:textId="77777777" w:rsidR="00023FEF" w:rsidRPr="00EA4161" w:rsidRDefault="00023FEF" w:rsidP="00023FEF">
      <w:pPr>
        <w:suppressAutoHyphens/>
        <w:autoSpaceDE w:val="0"/>
        <w:spacing w:after="0"/>
        <w:rPr>
          <w:rFonts w:cs="Arial"/>
          <w:lang w:val="ro-RO" w:eastAsia="zh-CN"/>
        </w:rPr>
      </w:pPr>
      <w:r w:rsidRPr="00EA4161">
        <w:rPr>
          <w:rFonts w:cs="Arial"/>
          <w:lang w:val="ro-RO" w:eastAsia="zh-CN"/>
        </w:rPr>
        <w:tab/>
        <w:t>Verificat la depunerea dosarului</w:t>
      </w:r>
      <w:r w:rsidRPr="00EA4161">
        <w:rPr>
          <w:rFonts w:cs="Arial"/>
          <w:lang w:val="ro-RO" w:eastAsia="zh-CN"/>
        </w:rPr>
        <w:tab/>
      </w:r>
      <w:r w:rsidRPr="00EA4161">
        <w:rPr>
          <w:rFonts w:cs="Arial"/>
          <w:lang w:val="ro-RO" w:eastAsia="zh-CN"/>
        </w:rPr>
        <w:tab/>
      </w:r>
      <w:r w:rsidRPr="00EA4161">
        <w:rPr>
          <w:rFonts w:cs="Arial"/>
          <w:lang w:val="ro-RO" w:eastAsia="zh-CN"/>
        </w:rPr>
        <w:tab/>
      </w:r>
      <w:r w:rsidRPr="00EA4161">
        <w:rPr>
          <w:rFonts w:cs="Arial"/>
          <w:lang w:val="ro-RO" w:eastAsia="zh-CN"/>
        </w:rPr>
        <w:tab/>
      </w:r>
      <w:r w:rsidRPr="00EA4161">
        <w:rPr>
          <w:rFonts w:cs="Arial"/>
          <w:lang w:val="ro-RO" w:eastAsia="zh-CN"/>
        </w:rPr>
        <w:tab/>
        <w:t>Candidat</w:t>
      </w:r>
    </w:p>
    <w:p w14:paraId="6975FC09" w14:textId="2F85304B" w:rsidR="00023FEF" w:rsidRPr="00EA4161" w:rsidRDefault="00023FEF" w:rsidP="00023FEF">
      <w:pPr>
        <w:tabs>
          <w:tab w:val="left" w:pos="720"/>
          <w:tab w:val="left" w:pos="1440"/>
          <w:tab w:val="left" w:pos="2160"/>
          <w:tab w:val="left" w:pos="5061"/>
        </w:tabs>
        <w:suppressAutoHyphens/>
        <w:autoSpaceDE w:val="0"/>
        <w:spacing w:after="0"/>
        <w:jc w:val="left"/>
        <w:rPr>
          <w:rFonts w:cs="Arial"/>
          <w:lang w:val="ro-RO" w:eastAsia="zh-CN"/>
        </w:rPr>
      </w:pPr>
      <w:r w:rsidRPr="00EA4161">
        <w:rPr>
          <w:rFonts w:cs="Arial"/>
          <w:lang w:val="ro-RO" w:eastAsia="zh-CN"/>
        </w:rPr>
        <w:tab/>
      </w:r>
      <w:r w:rsidRPr="00EA4161">
        <w:rPr>
          <w:rFonts w:cs="Arial"/>
          <w:lang w:val="ro-RO" w:eastAsia="zh-CN"/>
        </w:rPr>
        <w:tab/>
        <w:t xml:space="preserve">    </w:t>
      </w:r>
      <w:r w:rsidR="002A3050" w:rsidRPr="00EA4161">
        <w:rPr>
          <w:rFonts w:cs="Arial"/>
          <w:lang w:val="ro-RO" w:eastAsia="zh-CN"/>
        </w:rPr>
        <w:t>D</w:t>
      </w:r>
      <w:r w:rsidRPr="00EA4161">
        <w:rPr>
          <w:rFonts w:cs="Arial"/>
          <w:lang w:val="ro-RO" w:eastAsia="zh-CN"/>
        </w:rPr>
        <w:t xml:space="preserve">.R.U. </w:t>
      </w:r>
    </w:p>
    <w:p w14:paraId="6E52C33A" w14:textId="239A8B48" w:rsidR="00023FEF" w:rsidRPr="00EA4161" w:rsidRDefault="00023FEF" w:rsidP="002A3050">
      <w:pPr>
        <w:suppressAutoHyphens/>
        <w:autoSpaceDE w:val="0"/>
        <w:spacing w:after="0"/>
        <w:jc w:val="left"/>
        <w:rPr>
          <w:rFonts w:cs="Arial"/>
          <w:b/>
          <w:i/>
          <w:iCs/>
          <w:lang w:val="ro-RO" w:eastAsia="zh-CN"/>
        </w:rPr>
      </w:pPr>
      <w:r w:rsidRPr="00EA4161">
        <w:rPr>
          <w:rFonts w:cs="Arial"/>
          <w:b/>
          <w:i/>
          <w:iCs/>
          <w:lang w:val="ro-RO" w:eastAsia="zh-CN"/>
        </w:rPr>
        <w:t>_________________________</w:t>
      </w:r>
      <w:r w:rsidRPr="00EA4161">
        <w:rPr>
          <w:rFonts w:cs="Arial"/>
          <w:b/>
          <w:i/>
          <w:iCs/>
          <w:lang w:val="ro-RO" w:eastAsia="zh-CN"/>
        </w:rPr>
        <w:tab/>
      </w:r>
      <w:r w:rsidRPr="00EA4161">
        <w:rPr>
          <w:rFonts w:cs="Arial"/>
          <w:b/>
          <w:i/>
          <w:iCs/>
          <w:lang w:val="ro-RO" w:eastAsia="zh-CN"/>
        </w:rPr>
        <w:tab/>
      </w:r>
      <w:r w:rsidRPr="00EA4161">
        <w:rPr>
          <w:rFonts w:cs="Arial"/>
          <w:b/>
          <w:i/>
          <w:iCs/>
          <w:lang w:val="ro-RO" w:eastAsia="zh-CN"/>
        </w:rPr>
        <w:tab/>
        <w:t xml:space="preserve">      __________________________</w:t>
      </w:r>
    </w:p>
    <w:p w14:paraId="78187FBA" w14:textId="77777777" w:rsidR="00023FEF" w:rsidRPr="00EA4161" w:rsidRDefault="00023FEF" w:rsidP="00023FEF">
      <w:pPr>
        <w:suppressAutoHyphens/>
        <w:autoSpaceDE w:val="0"/>
        <w:spacing w:after="0"/>
        <w:ind w:firstLine="708"/>
        <w:jc w:val="left"/>
        <w:rPr>
          <w:rFonts w:cs="Arial"/>
          <w:b/>
          <w:i/>
          <w:iCs/>
          <w:lang w:val="ro-RO" w:eastAsia="zh-CN"/>
        </w:rPr>
      </w:pPr>
      <w:r w:rsidRPr="00EA4161">
        <w:rPr>
          <w:rFonts w:cs="Arial"/>
          <w:b/>
          <w:i/>
          <w:iCs/>
          <w:lang w:val="ro-RO" w:eastAsia="zh-CN"/>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483"/>
      </w:tblGrid>
      <w:tr w:rsidR="00023FEF" w:rsidRPr="00EA4161" w14:paraId="421CE20C" w14:textId="77777777" w:rsidTr="00AA6C0E">
        <w:tc>
          <w:tcPr>
            <w:tcW w:w="4955" w:type="dxa"/>
          </w:tcPr>
          <w:p w14:paraId="5EE905EB" w14:textId="77777777" w:rsidR="00023FEF" w:rsidRPr="00EA4161" w:rsidRDefault="00023FEF" w:rsidP="00023FEF">
            <w:pPr>
              <w:suppressAutoHyphens/>
              <w:autoSpaceDE w:val="0"/>
              <w:spacing w:after="0"/>
              <w:ind w:right="25"/>
              <w:jc w:val="center"/>
              <w:rPr>
                <w:b/>
                <w:bCs/>
                <w:lang w:val="ro-RO" w:eastAsia="zh-CN"/>
              </w:rPr>
            </w:pPr>
            <w:r w:rsidRPr="00EA4161">
              <w:rPr>
                <w:b/>
                <w:bCs/>
                <w:lang w:val="ro-RO" w:eastAsia="zh-CN"/>
              </w:rPr>
              <w:lastRenderedPageBreak/>
              <w:t>UNIVERSITATEA DIN ORADEA</w:t>
            </w:r>
          </w:p>
        </w:tc>
        <w:tc>
          <w:tcPr>
            <w:tcW w:w="4956" w:type="dxa"/>
          </w:tcPr>
          <w:p w14:paraId="2C94F23F" w14:textId="77777777" w:rsidR="00023FEF" w:rsidRPr="00EA4161" w:rsidRDefault="00023FEF" w:rsidP="00023FEF">
            <w:pPr>
              <w:suppressAutoHyphens/>
              <w:autoSpaceDE w:val="0"/>
              <w:spacing w:after="0"/>
              <w:jc w:val="center"/>
              <w:rPr>
                <w:b/>
                <w:bCs/>
                <w:i/>
                <w:iCs/>
                <w:lang w:val="ro-RO" w:eastAsia="zh-CN"/>
              </w:rPr>
            </w:pPr>
            <w:r w:rsidRPr="00EA4161">
              <w:rPr>
                <w:b/>
                <w:bCs/>
                <w:i/>
                <w:iCs/>
                <w:lang w:val="ro-RO" w:eastAsia="zh-CN"/>
              </w:rPr>
              <w:t>Anexa nr. 3</w:t>
            </w:r>
          </w:p>
          <w:p w14:paraId="691E279C" w14:textId="77777777" w:rsidR="00023FEF" w:rsidRPr="00EA4161" w:rsidRDefault="00023FEF" w:rsidP="00023FEF">
            <w:pPr>
              <w:suppressAutoHyphens/>
              <w:autoSpaceDE w:val="0"/>
              <w:spacing w:after="0"/>
              <w:jc w:val="center"/>
              <w:rPr>
                <w:b/>
                <w:bCs/>
                <w:i/>
                <w:iCs/>
                <w:lang w:val="ro-RO" w:eastAsia="zh-CN"/>
              </w:rPr>
            </w:pPr>
            <w:r w:rsidRPr="00EA4161">
              <w:rPr>
                <w:b/>
                <w:bCs/>
                <w:i/>
                <w:iCs/>
                <w:lang w:val="ro-RO" w:eastAsia="zh-CN"/>
              </w:rPr>
              <w:t>la Metodologia de concurs pentru</w:t>
            </w:r>
          </w:p>
          <w:p w14:paraId="44E28BE0" w14:textId="77777777" w:rsidR="00023FEF" w:rsidRPr="00EA4161" w:rsidRDefault="00023FEF" w:rsidP="00023FEF">
            <w:pPr>
              <w:suppressAutoHyphens/>
              <w:autoSpaceDE w:val="0"/>
              <w:spacing w:after="0"/>
              <w:jc w:val="center"/>
              <w:rPr>
                <w:b/>
                <w:bCs/>
                <w:lang w:val="ro-RO" w:eastAsia="zh-CN"/>
              </w:rPr>
            </w:pPr>
            <w:r w:rsidRPr="00EA4161">
              <w:rPr>
                <w:b/>
                <w:bCs/>
                <w:i/>
                <w:iCs/>
                <w:lang w:val="ro-RO" w:eastAsia="zh-CN"/>
              </w:rPr>
              <w:t>ocuparea posturilor didactice și de cercetare</w:t>
            </w:r>
          </w:p>
        </w:tc>
      </w:tr>
    </w:tbl>
    <w:p w14:paraId="6918BFBF" w14:textId="77777777" w:rsidR="00023FEF" w:rsidRPr="00EA4161" w:rsidRDefault="00023FEF" w:rsidP="00023FEF">
      <w:pPr>
        <w:suppressAutoHyphens/>
        <w:autoSpaceDE w:val="0"/>
        <w:spacing w:after="0"/>
        <w:jc w:val="left"/>
        <w:rPr>
          <w:b/>
          <w:bCs/>
          <w:lang w:val="ro-RO" w:eastAsia="zh-CN"/>
        </w:rPr>
      </w:pPr>
    </w:p>
    <w:p w14:paraId="7580F6F9" w14:textId="77777777" w:rsidR="00023FEF" w:rsidRPr="00EA4161" w:rsidRDefault="00023FEF" w:rsidP="00023FEF">
      <w:pPr>
        <w:suppressAutoHyphens/>
        <w:autoSpaceDE w:val="0"/>
        <w:spacing w:after="0"/>
        <w:jc w:val="left"/>
        <w:rPr>
          <w:b/>
          <w:bCs/>
          <w:lang w:val="ro-RO" w:eastAsia="zh-CN"/>
        </w:rPr>
      </w:pPr>
    </w:p>
    <w:p w14:paraId="6F8FA092" w14:textId="77777777" w:rsidR="00023FEF" w:rsidRPr="00EA4161" w:rsidRDefault="00023FEF" w:rsidP="00023FEF">
      <w:pPr>
        <w:suppressAutoHyphens/>
        <w:autoSpaceDE w:val="0"/>
        <w:spacing w:after="0"/>
        <w:jc w:val="left"/>
        <w:rPr>
          <w:b/>
          <w:bCs/>
          <w:lang w:val="ro-RO" w:eastAsia="zh-CN"/>
        </w:rPr>
      </w:pPr>
    </w:p>
    <w:p w14:paraId="1869FAB5" w14:textId="77777777" w:rsidR="00225B25" w:rsidRPr="00EA4161" w:rsidRDefault="00225B25" w:rsidP="00023FEF">
      <w:pPr>
        <w:suppressAutoHyphens/>
        <w:autoSpaceDE w:val="0"/>
        <w:spacing w:after="0"/>
        <w:jc w:val="left"/>
        <w:rPr>
          <w:b/>
          <w:bCs/>
          <w:lang w:val="ro-RO" w:eastAsia="zh-CN"/>
        </w:rPr>
      </w:pPr>
    </w:p>
    <w:p w14:paraId="740FF374" w14:textId="77777777" w:rsidR="00023FEF" w:rsidRPr="00EA4161" w:rsidRDefault="00023FEF" w:rsidP="00023FEF">
      <w:pPr>
        <w:suppressAutoHyphens/>
        <w:autoSpaceDE w:val="0"/>
        <w:spacing w:after="0"/>
        <w:jc w:val="left"/>
        <w:rPr>
          <w:b/>
          <w:bCs/>
          <w:lang w:val="ro-RO" w:eastAsia="zh-CN"/>
        </w:rPr>
      </w:pPr>
    </w:p>
    <w:p w14:paraId="22FB9111" w14:textId="77777777" w:rsidR="00023FEF" w:rsidRPr="00EA4161" w:rsidRDefault="00023FEF" w:rsidP="00023FEF">
      <w:pPr>
        <w:suppressAutoHyphens/>
        <w:spacing w:after="0" w:line="360" w:lineRule="auto"/>
        <w:jc w:val="center"/>
        <w:rPr>
          <w:b/>
          <w:bCs/>
          <w:lang w:val="ro-RO" w:eastAsia="zh-CN"/>
        </w:rPr>
      </w:pPr>
      <w:r w:rsidRPr="00EA4161">
        <w:rPr>
          <w:b/>
          <w:bCs/>
          <w:lang w:val="ro-RO" w:eastAsia="zh-CN"/>
        </w:rPr>
        <w:t>FIȘA DE VERIFICARE</w:t>
      </w:r>
    </w:p>
    <w:p w14:paraId="27F9109E" w14:textId="77777777" w:rsidR="00023FEF" w:rsidRPr="00EA4161" w:rsidRDefault="00023FEF" w:rsidP="00023FEF">
      <w:pPr>
        <w:suppressAutoHyphens/>
        <w:spacing w:after="0" w:line="360" w:lineRule="auto"/>
        <w:jc w:val="center"/>
        <w:rPr>
          <w:b/>
          <w:bCs/>
          <w:lang w:val="ro-RO" w:eastAsia="zh-CN"/>
        </w:rPr>
      </w:pPr>
      <w:r w:rsidRPr="00EA4161">
        <w:rPr>
          <w:b/>
          <w:bCs/>
          <w:lang w:val="ro-RO" w:eastAsia="zh-CN"/>
        </w:rPr>
        <w:t xml:space="preserve">A ÎNDEPLINIRII CERINȚELOR ȘI STANDARDELOR MINIMALE </w:t>
      </w:r>
    </w:p>
    <w:p w14:paraId="18FF5644" w14:textId="77777777" w:rsidR="00023FEF" w:rsidRPr="00EA4161" w:rsidRDefault="00023FEF" w:rsidP="00023FEF">
      <w:pPr>
        <w:suppressAutoHyphens/>
        <w:spacing w:after="0" w:line="360" w:lineRule="auto"/>
        <w:jc w:val="center"/>
        <w:rPr>
          <w:b/>
          <w:bCs/>
          <w:lang w:val="ro-RO" w:eastAsia="zh-CN"/>
        </w:rPr>
      </w:pPr>
      <w:r w:rsidRPr="00EA4161">
        <w:rPr>
          <w:b/>
          <w:bCs/>
          <w:lang w:val="ro-RO" w:eastAsia="zh-CN"/>
        </w:rPr>
        <w:t>pentru ocuparea posturilor didactice și de cercetare</w:t>
      </w:r>
    </w:p>
    <w:p w14:paraId="169D3284" w14:textId="77777777" w:rsidR="00023FEF" w:rsidRPr="00EA4161" w:rsidRDefault="00023FEF" w:rsidP="00023FEF">
      <w:pPr>
        <w:suppressAutoHyphens/>
        <w:spacing w:after="0"/>
        <w:jc w:val="center"/>
        <w:rPr>
          <w:b/>
          <w:bCs/>
          <w:lang w:val="ro-RO" w:eastAsia="zh-CN"/>
        </w:rPr>
      </w:pPr>
    </w:p>
    <w:p w14:paraId="27A7B431" w14:textId="77777777" w:rsidR="00023FEF" w:rsidRPr="00EA4161" w:rsidRDefault="00023FEF" w:rsidP="00023FEF">
      <w:pPr>
        <w:suppressAutoHyphens/>
        <w:spacing w:after="0"/>
        <w:jc w:val="center"/>
        <w:rPr>
          <w:b/>
          <w:bCs/>
          <w:lang w:val="ro-RO" w:eastAsia="zh-CN"/>
        </w:rPr>
      </w:pPr>
    </w:p>
    <w:p w14:paraId="5449F034" w14:textId="77777777" w:rsidR="00225B25" w:rsidRPr="00EA4161" w:rsidRDefault="00225B25" w:rsidP="00023FEF">
      <w:pPr>
        <w:suppressAutoHyphens/>
        <w:spacing w:after="0"/>
        <w:jc w:val="center"/>
        <w:rPr>
          <w:b/>
          <w:bCs/>
          <w:lang w:val="ro-RO" w:eastAsia="zh-CN"/>
        </w:rPr>
      </w:pPr>
    </w:p>
    <w:p w14:paraId="6ECDC347" w14:textId="77777777" w:rsidR="00023FEF" w:rsidRPr="00EA4161" w:rsidRDefault="00023FEF" w:rsidP="00023FEF">
      <w:pPr>
        <w:suppressAutoHyphens/>
        <w:spacing w:after="0"/>
        <w:jc w:val="center"/>
        <w:rPr>
          <w:b/>
          <w:bCs/>
          <w:lang w:val="ro-RO" w:eastAsia="zh-CN"/>
        </w:rPr>
      </w:pPr>
    </w:p>
    <w:p w14:paraId="66C974C6" w14:textId="77777777" w:rsidR="00023FEF" w:rsidRPr="00EA4161" w:rsidRDefault="00023FEF" w:rsidP="00023FEF">
      <w:pPr>
        <w:suppressAutoHyphens/>
        <w:spacing w:after="0"/>
        <w:rPr>
          <w:b/>
          <w:bCs/>
          <w:lang w:val="ro-RO" w:eastAsia="zh-CN"/>
        </w:rPr>
      </w:pPr>
      <w:r w:rsidRPr="00EA4161">
        <w:rPr>
          <w:b/>
          <w:bCs/>
          <w:lang w:val="ro-RO" w:eastAsia="zh-CN"/>
        </w:rPr>
        <w:t>I DATE DESPRE CANDIDAT</w:t>
      </w:r>
    </w:p>
    <w:p w14:paraId="0D89C7F3" w14:textId="77777777" w:rsidR="00225B25" w:rsidRPr="00EA4161" w:rsidRDefault="00225B25" w:rsidP="00023FEF">
      <w:pPr>
        <w:suppressAutoHyphens/>
        <w:spacing w:after="0"/>
        <w:rPr>
          <w:b/>
          <w:bCs/>
          <w:lang w:val="ro-RO" w:eastAsia="zh-CN"/>
        </w:rPr>
      </w:pPr>
    </w:p>
    <w:p w14:paraId="5991C50B" w14:textId="77777777" w:rsidR="00023FEF" w:rsidRPr="00EA4161" w:rsidRDefault="00023FEF" w:rsidP="00023FEF">
      <w:pPr>
        <w:suppressAutoHyphens/>
        <w:spacing w:after="0"/>
        <w:rPr>
          <w:lang w:val="ro-RO" w:eastAsia="zh-CN"/>
        </w:rPr>
      </w:pPr>
    </w:p>
    <w:p w14:paraId="0C83422E" w14:textId="328412C6" w:rsidR="00F611F6" w:rsidRPr="00EA4161" w:rsidRDefault="00023FEF" w:rsidP="00023FEF">
      <w:pPr>
        <w:suppressAutoHyphens/>
        <w:spacing w:after="0" w:line="360" w:lineRule="auto"/>
        <w:rPr>
          <w:lang w:val="ro-RO" w:eastAsia="zh-CN"/>
        </w:rPr>
      </w:pPr>
      <w:r w:rsidRPr="00EA4161">
        <w:rPr>
          <w:lang w:val="ro-RO" w:eastAsia="zh-CN"/>
        </w:rPr>
        <w:t>NUMELE</w:t>
      </w:r>
      <w:r w:rsidR="00F611F6" w:rsidRPr="00EA4161">
        <w:rPr>
          <w:lang w:val="ro-RO" w:eastAsia="zh-CN"/>
        </w:rPr>
        <w:t xml:space="preserve"> </w:t>
      </w:r>
      <w:r w:rsidRPr="00EA4161">
        <w:rPr>
          <w:lang w:val="ro-RO" w:eastAsia="zh-CN"/>
        </w:rPr>
        <w:t>_________</w:t>
      </w:r>
      <w:r w:rsidR="00F611F6" w:rsidRPr="00EA4161">
        <w:rPr>
          <w:lang w:val="ro-RO" w:eastAsia="zh-CN"/>
        </w:rPr>
        <w:t>___</w:t>
      </w:r>
      <w:r w:rsidRPr="00EA4161">
        <w:rPr>
          <w:lang w:val="ro-RO" w:eastAsia="zh-CN"/>
        </w:rPr>
        <w:t>_________ PRENUMELE</w:t>
      </w:r>
      <w:r w:rsidR="00F611F6" w:rsidRPr="00EA4161">
        <w:rPr>
          <w:lang w:val="ro-RO" w:eastAsia="zh-CN"/>
        </w:rPr>
        <w:t xml:space="preserve"> ______________</w:t>
      </w:r>
      <w:r w:rsidRPr="00EA4161">
        <w:rPr>
          <w:lang w:val="ro-RO" w:eastAsia="zh-CN"/>
        </w:rPr>
        <w:t>___________________ CNP</w:t>
      </w:r>
      <w:r w:rsidR="00F611F6" w:rsidRPr="00EA4161">
        <w:rPr>
          <w:lang w:val="ro-RO" w:eastAsia="zh-CN"/>
        </w:rPr>
        <w:t xml:space="preserve"> </w:t>
      </w:r>
      <w:r w:rsidRPr="00EA4161">
        <w:rPr>
          <w:lang w:val="ro-RO" w:eastAsia="zh-CN"/>
        </w:rPr>
        <w:t>_______________</w:t>
      </w:r>
      <w:r w:rsidR="00F611F6" w:rsidRPr="00EA4161">
        <w:rPr>
          <w:lang w:val="ro-RO" w:eastAsia="zh-CN"/>
        </w:rPr>
        <w:t>________________</w:t>
      </w:r>
      <w:r w:rsidRPr="00EA4161">
        <w:rPr>
          <w:lang w:val="ro-RO" w:eastAsia="zh-CN"/>
        </w:rPr>
        <w:t>__</w:t>
      </w:r>
      <w:r w:rsidR="00F611F6" w:rsidRPr="00EA4161">
        <w:rPr>
          <w:lang w:val="ro-RO" w:eastAsia="zh-CN"/>
        </w:rPr>
        <w:t>________</w:t>
      </w:r>
      <w:r w:rsidRPr="00EA4161">
        <w:rPr>
          <w:lang w:val="ro-RO" w:eastAsia="zh-CN"/>
        </w:rPr>
        <w:t>___ Postul pentru care candidează ____________________ Disciplinele ________________</w:t>
      </w:r>
      <w:r w:rsidR="00F611F6" w:rsidRPr="00EA4161">
        <w:rPr>
          <w:lang w:val="ro-RO" w:eastAsia="zh-CN"/>
        </w:rPr>
        <w:t>_________________</w:t>
      </w:r>
      <w:r w:rsidRPr="00EA4161">
        <w:rPr>
          <w:lang w:val="ro-RO" w:eastAsia="zh-CN"/>
        </w:rPr>
        <w:t>____________</w:t>
      </w:r>
    </w:p>
    <w:p w14:paraId="55BD5092" w14:textId="77777777" w:rsidR="00F611F6" w:rsidRPr="00EA4161" w:rsidRDefault="00023FEF" w:rsidP="00023FEF">
      <w:pPr>
        <w:suppressAutoHyphens/>
        <w:spacing w:after="0" w:line="360" w:lineRule="auto"/>
        <w:rPr>
          <w:lang w:val="ro-RO" w:eastAsia="zh-CN"/>
        </w:rPr>
      </w:pPr>
      <w:r w:rsidRPr="00EA4161">
        <w:rPr>
          <w:lang w:val="ro-RO" w:eastAsia="zh-CN"/>
        </w:rPr>
        <w:t>___________________________________________________________________________ Poziția în Statul de funcții ____________ Departamentul __________________</w:t>
      </w:r>
      <w:r w:rsidR="00F611F6" w:rsidRPr="00EA4161">
        <w:rPr>
          <w:lang w:val="ro-RO" w:eastAsia="zh-CN"/>
        </w:rPr>
        <w:t>________________</w:t>
      </w:r>
      <w:r w:rsidRPr="00EA4161">
        <w:rPr>
          <w:lang w:val="ro-RO" w:eastAsia="zh-CN"/>
        </w:rPr>
        <w:t>__________________ Facultatea _____________</w:t>
      </w:r>
    </w:p>
    <w:p w14:paraId="48410D2A" w14:textId="4DCC6E4C" w:rsidR="00023FEF" w:rsidRPr="00EA4161" w:rsidRDefault="00F611F6" w:rsidP="00023FEF">
      <w:pPr>
        <w:suppressAutoHyphens/>
        <w:spacing w:after="0" w:line="360" w:lineRule="auto"/>
        <w:rPr>
          <w:lang w:val="ro-RO" w:eastAsia="zh-CN"/>
        </w:rPr>
      </w:pPr>
      <w:r w:rsidRPr="00EA4161">
        <w:rPr>
          <w:lang w:val="ro-RO" w:eastAsia="zh-CN"/>
        </w:rPr>
        <w:t>______________</w:t>
      </w:r>
      <w:r w:rsidR="00023FEF" w:rsidRPr="00EA4161">
        <w:rPr>
          <w:lang w:val="ro-RO" w:eastAsia="zh-CN"/>
        </w:rPr>
        <w:t>_____________________________________________________________</w:t>
      </w:r>
    </w:p>
    <w:p w14:paraId="02A2D9C1" w14:textId="77777777" w:rsidR="00023FEF" w:rsidRPr="00EA4161" w:rsidRDefault="00023FEF" w:rsidP="00023FEF">
      <w:pPr>
        <w:suppressAutoHyphens/>
        <w:spacing w:after="0" w:line="360" w:lineRule="auto"/>
        <w:rPr>
          <w:lang w:val="ro-RO" w:eastAsia="zh-CN"/>
        </w:rPr>
      </w:pPr>
      <w:r w:rsidRPr="00EA4161">
        <w:rPr>
          <w:lang w:val="ro-RO" w:eastAsia="zh-CN"/>
        </w:rPr>
        <w:t>Gradul didactic actual _________________ Poziția în Statul de funcții _________________________</w:t>
      </w:r>
    </w:p>
    <w:p w14:paraId="3A9F0EA5" w14:textId="7DD716B0" w:rsidR="00F611F6" w:rsidRPr="00EA4161" w:rsidRDefault="00023FEF" w:rsidP="00023FEF">
      <w:pPr>
        <w:suppressAutoHyphens/>
        <w:spacing w:after="0" w:line="360" w:lineRule="auto"/>
        <w:rPr>
          <w:lang w:val="ro-RO" w:eastAsia="zh-CN"/>
        </w:rPr>
      </w:pPr>
      <w:r w:rsidRPr="00EA4161">
        <w:rPr>
          <w:lang w:val="ro-RO" w:eastAsia="zh-CN"/>
        </w:rPr>
        <w:t>Disciplinele ________</w:t>
      </w:r>
      <w:r w:rsidR="00F611F6" w:rsidRPr="00EA4161">
        <w:rPr>
          <w:lang w:val="ro-RO" w:eastAsia="zh-CN"/>
        </w:rPr>
        <w:t>__________________________</w:t>
      </w:r>
      <w:r w:rsidRPr="00EA4161">
        <w:rPr>
          <w:lang w:val="ro-RO" w:eastAsia="zh-CN"/>
        </w:rPr>
        <w:t>______________________________</w:t>
      </w:r>
    </w:p>
    <w:p w14:paraId="5B6065D8" w14:textId="36B042E2" w:rsidR="00023FEF" w:rsidRPr="00EA4161" w:rsidRDefault="00023FEF" w:rsidP="00023FEF">
      <w:pPr>
        <w:suppressAutoHyphens/>
        <w:spacing w:after="0" w:line="360" w:lineRule="auto"/>
        <w:rPr>
          <w:lang w:val="ro-RO" w:eastAsia="zh-CN"/>
        </w:rPr>
      </w:pPr>
      <w:r w:rsidRPr="00EA4161">
        <w:rPr>
          <w:lang w:val="ro-RO" w:eastAsia="zh-CN"/>
        </w:rPr>
        <w:t>___________________________________________________________________________</w:t>
      </w:r>
    </w:p>
    <w:p w14:paraId="1C300555" w14:textId="65F123B3" w:rsidR="00023FEF" w:rsidRPr="00EA4161" w:rsidRDefault="00023FEF" w:rsidP="00023FEF">
      <w:pPr>
        <w:suppressAutoHyphens/>
        <w:spacing w:after="0" w:line="360" w:lineRule="auto"/>
        <w:rPr>
          <w:lang w:val="ro-RO" w:eastAsia="zh-CN"/>
        </w:rPr>
      </w:pPr>
      <w:r w:rsidRPr="00EA4161">
        <w:rPr>
          <w:lang w:val="ro-RO" w:eastAsia="zh-CN"/>
        </w:rPr>
        <w:t>Departamentul ________</w:t>
      </w:r>
      <w:r w:rsidR="00F611F6" w:rsidRPr="00EA4161">
        <w:rPr>
          <w:lang w:val="ro-RO" w:eastAsia="zh-CN"/>
        </w:rPr>
        <w:t>__</w:t>
      </w:r>
      <w:r w:rsidR="00225B25" w:rsidRPr="00EA4161">
        <w:rPr>
          <w:lang w:val="ro-RO" w:eastAsia="zh-CN"/>
        </w:rPr>
        <w:t>_____________________</w:t>
      </w:r>
      <w:r w:rsidR="00F611F6" w:rsidRPr="00EA4161">
        <w:rPr>
          <w:lang w:val="ro-RO" w:eastAsia="zh-CN"/>
        </w:rPr>
        <w:t>__________</w:t>
      </w:r>
      <w:r w:rsidRPr="00EA4161">
        <w:rPr>
          <w:lang w:val="ro-RO" w:eastAsia="zh-CN"/>
        </w:rPr>
        <w:t>______________________ Facultatea _______________</w:t>
      </w:r>
      <w:r w:rsidR="00F611F6" w:rsidRPr="00EA4161">
        <w:rPr>
          <w:lang w:val="ro-RO" w:eastAsia="zh-CN"/>
        </w:rPr>
        <w:t>________________________________</w:t>
      </w:r>
      <w:r w:rsidRPr="00EA4161">
        <w:rPr>
          <w:lang w:val="ro-RO" w:eastAsia="zh-CN"/>
        </w:rPr>
        <w:t xml:space="preserve">________________ Universitatea </w:t>
      </w:r>
      <w:r w:rsidR="00225B25" w:rsidRPr="00EA4161">
        <w:rPr>
          <w:lang w:val="ro-RO" w:eastAsia="zh-CN"/>
        </w:rPr>
        <w:t>_</w:t>
      </w:r>
      <w:r w:rsidRPr="00EA4161">
        <w:rPr>
          <w:lang w:val="ro-RO" w:eastAsia="zh-CN"/>
        </w:rPr>
        <w:t>_______________________________________________________________</w:t>
      </w:r>
    </w:p>
    <w:p w14:paraId="79495D00" w14:textId="77777777" w:rsidR="00023FEF" w:rsidRPr="00EA4161" w:rsidRDefault="00023FEF" w:rsidP="00023FEF">
      <w:pPr>
        <w:suppressAutoHyphens/>
        <w:spacing w:after="0"/>
        <w:rPr>
          <w:lang w:val="ro-RO" w:eastAsia="zh-CN"/>
        </w:rPr>
      </w:pPr>
    </w:p>
    <w:p w14:paraId="18170969" w14:textId="77777777" w:rsidR="00225B25" w:rsidRPr="00EA4161" w:rsidRDefault="00225B25" w:rsidP="00023FEF">
      <w:pPr>
        <w:suppressAutoHyphens/>
        <w:spacing w:after="0"/>
        <w:rPr>
          <w:lang w:val="ro-RO" w:eastAsia="zh-CN"/>
        </w:rPr>
      </w:pPr>
    </w:p>
    <w:p w14:paraId="574C0F73" w14:textId="77777777" w:rsidR="00225B25" w:rsidRPr="00EA4161" w:rsidRDefault="00225B25" w:rsidP="00023FEF">
      <w:pPr>
        <w:suppressAutoHyphens/>
        <w:spacing w:after="0"/>
        <w:rPr>
          <w:lang w:val="ro-RO" w:eastAsia="zh-CN"/>
        </w:rPr>
      </w:pPr>
    </w:p>
    <w:p w14:paraId="4E59EE50" w14:textId="77777777" w:rsidR="00225B25" w:rsidRPr="00EA4161" w:rsidRDefault="00225B25" w:rsidP="00023FEF">
      <w:pPr>
        <w:suppressAutoHyphens/>
        <w:spacing w:after="0"/>
        <w:rPr>
          <w:lang w:val="ro-RO" w:eastAsia="zh-CN"/>
        </w:rPr>
      </w:pPr>
    </w:p>
    <w:p w14:paraId="1E50CB55" w14:textId="77777777" w:rsidR="00225B25" w:rsidRPr="00EA4161" w:rsidRDefault="00225B25" w:rsidP="00023FEF">
      <w:pPr>
        <w:suppressAutoHyphens/>
        <w:spacing w:after="0"/>
        <w:rPr>
          <w:lang w:val="ro-RO" w:eastAsia="zh-CN"/>
        </w:rPr>
      </w:pPr>
    </w:p>
    <w:p w14:paraId="26B8D485" w14:textId="77777777" w:rsidR="00225B25" w:rsidRPr="00EA4161" w:rsidRDefault="00225B25" w:rsidP="00023FEF">
      <w:pPr>
        <w:suppressAutoHyphens/>
        <w:spacing w:after="0"/>
        <w:rPr>
          <w:lang w:val="ro-RO" w:eastAsia="zh-CN"/>
        </w:rPr>
      </w:pPr>
    </w:p>
    <w:p w14:paraId="4FAE096F" w14:textId="77777777" w:rsidR="00225B25" w:rsidRPr="00EA4161" w:rsidRDefault="00225B25" w:rsidP="00023FEF">
      <w:pPr>
        <w:suppressAutoHyphens/>
        <w:spacing w:after="0"/>
        <w:rPr>
          <w:lang w:val="ro-RO" w:eastAsia="zh-CN"/>
        </w:rPr>
      </w:pPr>
    </w:p>
    <w:p w14:paraId="0E81C203" w14:textId="77777777" w:rsidR="00023FEF" w:rsidRPr="00EA4161" w:rsidRDefault="00023FEF" w:rsidP="00023FEF">
      <w:pPr>
        <w:suppressAutoHyphens/>
        <w:spacing w:after="0"/>
        <w:rPr>
          <w:b/>
          <w:bCs/>
          <w:lang w:val="ro-RO" w:eastAsia="zh-CN"/>
        </w:rPr>
      </w:pPr>
      <w:r w:rsidRPr="00EA4161">
        <w:rPr>
          <w:b/>
          <w:bCs/>
          <w:lang w:val="ro-RO" w:eastAsia="zh-CN"/>
        </w:rPr>
        <w:lastRenderedPageBreak/>
        <w:t>II DATE PRIVIND ÎNDEPLINIREA CONDIȚIILOR DE CONCURS</w:t>
      </w:r>
    </w:p>
    <w:p w14:paraId="22FCAE0E" w14:textId="77777777" w:rsidR="00023FEF" w:rsidRPr="00EA4161" w:rsidRDefault="00023FEF" w:rsidP="00023FEF">
      <w:pPr>
        <w:suppressAutoHyphens/>
        <w:spacing w:after="0"/>
        <w:rPr>
          <w:b/>
          <w:bCs/>
          <w:lang w:val="ro-RO" w:eastAsia="zh-CN"/>
        </w:rPr>
      </w:pPr>
    </w:p>
    <w:p w14:paraId="52AE1511" w14:textId="77777777" w:rsidR="00023FEF" w:rsidRPr="00EA4161" w:rsidRDefault="00023FEF" w:rsidP="00023FEF">
      <w:pPr>
        <w:suppressAutoHyphens/>
        <w:spacing w:after="0"/>
        <w:rPr>
          <w:b/>
          <w:bCs/>
          <w:i/>
          <w:iCs/>
          <w:lang w:val="ro-RO" w:eastAsia="zh-CN"/>
        </w:rPr>
      </w:pPr>
      <w:r w:rsidRPr="00EA4161">
        <w:rPr>
          <w:b/>
          <w:bCs/>
          <w:lang w:val="ro-RO" w:eastAsia="zh-CN"/>
        </w:rPr>
        <w:t xml:space="preserve">1. </w:t>
      </w:r>
      <w:r w:rsidRPr="00EA4161">
        <w:rPr>
          <w:b/>
          <w:bCs/>
          <w:i/>
          <w:iCs/>
          <w:lang w:val="ro-RO" w:eastAsia="zh-CN"/>
        </w:rPr>
        <w:t>Studii universitare de licență și masterat</w:t>
      </w:r>
    </w:p>
    <w:p w14:paraId="7B6B200A" w14:textId="77777777" w:rsidR="00023FEF" w:rsidRPr="00EA4161" w:rsidRDefault="00023FEF" w:rsidP="00023FEF">
      <w:pPr>
        <w:suppressAutoHyphens/>
        <w:spacing w:after="0"/>
        <w:rPr>
          <w:b/>
          <w:bCs/>
          <w:sz w:val="12"/>
          <w:szCs w:val="12"/>
          <w:lang w:val="ro-RO" w:eastAsia="zh-CN"/>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28"/>
        <w:gridCol w:w="3656"/>
        <w:gridCol w:w="2658"/>
        <w:gridCol w:w="1692"/>
        <w:gridCol w:w="1734"/>
      </w:tblGrid>
      <w:tr w:rsidR="00EA4161" w:rsidRPr="00EA4161" w14:paraId="1BEE3989" w14:textId="77777777" w:rsidTr="00AA6C0E">
        <w:trPr>
          <w:trHeight w:val="544"/>
          <w:jc w:val="center"/>
        </w:trPr>
        <w:tc>
          <w:tcPr>
            <w:tcW w:w="728" w:type="dxa"/>
            <w:tcBorders>
              <w:top w:val="single" w:sz="1" w:space="0" w:color="000000"/>
              <w:left w:val="single" w:sz="1" w:space="0" w:color="000000"/>
              <w:bottom w:val="single" w:sz="1" w:space="0" w:color="000000"/>
            </w:tcBorders>
            <w:shd w:val="clear" w:color="auto" w:fill="auto"/>
            <w:vAlign w:val="center"/>
          </w:tcPr>
          <w:p w14:paraId="57B90AEE"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Nr. crt.</w:t>
            </w:r>
          </w:p>
        </w:tc>
        <w:tc>
          <w:tcPr>
            <w:tcW w:w="3656" w:type="dxa"/>
            <w:tcBorders>
              <w:top w:val="single" w:sz="1" w:space="0" w:color="000000"/>
              <w:left w:val="single" w:sz="1" w:space="0" w:color="000000"/>
              <w:bottom w:val="single" w:sz="1" w:space="0" w:color="000000"/>
            </w:tcBorders>
            <w:shd w:val="clear" w:color="auto" w:fill="auto"/>
            <w:vAlign w:val="center"/>
          </w:tcPr>
          <w:p w14:paraId="70E52A7E"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Instituția de învățământ superior</w:t>
            </w:r>
          </w:p>
        </w:tc>
        <w:tc>
          <w:tcPr>
            <w:tcW w:w="2658" w:type="dxa"/>
            <w:tcBorders>
              <w:top w:val="single" w:sz="1" w:space="0" w:color="000000"/>
              <w:left w:val="single" w:sz="1" w:space="0" w:color="000000"/>
              <w:bottom w:val="single" w:sz="1" w:space="0" w:color="000000"/>
            </w:tcBorders>
            <w:shd w:val="clear" w:color="auto" w:fill="auto"/>
            <w:vAlign w:val="center"/>
          </w:tcPr>
          <w:p w14:paraId="229C2268"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Domeniul</w:t>
            </w:r>
          </w:p>
        </w:tc>
        <w:tc>
          <w:tcPr>
            <w:tcW w:w="1692" w:type="dxa"/>
            <w:tcBorders>
              <w:top w:val="single" w:sz="1" w:space="0" w:color="000000"/>
              <w:left w:val="single" w:sz="1" w:space="0" w:color="000000"/>
              <w:bottom w:val="single" w:sz="1" w:space="0" w:color="000000"/>
            </w:tcBorders>
            <w:shd w:val="clear" w:color="auto" w:fill="auto"/>
            <w:vAlign w:val="center"/>
          </w:tcPr>
          <w:p w14:paraId="5AE0A25B"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Perioada</w:t>
            </w:r>
          </w:p>
        </w:tc>
        <w:tc>
          <w:tcPr>
            <w:tcW w:w="173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6C16E33"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Titlul</w:t>
            </w:r>
          </w:p>
          <w:p w14:paraId="75AD7F01" w14:textId="77777777" w:rsidR="00023FEF" w:rsidRPr="00EA4161" w:rsidRDefault="00023FEF" w:rsidP="00023FEF">
            <w:pPr>
              <w:suppressLineNumbers/>
              <w:suppressAutoHyphens/>
              <w:spacing w:after="0" w:line="200" w:lineRule="atLeast"/>
              <w:jc w:val="center"/>
              <w:rPr>
                <w:lang w:val="ro-RO" w:eastAsia="zh-CN"/>
              </w:rPr>
            </w:pPr>
            <w:r w:rsidRPr="00EA4161">
              <w:rPr>
                <w:lang w:val="ro-RO" w:eastAsia="zh-CN"/>
              </w:rPr>
              <w:t>acordat</w:t>
            </w:r>
          </w:p>
        </w:tc>
      </w:tr>
      <w:tr w:rsidR="00023FEF" w:rsidRPr="00EA4161" w14:paraId="2B40A943" w14:textId="77777777" w:rsidTr="00AA6C0E">
        <w:trPr>
          <w:trHeight w:val="296"/>
          <w:jc w:val="center"/>
        </w:trPr>
        <w:tc>
          <w:tcPr>
            <w:tcW w:w="728" w:type="dxa"/>
            <w:tcBorders>
              <w:left w:val="single" w:sz="1" w:space="0" w:color="000000"/>
              <w:bottom w:val="single" w:sz="1" w:space="0" w:color="000000"/>
            </w:tcBorders>
            <w:shd w:val="clear" w:color="auto" w:fill="auto"/>
            <w:vAlign w:val="center"/>
          </w:tcPr>
          <w:p w14:paraId="1D21ED1A" w14:textId="77777777" w:rsidR="00023FEF" w:rsidRPr="00EA4161" w:rsidRDefault="00023FEF" w:rsidP="00023FEF">
            <w:pPr>
              <w:suppressLineNumbers/>
              <w:suppressAutoHyphens/>
              <w:snapToGrid w:val="0"/>
              <w:spacing w:after="0" w:line="200" w:lineRule="atLeast"/>
              <w:jc w:val="center"/>
              <w:rPr>
                <w:lang w:val="ro-RO" w:eastAsia="zh-CN"/>
              </w:rPr>
            </w:pPr>
          </w:p>
        </w:tc>
        <w:tc>
          <w:tcPr>
            <w:tcW w:w="3656" w:type="dxa"/>
            <w:tcBorders>
              <w:left w:val="single" w:sz="1" w:space="0" w:color="000000"/>
              <w:bottom w:val="single" w:sz="1" w:space="0" w:color="000000"/>
            </w:tcBorders>
            <w:shd w:val="clear" w:color="auto" w:fill="auto"/>
            <w:vAlign w:val="center"/>
          </w:tcPr>
          <w:p w14:paraId="3991B7FE" w14:textId="77777777" w:rsidR="00023FEF" w:rsidRPr="00EA4161" w:rsidRDefault="00023FEF" w:rsidP="00023FEF">
            <w:pPr>
              <w:suppressLineNumbers/>
              <w:suppressAutoHyphens/>
              <w:snapToGrid w:val="0"/>
              <w:spacing w:after="0" w:line="200" w:lineRule="atLeast"/>
              <w:jc w:val="center"/>
              <w:rPr>
                <w:lang w:val="ro-RO" w:eastAsia="zh-CN"/>
              </w:rPr>
            </w:pPr>
          </w:p>
        </w:tc>
        <w:tc>
          <w:tcPr>
            <w:tcW w:w="2658" w:type="dxa"/>
            <w:tcBorders>
              <w:left w:val="single" w:sz="1" w:space="0" w:color="000000"/>
              <w:bottom w:val="single" w:sz="1" w:space="0" w:color="000000"/>
            </w:tcBorders>
            <w:shd w:val="clear" w:color="auto" w:fill="auto"/>
            <w:vAlign w:val="center"/>
          </w:tcPr>
          <w:p w14:paraId="264C51EF" w14:textId="77777777" w:rsidR="00023FEF" w:rsidRPr="00EA4161" w:rsidRDefault="00023FEF" w:rsidP="00023FEF">
            <w:pPr>
              <w:suppressLineNumbers/>
              <w:suppressAutoHyphens/>
              <w:snapToGrid w:val="0"/>
              <w:spacing w:after="0" w:line="200" w:lineRule="atLeast"/>
              <w:jc w:val="center"/>
              <w:rPr>
                <w:lang w:val="ro-RO" w:eastAsia="zh-CN"/>
              </w:rPr>
            </w:pPr>
          </w:p>
        </w:tc>
        <w:tc>
          <w:tcPr>
            <w:tcW w:w="1692" w:type="dxa"/>
            <w:tcBorders>
              <w:left w:val="single" w:sz="1" w:space="0" w:color="000000"/>
              <w:bottom w:val="single" w:sz="1" w:space="0" w:color="000000"/>
            </w:tcBorders>
            <w:shd w:val="clear" w:color="auto" w:fill="auto"/>
            <w:vAlign w:val="center"/>
          </w:tcPr>
          <w:p w14:paraId="58EFFC50" w14:textId="77777777" w:rsidR="00023FEF" w:rsidRPr="00EA4161" w:rsidRDefault="00023FEF" w:rsidP="00023FEF">
            <w:pPr>
              <w:suppressLineNumbers/>
              <w:suppressAutoHyphens/>
              <w:snapToGrid w:val="0"/>
              <w:spacing w:after="0" w:line="200" w:lineRule="atLeast"/>
              <w:jc w:val="center"/>
              <w:rPr>
                <w:lang w:val="ro-RO" w:eastAsia="zh-CN"/>
              </w:rPr>
            </w:pPr>
          </w:p>
        </w:tc>
        <w:tc>
          <w:tcPr>
            <w:tcW w:w="1734" w:type="dxa"/>
            <w:tcBorders>
              <w:left w:val="single" w:sz="1" w:space="0" w:color="000000"/>
              <w:bottom w:val="single" w:sz="1" w:space="0" w:color="000000"/>
              <w:right w:val="single" w:sz="1" w:space="0" w:color="000000"/>
            </w:tcBorders>
            <w:shd w:val="clear" w:color="auto" w:fill="auto"/>
            <w:vAlign w:val="center"/>
          </w:tcPr>
          <w:p w14:paraId="09AF75A3" w14:textId="77777777" w:rsidR="00023FEF" w:rsidRPr="00EA4161" w:rsidRDefault="00023FEF" w:rsidP="00023FEF">
            <w:pPr>
              <w:suppressLineNumbers/>
              <w:suppressAutoHyphens/>
              <w:snapToGrid w:val="0"/>
              <w:spacing w:after="0" w:line="200" w:lineRule="atLeast"/>
              <w:jc w:val="center"/>
              <w:rPr>
                <w:lang w:val="ro-RO" w:eastAsia="zh-CN"/>
              </w:rPr>
            </w:pPr>
          </w:p>
        </w:tc>
      </w:tr>
    </w:tbl>
    <w:p w14:paraId="6AAA27E9" w14:textId="77777777" w:rsidR="00023FEF" w:rsidRPr="00EA4161" w:rsidRDefault="00023FEF" w:rsidP="00023FEF">
      <w:pPr>
        <w:suppressAutoHyphens/>
        <w:spacing w:after="0"/>
        <w:rPr>
          <w:lang w:val="ro-RO" w:eastAsia="zh-CN"/>
        </w:rPr>
      </w:pPr>
    </w:p>
    <w:p w14:paraId="1CC9F4CE" w14:textId="77777777" w:rsidR="00023FEF" w:rsidRPr="00EA4161" w:rsidRDefault="00023FEF" w:rsidP="00023FEF">
      <w:pPr>
        <w:suppressAutoHyphens/>
        <w:spacing w:after="0"/>
        <w:rPr>
          <w:b/>
          <w:bCs/>
          <w:i/>
          <w:iCs/>
          <w:lang w:val="ro-RO" w:eastAsia="zh-CN"/>
        </w:rPr>
      </w:pPr>
      <w:r w:rsidRPr="00EA4161">
        <w:rPr>
          <w:b/>
          <w:bCs/>
          <w:lang w:val="ro-RO" w:eastAsia="zh-CN"/>
        </w:rPr>
        <w:t>2.</w:t>
      </w:r>
      <w:r w:rsidRPr="00EA4161">
        <w:rPr>
          <w:b/>
          <w:bCs/>
          <w:i/>
          <w:iCs/>
          <w:lang w:val="ro-RO" w:eastAsia="zh-CN"/>
        </w:rPr>
        <w:t xml:space="preserve"> Studii universitare de doctorat</w:t>
      </w:r>
    </w:p>
    <w:p w14:paraId="0AC1508A" w14:textId="77777777" w:rsidR="00023FEF" w:rsidRPr="00EA4161" w:rsidRDefault="00023FEF" w:rsidP="00023FEF">
      <w:pPr>
        <w:suppressAutoHyphens/>
        <w:spacing w:after="0"/>
        <w:rPr>
          <w:b/>
          <w:bCs/>
          <w:sz w:val="12"/>
          <w:szCs w:val="12"/>
          <w:lang w:val="ro-RO" w:eastAsia="zh-CN"/>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9"/>
        <w:gridCol w:w="3763"/>
        <w:gridCol w:w="2735"/>
        <w:gridCol w:w="1742"/>
        <w:gridCol w:w="1644"/>
      </w:tblGrid>
      <w:tr w:rsidR="00EA4161" w:rsidRPr="00EA4161" w14:paraId="72FABD20" w14:textId="77777777" w:rsidTr="00AA6C0E">
        <w:trPr>
          <w:trHeight w:val="809"/>
          <w:jc w:val="center"/>
        </w:trPr>
        <w:tc>
          <w:tcPr>
            <w:tcW w:w="749" w:type="dxa"/>
            <w:tcBorders>
              <w:top w:val="single" w:sz="1" w:space="0" w:color="000000"/>
              <w:left w:val="single" w:sz="1" w:space="0" w:color="000000"/>
              <w:bottom w:val="single" w:sz="1" w:space="0" w:color="000000"/>
            </w:tcBorders>
            <w:shd w:val="clear" w:color="auto" w:fill="auto"/>
            <w:vAlign w:val="center"/>
          </w:tcPr>
          <w:p w14:paraId="353B7F79"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Nr. crt.</w:t>
            </w:r>
          </w:p>
        </w:tc>
        <w:tc>
          <w:tcPr>
            <w:tcW w:w="3763" w:type="dxa"/>
            <w:tcBorders>
              <w:top w:val="single" w:sz="1" w:space="0" w:color="000000"/>
              <w:left w:val="single" w:sz="1" w:space="0" w:color="000000"/>
              <w:bottom w:val="single" w:sz="1" w:space="0" w:color="000000"/>
            </w:tcBorders>
            <w:shd w:val="clear" w:color="auto" w:fill="auto"/>
            <w:vAlign w:val="center"/>
          </w:tcPr>
          <w:p w14:paraId="4696076B"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Instituția organizatoare de doctorat</w:t>
            </w:r>
          </w:p>
        </w:tc>
        <w:tc>
          <w:tcPr>
            <w:tcW w:w="2735" w:type="dxa"/>
            <w:tcBorders>
              <w:top w:val="single" w:sz="1" w:space="0" w:color="000000"/>
              <w:left w:val="single" w:sz="1" w:space="0" w:color="000000"/>
              <w:bottom w:val="single" w:sz="1" w:space="0" w:color="000000"/>
            </w:tcBorders>
            <w:shd w:val="clear" w:color="auto" w:fill="auto"/>
            <w:vAlign w:val="center"/>
          </w:tcPr>
          <w:p w14:paraId="04A77223"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Domeniul</w:t>
            </w:r>
          </w:p>
        </w:tc>
        <w:tc>
          <w:tcPr>
            <w:tcW w:w="1742" w:type="dxa"/>
            <w:tcBorders>
              <w:top w:val="single" w:sz="1" w:space="0" w:color="000000"/>
              <w:left w:val="single" w:sz="1" w:space="0" w:color="000000"/>
              <w:bottom w:val="single" w:sz="1" w:space="0" w:color="000000"/>
            </w:tcBorders>
            <w:shd w:val="clear" w:color="auto" w:fill="auto"/>
            <w:vAlign w:val="center"/>
          </w:tcPr>
          <w:p w14:paraId="26D24929"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Perioada</w:t>
            </w:r>
          </w:p>
        </w:tc>
        <w:tc>
          <w:tcPr>
            <w:tcW w:w="164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C4D7652"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Titlul științific</w:t>
            </w:r>
          </w:p>
          <w:p w14:paraId="72C10C1E" w14:textId="77777777" w:rsidR="00023FEF" w:rsidRPr="00EA4161" w:rsidRDefault="00023FEF" w:rsidP="00023FEF">
            <w:pPr>
              <w:suppressLineNumbers/>
              <w:suppressAutoHyphens/>
              <w:spacing w:after="0" w:line="200" w:lineRule="atLeast"/>
              <w:jc w:val="center"/>
              <w:rPr>
                <w:lang w:val="ro-RO" w:eastAsia="zh-CN"/>
              </w:rPr>
            </w:pPr>
            <w:r w:rsidRPr="00EA4161">
              <w:rPr>
                <w:lang w:val="ro-RO" w:eastAsia="zh-CN"/>
              </w:rPr>
              <w:t>acordat</w:t>
            </w:r>
          </w:p>
        </w:tc>
      </w:tr>
      <w:tr w:rsidR="00EA4161" w:rsidRPr="00EA4161" w14:paraId="20013E10" w14:textId="77777777" w:rsidTr="00AA6C0E">
        <w:trPr>
          <w:trHeight w:val="281"/>
          <w:jc w:val="center"/>
        </w:trPr>
        <w:tc>
          <w:tcPr>
            <w:tcW w:w="749" w:type="dxa"/>
            <w:tcBorders>
              <w:left w:val="single" w:sz="1" w:space="0" w:color="000000"/>
              <w:bottom w:val="single" w:sz="1" w:space="0" w:color="000000"/>
            </w:tcBorders>
            <w:shd w:val="clear" w:color="auto" w:fill="auto"/>
            <w:vAlign w:val="center"/>
          </w:tcPr>
          <w:p w14:paraId="183679ED" w14:textId="77777777" w:rsidR="00023FEF" w:rsidRPr="00EA4161" w:rsidRDefault="00023FEF" w:rsidP="00023FEF">
            <w:pPr>
              <w:suppressLineNumbers/>
              <w:suppressAutoHyphens/>
              <w:snapToGrid w:val="0"/>
              <w:spacing w:after="0" w:line="200" w:lineRule="atLeast"/>
              <w:jc w:val="center"/>
              <w:rPr>
                <w:lang w:val="ro-RO" w:eastAsia="zh-CN"/>
              </w:rPr>
            </w:pPr>
          </w:p>
        </w:tc>
        <w:tc>
          <w:tcPr>
            <w:tcW w:w="3763" w:type="dxa"/>
            <w:tcBorders>
              <w:left w:val="single" w:sz="1" w:space="0" w:color="000000"/>
              <w:bottom w:val="single" w:sz="1" w:space="0" w:color="000000"/>
            </w:tcBorders>
            <w:shd w:val="clear" w:color="auto" w:fill="auto"/>
            <w:vAlign w:val="center"/>
          </w:tcPr>
          <w:p w14:paraId="7CF031F7" w14:textId="77777777" w:rsidR="00023FEF" w:rsidRPr="00EA4161" w:rsidRDefault="00023FEF" w:rsidP="00023FEF">
            <w:pPr>
              <w:suppressLineNumbers/>
              <w:suppressAutoHyphens/>
              <w:snapToGrid w:val="0"/>
              <w:spacing w:after="0" w:line="200" w:lineRule="atLeast"/>
              <w:jc w:val="center"/>
              <w:rPr>
                <w:lang w:val="ro-RO" w:eastAsia="zh-CN"/>
              </w:rPr>
            </w:pPr>
          </w:p>
        </w:tc>
        <w:tc>
          <w:tcPr>
            <w:tcW w:w="2735" w:type="dxa"/>
            <w:tcBorders>
              <w:left w:val="single" w:sz="1" w:space="0" w:color="000000"/>
              <w:bottom w:val="single" w:sz="1" w:space="0" w:color="000000"/>
            </w:tcBorders>
            <w:shd w:val="clear" w:color="auto" w:fill="auto"/>
            <w:vAlign w:val="center"/>
          </w:tcPr>
          <w:p w14:paraId="25B9CBC4" w14:textId="77777777" w:rsidR="00023FEF" w:rsidRPr="00EA4161" w:rsidRDefault="00023FEF" w:rsidP="00023FEF">
            <w:pPr>
              <w:suppressLineNumbers/>
              <w:suppressAutoHyphens/>
              <w:snapToGrid w:val="0"/>
              <w:spacing w:after="0" w:line="200" w:lineRule="atLeast"/>
              <w:jc w:val="center"/>
              <w:rPr>
                <w:lang w:val="ro-RO" w:eastAsia="zh-CN"/>
              </w:rPr>
            </w:pPr>
          </w:p>
        </w:tc>
        <w:tc>
          <w:tcPr>
            <w:tcW w:w="1742" w:type="dxa"/>
            <w:tcBorders>
              <w:left w:val="single" w:sz="1" w:space="0" w:color="000000"/>
              <w:bottom w:val="single" w:sz="1" w:space="0" w:color="000000"/>
            </w:tcBorders>
            <w:shd w:val="clear" w:color="auto" w:fill="auto"/>
            <w:vAlign w:val="center"/>
          </w:tcPr>
          <w:p w14:paraId="63CADB91" w14:textId="77777777" w:rsidR="00023FEF" w:rsidRPr="00EA4161" w:rsidRDefault="00023FEF" w:rsidP="00023FEF">
            <w:pPr>
              <w:suppressLineNumbers/>
              <w:suppressAutoHyphens/>
              <w:snapToGrid w:val="0"/>
              <w:spacing w:after="0" w:line="200" w:lineRule="atLeast"/>
              <w:jc w:val="center"/>
              <w:rPr>
                <w:lang w:val="ro-RO" w:eastAsia="zh-CN"/>
              </w:rPr>
            </w:pPr>
          </w:p>
        </w:tc>
        <w:tc>
          <w:tcPr>
            <w:tcW w:w="1644" w:type="dxa"/>
            <w:tcBorders>
              <w:left w:val="single" w:sz="1" w:space="0" w:color="000000"/>
              <w:bottom w:val="single" w:sz="1" w:space="0" w:color="000000"/>
              <w:right w:val="single" w:sz="1" w:space="0" w:color="000000"/>
            </w:tcBorders>
            <w:shd w:val="clear" w:color="auto" w:fill="auto"/>
            <w:vAlign w:val="center"/>
          </w:tcPr>
          <w:p w14:paraId="785640CF" w14:textId="77777777" w:rsidR="00023FEF" w:rsidRPr="00EA4161" w:rsidRDefault="00023FEF" w:rsidP="00023FEF">
            <w:pPr>
              <w:suppressLineNumbers/>
              <w:suppressAutoHyphens/>
              <w:snapToGrid w:val="0"/>
              <w:spacing w:after="0" w:line="200" w:lineRule="atLeast"/>
              <w:jc w:val="center"/>
              <w:rPr>
                <w:lang w:val="ro-RO" w:eastAsia="zh-CN"/>
              </w:rPr>
            </w:pPr>
          </w:p>
        </w:tc>
      </w:tr>
    </w:tbl>
    <w:p w14:paraId="6AB69ED6" w14:textId="77777777" w:rsidR="00023FEF" w:rsidRPr="00EA4161" w:rsidRDefault="00023FEF" w:rsidP="00023FEF">
      <w:pPr>
        <w:suppressAutoHyphens/>
        <w:spacing w:after="0"/>
        <w:rPr>
          <w:b/>
          <w:bCs/>
          <w:i/>
          <w:iCs/>
          <w:lang w:val="ro-RO" w:eastAsia="zh-CN"/>
        </w:rPr>
      </w:pPr>
      <w:r w:rsidRPr="00EA4161">
        <w:rPr>
          <w:b/>
          <w:bCs/>
          <w:lang w:val="ro-RO" w:eastAsia="zh-CN"/>
        </w:rPr>
        <w:t>3.</w:t>
      </w:r>
      <w:r w:rsidRPr="00EA4161">
        <w:rPr>
          <w:b/>
          <w:bCs/>
          <w:i/>
          <w:iCs/>
          <w:lang w:val="ro-RO" w:eastAsia="zh-CN"/>
        </w:rPr>
        <w:t xml:space="preserve"> Studii și burse postdoctorale</w:t>
      </w:r>
    </w:p>
    <w:p w14:paraId="7AF86C54" w14:textId="77777777" w:rsidR="00023FEF" w:rsidRPr="00EA4161" w:rsidRDefault="00023FEF" w:rsidP="00023FEF">
      <w:pPr>
        <w:suppressAutoHyphens/>
        <w:spacing w:after="0"/>
        <w:rPr>
          <w:b/>
          <w:bCs/>
          <w:sz w:val="12"/>
          <w:szCs w:val="12"/>
          <w:lang w:val="ro-RO" w:eastAsia="zh-CN"/>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5"/>
        <w:gridCol w:w="3739"/>
        <w:gridCol w:w="2719"/>
        <w:gridCol w:w="1732"/>
        <w:gridCol w:w="1633"/>
      </w:tblGrid>
      <w:tr w:rsidR="00EA4161" w:rsidRPr="00EA4161" w14:paraId="3955DE4F" w14:textId="77777777" w:rsidTr="00AA6C0E">
        <w:trPr>
          <w:trHeight w:val="598"/>
          <w:jc w:val="center"/>
        </w:trPr>
        <w:tc>
          <w:tcPr>
            <w:tcW w:w="745" w:type="dxa"/>
            <w:tcBorders>
              <w:top w:val="single" w:sz="1" w:space="0" w:color="000000"/>
              <w:left w:val="single" w:sz="1" w:space="0" w:color="000000"/>
              <w:bottom w:val="single" w:sz="1" w:space="0" w:color="000000"/>
            </w:tcBorders>
            <w:shd w:val="clear" w:color="auto" w:fill="auto"/>
            <w:vAlign w:val="center"/>
          </w:tcPr>
          <w:p w14:paraId="2760C4A2"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Nr. crt.</w:t>
            </w:r>
          </w:p>
        </w:tc>
        <w:tc>
          <w:tcPr>
            <w:tcW w:w="3739" w:type="dxa"/>
            <w:tcBorders>
              <w:top w:val="single" w:sz="1" w:space="0" w:color="000000"/>
              <w:left w:val="single" w:sz="1" w:space="0" w:color="000000"/>
              <w:bottom w:val="single" w:sz="1" w:space="0" w:color="000000"/>
            </w:tcBorders>
            <w:shd w:val="clear" w:color="auto" w:fill="auto"/>
            <w:vAlign w:val="center"/>
          </w:tcPr>
          <w:p w14:paraId="466446E7"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Instituția organizatoare</w:t>
            </w:r>
          </w:p>
        </w:tc>
        <w:tc>
          <w:tcPr>
            <w:tcW w:w="2719" w:type="dxa"/>
            <w:tcBorders>
              <w:top w:val="single" w:sz="1" w:space="0" w:color="000000"/>
              <w:left w:val="single" w:sz="1" w:space="0" w:color="000000"/>
              <w:bottom w:val="single" w:sz="1" w:space="0" w:color="000000"/>
            </w:tcBorders>
            <w:shd w:val="clear" w:color="auto" w:fill="auto"/>
            <w:vAlign w:val="center"/>
          </w:tcPr>
          <w:p w14:paraId="1000F3C6"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Domeniul</w:t>
            </w:r>
          </w:p>
        </w:tc>
        <w:tc>
          <w:tcPr>
            <w:tcW w:w="1732" w:type="dxa"/>
            <w:tcBorders>
              <w:top w:val="single" w:sz="1" w:space="0" w:color="000000"/>
              <w:left w:val="single" w:sz="1" w:space="0" w:color="000000"/>
              <w:bottom w:val="single" w:sz="1" w:space="0" w:color="000000"/>
            </w:tcBorders>
            <w:shd w:val="clear" w:color="auto" w:fill="auto"/>
            <w:vAlign w:val="center"/>
          </w:tcPr>
          <w:p w14:paraId="0F949CF8"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Perioada</w:t>
            </w:r>
          </w:p>
        </w:tc>
        <w:tc>
          <w:tcPr>
            <w:tcW w:w="1633"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35685BF"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Obs.</w:t>
            </w:r>
          </w:p>
        </w:tc>
      </w:tr>
      <w:tr w:rsidR="00023FEF" w:rsidRPr="00EA4161" w14:paraId="1B5E114F" w14:textId="77777777" w:rsidTr="00AA6C0E">
        <w:trPr>
          <w:trHeight w:val="309"/>
          <w:jc w:val="center"/>
        </w:trPr>
        <w:tc>
          <w:tcPr>
            <w:tcW w:w="745" w:type="dxa"/>
            <w:tcBorders>
              <w:left w:val="single" w:sz="1" w:space="0" w:color="000000"/>
              <w:bottom w:val="single" w:sz="1" w:space="0" w:color="000000"/>
            </w:tcBorders>
            <w:shd w:val="clear" w:color="auto" w:fill="auto"/>
            <w:vAlign w:val="center"/>
          </w:tcPr>
          <w:p w14:paraId="2E3E4216" w14:textId="77777777" w:rsidR="00023FEF" w:rsidRPr="00EA4161" w:rsidRDefault="00023FEF" w:rsidP="00023FEF">
            <w:pPr>
              <w:suppressLineNumbers/>
              <w:suppressAutoHyphens/>
              <w:snapToGrid w:val="0"/>
              <w:spacing w:after="0" w:line="200" w:lineRule="atLeast"/>
              <w:jc w:val="center"/>
              <w:rPr>
                <w:lang w:val="ro-RO" w:eastAsia="zh-CN"/>
              </w:rPr>
            </w:pPr>
          </w:p>
        </w:tc>
        <w:tc>
          <w:tcPr>
            <w:tcW w:w="3739" w:type="dxa"/>
            <w:tcBorders>
              <w:left w:val="single" w:sz="1" w:space="0" w:color="000000"/>
              <w:bottom w:val="single" w:sz="1" w:space="0" w:color="000000"/>
            </w:tcBorders>
            <w:shd w:val="clear" w:color="auto" w:fill="auto"/>
            <w:vAlign w:val="center"/>
          </w:tcPr>
          <w:p w14:paraId="257A011D" w14:textId="77777777" w:rsidR="00023FEF" w:rsidRPr="00EA4161" w:rsidRDefault="00023FEF" w:rsidP="00023FEF">
            <w:pPr>
              <w:suppressLineNumbers/>
              <w:suppressAutoHyphens/>
              <w:snapToGrid w:val="0"/>
              <w:spacing w:after="0" w:line="200" w:lineRule="atLeast"/>
              <w:jc w:val="center"/>
              <w:rPr>
                <w:lang w:val="ro-RO" w:eastAsia="zh-CN"/>
              </w:rPr>
            </w:pPr>
          </w:p>
        </w:tc>
        <w:tc>
          <w:tcPr>
            <w:tcW w:w="2719" w:type="dxa"/>
            <w:tcBorders>
              <w:left w:val="single" w:sz="1" w:space="0" w:color="000000"/>
              <w:bottom w:val="single" w:sz="1" w:space="0" w:color="000000"/>
            </w:tcBorders>
            <w:shd w:val="clear" w:color="auto" w:fill="auto"/>
            <w:vAlign w:val="center"/>
          </w:tcPr>
          <w:p w14:paraId="54897513" w14:textId="77777777" w:rsidR="00023FEF" w:rsidRPr="00EA4161" w:rsidRDefault="00023FEF" w:rsidP="00023FEF">
            <w:pPr>
              <w:suppressLineNumbers/>
              <w:suppressAutoHyphens/>
              <w:snapToGrid w:val="0"/>
              <w:spacing w:after="0" w:line="200" w:lineRule="atLeast"/>
              <w:jc w:val="center"/>
              <w:rPr>
                <w:lang w:val="ro-RO" w:eastAsia="zh-CN"/>
              </w:rPr>
            </w:pPr>
          </w:p>
        </w:tc>
        <w:tc>
          <w:tcPr>
            <w:tcW w:w="1732" w:type="dxa"/>
            <w:tcBorders>
              <w:left w:val="single" w:sz="1" w:space="0" w:color="000000"/>
              <w:bottom w:val="single" w:sz="1" w:space="0" w:color="000000"/>
            </w:tcBorders>
            <w:shd w:val="clear" w:color="auto" w:fill="auto"/>
            <w:vAlign w:val="center"/>
          </w:tcPr>
          <w:p w14:paraId="385D34F1" w14:textId="77777777" w:rsidR="00023FEF" w:rsidRPr="00EA4161" w:rsidRDefault="00023FEF" w:rsidP="00023FEF">
            <w:pPr>
              <w:suppressLineNumbers/>
              <w:suppressAutoHyphens/>
              <w:snapToGrid w:val="0"/>
              <w:spacing w:after="0" w:line="200" w:lineRule="atLeast"/>
              <w:jc w:val="center"/>
              <w:rPr>
                <w:lang w:val="ro-RO" w:eastAsia="zh-CN"/>
              </w:rPr>
            </w:pPr>
          </w:p>
        </w:tc>
        <w:tc>
          <w:tcPr>
            <w:tcW w:w="1633" w:type="dxa"/>
            <w:tcBorders>
              <w:left w:val="single" w:sz="1" w:space="0" w:color="000000"/>
              <w:bottom w:val="single" w:sz="1" w:space="0" w:color="000000"/>
              <w:right w:val="single" w:sz="1" w:space="0" w:color="000000"/>
            </w:tcBorders>
            <w:shd w:val="clear" w:color="auto" w:fill="auto"/>
            <w:vAlign w:val="center"/>
          </w:tcPr>
          <w:p w14:paraId="6AC4CFA0" w14:textId="77777777" w:rsidR="00023FEF" w:rsidRPr="00EA4161" w:rsidRDefault="00023FEF" w:rsidP="00023FEF">
            <w:pPr>
              <w:suppressLineNumbers/>
              <w:suppressAutoHyphens/>
              <w:snapToGrid w:val="0"/>
              <w:spacing w:after="0" w:line="200" w:lineRule="atLeast"/>
              <w:jc w:val="center"/>
              <w:rPr>
                <w:lang w:val="ro-RO" w:eastAsia="zh-CN"/>
              </w:rPr>
            </w:pPr>
          </w:p>
        </w:tc>
      </w:tr>
    </w:tbl>
    <w:p w14:paraId="02CAB1A2" w14:textId="77777777" w:rsidR="00023FEF" w:rsidRPr="00EA4161" w:rsidRDefault="00023FEF" w:rsidP="00023FEF">
      <w:pPr>
        <w:suppressAutoHyphens/>
        <w:spacing w:after="0"/>
        <w:jc w:val="left"/>
        <w:rPr>
          <w:lang w:val="ro-RO" w:eastAsia="zh-CN"/>
        </w:rPr>
      </w:pPr>
    </w:p>
    <w:p w14:paraId="350D5497" w14:textId="77777777" w:rsidR="00023FEF" w:rsidRPr="00EA4161" w:rsidRDefault="00023FEF" w:rsidP="00023FEF">
      <w:pPr>
        <w:suppressAutoHyphens/>
        <w:spacing w:after="0"/>
        <w:rPr>
          <w:b/>
          <w:bCs/>
          <w:i/>
          <w:iCs/>
          <w:lang w:val="ro-RO" w:eastAsia="zh-CN"/>
        </w:rPr>
      </w:pPr>
      <w:r w:rsidRPr="00EA4161">
        <w:rPr>
          <w:b/>
          <w:bCs/>
          <w:lang w:val="ro-RO" w:eastAsia="zh-CN"/>
        </w:rPr>
        <w:t>4.</w:t>
      </w:r>
      <w:r w:rsidRPr="00EA4161">
        <w:rPr>
          <w:b/>
          <w:bCs/>
          <w:i/>
          <w:iCs/>
          <w:lang w:val="ro-RO" w:eastAsia="zh-CN"/>
        </w:rPr>
        <w:t xml:space="preserve"> Grade didactice/profesionale</w:t>
      </w:r>
    </w:p>
    <w:p w14:paraId="5B72FC4C" w14:textId="77777777" w:rsidR="00023FEF" w:rsidRPr="00EA4161" w:rsidRDefault="00023FEF" w:rsidP="00023FEF">
      <w:pPr>
        <w:suppressAutoHyphens/>
        <w:spacing w:after="0"/>
        <w:rPr>
          <w:b/>
          <w:bCs/>
          <w:sz w:val="12"/>
          <w:szCs w:val="12"/>
          <w:lang w:val="ro-RO" w:eastAsia="zh-CN"/>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3"/>
        <w:gridCol w:w="3733"/>
        <w:gridCol w:w="2714"/>
        <w:gridCol w:w="1729"/>
        <w:gridCol w:w="1631"/>
      </w:tblGrid>
      <w:tr w:rsidR="00EA4161" w:rsidRPr="00EA4161" w14:paraId="2382BEF7" w14:textId="77777777" w:rsidTr="00AA6C0E">
        <w:trPr>
          <w:trHeight w:val="1069"/>
          <w:jc w:val="center"/>
        </w:trPr>
        <w:tc>
          <w:tcPr>
            <w:tcW w:w="743" w:type="dxa"/>
            <w:tcBorders>
              <w:top w:val="single" w:sz="1" w:space="0" w:color="000000"/>
              <w:left w:val="single" w:sz="1" w:space="0" w:color="000000"/>
              <w:bottom w:val="single" w:sz="1" w:space="0" w:color="000000"/>
            </w:tcBorders>
            <w:shd w:val="clear" w:color="auto" w:fill="auto"/>
            <w:vAlign w:val="center"/>
          </w:tcPr>
          <w:p w14:paraId="6545DF7A"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Nr. crt.</w:t>
            </w:r>
          </w:p>
        </w:tc>
        <w:tc>
          <w:tcPr>
            <w:tcW w:w="3733" w:type="dxa"/>
            <w:tcBorders>
              <w:top w:val="single" w:sz="1" w:space="0" w:color="000000"/>
              <w:left w:val="single" w:sz="1" w:space="0" w:color="000000"/>
              <w:bottom w:val="single" w:sz="1" w:space="0" w:color="000000"/>
            </w:tcBorders>
            <w:shd w:val="clear" w:color="auto" w:fill="auto"/>
            <w:vAlign w:val="center"/>
          </w:tcPr>
          <w:p w14:paraId="449B2C6D"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Instituția</w:t>
            </w:r>
          </w:p>
        </w:tc>
        <w:tc>
          <w:tcPr>
            <w:tcW w:w="2714" w:type="dxa"/>
            <w:tcBorders>
              <w:top w:val="single" w:sz="1" w:space="0" w:color="000000"/>
              <w:left w:val="single" w:sz="1" w:space="0" w:color="000000"/>
              <w:bottom w:val="single" w:sz="1" w:space="0" w:color="000000"/>
            </w:tcBorders>
            <w:shd w:val="clear" w:color="auto" w:fill="auto"/>
            <w:vAlign w:val="center"/>
          </w:tcPr>
          <w:p w14:paraId="10043B06"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Domeniul</w:t>
            </w:r>
          </w:p>
        </w:tc>
        <w:tc>
          <w:tcPr>
            <w:tcW w:w="1729" w:type="dxa"/>
            <w:tcBorders>
              <w:top w:val="single" w:sz="1" w:space="0" w:color="000000"/>
              <w:left w:val="single" w:sz="1" w:space="0" w:color="000000"/>
              <w:bottom w:val="single" w:sz="1" w:space="0" w:color="000000"/>
            </w:tcBorders>
            <w:shd w:val="clear" w:color="auto" w:fill="auto"/>
            <w:vAlign w:val="center"/>
          </w:tcPr>
          <w:p w14:paraId="0D591E77"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Perioada</w:t>
            </w:r>
          </w:p>
        </w:tc>
        <w:tc>
          <w:tcPr>
            <w:tcW w:w="163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EF26112"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Titlul/funcția didactică/ gradul profesional</w:t>
            </w:r>
          </w:p>
        </w:tc>
      </w:tr>
      <w:tr w:rsidR="00023FEF" w:rsidRPr="00EA4161" w14:paraId="7E582D3F" w14:textId="77777777" w:rsidTr="00AA6C0E">
        <w:trPr>
          <w:trHeight w:val="276"/>
          <w:jc w:val="center"/>
        </w:trPr>
        <w:tc>
          <w:tcPr>
            <w:tcW w:w="743" w:type="dxa"/>
            <w:tcBorders>
              <w:left w:val="single" w:sz="1" w:space="0" w:color="000000"/>
              <w:bottom w:val="single" w:sz="1" w:space="0" w:color="000000"/>
            </w:tcBorders>
            <w:shd w:val="clear" w:color="auto" w:fill="auto"/>
            <w:vAlign w:val="center"/>
          </w:tcPr>
          <w:p w14:paraId="69E4D1E2" w14:textId="77777777" w:rsidR="00023FEF" w:rsidRPr="00EA4161" w:rsidRDefault="00023FEF" w:rsidP="00023FEF">
            <w:pPr>
              <w:suppressLineNumbers/>
              <w:suppressAutoHyphens/>
              <w:snapToGrid w:val="0"/>
              <w:spacing w:after="0" w:line="200" w:lineRule="atLeast"/>
              <w:jc w:val="center"/>
              <w:rPr>
                <w:lang w:val="ro-RO" w:eastAsia="zh-CN"/>
              </w:rPr>
            </w:pPr>
          </w:p>
        </w:tc>
        <w:tc>
          <w:tcPr>
            <w:tcW w:w="3733" w:type="dxa"/>
            <w:tcBorders>
              <w:left w:val="single" w:sz="1" w:space="0" w:color="000000"/>
              <w:bottom w:val="single" w:sz="1" w:space="0" w:color="000000"/>
            </w:tcBorders>
            <w:shd w:val="clear" w:color="auto" w:fill="auto"/>
            <w:vAlign w:val="center"/>
          </w:tcPr>
          <w:p w14:paraId="0A54C83C" w14:textId="77777777" w:rsidR="00023FEF" w:rsidRPr="00EA4161" w:rsidRDefault="00023FEF" w:rsidP="00023FEF">
            <w:pPr>
              <w:suppressLineNumbers/>
              <w:suppressAutoHyphens/>
              <w:snapToGrid w:val="0"/>
              <w:spacing w:after="0" w:line="200" w:lineRule="atLeast"/>
              <w:jc w:val="center"/>
              <w:rPr>
                <w:lang w:val="ro-RO" w:eastAsia="zh-CN"/>
              </w:rPr>
            </w:pPr>
          </w:p>
        </w:tc>
        <w:tc>
          <w:tcPr>
            <w:tcW w:w="2714" w:type="dxa"/>
            <w:tcBorders>
              <w:left w:val="single" w:sz="1" w:space="0" w:color="000000"/>
              <w:bottom w:val="single" w:sz="1" w:space="0" w:color="000000"/>
            </w:tcBorders>
            <w:shd w:val="clear" w:color="auto" w:fill="auto"/>
            <w:vAlign w:val="center"/>
          </w:tcPr>
          <w:p w14:paraId="7192664F" w14:textId="77777777" w:rsidR="00023FEF" w:rsidRPr="00EA4161" w:rsidRDefault="00023FEF" w:rsidP="00023FEF">
            <w:pPr>
              <w:suppressLineNumbers/>
              <w:suppressAutoHyphens/>
              <w:snapToGrid w:val="0"/>
              <w:spacing w:after="0" w:line="200" w:lineRule="atLeast"/>
              <w:jc w:val="center"/>
              <w:rPr>
                <w:lang w:val="ro-RO" w:eastAsia="zh-CN"/>
              </w:rPr>
            </w:pPr>
          </w:p>
        </w:tc>
        <w:tc>
          <w:tcPr>
            <w:tcW w:w="1729" w:type="dxa"/>
            <w:tcBorders>
              <w:left w:val="single" w:sz="1" w:space="0" w:color="000000"/>
              <w:bottom w:val="single" w:sz="1" w:space="0" w:color="000000"/>
            </w:tcBorders>
            <w:shd w:val="clear" w:color="auto" w:fill="auto"/>
            <w:vAlign w:val="center"/>
          </w:tcPr>
          <w:p w14:paraId="186BCD9A" w14:textId="77777777" w:rsidR="00023FEF" w:rsidRPr="00EA4161" w:rsidRDefault="00023FEF" w:rsidP="00023FEF">
            <w:pPr>
              <w:suppressLineNumbers/>
              <w:suppressAutoHyphens/>
              <w:snapToGrid w:val="0"/>
              <w:spacing w:after="0" w:line="200" w:lineRule="atLeast"/>
              <w:jc w:val="center"/>
              <w:rPr>
                <w:lang w:val="ro-RO" w:eastAsia="zh-CN"/>
              </w:rPr>
            </w:pPr>
          </w:p>
        </w:tc>
        <w:tc>
          <w:tcPr>
            <w:tcW w:w="1631" w:type="dxa"/>
            <w:tcBorders>
              <w:left w:val="single" w:sz="1" w:space="0" w:color="000000"/>
              <w:bottom w:val="single" w:sz="1" w:space="0" w:color="000000"/>
              <w:right w:val="single" w:sz="1" w:space="0" w:color="000000"/>
            </w:tcBorders>
            <w:shd w:val="clear" w:color="auto" w:fill="auto"/>
            <w:vAlign w:val="center"/>
          </w:tcPr>
          <w:p w14:paraId="7ABB4BCF" w14:textId="77777777" w:rsidR="00023FEF" w:rsidRPr="00EA4161" w:rsidRDefault="00023FEF" w:rsidP="00023FEF">
            <w:pPr>
              <w:suppressLineNumbers/>
              <w:suppressAutoHyphens/>
              <w:snapToGrid w:val="0"/>
              <w:spacing w:after="0" w:line="200" w:lineRule="atLeast"/>
              <w:jc w:val="center"/>
              <w:rPr>
                <w:lang w:val="ro-RO" w:eastAsia="zh-CN"/>
              </w:rPr>
            </w:pPr>
          </w:p>
        </w:tc>
      </w:tr>
    </w:tbl>
    <w:p w14:paraId="17CCBD34" w14:textId="77777777" w:rsidR="00023FEF" w:rsidRPr="00EA4161" w:rsidRDefault="00023FEF" w:rsidP="00023FEF">
      <w:pPr>
        <w:suppressAutoHyphens/>
        <w:spacing w:after="0"/>
        <w:jc w:val="left"/>
        <w:rPr>
          <w:lang w:val="ro-RO" w:eastAsia="zh-CN"/>
        </w:rPr>
      </w:pPr>
    </w:p>
    <w:p w14:paraId="24833C59" w14:textId="77777777" w:rsidR="00023FEF" w:rsidRPr="00EA4161" w:rsidRDefault="00023FEF" w:rsidP="00023FEF">
      <w:pPr>
        <w:suppressAutoHyphens/>
        <w:spacing w:after="0"/>
        <w:jc w:val="left"/>
        <w:rPr>
          <w:lang w:val="ro-RO" w:eastAsia="zh-CN"/>
        </w:rPr>
      </w:pPr>
    </w:p>
    <w:p w14:paraId="59AEEE9C" w14:textId="35F47443" w:rsidR="00023FEF" w:rsidRPr="00EA4161" w:rsidRDefault="00023FEF" w:rsidP="00023FEF">
      <w:pPr>
        <w:suppressAutoHyphens/>
        <w:spacing w:after="0"/>
        <w:rPr>
          <w:b/>
          <w:bCs/>
          <w:lang w:val="ro-RO" w:eastAsia="zh-CN"/>
        </w:rPr>
      </w:pPr>
      <w:r w:rsidRPr="00EA4161">
        <w:rPr>
          <w:b/>
          <w:bCs/>
          <w:lang w:val="ro-RO" w:eastAsia="zh-CN"/>
        </w:rPr>
        <w:t>III</w:t>
      </w:r>
      <w:r w:rsidR="00B8482D" w:rsidRPr="00EA4161">
        <w:rPr>
          <w:b/>
          <w:bCs/>
          <w:lang w:val="ro-RO" w:eastAsia="zh-CN"/>
        </w:rPr>
        <w:t>.</w:t>
      </w:r>
      <w:r w:rsidRPr="00EA4161">
        <w:rPr>
          <w:b/>
          <w:bCs/>
          <w:lang w:val="ro-RO" w:eastAsia="zh-CN"/>
        </w:rPr>
        <w:t xml:space="preserve"> DATE PRIVIND ÎNDEPLINIREA CERINȚELOR ȘI STANDARDELOR</w:t>
      </w:r>
    </w:p>
    <w:p w14:paraId="2704AD11" w14:textId="77777777" w:rsidR="00023FEF" w:rsidRPr="00EA4161" w:rsidRDefault="00023FEF" w:rsidP="00023FEF">
      <w:pPr>
        <w:suppressAutoHyphens/>
        <w:spacing w:after="0"/>
        <w:rPr>
          <w:b/>
          <w:bCs/>
          <w:lang w:val="ro-RO" w:eastAsia="zh-CN"/>
        </w:rPr>
      </w:pPr>
    </w:p>
    <w:p w14:paraId="79702935" w14:textId="77777777" w:rsidR="00023FEF" w:rsidRPr="00EA4161" w:rsidRDefault="00023FEF" w:rsidP="00023FEF">
      <w:pPr>
        <w:suppressAutoHyphens/>
        <w:ind w:left="567"/>
        <w:rPr>
          <w:b/>
          <w:bCs/>
          <w:lang w:val="ro-RO" w:eastAsia="zh-CN"/>
        </w:rPr>
      </w:pPr>
      <w:r w:rsidRPr="00EA4161">
        <w:rPr>
          <w:b/>
          <w:bCs/>
          <w:lang w:val="ro-RO" w:eastAsia="zh-CN"/>
        </w:rPr>
        <w:t>1. Asistent universitar</w:t>
      </w:r>
    </w:p>
    <w:p w14:paraId="5EE9D3C2" w14:textId="77777777" w:rsidR="00023FEF" w:rsidRPr="00EA4161" w:rsidRDefault="00023FEF" w:rsidP="00023FEF">
      <w:pPr>
        <w:spacing w:after="0"/>
        <w:ind w:left="1134" w:hanging="283"/>
        <w:rPr>
          <w:rFonts w:eastAsiaTheme="minorEastAsia"/>
          <w:lang w:val="ro-RO"/>
        </w:rPr>
      </w:pPr>
      <w:r w:rsidRPr="00EA4161">
        <w:rPr>
          <w:rFonts w:eastAsiaTheme="minorEastAsia"/>
          <w:lang w:val="ro-RO"/>
        </w:rPr>
        <w:t>a) candidatul să deţină o diplomă de doctor sau să fie înmatriculată la un program de studii doctorale, fără depăşirea perioadei maxime de studii, care include prelungirile admisibile conform legii;</w:t>
      </w:r>
    </w:p>
    <w:p w14:paraId="4B6D9CE8" w14:textId="77777777" w:rsidR="00023FEF" w:rsidRPr="00EA4161" w:rsidRDefault="00023FEF" w:rsidP="00023FEF">
      <w:pPr>
        <w:spacing w:after="0"/>
        <w:ind w:left="1134" w:hanging="283"/>
        <w:rPr>
          <w:rFonts w:eastAsiaTheme="minorEastAsia"/>
          <w:lang w:val="ro-RO"/>
        </w:rPr>
      </w:pPr>
      <w:r w:rsidRPr="00EA4161">
        <w:rPr>
          <w:rFonts w:eastAsiaTheme="minorEastAsia"/>
          <w:lang w:val="ro-RO"/>
        </w:rPr>
        <w:t>b) publicarea a minimum 2 lucrări (articole, studii), în extenso, în reviste de specialitate sau în volume ale unor manifestări științifice naționale sau internaționale;</w:t>
      </w:r>
    </w:p>
    <w:p w14:paraId="47294B8B" w14:textId="77777777" w:rsidR="00023FEF" w:rsidRPr="00EA4161" w:rsidRDefault="00023FEF" w:rsidP="00023FEF">
      <w:pPr>
        <w:spacing w:after="0"/>
        <w:ind w:left="1134" w:hanging="283"/>
        <w:rPr>
          <w:rFonts w:eastAsiaTheme="minorEastAsia"/>
          <w:lang w:val="ro-RO"/>
        </w:rPr>
      </w:pPr>
      <w:r w:rsidRPr="00EA4161">
        <w:rPr>
          <w:rFonts w:eastAsiaTheme="minorEastAsia"/>
          <w:lang w:val="ro-RO"/>
        </w:rPr>
        <w:t>c) alte cerințe suplimentare, specifice fiecărei facultăți/departament/centru, prevăzute în procedura proprie a facultății, aprobate de senatul universitar al UO, fără impunerea unor condiţii de vechime, conform legii:</w:t>
      </w:r>
    </w:p>
    <w:p w14:paraId="1643F67B" w14:textId="4F0E02EB" w:rsidR="00023FEF" w:rsidRPr="00EA4161" w:rsidRDefault="00023FEF" w:rsidP="00023FEF">
      <w:pPr>
        <w:spacing w:after="0"/>
        <w:ind w:left="1701" w:hanging="284"/>
        <w:rPr>
          <w:rFonts w:eastAsiaTheme="minorEastAsia"/>
          <w:lang w:val="ro-RO"/>
        </w:rPr>
      </w:pPr>
      <w:r w:rsidRPr="00EA4161">
        <w:rPr>
          <w:rFonts w:eastAsiaTheme="minorEastAsia"/>
          <w:lang w:val="ro-RO"/>
        </w:rPr>
        <w:t xml:space="preserve">- </w:t>
      </w:r>
      <w:r w:rsidR="00FC7174" w:rsidRPr="00EA4161">
        <w:rPr>
          <w:rFonts w:eastAsiaTheme="minorEastAsia"/>
          <w:lang w:val="ro-RO"/>
        </w:rPr>
        <w:t>cel puțin una dintre lucrările publicate va fi indexată în Web of Science</w:t>
      </w:r>
      <w:r w:rsidR="00F327FB" w:rsidRPr="00EA4161">
        <w:rPr>
          <w:rFonts w:eastAsiaTheme="minorEastAsia"/>
          <w:lang w:val="ro-RO"/>
        </w:rPr>
        <w:t xml:space="preserve"> sau alte baze de date internaționale (</w:t>
      </w:r>
      <w:r w:rsidR="00352417" w:rsidRPr="00EA4161">
        <w:rPr>
          <w:rFonts w:eastAsiaTheme="minorEastAsia"/>
          <w:lang w:val="ro-RO"/>
        </w:rPr>
        <w:t>cf. Standardelor prevăzute la art. 156 din Legea învăţământului superior nr. 199/2023, cu modificările şi completările ulterioare)</w:t>
      </w:r>
    </w:p>
    <w:p w14:paraId="48537E23" w14:textId="2C35A00F" w:rsidR="00023FEF" w:rsidRPr="00EA4161" w:rsidRDefault="00023FEF" w:rsidP="00023FEF">
      <w:pPr>
        <w:spacing w:after="0"/>
        <w:ind w:left="1701" w:hanging="284"/>
        <w:rPr>
          <w:rFonts w:eastAsiaTheme="minorEastAsia"/>
          <w:lang w:val="ro-RO"/>
        </w:rPr>
      </w:pPr>
      <w:r w:rsidRPr="00EA4161">
        <w:rPr>
          <w:rFonts w:eastAsiaTheme="minorEastAsia"/>
          <w:lang w:val="ro-RO"/>
        </w:rPr>
        <w:lastRenderedPageBreak/>
        <w:t xml:space="preserve">- </w:t>
      </w:r>
      <w:r w:rsidR="00F30140" w:rsidRPr="00EA4161">
        <w:rPr>
          <w:rFonts w:eastAsiaTheme="minorEastAsia"/>
          <w:lang w:val="ro-RO"/>
        </w:rPr>
        <w:t>elaborarea a cel puțin unui material didactic pentru seminarii în calitate de autor/coautor (culegeri, ghid de studiu, aplicaţii, teste de evaluare) în format tipărit şi/sau electronic.</w:t>
      </w:r>
    </w:p>
    <w:p w14:paraId="58A79D88" w14:textId="72A2347F" w:rsidR="00CB274B" w:rsidRPr="00EA4161" w:rsidRDefault="00CB274B" w:rsidP="00023FEF">
      <w:pPr>
        <w:spacing w:after="0"/>
        <w:ind w:left="1701" w:hanging="284"/>
        <w:rPr>
          <w:rFonts w:eastAsiaTheme="minorEastAsia"/>
        </w:rPr>
      </w:pPr>
      <w:r w:rsidRPr="00EA4161">
        <w:rPr>
          <w:rFonts w:eastAsiaTheme="minorEastAsia"/>
          <w:lang w:val="ro-RO"/>
        </w:rPr>
        <w:t xml:space="preserve">- </w:t>
      </w:r>
      <w:r w:rsidR="008835D9" w:rsidRPr="00EA4161">
        <w:rPr>
          <w:rFonts w:eastAsiaTheme="minorEastAsia"/>
          <w:lang w:val="ro-RO"/>
        </w:rPr>
        <w:t xml:space="preserve">Conform Standardelor prevăzute la art. 156 din Legea învăţământului superior nr. 199/2023, cu modificările şi completările ulterioare </w:t>
      </w:r>
      <w:r w:rsidR="00983163" w:rsidRPr="00EA4161">
        <w:rPr>
          <w:rFonts w:eastAsiaTheme="minorEastAsia"/>
          <w:lang w:val="ro-RO"/>
        </w:rPr>
        <w:t>candidatul va de</w:t>
      </w:r>
      <w:r w:rsidR="002A3426" w:rsidRPr="00EA4161">
        <w:rPr>
          <w:rFonts w:eastAsiaTheme="minorEastAsia"/>
          <w:lang w:val="ro-RO"/>
        </w:rPr>
        <w:t>ține</w:t>
      </w:r>
      <w:r w:rsidRPr="00EA4161">
        <w:rPr>
          <w:rFonts w:eastAsiaTheme="minorEastAsia"/>
          <w:lang w:val="ro-RO"/>
        </w:rPr>
        <w:t xml:space="preserve"> un punctaj general de minim 15% în raport cu nivelul de conferențiar</w:t>
      </w:r>
      <w:r w:rsidR="00185A86" w:rsidRPr="00EA4161">
        <w:rPr>
          <w:rFonts w:eastAsiaTheme="minorEastAsia"/>
          <w:lang w:val="ro-RO"/>
        </w:rPr>
        <w:t xml:space="preserve"> </w:t>
      </w:r>
    </w:p>
    <w:p w14:paraId="7D3AC2BF" w14:textId="77777777" w:rsidR="00185A86" w:rsidRPr="00EA4161" w:rsidRDefault="00185A86" w:rsidP="00023FEF">
      <w:pPr>
        <w:spacing w:after="0"/>
        <w:ind w:left="1701" w:hanging="284"/>
        <w:rPr>
          <w:rFonts w:eastAsiaTheme="minorEastAsia"/>
        </w:rPr>
      </w:pPr>
    </w:p>
    <w:p w14:paraId="3BAD5564" w14:textId="77777777" w:rsidR="00EF785A" w:rsidRPr="00EA4161" w:rsidRDefault="00EF785A" w:rsidP="00EF785A">
      <w:pPr>
        <w:spacing w:before="21"/>
        <w:ind w:left="654" w:right="668"/>
        <w:jc w:val="center"/>
        <w:rPr>
          <w:rFonts w:eastAsia="Arial"/>
          <w:b/>
          <w:spacing w:val="-1"/>
          <w:lang w:val="ro-RO"/>
        </w:rPr>
      </w:pPr>
      <w:r w:rsidRPr="00EA4161">
        <w:rPr>
          <w:rFonts w:eastAsia="Arial"/>
          <w:b/>
          <w:spacing w:val="-1"/>
          <w:lang w:val="ro-RO"/>
        </w:rPr>
        <w:t>NOTĂ:</w:t>
      </w:r>
    </w:p>
    <w:p w14:paraId="03B1A3FD" w14:textId="77777777" w:rsidR="00EF785A" w:rsidRPr="00EA4161" w:rsidRDefault="00EF785A" w:rsidP="00EF785A">
      <w:pPr>
        <w:spacing w:before="21"/>
        <w:ind w:left="654" w:right="668"/>
        <w:jc w:val="center"/>
        <w:rPr>
          <w:rFonts w:eastAsia="Arial"/>
          <w:b/>
          <w:spacing w:val="-1"/>
          <w:lang w:val="ro-RO"/>
        </w:rPr>
      </w:pPr>
      <w:r w:rsidRPr="00EA4161">
        <w:rPr>
          <w:rFonts w:eastAsia="Arial"/>
          <w:b/>
          <w:spacing w:val="-1"/>
          <w:lang w:val="ro-RO"/>
        </w:rPr>
        <w:t>se vor completa lucrările/realizările științifice care atestă îndeplinirea standardelor (inclusiv punctajele obținute)</w:t>
      </w:r>
    </w:p>
    <w:p w14:paraId="50ECDF66" w14:textId="77777777" w:rsidR="00EF785A" w:rsidRPr="00EA4161" w:rsidRDefault="00EF785A" w:rsidP="00EF785A">
      <w:pPr>
        <w:spacing w:before="21"/>
        <w:ind w:left="654" w:right="668"/>
        <w:jc w:val="center"/>
        <w:rPr>
          <w:rFonts w:eastAsia="Arial"/>
          <w:b/>
          <w:spacing w:val="-1"/>
          <w:lang w:val="ro-RO"/>
        </w:rPr>
      </w:pPr>
    </w:p>
    <w:p w14:paraId="4C629D4B" w14:textId="77777777" w:rsidR="00EF785A" w:rsidRPr="00EA4161" w:rsidRDefault="00EF785A" w:rsidP="00DB0349">
      <w:pPr>
        <w:spacing w:before="21"/>
        <w:ind w:left="654" w:right="668"/>
        <w:jc w:val="center"/>
        <w:rPr>
          <w:rFonts w:eastAsia="Arial"/>
          <w:b/>
          <w:spacing w:val="-1"/>
          <w:lang w:val="ro-RO"/>
        </w:rPr>
      </w:pPr>
    </w:p>
    <w:p w14:paraId="582350AC" w14:textId="77777777" w:rsidR="00225B25" w:rsidRPr="00EA4161" w:rsidRDefault="00225B25" w:rsidP="00DB0349">
      <w:pPr>
        <w:spacing w:before="21"/>
        <w:ind w:left="654" w:right="668"/>
        <w:jc w:val="center"/>
        <w:rPr>
          <w:rFonts w:eastAsia="Arial"/>
          <w:b/>
          <w:spacing w:val="-1"/>
          <w:lang w:val="ro-RO"/>
        </w:rPr>
      </w:pPr>
    </w:p>
    <w:p w14:paraId="2B491F34" w14:textId="77777777" w:rsidR="00225B25" w:rsidRPr="00EA4161" w:rsidRDefault="00225B25" w:rsidP="00DB0349">
      <w:pPr>
        <w:spacing w:before="21"/>
        <w:ind w:left="654" w:right="668"/>
        <w:jc w:val="center"/>
        <w:rPr>
          <w:rFonts w:eastAsia="Arial"/>
          <w:b/>
          <w:spacing w:val="-1"/>
          <w:lang w:val="ro-RO"/>
        </w:rPr>
      </w:pPr>
    </w:p>
    <w:p w14:paraId="1889A26C" w14:textId="77777777" w:rsidR="00225B25" w:rsidRPr="00EA4161" w:rsidRDefault="00225B25" w:rsidP="00DB0349">
      <w:pPr>
        <w:spacing w:before="21"/>
        <w:ind w:left="654" w:right="668"/>
        <w:jc w:val="center"/>
        <w:rPr>
          <w:rFonts w:eastAsia="Arial"/>
          <w:b/>
          <w:spacing w:val="-1"/>
          <w:lang w:val="ro-RO"/>
        </w:rPr>
      </w:pPr>
    </w:p>
    <w:p w14:paraId="7F3DC85E" w14:textId="77777777" w:rsidR="00225B25" w:rsidRPr="00EA4161" w:rsidRDefault="00225B25" w:rsidP="00DB0349">
      <w:pPr>
        <w:spacing w:before="21"/>
        <w:ind w:left="654" w:right="668"/>
        <w:jc w:val="center"/>
        <w:rPr>
          <w:rFonts w:eastAsia="Arial"/>
          <w:b/>
          <w:spacing w:val="-1"/>
          <w:lang w:val="ro-RO"/>
        </w:rPr>
      </w:pPr>
    </w:p>
    <w:p w14:paraId="36A145F5" w14:textId="77777777" w:rsidR="00225B25" w:rsidRPr="00EA4161" w:rsidRDefault="00225B25" w:rsidP="00DB0349">
      <w:pPr>
        <w:spacing w:before="21"/>
        <w:ind w:left="654" w:right="668"/>
        <w:jc w:val="center"/>
        <w:rPr>
          <w:rFonts w:eastAsia="Arial"/>
          <w:b/>
          <w:spacing w:val="-1"/>
          <w:lang w:val="ro-RO"/>
        </w:rPr>
      </w:pPr>
    </w:p>
    <w:p w14:paraId="47EAD258" w14:textId="77777777" w:rsidR="00225B25" w:rsidRPr="00EA4161" w:rsidRDefault="00225B25" w:rsidP="00DB0349">
      <w:pPr>
        <w:spacing w:before="21"/>
        <w:ind w:left="654" w:right="668"/>
        <w:jc w:val="center"/>
        <w:rPr>
          <w:rFonts w:eastAsia="Arial"/>
          <w:b/>
          <w:spacing w:val="-1"/>
          <w:lang w:val="ro-RO"/>
        </w:rPr>
      </w:pPr>
    </w:p>
    <w:p w14:paraId="54BBCE39" w14:textId="77777777" w:rsidR="00225B25" w:rsidRPr="00EA4161" w:rsidRDefault="00225B25" w:rsidP="00DB0349">
      <w:pPr>
        <w:spacing w:before="21"/>
        <w:ind w:left="654" w:right="668"/>
        <w:jc w:val="center"/>
        <w:rPr>
          <w:rFonts w:eastAsia="Arial"/>
          <w:b/>
          <w:spacing w:val="-1"/>
          <w:lang w:val="ro-RO"/>
        </w:rPr>
      </w:pPr>
    </w:p>
    <w:p w14:paraId="7F3B7F2D" w14:textId="77777777" w:rsidR="00225B25" w:rsidRPr="00EA4161" w:rsidRDefault="00225B25" w:rsidP="00DB0349">
      <w:pPr>
        <w:spacing w:before="21"/>
        <w:ind w:left="654" w:right="668"/>
        <w:jc w:val="center"/>
        <w:rPr>
          <w:rFonts w:eastAsia="Arial"/>
          <w:b/>
          <w:spacing w:val="-1"/>
          <w:lang w:val="ro-RO"/>
        </w:rPr>
      </w:pPr>
    </w:p>
    <w:p w14:paraId="70412F51" w14:textId="77777777" w:rsidR="00225B25" w:rsidRPr="00EA4161" w:rsidRDefault="00225B25" w:rsidP="00DB0349">
      <w:pPr>
        <w:spacing w:before="21"/>
        <w:ind w:left="654" w:right="668"/>
        <w:jc w:val="center"/>
        <w:rPr>
          <w:rFonts w:eastAsia="Arial"/>
          <w:b/>
          <w:spacing w:val="-1"/>
          <w:lang w:val="ro-RO"/>
        </w:rPr>
      </w:pPr>
    </w:p>
    <w:p w14:paraId="02E0AA3C" w14:textId="77777777" w:rsidR="00225B25" w:rsidRPr="00EA4161" w:rsidRDefault="00225B25" w:rsidP="00DB0349">
      <w:pPr>
        <w:spacing w:before="21"/>
        <w:ind w:left="654" w:right="668"/>
        <w:jc w:val="center"/>
        <w:rPr>
          <w:rFonts w:eastAsia="Arial"/>
          <w:b/>
          <w:spacing w:val="-1"/>
          <w:lang w:val="ro-RO"/>
        </w:rPr>
      </w:pPr>
    </w:p>
    <w:p w14:paraId="21E3A20F" w14:textId="77777777" w:rsidR="00225B25" w:rsidRPr="00EA4161" w:rsidRDefault="00225B25" w:rsidP="00DB0349">
      <w:pPr>
        <w:spacing w:before="21"/>
        <w:ind w:left="654" w:right="668"/>
        <w:jc w:val="center"/>
        <w:rPr>
          <w:rFonts w:eastAsia="Arial"/>
          <w:b/>
          <w:spacing w:val="-1"/>
          <w:lang w:val="ro-RO"/>
        </w:rPr>
      </w:pPr>
    </w:p>
    <w:p w14:paraId="354233B2" w14:textId="77777777" w:rsidR="00225B25" w:rsidRPr="00EA4161" w:rsidRDefault="00225B25" w:rsidP="00DB0349">
      <w:pPr>
        <w:spacing w:before="21"/>
        <w:ind w:left="654" w:right="668"/>
        <w:jc w:val="center"/>
        <w:rPr>
          <w:rFonts w:eastAsia="Arial"/>
          <w:b/>
          <w:spacing w:val="-1"/>
          <w:lang w:val="ro-RO"/>
        </w:rPr>
      </w:pPr>
    </w:p>
    <w:p w14:paraId="10B3C58F" w14:textId="77777777" w:rsidR="00225B25" w:rsidRPr="00EA4161" w:rsidRDefault="00225B25" w:rsidP="00DB0349">
      <w:pPr>
        <w:spacing w:before="21"/>
        <w:ind w:left="654" w:right="668"/>
        <w:jc w:val="center"/>
        <w:rPr>
          <w:rFonts w:eastAsia="Arial"/>
          <w:b/>
          <w:spacing w:val="-1"/>
          <w:lang w:val="ro-RO"/>
        </w:rPr>
      </w:pPr>
    </w:p>
    <w:p w14:paraId="5B472B81" w14:textId="77777777" w:rsidR="00225B25" w:rsidRPr="00EA4161" w:rsidRDefault="00225B25" w:rsidP="00DB0349">
      <w:pPr>
        <w:spacing w:before="21"/>
        <w:ind w:left="654" w:right="668"/>
        <w:jc w:val="center"/>
        <w:rPr>
          <w:rFonts w:eastAsia="Arial"/>
          <w:b/>
          <w:spacing w:val="-1"/>
          <w:lang w:val="ro-RO"/>
        </w:rPr>
      </w:pPr>
    </w:p>
    <w:p w14:paraId="0ADE5AF1" w14:textId="77777777" w:rsidR="00225B25" w:rsidRPr="00EA4161" w:rsidRDefault="00225B25" w:rsidP="00DB0349">
      <w:pPr>
        <w:spacing w:before="21"/>
        <w:ind w:left="654" w:right="668"/>
        <w:jc w:val="center"/>
        <w:rPr>
          <w:rFonts w:eastAsia="Arial"/>
          <w:b/>
          <w:spacing w:val="-1"/>
          <w:lang w:val="ro-RO"/>
        </w:rPr>
      </w:pPr>
    </w:p>
    <w:p w14:paraId="10D98099" w14:textId="77777777" w:rsidR="00225B25" w:rsidRPr="00EA4161" w:rsidRDefault="00225B25" w:rsidP="00DB0349">
      <w:pPr>
        <w:spacing w:before="21"/>
        <w:ind w:left="654" w:right="668"/>
        <w:jc w:val="center"/>
        <w:rPr>
          <w:rFonts w:eastAsia="Arial"/>
          <w:b/>
          <w:spacing w:val="-1"/>
          <w:lang w:val="ro-RO"/>
        </w:rPr>
      </w:pPr>
    </w:p>
    <w:p w14:paraId="11B5B0E6" w14:textId="77777777" w:rsidR="00225B25" w:rsidRPr="00EA4161" w:rsidRDefault="00225B25" w:rsidP="00DB0349">
      <w:pPr>
        <w:spacing w:before="21"/>
        <w:ind w:left="654" w:right="668"/>
        <w:jc w:val="center"/>
        <w:rPr>
          <w:rFonts w:eastAsia="Arial"/>
          <w:b/>
          <w:spacing w:val="-1"/>
          <w:lang w:val="ro-RO"/>
        </w:rPr>
      </w:pPr>
    </w:p>
    <w:p w14:paraId="54807DB8" w14:textId="77777777" w:rsidR="00225B25" w:rsidRPr="00EA4161" w:rsidRDefault="00225B25" w:rsidP="00DB0349">
      <w:pPr>
        <w:spacing w:before="21"/>
        <w:ind w:left="654" w:right="668"/>
        <w:jc w:val="center"/>
        <w:rPr>
          <w:rFonts w:eastAsia="Arial"/>
          <w:b/>
          <w:spacing w:val="-1"/>
          <w:lang w:val="ro-RO"/>
        </w:rPr>
      </w:pPr>
    </w:p>
    <w:p w14:paraId="74C6B82E" w14:textId="77777777" w:rsidR="00225B25" w:rsidRPr="00EA4161" w:rsidRDefault="00225B25" w:rsidP="00DB0349">
      <w:pPr>
        <w:spacing w:before="21"/>
        <w:ind w:left="654" w:right="668"/>
        <w:jc w:val="center"/>
        <w:rPr>
          <w:rFonts w:eastAsia="Arial"/>
          <w:b/>
          <w:spacing w:val="-1"/>
          <w:lang w:val="ro-RO"/>
        </w:rPr>
      </w:pPr>
    </w:p>
    <w:p w14:paraId="1303700D" w14:textId="77777777" w:rsidR="00225B25" w:rsidRPr="00EA4161" w:rsidRDefault="00225B25" w:rsidP="00DB0349">
      <w:pPr>
        <w:spacing w:before="21"/>
        <w:ind w:left="654" w:right="668"/>
        <w:jc w:val="center"/>
        <w:rPr>
          <w:rFonts w:eastAsia="Arial"/>
          <w:b/>
          <w:spacing w:val="-1"/>
          <w:lang w:val="ro-RO"/>
        </w:rPr>
      </w:pPr>
    </w:p>
    <w:p w14:paraId="24D50409" w14:textId="77777777" w:rsidR="00225B25" w:rsidRPr="00EA4161" w:rsidRDefault="00225B25" w:rsidP="00DB0349">
      <w:pPr>
        <w:spacing w:before="21"/>
        <w:ind w:left="654" w:right="668"/>
        <w:jc w:val="center"/>
        <w:rPr>
          <w:rFonts w:eastAsia="Arial"/>
          <w:b/>
          <w:spacing w:val="-1"/>
          <w:lang w:val="ro-RO"/>
        </w:rPr>
      </w:pPr>
    </w:p>
    <w:p w14:paraId="3378EBF1" w14:textId="77777777" w:rsidR="00225B25" w:rsidRPr="00EA4161" w:rsidRDefault="00225B25" w:rsidP="00DB0349">
      <w:pPr>
        <w:spacing w:before="21"/>
        <w:ind w:left="654" w:right="668"/>
        <w:jc w:val="center"/>
        <w:rPr>
          <w:rFonts w:eastAsia="Arial"/>
          <w:b/>
          <w:spacing w:val="-1"/>
          <w:lang w:val="ro-RO"/>
        </w:rPr>
      </w:pPr>
    </w:p>
    <w:p w14:paraId="719931C3" w14:textId="77777777" w:rsidR="00EF785A" w:rsidRPr="00EA4161" w:rsidRDefault="00EF785A" w:rsidP="00DB0349">
      <w:pPr>
        <w:spacing w:before="21"/>
        <w:ind w:left="654" w:right="668"/>
        <w:jc w:val="center"/>
        <w:rPr>
          <w:rFonts w:eastAsia="Arial"/>
          <w:b/>
          <w:spacing w:val="-1"/>
          <w:lang w:val="ro-RO"/>
        </w:rPr>
      </w:pPr>
    </w:p>
    <w:p w14:paraId="3BA2AA21" w14:textId="3B0BFBAB" w:rsidR="00DB0349" w:rsidRPr="00EA4161" w:rsidRDefault="00DB0349" w:rsidP="00DB0349">
      <w:pPr>
        <w:spacing w:before="21"/>
        <w:ind w:left="654" w:right="668"/>
        <w:jc w:val="center"/>
        <w:rPr>
          <w:rFonts w:eastAsia="Arial"/>
          <w:lang w:val="ro-RO"/>
        </w:rPr>
      </w:pPr>
      <w:r w:rsidRPr="00EA4161">
        <w:rPr>
          <w:rFonts w:eastAsia="Arial"/>
          <w:b/>
          <w:spacing w:val="-1"/>
          <w:lang w:val="ro-RO"/>
        </w:rPr>
        <w:lastRenderedPageBreak/>
        <w:t>COMISIA DE</w:t>
      </w:r>
      <w:r w:rsidR="00B8482D" w:rsidRPr="00EA4161">
        <w:rPr>
          <w:rFonts w:eastAsia="Arial"/>
          <w:b/>
          <w:spacing w:val="-1"/>
          <w:lang w:val="ro-RO"/>
        </w:rPr>
        <w:t xml:space="preserve"> </w:t>
      </w:r>
      <w:r w:rsidRPr="00EA4161">
        <w:rPr>
          <w:rFonts w:eastAsia="Arial"/>
          <w:b/>
          <w:spacing w:val="-1"/>
          <w:lang w:val="ro-RO"/>
        </w:rPr>
        <w:t>PS</w:t>
      </w:r>
      <w:r w:rsidRPr="00EA4161">
        <w:rPr>
          <w:rFonts w:eastAsia="Arial"/>
          <w:b/>
          <w:spacing w:val="1"/>
          <w:lang w:val="ro-RO"/>
        </w:rPr>
        <w:t>I</w:t>
      </w:r>
      <w:r w:rsidRPr="00EA4161">
        <w:rPr>
          <w:rFonts w:eastAsia="Arial"/>
          <w:b/>
          <w:spacing w:val="-1"/>
          <w:lang w:val="ro-RO"/>
        </w:rPr>
        <w:t>H</w:t>
      </w:r>
      <w:r w:rsidRPr="00EA4161">
        <w:rPr>
          <w:rFonts w:eastAsia="Arial"/>
          <w:b/>
          <w:spacing w:val="1"/>
          <w:lang w:val="ro-RO"/>
        </w:rPr>
        <w:t>O</w:t>
      </w:r>
      <w:r w:rsidRPr="00EA4161">
        <w:rPr>
          <w:rFonts w:eastAsia="Arial"/>
          <w:b/>
          <w:lang w:val="ro-RO"/>
        </w:rPr>
        <w:t>L</w:t>
      </w:r>
      <w:r w:rsidRPr="00EA4161">
        <w:rPr>
          <w:rFonts w:eastAsia="Arial"/>
          <w:b/>
          <w:spacing w:val="-2"/>
          <w:lang w:val="ro-RO"/>
        </w:rPr>
        <w:t>O</w:t>
      </w:r>
      <w:r w:rsidRPr="00EA4161">
        <w:rPr>
          <w:rFonts w:eastAsia="Arial"/>
          <w:b/>
          <w:spacing w:val="1"/>
          <w:lang w:val="ro-RO"/>
        </w:rPr>
        <w:t>GI</w:t>
      </w:r>
      <w:r w:rsidRPr="00EA4161">
        <w:rPr>
          <w:rFonts w:eastAsia="Arial"/>
          <w:b/>
          <w:spacing w:val="-3"/>
          <w:lang w:val="ro-RO"/>
        </w:rPr>
        <w:t>E</w:t>
      </w:r>
      <w:r w:rsidRPr="00EA4161">
        <w:rPr>
          <w:rFonts w:eastAsia="Arial"/>
          <w:b/>
          <w:lang w:val="ro-RO"/>
        </w:rPr>
        <w:t xml:space="preserve">, </w:t>
      </w:r>
      <w:r w:rsidRPr="00EA4161">
        <w:rPr>
          <w:rFonts w:eastAsia="Arial"/>
          <w:b/>
          <w:spacing w:val="-1"/>
          <w:lang w:val="ro-RO"/>
        </w:rPr>
        <w:t>Ș</w:t>
      </w:r>
      <w:r w:rsidRPr="00EA4161">
        <w:rPr>
          <w:rFonts w:eastAsia="Arial"/>
          <w:b/>
          <w:spacing w:val="-3"/>
          <w:lang w:val="ro-RO"/>
        </w:rPr>
        <w:t>T</w:t>
      </w:r>
      <w:r w:rsidRPr="00EA4161">
        <w:rPr>
          <w:rFonts w:eastAsia="Arial"/>
          <w:b/>
          <w:spacing w:val="1"/>
          <w:lang w:val="ro-RO"/>
        </w:rPr>
        <w:t>II</w:t>
      </w:r>
      <w:r w:rsidRPr="00EA4161">
        <w:rPr>
          <w:rFonts w:eastAsia="Arial"/>
          <w:b/>
          <w:spacing w:val="-1"/>
          <w:lang w:val="ro-RO"/>
        </w:rPr>
        <w:t>N</w:t>
      </w:r>
      <w:r w:rsidRPr="00EA4161">
        <w:rPr>
          <w:rFonts w:eastAsia="Arial"/>
          <w:b/>
          <w:spacing w:val="-3"/>
          <w:lang w:val="ro-RO"/>
        </w:rPr>
        <w:t>Ț</w:t>
      </w:r>
      <w:r w:rsidRPr="00EA4161">
        <w:rPr>
          <w:rFonts w:eastAsia="Arial"/>
          <w:b/>
          <w:lang w:val="ro-RO"/>
        </w:rPr>
        <w:t>E</w:t>
      </w:r>
      <w:r w:rsidR="00B8482D" w:rsidRPr="00EA4161">
        <w:rPr>
          <w:rFonts w:eastAsia="Arial"/>
          <w:b/>
          <w:lang w:val="ro-RO"/>
        </w:rPr>
        <w:t xml:space="preserve"> </w:t>
      </w:r>
      <w:r w:rsidRPr="00EA4161">
        <w:rPr>
          <w:rFonts w:eastAsia="Arial"/>
          <w:b/>
          <w:spacing w:val="-6"/>
          <w:lang w:val="ro-RO"/>
        </w:rPr>
        <w:t>A</w:t>
      </w:r>
      <w:r w:rsidRPr="00EA4161">
        <w:rPr>
          <w:rFonts w:eastAsia="Arial"/>
          <w:b/>
          <w:lang w:val="ro-RO"/>
        </w:rPr>
        <w:t xml:space="preserve">LE </w:t>
      </w:r>
      <w:r w:rsidRPr="00EA4161">
        <w:rPr>
          <w:rFonts w:eastAsia="Arial"/>
          <w:b/>
          <w:spacing w:val="-1"/>
          <w:lang w:val="ro-RO"/>
        </w:rPr>
        <w:t>EDU</w:t>
      </w:r>
      <w:r w:rsidRPr="00EA4161">
        <w:rPr>
          <w:rFonts w:eastAsia="Arial"/>
          <w:b/>
          <w:spacing w:val="4"/>
          <w:lang w:val="ro-RO"/>
        </w:rPr>
        <w:t>C</w:t>
      </w:r>
      <w:r w:rsidRPr="00EA4161">
        <w:rPr>
          <w:rFonts w:eastAsia="Arial"/>
          <w:b/>
          <w:spacing w:val="-6"/>
          <w:lang w:val="ro-RO"/>
        </w:rPr>
        <w:t>A</w:t>
      </w:r>
      <w:r w:rsidRPr="00EA4161">
        <w:rPr>
          <w:rFonts w:eastAsia="Arial"/>
          <w:b/>
          <w:lang w:val="ro-RO"/>
        </w:rPr>
        <w:t>Ț</w:t>
      </w:r>
      <w:r w:rsidRPr="00EA4161">
        <w:rPr>
          <w:rFonts w:eastAsia="Arial"/>
          <w:b/>
          <w:spacing w:val="3"/>
          <w:lang w:val="ro-RO"/>
        </w:rPr>
        <w:t>I</w:t>
      </w:r>
      <w:r w:rsidRPr="00EA4161">
        <w:rPr>
          <w:rFonts w:eastAsia="Arial"/>
          <w:b/>
          <w:spacing w:val="-1"/>
          <w:lang w:val="ro-RO"/>
        </w:rPr>
        <w:t>E</w:t>
      </w:r>
      <w:r w:rsidRPr="00EA4161">
        <w:rPr>
          <w:rFonts w:eastAsia="Arial"/>
          <w:b/>
          <w:spacing w:val="1"/>
          <w:lang w:val="ro-RO"/>
        </w:rPr>
        <w:t>I</w:t>
      </w:r>
      <w:r w:rsidRPr="00EA4161">
        <w:rPr>
          <w:rFonts w:eastAsia="Arial"/>
          <w:b/>
          <w:lang w:val="ro-RO"/>
        </w:rPr>
        <w:t xml:space="preserve">, </w:t>
      </w:r>
      <w:r w:rsidRPr="00EA4161">
        <w:rPr>
          <w:rFonts w:eastAsia="Arial"/>
          <w:b/>
          <w:spacing w:val="-1"/>
          <w:lang w:val="ro-RO"/>
        </w:rPr>
        <w:t>EDU</w:t>
      </w:r>
      <w:r w:rsidRPr="00EA4161">
        <w:rPr>
          <w:rFonts w:eastAsia="Arial"/>
          <w:b/>
          <w:spacing w:val="1"/>
          <w:lang w:val="ro-RO"/>
        </w:rPr>
        <w:t>C</w:t>
      </w:r>
      <w:r w:rsidRPr="00EA4161">
        <w:rPr>
          <w:rFonts w:eastAsia="Arial"/>
          <w:b/>
          <w:spacing w:val="-6"/>
          <w:lang w:val="ro-RO"/>
        </w:rPr>
        <w:t>A</w:t>
      </w:r>
      <w:r w:rsidRPr="00EA4161">
        <w:rPr>
          <w:rFonts w:eastAsia="Arial"/>
          <w:b/>
          <w:spacing w:val="-3"/>
          <w:lang w:val="ro-RO"/>
        </w:rPr>
        <w:t>Ț</w:t>
      </w:r>
      <w:r w:rsidRPr="00EA4161">
        <w:rPr>
          <w:rFonts w:eastAsia="Arial"/>
          <w:b/>
          <w:spacing w:val="1"/>
          <w:lang w:val="ro-RO"/>
        </w:rPr>
        <w:t>I</w:t>
      </w:r>
      <w:r w:rsidRPr="00EA4161">
        <w:rPr>
          <w:rFonts w:eastAsia="Arial"/>
          <w:b/>
          <w:lang w:val="ro-RO"/>
        </w:rPr>
        <w:t>E FIZ</w:t>
      </w:r>
      <w:r w:rsidRPr="00EA4161">
        <w:rPr>
          <w:rFonts w:eastAsia="Arial"/>
          <w:b/>
          <w:spacing w:val="1"/>
          <w:lang w:val="ro-RO"/>
        </w:rPr>
        <w:t>IC</w:t>
      </w:r>
      <w:r w:rsidRPr="00EA4161">
        <w:rPr>
          <w:rFonts w:eastAsia="Arial"/>
          <w:b/>
          <w:lang w:val="ro-RO"/>
        </w:rPr>
        <w:t xml:space="preserve">Ă </w:t>
      </w:r>
      <w:r w:rsidRPr="00EA4161">
        <w:rPr>
          <w:rFonts w:eastAsia="Arial"/>
          <w:b/>
          <w:spacing w:val="1"/>
          <w:lang w:val="ro-RO"/>
        </w:rPr>
        <w:t>Ș</w:t>
      </w:r>
      <w:r w:rsidRPr="00EA4161">
        <w:rPr>
          <w:rFonts w:eastAsia="Arial"/>
          <w:b/>
          <w:lang w:val="ro-RO"/>
        </w:rPr>
        <w:t xml:space="preserve">I </w:t>
      </w:r>
      <w:r w:rsidRPr="00EA4161">
        <w:rPr>
          <w:rFonts w:eastAsia="Arial"/>
          <w:b/>
          <w:spacing w:val="-1"/>
          <w:lang w:val="ro-RO"/>
        </w:rPr>
        <w:t>SP</w:t>
      </w:r>
      <w:r w:rsidRPr="00EA4161">
        <w:rPr>
          <w:rFonts w:eastAsia="Arial"/>
          <w:b/>
          <w:spacing w:val="1"/>
          <w:lang w:val="ro-RO"/>
        </w:rPr>
        <w:t>O</w:t>
      </w:r>
      <w:r w:rsidRPr="00EA4161">
        <w:rPr>
          <w:rFonts w:eastAsia="Arial"/>
          <w:b/>
          <w:spacing w:val="-1"/>
          <w:lang w:val="ro-RO"/>
        </w:rPr>
        <w:t>R</w:t>
      </w:r>
      <w:r w:rsidRPr="00EA4161">
        <w:rPr>
          <w:rFonts w:eastAsia="Arial"/>
          <w:b/>
          <w:lang w:val="ro-RO"/>
        </w:rPr>
        <w:t>T</w:t>
      </w:r>
    </w:p>
    <w:p w14:paraId="6A6580DD" w14:textId="77777777" w:rsidR="00DB0349" w:rsidRPr="00EA4161" w:rsidRDefault="00DB0349" w:rsidP="00DB0349">
      <w:pPr>
        <w:spacing w:before="80"/>
        <w:jc w:val="center"/>
        <w:rPr>
          <w:rFonts w:eastAsia="Arial"/>
          <w:b/>
          <w:spacing w:val="-1"/>
          <w:lang w:val="ro-RO"/>
        </w:rPr>
      </w:pPr>
    </w:p>
    <w:p w14:paraId="530D860F" w14:textId="77777777" w:rsidR="00DB0349" w:rsidRPr="00EA4161" w:rsidRDefault="00DB0349" w:rsidP="00DB0349">
      <w:pPr>
        <w:spacing w:before="80"/>
        <w:jc w:val="center"/>
        <w:rPr>
          <w:rFonts w:eastAsia="Arial"/>
          <w:lang w:val="ro-RO"/>
        </w:rPr>
      </w:pPr>
      <w:r w:rsidRPr="00EA4161">
        <w:rPr>
          <w:rFonts w:eastAsia="Arial"/>
          <w:b/>
          <w:spacing w:val="-1"/>
          <w:lang w:val="ro-RO"/>
        </w:rPr>
        <w:t>S</w:t>
      </w:r>
      <w:r w:rsidRPr="00EA4161">
        <w:rPr>
          <w:rFonts w:eastAsia="Arial"/>
          <w:b/>
          <w:spacing w:val="2"/>
          <w:lang w:val="ro-RO"/>
        </w:rPr>
        <w:t>T</w:t>
      </w:r>
      <w:r w:rsidRPr="00EA4161">
        <w:rPr>
          <w:rFonts w:eastAsia="Arial"/>
          <w:b/>
          <w:spacing w:val="-6"/>
          <w:lang w:val="ro-RO"/>
        </w:rPr>
        <w:t>A</w:t>
      </w:r>
      <w:r w:rsidRPr="00EA4161">
        <w:rPr>
          <w:rFonts w:eastAsia="Arial"/>
          <w:b/>
          <w:spacing w:val="1"/>
          <w:lang w:val="ro-RO"/>
        </w:rPr>
        <w:t>N</w:t>
      </w:r>
      <w:r w:rsidRPr="00EA4161">
        <w:rPr>
          <w:rFonts w:eastAsia="Arial"/>
          <w:b/>
          <w:spacing w:val="4"/>
          <w:lang w:val="ro-RO"/>
        </w:rPr>
        <w:t>D</w:t>
      </w:r>
      <w:r w:rsidRPr="00EA4161">
        <w:rPr>
          <w:rFonts w:eastAsia="Arial"/>
          <w:b/>
          <w:spacing w:val="-6"/>
          <w:lang w:val="ro-RO"/>
        </w:rPr>
        <w:t>A</w:t>
      </w:r>
      <w:r w:rsidRPr="00EA4161">
        <w:rPr>
          <w:rFonts w:eastAsia="Arial"/>
          <w:b/>
          <w:spacing w:val="-1"/>
          <w:lang w:val="ro-RO"/>
        </w:rPr>
        <w:t>R</w:t>
      </w:r>
      <w:r w:rsidRPr="00EA4161">
        <w:rPr>
          <w:rFonts w:eastAsia="Arial"/>
          <w:b/>
          <w:spacing w:val="1"/>
          <w:lang w:val="ro-RO"/>
        </w:rPr>
        <w:t>D</w:t>
      </w:r>
      <w:r w:rsidRPr="00EA4161">
        <w:rPr>
          <w:rFonts w:eastAsia="Arial"/>
          <w:b/>
          <w:lang w:val="ro-RO"/>
        </w:rPr>
        <w:t xml:space="preserve">E </w:t>
      </w:r>
      <w:r w:rsidRPr="00EA4161">
        <w:rPr>
          <w:rFonts w:eastAsia="Arial"/>
          <w:b/>
          <w:spacing w:val="1"/>
          <w:lang w:val="ro-RO"/>
        </w:rPr>
        <w:t>MI</w:t>
      </w:r>
      <w:r w:rsidRPr="00EA4161">
        <w:rPr>
          <w:rFonts w:eastAsia="Arial"/>
          <w:b/>
          <w:spacing w:val="-3"/>
          <w:lang w:val="ro-RO"/>
        </w:rPr>
        <w:t>N</w:t>
      </w:r>
      <w:r w:rsidRPr="00EA4161">
        <w:rPr>
          <w:rFonts w:eastAsia="Arial"/>
          <w:b/>
          <w:spacing w:val="3"/>
          <w:lang w:val="ro-RO"/>
        </w:rPr>
        <w:t>IM</w:t>
      </w:r>
      <w:r w:rsidRPr="00EA4161">
        <w:rPr>
          <w:rFonts w:eastAsia="Arial"/>
          <w:b/>
          <w:spacing w:val="-8"/>
          <w:lang w:val="ro-RO"/>
        </w:rPr>
        <w:t>A</w:t>
      </w:r>
      <w:r w:rsidRPr="00EA4161">
        <w:rPr>
          <w:rFonts w:eastAsia="Arial"/>
          <w:b/>
          <w:spacing w:val="2"/>
          <w:lang w:val="ro-RO"/>
        </w:rPr>
        <w:t>L</w:t>
      </w:r>
      <w:r w:rsidRPr="00EA4161">
        <w:rPr>
          <w:rFonts w:eastAsia="Arial"/>
          <w:b/>
          <w:lang w:val="ro-RO"/>
        </w:rPr>
        <w:t xml:space="preserve">E NECESARE ȘI OBLIGATORII </w:t>
      </w:r>
      <w:r w:rsidRPr="00EA4161">
        <w:rPr>
          <w:b/>
          <w:bCs/>
          <w:lang w:val="ro-RO"/>
        </w:rPr>
        <w:t>PENTRU  CONFERIREA TITLURILOR DIDACTICE ÎN ÎNVĂȚĂMÂNTUL SUPERIOR ȘI A GRADELOR PROFESIONALE DE CERCETARE - DEZVOLTARE</w:t>
      </w:r>
    </w:p>
    <w:p w14:paraId="48DCDD3E" w14:textId="77777777" w:rsidR="00DB0349" w:rsidRPr="00EA4161" w:rsidRDefault="00DB0349" w:rsidP="00DB0349">
      <w:pPr>
        <w:spacing w:before="11" w:line="280" w:lineRule="exact"/>
        <w:rPr>
          <w:lang w:val="ro-RO"/>
        </w:rPr>
      </w:pPr>
    </w:p>
    <w:p w14:paraId="5C206DA9" w14:textId="77777777" w:rsidR="00DB0349" w:rsidRPr="00EA4161" w:rsidRDefault="00DB0349" w:rsidP="00DB0349">
      <w:pPr>
        <w:ind w:left="100" w:right="5103"/>
        <w:rPr>
          <w:rFonts w:eastAsia="Arial"/>
          <w:lang w:val="ro-RO"/>
        </w:rPr>
      </w:pPr>
      <w:r w:rsidRPr="00EA4161">
        <w:rPr>
          <w:rFonts w:eastAsia="Arial"/>
          <w:b/>
          <w:lang w:val="ro-RO"/>
        </w:rPr>
        <w:t>Defini</w:t>
      </w:r>
      <w:r w:rsidRPr="00EA4161">
        <w:rPr>
          <w:rFonts w:eastAsia="Arial"/>
          <w:b/>
          <w:spacing w:val="1"/>
          <w:lang w:val="ro-RO"/>
        </w:rPr>
        <w:t>ț</w:t>
      </w:r>
      <w:r w:rsidRPr="00EA4161">
        <w:rPr>
          <w:rFonts w:eastAsia="Arial"/>
          <w:b/>
          <w:lang w:val="ro-RO"/>
        </w:rPr>
        <w:t>ii, co</w:t>
      </w:r>
      <w:r w:rsidRPr="00EA4161">
        <w:rPr>
          <w:rFonts w:eastAsia="Arial"/>
          <w:b/>
          <w:spacing w:val="1"/>
          <w:lang w:val="ro-RO"/>
        </w:rPr>
        <w:t>n</w:t>
      </w:r>
      <w:r w:rsidRPr="00EA4161">
        <w:rPr>
          <w:rFonts w:eastAsia="Arial"/>
          <w:b/>
          <w:lang w:val="ro-RO"/>
        </w:rPr>
        <w:t xml:space="preserve">diții, </w:t>
      </w:r>
      <w:r w:rsidRPr="00EA4161">
        <w:rPr>
          <w:rFonts w:eastAsia="Arial"/>
          <w:b/>
          <w:spacing w:val="3"/>
          <w:lang w:val="ro-RO"/>
        </w:rPr>
        <w:t>p</w:t>
      </w:r>
      <w:r w:rsidRPr="00EA4161">
        <w:rPr>
          <w:rFonts w:eastAsia="Arial"/>
          <w:b/>
          <w:spacing w:val="-1"/>
          <w:lang w:val="ro-RO"/>
        </w:rPr>
        <w:t>r</w:t>
      </w:r>
      <w:r w:rsidRPr="00EA4161">
        <w:rPr>
          <w:rFonts w:eastAsia="Arial"/>
          <w:b/>
          <w:lang w:val="ro-RO"/>
        </w:rPr>
        <w:t>oc</w:t>
      </w:r>
      <w:r w:rsidRPr="00EA4161">
        <w:rPr>
          <w:rFonts w:eastAsia="Arial"/>
          <w:b/>
          <w:spacing w:val="-1"/>
          <w:lang w:val="ro-RO"/>
        </w:rPr>
        <w:t>e</w:t>
      </w:r>
      <w:r w:rsidRPr="00EA4161">
        <w:rPr>
          <w:rFonts w:eastAsia="Arial"/>
          <w:b/>
          <w:lang w:val="ro-RO"/>
        </w:rPr>
        <w:t>d</w:t>
      </w:r>
      <w:r w:rsidRPr="00EA4161">
        <w:rPr>
          <w:rFonts w:eastAsia="Arial"/>
          <w:b/>
          <w:spacing w:val="3"/>
          <w:lang w:val="ro-RO"/>
        </w:rPr>
        <w:t>u</w:t>
      </w:r>
      <w:r w:rsidRPr="00EA4161">
        <w:rPr>
          <w:rFonts w:eastAsia="Arial"/>
          <w:b/>
          <w:spacing w:val="-1"/>
          <w:lang w:val="ro-RO"/>
        </w:rPr>
        <w:t>r</w:t>
      </w:r>
      <w:r w:rsidRPr="00EA4161">
        <w:rPr>
          <w:rFonts w:eastAsia="Arial"/>
          <w:b/>
          <w:lang w:val="ro-RO"/>
        </w:rPr>
        <w:t>i</w:t>
      </w:r>
    </w:p>
    <w:p w14:paraId="631BD9F0" w14:textId="77777777" w:rsidR="00DB0349" w:rsidRPr="00EA4161" w:rsidRDefault="00DB0349" w:rsidP="00DB0349">
      <w:pPr>
        <w:rPr>
          <w:rFonts w:eastAsia="Arial"/>
          <w:spacing w:val="-1"/>
          <w:lang w:val="ro-RO"/>
        </w:rPr>
      </w:pPr>
    </w:p>
    <w:p w14:paraId="3E84BB75" w14:textId="77777777" w:rsidR="00DB0349" w:rsidRPr="00EA4161" w:rsidRDefault="00DB0349" w:rsidP="00DB0349">
      <w:pPr>
        <w:numPr>
          <w:ilvl w:val="0"/>
          <w:numId w:val="18"/>
        </w:numPr>
        <w:spacing w:after="0"/>
        <w:contextualSpacing/>
        <w:rPr>
          <w:rFonts w:eastAsia="Arial"/>
          <w:lang w:val="ro-RO" w:eastAsia="ar-SA"/>
        </w:rPr>
      </w:pPr>
      <w:r w:rsidRPr="00EA4161">
        <w:rPr>
          <w:rFonts w:eastAsia="Arial"/>
          <w:lang w:val="ro-RO" w:eastAsia="ar-SA"/>
        </w:rPr>
        <w:t>Se iau în considerare numai realizările științifice, respectiv elementele de vizibilitate și impact relevante pentru domeniul psihologiei, al științelor educației, respectiv al științei sportului și al educației fizice sau în domenii de graniță cu acestea.</w:t>
      </w:r>
    </w:p>
    <w:p w14:paraId="0518473B" w14:textId="77777777" w:rsidR="00DB0349" w:rsidRPr="00EA4161" w:rsidRDefault="00DB0349" w:rsidP="00DB0349">
      <w:pPr>
        <w:numPr>
          <w:ilvl w:val="0"/>
          <w:numId w:val="18"/>
        </w:numPr>
        <w:spacing w:after="0"/>
        <w:contextualSpacing/>
        <w:rPr>
          <w:rFonts w:eastAsia="Arial"/>
          <w:lang w:val="ro-RO" w:eastAsia="ar-SA"/>
        </w:rPr>
      </w:pPr>
      <w:r w:rsidRPr="00EA4161">
        <w:rPr>
          <w:rFonts w:eastAsia="Arial"/>
          <w:lang w:val="ro-RO" w:eastAsia="ar-SA"/>
        </w:rPr>
        <w:t>O publicație se încadrează la un singur indicator, luând în considerare încadrarea cea mai favorabilă candidatului.</w:t>
      </w:r>
    </w:p>
    <w:p w14:paraId="0F71601A" w14:textId="77777777" w:rsidR="00DB0349" w:rsidRPr="00EA4161" w:rsidRDefault="00DB0349" w:rsidP="00DB0349">
      <w:pPr>
        <w:numPr>
          <w:ilvl w:val="0"/>
          <w:numId w:val="18"/>
        </w:numPr>
        <w:spacing w:after="0"/>
        <w:contextualSpacing/>
        <w:rPr>
          <w:rFonts w:eastAsia="Arial"/>
          <w:lang w:val="ro-RO" w:eastAsia="ar-SA"/>
        </w:rPr>
      </w:pPr>
      <w:r w:rsidRPr="00EA4161">
        <w:rPr>
          <w:rFonts w:eastAsia="Arial"/>
          <w:lang w:val="ro-RO" w:eastAsia="ar-SA"/>
        </w:rPr>
        <w:t>Bazele de date internaționale (BDI) recunoscute sunt Web of Science (WoS) (cunoscută anterior ca ISI), precum și Scopus, PsycInfo, ERIC, PubMed / Medline, ERIH Plus / ERIH Int 1 - ERIH Int 2, DOAJ, Ebsco (Academic Search Premiere, SPORTDiscuss, etc.), ProQuest, ScienceDirect, SpringerLink, Wiley Online Library, Sage, Ovid / Informa, EducationalResearchAbstracts Online, HEDBIB, CrossRef sau JSTOR.</w:t>
      </w:r>
    </w:p>
    <w:p w14:paraId="0B808BBB" w14:textId="77777777" w:rsidR="00DB0349" w:rsidRPr="00EA4161" w:rsidRDefault="00DB0349" w:rsidP="00DB0349">
      <w:pPr>
        <w:numPr>
          <w:ilvl w:val="0"/>
          <w:numId w:val="18"/>
        </w:numPr>
        <w:spacing w:after="0"/>
        <w:contextualSpacing/>
        <w:rPr>
          <w:rFonts w:eastAsia="Arial"/>
          <w:lang w:val="ro-RO" w:eastAsia="ar-SA"/>
        </w:rPr>
      </w:pPr>
      <w:r w:rsidRPr="00EA4161">
        <w:rPr>
          <w:rFonts w:eastAsia="Arial"/>
          <w:lang w:val="ro-RO" w:eastAsia="ar-SA"/>
        </w:rPr>
        <w:t>Conferințele internaționale sunt manifestări științifice care îndeplinesc cumulativ cel puțin patru dintre următoarele criterii: (a) conferința este organizată sau co-organizată de către o asociație sau o instituție științifică / profesională internațională; (b) peste 50% dintre membrii incluși în comitetul științific au afiliere instituțională în străinătate; (c) programul științific, precum și proceedings-urile sau rezumatele sunt publicate în format tipărit sau electronic într-o limbă străină de circulație internațională (engleză, franceză, germană sau spaniolă); (d) lucrările conferinței sunt desfășurate exclusiv într-o limbă străină de circulație internațională; (e) cel puțin 25% dintre participanții cu lucrări înscrise în programul științific al conferinței au afiliere instituțională în străinătate. Conferințele care nu îndeplinesc criteriile minimale pentru a fi încadrate astfel vor avea statutul de conferințe naționale.</w:t>
      </w:r>
    </w:p>
    <w:p w14:paraId="5D7D46F2" w14:textId="77777777" w:rsidR="00DB0349" w:rsidRPr="00EA4161" w:rsidRDefault="00DB0349" w:rsidP="00DB0349">
      <w:pPr>
        <w:numPr>
          <w:ilvl w:val="0"/>
          <w:numId w:val="18"/>
        </w:numPr>
        <w:spacing w:after="0"/>
        <w:contextualSpacing/>
        <w:rPr>
          <w:rFonts w:eastAsia="Arial"/>
          <w:lang w:val="ro-RO" w:eastAsia="ar-SA"/>
        </w:rPr>
      </w:pPr>
      <w:r w:rsidRPr="00EA4161">
        <w:rPr>
          <w:rFonts w:eastAsia="Arial"/>
          <w:lang w:val="ro-RO" w:eastAsia="ar-SA"/>
        </w:rPr>
        <w:t>Conferințele sau publicațiile BDI se referă la acele manifestări științifice, respectiv publicații, indexate într-una sau mai multe baze de date internaționale recunoscute prin prezentele standarde.</w:t>
      </w:r>
    </w:p>
    <w:p w14:paraId="2A178CBB" w14:textId="77777777" w:rsidR="00DB0349" w:rsidRPr="00EA4161" w:rsidRDefault="00DB0349" w:rsidP="00DB0349">
      <w:pPr>
        <w:numPr>
          <w:ilvl w:val="0"/>
          <w:numId w:val="18"/>
        </w:numPr>
        <w:spacing w:after="0"/>
        <w:contextualSpacing/>
        <w:rPr>
          <w:rFonts w:eastAsia="Arial"/>
          <w:lang w:val="ro-RO" w:eastAsia="ar-SA"/>
        </w:rPr>
      </w:pPr>
      <w:r w:rsidRPr="00EA4161">
        <w:rPr>
          <w:rFonts w:eastAsia="Arial"/>
          <w:lang w:val="ro-RO" w:eastAsia="ar-SA"/>
        </w:rPr>
        <w:t>Cărțile, capitolele de carte sau volumele colective ale conferințelor sunt clasificate în categoria A1 (publicații apărute la edituri de prestigiu internațional), categoria A2 (publicații apărute la edituri cu prestigiu recunoscut) sau categoria B (publicații apărute la alte edituri recunoscute). Publicațiile indexate World Cat în Karlsruhe Virtua Catalog KVK (</w:t>
      </w:r>
      <w:hyperlink r:id="rId7" w:history="1">
        <w:r w:rsidRPr="00EA4161">
          <w:rPr>
            <w:rFonts w:ascii="Calibri" w:eastAsia="Arial" w:hAnsi="Calibri"/>
            <w:u w:val="single" w:color="0000FF"/>
            <w:lang w:val="ro-RO" w:eastAsia="ar-SA"/>
          </w:rPr>
          <w:t>http://www.ubka.unikarlsruhe.de/kvk_en.html)</w:t>
        </w:r>
      </w:hyperlink>
      <w:r w:rsidRPr="00EA4161">
        <w:rPr>
          <w:rFonts w:eastAsia="Arial"/>
          <w:lang w:val="ro-RO" w:eastAsia="ar-SA"/>
        </w:rPr>
        <w:t xml:space="preserve">sunt clasificate A1 dacă se regăsesc în cel puțin 25 de biblioteci ale unor instituții de învățământ superior din celelalte state membre ale Uniunii Europene sau din statele membre ale Organizației pentru Cooperare şi Dezvoltare Economică. Publicațiile indexate A2 sau B sunt cele care fie au apărut la una dintre editurile menționate în tabelul următor, fie beneficiază de îndeplinirea condițiilor din ruta complementară. Conform acestei rute, o carte / capitol de carte / volum este inclusă în categoria A2 dacă îndeplinește minimum două criterii, respectiv în categoria B dacă îndeplinește cel puțin un criteriu dintre </w:t>
      </w:r>
      <w:r w:rsidRPr="00EA4161">
        <w:rPr>
          <w:rFonts w:eastAsia="Arial"/>
          <w:lang w:val="ro-RO" w:eastAsia="ar-SA"/>
        </w:rPr>
        <w:lastRenderedPageBreak/>
        <w:t>următoarele: (a) editura la care a apărut publicația are cel puțin o colecție relevantă pentru domeniul fundamental analizat, cu cel puțin 10 cărți științifice publicate în domeniu în ultimii cinci ani de zile; (b) publicația analizată este disponibilă în cel puțin 5 biblioteci ale unor instituții de învățământ superior din celelalte state membre ale Uniunii Europene sau din statele membre ale Organizației pentru Cooperare şi Dezvoltare Economică, indexate în Karlsruhe Virtual Catalog KVK(</w:t>
      </w:r>
      <w:hyperlink r:id="rId8" w:history="1">
        <w:r w:rsidRPr="00EA4161">
          <w:rPr>
            <w:rFonts w:ascii="Calibri" w:eastAsia="Arial" w:hAnsi="Calibri"/>
            <w:u w:val="single"/>
            <w:lang w:val="ro-RO" w:eastAsia="ar-SA"/>
          </w:rPr>
          <w:t>http://www.ubka.uni-karlsruhe.de/kvk_en.html)</w:t>
        </w:r>
      </w:hyperlink>
      <w:r w:rsidRPr="00EA4161">
        <w:rPr>
          <w:rFonts w:eastAsia="Arial"/>
          <w:w w:val="99"/>
          <w:lang w:val="ro-RO" w:eastAsia="ar-SA"/>
        </w:rPr>
        <w:t xml:space="preserve">; </w:t>
      </w:r>
      <w:r w:rsidRPr="00EA4161">
        <w:rPr>
          <w:rFonts w:eastAsia="Arial"/>
          <w:lang w:val="ro-RO" w:eastAsia="ar-SA"/>
        </w:rPr>
        <w:t>(c) publicația analizată a apărut în cel puțin 800 de exemplare tipărite sau în cel puțin 500 de exemplare tipărite, în cazul în care poate fi achiziționată și în format digital; (d) lucrarea a acumulat cel puțin 5 citări în publicații indexate Web of Science. (e) lucrarea a fost premiată de către Academia Română. Publicațiile apărute la edituri clasificate pot primi un punctaj corespunzător unei categorii superioare dacă îndeplinesc criteriile specificate prin ruta complementară pentru acel nivel de clasificare. Publicațiile care nu îndeplinesc criteriile minime pentru a fi clasificate nu se punctează. Publicațiile apărute în ediții multiple pot fi punctate individual în situația în care sunt identificate modificări/ revizuiri pe un număr semnificativ de pagini. De asemenea, publicațiile cu titluri diferite, dar cu unconținut similar, pot fi luate în considerare o singură dată. În aceste cazuri decizia privitoare la punctajul acordat aparține membrilor comisiilor de concurs / abilitare.</w:t>
      </w:r>
    </w:p>
    <w:p w14:paraId="647E9B1A" w14:textId="77777777" w:rsidR="00DB0349" w:rsidRPr="00EA4161" w:rsidRDefault="00DB0349" w:rsidP="00DB0349">
      <w:pPr>
        <w:rPr>
          <w:rFonts w:eastAsia="Arial"/>
          <w:lang w:val="ro-RO"/>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6"/>
      </w:tblGrid>
      <w:tr w:rsidR="00EA4161" w:rsidRPr="00EA4161" w14:paraId="4B297877" w14:textId="77777777" w:rsidTr="007D0D7F">
        <w:trPr>
          <w:trHeight w:val="1135"/>
        </w:trPr>
        <w:tc>
          <w:tcPr>
            <w:tcW w:w="10056" w:type="dxa"/>
            <w:tcBorders>
              <w:top w:val="single" w:sz="4" w:space="0" w:color="auto"/>
              <w:left w:val="single" w:sz="4" w:space="0" w:color="auto"/>
              <w:bottom w:val="single" w:sz="4" w:space="0" w:color="auto"/>
              <w:right w:val="single" w:sz="4" w:space="0" w:color="auto"/>
            </w:tcBorders>
            <w:hideMark/>
          </w:tcPr>
          <w:p w14:paraId="681124FC" w14:textId="77777777" w:rsidR="00DB0349" w:rsidRPr="00EA4161" w:rsidRDefault="00DB0349" w:rsidP="00DB0349">
            <w:pPr>
              <w:rPr>
                <w:rFonts w:eastAsia="Arial"/>
                <w:lang w:val="ro-RO"/>
              </w:rPr>
            </w:pPr>
            <w:r w:rsidRPr="00EA4161">
              <w:rPr>
                <w:rFonts w:eastAsia="Arial"/>
                <w:i/>
                <w:spacing w:val="-1"/>
                <w:lang w:val="ro-RO"/>
              </w:rPr>
              <w:t>Do</w:t>
            </w:r>
            <w:r w:rsidRPr="00EA4161">
              <w:rPr>
                <w:rFonts w:eastAsia="Arial"/>
                <w:i/>
                <w:spacing w:val="-2"/>
                <w:lang w:val="ro-RO"/>
              </w:rPr>
              <w:t>m</w:t>
            </w:r>
            <w:r w:rsidRPr="00EA4161">
              <w:rPr>
                <w:rFonts w:eastAsia="Arial"/>
                <w:i/>
                <w:spacing w:val="-1"/>
                <w:lang w:val="ro-RO"/>
              </w:rPr>
              <w:t>en</w:t>
            </w:r>
            <w:r w:rsidRPr="00EA4161">
              <w:rPr>
                <w:rFonts w:eastAsia="Arial"/>
                <w:i/>
                <w:lang w:val="ro-RO"/>
              </w:rPr>
              <w:t>iul</w:t>
            </w:r>
            <w:r w:rsidRPr="00EA4161">
              <w:rPr>
                <w:rFonts w:eastAsia="Arial"/>
                <w:i/>
                <w:spacing w:val="1"/>
                <w:lang w:val="ro-RO"/>
              </w:rPr>
              <w:t xml:space="preserve"> Șt</w:t>
            </w:r>
            <w:r w:rsidRPr="00EA4161">
              <w:rPr>
                <w:rFonts w:eastAsia="Arial"/>
                <w:i/>
                <w:lang w:val="ro-RO"/>
              </w:rPr>
              <w:t>ii</w:t>
            </w:r>
            <w:r w:rsidRPr="00EA4161">
              <w:rPr>
                <w:rFonts w:eastAsia="Arial"/>
                <w:i/>
                <w:spacing w:val="-3"/>
                <w:lang w:val="ro-RO"/>
              </w:rPr>
              <w:t>n</w:t>
            </w:r>
            <w:r w:rsidRPr="00EA4161">
              <w:rPr>
                <w:rFonts w:eastAsia="Arial"/>
                <w:i/>
                <w:spacing w:val="1"/>
                <w:lang w:val="ro-RO"/>
              </w:rPr>
              <w:t>ț</w:t>
            </w:r>
            <w:r w:rsidRPr="00EA4161">
              <w:rPr>
                <w:rFonts w:eastAsia="Arial"/>
                <w:i/>
                <w:lang w:val="ro-RO"/>
              </w:rPr>
              <w:t xml:space="preserve">e </w:t>
            </w:r>
            <w:r w:rsidRPr="00EA4161">
              <w:rPr>
                <w:rFonts w:eastAsia="Arial"/>
                <w:i/>
                <w:spacing w:val="-1"/>
                <w:lang w:val="ro-RO"/>
              </w:rPr>
              <w:t>a</w:t>
            </w:r>
            <w:r w:rsidRPr="00EA4161">
              <w:rPr>
                <w:rFonts w:eastAsia="Arial"/>
                <w:i/>
                <w:lang w:val="ro-RO"/>
              </w:rPr>
              <w:t xml:space="preserve">le </w:t>
            </w:r>
            <w:r w:rsidRPr="00EA4161">
              <w:rPr>
                <w:rFonts w:eastAsia="Arial"/>
                <w:i/>
                <w:spacing w:val="1"/>
                <w:lang w:val="ro-RO"/>
              </w:rPr>
              <w:t>E</w:t>
            </w:r>
            <w:r w:rsidRPr="00EA4161">
              <w:rPr>
                <w:rFonts w:eastAsia="Arial"/>
                <w:i/>
                <w:spacing w:val="-1"/>
                <w:lang w:val="ro-RO"/>
              </w:rPr>
              <w:t>d</w:t>
            </w:r>
            <w:r w:rsidRPr="00EA4161">
              <w:rPr>
                <w:rFonts w:eastAsia="Arial"/>
                <w:i/>
                <w:spacing w:val="-3"/>
                <w:lang w:val="ro-RO"/>
              </w:rPr>
              <w:t>u</w:t>
            </w:r>
            <w:r w:rsidRPr="00EA4161">
              <w:rPr>
                <w:rFonts w:eastAsia="Arial"/>
                <w:i/>
                <w:spacing w:val="1"/>
                <w:lang w:val="ro-RO"/>
              </w:rPr>
              <w:t>c</w:t>
            </w:r>
            <w:r w:rsidRPr="00EA4161">
              <w:rPr>
                <w:rFonts w:eastAsia="Arial"/>
                <w:i/>
                <w:spacing w:val="-1"/>
                <w:lang w:val="ro-RO"/>
              </w:rPr>
              <w:t>a</w:t>
            </w:r>
            <w:r w:rsidRPr="00EA4161">
              <w:rPr>
                <w:rFonts w:eastAsia="Arial"/>
                <w:i/>
                <w:spacing w:val="1"/>
                <w:lang w:val="ro-RO"/>
              </w:rPr>
              <w:t>ț</w:t>
            </w:r>
            <w:r w:rsidRPr="00EA4161">
              <w:rPr>
                <w:rFonts w:eastAsia="Arial"/>
                <w:i/>
                <w:lang w:val="ro-RO"/>
              </w:rPr>
              <w:t>iei</w:t>
            </w:r>
          </w:p>
          <w:p w14:paraId="74C4D101" w14:textId="77777777" w:rsidR="00DB0349" w:rsidRPr="00EA4161" w:rsidRDefault="00DB0349" w:rsidP="00DB0349">
            <w:pPr>
              <w:rPr>
                <w:rFonts w:eastAsia="Arial"/>
                <w:lang w:val="ro-RO"/>
              </w:rPr>
            </w:pPr>
            <w:r w:rsidRPr="00EA4161">
              <w:rPr>
                <w:rFonts w:eastAsia="Arial"/>
                <w:spacing w:val="1"/>
                <w:lang w:val="ro-RO"/>
              </w:rPr>
              <w:t>E</w:t>
            </w:r>
            <w:r w:rsidRPr="00EA4161">
              <w:rPr>
                <w:rFonts w:eastAsia="Arial"/>
                <w:spacing w:val="-1"/>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i </w:t>
            </w:r>
            <w:r w:rsidRPr="00EA4161">
              <w:rPr>
                <w:rFonts w:eastAsia="Arial"/>
                <w:spacing w:val="1"/>
                <w:lang w:val="ro-RO"/>
              </w:rPr>
              <w:t>A</w:t>
            </w:r>
            <w:r w:rsidRPr="00EA4161">
              <w:rPr>
                <w:rFonts w:eastAsia="Arial"/>
                <w:spacing w:val="-1"/>
                <w:lang w:val="ro-RO"/>
              </w:rPr>
              <w:t>2</w:t>
            </w:r>
            <w:r w:rsidRPr="00EA4161">
              <w:rPr>
                <w:rFonts w:eastAsia="Arial"/>
                <w:lang w:val="ro-RO"/>
              </w:rPr>
              <w:t xml:space="preserve">: </w:t>
            </w:r>
            <w:r w:rsidRPr="00EA4161">
              <w:rPr>
                <w:rFonts w:eastAsia="Arial"/>
                <w:spacing w:val="1"/>
                <w:lang w:val="ro-RO"/>
              </w:rPr>
              <w:t>E</w:t>
            </w:r>
            <w:r w:rsidRPr="00EA4161">
              <w:rPr>
                <w:rFonts w:eastAsia="Arial"/>
                <w:spacing w:val="-3"/>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P</w:t>
            </w:r>
            <w:r w:rsidRPr="00EA4161">
              <w:rPr>
                <w:rFonts w:eastAsia="Arial"/>
                <w:spacing w:val="-1"/>
                <w:lang w:val="ro-RO"/>
              </w:rPr>
              <w:t>o</w:t>
            </w:r>
            <w:r w:rsidRPr="00EA4161">
              <w:rPr>
                <w:rFonts w:eastAsia="Arial"/>
                <w:lang w:val="ro-RO"/>
              </w:rPr>
              <w:t>li</w:t>
            </w:r>
            <w:r w:rsidRPr="00EA4161">
              <w:rPr>
                <w:rFonts w:eastAsia="Arial"/>
                <w:spacing w:val="-1"/>
                <w:lang w:val="ro-RO"/>
              </w:rPr>
              <w:t>r</w:t>
            </w:r>
            <w:r w:rsidRPr="00EA4161">
              <w:rPr>
                <w:rFonts w:eastAsia="Arial"/>
                <w:spacing w:val="-3"/>
                <w:lang w:val="ro-RO"/>
              </w:rPr>
              <w:t>o</w:t>
            </w:r>
            <w:r w:rsidRPr="00EA4161">
              <w:rPr>
                <w:rFonts w:eastAsia="Arial"/>
                <w:lang w:val="ro-RO"/>
              </w:rPr>
              <w:t xml:space="preserve">m </w:t>
            </w:r>
            <w:r w:rsidRPr="00EA4161">
              <w:rPr>
                <w:rFonts w:eastAsia="Arial"/>
                <w:spacing w:val="-1"/>
                <w:lang w:val="ro-RO"/>
              </w:rPr>
              <w:t>(</w:t>
            </w:r>
            <w:r w:rsidRPr="00EA4161">
              <w:rPr>
                <w:rFonts w:eastAsia="Arial"/>
                <w:spacing w:val="1"/>
                <w:lang w:val="ro-RO"/>
              </w:rPr>
              <w:t>I</w:t>
            </w:r>
            <w:r w:rsidRPr="00EA4161">
              <w:rPr>
                <w:rFonts w:eastAsia="Arial"/>
                <w:spacing w:val="-1"/>
                <w:lang w:val="ro-RO"/>
              </w:rPr>
              <w:t>aș</w:t>
            </w:r>
            <w:r w:rsidRPr="00EA4161">
              <w:rPr>
                <w:rFonts w:eastAsia="Arial"/>
                <w:lang w:val="ro-RO"/>
              </w:rPr>
              <w:t xml:space="preserve">i); </w:t>
            </w:r>
            <w:r w:rsidRPr="00EA4161">
              <w:rPr>
                <w:rFonts w:eastAsia="Arial"/>
                <w:spacing w:val="1"/>
                <w:lang w:val="ro-RO"/>
              </w:rPr>
              <w:t>E</w:t>
            </w:r>
            <w:r w:rsidRPr="00EA4161">
              <w:rPr>
                <w:rFonts w:eastAsia="Arial"/>
                <w:spacing w:val="-1"/>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a T</w:t>
            </w:r>
            <w:r w:rsidRPr="00EA4161">
              <w:rPr>
                <w:rFonts w:eastAsia="Arial"/>
                <w:spacing w:val="-1"/>
                <w:lang w:val="ro-RO"/>
              </w:rPr>
              <w:t>re</w:t>
            </w:r>
            <w:r w:rsidRPr="00EA4161">
              <w:rPr>
                <w:rFonts w:eastAsia="Arial"/>
                <w:lang w:val="ro-RO"/>
              </w:rPr>
              <w:t xml:space="preserve">i </w:t>
            </w:r>
            <w:r w:rsidRPr="00EA4161">
              <w:rPr>
                <w:rFonts w:eastAsia="Arial"/>
                <w:spacing w:val="-1"/>
                <w:lang w:val="ro-RO"/>
              </w:rPr>
              <w:t>(</w:t>
            </w:r>
            <w:r w:rsidRPr="00EA4161">
              <w:rPr>
                <w:rFonts w:eastAsia="Arial"/>
                <w:spacing w:val="1"/>
                <w:lang w:val="ro-RO"/>
              </w:rPr>
              <w:t>B</w:t>
            </w:r>
            <w:r w:rsidRPr="00EA4161">
              <w:rPr>
                <w:rFonts w:eastAsia="Arial"/>
                <w:spacing w:val="-3"/>
                <w:lang w:val="ro-RO"/>
              </w:rPr>
              <w:t>u</w:t>
            </w:r>
            <w:r w:rsidRPr="00EA4161">
              <w:rPr>
                <w:rFonts w:eastAsia="Arial"/>
                <w:spacing w:val="1"/>
                <w:lang w:val="ro-RO"/>
              </w:rPr>
              <w:t>c</w:t>
            </w:r>
            <w:r w:rsidRPr="00EA4161">
              <w:rPr>
                <w:rFonts w:eastAsia="Arial"/>
                <w:spacing w:val="-1"/>
                <w:lang w:val="ro-RO"/>
              </w:rPr>
              <w:t>ureș</w:t>
            </w:r>
            <w:r w:rsidRPr="00EA4161">
              <w:rPr>
                <w:rFonts w:eastAsia="Arial"/>
                <w:spacing w:val="1"/>
                <w:lang w:val="ro-RO"/>
              </w:rPr>
              <w:t>t</w:t>
            </w:r>
            <w:r w:rsidRPr="00EA4161">
              <w:rPr>
                <w:rFonts w:eastAsia="Arial"/>
                <w:lang w:val="ro-RO"/>
              </w:rPr>
              <w:t>i)</w:t>
            </w:r>
          </w:p>
          <w:p w14:paraId="3D92FE10" w14:textId="77777777" w:rsidR="00DB0349" w:rsidRPr="00EA4161" w:rsidRDefault="00DB0349" w:rsidP="00DB0349">
            <w:pPr>
              <w:tabs>
                <w:tab w:val="left" w:pos="480"/>
              </w:tabs>
              <w:rPr>
                <w:rFonts w:eastAsia="Arial"/>
                <w:lang w:val="ro-RO"/>
              </w:rPr>
            </w:pPr>
            <w:r w:rsidRPr="00EA4161">
              <w:rPr>
                <w:rFonts w:eastAsia="Arial"/>
                <w:spacing w:val="1"/>
                <w:lang w:val="ro-RO"/>
              </w:rPr>
              <w:t>E</w:t>
            </w:r>
            <w:r w:rsidRPr="00EA4161">
              <w:rPr>
                <w:rFonts w:eastAsia="Arial"/>
                <w:spacing w:val="-1"/>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i </w:t>
            </w:r>
            <w:r w:rsidRPr="00EA4161">
              <w:rPr>
                <w:rFonts w:eastAsia="Arial"/>
                <w:spacing w:val="-2"/>
                <w:lang w:val="ro-RO"/>
              </w:rPr>
              <w:t>B</w:t>
            </w:r>
            <w:r w:rsidRPr="00EA4161">
              <w:rPr>
                <w:rFonts w:eastAsia="Arial"/>
                <w:lang w:val="ro-RO"/>
              </w:rPr>
              <w:t xml:space="preserve">: </w:t>
            </w:r>
            <w:r w:rsidRPr="00EA4161">
              <w:rPr>
                <w:rFonts w:eastAsia="Arial"/>
                <w:spacing w:val="1"/>
                <w:lang w:val="ro-RO"/>
              </w:rPr>
              <w:t>E</w:t>
            </w:r>
            <w:r w:rsidRPr="00EA4161">
              <w:rPr>
                <w:rFonts w:eastAsia="Arial"/>
                <w:spacing w:val="-1"/>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Ac</w:t>
            </w:r>
            <w:r w:rsidRPr="00EA4161">
              <w:rPr>
                <w:rFonts w:eastAsia="Arial"/>
                <w:spacing w:val="-1"/>
                <w:lang w:val="ro-RO"/>
              </w:rPr>
              <w:t>ad</w:t>
            </w:r>
            <w:r w:rsidRPr="00EA4161">
              <w:rPr>
                <w:rFonts w:eastAsia="Arial"/>
                <w:spacing w:val="-3"/>
                <w:lang w:val="ro-RO"/>
              </w:rPr>
              <w:t>e</w:t>
            </w:r>
            <w:r w:rsidRPr="00EA4161">
              <w:rPr>
                <w:rFonts w:eastAsia="Arial"/>
                <w:lang w:val="ro-RO"/>
              </w:rPr>
              <w:t>m</w:t>
            </w:r>
            <w:r w:rsidRPr="00EA4161">
              <w:rPr>
                <w:rFonts w:eastAsia="Arial"/>
                <w:spacing w:val="1"/>
                <w:lang w:val="ro-RO"/>
              </w:rPr>
              <w:t>i</w:t>
            </w:r>
            <w:r w:rsidRPr="00EA4161">
              <w:rPr>
                <w:rFonts w:eastAsia="Arial"/>
                <w:spacing w:val="-1"/>
                <w:lang w:val="ro-RO"/>
              </w:rPr>
              <w:t>e</w:t>
            </w:r>
            <w:r w:rsidRPr="00EA4161">
              <w:rPr>
                <w:rFonts w:eastAsia="Arial"/>
                <w:lang w:val="ro-RO"/>
              </w:rPr>
              <w:t xml:space="preserve">i </w:t>
            </w:r>
            <w:r w:rsidRPr="00EA4161">
              <w:rPr>
                <w:rFonts w:eastAsia="Arial"/>
                <w:spacing w:val="-1"/>
                <w:lang w:val="ro-RO"/>
              </w:rPr>
              <w:t>R</w:t>
            </w:r>
            <w:r w:rsidRPr="00EA4161">
              <w:rPr>
                <w:rFonts w:eastAsia="Arial"/>
                <w:spacing w:val="-3"/>
                <w:lang w:val="ro-RO"/>
              </w:rPr>
              <w:t>o</w:t>
            </w:r>
            <w:r w:rsidRPr="00EA4161">
              <w:rPr>
                <w:rFonts w:eastAsia="Arial"/>
                <w:spacing w:val="-2"/>
                <w:lang w:val="ro-RO"/>
              </w:rPr>
              <w:t>m</w:t>
            </w:r>
            <w:r w:rsidRPr="00EA4161">
              <w:rPr>
                <w:rFonts w:eastAsia="Arial"/>
                <w:spacing w:val="-1"/>
                <w:lang w:val="ro-RO"/>
              </w:rPr>
              <w:t>âne</w:t>
            </w:r>
            <w:r w:rsidRPr="00EA4161">
              <w:rPr>
                <w:rFonts w:eastAsia="Arial"/>
                <w:lang w:val="ro-RO"/>
              </w:rPr>
              <w:t xml:space="preserve">, </w:t>
            </w:r>
            <w:r w:rsidRPr="00EA4161">
              <w:rPr>
                <w:rFonts w:eastAsia="Arial"/>
                <w:spacing w:val="1"/>
                <w:lang w:val="ro-RO"/>
              </w:rPr>
              <w:t>E</w:t>
            </w:r>
            <w:r w:rsidRPr="00EA4161">
              <w:rPr>
                <w:rFonts w:eastAsia="Arial"/>
                <w:spacing w:val="-1"/>
                <w:lang w:val="ro-RO"/>
              </w:rPr>
              <w:t>d</w:t>
            </w:r>
            <w:r w:rsidRPr="00EA4161">
              <w:rPr>
                <w:rFonts w:eastAsia="Arial"/>
                <w:spacing w:val="-2"/>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D</w:t>
            </w:r>
            <w:r w:rsidRPr="00EA4161">
              <w:rPr>
                <w:rFonts w:eastAsia="Arial"/>
                <w:lang w:val="ro-RO"/>
              </w:rPr>
              <w:t>id</w:t>
            </w:r>
            <w:r w:rsidRPr="00EA4161">
              <w:rPr>
                <w:rFonts w:eastAsia="Arial"/>
                <w:spacing w:val="-1"/>
                <w:lang w:val="ro-RO"/>
              </w:rPr>
              <w:t>ac</w:t>
            </w:r>
            <w:r w:rsidRPr="00EA4161">
              <w:rPr>
                <w:rFonts w:eastAsia="Arial"/>
                <w:spacing w:val="1"/>
                <w:lang w:val="ro-RO"/>
              </w:rPr>
              <w:t>t</w:t>
            </w:r>
            <w:r w:rsidRPr="00EA4161">
              <w:rPr>
                <w:rFonts w:eastAsia="Arial"/>
                <w:spacing w:val="-2"/>
                <w:lang w:val="ro-RO"/>
              </w:rPr>
              <w:t>i</w:t>
            </w:r>
            <w:r w:rsidRPr="00EA4161">
              <w:rPr>
                <w:rFonts w:eastAsia="Arial"/>
                <w:spacing w:val="1"/>
                <w:lang w:val="ro-RO"/>
              </w:rPr>
              <w:t>c</w:t>
            </w:r>
            <w:r w:rsidRPr="00EA4161">
              <w:rPr>
                <w:rFonts w:eastAsia="Arial"/>
                <w:lang w:val="ro-RO"/>
              </w:rPr>
              <w:t xml:space="preserve">ă </w:t>
            </w:r>
            <w:r w:rsidRPr="00EA4161">
              <w:rPr>
                <w:rFonts w:eastAsia="Arial"/>
                <w:spacing w:val="1"/>
                <w:lang w:val="ro-RO"/>
              </w:rPr>
              <w:t>ș</w:t>
            </w:r>
            <w:r w:rsidRPr="00EA4161">
              <w:rPr>
                <w:rFonts w:eastAsia="Arial"/>
                <w:lang w:val="ro-RO"/>
              </w:rPr>
              <w:t xml:space="preserve">i </w:t>
            </w:r>
            <w:r w:rsidRPr="00EA4161">
              <w:rPr>
                <w:rFonts w:eastAsia="Arial"/>
                <w:spacing w:val="1"/>
                <w:lang w:val="ro-RO"/>
              </w:rPr>
              <w:t>P</w:t>
            </w:r>
            <w:r w:rsidRPr="00EA4161">
              <w:rPr>
                <w:rFonts w:eastAsia="Arial"/>
                <w:spacing w:val="-1"/>
                <w:lang w:val="ro-RO"/>
              </w:rPr>
              <w:t>edagog</w:t>
            </w:r>
            <w:r w:rsidRPr="00EA4161">
              <w:rPr>
                <w:rFonts w:eastAsia="Arial"/>
                <w:spacing w:val="-2"/>
                <w:lang w:val="ro-RO"/>
              </w:rPr>
              <w:t>i</w:t>
            </w:r>
            <w:r w:rsidRPr="00EA4161">
              <w:rPr>
                <w:rFonts w:eastAsia="Arial"/>
                <w:spacing w:val="1"/>
                <w:lang w:val="ro-RO"/>
              </w:rPr>
              <w:t>c</w:t>
            </w:r>
            <w:r w:rsidRPr="00EA4161">
              <w:rPr>
                <w:rFonts w:eastAsia="Arial"/>
                <w:lang w:val="ro-RO"/>
              </w:rPr>
              <w:t xml:space="preserve">ă </w:t>
            </w:r>
            <w:r w:rsidRPr="00EA4161">
              <w:rPr>
                <w:rFonts w:eastAsia="Arial"/>
                <w:spacing w:val="-1"/>
                <w:lang w:val="ro-RO"/>
              </w:rPr>
              <w:t>R</w:t>
            </w:r>
            <w:r w:rsidRPr="00EA4161">
              <w:rPr>
                <w:rFonts w:eastAsia="Arial"/>
                <w:spacing w:val="-2"/>
                <w:lang w:val="ro-RO"/>
              </w:rPr>
              <w:t>A</w:t>
            </w:r>
            <w:r w:rsidRPr="00EA4161">
              <w:rPr>
                <w:rFonts w:eastAsia="Arial"/>
                <w:lang w:val="ro-RO"/>
              </w:rPr>
              <w:t xml:space="preserve">, </w:t>
            </w:r>
            <w:r w:rsidRPr="00EA4161">
              <w:rPr>
                <w:rFonts w:eastAsia="Arial"/>
                <w:spacing w:val="1"/>
                <w:lang w:val="ro-RO"/>
              </w:rPr>
              <w:t>E</w:t>
            </w:r>
            <w:r w:rsidRPr="00EA4161">
              <w:rPr>
                <w:rFonts w:eastAsia="Arial"/>
                <w:spacing w:val="-1"/>
                <w:lang w:val="ro-RO"/>
              </w:rPr>
              <w:t>d</w:t>
            </w:r>
            <w:r w:rsidRPr="00EA4161">
              <w:rPr>
                <w:rFonts w:eastAsia="Arial"/>
                <w:spacing w:val="-2"/>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H</w:t>
            </w:r>
            <w:r w:rsidRPr="00EA4161">
              <w:rPr>
                <w:rFonts w:eastAsia="Arial"/>
                <w:spacing w:val="-3"/>
                <w:lang w:val="ro-RO"/>
              </w:rPr>
              <w:t>u</w:t>
            </w:r>
            <w:r w:rsidRPr="00EA4161">
              <w:rPr>
                <w:rFonts w:eastAsia="Arial"/>
                <w:spacing w:val="3"/>
                <w:lang w:val="ro-RO"/>
              </w:rPr>
              <w:t>m</w:t>
            </w:r>
            <w:r w:rsidRPr="00EA4161">
              <w:rPr>
                <w:rFonts w:eastAsia="Arial"/>
                <w:spacing w:val="-1"/>
                <w:lang w:val="ro-RO"/>
              </w:rPr>
              <w:t>an</w:t>
            </w:r>
            <w:r w:rsidRPr="00EA4161">
              <w:rPr>
                <w:rFonts w:eastAsia="Arial"/>
                <w:lang w:val="ro-RO"/>
              </w:rPr>
              <w:t>i</w:t>
            </w:r>
            <w:r w:rsidRPr="00EA4161">
              <w:rPr>
                <w:rFonts w:eastAsia="Arial"/>
                <w:spacing w:val="1"/>
                <w:lang w:val="ro-RO"/>
              </w:rPr>
              <w:t>t</w:t>
            </w:r>
            <w:r w:rsidRPr="00EA4161">
              <w:rPr>
                <w:rFonts w:eastAsia="Arial"/>
                <w:spacing w:val="-3"/>
                <w:lang w:val="ro-RO"/>
              </w:rPr>
              <w:t>a</w:t>
            </w:r>
            <w:r w:rsidRPr="00EA4161">
              <w:rPr>
                <w:rFonts w:eastAsia="Arial"/>
                <w:spacing w:val="2"/>
                <w:lang w:val="ro-RO"/>
              </w:rPr>
              <w:t>s</w:t>
            </w:r>
            <w:r w:rsidRPr="00EA4161">
              <w:rPr>
                <w:rFonts w:eastAsia="Arial"/>
                <w:lang w:val="ro-RO"/>
              </w:rPr>
              <w:t xml:space="preserve">, </w:t>
            </w:r>
            <w:r w:rsidRPr="00EA4161">
              <w:rPr>
                <w:rFonts w:eastAsia="Arial"/>
                <w:spacing w:val="1"/>
                <w:lang w:val="ro-RO"/>
              </w:rPr>
              <w:t>E</w:t>
            </w:r>
            <w:r w:rsidRPr="00EA4161">
              <w:rPr>
                <w:rFonts w:eastAsia="Arial"/>
                <w:spacing w:val="-3"/>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Un</w:t>
            </w:r>
            <w:r w:rsidRPr="00EA4161">
              <w:rPr>
                <w:rFonts w:eastAsia="Arial"/>
                <w:lang w:val="ro-RO"/>
              </w:rPr>
              <w:t>i</w:t>
            </w:r>
            <w:r w:rsidRPr="00EA4161">
              <w:rPr>
                <w:rFonts w:eastAsia="Arial"/>
                <w:spacing w:val="-1"/>
                <w:lang w:val="ro-RO"/>
              </w:rPr>
              <w:t>ver</w:t>
            </w:r>
            <w:r w:rsidRPr="00EA4161">
              <w:rPr>
                <w:rFonts w:eastAsia="Arial"/>
                <w:spacing w:val="1"/>
                <w:lang w:val="ro-RO"/>
              </w:rPr>
              <w:t>s</w:t>
            </w:r>
            <w:r w:rsidRPr="00EA4161">
              <w:rPr>
                <w:rFonts w:eastAsia="Arial"/>
                <w:lang w:val="ro-RO"/>
              </w:rPr>
              <w:t>i</w:t>
            </w:r>
            <w:r w:rsidRPr="00EA4161">
              <w:rPr>
                <w:rFonts w:eastAsia="Arial"/>
                <w:spacing w:val="1"/>
                <w:lang w:val="ro-RO"/>
              </w:rPr>
              <w:t>t</w:t>
            </w:r>
            <w:r w:rsidRPr="00EA4161">
              <w:rPr>
                <w:rFonts w:eastAsia="Arial"/>
                <w:spacing w:val="-3"/>
                <w:lang w:val="ro-RO"/>
              </w:rPr>
              <w:t>ă</w:t>
            </w:r>
            <w:r w:rsidRPr="00EA4161">
              <w:rPr>
                <w:rFonts w:eastAsia="Arial"/>
                <w:spacing w:val="1"/>
                <w:lang w:val="ro-RO"/>
              </w:rPr>
              <w:t>ț</w:t>
            </w:r>
            <w:r w:rsidRPr="00EA4161">
              <w:rPr>
                <w:rFonts w:eastAsia="Arial"/>
                <w:lang w:val="ro-RO"/>
              </w:rPr>
              <w:t xml:space="preserve">ii </w:t>
            </w:r>
            <w:r w:rsidRPr="00EA4161">
              <w:rPr>
                <w:rFonts w:eastAsia="Arial"/>
                <w:spacing w:val="-3"/>
                <w:lang w:val="ro-RO"/>
              </w:rPr>
              <w:t>d</w:t>
            </w:r>
            <w:r w:rsidRPr="00EA4161">
              <w:rPr>
                <w:rFonts w:eastAsia="Arial"/>
                <w:lang w:val="ro-RO"/>
              </w:rPr>
              <w:t xml:space="preserve">in </w:t>
            </w:r>
            <w:r w:rsidRPr="00EA4161">
              <w:rPr>
                <w:rFonts w:eastAsia="Arial"/>
                <w:spacing w:val="1"/>
                <w:lang w:val="ro-RO"/>
              </w:rPr>
              <w:t>B</w:t>
            </w:r>
            <w:r w:rsidRPr="00EA4161">
              <w:rPr>
                <w:rFonts w:eastAsia="Arial"/>
                <w:spacing w:val="-1"/>
                <w:lang w:val="ro-RO"/>
              </w:rPr>
              <w:t>u</w:t>
            </w:r>
            <w:r w:rsidRPr="00EA4161">
              <w:rPr>
                <w:rFonts w:eastAsia="Arial"/>
                <w:spacing w:val="1"/>
                <w:lang w:val="ro-RO"/>
              </w:rPr>
              <w:t>c</w:t>
            </w:r>
            <w:r w:rsidRPr="00EA4161">
              <w:rPr>
                <w:rFonts w:eastAsia="Arial"/>
                <w:spacing w:val="-1"/>
                <w:lang w:val="ro-RO"/>
              </w:rPr>
              <w:t>ureș</w:t>
            </w:r>
            <w:r w:rsidRPr="00EA4161">
              <w:rPr>
                <w:rFonts w:eastAsia="Arial"/>
                <w:spacing w:val="1"/>
                <w:lang w:val="ro-RO"/>
              </w:rPr>
              <w:t>t</w:t>
            </w:r>
            <w:r w:rsidRPr="00EA4161">
              <w:rPr>
                <w:rFonts w:eastAsia="Arial"/>
                <w:spacing w:val="-2"/>
                <w:lang w:val="ro-RO"/>
              </w:rPr>
              <w:t>i</w:t>
            </w:r>
            <w:r w:rsidRPr="00EA4161">
              <w:rPr>
                <w:rFonts w:eastAsia="Arial"/>
                <w:lang w:val="ro-RO"/>
              </w:rPr>
              <w:t xml:space="preserve">, </w:t>
            </w:r>
            <w:r w:rsidRPr="00EA4161">
              <w:rPr>
                <w:rFonts w:eastAsia="Arial"/>
                <w:spacing w:val="1"/>
                <w:lang w:val="ro-RO"/>
              </w:rPr>
              <w:t>E</w:t>
            </w:r>
            <w:r w:rsidRPr="00EA4161">
              <w:rPr>
                <w:rFonts w:eastAsia="Arial"/>
                <w:spacing w:val="-1"/>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Un</w:t>
            </w:r>
            <w:r w:rsidRPr="00EA4161">
              <w:rPr>
                <w:rFonts w:eastAsia="Arial"/>
                <w:lang w:val="ro-RO"/>
              </w:rPr>
              <w:t>i</w:t>
            </w:r>
            <w:r w:rsidRPr="00EA4161">
              <w:rPr>
                <w:rFonts w:eastAsia="Arial"/>
                <w:spacing w:val="-1"/>
                <w:lang w:val="ro-RO"/>
              </w:rPr>
              <w:t>ver</w:t>
            </w:r>
            <w:r w:rsidRPr="00EA4161">
              <w:rPr>
                <w:rFonts w:eastAsia="Arial"/>
                <w:spacing w:val="1"/>
                <w:lang w:val="ro-RO"/>
              </w:rPr>
              <w:t>s</w:t>
            </w:r>
            <w:r w:rsidRPr="00EA4161">
              <w:rPr>
                <w:rFonts w:eastAsia="Arial"/>
                <w:spacing w:val="-2"/>
                <w:lang w:val="ro-RO"/>
              </w:rPr>
              <w:t>i</w:t>
            </w:r>
            <w:r w:rsidRPr="00EA4161">
              <w:rPr>
                <w:rFonts w:eastAsia="Arial"/>
                <w:spacing w:val="1"/>
                <w:lang w:val="ro-RO"/>
              </w:rPr>
              <w:t>t</w:t>
            </w:r>
            <w:r w:rsidRPr="00EA4161">
              <w:rPr>
                <w:rFonts w:eastAsia="Arial"/>
                <w:spacing w:val="-1"/>
                <w:lang w:val="ro-RO"/>
              </w:rPr>
              <w:t>ar</w:t>
            </w:r>
            <w:r w:rsidRPr="00EA4161">
              <w:rPr>
                <w:rFonts w:eastAsia="Arial"/>
                <w:lang w:val="ro-RO"/>
              </w:rPr>
              <w:t xml:space="preserve">ă </w:t>
            </w:r>
            <w:r w:rsidRPr="00EA4161">
              <w:rPr>
                <w:rFonts w:eastAsia="Arial"/>
                <w:spacing w:val="-1"/>
                <w:lang w:val="ro-RO"/>
              </w:rPr>
              <w:t>(</w:t>
            </w:r>
            <w:r w:rsidRPr="00EA4161">
              <w:rPr>
                <w:rFonts w:eastAsia="Arial"/>
                <w:spacing w:val="1"/>
                <w:lang w:val="ro-RO"/>
              </w:rPr>
              <w:t>B</w:t>
            </w:r>
            <w:r w:rsidRPr="00EA4161">
              <w:rPr>
                <w:rFonts w:eastAsia="Arial"/>
                <w:spacing w:val="-3"/>
                <w:lang w:val="ro-RO"/>
              </w:rPr>
              <w:t>u</w:t>
            </w:r>
            <w:r w:rsidRPr="00EA4161">
              <w:rPr>
                <w:rFonts w:eastAsia="Arial"/>
                <w:spacing w:val="1"/>
                <w:lang w:val="ro-RO"/>
              </w:rPr>
              <w:t>c</w:t>
            </w:r>
            <w:r w:rsidRPr="00EA4161">
              <w:rPr>
                <w:rFonts w:eastAsia="Arial"/>
                <w:spacing w:val="-1"/>
                <w:lang w:val="ro-RO"/>
              </w:rPr>
              <w:t>ure</w:t>
            </w:r>
            <w:r w:rsidRPr="00EA4161">
              <w:rPr>
                <w:rFonts w:eastAsia="Arial"/>
                <w:spacing w:val="1"/>
                <w:lang w:val="ro-RO"/>
              </w:rPr>
              <w:t>ș</w:t>
            </w:r>
            <w:r w:rsidRPr="00EA4161">
              <w:rPr>
                <w:rFonts w:eastAsia="Arial"/>
                <w:spacing w:val="-1"/>
                <w:lang w:val="ro-RO"/>
              </w:rPr>
              <w:t>t</w:t>
            </w:r>
            <w:r w:rsidRPr="00EA4161">
              <w:rPr>
                <w:rFonts w:eastAsia="Arial"/>
                <w:lang w:val="ro-RO"/>
              </w:rPr>
              <w:t xml:space="preserve">i); </w:t>
            </w:r>
            <w:r w:rsidRPr="00EA4161">
              <w:rPr>
                <w:rFonts w:eastAsia="Arial"/>
                <w:spacing w:val="1"/>
                <w:lang w:val="ro-RO"/>
              </w:rPr>
              <w:t>E</w:t>
            </w:r>
            <w:r w:rsidRPr="00EA4161">
              <w:rPr>
                <w:rFonts w:eastAsia="Arial"/>
                <w:spacing w:val="-1"/>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Un</w:t>
            </w:r>
            <w:r w:rsidRPr="00EA4161">
              <w:rPr>
                <w:rFonts w:eastAsia="Arial"/>
                <w:lang w:val="ro-RO"/>
              </w:rPr>
              <w:t>i</w:t>
            </w:r>
            <w:r w:rsidRPr="00EA4161">
              <w:rPr>
                <w:rFonts w:eastAsia="Arial"/>
                <w:spacing w:val="-1"/>
                <w:lang w:val="ro-RO"/>
              </w:rPr>
              <w:t>ver</w:t>
            </w:r>
            <w:r w:rsidRPr="00EA4161">
              <w:rPr>
                <w:rFonts w:eastAsia="Arial"/>
                <w:spacing w:val="1"/>
                <w:lang w:val="ro-RO"/>
              </w:rPr>
              <w:t>s</w:t>
            </w:r>
            <w:r w:rsidRPr="00EA4161">
              <w:rPr>
                <w:rFonts w:eastAsia="Arial"/>
                <w:lang w:val="ro-RO"/>
              </w:rPr>
              <w:t>i</w:t>
            </w:r>
            <w:r w:rsidRPr="00EA4161">
              <w:rPr>
                <w:rFonts w:eastAsia="Arial"/>
                <w:spacing w:val="1"/>
                <w:lang w:val="ro-RO"/>
              </w:rPr>
              <w:t>t</w:t>
            </w:r>
            <w:r w:rsidRPr="00EA4161">
              <w:rPr>
                <w:rFonts w:eastAsia="Arial"/>
                <w:spacing w:val="-3"/>
                <w:lang w:val="ro-RO"/>
              </w:rPr>
              <w:t>ă</w:t>
            </w:r>
            <w:r w:rsidRPr="00EA4161">
              <w:rPr>
                <w:rFonts w:eastAsia="Arial"/>
                <w:spacing w:val="1"/>
                <w:lang w:val="ro-RO"/>
              </w:rPr>
              <w:t>ț</w:t>
            </w:r>
            <w:r w:rsidRPr="00EA4161">
              <w:rPr>
                <w:rFonts w:eastAsia="Arial"/>
                <w:lang w:val="ro-RO"/>
              </w:rPr>
              <w:t xml:space="preserve">ii </w:t>
            </w:r>
            <w:r w:rsidRPr="00EA4161">
              <w:rPr>
                <w:rFonts w:eastAsia="Arial"/>
                <w:spacing w:val="-2"/>
                <w:lang w:val="ro-RO"/>
              </w:rPr>
              <w:t>A</w:t>
            </w:r>
            <w:r w:rsidRPr="00EA4161">
              <w:rPr>
                <w:rFonts w:eastAsia="Arial"/>
                <w:spacing w:val="1"/>
                <w:lang w:val="ro-RO"/>
              </w:rPr>
              <w:t xml:space="preserve">.I. </w:t>
            </w:r>
            <w:r w:rsidRPr="00EA4161">
              <w:rPr>
                <w:rFonts w:eastAsia="Arial"/>
                <w:spacing w:val="-3"/>
                <w:lang w:val="ro-RO"/>
              </w:rPr>
              <w:t>C</w:t>
            </w:r>
            <w:r w:rsidRPr="00EA4161">
              <w:rPr>
                <w:rFonts w:eastAsia="Arial"/>
                <w:spacing w:val="-1"/>
                <w:lang w:val="ro-RO"/>
              </w:rPr>
              <w:t>uza</w:t>
            </w:r>
            <w:r w:rsidRPr="00EA4161">
              <w:rPr>
                <w:rFonts w:eastAsia="Arial"/>
                <w:lang w:val="ro-RO"/>
              </w:rPr>
              <w:t xml:space="preserve">, </w:t>
            </w:r>
            <w:r w:rsidRPr="00EA4161">
              <w:rPr>
                <w:rFonts w:eastAsia="Arial"/>
                <w:spacing w:val="1"/>
                <w:lang w:val="ro-RO"/>
              </w:rPr>
              <w:t>E</w:t>
            </w:r>
            <w:r w:rsidRPr="00EA4161">
              <w:rPr>
                <w:rFonts w:eastAsia="Arial"/>
                <w:spacing w:val="-1"/>
                <w:lang w:val="ro-RO"/>
              </w:rPr>
              <w:t>d</w:t>
            </w:r>
            <w:r w:rsidRPr="00EA4161">
              <w:rPr>
                <w:rFonts w:eastAsia="Arial"/>
                <w:spacing w:val="-2"/>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I</w:t>
            </w:r>
            <w:r w:rsidRPr="00EA4161">
              <w:rPr>
                <w:rFonts w:eastAsia="Arial"/>
                <w:spacing w:val="-3"/>
                <w:lang w:val="ro-RO"/>
              </w:rPr>
              <w:t>n</w:t>
            </w:r>
            <w:r w:rsidRPr="00EA4161">
              <w:rPr>
                <w:rFonts w:eastAsia="Arial"/>
                <w:spacing w:val="1"/>
                <w:lang w:val="ro-RO"/>
              </w:rPr>
              <w:t>st</w:t>
            </w:r>
            <w:r w:rsidRPr="00EA4161">
              <w:rPr>
                <w:rFonts w:eastAsia="Arial"/>
                <w:spacing w:val="-2"/>
                <w:lang w:val="ro-RO"/>
              </w:rPr>
              <w:t>i</w:t>
            </w:r>
            <w:r w:rsidRPr="00EA4161">
              <w:rPr>
                <w:rFonts w:eastAsia="Arial"/>
                <w:spacing w:val="1"/>
                <w:lang w:val="ro-RO"/>
              </w:rPr>
              <w:t>t</w:t>
            </w:r>
            <w:r w:rsidRPr="00EA4161">
              <w:rPr>
                <w:rFonts w:eastAsia="Arial"/>
                <w:spacing w:val="-1"/>
                <w:lang w:val="ro-RO"/>
              </w:rPr>
              <w:t>u</w:t>
            </w:r>
            <w:r w:rsidRPr="00EA4161">
              <w:rPr>
                <w:rFonts w:eastAsia="Arial"/>
                <w:spacing w:val="1"/>
                <w:lang w:val="ro-RO"/>
              </w:rPr>
              <w:t>t</w:t>
            </w:r>
            <w:r w:rsidRPr="00EA4161">
              <w:rPr>
                <w:rFonts w:eastAsia="Arial"/>
                <w:spacing w:val="-1"/>
                <w:lang w:val="ro-RO"/>
              </w:rPr>
              <w:t>u</w:t>
            </w:r>
            <w:r w:rsidRPr="00EA4161">
              <w:rPr>
                <w:rFonts w:eastAsia="Arial"/>
                <w:lang w:val="ro-RO"/>
              </w:rPr>
              <w:t xml:space="preserve">l </w:t>
            </w:r>
            <w:r w:rsidRPr="00EA4161">
              <w:rPr>
                <w:rFonts w:eastAsia="Arial"/>
                <w:spacing w:val="1"/>
                <w:lang w:val="ro-RO"/>
              </w:rPr>
              <w:t>E</w:t>
            </w:r>
            <w:r w:rsidRPr="00EA4161">
              <w:rPr>
                <w:rFonts w:eastAsia="Arial"/>
                <w:spacing w:val="-1"/>
                <w:lang w:val="ro-RO"/>
              </w:rPr>
              <w:t>uropea</w:t>
            </w:r>
            <w:r w:rsidRPr="00EA4161">
              <w:rPr>
                <w:rFonts w:eastAsia="Arial"/>
                <w:lang w:val="ro-RO"/>
              </w:rPr>
              <w:t xml:space="preserve">n </w:t>
            </w:r>
            <w:r w:rsidRPr="00EA4161">
              <w:rPr>
                <w:rFonts w:eastAsia="Arial"/>
                <w:spacing w:val="-1"/>
                <w:lang w:val="ro-RO"/>
              </w:rPr>
              <w:t>(Ia</w:t>
            </w:r>
            <w:r w:rsidRPr="00EA4161">
              <w:rPr>
                <w:rFonts w:eastAsia="Arial"/>
                <w:spacing w:val="1"/>
                <w:lang w:val="ro-RO"/>
              </w:rPr>
              <w:t>ș</w:t>
            </w:r>
            <w:r w:rsidRPr="00EA4161">
              <w:rPr>
                <w:rFonts w:eastAsia="Arial"/>
                <w:lang w:val="ro-RO"/>
              </w:rPr>
              <w:t>i</w:t>
            </w:r>
            <w:r w:rsidRPr="00EA4161">
              <w:rPr>
                <w:rFonts w:eastAsia="Arial"/>
                <w:spacing w:val="2"/>
                <w:lang w:val="ro-RO"/>
              </w:rPr>
              <w:t>)</w:t>
            </w:r>
            <w:r w:rsidRPr="00EA4161">
              <w:rPr>
                <w:rFonts w:eastAsia="Arial"/>
                <w:lang w:val="ro-RO"/>
              </w:rPr>
              <w:t xml:space="preserve">, </w:t>
            </w:r>
            <w:r w:rsidRPr="00EA4161">
              <w:rPr>
                <w:rFonts w:eastAsia="Arial"/>
                <w:spacing w:val="1"/>
                <w:lang w:val="ro-RO"/>
              </w:rPr>
              <w:t>P</w:t>
            </w:r>
            <w:r w:rsidRPr="00EA4161">
              <w:rPr>
                <w:rFonts w:eastAsia="Arial"/>
                <w:spacing w:val="-1"/>
                <w:lang w:val="ro-RO"/>
              </w:rPr>
              <w:t>re</w:t>
            </w:r>
            <w:r w:rsidRPr="00EA4161">
              <w:rPr>
                <w:rFonts w:eastAsia="Arial"/>
                <w:spacing w:val="1"/>
                <w:lang w:val="ro-RO"/>
              </w:rPr>
              <w:t>s</w:t>
            </w:r>
            <w:r w:rsidRPr="00EA4161">
              <w:rPr>
                <w:rFonts w:eastAsia="Arial"/>
                <w:lang w:val="ro-RO"/>
              </w:rPr>
              <w:t xml:space="preserve">a </w:t>
            </w:r>
            <w:r w:rsidRPr="00EA4161">
              <w:rPr>
                <w:rFonts w:eastAsia="Arial"/>
                <w:spacing w:val="-1"/>
                <w:lang w:val="ro-RO"/>
              </w:rPr>
              <w:t>Un</w:t>
            </w:r>
            <w:r w:rsidRPr="00EA4161">
              <w:rPr>
                <w:rFonts w:eastAsia="Arial"/>
                <w:lang w:val="ro-RO"/>
              </w:rPr>
              <w:t>i</w:t>
            </w:r>
            <w:r w:rsidRPr="00EA4161">
              <w:rPr>
                <w:rFonts w:eastAsia="Arial"/>
                <w:spacing w:val="-1"/>
                <w:lang w:val="ro-RO"/>
              </w:rPr>
              <w:t>ver</w:t>
            </w:r>
            <w:r w:rsidRPr="00EA4161">
              <w:rPr>
                <w:rFonts w:eastAsia="Arial"/>
                <w:spacing w:val="1"/>
                <w:lang w:val="ro-RO"/>
              </w:rPr>
              <w:t>s</w:t>
            </w:r>
            <w:r w:rsidRPr="00EA4161">
              <w:rPr>
                <w:rFonts w:eastAsia="Arial"/>
                <w:lang w:val="ro-RO"/>
              </w:rPr>
              <w:t>i</w:t>
            </w:r>
            <w:r w:rsidRPr="00EA4161">
              <w:rPr>
                <w:rFonts w:eastAsia="Arial"/>
                <w:spacing w:val="1"/>
                <w:lang w:val="ro-RO"/>
              </w:rPr>
              <w:t>t</w:t>
            </w:r>
            <w:r w:rsidRPr="00EA4161">
              <w:rPr>
                <w:rFonts w:eastAsia="Arial"/>
                <w:spacing w:val="-1"/>
                <w:lang w:val="ro-RO"/>
              </w:rPr>
              <w:t>ar</w:t>
            </w:r>
            <w:r w:rsidRPr="00EA4161">
              <w:rPr>
                <w:rFonts w:eastAsia="Arial"/>
                <w:lang w:val="ro-RO"/>
              </w:rPr>
              <w:t xml:space="preserve">ă </w:t>
            </w:r>
            <w:r w:rsidRPr="00EA4161">
              <w:rPr>
                <w:rFonts w:eastAsia="Arial"/>
                <w:spacing w:val="-1"/>
                <w:lang w:val="ro-RO"/>
              </w:rPr>
              <w:t>C</w:t>
            </w:r>
            <w:r w:rsidRPr="00EA4161">
              <w:rPr>
                <w:rFonts w:eastAsia="Arial"/>
                <w:lang w:val="ro-RO"/>
              </w:rPr>
              <w:t>luj</w:t>
            </w:r>
            <w:r w:rsidRPr="00EA4161">
              <w:rPr>
                <w:rFonts w:eastAsia="Arial"/>
                <w:spacing w:val="-1"/>
                <w:lang w:val="ro-RO"/>
              </w:rPr>
              <w:t>ean</w:t>
            </w:r>
            <w:r w:rsidRPr="00EA4161">
              <w:rPr>
                <w:rFonts w:eastAsia="Arial"/>
                <w:lang w:val="ro-RO"/>
              </w:rPr>
              <w:t xml:space="preserve">ă </w:t>
            </w:r>
            <w:r w:rsidRPr="00EA4161">
              <w:rPr>
                <w:rFonts w:eastAsia="Arial"/>
                <w:spacing w:val="-1"/>
                <w:lang w:val="ro-RO"/>
              </w:rPr>
              <w:t>(C</w:t>
            </w:r>
            <w:r w:rsidRPr="00EA4161">
              <w:rPr>
                <w:rFonts w:eastAsia="Arial"/>
                <w:lang w:val="ro-RO"/>
              </w:rPr>
              <w:t>lu</w:t>
            </w:r>
            <w:r w:rsidRPr="00EA4161">
              <w:rPr>
                <w:rFonts w:eastAsia="Arial"/>
                <w:spacing w:val="2"/>
                <w:lang w:val="ro-RO"/>
              </w:rPr>
              <w:t>j</w:t>
            </w:r>
            <w:r w:rsidRPr="00EA4161">
              <w:rPr>
                <w:rFonts w:eastAsia="Arial"/>
                <w:spacing w:val="-1"/>
                <w:lang w:val="ro-RO"/>
              </w:rPr>
              <w:t>-Napoca)</w:t>
            </w:r>
            <w:r w:rsidRPr="00EA4161">
              <w:rPr>
                <w:rFonts w:eastAsia="Arial"/>
                <w:lang w:val="ro-RO"/>
              </w:rPr>
              <w:t xml:space="preserve">; </w:t>
            </w:r>
            <w:r w:rsidRPr="00EA4161">
              <w:rPr>
                <w:rFonts w:eastAsia="Arial"/>
                <w:spacing w:val="1"/>
                <w:lang w:val="ro-RO"/>
              </w:rPr>
              <w:t>E</w:t>
            </w:r>
            <w:r w:rsidRPr="00EA4161">
              <w:rPr>
                <w:rFonts w:eastAsia="Arial"/>
                <w:spacing w:val="-1"/>
                <w:lang w:val="ro-RO"/>
              </w:rPr>
              <w:t>d</w:t>
            </w:r>
            <w:r w:rsidRPr="00EA4161">
              <w:rPr>
                <w:rFonts w:eastAsia="Arial"/>
                <w:spacing w:val="-2"/>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a</w:t>
            </w:r>
            <w:r w:rsidRPr="00EA4161">
              <w:rPr>
                <w:rFonts w:eastAsia="Arial"/>
                <w:spacing w:val="1"/>
                <w:lang w:val="ro-RO"/>
              </w:rPr>
              <w:t xml:space="preserve"> P</w:t>
            </w:r>
            <w:r w:rsidRPr="00EA4161">
              <w:rPr>
                <w:rFonts w:eastAsia="Arial"/>
                <w:spacing w:val="-1"/>
                <w:lang w:val="ro-RO"/>
              </w:rPr>
              <w:t>ara</w:t>
            </w:r>
            <w:r w:rsidRPr="00EA4161">
              <w:rPr>
                <w:rFonts w:eastAsia="Arial"/>
                <w:lang w:val="ro-RO"/>
              </w:rPr>
              <w:t xml:space="preserve">lela </w:t>
            </w:r>
            <w:r w:rsidRPr="00EA4161">
              <w:rPr>
                <w:rFonts w:eastAsia="Arial"/>
                <w:spacing w:val="-1"/>
                <w:lang w:val="ro-RO"/>
              </w:rPr>
              <w:t>4</w:t>
            </w:r>
            <w:r w:rsidRPr="00EA4161">
              <w:rPr>
                <w:rFonts w:eastAsia="Arial"/>
                <w:lang w:val="ro-RO"/>
              </w:rPr>
              <w:t xml:space="preserve">5 </w:t>
            </w:r>
            <w:r w:rsidRPr="00EA4161">
              <w:rPr>
                <w:rFonts w:eastAsia="Arial"/>
                <w:spacing w:val="-1"/>
                <w:lang w:val="ro-RO"/>
              </w:rPr>
              <w:t>(</w:t>
            </w:r>
            <w:r w:rsidRPr="00EA4161">
              <w:rPr>
                <w:rFonts w:eastAsia="Arial"/>
                <w:spacing w:val="-2"/>
                <w:lang w:val="ro-RO"/>
              </w:rPr>
              <w:t>P</w:t>
            </w:r>
            <w:r w:rsidRPr="00EA4161">
              <w:rPr>
                <w:rFonts w:eastAsia="Arial"/>
                <w:lang w:val="ro-RO"/>
              </w:rPr>
              <w:t>i</w:t>
            </w:r>
            <w:r w:rsidRPr="00EA4161">
              <w:rPr>
                <w:rFonts w:eastAsia="Arial"/>
                <w:spacing w:val="1"/>
                <w:lang w:val="ro-RO"/>
              </w:rPr>
              <w:t>t</w:t>
            </w:r>
            <w:r w:rsidRPr="00EA4161">
              <w:rPr>
                <w:rFonts w:eastAsia="Arial"/>
                <w:spacing w:val="-3"/>
                <w:lang w:val="ro-RO"/>
              </w:rPr>
              <w:t>e</w:t>
            </w:r>
            <w:r w:rsidRPr="00EA4161">
              <w:rPr>
                <w:rFonts w:eastAsia="Arial"/>
                <w:spacing w:val="1"/>
                <w:lang w:val="ro-RO"/>
              </w:rPr>
              <w:t>șt</w:t>
            </w:r>
            <w:r w:rsidRPr="00EA4161">
              <w:rPr>
                <w:rFonts w:eastAsia="Arial"/>
                <w:lang w:val="ro-RO"/>
              </w:rPr>
              <w:t>i</w:t>
            </w:r>
            <w:r w:rsidRPr="00EA4161">
              <w:rPr>
                <w:rFonts w:eastAsia="Arial"/>
                <w:spacing w:val="-3"/>
                <w:lang w:val="ro-RO"/>
              </w:rPr>
              <w:t>)</w:t>
            </w:r>
            <w:r w:rsidRPr="00EA4161">
              <w:rPr>
                <w:rFonts w:eastAsia="Arial"/>
                <w:lang w:val="ro-RO"/>
              </w:rPr>
              <w:t xml:space="preserve">, </w:t>
            </w:r>
            <w:r w:rsidRPr="00EA4161">
              <w:rPr>
                <w:rFonts w:eastAsia="Arial"/>
                <w:spacing w:val="-2"/>
                <w:lang w:val="ro-RO"/>
              </w:rPr>
              <w:t>E</w:t>
            </w:r>
            <w:r w:rsidRPr="00EA4161">
              <w:rPr>
                <w:rFonts w:eastAsia="Arial"/>
                <w:spacing w:val="-1"/>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Un</w:t>
            </w:r>
            <w:r w:rsidRPr="00EA4161">
              <w:rPr>
                <w:rFonts w:eastAsia="Arial"/>
                <w:lang w:val="ro-RO"/>
              </w:rPr>
              <w:t>i</w:t>
            </w:r>
            <w:r w:rsidRPr="00EA4161">
              <w:rPr>
                <w:rFonts w:eastAsia="Arial"/>
                <w:spacing w:val="-1"/>
                <w:lang w:val="ro-RO"/>
              </w:rPr>
              <w:t>ver</w:t>
            </w:r>
            <w:r w:rsidRPr="00EA4161">
              <w:rPr>
                <w:rFonts w:eastAsia="Arial"/>
                <w:spacing w:val="1"/>
                <w:lang w:val="ro-RO"/>
              </w:rPr>
              <w:t>s</w:t>
            </w:r>
            <w:r w:rsidRPr="00EA4161">
              <w:rPr>
                <w:rFonts w:eastAsia="Arial"/>
                <w:lang w:val="ro-RO"/>
              </w:rPr>
              <w:t>i</w:t>
            </w:r>
            <w:r w:rsidRPr="00EA4161">
              <w:rPr>
                <w:rFonts w:eastAsia="Arial"/>
                <w:spacing w:val="1"/>
                <w:lang w:val="ro-RO"/>
              </w:rPr>
              <w:t>t</w:t>
            </w:r>
            <w:r w:rsidRPr="00EA4161">
              <w:rPr>
                <w:rFonts w:eastAsia="Arial"/>
                <w:spacing w:val="-3"/>
                <w:lang w:val="ro-RO"/>
              </w:rPr>
              <w:t>ă</w:t>
            </w:r>
            <w:r w:rsidRPr="00EA4161">
              <w:rPr>
                <w:rFonts w:eastAsia="Arial"/>
                <w:spacing w:val="1"/>
                <w:lang w:val="ro-RO"/>
              </w:rPr>
              <w:t>ț</w:t>
            </w:r>
            <w:r w:rsidRPr="00EA4161">
              <w:rPr>
                <w:rFonts w:eastAsia="Arial"/>
                <w:lang w:val="ro-RO"/>
              </w:rPr>
              <w:t>ii</w:t>
            </w:r>
            <w:r w:rsidRPr="00EA4161">
              <w:rPr>
                <w:rFonts w:eastAsia="Arial"/>
                <w:spacing w:val="-1"/>
                <w:lang w:val="ro-RO"/>
              </w:rPr>
              <w:t xml:space="preserve"> d</w:t>
            </w:r>
            <w:r w:rsidRPr="00EA4161">
              <w:rPr>
                <w:rFonts w:eastAsia="Arial"/>
                <w:lang w:val="ro-RO"/>
              </w:rPr>
              <w:t>e</w:t>
            </w:r>
            <w:r w:rsidRPr="00EA4161">
              <w:rPr>
                <w:rFonts w:eastAsia="Arial"/>
                <w:spacing w:val="1"/>
                <w:lang w:val="ro-RO"/>
              </w:rPr>
              <w:t xml:space="preserve"> V</w:t>
            </w:r>
            <w:r w:rsidRPr="00EA4161">
              <w:rPr>
                <w:rFonts w:eastAsia="Arial"/>
                <w:spacing w:val="-3"/>
                <w:lang w:val="ro-RO"/>
              </w:rPr>
              <w:t>e</w:t>
            </w:r>
            <w:r w:rsidRPr="00EA4161">
              <w:rPr>
                <w:rFonts w:eastAsia="Arial"/>
                <w:spacing w:val="-1"/>
                <w:lang w:val="ro-RO"/>
              </w:rPr>
              <w:t>s</w:t>
            </w:r>
            <w:r w:rsidRPr="00EA4161">
              <w:rPr>
                <w:rFonts w:eastAsia="Arial"/>
                <w:lang w:val="ro-RO"/>
              </w:rPr>
              <w:t xml:space="preserve">t </w:t>
            </w:r>
            <w:r w:rsidRPr="00EA4161">
              <w:rPr>
                <w:rFonts w:eastAsia="Arial"/>
                <w:spacing w:val="-1"/>
                <w:lang w:val="ro-RO"/>
              </w:rPr>
              <w:t>(</w:t>
            </w:r>
            <w:r w:rsidRPr="00EA4161">
              <w:rPr>
                <w:rFonts w:eastAsia="Arial"/>
                <w:lang w:val="ro-RO"/>
              </w:rPr>
              <w:t>T</w:t>
            </w:r>
            <w:r w:rsidRPr="00EA4161">
              <w:rPr>
                <w:rFonts w:eastAsia="Arial"/>
                <w:spacing w:val="-2"/>
                <w:lang w:val="ro-RO"/>
              </w:rPr>
              <w:t>i</w:t>
            </w:r>
            <w:r w:rsidRPr="00EA4161">
              <w:rPr>
                <w:rFonts w:eastAsia="Arial"/>
                <w:lang w:val="ro-RO"/>
              </w:rPr>
              <w:t>m</w:t>
            </w:r>
            <w:r w:rsidRPr="00EA4161">
              <w:rPr>
                <w:rFonts w:eastAsia="Arial"/>
                <w:spacing w:val="-2"/>
                <w:lang w:val="ro-RO"/>
              </w:rPr>
              <w:t>i</w:t>
            </w:r>
            <w:r w:rsidRPr="00EA4161">
              <w:rPr>
                <w:rFonts w:eastAsia="Arial"/>
                <w:spacing w:val="1"/>
                <w:lang w:val="ro-RO"/>
              </w:rPr>
              <w:t>ș</w:t>
            </w:r>
            <w:r w:rsidRPr="00EA4161">
              <w:rPr>
                <w:rFonts w:eastAsia="Arial"/>
                <w:spacing w:val="-1"/>
                <w:lang w:val="ro-RO"/>
              </w:rPr>
              <w:t>oara</w:t>
            </w:r>
            <w:r w:rsidRPr="00EA4161">
              <w:rPr>
                <w:rFonts w:eastAsia="Arial"/>
                <w:lang w:val="ro-RO"/>
              </w:rPr>
              <w:t>)</w:t>
            </w:r>
          </w:p>
        </w:tc>
      </w:tr>
    </w:tbl>
    <w:p w14:paraId="10FF401B" w14:textId="77777777" w:rsidR="00DB0349" w:rsidRPr="00EA4161" w:rsidRDefault="00DB0349" w:rsidP="00DB0349">
      <w:pPr>
        <w:spacing w:before="12"/>
        <w:ind w:left="100" w:right="62"/>
        <w:rPr>
          <w:rFonts w:eastAsia="Arial"/>
          <w:lang w:val="ro-RO"/>
        </w:rPr>
      </w:pPr>
      <w:r w:rsidRPr="00EA4161">
        <w:rPr>
          <w:rFonts w:eastAsia="Arial"/>
          <w:lang w:val="ro-RO"/>
        </w:rPr>
        <w:t>* Ca</w:t>
      </w:r>
      <w:r w:rsidRPr="00EA4161">
        <w:rPr>
          <w:rFonts w:eastAsia="Arial"/>
          <w:spacing w:val="-1"/>
          <w:lang w:val="ro-RO"/>
        </w:rPr>
        <w:t>t</w:t>
      </w:r>
      <w:r w:rsidRPr="00EA4161">
        <w:rPr>
          <w:rFonts w:eastAsia="Arial"/>
          <w:spacing w:val="2"/>
          <w:lang w:val="ro-RO"/>
        </w:rPr>
        <w:t>e</w:t>
      </w:r>
      <w:r w:rsidRPr="00EA4161">
        <w:rPr>
          <w:rFonts w:eastAsia="Arial"/>
          <w:spacing w:val="-1"/>
          <w:lang w:val="ro-RO"/>
        </w:rPr>
        <w:t>gor</w:t>
      </w:r>
      <w:r w:rsidRPr="00EA4161">
        <w:rPr>
          <w:rFonts w:eastAsia="Arial"/>
          <w:spacing w:val="3"/>
          <w:lang w:val="ro-RO"/>
        </w:rPr>
        <w:t>i</w:t>
      </w:r>
      <w:r w:rsidRPr="00EA4161">
        <w:rPr>
          <w:rFonts w:eastAsia="Arial"/>
          <w:lang w:val="ro-RO"/>
        </w:rPr>
        <w:t>z</w:t>
      </w:r>
      <w:r w:rsidRPr="00EA4161">
        <w:rPr>
          <w:rFonts w:eastAsia="Arial"/>
          <w:spacing w:val="-1"/>
          <w:lang w:val="ro-RO"/>
        </w:rPr>
        <w:t>a</w:t>
      </w:r>
      <w:r w:rsidRPr="00EA4161">
        <w:rPr>
          <w:rFonts w:eastAsia="Arial"/>
          <w:spacing w:val="2"/>
          <w:lang w:val="ro-RO"/>
        </w:rPr>
        <w:t>r</w:t>
      </w:r>
      <w:r w:rsidRPr="00EA4161">
        <w:rPr>
          <w:rFonts w:eastAsia="Arial"/>
          <w:spacing w:val="-1"/>
          <w:lang w:val="ro-RO"/>
        </w:rPr>
        <w:t>e</w:t>
      </w:r>
      <w:r w:rsidRPr="00EA4161">
        <w:rPr>
          <w:rFonts w:eastAsia="Arial"/>
          <w:lang w:val="ro-RO"/>
        </w:rPr>
        <w:t xml:space="preserve">a </w:t>
      </w:r>
      <w:r w:rsidRPr="00EA4161">
        <w:rPr>
          <w:rFonts w:eastAsia="Arial"/>
          <w:spacing w:val="-1"/>
          <w:lang w:val="ro-RO"/>
        </w:rPr>
        <w:t>ed</w:t>
      </w:r>
      <w:r w:rsidRPr="00EA4161">
        <w:rPr>
          <w:rFonts w:eastAsia="Arial"/>
          <w:spacing w:val="3"/>
          <w:lang w:val="ro-RO"/>
        </w:rPr>
        <w:t>i</w:t>
      </w:r>
      <w:r w:rsidRPr="00EA4161">
        <w:rPr>
          <w:rFonts w:eastAsia="Arial"/>
          <w:lang w:val="ro-RO"/>
        </w:rPr>
        <w:t>t</w:t>
      </w:r>
      <w:r w:rsidRPr="00EA4161">
        <w:rPr>
          <w:rFonts w:eastAsia="Arial"/>
          <w:spacing w:val="-1"/>
          <w:lang w:val="ro-RO"/>
        </w:rPr>
        <w:t>ur</w:t>
      </w:r>
      <w:r w:rsidRPr="00EA4161">
        <w:rPr>
          <w:rFonts w:eastAsia="Arial"/>
          <w:lang w:val="ro-RO"/>
        </w:rPr>
        <w:t>i</w:t>
      </w:r>
      <w:r w:rsidRPr="00EA4161">
        <w:rPr>
          <w:rFonts w:eastAsia="Arial"/>
          <w:spacing w:val="3"/>
          <w:lang w:val="ro-RO"/>
        </w:rPr>
        <w:t>l</w:t>
      </w:r>
      <w:r w:rsidRPr="00EA4161">
        <w:rPr>
          <w:rFonts w:eastAsia="Arial"/>
          <w:spacing w:val="-1"/>
          <w:lang w:val="ro-RO"/>
        </w:rPr>
        <w:t>o</w:t>
      </w:r>
      <w:r w:rsidRPr="00EA4161">
        <w:rPr>
          <w:rFonts w:eastAsia="Arial"/>
          <w:lang w:val="ro-RO"/>
        </w:rPr>
        <w:t xml:space="preserve">r se </w:t>
      </w:r>
      <w:r w:rsidRPr="00EA4161">
        <w:rPr>
          <w:rFonts w:eastAsia="Arial"/>
          <w:spacing w:val="2"/>
          <w:lang w:val="ro-RO"/>
        </w:rPr>
        <w:t>v</w:t>
      </w:r>
      <w:r w:rsidRPr="00EA4161">
        <w:rPr>
          <w:rFonts w:eastAsia="Arial"/>
          <w:lang w:val="ro-RO"/>
        </w:rPr>
        <w:t>a act</w:t>
      </w:r>
      <w:r w:rsidRPr="00EA4161">
        <w:rPr>
          <w:rFonts w:eastAsia="Arial"/>
          <w:spacing w:val="1"/>
          <w:lang w:val="ro-RO"/>
        </w:rPr>
        <w:t>u</w:t>
      </w:r>
      <w:r w:rsidRPr="00EA4161">
        <w:rPr>
          <w:rFonts w:eastAsia="Arial"/>
          <w:spacing w:val="-1"/>
          <w:lang w:val="ro-RO"/>
        </w:rPr>
        <w:t>a</w:t>
      </w:r>
      <w:r w:rsidRPr="00EA4161">
        <w:rPr>
          <w:rFonts w:eastAsia="Arial"/>
          <w:lang w:val="ro-RO"/>
        </w:rPr>
        <w:t>l</w:t>
      </w:r>
      <w:r w:rsidRPr="00EA4161">
        <w:rPr>
          <w:rFonts w:eastAsia="Arial"/>
          <w:spacing w:val="3"/>
          <w:lang w:val="ro-RO"/>
        </w:rPr>
        <w:t>i</w:t>
      </w:r>
      <w:r w:rsidRPr="00EA4161">
        <w:rPr>
          <w:rFonts w:eastAsia="Arial"/>
          <w:lang w:val="ro-RO"/>
        </w:rPr>
        <w:t xml:space="preserve">za </w:t>
      </w:r>
      <w:r w:rsidRPr="00EA4161">
        <w:rPr>
          <w:rFonts w:eastAsia="Arial"/>
          <w:spacing w:val="1"/>
          <w:lang w:val="ro-RO"/>
        </w:rPr>
        <w:t>a</w:t>
      </w:r>
      <w:r w:rsidRPr="00EA4161">
        <w:rPr>
          <w:rFonts w:eastAsia="Arial"/>
          <w:spacing w:val="-1"/>
          <w:lang w:val="ro-RO"/>
        </w:rPr>
        <w:t>nua</w:t>
      </w:r>
      <w:r w:rsidRPr="00EA4161">
        <w:rPr>
          <w:rFonts w:eastAsia="Arial"/>
          <w:spacing w:val="4"/>
          <w:lang w:val="ro-RO"/>
        </w:rPr>
        <w:t>l</w:t>
      </w:r>
      <w:r w:rsidRPr="00EA4161">
        <w:rPr>
          <w:rFonts w:eastAsia="Arial"/>
          <w:lang w:val="ro-RO"/>
        </w:rPr>
        <w:t>.</w:t>
      </w:r>
    </w:p>
    <w:p w14:paraId="2B4AFB3D" w14:textId="285B010F" w:rsidR="00DB0349" w:rsidRPr="00EA4161" w:rsidRDefault="00DB0349" w:rsidP="00DB0349">
      <w:pPr>
        <w:numPr>
          <w:ilvl w:val="0"/>
          <w:numId w:val="19"/>
        </w:numPr>
        <w:spacing w:after="0"/>
        <w:contextualSpacing/>
        <w:rPr>
          <w:rFonts w:eastAsia="Arial"/>
          <w:lang w:val="ro-RO" w:eastAsia="ar-SA"/>
        </w:rPr>
      </w:pPr>
      <w:r w:rsidRPr="00EA4161">
        <w:rPr>
          <w:rFonts w:eastAsia="Arial"/>
          <w:lang w:val="ro-RO" w:eastAsia="ar-SA"/>
        </w:rPr>
        <w:t>Rap</w:t>
      </w:r>
      <w:r w:rsidRPr="00EA4161">
        <w:rPr>
          <w:rFonts w:eastAsia="Arial"/>
          <w:spacing w:val="1"/>
          <w:lang w:val="ro-RO" w:eastAsia="ar-SA"/>
        </w:rPr>
        <w:t>o</w:t>
      </w:r>
      <w:r w:rsidRPr="00EA4161">
        <w:rPr>
          <w:rFonts w:eastAsia="Arial"/>
          <w:lang w:val="ro-RO" w:eastAsia="ar-SA"/>
        </w:rPr>
        <w:t>arte</w:t>
      </w:r>
      <w:r w:rsidRPr="00EA4161">
        <w:rPr>
          <w:rFonts w:eastAsia="Arial"/>
          <w:spacing w:val="1"/>
          <w:lang w:val="ro-RO" w:eastAsia="ar-SA"/>
        </w:rPr>
        <w:t>l</w:t>
      </w:r>
      <w:r w:rsidRPr="00EA4161">
        <w:rPr>
          <w:rFonts w:eastAsia="Arial"/>
          <w:lang w:val="ro-RO" w:eastAsia="ar-SA"/>
        </w:rPr>
        <w:t xml:space="preserve">e de </w:t>
      </w:r>
      <w:r w:rsidRPr="00EA4161">
        <w:rPr>
          <w:rFonts w:eastAsia="Arial"/>
          <w:spacing w:val="2"/>
          <w:lang w:val="ro-RO" w:eastAsia="ar-SA"/>
        </w:rPr>
        <w:t>a</w:t>
      </w:r>
      <w:r w:rsidRPr="00EA4161">
        <w:rPr>
          <w:rFonts w:eastAsia="Arial"/>
          <w:lang w:val="ro-RO" w:eastAsia="ar-SA"/>
        </w:rPr>
        <w:t>n</w:t>
      </w:r>
      <w:r w:rsidRPr="00EA4161">
        <w:rPr>
          <w:rFonts w:eastAsia="Arial"/>
          <w:spacing w:val="1"/>
          <w:lang w:val="ro-RO" w:eastAsia="ar-SA"/>
        </w:rPr>
        <w:t>a</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z</w:t>
      </w:r>
      <w:r w:rsidRPr="00EA4161">
        <w:rPr>
          <w:rFonts w:eastAsia="Arial"/>
          <w:lang w:val="ro-RO" w:eastAsia="ar-SA"/>
        </w:rPr>
        <w:t xml:space="preserve">ă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2"/>
          <w:lang w:val="ro-RO" w:eastAsia="ar-SA"/>
        </w:rPr>
        <w:t>p</w:t>
      </w:r>
      <w:r w:rsidRPr="00EA4161">
        <w:rPr>
          <w:rFonts w:eastAsia="Arial"/>
          <w:lang w:val="ro-RO" w:eastAsia="ar-SA"/>
        </w:rPr>
        <w:t>o</w:t>
      </w:r>
      <w:r w:rsidRPr="00EA4161">
        <w:rPr>
          <w:rFonts w:eastAsia="Arial"/>
          <w:spacing w:val="-1"/>
          <w:lang w:val="ro-RO" w:eastAsia="ar-SA"/>
        </w:rPr>
        <w:t>l</w:t>
      </w:r>
      <w:r w:rsidRPr="00EA4161">
        <w:rPr>
          <w:rFonts w:eastAsia="Arial"/>
          <w:spacing w:val="1"/>
          <w:lang w:val="ro-RO" w:eastAsia="ar-SA"/>
        </w:rPr>
        <w:t>i</w:t>
      </w:r>
      <w:r w:rsidRPr="00EA4161">
        <w:rPr>
          <w:rFonts w:eastAsia="Arial"/>
          <w:lang w:val="ro-RO" w:eastAsia="ar-SA"/>
        </w:rPr>
        <w:t>t</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i /</w:t>
      </w:r>
      <w:r w:rsidRPr="00EA4161">
        <w:rPr>
          <w:rFonts w:eastAsia="Arial"/>
          <w:spacing w:val="1"/>
          <w:lang w:val="ro-RO" w:eastAsia="ar-SA"/>
        </w:rPr>
        <w:t>s</w:t>
      </w:r>
      <w:r w:rsidRPr="00EA4161">
        <w:rPr>
          <w:rFonts w:eastAsia="Arial"/>
          <w:lang w:val="ro-RO" w:eastAsia="ar-SA"/>
        </w:rPr>
        <w:t>trat</w:t>
      </w:r>
      <w:r w:rsidRPr="00EA4161">
        <w:rPr>
          <w:rFonts w:eastAsia="Arial"/>
          <w:spacing w:val="1"/>
          <w:lang w:val="ro-RO" w:eastAsia="ar-SA"/>
        </w:rPr>
        <w:t>e</w:t>
      </w:r>
      <w:r w:rsidRPr="00EA4161">
        <w:rPr>
          <w:rFonts w:eastAsia="Arial"/>
          <w:lang w:val="ro-RO" w:eastAsia="ar-SA"/>
        </w:rPr>
        <w:t>g</w:t>
      </w:r>
      <w:r w:rsidRPr="00EA4161">
        <w:rPr>
          <w:rFonts w:eastAsia="Arial"/>
          <w:spacing w:val="1"/>
          <w:lang w:val="ro-RO" w:eastAsia="ar-SA"/>
        </w:rPr>
        <w:t>i</w:t>
      </w:r>
      <w:r w:rsidRPr="00EA4161">
        <w:rPr>
          <w:rFonts w:eastAsia="Arial"/>
          <w:lang w:val="ro-RO" w:eastAsia="ar-SA"/>
        </w:rPr>
        <w:t>i e</w:t>
      </w:r>
      <w:r w:rsidRPr="00EA4161">
        <w:rPr>
          <w:rFonts w:eastAsia="Arial"/>
          <w:spacing w:val="1"/>
          <w:lang w:val="ro-RO" w:eastAsia="ar-SA"/>
        </w:rPr>
        <w:t>d</w:t>
      </w:r>
      <w:r w:rsidRPr="00EA4161">
        <w:rPr>
          <w:rFonts w:eastAsia="Arial"/>
          <w:lang w:val="ro-RO" w:eastAsia="ar-SA"/>
        </w:rPr>
        <w:t>u</w:t>
      </w:r>
      <w:r w:rsidRPr="00EA4161">
        <w:rPr>
          <w:rFonts w:eastAsia="Arial"/>
          <w:spacing w:val="1"/>
          <w:lang w:val="ro-RO" w:eastAsia="ar-SA"/>
        </w:rPr>
        <w:t>c</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s</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 xml:space="preserve">t </w:t>
      </w:r>
      <w:r w:rsidRPr="00EA4161">
        <w:rPr>
          <w:rFonts w:eastAsia="Arial"/>
          <w:spacing w:val="1"/>
          <w:lang w:val="ro-RO" w:eastAsia="ar-SA"/>
        </w:rPr>
        <w:t>c</w:t>
      </w:r>
      <w:r w:rsidRPr="00EA4161">
        <w:rPr>
          <w:rFonts w:eastAsia="Arial"/>
          <w:spacing w:val="-1"/>
          <w:lang w:val="ro-RO" w:eastAsia="ar-SA"/>
        </w:rPr>
        <w:t>l</w:t>
      </w:r>
      <w:r w:rsidRPr="00EA4161">
        <w:rPr>
          <w:rFonts w:eastAsia="Arial"/>
          <w:lang w:val="ro-RO" w:eastAsia="ar-SA"/>
        </w:rPr>
        <w:t>a</w:t>
      </w:r>
      <w:r w:rsidRPr="00EA4161">
        <w:rPr>
          <w:rFonts w:eastAsia="Arial"/>
          <w:spacing w:val="1"/>
          <w:lang w:val="ro-RO" w:eastAsia="ar-SA"/>
        </w:rPr>
        <w:t>s</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 xml:space="preserve">ate </w:t>
      </w:r>
      <w:r w:rsidRPr="00EA4161">
        <w:rPr>
          <w:rFonts w:eastAsia="Arial"/>
          <w:spacing w:val="2"/>
          <w:lang w:val="ro-RO" w:eastAsia="ar-SA"/>
        </w:rPr>
        <w:t>î</w:t>
      </w:r>
      <w:r w:rsidRPr="00EA4161">
        <w:rPr>
          <w:rFonts w:eastAsia="Arial"/>
          <w:lang w:val="ro-RO" w:eastAsia="ar-SA"/>
        </w:rPr>
        <w:t xml:space="preserve">n </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p</w:t>
      </w:r>
      <w:r w:rsidRPr="00EA4161">
        <w:rPr>
          <w:rFonts w:eastAsia="Arial"/>
          <w:spacing w:val="2"/>
          <w:lang w:val="ro-RO" w:eastAsia="ar-SA"/>
        </w:rPr>
        <w:t>o</w:t>
      </w:r>
      <w:r w:rsidRPr="00EA4161">
        <w:rPr>
          <w:rFonts w:eastAsia="Arial"/>
          <w:lang w:val="ro-RO" w:eastAsia="ar-SA"/>
        </w:rPr>
        <w:t>ar</w:t>
      </w:r>
      <w:r w:rsidRPr="00EA4161">
        <w:rPr>
          <w:rFonts w:eastAsia="Arial"/>
          <w:spacing w:val="3"/>
          <w:lang w:val="ro-RO" w:eastAsia="ar-SA"/>
        </w:rPr>
        <w:t>t</w:t>
      </w:r>
      <w:r w:rsidRPr="00EA4161">
        <w:rPr>
          <w:rFonts w:eastAsia="Arial"/>
          <w:lang w:val="ro-RO" w:eastAsia="ar-SA"/>
        </w:rPr>
        <w:t>e</w:t>
      </w:r>
      <w:r w:rsidRPr="00EA4161">
        <w:rPr>
          <w:rFonts w:eastAsia="Arial"/>
          <w:spacing w:val="-1"/>
          <w:lang w:val="ro-RO" w:eastAsia="ar-SA"/>
        </w:rPr>
        <w:t xml:space="preserve"> i</w:t>
      </w:r>
      <w:r w:rsidRPr="00EA4161">
        <w:rPr>
          <w:rFonts w:eastAsia="Arial"/>
          <w:lang w:val="ro-RO" w:eastAsia="ar-SA"/>
        </w:rPr>
        <w:t>n</w:t>
      </w:r>
      <w:r w:rsidRPr="00EA4161">
        <w:rPr>
          <w:rFonts w:eastAsia="Arial"/>
          <w:spacing w:val="2"/>
          <w:lang w:val="ro-RO" w:eastAsia="ar-SA"/>
        </w:rPr>
        <w:t>t</w:t>
      </w:r>
      <w:r w:rsidRPr="00EA4161">
        <w:rPr>
          <w:rFonts w:eastAsia="Arial"/>
          <w:lang w:val="ro-RO" w:eastAsia="ar-SA"/>
        </w:rPr>
        <w:t>erna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ș</w:t>
      </w:r>
      <w:r w:rsidRPr="00EA4161">
        <w:rPr>
          <w:rFonts w:eastAsia="Arial"/>
          <w:lang w:val="ro-RO" w:eastAsia="ar-SA"/>
        </w:rPr>
        <w:t xml:space="preserve">i </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p</w:t>
      </w:r>
      <w:r w:rsidRPr="00EA4161">
        <w:rPr>
          <w:rFonts w:eastAsia="Arial"/>
          <w:spacing w:val="2"/>
          <w:lang w:val="ro-RO" w:eastAsia="ar-SA"/>
        </w:rPr>
        <w:t>o</w:t>
      </w:r>
      <w:r w:rsidRPr="00EA4161">
        <w:rPr>
          <w:rFonts w:eastAsia="Arial"/>
          <w:lang w:val="ro-RO" w:eastAsia="ar-SA"/>
        </w:rPr>
        <w:t xml:space="preserve">arte </w:t>
      </w:r>
      <w:r w:rsidRPr="00EA4161">
        <w:rPr>
          <w:rFonts w:eastAsia="Arial"/>
          <w:spacing w:val="1"/>
          <w:lang w:val="ro-RO" w:eastAsia="ar-SA"/>
        </w:rPr>
        <w:t>c</w:t>
      </w:r>
      <w:r w:rsidRPr="00EA4161">
        <w:rPr>
          <w:rFonts w:eastAsia="Arial"/>
          <w:lang w:val="ro-RO" w:eastAsia="ar-SA"/>
        </w:rPr>
        <w:t xml:space="preserve">u </w:t>
      </w:r>
      <w:r w:rsidRPr="00EA4161">
        <w:rPr>
          <w:rFonts w:eastAsia="Arial"/>
          <w:spacing w:val="1"/>
          <w:lang w:val="ro-RO" w:eastAsia="ar-SA"/>
        </w:rPr>
        <w:t>r</w:t>
      </w:r>
      <w:r w:rsidRPr="00EA4161">
        <w:rPr>
          <w:rFonts w:eastAsia="Arial"/>
          <w:spacing w:val="2"/>
          <w:lang w:val="ro-RO" w:eastAsia="ar-SA"/>
        </w:rPr>
        <w:t>e</w:t>
      </w:r>
      <w:r w:rsidRPr="00EA4161">
        <w:rPr>
          <w:rFonts w:eastAsia="Arial"/>
          <w:spacing w:val="-1"/>
          <w:lang w:val="ro-RO" w:eastAsia="ar-SA"/>
        </w:rPr>
        <w:t>l</w:t>
      </w:r>
      <w:r w:rsidRPr="00EA4161">
        <w:rPr>
          <w:rFonts w:eastAsia="Arial"/>
          <w:spacing w:val="2"/>
          <w:lang w:val="ro-RO" w:eastAsia="ar-SA"/>
        </w:rPr>
        <w:t>e</w:t>
      </w:r>
      <w:r w:rsidRPr="00EA4161">
        <w:rPr>
          <w:rFonts w:eastAsia="Arial"/>
          <w:spacing w:val="-1"/>
          <w:lang w:val="ro-RO" w:eastAsia="ar-SA"/>
        </w:rPr>
        <w:t>v</w:t>
      </w:r>
      <w:r w:rsidRPr="00EA4161">
        <w:rPr>
          <w:rFonts w:eastAsia="Arial"/>
          <w:lang w:val="ro-RO" w:eastAsia="ar-SA"/>
        </w:rPr>
        <w:t>an</w:t>
      </w:r>
      <w:r w:rsidRPr="00EA4161">
        <w:rPr>
          <w:rFonts w:eastAsia="Arial"/>
          <w:spacing w:val="2"/>
          <w:lang w:val="ro-RO" w:eastAsia="ar-SA"/>
        </w:rPr>
        <w:t>ț</w:t>
      </w:r>
      <w:r w:rsidRPr="00EA4161">
        <w:rPr>
          <w:rFonts w:eastAsia="Arial"/>
          <w:lang w:val="ro-RO" w:eastAsia="ar-SA"/>
        </w:rPr>
        <w:t>ă n</w:t>
      </w:r>
      <w:r w:rsidRPr="00EA4161">
        <w:rPr>
          <w:rFonts w:eastAsia="Arial"/>
          <w:spacing w:val="-1"/>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spacing w:val="1"/>
          <w:lang w:val="ro-RO" w:eastAsia="ar-SA"/>
        </w:rPr>
        <w:t>ă</w:t>
      </w:r>
      <w:r w:rsidRPr="00EA4161">
        <w:rPr>
          <w:rFonts w:eastAsia="Arial"/>
          <w:lang w:val="ro-RO" w:eastAsia="ar-SA"/>
        </w:rPr>
        <w:t>. R</w:t>
      </w:r>
      <w:r w:rsidRPr="00EA4161">
        <w:rPr>
          <w:rFonts w:eastAsia="Arial"/>
          <w:spacing w:val="2"/>
          <w:lang w:val="ro-RO" w:eastAsia="ar-SA"/>
        </w:rPr>
        <w:t>a</w:t>
      </w:r>
      <w:r w:rsidRPr="00EA4161">
        <w:rPr>
          <w:rFonts w:eastAsia="Arial"/>
          <w:lang w:val="ro-RO" w:eastAsia="ar-SA"/>
        </w:rPr>
        <w:t>p</w:t>
      </w:r>
      <w:r w:rsidRPr="00EA4161">
        <w:rPr>
          <w:rFonts w:eastAsia="Arial"/>
          <w:spacing w:val="1"/>
          <w:lang w:val="ro-RO" w:eastAsia="ar-SA"/>
        </w:rPr>
        <w:t>o</w:t>
      </w:r>
      <w:r w:rsidRPr="00EA4161">
        <w:rPr>
          <w:rFonts w:eastAsia="Arial"/>
          <w:lang w:val="ro-RO" w:eastAsia="ar-SA"/>
        </w:rPr>
        <w:t>arte</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er</w:t>
      </w:r>
      <w:r w:rsidRPr="00EA4161">
        <w:rPr>
          <w:rFonts w:eastAsia="Arial"/>
          <w:lang w:val="ro-RO" w:eastAsia="ar-SA"/>
        </w:rPr>
        <w:t>n</w:t>
      </w:r>
      <w:r w:rsidRPr="00EA4161">
        <w:rPr>
          <w:rFonts w:eastAsia="Arial"/>
          <w:spacing w:val="-1"/>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lang w:val="ro-RO" w:eastAsia="ar-SA"/>
        </w:rPr>
        <w:t>e în</w:t>
      </w:r>
      <w:r w:rsidRPr="00EA4161">
        <w:rPr>
          <w:rFonts w:eastAsia="Arial"/>
          <w:spacing w:val="1"/>
          <w:lang w:val="ro-RO" w:eastAsia="ar-SA"/>
        </w:rPr>
        <w:t>d</w:t>
      </w:r>
      <w:r w:rsidRPr="00EA4161">
        <w:rPr>
          <w:rFonts w:eastAsia="Arial"/>
          <w:lang w:val="ro-RO" w:eastAsia="ar-SA"/>
        </w:rPr>
        <w:t>e</w:t>
      </w:r>
      <w:r w:rsidRPr="00EA4161">
        <w:rPr>
          <w:rFonts w:eastAsia="Arial"/>
          <w:spacing w:val="1"/>
          <w:lang w:val="ro-RO" w:eastAsia="ar-SA"/>
        </w:rPr>
        <w:t>p</w:t>
      </w:r>
      <w:r w:rsidRPr="00EA4161">
        <w:rPr>
          <w:rFonts w:eastAsia="Arial"/>
          <w:spacing w:val="-1"/>
          <w:lang w:val="ro-RO" w:eastAsia="ar-SA"/>
        </w:rPr>
        <w:t>li</w:t>
      </w:r>
      <w:r w:rsidRPr="00EA4161">
        <w:rPr>
          <w:rFonts w:eastAsia="Arial"/>
          <w:spacing w:val="2"/>
          <w:lang w:val="ro-RO" w:eastAsia="ar-SA"/>
        </w:rPr>
        <w:t>n</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 xml:space="preserve">c </w:t>
      </w:r>
      <w:r w:rsidRPr="00EA4161">
        <w:rPr>
          <w:rFonts w:eastAsia="Arial"/>
          <w:spacing w:val="1"/>
          <w:lang w:val="ro-RO" w:eastAsia="ar-SA"/>
        </w:rPr>
        <w:t>c</w:t>
      </w:r>
      <w:r w:rsidRPr="00EA4161">
        <w:rPr>
          <w:rFonts w:eastAsia="Arial"/>
          <w:spacing w:val="2"/>
          <w:lang w:val="ro-RO" w:eastAsia="ar-SA"/>
        </w:rPr>
        <w:t>u</w:t>
      </w:r>
      <w:r w:rsidRPr="00EA4161">
        <w:rPr>
          <w:rFonts w:eastAsia="Arial"/>
          <w:spacing w:val="4"/>
          <w:lang w:val="ro-RO" w:eastAsia="ar-SA"/>
        </w:rPr>
        <w:t>m</w:t>
      </w:r>
      <w:r w:rsidRPr="00EA4161">
        <w:rPr>
          <w:rFonts w:eastAsia="Arial"/>
          <w:lang w:val="ro-RO" w:eastAsia="ar-SA"/>
        </w:rPr>
        <w:t>u</w:t>
      </w:r>
      <w:r w:rsidRPr="00EA4161">
        <w:rPr>
          <w:rFonts w:eastAsia="Arial"/>
          <w:spacing w:val="-1"/>
          <w:lang w:val="ro-RO" w:eastAsia="ar-SA"/>
        </w:rPr>
        <w:t>l</w:t>
      </w:r>
      <w:r w:rsidRPr="00EA4161">
        <w:rPr>
          <w:rFonts w:eastAsia="Arial"/>
          <w:lang w:val="ro-RO" w:eastAsia="ar-SA"/>
        </w:rPr>
        <w:t>at</w:t>
      </w:r>
      <w:r w:rsidRPr="00EA4161">
        <w:rPr>
          <w:rFonts w:eastAsia="Arial"/>
          <w:spacing w:val="-2"/>
          <w:lang w:val="ro-RO" w:eastAsia="ar-SA"/>
        </w:rPr>
        <w:t>i</w:t>
      </w:r>
      <w:r w:rsidRPr="00EA4161">
        <w:rPr>
          <w:rFonts w:eastAsia="Arial"/>
          <w:lang w:val="ro-RO" w:eastAsia="ar-SA"/>
        </w:rPr>
        <w:t>v ur</w:t>
      </w:r>
      <w:r w:rsidRPr="00EA4161">
        <w:rPr>
          <w:rFonts w:eastAsia="Arial"/>
          <w:spacing w:val="5"/>
          <w:lang w:val="ro-RO" w:eastAsia="ar-SA"/>
        </w:rPr>
        <w:t>m</w:t>
      </w:r>
      <w:r w:rsidRPr="00EA4161">
        <w:rPr>
          <w:rFonts w:eastAsia="Arial"/>
          <w:lang w:val="ro-RO" w:eastAsia="ar-SA"/>
        </w:rPr>
        <w:t>ăt</w:t>
      </w:r>
      <w:r w:rsidRPr="00EA4161">
        <w:rPr>
          <w:rFonts w:eastAsia="Arial"/>
          <w:spacing w:val="-1"/>
          <w:lang w:val="ro-RO" w:eastAsia="ar-SA"/>
        </w:rPr>
        <w:t>o</w:t>
      </w:r>
      <w:r w:rsidRPr="00EA4161">
        <w:rPr>
          <w:rFonts w:eastAsia="Arial"/>
          <w:lang w:val="ro-RO" w:eastAsia="ar-SA"/>
        </w:rPr>
        <w:t>are</w:t>
      </w:r>
      <w:r w:rsidRPr="00EA4161">
        <w:rPr>
          <w:rFonts w:eastAsia="Arial"/>
          <w:spacing w:val="-1"/>
          <w:lang w:val="ro-RO" w:eastAsia="ar-SA"/>
        </w:rPr>
        <w:t>l</w:t>
      </w:r>
      <w:r w:rsidRPr="00EA4161">
        <w:rPr>
          <w:rFonts w:eastAsia="Arial"/>
          <w:lang w:val="ro-RO" w:eastAsia="ar-SA"/>
        </w:rPr>
        <w:t xml:space="preserve">e trei </w:t>
      </w:r>
      <w:r w:rsidRPr="00EA4161">
        <w:rPr>
          <w:rFonts w:eastAsia="Arial"/>
          <w:spacing w:val="1"/>
          <w:lang w:val="ro-RO" w:eastAsia="ar-SA"/>
        </w:rPr>
        <w:t>cr</w:t>
      </w:r>
      <w:r w:rsidRPr="00EA4161">
        <w:rPr>
          <w:rFonts w:eastAsia="Arial"/>
          <w:spacing w:val="-1"/>
          <w:lang w:val="ro-RO" w:eastAsia="ar-SA"/>
        </w:rPr>
        <w:t>i</w:t>
      </w:r>
      <w:r w:rsidRPr="00EA4161">
        <w:rPr>
          <w:rFonts w:eastAsia="Arial"/>
          <w:lang w:val="ro-RO" w:eastAsia="ar-SA"/>
        </w:rPr>
        <w:t>ter</w:t>
      </w:r>
      <w:r w:rsidRPr="00EA4161">
        <w:rPr>
          <w:rFonts w:eastAsia="Arial"/>
          <w:spacing w:val="-1"/>
          <w:lang w:val="ro-RO" w:eastAsia="ar-SA"/>
        </w:rPr>
        <w:t>ii</w:t>
      </w:r>
      <w:r w:rsidRPr="00EA4161">
        <w:rPr>
          <w:rFonts w:eastAsia="Arial"/>
          <w:lang w:val="ro-RO" w:eastAsia="ar-SA"/>
        </w:rPr>
        <w:t xml:space="preserve">: </w:t>
      </w:r>
      <w:r w:rsidRPr="00EA4161">
        <w:rPr>
          <w:rFonts w:eastAsia="Arial"/>
          <w:spacing w:val="1"/>
          <w:lang w:val="ro-RO" w:eastAsia="ar-SA"/>
        </w:rPr>
        <w:t>(</w:t>
      </w:r>
      <w:r w:rsidRPr="00EA4161">
        <w:rPr>
          <w:rFonts w:eastAsia="Arial"/>
          <w:lang w:val="ro-RO" w:eastAsia="ar-SA"/>
        </w:rPr>
        <w:t xml:space="preserve">a) </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p</w:t>
      </w:r>
      <w:r w:rsidRPr="00EA4161">
        <w:rPr>
          <w:rFonts w:eastAsia="Arial"/>
          <w:lang w:val="ro-RO" w:eastAsia="ar-SA"/>
        </w:rPr>
        <w:t>or</w:t>
      </w:r>
      <w:r w:rsidRPr="00EA4161">
        <w:rPr>
          <w:rFonts w:eastAsia="Arial"/>
          <w:spacing w:val="3"/>
          <w:lang w:val="ro-RO" w:eastAsia="ar-SA"/>
        </w:rPr>
        <w:t>t</w:t>
      </w:r>
      <w:r w:rsidRPr="00EA4161">
        <w:rPr>
          <w:rFonts w:eastAsia="Arial"/>
          <w:lang w:val="ro-RO" w:eastAsia="ar-SA"/>
        </w:rPr>
        <w:t>ul e</w:t>
      </w:r>
      <w:r w:rsidRPr="00EA4161">
        <w:rPr>
          <w:rFonts w:eastAsia="Arial"/>
          <w:spacing w:val="1"/>
          <w:lang w:val="ro-RO" w:eastAsia="ar-SA"/>
        </w:rPr>
        <w:t>s</w:t>
      </w:r>
      <w:r w:rsidRPr="00EA4161">
        <w:rPr>
          <w:rFonts w:eastAsia="Arial"/>
          <w:lang w:val="ro-RO" w:eastAsia="ar-SA"/>
        </w:rPr>
        <w:t xml:space="preserve">te </w:t>
      </w:r>
      <w:r w:rsidRPr="00EA4161">
        <w:rPr>
          <w:rFonts w:eastAsia="Arial"/>
          <w:spacing w:val="1"/>
          <w:lang w:val="ro-RO" w:eastAsia="ar-SA"/>
        </w:rPr>
        <w:t>r</w:t>
      </w:r>
      <w:r w:rsidRPr="00EA4161">
        <w:rPr>
          <w:rFonts w:eastAsia="Arial"/>
          <w:spacing w:val="2"/>
          <w:lang w:val="ro-RO" w:eastAsia="ar-SA"/>
        </w:rPr>
        <w:t>e</w:t>
      </w:r>
      <w:r w:rsidRPr="00EA4161">
        <w:rPr>
          <w:rFonts w:eastAsia="Arial"/>
          <w:lang w:val="ro-RO" w:eastAsia="ar-SA"/>
        </w:rPr>
        <w:t>d</w:t>
      </w:r>
      <w:r w:rsidRPr="00EA4161">
        <w:rPr>
          <w:rFonts w:eastAsia="Arial"/>
          <w:spacing w:val="-1"/>
          <w:lang w:val="ro-RO" w:eastAsia="ar-SA"/>
        </w:rPr>
        <w:t>a</w:t>
      </w:r>
      <w:r w:rsidRPr="00EA4161">
        <w:rPr>
          <w:rFonts w:eastAsia="Arial"/>
          <w:spacing w:val="1"/>
          <w:lang w:val="ro-RO" w:eastAsia="ar-SA"/>
        </w:rPr>
        <w:t>c</w:t>
      </w:r>
      <w:r w:rsidRPr="00EA4161">
        <w:rPr>
          <w:rFonts w:eastAsia="Arial"/>
          <w:lang w:val="ro-RO" w:eastAsia="ar-SA"/>
        </w:rPr>
        <w:t xml:space="preserve">tat </w:t>
      </w:r>
      <w:r w:rsidRPr="00EA4161">
        <w:rPr>
          <w:rFonts w:eastAsia="Arial"/>
          <w:spacing w:val="-1"/>
          <w:lang w:val="ro-RO" w:eastAsia="ar-SA"/>
        </w:rPr>
        <w:t>l</w:t>
      </w:r>
      <w:r w:rsidRPr="00EA4161">
        <w:rPr>
          <w:rFonts w:eastAsia="Arial"/>
          <w:lang w:val="ro-RO" w:eastAsia="ar-SA"/>
        </w:rPr>
        <w:t xml:space="preserve">a </w:t>
      </w:r>
      <w:r w:rsidRPr="00EA4161">
        <w:rPr>
          <w:rFonts w:eastAsia="Arial"/>
          <w:spacing w:val="1"/>
          <w:lang w:val="ro-RO" w:eastAsia="ar-SA"/>
        </w:rPr>
        <w:t>s</w:t>
      </w:r>
      <w:r w:rsidRPr="00EA4161">
        <w:rPr>
          <w:rFonts w:eastAsia="Arial"/>
          <w:spacing w:val="2"/>
          <w:lang w:val="ro-RO" w:eastAsia="ar-SA"/>
        </w:rPr>
        <w:t>o</w:t>
      </w:r>
      <w:r w:rsidRPr="00EA4161">
        <w:rPr>
          <w:rFonts w:eastAsia="Arial"/>
          <w:spacing w:val="-1"/>
          <w:lang w:val="ro-RO" w:eastAsia="ar-SA"/>
        </w:rPr>
        <w:t>li</w:t>
      </w:r>
      <w:r w:rsidRPr="00EA4161">
        <w:rPr>
          <w:rFonts w:eastAsia="Arial"/>
          <w:spacing w:val="1"/>
          <w:lang w:val="ro-RO" w:eastAsia="ar-SA"/>
        </w:rPr>
        <w:t>ci</w:t>
      </w:r>
      <w:r w:rsidRPr="00EA4161">
        <w:rPr>
          <w:rFonts w:eastAsia="Arial"/>
          <w:lang w:val="ro-RO" w:eastAsia="ar-SA"/>
        </w:rPr>
        <w:t>tarea u</w:t>
      </w:r>
      <w:r w:rsidRPr="00EA4161">
        <w:rPr>
          <w:rFonts w:eastAsia="Arial"/>
          <w:spacing w:val="1"/>
          <w:lang w:val="ro-RO" w:eastAsia="ar-SA"/>
        </w:rPr>
        <w:t>n</w:t>
      </w:r>
      <w:r w:rsidRPr="00EA4161">
        <w:rPr>
          <w:rFonts w:eastAsia="Arial"/>
          <w:lang w:val="ro-RO" w:eastAsia="ar-SA"/>
        </w:rPr>
        <w:t>ei orga</w:t>
      </w:r>
      <w:r w:rsidRPr="00EA4161">
        <w:rPr>
          <w:rFonts w:eastAsia="Arial"/>
          <w:spacing w:val="2"/>
          <w:lang w:val="ro-RO" w:eastAsia="ar-SA"/>
        </w:rPr>
        <w:t>n</w:t>
      </w:r>
      <w:r w:rsidRPr="00EA4161">
        <w:rPr>
          <w:rFonts w:eastAsia="Arial"/>
          <w:spacing w:val="1"/>
          <w:lang w:val="ro-RO" w:eastAsia="ar-SA"/>
        </w:rPr>
        <w:t>i</w:t>
      </w:r>
      <w:r w:rsidRPr="00EA4161">
        <w:rPr>
          <w:rFonts w:eastAsia="Arial"/>
          <w:spacing w:val="-1"/>
          <w:lang w:val="ro-RO" w:eastAsia="ar-SA"/>
        </w:rPr>
        <w:t>z</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e</w:t>
      </w:r>
      <w:r w:rsidRPr="00EA4161">
        <w:rPr>
          <w:rFonts w:eastAsia="Arial"/>
          <w:spacing w:val="1"/>
          <w:lang w:val="ro-RO" w:eastAsia="ar-SA"/>
        </w:rPr>
        <w:t>r</w:t>
      </w:r>
      <w:r w:rsidRPr="00EA4161">
        <w:rPr>
          <w:rFonts w:eastAsia="Arial"/>
          <w:spacing w:val="2"/>
          <w:lang w:val="ro-RO" w:eastAsia="ar-SA"/>
        </w:rPr>
        <w:t>n</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lang w:val="ro-RO" w:eastAsia="ar-SA"/>
        </w:rPr>
        <w:t>e de pre</w:t>
      </w:r>
      <w:r w:rsidRPr="00EA4161">
        <w:rPr>
          <w:rFonts w:eastAsia="Arial"/>
          <w:spacing w:val="1"/>
          <w:lang w:val="ro-RO" w:eastAsia="ar-SA"/>
        </w:rPr>
        <w:t>s</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g</w:t>
      </w:r>
      <w:r w:rsidRPr="00EA4161">
        <w:rPr>
          <w:rFonts w:eastAsia="Arial"/>
          <w:spacing w:val="-1"/>
          <w:lang w:val="ro-RO" w:eastAsia="ar-SA"/>
        </w:rPr>
        <w:t>i</w:t>
      </w:r>
      <w:r w:rsidRPr="00EA4161">
        <w:rPr>
          <w:rFonts w:eastAsia="Arial"/>
          <w:lang w:val="ro-RO" w:eastAsia="ar-SA"/>
        </w:rPr>
        <w:t>u,</w:t>
      </w:r>
      <w:r w:rsidRPr="00EA4161">
        <w:rPr>
          <w:rFonts w:eastAsia="Arial"/>
          <w:spacing w:val="2"/>
          <w:lang w:val="ro-RO" w:eastAsia="ar-SA"/>
        </w:rPr>
        <w:t xml:space="preserve"> f</w:t>
      </w:r>
      <w:r w:rsidRPr="00EA4161">
        <w:rPr>
          <w:rFonts w:eastAsia="Arial"/>
          <w:spacing w:val="1"/>
          <w:lang w:val="ro-RO" w:eastAsia="ar-SA"/>
        </w:rPr>
        <w:t>i</w:t>
      </w:r>
      <w:r w:rsidRPr="00EA4161">
        <w:rPr>
          <w:rFonts w:eastAsia="Arial"/>
          <w:spacing w:val="-1"/>
          <w:lang w:val="ro-RO" w:eastAsia="ar-SA"/>
        </w:rPr>
        <w:t>i</w:t>
      </w:r>
      <w:r w:rsidRPr="00EA4161">
        <w:rPr>
          <w:rFonts w:eastAsia="Arial"/>
          <w:lang w:val="ro-RO" w:eastAsia="ar-SA"/>
        </w:rPr>
        <w:t>nd pr</w:t>
      </w:r>
      <w:r w:rsidRPr="00EA4161">
        <w:rPr>
          <w:rFonts w:eastAsia="Arial"/>
          <w:spacing w:val="2"/>
          <w:lang w:val="ro-RO" w:eastAsia="ar-SA"/>
        </w:rPr>
        <w:t>e</w:t>
      </w:r>
      <w:r w:rsidRPr="00EA4161">
        <w:rPr>
          <w:rFonts w:eastAsia="Arial"/>
          <w:spacing w:val="-1"/>
          <w:lang w:val="ro-RO" w:eastAsia="ar-SA"/>
        </w:rPr>
        <w:t>z</w:t>
      </w:r>
      <w:r w:rsidRPr="00EA4161">
        <w:rPr>
          <w:rFonts w:eastAsia="Arial"/>
          <w:lang w:val="ro-RO" w:eastAsia="ar-SA"/>
        </w:rPr>
        <w:t>e</w:t>
      </w:r>
      <w:r w:rsidRPr="00EA4161">
        <w:rPr>
          <w:rFonts w:eastAsia="Arial"/>
          <w:spacing w:val="-1"/>
          <w:lang w:val="ro-RO" w:eastAsia="ar-SA"/>
        </w:rPr>
        <w:t>n</w:t>
      </w:r>
      <w:r w:rsidRPr="00EA4161">
        <w:rPr>
          <w:rFonts w:eastAsia="Arial"/>
          <w:spacing w:val="2"/>
          <w:lang w:val="ro-RO" w:eastAsia="ar-SA"/>
        </w:rPr>
        <w:t>ta</w:t>
      </w:r>
      <w:r w:rsidRPr="00EA4161">
        <w:rPr>
          <w:rFonts w:eastAsia="Arial"/>
          <w:lang w:val="ro-RO" w:eastAsia="ar-SA"/>
        </w:rPr>
        <w:t xml:space="preserve">t </w:t>
      </w:r>
      <w:r w:rsidRPr="00EA4161">
        <w:rPr>
          <w:rFonts w:eastAsia="Arial"/>
          <w:spacing w:val="1"/>
          <w:lang w:val="ro-RO" w:eastAsia="ar-SA"/>
        </w:rPr>
        <w:t>s</w:t>
      </w:r>
      <w:r w:rsidRPr="00EA4161">
        <w:rPr>
          <w:rFonts w:eastAsia="Arial"/>
          <w:lang w:val="ro-RO" w:eastAsia="ar-SA"/>
        </w:rPr>
        <w:t xml:space="preserve">ub </w:t>
      </w:r>
      <w:r w:rsidRPr="00EA4161">
        <w:rPr>
          <w:rFonts w:eastAsia="Arial"/>
          <w:spacing w:val="1"/>
          <w:lang w:val="ro-RO" w:eastAsia="ar-SA"/>
        </w:rPr>
        <w:t>s</w:t>
      </w:r>
      <w:r w:rsidRPr="00EA4161">
        <w:rPr>
          <w:rFonts w:eastAsia="Arial"/>
          <w:spacing w:val="-1"/>
          <w:lang w:val="ro-RO" w:eastAsia="ar-SA"/>
        </w:rPr>
        <w:t>i</w:t>
      </w:r>
      <w:r w:rsidRPr="00EA4161">
        <w:rPr>
          <w:rFonts w:eastAsia="Arial"/>
          <w:spacing w:val="2"/>
          <w:lang w:val="ro-RO" w:eastAsia="ar-SA"/>
        </w:rPr>
        <w:t>g</w:t>
      </w:r>
      <w:r w:rsidRPr="00EA4161">
        <w:rPr>
          <w:rFonts w:eastAsia="Arial"/>
          <w:spacing w:val="-1"/>
          <w:lang w:val="ro-RO" w:eastAsia="ar-SA"/>
        </w:rPr>
        <w:t>l</w:t>
      </w:r>
      <w:r w:rsidRPr="00EA4161">
        <w:rPr>
          <w:rFonts w:eastAsia="Arial"/>
          <w:lang w:val="ro-RO" w:eastAsia="ar-SA"/>
        </w:rPr>
        <w:t>a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l</w:t>
      </w:r>
      <w:r w:rsidRPr="00EA4161">
        <w:rPr>
          <w:rFonts w:eastAsia="Arial"/>
          <w:lang w:val="ro-RO" w:eastAsia="ar-SA"/>
        </w:rPr>
        <w:t>ei or</w:t>
      </w:r>
      <w:r w:rsidRPr="00EA4161">
        <w:rPr>
          <w:rFonts w:eastAsia="Arial"/>
          <w:spacing w:val="2"/>
          <w:lang w:val="ro-RO" w:eastAsia="ar-SA"/>
        </w:rPr>
        <w:t>g</w:t>
      </w:r>
      <w:r w:rsidRPr="00EA4161">
        <w:rPr>
          <w:rFonts w:eastAsia="Arial"/>
          <w:lang w:val="ro-RO" w:eastAsia="ar-SA"/>
        </w:rPr>
        <w:t>a</w:t>
      </w:r>
      <w:r w:rsidRPr="00EA4161">
        <w:rPr>
          <w:rFonts w:eastAsia="Arial"/>
          <w:spacing w:val="-1"/>
          <w:lang w:val="ro-RO" w:eastAsia="ar-SA"/>
        </w:rPr>
        <w:t>n</w:t>
      </w:r>
      <w:r w:rsidRPr="00EA4161">
        <w:rPr>
          <w:rFonts w:eastAsia="Arial"/>
          <w:spacing w:val="1"/>
          <w:lang w:val="ro-RO" w:eastAsia="ar-SA"/>
        </w:rPr>
        <w:t>iz</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1"/>
          <w:lang w:val="ro-RO" w:eastAsia="ar-SA"/>
        </w:rPr>
        <w:t>(</w:t>
      </w:r>
      <w:r w:rsidRPr="00EA4161">
        <w:rPr>
          <w:rFonts w:eastAsia="Arial"/>
          <w:lang w:val="ro-RO" w:eastAsia="ar-SA"/>
        </w:rPr>
        <w:t>de e</w:t>
      </w:r>
      <w:r w:rsidRPr="00EA4161">
        <w:rPr>
          <w:rFonts w:eastAsia="Arial"/>
          <w:spacing w:val="1"/>
          <w:lang w:val="ro-RO" w:eastAsia="ar-SA"/>
        </w:rPr>
        <w:t>x</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l</w:t>
      </w:r>
      <w:r w:rsidRPr="00EA4161">
        <w:rPr>
          <w:rFonts w:eastAsia="Arial"/>
          <w:lang w:val="ro-RO" w:eastAsia="ar-SA"/>
        </w:rPr>
        <w:t xml:space="preserve">u </w:t>
      </w:r>
      <w:r w:rsidRPr="00EA4161">
        <w:rPr>
          <w:rFonts w:eastAsia="Arial"/>
          <w:spacing w:val="2"/>
          <w:lang w:val="ro-RO" w:eastAsia="ar-SA"/>
        </w:rPr>
        <w:t>U</w:t>
      </w:r>
      <w:r w:rsidRPr="00EA4161">
        <w:rPr>
          <w:rFonts w:eastAsia="Arial"/>
          <w:lang w:val="ro-RO" w:eastAsia="ar-SA"/>
        </w:rPr>
        <w:t>NIC</w:t>
      </w:r>
      <w:r w:rsidRPr="00EA4161">
        <w:rPr>
          <w:rFonts w:eastAsia="Arial"/>
          <w:spacing w:val="2"/>
          <w:lang w:val="ro-RO" w:eastAsia="ar-SA"/>
        </w:rPr>
        <w:t>E</w:t>
      </w:r>
      <w:r w:rsidRPr="00EA4161">
        <w:rPr>
          <w:rFonts w:eastAsia="Arial"/>
          <w:lang w:val="ro-RO" w:eastAsia="ar-SA"/>
        </w:rPr>
        <w:t>F, UN</w:t>
      </w:r>
      <w:r w:rsidRPr="00EA4161">
        <w:rPr>
          <w:rFonts w:eastAsia="Arial"/>
          <w:spacing w:val="2"/>
          <w:lang w:val="ro-RO" w:eastAsia="ar-SA"/>
        </w:rPr>
        <w:t>E</w:t>
      </w:r>
      <w:r w:rsidRPr="00EA4161">
        <w:rPr>
          <w:rFonts w:eastAsia="Arial"/>
          <w:spacing w:val="-1"/>
          <w:lang w:val="ro-RO" w:eastAsia="ar-SA"/>
        </w:rPr>
        <w:t>S</w:t>
      </w:r>
      <w:r w:rsidRPr="00EA4161">
        <w:rPr>
          <w:rFonts w:eastAsia="Arial"/>
          <w:lang w:val="ro-RO" w:eastAsia="ar-SA"/>
        </w:rPr>
        <w:t>C</w:t>
      </w:r>
      <w:r w:rsidRPr="00EA4161">
        <w:rPr>
          <w:rFonts w:eastAsia="Arial"/>
          <w:spacing w:val="1"/>
          <w:lang w:val="ro-RO" w:eastAsia="ar-SA"/>
        </w:rPr>
        <w:t>O</w:t>
      </w:r>
      <w:r w:rsidRPr="00EA4161">
        <w:rPr>
          <w:rFonts w:eastAsia="Arial"/>
          <w:lang w:val="ro-RO" w:eastAsia="ar-SA"/>
        </w:rPr>
        <w:t xml:space="preserve">, </w:t>
      </w:r>
      <w:r w:rsidRPr="00EA4161">
        <w:rPr>
          <w:rFonts w:eastAsia="Arial"/>
          <w:spacing w:val="-1"/>
          <w:lang w:val="ro-RO" w:eastAsia="ar-SA"/>
        </w:rPr>
        <w:t>B</w:t>
      </w:r>
      <w:r w:rsidRPr="00EA4161">
        <w:rPr>
          <w:rFonts w:eastAsia="Arial"/>
          <w:spacing w:val="2"/>
          <w:lang w:val="ro-RO" w:eastAsia="ar-SA"/>
        </w:rPr>
        <w:t>a</w:t>
      </w:r>
      <w:r w:rsidRPr="00EA4161">
        <w:rPr>
          <w:rFonts w:eastAsia="Arial"/>
          <w:lang w:val="ro-RO" w:eastAsia="ar-SA"/>
        </w:rPr>
        <w:t>n</w:t>
      </w:r>
      <w:r w:rsidRPr="00EA4161">
        <w:rPr>
          <w:rFonts w:eastAsia="Arial"/>
          <w:spacing w:val="1"/>
          <w:lang w:val="ro-RO" w:eastAsia="ar-SA"/>
        </w:rPr>
        <w:t>c</w:t>
      </w:r>
      <w:r w:rsidRPr="00EA4161">
        <w:rPr>
          <w:rFonts w:eastAsia="Arial"/>
          <w:lang w:val="ro-RO" w:eastAsia="ar-SA"/>
        </w:rPr>
        <w:t>a M</w:t>
      </w:r>
      <w:r w:rsidRPr="00EA4161">
        <w:rPr>
          <w:rFonts w:eastAsia="Arial"/>
          <w:spacing w:val="2"/>
          <w:lang w:val="ro-RO" w:eastAsia="ar-SA"/>
        </w:rPr>
        <w:t>o</w:t>
      </w:r>
      <w:r w:rsidRPr="00EA4161">
        <w:rPr>
          <w:rFonts w:eastAsia="Arial"/>
          <w:lang w:val="ro-RO" w:eastAsia="ar-SA"/>
        </w:rPr>
        <w:t>n</w:t>
      </w:r>
      <w:r w:rsidRPr="00EA4161">
        <w:rPr>
          <w:rFonts w:eastAsia="Arial"/>
          <w:spacing w:val="-1"/>
          <w:lang w:val="ro-RO" w:eastAsia="ar-SA"/>
        </w:rPr>
        <w:t>d</w:t>
      </w:r>
      <w:r w:rsidRPr="00EA4161">
        <w:rPr>
          <w:rFonts w:eastAsia="Arial"/>
          <w:spacing w:val="1"/>
          <w:lang w:val="ro-RO" w:eastAsia="ar-SA"/>
        </w:rPr>
        <w:t>i</w:t>
      </w:r>
      <w:r w:rsidRPr="00EA4161">
        <w:rPr>
          <w:rFonts w:eastAsia="Arial"/>
          <w:lang w:val="ro-RO" w:eastAsia="ar-SA"/>
        </w:rPr>
        <w:t>a</w:t>
      </w:r>
      <w:r w:rsidRPr="00EA4161">
        <w:rPr>
          <w:rFonts w:eastAsia="Arial"/>
          <w:spacing w:val="-1"/>
          <w:lang w:val="ro-RO" w:eastAsia="ar-SA"/>
        </w:rPr>
        <w:t>l</w:t>
      </w:r>
      <w:r w:rsidRPr="00EA4161">
        <w:rPr>
          <w:rFonts w:eastAsia="Arial"/>
          <w:spacing w:val="2"/>
          <w:lang w:val="ro-RO" w:eastAsia="ar-SA"/>
        </w:rPr>
        <w:t>ă</w:t>
      </w:r>
      <w:r w:rsidRPr="00EA4161">
        <w:rPr>
          <w:rFonts w:eastAsia="Arial"/>
          <w:lang w:val="ro-RO" w:eastAsia="ar-SA"/>
        </w:rPr>
        <w:t xml:space="preserve">, </w:t>
      </w:r>
      <w:r w:rsidRPr="00EA4161">
        <w:rPr>
          <w:rFonts w:eastAsia="Arial"/>
          <w:spacing w:val="1"/>
          <w:lang w:val="ro-RO" w:eastAsia="ar-SA"/>
        </w:rPr>
        <w:t>OE</w:t>
      </w:r>
      <w:r w:rsidRPr="00EA4161">
        <w:rPr>
          <w:rFonts w:eastAsia="Arial"/>
          <w:lang w:val="ro-RO" w:eastAsia="ar-SA"/>
        </w:rPr>
        <w:t xml:space="preserve">CD, </w:t>
      </w:r>
      <w:r w:rsidRPr="00EA4161">
        <w:rPr>
          <w:rFonts w:eastAsia="Arial"/>
          <w:spacing w:val="2"/>
          <w:lang w:val="ro-RO" w:eastAsia="ar-SA"/>
        </w:rPr>
        <w:t>C</w:t>
      </w:r>
      <w:r w:rsidRPr="00EA4161">
        <w:rPr>
          <w:rFonts w:eastAsia="Arial"/>
          <w:lang w:val="ro-RO" w:eastAsia="ar-SA"/>
        </w:rPr>
        <w:t>o</w:t>
      </w:r>
      <w:r w:rsidRPr="00EA4161">
        <w:rPr>
          <w:rFonts w:eastAsia="Arial"/>
          <w:spacing w:val="4"/>
          <w:lang w:val="ro-RO" w:eastAsia="ar-SA"/>
        </w:rPr>
        <w:t>m</w:t>
      </w:r>
      <w:r w:rsidRPr="00EA4161">
        <w:rPr>
          <w:rFonts w:eastAsia="Arial"/>
          <w:spacing w:val="-1"/>
          <w:lang w:val="ro-RO" w:eastAsia="ar-SA"/>
        </w:rPr>
        <w:t>i</w:t>
      </w:r>
      <w:r w:rsidRPr="00EA4161">
        <w:rPr>
          <w:rFonts w:eastAsia="Arial"/>
          <w:spacing w:val="1"/>
          <w:lang w:val="ro-RO" w:eastAsia="ar-SA"/>
        </w:rPr>
        <w:t>s</w:t>
      </w:r>
      <w:r w:rsidRPr="00EA4161">
        <w:rPr>
          <w:rFonts w:eastAsia="Arial"/>
          <w:spacing w:val="-1"/>
          <w:lang w:val="ro-RO" w:eastAsia="ar-SA"/>
        </w:rPr>
        <w:t>i</w:t>
      </w:r>
      <w:r w:rsidRPr="00EA4161">
        <w:rPr>
          <w:rFonts w:eastAsia="Arial"/>
          <w:lang w:val="ro-RO" w:eastAsia="ar-SA"/>
        </w:rPr>
        <w:t xml:space="preserve">a </w:t>
      </w:r>
      <w:r w:rsidRPr="00EA4161">
        <w:rPr>
          <w:rFonts w:eastAsia="Arial"/>
          <w:spacing w:val="-1"/>
          <w:lang w:val="ro-RO" w:eastAsia="ar-SA"/>
        </w:rPr>
        <w:t>E</w:t>
      </w:r>
      <w:r w:rsidRPr="00EA4161">
        <w:rPr>
          <w:rFonts w:eastAsia="Arial"/>
          <w:lang w:val="ro-RO" w:eastAsia="ar-SA"/>
        </w:rPr>
        <w:t>uro</w:t>
      </w:r>
      <w:r w:rsidRPr="00EA4161">
        <w:rPr>
          <w:rFonts w:eastAsia="Arial"/>
          <w:spacing w:val="2"/>
          <w:lang w:val="ro-RO" w:eastAsia="ar-SA"/>
        </w:rPr>
        <w:t>p</w:t>
      </w:r>
      <w:r w:rsidRPr="00EA4161">
        <w:rPr>
          <w:rFonts w:eastAsia="Arial"/>
          <w:lang w:val="ro-RO" w:eastAsia="ar-SA"/>
        </w:rPr>
        <w:t>e</w:t>
      </w:r>
      <w:r w:rsidRPr="00EA4161">
        <w:rPr>
          <w:rFonts w:eastAsia="Arial"/>
          <w:spacing w:val="-1"/>
          <w:lang w:val="ro-RO" w:eastAsia="ar-SA"/>
        </w:rPr>
        <w:t>a</w:t>
      </w:r>
      <w:r w:rsidRPr="00EA4161">
        <w:rPr>
          <w:rFonts w:eastAsia="Arial"/>
          <w:spacing w:val="2"/>
          <w:lang w:val="ro-RO" w:eastAsia="ar-SA"/>
        </w:rPr>
        <w:t>n</w:t>
      </w:r>
      <w:r w:rsidRPr="00EA4161">
        <w:rPr>
          <w:rFonts w:eastAsia="Arial"/>
          <w:lang w:val="ro-RO" w:eastAsia="ar-SA"/>
        </w:rPr>
        <w:t xml:space="preserve">ă </w:t>
      </w:r>
      <w:r w:rsidRPr="00EA4161">
        <w:rPr>
          <w:rFonts w:eastAsia="Arial"/>
          <w:spacing w:val="1"/>
          <w:lang w:val="ro-RO" w:eastAsia="ar-SA"/>
        </w:rPr>
        <w:t>s</w:t>
      </w:r>
      <w:r w:rsidRPr="00EA4161">
        <w:rPr>
          <w:rFonts w:eastAsia="Arial"/>
          <w:lang w:val="ro-RO" w:eastAsia="ar-SA"/>
        </w:rPr>
        <w:t>au a</w:t>
      </w:r>
      <w:r w:rsidRPr="00EA4161">
        <w:rPr>
          <w:rFonts w:eastAsia="Arial"/>
          <w:spacing w:val="-1"/>
          <w:lang w:val="ro-RO" w:eastAsia="ar-SA"/>
        </w:rPr>
        <w:t>g</w:t>
      </w:r>
      <w:r w:rsidRPr="00EA4161">
        <w:rPr>
          <w:rFonts w:eastAsia="Arial"/>
          <w:spacing w:val="2"/>
          <w:lang w:val="ro-RO" w:eastAsia="ar-SA"/>
        </w:rPr>
        <w:t>e</w:t>
      </w:r>
      <w:r w:rsidRPr="00EA4161">
        <w:rPr>
          <w:rFonts w:eastAsia="Arial"/>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i a</w:t>
      </w:r>
      <w:r w:rsidRPr="00EA4161">
        <w:rPr>
          <w:rFonts w:eastAsia="Arial"/>
          <w:spacing w:val="1"/>
          <w:lang w:val="ro-RO" w:eastAsia="ar-SA"/>
        </w:rPr>
        <w:t>l</w:t>
      </w:r>
      <w:r w:rsidRPr="00EA4161">
        <w:rPr>
          <w:rFonts w:eastAsia="Arial"/>
          <w:lang w:val="ro-RO" w:eastAsia="ar-SA"/>
        </w:rPr>
        <w:t>e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te</w:t>
      </w:r>
      <w:r w:rsidRPr="00EA4161">
        <w:rPr>
          <w:rFonts w:eastAsia="Arial"/>
          <w:spacing w:val="-2"/>
          <w:lang w:val="ro-RO" w:eastAsia="ar-SA"/>
        </w:rPr>
        <w:t>i</w:t>
      </w:r>
      <w:r w:rsidRPr="00EA4161">
        <w:rPr>
          <w:rFonts w:eastAsia="Arial"/>
          <w:spacing w:val="2"/>
          <w:lang w:val="ro-RO" w:eastAsia="ar-SA"/>
        </w:rPr>
        <w:t>a</w:t>
      </w:r>
      <w:r w:rsidRPr="00EA4161">
        <w:rPr>
          <w:rFonts w:eastAsia="Arial"/>
          <w:lang w:val="ro-RO" w:eastAsia="ar-SA"/>
        </w:rPr>
        <w:t xml:space="preserve">, </w:t>
      </w:r>
      <w:r w:rsidRPr="00EA4161">
        <w:rPr>
          <w:rFonts w:eastAsia="Arial"/>
          <w:spacing w:val="1"/>
          <w:lang w:val="ro-RO" w:eastAsia="ar-SA"/>
        </w:rPr>
        <w:t>O</w:t>
      </w:r>
      <w:r w:rsidRPr="00EA4161">
        <w:rPr>
          <w:rFonts w:eastAsia="Arial"/>
          <w:lang w:val="ro-RO" w:eastAsia="ar-SA"/>
        </w:rPr>
        <w:t xml:space="preserve">MS etc.); </w:t>
      </w:r>
      <w:r w:rsidRPr="00EA4161">
        <w:rPr>
          <w:rFonts w:eastAsia="Arial"/>
          <w:spacing w:val="1"/>
          <w:lang w:val="ro-RO" w:eastAsia="ar-SA"/>
        </w:rPr>
        <w:t>(</w:t>
      </w:r>
      <w:r w:rsidRPr="00EA4161">
        <w:rPr>
          <w:rFonts w:eastAsia="Arial"/>
          <w:lang w:val="ro-RO" w:eastAsia="ar-SA"/>
        </w:rPr>
        <w:t xml:space="preserve">b) </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p</w:t>
      </w:r>
      <w:r w:rsidRPr="00EA4161">
        <w:rPr>
          <w:rFonts w:eastAsia="Arial"/>
          <w:lang w:val="ro-RO" w:eastAsia="ar-SA"/>
        </w:rPr>
        <w:t>ortul e</w:t>
      </w:r>
      <w:r w:rsidRPr="00EA4161">
        <w:rPr>
          <w:rFonts w:eastAsia="Arial"/>
          <w:spacing w:val="1"/>
          <w:lang w:val="ro-RO" w:eastAsia="ar-SA"/>
        </w:rPr>
        <w:t>s</w:t>
      </w:r>
      <w:r w:rsidRPr="00EA4161">
        <w:rPr>
          <w:rFonts w:eastAsia="Arial"/>
          <w:spacing w:val="2"/>
          <w:lang w:val="ro-RO" w:eastAsia="ar-SA"/>
        </w:rPr>
        <w:t>t</w:t>
      </w:r>
      <w:r w:rsidRPr="00EA4161">
        <w:rPr>
          <w:rFonts w:eastAsia="Arial"/>
          <w:lang w:val="ro-RO" w:eastAsia="ar-SA"/>
        </w:rPr>
        <w:t xml:space="preserve">e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d</w:t>
      </w:r>
      <w:r w:rsidRPr="00EA4161">
        <w:rPr>
          <w:rFonts w:eastAsia="Arial"/>
          <w:lang w:val="ro-RO" w:eastAsia="ar-SA"/>
        </w:rPr>
        <w:t>a</w:t>
      </w:r>
      <w:r w:rsidRPr="00EA4161">
        <w:rPr>
          <w:rFonts w:eastAsia="Arial"/>
          <w:spacing w:val="1"/>
          <w:lang w:val="ro-RO" w:eastAsia="ar-SA"/>
        </w:rPr>
        <w:t>c</w:t>
      </w:r>
      <w:r w:rsidRPr="00EA4161">
        <w:rPr>
          <w:rFonts w:eastAsia="Arial"/>
          <w:lang w:val="ro-RO" w:eastAsia="ar-SA"/>
        </w:rPr>
        <w:t xml:space="preserve">tat </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e</w:t>
      </w:r>
      <w:r w:rsidRPr="00EA4161">
        <w:rPr>
          <w:rFonts w:eastAsia="Arial"/>
          <w:lang w:val="ro-RO" w:eastAsia="ar-SA"/>
        </w:rPr>
        <w:t>gr</w:t>
      </w:r>
      <w:r w:rsidRPr="00EA4161">
        <w:rPr>
          <w:rFonts w:eastAsia="Arial"/>
          <w:spacing w:val="2"/>
          <w:lang w:val="ro-RO" w:eastAsia="ar-SA"/>
        </w:rPr>
        <w:t>a</w:t>
      </w:r>
      <w:r w:rsidRPr="00EA4161">
        <w:rPr>
          <w:rFonts w:eastAsia="Arial"/>
          <w:lang w:val="ro-RO" w:eastAsia="ar-SA"/>
        </w:rPr>
        <w:t>l în</w:t>
      </w:r>
      <w:r w:rsidRPr="00EA4161">
        <w:rPr>
          <w:rFonts w:eastAsia="Arial"/>
          <w:spacing w:val="-1"/>
          <w:lang w:val="ro-RO" w:eastAsia="ar-SA"/>
        </w:rPr>
        <w:t>t</w:t>
      </w:r>
      <w:r w:rsidRPr="00EA4161">
        <w:rPr>
          <w:rFonts w:eastAsia="Arial"/>
          <w:spacing w:val="6"/>
          <w:lang w:val="ro-RO" w:eastAsia="ar-SA"/>
        </w:rPr>
        <w:t>r</w:t>
      </w:r>
      <w:r w:rsidRPr="00EA4161">
        <w:rPr>
          <w:rFonts w:eastAsia="Arial"/>
          <w:spacing w:val="1"/>
          <w:lang w:val="ro-RO" w:eastAsia="ar-SA"/>
        </w:rPr>
        <w:t>-</w:t>
      </w:r>
      <w:r w:rsidRPr="00EA4161">
        <w:rPr>
          <w:rFonts w:eastAsia="Arial"/>
          <w:lang w:val="ro-RO" w:eastAsia="ar-SA"/>
        </w:rPr>
        <w:t xml:space="preserve">o </w:t>
      </w:r>
      <w:r w:rsidRPr="00EA4161">
        <w:rPr>
          <w:rFonts w:eastAsia="Arial"/>
          <w:spacing w:val="-1"/>
          <w:lang w:val="ro-RO" w:eastAsia="ar-SA"/>
        </w:rPr>
        <w:t>li</w:t>
      </w:r>
      <w:r w:rsidRPr="00EA4161">
        <w:rPr>
          <w:rFonts w:eastAsia="Arial"/>
          <w:spacing w:val="4"/>
          <w:lang w:val="ro-RO" w:eastAsia="ar-SA"/>
        </w:rPr>
        <w:t>m</w:t>
      </w:r>
      <w:r w:rsidRPr="00EA4161">
        <w:rPr>
          <w:rFonts w:eastAsia="Arial"/>
          <w:lang w:val="ro-RO" w:eastAsia="ar-SA"/>
        </w:rPr>
        <w:t xml:space="preserve">bă </w:t>
      </w:r>
      <w:r w:rsidRPr="00EA4161">
        <w:rPr>
          <w:rFonts w:eastAsia="Arial"/>
          <w:spacing w:val="1"/>
          <w:lang w:val="ro-RO" w:eastAsia="ar-SA"/>
        </w:rPr>
        <w:t>s</w:t>
      </w:r>
      <w:r w:rsidRPr="00EA4161">
        <w:rPr>
          <w:rFonts w:eastAsia="Arial"/>
          <w:lang w:val="ro-RO" w:eastAsia="ar-SA"/>
        </w:rPr>
        <w:t xml:space="preserve">trăină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1"/>
          <w:lang w:val="ro-RO" w:eastAsia="ar-SA"/>
        </w:rPr>
        <w:t>c</w:t>
      </w:r>
      <w:r w:rsidRPr="00EA4161">
        <w:rPr>
          <w:rFonts w:eastAsia="Arial"/>
          <w:spacing w:val="-1"/>
          <w:lang w:val="ro-RO" w:eastAsia="ar-SA"/>
        </w:rPr>
        <w:t>i</w:t>
      </w:r>
      <w:r w:rsidRPr="00EA4161">
        <w:rPr>
          <w:rFonts w:eastAsia="Arial"/>
          <w:spacing w:val="1"/>
          <w:lang w:val="ro-RO" w:eastAsia="ar-SA"/>
        </w:rPr>
        <w:t>rc</w:t>
      </w:r>
      <w:r w:rsidRPr="00EA4161">
        <w:rPr>
          <w:rFonts w:eastAsia="Arial"/>
          <w:lang w:val="ro-RO" w:eastAsia="ar-SA"/>
        </w:rPr>
        <w:t>u</w:t>
      </w:r>
      <w:r w:rsidRPr="00EA4161">
        <w:rPr>
          <w:rFonts w:eastAsia="Arial"/>
          <w:spacing w:val="-1"/>
          <w:lang w:val="ro-RO" w:eastAsia="ar-SA"/>
        </w:rPr>
        <w:t>l</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e </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e</w:t>
      </w:r>
      <w:r w:rsidRPr="00EA4161">
        <w:rPr>
          <w:rFonts w:eastAsia="Arial"/>
          <w:spacing w:val="1"/>
          <w:lang w:val="ro-RO" w:eastAsia="ar-SA"/>
        </w:rPr>
        <w:t>r</w:t>
      </w:r>
      <w:r w:rsidRPr="00EA4161">
        <w:rPr>
          <w:rFonts w:eastAsia="Arial"/>
          <w:spacing w:val="2"/>
          <w:lang w:val="ro-RO" w:eastAsia="ar-SA"/>
        </w:rPr>
        <w:t>n</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spacing w:val="2"/>
          <w:lang w:val="ro-RO" w:eastAsia="ar-SA"/>
        </w:rPr>
        <w:t>ă</w:t>
      </w:r>
      <w:r w:rsidRPr="00EA4161">
        <w:rPr>
          <w:rFonts w:eastAsia="Arial"/>
          <w:lang w:val="ro-RO" w:eastAsia="ar-SA"/>
        </w:rPr>
        <w:t xml:space="preserve">; </w:t>
      </w:r>
      <w:r w:rsidRPr="00EA4161">
        <w:rPr>
          <w:rFonts w:eastAsia="Arial"/>
          <w:spacing w:val="1"/>
          <w:lang w:val="ro-RO" w:eastAsia="ar-SA"/>
        </w:rPr>
        <w:t>(c</w:t>
      </w:r>
      <w:r w:rsidRPr="00EA4161">
        <w:rPr>
          <w:rFonts w:eastAsia="Arial"/>
          <w:lang w:val="ro-RO" w:eastAsia="ar-SA"/>
        </w:rPr>
        <w:t>) a</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z</w:t>
      </w:r>
      <w:r w:rsidRPr="00EA4161">
        <w:rPr>
          <w:rFonts w:eastAsia="Arial"/>
          <w:lang w:val="ro-RO" w:eastAsia="ar-SA"/>
        </w:rPr>
        <w:t>a e</w:t>
      </w:r>
      <w:r w:rsidRPr="00EA4161">
        <w:rPr>
          <w:rFonts w:eastAsia="Arial"/>
          <w:spacing w:val="2"/>
          <w:lang w:val="ro-RO" w:eastAsia="ar-SA"/>
        </w:rPr>
        <w:t>f</w:t>
      </w:r>
      <w:r w:rsidRPr="00EA4161">
        <w:rPr>
          <w:rFonts w:eastAsia="Arial"/>
          <w:lang w:val="ro-RO" w:eastAsia="ar-SA"/>
        </w:rPr>
        <w:t>e</w:t>
      </w:r>
      <w:r w:rsidRPr="00EA4161">
        <w:rPr>
          <w:rFonts w:eastAsia="Arial"/>
          <w:spacing w:val="1"/>
          <w:lang w:val="ro-RO" w:eastAsia="ar-SA"/>
        </w:rPr>
        <w:t>c</w:t>
      </w:r>
      <w:r w:rsidRPr="00EA4161">
        <w:rPr>
          <w:rFonts w:eastAsia="Arial"/>
          <w:lang w:val="ro-RO" w:eastAsia="ar-SA"/>
        </w:rPr>
        <w:t>tu</w:t>
      </w:r>
      <w:r w:rsidRPr="00EA4161">
        <w:rPr>
          <w:rFonts w:eastAsia="Arial"/>
          <w:spacing w:val="1"/>
          <w:lang w:val="ro-RO" w:eastAsia="ar-SA"/>
        </w:rPr>
        <w:t>a</w:t>
      </w:r>
      <w:r w:rsidRPr="00EA4161">
        <w:rPr>
          <w:rFonts w:eastAsia="Arial"/>
          <w:lang w:val="ro-RO" w:eastAsia="ar-SA"/>
        </w:rPr>
        <w:t>tă a</w:t>
      </w:r>
      <w:r w:rsidRPr="00EA4161">
        <w:rPr>
          <w:rFonts w:eastAsia="Arial"/>
          <w:spacing w:val="1"/>
          <w:lang w:val="ro-RO" w:eastAsia="ar-SA"/>
        </w:rPr>
        <w:t>s</w:t>
      </w:r>
      <w:r w:rsidRPr="00EA4161">
        <w:rPr>
          <w:rFonts w:eastAsia="Arial"/>
          <w:spacing w:val="2"/>
          <w:lang w:val="ro-RO" w:eastAsia="ar-SA"/>
        </w:rPr>
        <w:t>u</w:t>
      </w:r>
      <w:r w:rsidRPr="00EA4161">
        <w:rPr>
          <w:rFonts w:eastAsia="Arial"/>
          <w:lang w:val="ro-RO" w:eastAsia="ar-SA"/>
        </w:rPr>
        <w:t>pra prob</w:t>
      </w:r>
      <w:r w:rsidRPr="00EA4161">
        <w:rPr>
          <w:rFonts w:eastAsia="Arial"/>
          <w:spacing w:val="1"/>
          <w:lang w:val="ro-RO" w:eastAsia="ar-SA"/>
        </w:rPr>
        <w:t>l</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 xml:space="preserve">ei </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v</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g</w:t>
      </w:r>
      <w:r w:rsidRPr="00EA4161">
        <w:rPr>
          <w:rFonts w:eastAsia="Arial"/>
          <w:lang w:val="ro-RO" w:eastAsia="ar-SA"/>
        </w:rPr>
        <w:t>ate e</w:t>
      </w:r>
      <w:r w:rsidRPr="00EA4161">
        <w:rPr>
          <w:rFonts w:eastAsia="Arial"/>
          <w:spacing w:val="1"/>
          <w:lang w:val="ro-RO" w:eastAsia="ar-SA"/>
        </w:rPr>
        <w:t>s</w:t>
      </w:r>
      <w:r w:rsidRPr="00EA4161">
        <w:rPr>
          <w:rFonts w:eastAsia="Arial"/>
          <w:lang w:val="ro-RO" w:eastAsia="ar-SA"/>
        </w:rPr>
        <w:t xml:space="preserve">te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l</w:t>
      </w:r>
      <w:r w:rsidRPr="00EA4161">
        <w:rPr>
          <w:rFonts w:eastAsia="Arial"/>
          <w:spacing w:val="2"/>
          <w:lang w:val="ro-RO" w:eastAsia="ar-SA"/>
        </w:rPr>
        <w:t>e</w:t>
      </w:r>
      <w:r w:rsidRPr="00EA4161">
        <w:rPr>
          <w:rFonts w:eastAsia="Arial"/>
          <w:spacing w:val="-1"/>
          <w:lang w:val="ro-RO" w:eastAsia="ar-SA"/>
        </w:rPr>
        <w:t>v</w:t>
      </w:r>
      <w:r w:rsidRPr="00EA4161">
        <w:rPr>
          <w:rFonts w:eastAsia="Arial"/>
          <w:lang w:val="ro-RO" w:eastAsia="ar-SA"/>
        </w:rPr>
        <w:t>a</w:t>
      </w:r>
      <w:r w:rsidRPr="00EA4161">
        <w:rPr>
          <w:rFonts w:eastAsia="Arial"/>
          <w:spacing w:val="-1"/>
          <w:lang w:val="ro-RO" w:eastAsia="ar-SA"/>
        </w:rPr>
        <w:t>n</w:t>
      </w:r>
      <w:r w:rsidRPr="00EA4161">
        <w:rPr>
          <w:rFonts w:eastAsia="Arial"/>
          <w:spacing w:val="2"/>
          <w:lang w:val="ro-RO" w:eastAsia="ar-SA"/>
        </w:rPr>
        <w:t>t</w:t>
      </w:r>
      <w:r w:rsidRPr="00EA4161">
        <w:rPr>
          <w:rFonts w:eastAsia="Arial"/>
          <w:lang w:val="ro-RO" w:eastAsia="ar-SA"/>
        </w:rPr>
        <w:t xml:space="preserve">ă </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e</w:t>
      </w:r>
      <w:r w:rsidRPr="00EA4161">
        <w:rPr>
          <w:rFonts w:eastAsia="Arial"/>
          <w:spacing w:val="1"/>
          <w:lang w:val="ro-RO" w:eastAsia="ar-SA"/>
        </w:rPr>
        <w:t>r</w:t>
      </w:r>
      <w:r w:rsidRPr="00EA4161">
        <w:rPr>
          <w:rFonts w:eastAsia="Arial"/>
          <w:spacing w:val="2"/>
          <w:lang w:val="ro-RO" w:eastAsia="ar-SA"/>
        </w:rPr>
        <w:t>n</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lang w:val="ro-RO" w:eastAsia="ar-SA"/>
        </w:rPr>
        <w:t xml:space="preserve">l </w:t>
      </w:r>
      <w:r w:rsidRPr="00EA4161">
        <w:rPr>
          <w:rFonts w:eastAsia="Arial"/>
          <w:spacing w:val="1"/>
          <w:lang w:val="ro-RO" w:eastAsia="ar-SA"/>
        </w:rPr>
        <w:t>(</w:t>
      </w:r>
      <w:r w:rsidRPr="00EA4161">
        <w:rPr>
          <w:rFonts w:eastAsia="Arial"/>
          <w:lang w:val="ro-RO" w:eastAsia="ar-SA"/>
        </w:rPr>
        <w:t>de e</w:t>
      </w:r>
      <w:r w:rsidRPr="00EA4161">
        <w:rPr>
          <w:rFonts w:eastAsia="Arial"/>
          <w:spacing w:val="1"/>
          <w:lang w:val="ro-RO" w:eastAsia="ar-SA"/>
        </w:rPr>
        <w:t>x</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l</w:t>
      </w:r>
      <w:r w:rsidRPr="00EA4161">
        <w:rPr>
          <w:rFonts w:eastAsia="Arial"/>
          <w:lang w:val="ro-RO" w:eastAsia="ar-SA"/>
        </w:rPr>
        <w:t xml:space="preserve">u, </w:t>
      </w:r>
      <w:r w:rsidRPr="00EA4161">
        <w:rPr>
          <w:rFonts w:eastAsia="Arial"/>
          <w:spacing w:val="1"/>
          <w:lang w:val="ro-RO" w:eastAsia="ar-SA"/>
        </w:rPr>
        <w:t>s</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t pr</w:t>
      </w:r>
      <w:r w:rsidRPr="00EA4161">
        <w:rPr>
          <w:rFonts w:eastAsia="Arial"/>
          <w:spacing w:val="2"/>
          <w:lang w:val="ro-RO" w:eastAsia="ar-SA"/>
        </w:rPr>
        <w:t>e</w:t>
      </w:r>
      <w:r w:rsidRPr="00EA4161">
        <w:rPr>
          <w:rFonts w:eastAsia="Arial"/>
          <w:spacing w:val="-1"/>
          <w:lang w:val="ro-RO" w:eastAsia="ar-SA"/>
        </w:rPr>
        <w:t>z</w:t>
      </w:r>
      <w:r w:rsidRPr="00EA4161">
        <w:rPr>
          <w:rFonts w:eastAsia="Arial"/>
          <w:lang w:val="ro-RO" w:eastAsia="ar-SA"/>
        </w:rPr>
        <w:t>e</w:t>
      </w:r>
      <w:r w:rsidRPr="00EA4161">
        <w:rPr>
          <w:rFonts w:eastAsia="Arial"/>
          <w:spacing w:val="1"/>
          <w:lang w:val="ro-RO" w:eastAsia="ar-SA"/>
        </w:rPr>
        <w:t>n</w:t>
      </w:r>
      <w:r w:rsidRPr="00EA4161">
        <w:rPr>
          <w:rFonts w:eastAsia="Arial"/>
          <w:lang w:val="ro-RO" w:eastAsia="ar-SA"/>
        </w:rPr>
        <w:t>ta</w:t>
      </w:r>
      <w:r w:rsidRPr="00EA4161">
        <w:rPr>
          <w:rFonts w:eastAsia="Arial"/>
          <w:spacing w:val="-1"/>
          <w:lang w:val="ro-RO" w:eastAsia="ar-SA"/>
        </w:rPr>
        <w:t>t</w:t>
      </w:r>
      <w:r w:rsidRPr="00EA4161">
        <w:rPr>
          <w:rFonts w:eastAsia="Arial"/>
          <w:lang w:val="ro-RO" w:eastAsia="ar-SA"/>
        </w:rPr>
        <w:t>e</w:t>
      </w:r>
      <w:r w:rsidRPr="00EA4161">
        <w:rPr>
          <w:rFonts w:eastAsia="Arial"/>
          <w:spacing w:val="1"/>
          <w:lang w:val="ro-RO" w:eastAsia="ar-SA"/>
        </w:rPr>
        <w:t xml:space="preserve"> c</w:t>
      </w:r>
      <w:r w:rsidRPr="00EA4161">
        <w:rPr>
          <w:rFonts w:eastAsia="Arial"/>
          <w:lang w:val="ro-RO" w:eastAsia="ar-SA"/>
        </w:rPr>
        <w:t>o</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 xml:space="preserve">re </w:t>
      </w:r>
      <w:r w:rsidRPr="00EA4161">
        <w:rPr>
          <w:rFonts w:eastAsia="Arial"/>
          <w:spacing w:val="2"/>
          <w:lang w:val="ro-RO" w:eastAsia="ar-SA"/>
        </w:rPr>
        <w:t>ț</w:t>
      </w:r>
      <w:r w:rsidRPr="00EA4161">
        <w:rPr>
          <w:rFonts w:eastAsia="Arial"/>
          <w:lang w:val="ro-RO" w:eastAsia="ar-SA"/>
        </w:rPr>
        <w:t>ări). Rap</w:t>
      </w:r>
      <w:r w:rsidRPr="00EA4161">
        <w:rPr>
          <w:rFonts w:eastAsia="Arial"/>
          <w:spacing w:val="1"/>
          <w:lang w:val="ro-RO" w:eastAsia="ar-SA"/>
        </w:rPr>
        <w:t>o</w:t>
      </w:r>
      <w:r w:rsidRPr="00EA4161">
        <w:rPr>
          <w:rFonts w:eastAsia="Arial"/>
          <w:lang w:val="ro-RO" w:eastAsia="ar-SA"/>
        </w:rPr>
        <w:t>arte</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2"/>
          <w:lang w:val="ro-RO" w:eastAsia="ar-SA"/>
        </w:rPr>
        <w:t>n</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lang w:val="ro-RO" w:eastAsia="ar-SA"/>
        </w:rPr>
        <w:t>e</w:t>
      </w:r>
      <w:r w:rsidRPr="00EA4161">
        <w:rPr>
          <w:rFonts w:eastAsia="Arial"/>
          <w:spacing w:val="2"/>
          <w:lang w:val="ro-RO" w:eastAsia="ar-SA"/>
        </w:rPr>
        <w:t xml:space="preserve"> î</w:t>
      </w:r>
      <w:r w:rsidRPr="00EA4161">
        <w:rPr>
          <w:rFonts w:eastAsia="Arial"/>
          <w:lang w:val="ro-RO" w:eastAsia="ar-SA"/>
        </w:rPr>
        <w:t>n</w:t>
      </w:r>
      <w:r w:rsidRPr="00EA4161">
        <w:rPr>
          <w:rFonts w:eastAsia="Arial"/>
          <w:spacing w:val="1"/>
          <w:lang w:val="ro-RO" w:eastAsia="ar-SA"/>
        </w:rPr>
        <w:t>d</w:t>
      </w:r>
      <w:r w:rsidRPr="00EA4161">
        <w:rPr>
          <w:rFonts w:eastAsia="Arial"/>
          <w:spacing w:val="2"/>
          <w:lang w:val="ro-RO" w:eastAsia="ar-SA"/>
        </w:rPr>
        <w:t>e</w:t>
      </w:r>
      <w:r w:rsidRPr="00EA4161">
        <w:rPr>
          <w:rFonts w:eastAsia="Arial"/>
          <w:lang w:val="ro-RO" w:eastAsia="ar-SA"/>
        </w:rPr>
        <w:t>p</w:t>
      </w:r>
      <w:r w:rsidRPr="00EA4161">
        <w:rPr>
          <w:rFonts w:eastAsia="Arial"/>
          <w:spacing w:val="-1"/>
          <w:lang w:val="ro-RO" w:eastAsia="ar-SA"/>
        </w:rPr>
        <w:t>l</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e</w:t>
      </w:r>
      <w:r w:rsidRPr="00EA4161">
        <w:rPr>
          <w:rFonts w:eastAsia="Arial"/>
          <w:spacing w:val="1"/>
          <w:lang w:val="ro-RO" w:eastAsia="ar-SA"/>
        </w:rPr>
        <w:t>s</w:t>
      </w:r>
      <w:r w:rsidRPr="00EA4161">
        <w:rPr>
          <w:rFonts w:eastAsia="Arial"/>
          <w:lang w:val="ro-RO" w:eastAsia="ar-SA"/>
        </w:rPr>
        <w:t>c</w:t>
      </w:r>
      <w:r w:rsidRPr="00EA4161">
        <w:rPr>
          <w:rFonts w:eastAsia="Arial"/>
          <w:spacing w:val="1"/>
          <w:lang w:val="ro-RO" w:eastAsia="ar-SA"/>
        </w:rPr>
        <w:t xml:space="preserve"> c</w:t>
      </w:r>
      <w:r w:rsidRPr="00EA4161">
        <w:rPr>
          <w:rFonts w:eastAsia="Arial"/>
          <w:lang w:val="ro-RO" w:eastAsia="ar-SA"/>
        </w:rPr>
        <w:t>u</w:t>
      </w:r>
      <w:r w:rsidRPr="00EA4161">
        <w:rPr>
          <w:rFonts w:eastAsia="Arial"/>
          <w:spacing w:val="4"/>
          <w:lang w:val="ro-RO" w:eastAsia="ar-SA"/>
        </w:rPr>
        <w:t>m</w:t>
      </w:r>
      <w:r w:rsidRPr="00EA4161">
        <w:rPr>
          <w:rFonts w:eastAsia="Arial"/>
          <w:lang w:val="ro-RO" w:eastAsia="ar-SA"/>
        </w:rPr>
        <w:t>u</w:t>
      </w:r>
      <w:r w:rsidRPr="00EA4161">
        <w:rPr>
          <w:rFonts w:eastAsia="Arial"/>
          <w:spacing w:val="-1"/>
          <w:lang w:val="ro-RO" w:eastAsia="ar-SA"/>
        </w:rPr>
        <w:t>l</w:t>
      </w:r>
      <w:r w:rsidRPr="00EA4161">
        <w:rPr>
          <w:rFonts w:eastAsia="Arial"/>
          <w:lang w:val="ro-RO" w:eastAsia="ar-SA"/>
        </w:rPr>
        <w:t>at</w:t>
      </w:r>
      <w:r w:rsidRPr="00EA4161">
        <w:rPr>
          <w:rFonts w:eastAsia="Arial"/>
          <w:spacing w:val="1"/>
          <w:lang w:val="ro-RO" w:eastAsia="ar-SA"/>
        </w:rPr>
        <w:t>i</w:t>
      </w:r>
      <w:r w:rsidRPr="00EA4161">
        <w:rPr>
          <w:rFonts w:eastAsia="Arial"/>
          <w:lang w:val="ro-RO" w:eastAsia="ar-SA"/>
        </w:rPr>
        <w:t>v d</w:t>
      </w:r>
      <w:r w:rsidRPr="00EA4161">
        <w:rPr>
          <w:rFonts w:eastAsia="Arial"/>
          <w:spacing w:val="1"/>
          <w:lang w:val="ro-RO" w:eastAsia="ar-SA"/>
        </w:rPr>
        <w:t>o</w:t>
      </w:r>
      <w:r w:rsidRPr="00EA4161">
        <w:rPr>
          <w:rFonts w:eastAsia="Arial"/>
          <w:lang w:val="ro-RO" w:eastAsia="ar-SA"/>
        </w:rPr>
        <w:t xml:space="preserve">uă </w:t>
      </w:r>
      <w:r w:rsidRPr="00EA4161">
        <w:rPr>
          <w:rFonts w:eastAsia="Arial"/>
          <w:spacing w:val="1"/>
          <w:lang w:val="ro-RO" w:eastAsia="ar-SA"/>
        </w:rPr>
        <w:t>cr</w:t>
      </w:r>
      <w:r w:rsidRPr="00EA4161">
        <w:rPr>
          <w:rFonts w:eastAsia="Arial"/>
          <w:spacing w:val="-1"/>
          <w:lang w:val="ro-RO" w:eastAsia="ar-SA"/>
        </w:rPr>
        <w:t>i</w:t>
      </w:r>
      <w:r w:rsidRPr="00EA4161">
        <w:rPr>
          <w:rFonts w:eastAsia="Arial"/>
          <w:lang w:val="ro-RO" w:eastAsia="ar-SA"/>
        </w:rPr>
        <w:t>ter</w:t>
      </w:r>
      <w:r w:rsidRPr="00EA4161">
        <w:rPr>
          <w:rFonts w:eastAsia="Arial"/>
          <w:spacing w:val="-1"/>
          <w:lang w:val="ro-RO" w:eastAsia="ar-SA"/>
        </w:rPr>
        <w:t>ii</w:t>
      </w:r>
      <w:r w:rsidRPr="00EA4161">
        <w:rPr>
          <w:rFonts w:eastAsia="Arial"/>
          <w:lang w:val="ro-RO" w:eastAsia="ar-SA"/>
        </w:rPr>
        <w:t xml:space="preserve">: </w:t>
      </w:r>
      <w:r w:rsidRPr="00EA4161">
        <w:rPr>
          <w:rFonts w:eastAsia="Arial"/>
          <w:spacing w:val="1"/>
          <w:lang w:val="ro-RO" w:eastAsia="ar-SA"/>
        </w:rPr>
        <w:t>(</w:t>
      </w:r>
      <w:r w:rsidRPr="00EA4161">
        <w:rPr>
          <w:rFonts w:eastAsia="Arial"/>
          <w:lang w:val="ro-RO" w:eastAsia="ar-SA"/>
        </w:rPr>
        <w:t xml:space="preserve">a) </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p</w:t>
      </w:r>
      <w:r w:rsidRPr="00EA4161">
        <w:rPr>
          <w:rFonts w:eastAsia="Arial"/>
          <w:lang w:val="ro-RO" w:eastAsia="ar-SA"/>
        </w:rPr>
        <w:t>or</w:t>
      </w:r>
      <w:r w:rsidRPr="00EA4161">
        <w:rPr>
          <w:rFonts w:eastAsia="Arial"/>
          <w:spacing w:val="3"/>
          <w:lang w:val="ro-RO" w:eastAsia="ar-SA"/>
        </w:rPr>
        <w:t>t</w:t>
      </w:r>
      <w:r w:rsidRPr="00EA4161">
        <w:rPr>
          <w:rFonts w:eastAsia="Arial"/>
          <w:lang w:val="ro-RO" w:eastAsia="ar-SA"/>
        </w:rPr>
        <w:t>ul e</w:t>
      </w:r>
      <w:r w:rsidRPr="00EA4161">
        <w:rPr>
          <w:rFonts w:eastAsia="Arial"/>
          <w:spacing w:val="1"/>
          <w:lang w:val="ro-RO" w:eastAsia="ar-SA"/>
        </w:rPr>
        <w:t>s</w:t>
      </w:r>
      <w:r w:rsidRPr="00EA4161">
        <w:rPr>
          <w:rFonts w:eastAsia="Arial"/>
          <w:lang w:val="ro-RO" w:eastAsia="ar-SA"/>
        </w:rPr>
        <w:t xml:space="preserve">te </w:t>
      </w:r>
      <w:r w:rsidRPr="00EA4161">
        <w:rPr>
          <w:rFonts w:eastAsia="Arial"/>
          <w:spacing w:val="1"/>
          <w:lang w:val="ro-RO" w:eastAsia="ar-SA"/>
        </w:rPr>
        <w:t>r</w:t>
      </w:r>
      <w:r w:rsidRPr="00EA4161">
        <w:rPr>
          <w:rFonts w:eastAsia="Arial"/>
          <w:spacing w:val="2"/>
          <w:lang w:val="ro-RO" w:eastAsia="ar-SA"/>
        </w:rPr>
        <w:t>e</w:t>
      </w:r>
      <w:r w:rsidRPr="00EA4161">
        <w:rPr>
          <w:rFonts w:eastAsia="Arial"/>
          <w:lang w:val="ro-RO" w:eastAsia="ar-SA"/>
        </w:rPr>
        <w:t>d</w:t>
      </w:r>
      <w:r w:rsidRPr="00EA4161">
        <w:rPr>
          <w:rFonts w:eastAsia="Arial"/>
          <w:spacing w:val="-1"/>
          <w:lang w:val="ro-RO" w:eastAsia="ar-SA"/>
        </w:rPr>
        <w:t>a</w:t>
      </w:r>
      <w:r w:rsidRPr="00EA4161">
        <w:rPr>
          <w:rFonts w:eastAsia="Arial"/>
          <w:spacing w:val="1"/>
          <w:lang w:val="ro-RO" w:eastAsia="ar-SA"/>
        </w:rPr>
        <w:t>c</w:t>
      </w:r>
      <w:r w:rsidRPr="00EA4161">
        <w:rPr>
          <w:rFonts w:eastAsia="Arial"/>
          <w:lang w:val="ro-RO" w:eastAsia="ar-SA"/>
        </w:rPr>
        <w:t xml:space="preserve">tat </w:t>
      </w:r>
      <w:r w:rsidRPr="00EA4161">
        <w:rPr>
          <w:rFonts w:eastAsia="Arial"/>
          <w:spacing w:val="1"/>
          <w:lang w:val="ro-RO" w:eastAsia="ar-SA"/>
        </w:rPr>
        <w:t>l</w:t>
      </w:r>
      <w:r w:rsidRPr="00EA4161">
        <w:rPr>
          <w:rFonts w:eastAsia="Arial"/>
          <w:lang w:val="ro-RO" w:eastAsia="ar-SA"/>
        </w:rPr>
        <w:t xml:space="preserve">a </w:t>
      </w:r>
      <w:r w:rsidRPr="00EA4161">
        <w:rPr>
          <w:rFonts w:eastAsia="Arial"/>
          <w:spacing w:val="1"/>
          <w:lang w:val="ro-RO" w:eastAsia="ar-SA"/>
        </w:rPr>
        <w:t>s</w:t>
      </w:r>
      <w:r w:rsidRPr="00EA4161">
        <w:rPr>
          <w:rFonts w:eastAsia="Arial"/>
          <w:lang w:val="ro-RO" w:eastAsia="ar-SA"/>
        </w:rPr>
        <w:t>o</w:t>
      </w:r>
      <w:r w:rsidRPr="00EA4161">
        <w:rPr>
          <w:rFonts w:eastAsia="Arial"/>
          <w:spacing w:val="-1"/>
          <w:lang w:val="ro-RO" w:eastAsia="ar-SA"/>
        </w:rPr>
        <w:t>li</w:t>
      </w:r>
      <w:r w:rsidRPr="00EA4161">
        <w:rPr>
          <w:rFonts w:eastAsia="Arial"/>
          <w:spacing w:val="1"/>
          <w:lang w:val="ro-RO" w:eastAsia="ar-SA"/>
        </w:rPr>
        <w:t>ci</w:t>
      </w:r>
      <w:r w:rsidRPr="00EA4161">
        <w:rPr>
          <w:rFonts w:eastAsia="Arial"/>
          <w:lang w:val="ro-RO" w:eastAsia="ar-SA"/>
        </w:rPr>
        <w:t xml:space="preserve">tarea </w:t>
      </w:r>
      <w:r w:rsidRPr="00EA4161">
        <w:rPr>
          <w:rFonts w:eastAsia="Arial"/>
          <w:spacing w:val="2"/>
          <w:lang w:val="ro-RO" w:eastAsia="ar-SA"/>
        </w:rPr>
        <w:t>u</w:t>
      </w:r>
      <w:r w:rsidRPr="00EA4161">
        <w:rPr>
          <w:rFonts w:eastAsia="Arial"/>
          <w:lang w:val="ro-RO" w:eastAsia="ar-SA"/>
        </w:rPr>
        <w:t>n</w:t>
      </w:r>
      <w:r w:rsidRPr="00EA4161">
        <w:rPr>
          <w:rFonts w:eastAsia="Arial"/>
          <w:spacing w:val="1"/>
          <w:lang w:val="ro-RO" w:eastAsia="ar-SA"/>
        </w:rPr>
        <w:t>e</w:t>
      </w:r>
      <w:r w:rsidRPr="00EA4161">
        <w:rPr>
          <w:rFonts w:eastAsia="Arial"/>
          <w:lang w:val="ro-RO" w:eastAsia="ar-SA"/>
        </w:rPr>
        <w:t xml:space="preserve">i </w:t>
      </w:r>
      <w:r w:rsidRPr="00EA4161">
        <w:rPr>
          <w:rFonts w:eastAsia="Arial"/>
          <w:spacing w:val="2"/>
          <w:lang w:val="ro-RO" w:eastAsia="ar-SA"/>
        </w:rPr>
        <w:t>o</w:t>
      </w:r>
      <w:r w:rsidRPr="00EA4161">
        <w:rPr>
          <w:rFonts w:eastAsia="Arial"/>
          <w:spacing w:val="1"/>
          <w:lang w:val="ro-RO" w:eastAsia="ar-SA"/>
        </w:rPr>
        <w:t>r</w:t>
      </w:r>
      <w:r w:rsidRPr="00EA4161">
        <w:rPr>
          <w:rFonts w:eastAsia="Arial"/>
          <w:lang w:val="ro-RO" w:eastAsia="ar-SA"/>
        </w:rPr>
        <w:t>g</w:t>
      </w:r>
      <w:r w:rsidRPr="00EA4161">
        <w:rPr>
          <w:rFonts w:eastAsia="Arial"/>
          <w:spacing w:val="-1"/>
          <w:lang w:val="ro-RO" w:eastAsia="ar-SA"/>
        </w:rPr>
        <w:t>a</w:t>
      </w:r>
      <w:r w:rsidRPr="00EA4161">
        <w:rPr>
          <w:rFonts w:eastAsia="Arial"/>
          <w:lang w:val="ro-RO" w:eastAsia="ar-SA"/>
        </w:rPr>
        <w:t>n</w:t>
      </w:r>
      <w:r w:rsidRPr="00EA4161">
        <w:rPr>
          <w:rFonts w:eastAsia="Arial"/>
          <w:spacing w:val="1"/>
          <w:lang w:val="ro-RO" w:eastAsia="ar-SA"/>
        </w:rPr>
        <w:t>i</w:t>
      </w:r>
      <w:r w:rsidRPr="00EA4161">
        <w:rPr>
          <w:rFonts w:eastAsia="Arial"/>
          <w:spacing w:val="-1"/>
          <w:lang w:val="ro-RO" w:eastAsia="ar-SA"/>
        </w:rPr>
        <w:t>z</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1"/>
          <w:lang w:val="ro-RO" w:eastAsia="ar-SA"/>
        </w:rPr>
        <w:t>c</w:t>
      </w:r>
      <w:r w:rsidRPr="00EA4161">
        <w:rPr>
          <w:rFonts w:eastAsia="Arial"/>
          <w:lang w:val="ro-RO" w:eastAsia="ar-SA"/>
        </w:rPr>
        <w:t>u pre</w:t>
      </w:r>
      <w:r w:rsidRPr="00EA4161">
        <w:rPr>
          <w:rFonts w:eastAsia="Arial"/>
          <w:spacing w:val="1"/>
          <w:lang w:val="ro-RO" w:eastAsia="ar-SA"/>
        </w:rPr>
        <w:t>s</w:t>
      </w:r>
      <w:r w:rsidRPr="00EA4161">
        <w:rPr>
          <w:rFonts w:eastAsia="Arial"/>
          <w:lang w:val="ro-RO" w:eastAsia="ar-SA"/>
        </w:rPr>
        <w:t>t</w:t>
      </w:r>
      <w:r w:rsidRPr="00EA4161">
        <w:rPr>
          <w:rFonts w:eastAsia="Arial"/>
          <w:spacing w:val="-1"/>
          <w:lang w:val="ro-RO" w:eastAsia="ar-SA"/>
        </w:rPr>
        <w:t>i</w:t>
      </w:r>
      <w:r w:rsidRPr="00EA4161">
        <w:rPr>
          <w:rFonts w:eastAsia="Arial"/>
          <w:lang w:val="ro-RO" w:eastAsia="ar-SA"/>
        </w:rPr>
        <w:t>g</w:t>
      </w:r>
      <w:r w:rsidRPr="00EA4161">
        <w:rPr>
          <w:rFonts w:eastAsia="Arial"/>
          <w:spacing w:val="1"/>
          <w:lang w:val="ro-RO" w:eastAsia="ar-SA"/>
        </w:rPr>
        <w:t>i</w:t>
      </w:r>
      <w:r w:rsidRPr="00EA4161">
        <w:rPr>
          <w:rFonts w:eastAsia="Arial"/>
          <w:lang w:val="ro-RO" w:eastAsia="ar-SA"/>
        </w:rPr>
        <w:t>u n</w:t>
      </w:r>
      <w:r w:rsidRPr="00EA4161">
        <w:rPr>
          <w:rFonts w:eastAsia="Arial"/>
          <w:spacing w:val="-1"/>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2"/>
          <w:lang w:val="ro-RO" w:eastAsia="ar-SA"/>
        </w:rPr>
        <w:t>o</w:t>
      </w:r>
      <w:r w:rsidRPr="00EA4161">
        <w:rPr>
          <w:rFonts w:eastAsia="Arial"/>
          <w:lang w:val="ro-RO" w:eastAsia="ar-SA"/>
        </w:rPr>
        <w:t>n</w:t>
      </w:r>
      <w:r w:rsidRPr="00EA4161">
        <w:rPr>
          <w:rFonts w:eastAsia="Arial"/>
          <w:spacing w:val="-1"/>
          <w:lang w:val="ro-RO" w:eastAsia="ar-SA"/>
        </w:rPr>
        <w:t>al</w:t>
      </w:r>
      <w:r w:rsidRPr="00EA4161">
        <w:rPr>
          <w:rFonts w:eastAsia="Arial"/>
          <w:lang w:val="ro-RO" w:eastAsia="ar-SA"/>
        </w:rPr>
        <w:t xml:space="preserve">, </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i</w:t>
      </w:r>
      <w:r w:rsidRPr="00EA4161">
        <w:rPr>
          <w:rFonts w:eastAsia="Arial"/>
          <w:lang w:val="ro-RO" w:eastAsia="ar-SA"/>
        </w:rPr>
        <w:t>nd pr</w:t>
      </w:r>
      <w:r w:rsidRPr="00EA4161">
        <w:rPr>
          <w:rFonts w:eastAsia="Arial"/>
          <w:spacing w:val="2"/>
          <w:lang w:val="ro-RO" w:eastAsia="ar-SA"/>
        </w:rPr>
        <w:t>e</w:t>
      </w:r>
      <w:r w:rsidRPr="00EA4161">
        <w:rPr>
          <w:rFonts w:eastAsia="Arial"/>
          <w:spacing w:val="-1"/>
          <w:lang w:val="ro-RO" w:eastAsia="ar-SA"/>
        </w:rPr>
        <w:t>z</w:t>
      </w:r>
      <w:r w:rsidRPr="00EA4161">
        <w:rPr>
          <w:rFonts w:eastAsia="Arial"/>
          <w:lang w:val="ro-RO" w:eastAsia="ar-SA"/>
        </w:rPr>
        <w:t>e</w:t>
      </w:r>
      <w:r w:rsidRPr="00EA4161">
        <w:rPr>
          <w:rFonts w:eastAsia="Arial"/>
          <w:spacing w:val="1"/>
          <w:lang w:val="ro-RO" w:eastAsia="ar-SA"/>
        </w:rPr>
        <w:t>n</w:t>
      </w:r>
      <w:r w:rsidRPr="00EA4161">
        <w:rPr>
          <w:rFonts w:eastAsia="Arial"/>
          <w:lang w:val="ro-RO" w:eastAsia="ar-SA"/>
        </w:rPr>
        <w:t>tat</w:t>
      </w:r>
      <w:r w:rsidRPr="00EA4161">
        <w:rPr>
          <w:rFonts w:eastAsia="Arial"/>
          <w:spacing w:val="1"/>
          <w:lang w:val="ro-RO" w:eastAsia="ar-SA"/>
        </w:rPr>
        <w:t xml:space="preserve"> s</w:t>
      </w:r>
      <w:r w:rsidRPr="00EA4161">
        <w:rPr>
          <w:rFonts w:eastAsia="Arial"/>
          <w:lang w:val="ro-RO" w:eastAsia="ar-SA"/>
        </w:rPr>
        <w:t xml:space="preserve">ub </w:t>
      </w:r>
      <w:r w:rsidRPr="00EA4161">
        <w:rPr>
          <w:rFonts w:eastAsia="Arial"/>
          <w:spacing w:val="1"/>
          <w:lang w:val="ro-RO" w:eastAsia="ar-SA"/>
        </w:rPr>
        <w:t>s</w:t>
      </w:r>
      <w:r w:rsidRPr="00EA4161">
        <w:rPr>
          <w:rFonts w:eastAsia="Arial"/>
          <w:spacing w:val="-1"/>
          <w:lang w:val="ro-RO" w:eastAsia="ar-SA"/>
        </w:rPr>
        <w:t>i</w:t>
      </w:r>
      <w:r w:rsidRPr="00EA4161">
        <w:rPr>
          <w:rFonts w:eastAsia="Arial"/>
          <w:lang w:val="ro-RO" w:eastAsia="ar-SA"/>
        </w:rPr>
        <w:t>g</w:t>
      </w:r>
      <w:r w:rsidRPr="00EA4161">
        <w:rPr>
          <w:rFonts w:eastAsia="Arial"/>
          <w:spacing w:val="-1"/>
          <w:lang w:val="ro-RO" w:eastAsia="ar-SA"/>
        </w:rPr>
        <w:t>l</w:t>
      </w:r>
      <w:r w:rsidRPr="00EA4161">
        <w:rPr>
          <w:rFonts w:eastAsia="Arial"/>
          <w:lang w:val="ro-RO" w:eastAsia="ar-SA"/>
        </w:rPr>
        <w:t>a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l</w:t>
      </w:r>
      <w:r w:rsidRPr="00EA4161">
        <w:rPr>
          <w:rFonts w:eastAsia="Arial"/>
          <w:lang w:val="ro-RO" w:eastAsia="ar-SA"/>
        </w:rPr>
        <w:t>ei or</w:t>
      </w:r>
      <w:r w:rsidRPr="00EA4161">
        <w:rPr>
          <w:rFonts w:eastAsia="Arial"/>
          <w:spacing w:val="2"/>
          <w:lang w:val="ro-RO" w:eastAsia="ar-SA"/>
        </w:rPr>
        <w:t>g</w:t>
      </w:r>
      <w:r w:rsidRPr="00EA4161">
        <w:rPr>
          <w:rFonts w:eastAsia="Arial"/>
          <w:lang w:val="ro-RO" w:eastAsia="ar-SA"/>
        </w:rPr>
        <w:t>a</w:t>
      </w:r>
      <w:r w:rsidRPr="00EA4161">
        <w:rPr>
          <w:rFonts w:eastAsia="Arial"/>
          <w:spacing w:val="1"/>
          <w:lang w:val="ro-RO" w:eastAsia="ar-SA"/>
        </w:rPr>
        <w:t>ni</w:t>
      </w:r>
      <w:r w:rsidRPr="00EA4161">
        <w:rPr>
          <w:rFonts w:eastAsia="Arial"/>
          <w:spacing w:val="-1"/>
          <w:lang w:val="ro-RO" w:eastAsia="ar-SA"/>
        </w:rPr>
        <w:t>z</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1"/>
          <w:lang w:val="ro-RO" w:eastAsia="ar-SA"/>
        </w:rPr>
        <w:t>(</w:t>
      </w:r>
      <w:r w:rsidRPr="00EA4161">
        <w:rPr>
          <w:rFonts w:eastAsia="Arial"/>
          <w:lang w:val="ro-RO" w:eastAsia="ar-SA"/>
        </w:rPr>
        <w:t>de e</w:t>
      </w:r>
      <w:r w:rsidRPr="00EA4161">
        <w:rPr>
          <w:rFonts w:eastAsia="Arial"/>
          <w:spacing w:val="1"/>
          <w:lang w:val="ro-RO" w:eastAsia="ar-SA"/>
        </w:rPr>
        <w:t>x</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l</w:t>
      </w:r>
      <w:r w:rsidRPr="00EA4161">
        <w:rPr>
          <w:rFonts w:eastAsia="Arial"/>
          <w:lang w:val="ro-RO" w:eastAsia="ar-SA"/>
        </w:rPr>
        <w:t xml:space="preserve">u </w:t>
      </w:r>
      <w:r w:rsidR="002A3050" w:rsidRPr="00EA4161">
        <w:rPr>
          <w:rFonts w:eastAsia="Arial"/>
          <w:lang w:val="ro-RO" w:eastAsia="ar-SA"/>
        </w:rPr>
        <w:t>Ministerul Educației și Cercetării</w:t>
      </w:r>
      <w:r w:rsidRPr="00EA4161">
        <w:rPr>
          <w:rFonts w:eastAsia="Arial"/>
          <w:lang w:val="ro-RO" w:eastAsia="ar-SA"/>
        </w:rPr>
        <w:t xml:space="preserve">, </w:t>
      </w:r>
      <w:r w:rsidRPr="00EA4161">
        <w:rPr>
          <w:rFonts w:eastAsia="Arial"/>
          <w:spacing w:val="1"/>
          <w:lang w:val="ro-RO" w:eastAsia="ar-SA"/>
        </w:rPr>
        <w:t>Or</w:t>
      </w:r>
      <w:r w:rsidRPr="00EA4161">
        <w:rPr>
          <w:rFonts w:eastAsia="Arial"/>
          <w:spacing w:val="-1"/>
          <w:lang w:val="ro-RO" w:eastAsia="ar-SA"/>
        </w:rPr>
        <w:t>g</w:t>
      </w:r>
      <w:r w:rsidRPr="00EA4161">
        <w:rPr>
          <w:rFonts w:eastAsia="Arial"/>
          <w:spacing w:val="2"/>
          <w:lang w:val="ro-RO" w:eastAsia="ar-SA"/>
        </w:rPr>
        <w:t>a</w:t>
      </w:r>
      <w:r w:rsidRPr="00EA4161">
        <w:rPr>
          <w:rFonts w:eastAsia="Arial"/>
          <w:lang w:val="ro-RO" w:eastAsia="ar-SA"/>
        </w:rPr>
        <w:t>n</w:t>
      </w:r>
      <w:r w:rsidRPr="00EA4161">
        <w:rPr>
          <w:rFonts w:eastAsia="Arial"/>
          <w:spacing w:val="1"/>
          <w:lang w:val="ro-RO" w:eastAsia="ar-SA"/>
        </w:rPr>
        <w:t>i</w:t>
      </w:r>
      <w:r w:rsidRPr="00EA4161">
        <w:rPr>
          <w:rFonts w:eastAsia="Arial"/>
          <w:spacing w:val="-1"/>
          <w:lang w:val="ro-RO" w:eastAsia="ar-SA"/>
        </w:rPr>
        <w:t>z</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a </w:t>
      </w:r>
      <w:r w:rsidRPr="00EA4161">
        <w:rPr>
          <w:rFonts w:eastAsia="Arial"/>
          <w:spacing w:val="-1"/>
          <w:lang w:val="ro-RO" w:eastAsia="ar-SA"/>
        </w:rPr>
        <w:t>S</w:t>
      </w:r>
      <w:r w:rsidRPr="00EA4161">
        <w:rPr>
          <w:rFonts w:eastAsia="Arial"/>
          <w:lang w:val="ro-RO" w:eastAsia="ar-SA"/>
        </w:rPr>
        <w:t>a</w:t>
      </w:r>
      <w:r w:rsidRPr="00EA4161">
        <w:rPr>
          <w:rFonts w:eastAsia="Arial"/>
          <w:spacing w:val="1"/>
          <w:lang w:val="ro-RO" w:eastAsia="ar-SA"/>
        </w:rPr>
        <w:t>lv</w:t>
      </w:r>
      <w:r w:rsidRPr="00EA4161">
        <w:rPr>
          <w:rFonts w:eastAsia="Arial"/>
          <w:lang w:val="ro-RO" w:eastAsia="ar-SA"/>
        </w:rPr>
        <w:t>a</w:t>
      </w:r>
      <w:r w:rsidRPr="00EA4161">
        <w:rPr>
          <w:rFonts w:eastAsia="Arial"/>
          <w:spacing w:val="2"/>
          <w:lang w:val="ro-RO" w:eastAsia="ar-SA"/>
        </w:rPr>
        <w:t>ț</w:t>
      </w:r>
      <w:r w:rsidRPr="00EA4161">
        <w:rPr>
          <w:rFonts w:eastAsia="Arial"/>
          <w:lang w:val="ro-RO" w:eastAsia="ar-SA"/>
        </w:rPr>
        <w:t>i Cop</w:t>
      </w:r>
      <w:r w:rsidRPr="00EA4161">
        <w:rPr>
          <w:rFonts w:eastAsia="Arial"/>
          <w:spacing w:val="1"/>
          <w:lang w:val="ro-RO" w:eastAsia="ar-SA"/>
        </w:rPr>
        <w:t>i</w:t>
      </w:r>
      <w:r w:rsidRPr="00EA4161">
        <w:rPr>
          <w:rFonts w:eastAsia="Arial"/>
          <w:spacing w:val="-1"/>
          <w:lang w:val="ro-RO" w:eastAsia="ar-SA"/>
        </w:rPr>
        <w:t>i</w:t>
      </w:r>
      <w:r w:rsidRPr="00EA4161">
        <w:rPr>
          <w:rFonts w:eastAsia="Arial"/>
          <w:lang w:val="ro-RO" w:eastAsia="ar-SA"/>
        </w:rPr>
        <w:t xml:space="preserve">i etc.), </w:t>
      </w:r>
      <w:r w:rsidRPr="00EA4161">
        <w:rPr>
          <w:rFonts w:eastAsia="Arial"/>
          <w:spacing w:val="1"/>
          <w:lang w:val="ro-RO" w:eastAsia="ar-SA"/>
        </w:rPr>
        <w:t>(</w:t>
      </w:r>
      <w:r w:rsidRPr="00EA4161">
        <w:rPr>
          <w:rFonts w:eastAsia="Arial"/>
          <w:lang w:val="ro-RO" w:eastAsia="ar-SA"/>
        </w:rPr>
        <w:t>b) a</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spacing w:val="1"/>
          <w:lang w:val="ro-RO" w:eastAsia="ar-SA"/>
        </w:rPr>
        <w:t>iz</w:t>
      </w:r>
      <w:r w:rsidRPr="00EA4161">
        <w:rPr>
          <w:rFonts w:eastAsia="Arial"/>
          <w:lang w:val="ro-RO" w:eastAsia="ar-SA"/>
        </w:rPr>
        <w:t>a e</w:t>
      </w:r>
      <w:r w:rsidRPr="00EA4161">
        <w:rPr>
          <w:rFonts w:eastAsia="Arial"/>
          <w:spacing w:val="2"/>
          <w:lang w:val="ro-RO" w:eastAsia="ar-SA"/>
        </w:rPr>
        <w:t>f</w:t>
      </w:r>
      <w:r w:rsidRPr="00EA4161">
        <w:rPr>
          <w:rFonts w:eastAsia="Arial"/>
          <w:lang w:val="ro-RO" w:eastAsia="ar-SA"/>
        </w:rPr>
        <w:t>e</w:t>
      </w:r>
      <w:r w:rsidRPr="00EA4161">
        <w:rPr>
          <w:rFonts w:eastAsia="Arial"/>
          <w:spacing w:val="1"/>
          <w:lang w:val="ro-RO" w:eastAsia="ar-SA"/>
        </w:rPr>
        <w:t>c</w:t>
      </w:r>
      <w:r w:rsidRPr="00EA4161">
        <w:rPr>
          <w:rFonts w:eastAsia="Arial"/>
          <w:lang w:val="ro-RO" w:eastAsia="ar-SA"/>
        </w:rPr>
        <w:t>tu</w:t>
      </w:r>
      <w:r w:rsidRPr="00EA4161">
        <w:rPr>
          <w:rFonts w:eastAsia="Arial"/>
          <w:spacing w:val="-1"/>
          <w:lang w:val="ro-RO" w:eastAsia="ar-SA"/>
        </w:rPr>
        <w:t>a</w:t>
      </w:r>
      <w:r w:rsidRPr="00EA4161">
        <w:rPr>
          <w:rFonts w:eastAsia="Arial"/>
          <w:lang w:val="ro-RO" w:eastAsia="ar-SA"/>
        </w:rPr>
        <w:t>tă a</w:t>
      </w:r>
      <w:r w:rsidRPr="00EA4161">
        <w:rPr>
          <w:rFonts w:eastAsia="Arial"/>
          <w:spacing w:val="1"/>
          <w:lang w:val="ro-RO" w:eastAsia="ar-SA"/>
        </w:rPr>
        <w:t>s</w:t>
      </w:r>
      <w:r w:rsidRPr="00EA4161">
        <w:rPr>
          <w:rFonts w:eastAsia="Arial"/>
          <w:spacing w:val="2"/>
          <w:lang w:val="ro-RO" w:eastAsia="ar-SA"/>
        </w:rPr>
        <w:t>u</w:t>
      </w:r>
      <w:r w:rsidRPr="00EA4161">
        <w:rPr>
          <w:rFonts w:eastAsia="Arial"/>
          <w:lang w:val="ro-RO" w:eastAsia="ar-SA"/>
        </w:rPr>
        <w:t>pra pr</w:t>
      </w:r>
      <w:r w:rsidRPr="00EA4161">
        <w:rPr>
          <w:rFonts w:eastAsia="Arial"/>
          <w:spacing w:val="2"/>
          <w:lang w:val="ro-RO" w:eastAsia="ar-SA"/>
        </w:rPr>
        <w:t>o</w:t>
      </w:r>
      <w:r w:rsidRPr="00EA4161">
        <w:rPr>
          <w:rFonts w:eastAsia="Arial"/>
          <w:lang w:val="ro-RO" w:eastAsia="ar-SA"/>
        </w:rPr>
        <w:t>b</w:t>
      </w:r>
      <w:r w:rsidRPr="00EA4161">
        <w:rPr>
          <w:rFonts w:eastAsia="Arial"/>
          <w:spacing w:val="-1"/>
          <w:lang w:val="ro-RO" w:eastAsia="ar-SA"/>
        </w:rPr>
        <w:t>l</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 xml:space="preserve">ei </w:t>
      </w:r>
      <w:r w:rsidRPr="00EA4161">
        <w:rPr>
          <w:rFonts w:eastAsia="Arial"/>
          <w:spacing w:val="-1"/>
          <w:lang w:val="ro-RO" w:eastAsia="ar-SA"/>
        </w:rPr>
        <w:t>i</w:t>
      </w:r>
      <w:r w:rsidRPr="00EA4161">
        <w:rPr>
          <w:rFonts w:eastAsia="Arial"/>
          <w:spacing w:val="2"/>
          <w:lang w:val="ro-RO" w:eastAsia="ar-SA"/>
        </w:rPr>
        <w:t>n</w:t>
      </w:r>
      <w:r w:rsidRPr="00EA4161">
        <w:rPr>
          <w:rFonts w:eastAsia="Arial"/>
          <w:spacing w:val="-1"/>
          <w:lang w:val="ro-RO" w:eastAsia="ar-SA"/>
        </w:rPr>
        <w:t>v</w:t>
      </w:r>
      <w:r w:rsidRPr="00EA4161">
        <w:rPr>
          <w:rFonts w:eastAsia="Arial"/>
          <w:lang w:val="ro-RO" w:eastAsia="ar-SA"/>
        </w:rPr>
        <w:t>e</w:t>
      </w:r>
      <w:r w:rsidRPr="00EA4161">
        <w:rPr>
          <w:rFonts w:eastAsia="Arial"/>
          <w:spacing w:val="1"/>
          <w:lang w:val="ro-RO" w:eastAsia="ar-SA"/>
        </w:rPr>
        <w:t>s</w:t>
      </w:r>
      <w:r w:rsidRPr="00EA4161">
        <w:rPr>
          <w:rFonts w:eastAsia="Arial"/>
          <w:spacing w:val="2"/>
          <w:lang w:val="ro-RO" w:eastAsia="ar-SA"/>
        </w:rPr>
        <w:t>t</w:t>
      </w:r>
      <w:r w:rsidRPr="00EA4161">
        <w:rPr>
          <w:rFonts w:eastAsia="Arial"/>
          <w:spacing w:val="-1"/>
          <w:lang w:val="ro-RO" w:eastAsia="ar-SA"/>
        </w:rPr>
        <w:t>i</w:t>
      </w:r>
      <w:r w:rsidRPr="00EA4161">
        <w:rPr>
          <w:rFonts w:eastAsia="Arial"/>
          <w:lang w:val="ro-RO" w:eastAsia="ar-SA"/>
        </w:rPr>
        <w:t>g</w:t>
      </w:r>
      <w:r w:rsidRPr="00EA4161">
        <w:rPr>
          <w:rFonts w:eastAsia="Arial"/>
          <w:spacing w:val="1"/>
          <w:lang w:val="ro-RO" w:eastAsia="ar-SA"/>
        </w:rPr>
        <w:t>a</w:t>
      </w:r>
      <w:r w:rsidRPr="00EA4161">
        <w:rPr>
          <w:rFonts w:eastAsia="Arial"/>
          <w:lang w:val="ro-RO" w:eastAsia="ar-SA"/>
        </w:rPr>
        <w:t>te e</w:t>
      </w:r>
      <w:r w:rsidRPr="00EA4161">
        <w:rPr>
          <w:rFonts w:eastAsia="Arial"/>
          <w:spacing w:val="1"/>
          <w:lang w:val="ro-RO" w:eastAsia="ar-SA"/>
        </w:rPr>
        <w:t>s</w:t>
      </w:r>
      <w:r w:rsidRPr="00EA4161">
        <w:rPr>
          <w:rFonts w:eastAsia="Arial"/>
          <w:lang w:val="ro-RO" w:eastAsia="ar-SA"/>
        </w:rPr>
        <w:t xml:space="preserve">te </w:t>
      </w:r>
      <w:r w:rsidRPr="00EA4161">
        <w:rPr>
          <w:rFonts w:eastAsia="Arial"/>
          <w:spacing w:val="3"/>
          <w:lang w:val="ro-RO" w:eastAsia="ar-SA"/>
        </w:rPr>
        <w:t>r</w:t>
      </w:r>
      <w:r w:rsidRPr="00EA4161">
        <w:rPr>
          <w:rFonts w:eastAsia="Arial"/>
          <w:lang w:val="ro-RO" w:eastAsia="ar-SA"/>
        </w:rPr>
        <w:t>e</w:t>
      </w:r>
      <w:r w:rsidRPr="00EA4161">
        <w:rPr>
          <w:rFonts w:eastAsia="Arial"/>
          <w:spacing w:val="-1"/>
          <w:lang w:val="ro-RO" w:eastAsia="ar-SA"/>
        </w:rPr>
        <w:t>l</w:t>
      </w:r>
      <w:r w:rsidRPr="00EA4161">
        <w:rPr>
          <w:rFonts w:eastAsia="Arial"/>
          <w:spacing w:val="2"/>
          <w:lang w:val="ro-RO" w:eastAsia="ar-SA"/>
        </w:rPr>
        <w:t>e</w:t>
      </w:r>
      <w:r w:rsidRPr="00EA4161">
        <w:rPr>
          <w:rFonts w:eastAsia="Arial"/>
          <w:spacing w:val="-1"/>
          <w:lang w:val="ro-RO" w:eastAsia="ar-SA"/>
        </w:rPr>
        <w:t>v</w:t>
      </w:r>
      <w:r w:rsidRPr="00EA4161">
        <w:rPr>
          <w:rFonts w:eastAsia="Arial"/>
          <w:spacing w:val="2"/>
          <w:lang w:val="ro-RO" w:eastAsia="ar-SA"/>
        </w:rPr>
        <w:t>a</w:t>
      </w:r>
      <w:r w:rsidRPr="00EA4161">
        <w:rPr>
          <w:rFonts w:eastAsia="Arial"/>
          <w:lang w:val="ro-RO" w:eastAsia="ar-SA"/>
        </w:rPr>
        <w:t>ntă n</w:t>
      </w:r>
      <w:r w:rsidRPr="00EA4161">
        <w:rPr>
          <w:rFonts w:eastAsia="Arial"/>
          <w:spacing w:val="-1"/>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lang w:val="ro-RO" w:eastAsia="ar-SA"/>
        </w:rPr>
        <w:t xml:space="preserve">l </w:t>
      </w:r>
      <w:r w:rsidRPr="00EA4161">
        <w:rPr>
          <w:rFonts w:eastAsia="Arial"/>
          <w:spacing w:val="7"/>
          <w:lang w:val="ro-RO" w:eastAsia="ar-SA"/>
        </w:rPr>
        <w:t>(</w:t>
      </w:r>
      <w:r w:rsidRPr="00EA4161">
        <w:rPr>
          <w:rFonts w:eastAsia="Arial"/>
          <w:lang w:val="ro-RO" w:eastAsia="ar-SA"/>
        </w:rPr>
        <w:t>de e</w:t>
      </w:r>
      <w:r w:rsidRPr="00EA4161">
        <w:rPr>
          <w:rFonts w:eastAsia="Arial"/>
          <w:spacing w:val="1"/>
          <w:lang w:val="ro-RO" w:eastAsia="ar-SA"/>
        </w:rPr>
        <w:t>x</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l</w:t>
      </w:r>
      <w:r w:rsidRPr="00EA4161">
        <w:rPr>
          <w:rFonts w:eastAsia="Arial"/>
          <w:lang w:val="ro-RO" w:eastAsia="ar-SA"/>
        </w:rPr>
        <w:t xml:space="preserve">u, </w:t>
      </w:r>
      <w:r w:rsidRPr="00EA4161">
        <w:rPr>
          <w:rFonts w:eastAsia="Arial"/>
          <w:spacing w:val="1"/>
          <w:lang w:val="ro-RO" w:eastAsia="ar-SA"/>
        </w:rPr>
        <w:t>s</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t pr</w:t>
      </w:r>
      <w:r w:rsidRPr="00EA4161">
        <w:rPr>
          <w:rFonts w:eastAsia="Arial"/>
          <w:spacing w:val="2"/>
          <w:lang w:val="ro-RO" w:eastAsia="ar-SA"/>
        </w:rPr>
        <w:t>e</w:t>
      </w:r>
      <w:r w:rsidRPr="00EA4161">
        <w:rPr>
          <w:rFonts w:eastAsia="Arial"/>
          <w:spacing w:val="-1"/>
          <w:lang w:val="ro-RO" w:eastAsia="ar-SA"/>
        </w:rPr>
        <w:t>z</w:t>
      </w:r>
      <w:r w:rsidRPr="00EA4161">
        <w:rPr>
          <w:rFonts w:eastAsia="Arial"/>
          <w:lang w:val="ro-RO" w:eastAsia="ar-SA"/>
        </w:rPr>
        <w:t>e</w:t>
      </w:r>
      <w:r w:rsidRPr="00EA4161">
        <w:rPr>
          <w:rFonts w:eastAsia="Arial"/>
          <w:spacing w:val="-1"/>
          <w:lang w:val="ro-RO" w:eastAsia="ar-SA"/>
        </w:rPr>
        <w:t>n</w:t>
      </w:r>
      <w:r w:rsidRPr="00EA4161">
        <w:rPr>
          <w:rFonts w:eastAsia="Arial"/>
          <w:lang w:val="ro-RO" w:eastAsia="ar-SA"/>
        </w:rPr>
        <w:t>t</w:t>
      </w:r>
      <w:r w:rsidRPr="00EA4161">
        <w:rPr>
          <w:rFonts w:eastAsia="Arial"/>
          <w:spacing w:val="2"/>
          <w:lang w:val="ro-RO" w:eastAsia="ar-SA"/>
        </w:rPr>
        <w:t>a</w:t>
      </w:r>
      <w:r w:rsidRPr="00EA4161">
        <w:rPr>
          <w:rFonts w:eastAsia="Arial"/>
          <w:lang w:val="ro-RO" w:eastAsia="ar-SA"/>
        </w:rPr>
        <w:t xml:space="preserve">te </w:t>
      </w:r>
      <w:r w:rsidRPr="00EA4161">
        <w:rPr>
          <w:rFonts w:eastAsia="Arial"/>
          <w:spacing w:val="1"/>
          <w:lang w:val="ro-RO" w:eastAsia="ar-SA"/>
        </w:rPr>
        <w:t>c</w:t>
      </w:r>
      <w:r w:rsidRPr="00EA4161">
        <w:rPr>
          <w:rFonts w:eastAsia="Arial"/>
          <w:lang w:val="ro-RO" w:eastAsia="ar-SA"/>
        </w:rPr>
        <w:t>o</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1"/>
          <w:lang w:val="ro-RO" w:eastAsia="ar-SA"/>
        </w:rPr>
        <w:t>l</w:t>
      </w:r>
      <w:r w:rsidRPr="00EA4161">
        <w:rPr>
          <w:rFonts w:eastAsia="Arial"/>
          <w:lang w:val="ro-RO" w:eastAsia="ar-SA"/>
        </w:rPr>
        <w:t xml:space="preserve">a </w:t>
      </w:r>
      <w:r w:rsidRPr="00EA4161">
        <w:rPr>
          <w:rFonts w:eastAsia="Arial"/>
          <w:spacing w:val="1"/>
          <w:lang w:val="ro-RO" w:eastAsia="ar-SA"/>
        </w:rPr>
        <w:t>ni</w:t>
      </w:r>
      <w:r w:rsidRPr="00EA4161">
        <w:rPr>
          <w:rFonts w:eastAsia="Arial"/>
          <w:spacing w:val="-1"/>
          <w:lang w:val="ro-RO" w:eastAsia="ar-SA"/>
        </w:rPr>
        <w:t>v</w:t>
      </w:r>
      <w:r w:rsidRPr="00EA4161">
        <w:rPr>
          <w:rFonts w:eastAsia="Arial"/>
          <w:lang w:val="ro-RO" w:eastAsia="ar-SA"/>
        </w:rPr>
        <w:t>e</w:t>
      </w:r>
      <w:r w:rsidRPr="00EA4161">
        <w:rPr>
          <w:rFonts w:eastAsia="Arial"/>
          <w:spacing w:val="1"/>
          <w:lang w:val="ro-RO" w:eastAsia="ar-SA"/>
        </w:rPr>
        <w:t>l</w:t>
      </w:r>
      <w:r w:rsidRPr="00EA4161">
        <w:rPr>
          <w:rFonts w:eastAsia="Arial"/>
          <w:lang w:val="ro-RO" w:eastAsia="ar-SA"/>
        </w:rPr>
        <w:t xml:space="preserve">ul </w:t>
      </w:r>
      <w:r w:rsidRPr="00EA4161">
        <w:rPr>
          <w:rFonts w:eastAsia="Arial"/>
          <w:spacing w:val="3"/>
          <w:lang w:val="ro-RO" w:eastAsia="ar-SA"/>
        </w:rPr>
        <w:t>r</w:t>
      </w:r>
      <w:r w:rsidRPr="00EA4161">
        <w:rPr>
          <w:rFonts w:eastAsia="Arial"/>
          <w:lang w:val="ro-RO" w:eastAsia="ar-SA"/>
        </w:rPr>
        <w:t>e</w:t>
      </w:r>
      <w:r w:rsidRPr="00EA4161">
        <w:rPr>
          <w:rFonts w:eastAsia="Arial"/>
          <w:spacing w:val="-1"/>
          <w:lang w:val="ro-RO" w:eastAsia="ar-SA"/>
        </w:rPr>
        <w:t>g</w:t>
      </w:r>
      <w:r w:rsidRPr="00EA4161">
        <w:rPr>
          <w:rFonts w:eastAsia="Arial"/>
          <w:spacing w:val="1"/>
          <w:lang w:val="ro-RO" w:eastAsia="ar-SA"/>
        </w:rPr>
        <w:t>i</w:t>
      </w:r>
      <w:r w:rsidRPr="00EA4161">
        <w:rPr>
          <w:rFonts w:eastAsia="Arial"/>
          <w:lang w:val="ro-RO" w:eastAsia="ar-SA"/>
        </w:rPr>
        <w:t>u</w:t>
      </w:r>
      <w:r w:rsidRPr="00EA4161">
        <w:rPr>
          <w:rFonts w:eastAsia="Arial"/>
          <w:spacing w:val="1"/>
          <w:lang w:val="ro-RO" w:eastAsia="ar-SA"/>
        </w:rPr>
        <w:t>n</w:t>
      </w:r>
      <w:r w:rsidRPr="00EA4161">
        <w:rPr>
          <w:rFonts w:eastAsia="Arial"/>
          <w:spacing w:val="-1"/>
          <w:lang w:val="ro-RO" w:eastAsia="ar-SA"/>
        </w:rPr>
        <w:t>il</w:t>
      </w:r>
      <w:r w:rsidRPr="00EA4161">
        <w:rPr>
          <w:rFonts w:eastAsia="Arial"/>
          <w:lang w:val="ro-RO" w:eastAsia="ar-SA"/>
        </w:rPr>
        <w:t>or de d</w:t>
      </w:r>
      <w:r w:rsidRPr="00EA4161">
        <w:rPr>
          <w:rFonts w:eastAsia="Arial"/>
          <w:spacing w:val="1"/>
          <w:lang w:val="ro-RO" w:eastAsia="ar-SA"/>
        </w:rPr>
        <w:t>e</w:t>
      </w:r>
      <w:r w:rsidRPr="00EA4161">
        <w:rPr>
          <w:rFonts w:eastAsia="Arial"/>
          <w:spacing w:val="-1"/>
          <w:lang w:val="ro-RO" w:eastAsia="ar-SA"/>
        </w:rPr>
        <w:t>z</w:t>
      </w:r>
      <w:r w:rsidRPr="00EA4161">
        <w:rPr>
          <w:rFonts w:eastAsia="Arial"/>
          <w:spacing w:val="1"/>
          <w:lang w:val="ro-RO" w:eastAsia="ar-SA"/>
        </w:rPr>
        <w:t>v</w:t>
      </w:r>
      <w:r w:rsidRPr="00EA4161">
        <w:rPr>
          <w:rFonts w:eastAsia="Arial"/>
          <w:lang w:val="ro-RO" w:eastAsia="ar-SA"/>
        </w:rPr>
        <w:t>o</w:t>
      </w:r>
      <w:r w:rsidRPr="00EA4161">
        <w:rPr>
          <w:rFonts w:eastAsia="Arial"/>
          <w:spacing w:val="-1"/>
          <w:lang w:val="ro-RO" w:eastAsia="ar-SA"/>
        </w:rPr>
        <w:t>l</w:t>
      </w:r>
      <w:r w:rsidRPr="00EA4161">
        <w:rPr>
          <w:rFonts w:eastAsia="Arial"/>
          <w:lang w:val="ro-RO" w:eastAsia="ar-SA"/>
        </w:rPr>
        <w:t xml:space="preserve">tare </w:t>
      </w:r>
      <w:r w:rsidRPr="00EA4161">
        <w:rPr>
          <w:rFonts w:eastAsia="Arial"/>
          <w:spacing w:val="1"/>
          <w:lang w:val="ro-RO" w:eastAsia="ar-SA"/>
        </w:rPr>
        <w:t>s</w:t>
      </w:r>
      <w:r w:rsidRPr="00EA4161">
        <w:rPr>
          <w:rFonts w:eastAsia="Arial"/>
          <w:lang w:val="ro-RO" w:eastAsia="ar-SA"/>
        </w:rPr>
        <w:t>au e</w:t>
      </w:r>
      <w:r w:rsidRPr="00EA4161">
        <w:rPr>
          <w:rFonts w:eastAsia="Arial"/>
          <w:spacing w:val="3"/>
          <w:lang w:val="ro-RO" w:eastAsia="ar-SA"/>
        </w:rPr>
        <w:t>x</w:t>
      </w:r>
      <w:r w:rsidRPr="00EA4161">
        <w:rPr>
          <w:rFonts w:eastAsia="Arial"/>
          <w:spacing w:val="-1"/>
          <w:lang w:val="ro-RO" w:eastAsia="ar-SA"/>
        </w:rPr>
        <w:t>i</w:t>
      </w:r>
      <w:r w:rsidRPr="00EA4161">
        <w:rPr>
          <w:rFonts w:eastAsia="Arial"/>
          <w:spacing w:val="1"/>
          <w:lang w:val="ro-RO" w:eastAsia="ar-SA"/>
        </w:rPr>
        <w:t>s</w:t>
      </w:r>
      <w:r w:rsidRPr="00EA4161">
        <w:rPr>
          <w:rFonts w:eastAsia="Arial"/>
          <w:lang w:val="ro-RO" w:eastAsia="ar-SA"/>
        </w:rPr>
        <w:t xml:space="preserve">tă </w:t>
      </w:r>
      <w:r w:rsidRPr="00EA4161">
        <w:rPr>
          <w:rFonts w:eastAsia="Arial"/>
          <w:spacing w:val="2"/>
          <w:lang w:val="ro-RO" w:eastAsia="ar-SA"/>
        </w:rPr>
        <w:t>e</w:t>
      </w:r>
      <w:r w:rsidRPr="00EA4161">
        <w:rPr>
          <w:rFonts w:eastAsia="Arial"/>
          <w:spacing w:val="1"/>
          <w:lang w:val="ro-RO" w:eastAsia="ar-SA"/>
        </w:rPr>
        <w:t>v</w:t>
      </w:r>
      <w:r w:rsidRPr="00EA4161">
        <w:rPr>
          <w:rFonts w:eastAsia="Arial"/>
          <w:spacing w:val="-1"/>
          <w:lang w:val="ro-RO" w:eastAsia="ar-SA"/>
        </w:rPr>
        <w:t>i</w:t>
      </w:r>
      <w:r w:rsidRPr="00EA4161">
        <w:rPr>
          <w:rFonts w:eastAsia="Arial"/>
          <w:lang w:val="ro-RO" w:eastAsia="ar-SA"/>
        </w:rPr>
        <w:t>d</w:t>
      </w:r>
      <w:r w:rsidRPr="00EA4161">
        <w:rPr>
          <w:rFonts w:eastAsia="Arial"/>
          <w:spacing w:val="1"/>
          <w:lang w:val="ro-RO" w:eastAsia="ar-SA"/>
        </w:rPr>
        <w:t>e</w:t>
      </w:r>
      <w:r w:rsidRPr="00EA4161">
        <w:rPr>
          <w:rFonts w:eastAsia="Arial"/>
          <w:lang w:val="ro-RO" w:eastAsia="ar-SA"/>
        </w:rPr>
        <w:t>n</w:t>
      </w:r>
      <w:r w:rsidRPr="00EA4161">
        <w:rPr>
          <w:rFonts w:eastAsia="Arial"/>
          <w:spacing w:val="2"/>
          <w:lang w:val="ro-RO" w:eastAsia="ar-SA"/>
        </w:rPr>
        <w:t>ț</w:t>
      </w:r>
      <w:r w:rsidRPr="00EA4161">
        <w:rPr>
          <w:rFonts w:eastAsia="Arial"/>
          <w:lang w:val="ro-RO" w:eastAsia="ar-SA"/>
        </w:rPr>
        <w:t xml:space="preserve">e </w:t>
      </w:r>
      <w:r w:rsidRPr="00EA4161">
        <w:rPr>
          <w:rFonts w:eastAsia="Arial"/>
          <w:spacing w:val="1"/>
          <w:lang w:val="ro-RO" w:eastAsia="ar-SA"/>
        </w:rPr>
        <w:t>a</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u</w:t>
      </w:r>
      <w:r w:rsidRPr="00EA4161">
        <w:rPr>
          <w:rFonts w:eastAsia="Arial"/>
          <w:lang w:val="ro-RO" w:eastAsia="ar-SA"/>
        </w:rPr>
        <w:t>t</w:t>
      </w:r>
      <w:r w:rsidRPr="00EA4161">
        <w:rPr>
          <w:rFonts w:eastAsia="Arial"/>
          <w:spacing w:val="1"/>
          <w:lang w:val="ro-RO" w:eastAsia="ar-SA"/>
        </w:rPr>
        <w:t>i</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z</w:t>
      </w:r>
      <w:r w:rsidRPr="00EA4161">
        <w:rPr>
          <w:rFonts w:eastAsia="Arial"/>
          <w:lang w:val="ro-RO" w:eastAsia="ar-SA"/>
        </w:rPr>
        <w:t>ăr</w:t>
      </w:r>
      <w:r w:rsidRPr="00EA4161">
        <w:rPr>
          <w:rFonts w:eastAsia="Arial"/>
          <w:spacing w:val="2"/>
          <w:lang w:val="ro-RO" w:eastAsia="ar-SA"/>
        </w:rPr>
        <w:t>i</w:t>
      </w:r>
      <w:r w:rsidRPr="00EA4161">
        <w:rPr>
          <w:rFonts w:eastAsia="Arial"/>
          <w:lang w:val="ro-RO" w:eastAsia="ar-SA"/>
        </w:rPr>
        <w:t xml:space="preserve">i </w:t>
      </w:r>
      <w:r w:rsidRPr="00EA4161">
        <w:rPr>
          <w:rFonts w:eastAsia="Arial"/>
          <w:spacing w:val="-1"/>
          <w:lang w:val="ro-RO" w:eastAsia="ar-SA"/>
        </w:rPr>
        <w:t>l</w:t>
      </w:r>
      <w:r w:rsidRPr="00EA4161">
        <w:rPr>
          <w:rFonts w:eastAsia="Arial"/>
          <w:lang w:val="ro-RO" w:eastAsia="ar-SA"/>
        </w:rPr>
        <w:t xml:space="preserve">a </w:t>
      </w:r>
      <w:r w:rsidRPr="00EA4161">
        <w:rPr>
          <w:rFonts w:eastAsia="Arial"/>
          <w:spacing w:val="1"/>
          <w:lang w:val="ro-RO" w:eastAsia="ar-SA"/>
        </w:rPr>
        <w:t>ni</w:t>
      </w:r>
      <w:r w:rsidRPr="00EA4161">
        <w:rPr>
          <w:rFonts w:eastAsia="Arial"/>
          <w:spacing w:val="-1"/>
          <w:lang w:val="ro-RO" w:eastAsia="ar-SA"/>
        </w:rPr>
        <w:t>v</w:t>
      </w:r>
      <w:r w:rsidRPr="00EA4161">
        <w:rPr>
          <w:rFonts w:eastAsia="Arial"/>
          <w:lang w:val="ro-RO" w:eastAsia="ar-SA"/>
        </w:rPr>
        <w:t>e</w:t>
      </w:r>
      <w:r w:rsidRPr="00EA4161">
        <w:rPr>
          <w:rFonts w:eastAsia="Arial"/>
          <w:spacing w:val="1"/>
          <w:lang w:val="ro-RO" w:eastAsia="ar-SA"/>
        </w:rPr>
        <w:t>l</w:t>
      </w:r>
      <w:r w:rsidRPr="00EA4161">
        <w:rPr>
          <w:rFonts w:eastAsia="Arial"/>
          <w:lang w:val="ro-RO" w:eastAsia="ar-SA"/>
        </w:rPr>
        <w:t>ul p</w:t>
      </w:r>
      <w:r w:rsidRPr="00EA4161">
        <w:rPr>
          <w:rFonts w:eastAsia="Arial"/>
          <w:spacing w:val="1"/>
          <w:lang w:val="ro-RO" w:eastAsia="ar-SA"/>
        </w:rPr>
        <w:t>o</w:t>
      </w:r>
      <w:r w:rsidRPr="00EA4161">
        <w:rPr>
          <w:rFonts w:eastAsia="Arial"/>
          <w:spacing w:val="-1"/>
          <w:lang w:val="ro-RO" w:eastAsia="ar-SA"/>
        </w:rPr>
        <w:t>li</w:t>
      </w:r>
      <w:r w:rsidRPr="00EA4161">
        <w:rPr>
          <w:rFonts w:eastAsia="Arial"/>
          <w:spacing w:val="2"/>
          <w:lang w:val="ro-RO" w:eastAsia="ar-SA"/>
        </w:rPr>
        <w:t>t</w:t>
      </w:r>
      <w:r w:rsidRPr="00EA4161">
        <w:rPr>
          <w:rFonts w:eastAsia="Arial"/>
          <w:spacing w:val="-1"/>
          <w:lang w:val="ro-RO" w:eastAsia="ar-SA"/>
        </w:rPr>
        <w:t>i</w:t>
      </w:r>
      <w:r w:rsidRPr="00EA4161">
        <w:rPr>
          <w:rFonts w:eastAsia="Arial"/>
          <w:spacing w:val="1"/>
          <w:lang w:val="ro-RO" w:eastAsia="ar-SA"/>
        </w:rPr>
        <w:t>cil</w:t>
      </w:r>
      <w:r w:rsidRPr="00EA4161">
        <w:rPr>
          <w:rFonts w:eastAsia="Arial"/>
          <w:lang w:val="ro-RO" w:eastAsia="ar-SA"/>
        </w:rPr>
        <w:t>or pu</w:t>
      </w:r>
      <w:r w:rsidRPr="00EA4161">
        <w:rPr>
          <w:rFonts w:eastAsia="Arial"/>
          <w:spacing w:val="1"/>
          <w:lang w:val="ro-RO" w:eastAsia="ar-SA"/>
        </w:rPr>
        <w:t>b</w:t>
      </w:r>
      <w:r w:rsidRPr="00EA4161">
        <w:rPr>
          <w:rFonts w:eastAsia="Arial"/>
          <w:spacing w:val="-1"/>
          <w:lang w:val="ro-RO" w:eastAsia="ar-SA"/>
        </w:rPr>
        <w:t>li</w:t>
      </w:r>
      <w:r w:rsidRPr="00EA4161">
        <w:rPr>
          <w:rFonts w:eastAsia="Arial"/>
          <w:spacing w:val="1"/>
          <w:lang w:val="ro-RO" w:eastAsia="ar-SA"/>
        </w:rPr>
        <w:t>c</w:t>
      </w:r>
      <w:r w:rsidRPr="00EA4161">
        <w:rPr>
          <w:rFonts w:eastAsia="Arial"/>
          <w:spacing w:val="6"/>
          <w:lang w:val="ro-RO" w:eastAsia="ar-SA"/>
        </w:rPr>
        <w:t>e</w:t>
      </w:r>
      <w:r w:rsidRPr="00EA4161">
        <w:rPr>
          <w:rFonts w:eastAsia="Arial"/>
          <w:spacing w:val="1"/>
          <w:lang w:val="ro-RO" w:eastAsia="ar-SA"/>
        </w:rPr>
        <w:t>).</w:t>
      </w:r>
    </w:p>
    <w:p w14:paraId="76952C2C" w14:textId="77777777" w:rsidR="00DB0349" w:rsidRPr="00EA4161" w:rsidRDefault="00DB0349" w:rsidP="00DB0349">
      <w:pPr>
        <w:numPr>
          <w:ilvl w:val="0"/>
          <w:numId w:val="19"/>
        </w:numPr>
        <w:spacing w:after="0"/>
        <w:contextualSpacing/>
        <w:rPr>
          <w:rFonts w:eastAsia="Arial"/>
          <w:lang w:val="ro-RO" w:eastAsia="ar-SA"/>
        </w:rPr>
      </w:pPr>
      <w:r w:rsidRPr="00EA4161">
        <w:rPr>
          <w:rFonts w:eastAsia="Arial"/>
          <w:spacing w:val="1"/>
          <w:lang w:val="ro-RO" w:eastAsia="ar-SA"/>
        </w:rPr>
        <w:t>Gr</w:t>
      </w:r>
      <w:r w:rsidRPr="00EA4161">
        <w:rPr>
          <w:rFonts w:eastAsia="Arial"/>
          <w:lang w:val="ro-RO" w:eastAsia="ar-SA"/>
        </w:rPr>
        <w:t>a</w:t>
      </w:r>
      <w:r w:rsidRPr="00EA4161">
        <w:rPr>
          <w:rFonts w:eastAsia="Arial"/>
          <w:spacing w:val="-1"/>
          <w:lang w:val="ro-RO" w:eastAsia="ar-SA"/>
        </w:rPr>
        <w:t>n</w:t>
      </w:r>
      <w:r w:rsidRPr="00EA4161">
        <w:rPr>
          <w:rFonts w:eastAsia="Arial"/>
          <w:lang w:val="ro-RO" w:eastAsia="ar-SA"/>
        </w:rPr>
        <w:t>tur</w:t>
      </w:r>
      <w:r w:rsidRPr="00EA4161">
        <w:rPr>
          <w:rFonts w:eastAsia="Arial"/>
          <w:spacing w:val="2"/>
          <w:lang w:val="ro-RO" w:eastAsia="ar-SA"/>
        </w:rPr>
        <w:t>i</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l</w:t>
      </w:r>
      <w:r w:rsidRPr="00EA4161">
        <w:rPr>
          <w:rFonts w:eastAsia="Arial"/>
          <w:spacing w:val="2"/>
          <w:lang w:val="ro-RO" w:eastAsia="ar-SA"/>
        </w:rPr>
        <w:t>u</w:t>
      </w:r>
      <w:r w:rsidRPr="00EA4161">
        <w:rPr>
          <w:rFonts w:eastAsia="Arial"/>
          <w:lang w:val="ro-RO" w:eastAsia="ar-SA"/>
        </w:rPr>
        <w:t xml:space="preserve">ate </w:t>
      </w:r>
      <w:r w:rsidRPr="00EA4161">
        <w:rPr>
          <w:rFonts w:eastAsia="Arial"/>
          <w:spacing w:val="2"/>
          <w:lang w:val="ro-RO" w:eastAsia="ar-SA"/>
        </w:rPr>
        <w:t>î</w:t>
      </w:r>
      <w:r w:rsidRPr="00EA4161">
        <w:rPr>
          <w:rFonts w:eastAsia="Arial"/>
          <w:lang w:val="ro-RO" w:eastAsia="ar-SA"/>
        </w:rPr>
        <w:t xml:space="preserve">n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n</w:t>
      </w:r>
      <w:r w:rsidRPr="00EA4161">
        <w:rPr>
          <w:rFonts w:eastAsia="Arial"/>
          <w:spacing w:val="1"/>
          <w:lang w:val="ro-RO" w:eastAsia="ar-SA"/>
        </w:rPr>
        <w:t>s</w:t>
      </w:r>
      <w:r w:rsidRPr="00EA4161">
        <w:rPr>
          <w:rFonts w:eastAsia="Arial"/>
          <w:spacing w:val="-1"/>
          <w:lang w:val="ro-RO" w:eastAsia="ar-SA"/>
        </w:rPr>
        <w:t>i</w:t>
      </w:r>
      <w:r w:rsidRPr="00EA4161">
        <w:rPr>
          <w:rFonts w:eastAsia="Arial"/>
          <w:spacing w:val="2"/>
          <w:lang w:val="ro-RO" w:eastAsia="ar-SA"/>
        </w:rPr>
        <w:t>de</w:t>
      </w:r>
      <w:r w:rsidRPr="00EA4161">
        <w:rPr>
          <w:rFonts w:eastAsia="Arial"/>
          <w:spacing w:val="1"/>
          <w:lang w:val="ro-RO" w:eastAsia="ar-SA"/>
        </w:rPr>
        <w:t>r</w:t>
      </w:r>
      <w:r w:rsidRPr="00EA4161">
        <w:rPr>
          <w:rFonts w:eastAsia="Arial"/>
          <w:lang w:val="ro-RO" w:eastAsia="ar-SA"/>
        </w:rPr>
        <w:t>are în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 xml:space="preserve">te </w:t>
      </w:r>
      <w:r w:rsidRPr="00EA4161">
        <w:rPr>
          <w:rFonts w:eastAsia="Arial"/>
          <w:spacing w:val="1"/>
          <w:lang w:val="ro-RO" w:eastAsia="ar-SA"/>
        </w:rPr>
        <w:t>s</w:t>
      </w:r>
      <w:r w:rsidRPr="00EA4161">
        <w:rPr>
          <w:rFonts w:eastAsia="Arial"/>
          <w:lang w:val="ro-RO" w:eastAsia="ar-SA"/>
        </w:rPr>
        <w:t>ta</w:t>
      </w:r>
      <w:r w:rsidRPr="00EA4161">
        <w:rPr>
          <w:rFonts w:eastAsia="Arial"/>
          <w:spacing w:val="-1"/>
          <w:lang w:val="ro-RO" w:eastAsia="ar-SA"/>
        </w:rPr>
        <w:t>n</w:t>
      </w:r>
      <w:r w:rsidRPr="00EA4161">
        <w:rPr>
          <w:rFonts w:eastAsia="Arial"/>
          <w:spacing w:val="2"/>
          <w:lang w:val="ro-RO" w:eastAsia="ar-SA"/>
        </w:rPr>
        <w:t>d</w:t>
      </w:r>
      <w:r w:rsidRPr="00EA4161">
        <w:rPr>
          <w:rFonts w:eastAsia="Arial"/>
          <w:lang w:val="ro-RO" w:eastAsia="ar-SA"/>
        </w:rPr>
        <w:t xml:space="preserve">arde </w:t>
      </w:r>
      <w:r w:rsidRPr="00EA4161">
        <w:rPr>
          <w:rFonts w:eastAsia="Arial"/>
          <w:spacing w:val="1"/>
          <w:lang w:val="ro-RO" w:eastAsia="ar-SA"/>
        </w:rPr>
        <w:t>s</w:t>
      </w:r>
      <w:r w:rsidRPr="00EA4161">
        <w:rPr>
          <w:rFonts w:eastAsia="Arial"/>
          <w:lang w:val="ro-RO" w:eastAsia="ar-SA"/>
        </w:rPr>
        <w:t xml:space="preserve">e </w:t>
      </w:r>
      <w:r w:rsidRPr="00EA4161">
        <w:rPr>
          <w:rFonts w:eastAsia="Arial"/>
          <w:spacing w:val="1"/>
          <w:lang w:val="ro-RO" w:eastAsia="ar-SA"/>
        </w:rPr>
        <w:t>r</w:t>
      </w:r>
      <w:r w:rsidRPr="00EA4161">
        <w:rPr>
          <w:rFonts w:eastAsia="Arial"/>
          <w:lang w:val="ro-RO" w:eastAsia="ar-SA"/>
        </w:rPr>
        <w:t>e</w:t>
      </w:r>
      <w:r w:rsidRPr="00EA4161">
        <w:rPr>
          <w:rFonts w:eastAsia="Arial"/>
          <w:spacing w:val="2"/>
          <w:lang w:val="ro-RO" w:eastAsia="ar-SA"/>
        </w:rPr>
        <w:t>f</w:t>
      </w:r>
      <w:r w:rsidRPr="00EA4161">
        <w:rPr>
          <w:rFonts w:eastAsia="Arial"/>
          <w:lang w:val="ro-RO" w:eastAsia="ar-SA"/>
        </w:rPr>
        <w:t xml:space="preserve">eră </w:t>
      </w:r>
      <w:r w:rsidRPr="00EA4161">
        <w:rPr>
          <w:rFonts w:eastAsia="Arial"/>
          <w:spacing w:val="-1"/>
          <w:lang w:val="ro-RO" w:eastAsia="ar-SA"/>
        </w:rPr>
        <w:t>l</w:t>
      </w:r>
      <w:r w:rsidRPr="00EA4161">
        <w:rPr>
          <w:rFonts w:eastAsia="Arial"/>
          <w:lang w:val="ro-RO" w:eastAsia="ar-SA"/>
        </w:rPr>
        <w:t>a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tra</w:t>
      </w:r>
      <w:r w:rsidRPr="00EA4161">
        <w:rPr>
          <w:rFonts w:eastAsia="Arial"/>
          <w:spacing w:val="1"/>
          <w:lang w:val="ro-RO" w:eastAsia="ar-SA"/>
        </w:rPr>
        <w:t>c</w:t>
      </w:r>
      <w:r w:rsidRPr="00EA4161">
        <w:rPr>
          <w:rFonts w:eastAsia="Arial"/>
          <w:lang w:val="ro-RO" w:eastAsia="ar-SA"/>
        </w:rPr>
        <w:t>te de a</w:t>
      </w:r>
      <w:r w:rsidRPr="00EA4161">
        <w:rPr>
          <w:rFonts w:eastAsia="Arial"/>
          <w:spacing w:val="1"/>
          <w:lang w:val="ro-RO" w:eastAsia="ar-SA"/>
        </w:rPr>
        <w:t>c</w:t>
      </w:r>
      <w:r w:rsidRPr="00EA4161">
        <w:rPr>
          <w:rFonts w:eastAsia="Arial"/>
          <w:lang w:val="ro-RO" w:eastAsia="ar-SA"/>
        </w:rPr>
        <w:t>ordare a u</w:t>
      </w:r>
      <w:r w:rsidRPr="00EA4161">
        <w:rPr>
          <w:rFonts w:eastAsia="Arial"/>
          <w:spacing w:val="-1"/>
          <w:lang w:val="ro-RO" w:eastAsia="ar-SA"/>
        </w:rPr>
        <w:t>n</w:t>
      </w:r>
      <w:r w:rsidRPr="00EA4161">
        <w:rPr>
          <w:rFonts w:eastAsia="Arial"/>
          <w:spacing w:val="2"/>
          <w:lang w:val="ro-RO" w:eastAsia="ar-SA"/>
        </w:rPr>
        <w:t>e</w:t>
      </w:r>
      <w:r w:rsidRPr="00EA4161">
        <w:rPr>
          <w:rFonts w:eastAsia="Arial"/>
          <w:lang w:val="ro-RO" w:eastAsia="ar-SA"/>
        </w:rPr>
        <w:t>i a</w:t>
      </w:r>
      <w:r w:rsidRPr="00EA4161">
        <w:rPr>
          <w:rFonts w:eastAsia="Arial"/>
          <w:spacing w:val="1"/>
          <w:lang w:val="ro-RO" w:eastAsia="ar-SA"/>
        </w:rPr>
        <w:t>s</w:t>
      </w:r>
      <w:r w:rsidRPr="00EA4161">
        <w:rPr>
          <w:rFonts w:eastAsia="Arial"/>
          <w:spacing w:val="-1"/>
          <w:lang w:val="ro-RO" w:eastAsia="ar-SA"/>
        </w:rPr>
        <w:t>i</w:t>
      </w:r>
      <w:r w:rsidRPr="00EA4161">
        <w:rPr>
          <w:rFonts w:eastAsia="Arial"/>
          <w:spacing w:val="1"/>
          <w:lang w:val="ro-RO" w:eastAsia="ar-SA"/>
        </w:rPr>
        <w:t>s</w:t>
      </w:r>
      <w:r w:rsidRPr="00EA4161">
        <w:rPr>
          <w:rFonts w:eastAsia="Arial"/>
          <w:spacing w:val="2"/>
          <w:lang w:val="ro-RO" w:eastAsia="ar-SA"/>
        </w:rPr>
        <w:t>t</w:t>
      </w:r>
      <w:r w:rsidRPr="00EA4161">
        <w:rPr>
          <w:rFonts w:eastAsia="Arial"/>
          <w:lang w:val="ro-RO" w:eastAsia="ar-SA"/>
        </w:rPr>
        <w:t>e</w:t>
      </w:r>
      <w:r w:rsidRPr="00EA4161">
        <w:rPr>
          <w:rFonts w:eastAsia="Arial"/>
          <w:spacing w:val="-1"/>
          <w:lang w:val="ro-RO" w:eastAsia="ar-SA"/>
        </w:rPr>
        <w:t>n</w:t>
      </w:r>
      <w:r w:rsidRPr="00EA4161">
        <w:rPr>
          <w:rFonts w:eastAsia="Arial"/>
          <w:spacing w:val="2"/>
          <w:lang w:val="ro-RO" w:eastAsia="ar-SA"/>
        </w:rPr>
        <w:t>ț</w:t>
      </w:r>
      <w:r w:rsidRPr="00EA4161">
        <w:rPr>
          <w:rFonts w:eastAsia="Arial"/>
          <w:lang w:val="ro-RO" w:eastAsia="ar-SA"/>
        </w:rPr>
        <w:t xml:space="preserve">e </w:t>
      </w:r>
      <w:r w:rsidRPr="00EA4161">
        <w:rPr>
          <w:rFonts w:eastAsia="Arial"/>
          <w:spacing w:val="2"/>
          <w:lang w:val="ro-RO" w:eastAsia="ar-SA"/>
        </w:rPr>
        <w:t>f</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a</w:t>
      </w:r>
      <w:r w:rsidRPr="00EA4161">
        <w:rPr>
          <w:rFonts w:eastAsia="Arial"/>
          <w:lang w:val="ro-RO" w:eastAsia="ar-SA"/>
        </w:rPr>
        <w:t>n</w:t>
      </w:r>
      <w:r w:rsidRPr="00EA4161">
        <w:rPr>
          <w:rFonts w:eastAsia="Arial"/>
          <w:spacing w:val="1"/>
          <w:lang w:val="ro-RO" w:eastAsia="ar-SA"/>
        </w:rPr>
        <w:t>ci</w:t>
      </w:r>
      <w:r w:rsidRPr="00EA4161">
        <w:rPr>
          <w:rFonts w:eastAsia="Arial"/>
          <w:lang w:val="ro-RO" w:eastAsia="ar-SA"/>
        </w:rPr>
        <w:t xml:space="preserve">are, </w:t>
      </w:r>
      <w:r w:rsidRPr="00EA4161">
        <w:rPr>
          <w:rFonts w:eastAsia="Arial"/>
          <w:spacing w:val="2"/>
          <w:lang w:val="ro-RO" w:eastAsia="ar-SA"/>
        </w:rPr>
        <w:t>o</w:t>
      </w:r>
      <w:r w:rsidRPr="00EA4161">
        <w:rPr>
          <w:rFonts w:eastAsia="Arial"/>
          <w:lang w:val="ro-RO" w:eastAsia="ar-SA"/>
        </w:rPr>
        <w:t>b</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u</w:t>
      </w:r>
      <w:r w:rsidRPr="00EA4161">
        <w:rPr>
          <w:rFonts w:eastAsia="Arial"/>
          <w:lang w:val="ro-RO" w:eastAsia="ar-SA"/>
        </w:rPr>
        <w:t>te în ur</w:t>
      </w:r>
      <w:r w:rsidRPr="00EA4161">
        <w:rPr>
          <w:rFonts w:eastAsia="Arial"/>
          <w:spacing w:val="5"/>
          <w:lang w:val="ro-RO" w:eastAsia="ar-SA"/>
        </w:rPr>
        <w:t>m</w:t>
      </w:r>
      <w:r w:rsidRPr="00EA4161">
        <w:rPr>
          <w:rFonts w:eastAsia="Arial"/>
          <w:lang w:val="ro-RO" w:eastAsia="ar-SA"/>
        </w:rPr>
        <w:t>a u</w:t>
      </w:r>
      <w:r w:rsidRPr="00EA4161">
        <w:rPr>
          <w:rFonts w:eastAsia="Arial"/>
          <w:spacing w:val="-1"/>
          <w:lang w:val="ro-RO" w:eastAsia="ar-SA"/>
        </w:rPr>
        <w:t>n</w:t>
      </w:r>
      <w:r w:rsidRPr="00EA4161">
        <w:rPr>
          <w:rFonts w:eastAsia="Arial"/>
          <w:lang w:val="ro-RO" w:eastAsia="ar-SA"/>
        </w:rPr>
        <w:t xml:space="preserve">ei </w:t>
      </w:r>
      <w:r w:rsidRPr="00EA4161">
        <w:rPr>
          <w:rFonts w:eastAsia="Arial"/>
          <w:spacing w:val="1"/>
          <w:lang w:val="ro-RO" w:eastAsia="ar-SA"/>
        </w:rPr>
        <w:t>c</w:t>
      </w:r>
      <w:r w:rsidRPr="00EA4161">
        <w:rPr>
          <w:rFonts w:eastAsia="Arial"/>
          <w:lang w:val="ro-RO" w:eastAsia="ar-SA"/>
        </w:rPr>
        <w:t>o</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e</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i de pro</w:t>
      </w:r>
      <w:r w:rsidRPr="00EA4161">
        <w:rPr>
          <w:rFonts w:eastAsia="Arial"/>
          <w:spacing w:val="1"/>
          <w:lang w:val="ro-RO" w:eastAsia="ar-SA"/>
        </w:rPr>
        <w:t>i</w:t>
      </w:r>
      <w:r w:rsidRPr="00EA4161">
        <w:rPr>
          <w:rFonts w:eastAsia="Arial"/>
          <w:lang w:val="ro-RO" w:eastAsia="ar-SA"/>
        </w:rPr>
        <w:t>e</w:t>
      </w:r>
      <w:r w:rsidRPr="00EA4161">
        <w:rPr>
          <w:rFonts w:eastAsia="Arial"/>
          <w:spacing w:val="1"/>
          <w:lang w:val="ro-RO" w:eastAsia="ar-SA"/>
        </w:rPr>
        <w:t>c</w:t>
      </w:r>
      <w:r w:rsidRPr="00EA4161">
        <w:rPr>
          <w:rFonts w:eastAsia="Arial"/>
          <w:lang w:val="ro-RO" w:eastAsia="ar-SA"/>
        </w:rPr>
        <w:t xml:space="preserve">te, a </w:t>
      </w:r>
      <w:r w:rsidRPr="00EA4161">
        <w:rPr>
          <w:rFonts w:eastAsia="Arial"/>
          <w:spacing w:val="1"/>
          <w:lang w:val="ro-RO" w:eastAsia="ar-SA"/>
        </w:rPr>
        <w:t>c</w:t>
      </w:r>
      <w:r w:rsidRPr="00EA4161">
        <w:rPr>
          <w:rFonts w:eastAsia="Arial"/>
          <w:lang w:val="ro-RO" w:eastAsia="ar-SA"/>
        </w:rPr>
        <w:t xml:space="preserve">ăror </w:t>
      </w:r>
      <w:r w:rsidRPr="00EA4161">
        <w:rPr>
          <w:rFonts w:eastAsia="Arial"/>
          <w:spacing w:val="1"/>
          <w:lang w:val="ro-RO" w:eastAsia="ar-SA"/>
        </w:rPr>
        <w:t>v</w:t>
      </w:r>
      <w:r w:rsidRPr="00EA4161">
        <w:rPr>
          <w:rFonts w:eastAsia="Arial"/>
          <w:lang w:val="ro-RO" w:eastAsia="ar-SA"/>
        </w:rPr>
        <w:t>a</w:t>
      </w:r>
      <w:r w:rsidRPr="00EA4161">
        <w:rPr>
          <w:rFonts w:eastAsia="Arial"/>
          <w:spacing w:val="-1"/>
          <w:lang w:val="ro-RO" w:eastAsia="ar-SA"/>
        </w:rPr>
        <w:t>l</w:t>
      </w:r>
      <w:r w:rsidRPr="00EA4161">
        <w:rPr>
          <w:rFonts w:eastAsia="Arial"/>
          <w:spacing w:val="2"/>
          <w:lang w:val="ro-RO" w:eastAsia="ar-SA"/>
        </w:rPr>
        <w:t>o</w:t>
      </w:r>
      <w:r w:rsidRPr="00EA4161">
        <w:rPr>
          <w:rFonts w:eastAsia="Arial"/>
          <w:lang w:val="ro-RO" w:eastAsia="ar-SA"/>
        </w:rPr>
        <w:t xml:space="preserve">are </w:t>
      </w:r>
      <w:r w:rsidRPr="00EA4161">
        <w:rPr>
          <w:rFonts w:eastAsia="Arial"/>
          <w:spacing w:val="2"/>
          <w:lang w:val="ro-RO" w:eastAsia="ar-SA"/>
        </w:rPr>
        <w:t>n</w:t>
      </w:r>
      <w:r w:rsidRPr="00EA4161">
        <w:rPr>
          <w:rFonts w:eastAsia="Arial"/>
          <w:lang w:val="ro-RO" w:eastAsia="ar-SA"/>
        </w:rPr>
        <w:t>o</w:t>
      </w:r>
      <w:r w:rsidRPr="00EA4161">
        <w:rPr>
          <w:rFonts w:eastAsia="Arial"/>
          <w:spacing w:val="4"/>
          <w:lang w:val="ro-RO" w:eastAsia="ar-SA"/>
        </w:rPr>
        <w:t>m</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al</w:t>
      </w:r>
      <w:r w:rsidRPr="00EA4161">
        <w:rPr>
          <w:rFonts w:eastAsia="Arial"/>
          <w:lang w:val="ro-RO" w:eastAsia="ar-SA"/>
        </w:rPr>
        <w:t>ă e</w:t>
      </w:r>
      <w:r w:rsidRPr="00EA4161">
        <w:rPr>
          <w:rFonts w:eastAsia="Arial"/>
          <w:spacing w:val="1"/>
          <w:lang w:val="ro-RO" w:eastAsia="ar-SA"/>
        </w:rPr>
        <w:t>s</w:t>
      </w:r>
      <w:r w:rsidRPr="00EA4161">
        <w:rPr>
          <w:rFonts w:eastAsia="Arial"/>
          <w:lang w:val="ro-RO" w:eastAsia="ar-SA"/>
        </w:rPr>
        <w:t xml:space="preserve">te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el p</w:t>
      </w:r>
      <w:r w:rsidRPr="00EA4161">
        <w:rPr>
          <w:rFonts w:eastAsia="Arial"/>
          <w:spacing w:val="-1"/>
          <w:lang w:val="ro-RO" w:eastAsia="ar-SA"/>
        </w:rPr>
        <w:t>u</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n 2</w:t>
      </w:r>
      <w:r w:rsidRPr="00EA4161">
        <w:rPr>
          <w:rFonts w:eastAsia="Arial"/>
          <w:spacing w:val="2"/>
          <w:lang w:val="ro-RO" w:eastAsia="ar-SA"/>
        </w:rPr>
        <w:t>5</w:t>
      </w:r>
      <w:r w:rsidRPr="00EA4161">
        <w:rPr>
          <w:rFonts w:eastAsia="Arial"/>
          <w:lang w:val="ro-RO" w:eastAsia="ar-SA"/>
        </w:rPr>
        <w:t>.0</w:t>
      </w:r>
      <w:r w:rsidRPr="00EA4161">
        <w:rPr>
          <w:rFonts w:eastAsia="Arial"/>
          <w:spacing w:val="1"/>
          <w:lang w:val="ro-RO" w:eastAsia="ar-SA"/>
        </w:rPr>
        <w:t>0</w:t>
      </w:r>
      <w:r w:rsidRPr="00EA4161">
        <w:rPr>
          <w:rFonts w:eastAsia="Arial"/>
          <w:lang w:val="ro-RO" w:eastAsia="ar-SA"/>
        </w:rPr>
        <w:t>0 de e</w:t>
      </w:r>
      <w:r w:rsidRPr="00EA4161">
        <w:rPr>
          <w:rFonts w:eastAsia="Arial"/>
          <w:spacing w:val="-1"/>
          <w:lang w:val="ro-RO" w:eastAsia="ar-SA"/>
        </w:rPr>
        <w:t>u</w:t>
      </w:r>
      <w:r w:rsidRPr="00EA4161">
        <w:rPr>
          <w:rFonts w:eastAsia="Arial"/>
          <w:spacing w:val="1"/>
          <w:lang w:val="ro-RO" w:eastAsia="ar-SA"/>
        </w:rPr>
        <w:t>r</w:t>
      </w:r>
      <w:r w:rsidRPr="00EA4161">
        <w:rPr>
          <w:rFonts w:eastAsia="Arial"/>
          <w:lang w:val="ro-RO" w:eastAsia="ar-SA"/>
        </w:rPr>
        <w:t xml:space="preserve">o </w:t>
      </w:r>
      <w:r w:rsidRPr="00EA4161">
        <w:rPr>
          <w:rFonts w:eastAsia="Arial"/>
          <w:spacing w:val="1"/>
          <w:lang w:val="ro-RO" w:eastAsia="ar-SA"/>
        </w:rPr>
        <w:t>s</w:t>
      </w:r>
      <w:r w:rsidRPr="00EA4161">
        <w:rPr>
          <w:rFonts w:eastAsia="Arial"/>
          <w:spacing w:val="2"/>
          <w:lang w:val="ro-RO" w:eastAsia="ar-SA"/>
        </w:rPr>
        <w:t>a</w:t>
      </w:r>
      <w:r w:rsidRPr="00EA4161">
        <w:rPr>
          <w:rFonts w:eastAsia="Arial"/>
          <w:lang w:val="ro-RO" w:eastAsia="ar-SA"/>
        </w:rPr>
        <w:t>u e</w:t>
      </w:r>
      <w:r w:rsidRPr="00EA4161">
        <w:rPr>
          <w:rFonts w:eastAsia="Arial"/>
          <w:spacing w:val="1"/>
          <w:lang w:val="ro-RO" w:eastAsia="ar-SA"/>
        </w:rPr>
        <w:t>c</w:t>
      </w:r>
      <w:r w:rsidRPr="00EA4161">
        <w:rPr>
          <w:rFonts w:eastAsia="Arial"/>
          <w:lang w:val="ro-RO" w:eastAsia="ar-SA"/>
        </w:rPr>
        <w:t>h</w:t>
      </w:r>
      <w:r w:rsidRPr="00EA4161">
        <w:rPr>
          <w:rFonts w:eastAsia="Arial"/>
          <w:spacing w:val="1"/>
          <w:lang w:val="ro-RO" w:eastAsia="ar-SA"/>
        </w:rPr>
        <w:t>i</w:t>
      </w:r>
      <w:r w:rsidRPr="00EA4161">
        <w:rPr>
          <w:rFonts w:eastAsia="Arial"/>
          <w:spacing w:val="-1"/>
          <w:lang w:val="ro-RO" w:eastAsia="ar-SA"/>
        </w:rPr>
        <w:t>v</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e</w:t>
      </w:r>
      <w:r w:rsidRPr="00EA4161">
        <w:rPr>
          <w:rFonts w:eastAsia="Arial"/>
          <w:spacing w:val="-1"/>
          <w:lang w:val="ro-RO" w:eastAsia="ar-SA"/>
        </w:rPr>
        <w:t>n</w:t>
      </w:r>
      <w:r w:rsidRPr="00EA4161">
        <w:rPr>
          <w:rFonts w:eastAsia="Arial"/>
          <w:spacing w:val="2"/>
          <w:lang w:val="ro-RO" w:eastAsia="ar-SA"/>
        </w:rPr>
        <w:t>t</w:t>
      </w:r>
      <w:r w:rsidRPr="00EA4161">
        <w:rPr>
          <w:rFonts w:eastAsia="Arial"/>
          <w:lang w:val="ro-RO" w:eastAsia="ar-SA"/>
        </w:rPr>
        <w:t>ul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t</w:t>
      </w:r>
      <w:r w:rsidRPr="00EA4161">
        <w:rPr>
          <w:rFonts w:eastAsia="Arial"/>
          <w:spacing w:val="2"/>
          <w:lang w:val="ro-RO" w:eastAsia="ar-SA"/>
        </w:rPr>
        <w:t>e</w:t>
      </w:r>
      <w:r w:rsidRPr="00EA4161">
        <w:rPr>
          <w:rFonts w:eastAsia="Arial"/>
          <w:lang w:val="ro-RO" w:eastAsia="ar-SA"/>
        </w:rPr>
        <w:t xml:space="preserve">i </w:t>
      </w:r>
      <w:r w:rsidRPr="00EA4161">
        <w:rPr>
          <w:rFonts w:eastAsia="Arial"/>
          <w:spacing w:val="1"/>
          <w:lang w:val="ro-RO" w:eastAsia="ar-SA"/>
        </w:rPr>
        <w:t>s</w:t>
      </w:r>
      <w:r w:rsidRPr="00EA4161">
        <w:rPr>
          <w:rFonts w:eastAsia="Arial"/>
          <w:lang w:val="ro-RO" w:eastAsia="ar-SA"/>
        </w:rPr>
        <w:t>u</w:t>
      </w:r>
      <w:r w:rsidRPr="00EA4161">
        <w:rPr>
          <w:rFonts w:eastAsia="Arial"/>
          <w:spacing w:val="2"/>
          <w:lang w:val="ro-RO" w:eastAsia="ar-SA"/>
        </w:rPr>
        <w:t>m</w:t>
      </w:r>
      <w:r w:rsidRPr="00EA4161">
        <w:rPr>
          <w:rFonts w:eastAsia="Arial"/>
          <w:lang w:val="ro-RO" w:eastAsia="ar-SA"/>
        </w:rPr>
        <w:t xml:space="preserve">e în </w:t>
      </w:r>
      <w:r w:rsidRPr="00EA4161">
        <w:rPr>
          <w:rFonts w:eastAsia="Arial"/>
          <w:spacing w:val="-1"/>
          <w:lang w:val="ro-RO" w:eastAsia="ar-SA"/>
        </w:rPr>
        <w:t>l</w:t>
      </w:r>
      <w:r w:rsidRPr="00EA4161">
        <w:rPr>
          <w:rFonts w:eastAsia="Arial"/>
          <w:spacing w:val="8"/>
          <w:lang w:val="ro-RO" w:eastAsia="ar-SA"/>
        </w:rPr>
        <w:t>e</w:t>
      </w:r>
      <w:r w:rsidRPr="00EA4161">
        <w:rPr>
          <w:rFonts w:eastAsia="Arial"/>
          <w:lang w:val="ro-RO" w:eastAsia="ar-SA"/>
        </w:rPr>
        <w:t>i</w:t>
      </w:r>
      <w:r w:rsidRPr="00EA4161">
        <w:rPr>
          <w:rFonts w:eastAsia="Arial"/>
          <w:spacing w:val="1"/>
          <w:lang w:val="ro-RO" w:eastAsia="ar-SA"/>
        </w:rPr>
        <w:t xml:space="preserve"> s</w:t>
      </w:r>
      <w:r w:rsidRPr="00EA4161">
        <w:rPr>
          <w:rFonts w:eastAsia="Arial"/>
          <w:lang w:val="ro-RO" w:eastAsia="ar-SA"/>
        </w:rPr>
        <w:t>au o a</w:t>
      </w:r>
      <w:r w:rsidRPr="00EA4161">
        <w:rPr>
          <w:rFonts w:eastAsia="Arial"/>
          <w:spacing w:val="-1"/>
          <w:lang w:val="ro-RO" w:eastAsia="ar-SA"/>
        </w:rPr>
        <w:t>l</w:t>
      </w:r>
      <w:r w:rsidRPr="00EA4161">
        <w:rPr>
          <w:rFonts w:eastAsia="Arial"/>
          <w:spacing w:val="2"/>
          <w:lang w:val="ro-RO" w:eastAsia="ar-SA"/>
        </w:rPr>
        <w:t>t</w:t>
      </w:r>
      <w:r w:rsidRPr="00EA4161">
        <w:rPr>
          <w:rFonts w:eastAsia="Arial"/>
          <w:lang w:val="ro-RO" w:eastAsia="ar-SA"/>
        </w:rPr>
        <w:t>ă</w:t>
      </w:r>
      <w:r w:rsidRPr="00EA4161">
        <w:rPr>
          <w:rFonts w:eastAsia="Arial"/>
          <w:spacing w:val="1"/>
          <w:lang w:val="ro-RO" w:eastAsia="ar-SA"/>
        </w:rPr>
        <w:t xml:space="preserve"> v</w:t>
      </w:r>
      <w:r w:rsidRPr="00EA4161">
        <w:rPr>
          <w:rFonts w:eastAsia="Arial"/>
          <w:lang w:val="ro-RO" w:eastAsia="ar-SA"/>
        </w:rPr>
        <w:t>a</w:t>
      </w:r>
      <w:r w:rsidRPr="00EA4161">
        <w:rPr>
          <w:rFonts w:eastAsia="Arial"/>
          <w:spacing w:val="-1"/>
          <w:lang w:val="ro-RO" w:eastAsia="ar-SA"/>
        </w:rPr>
        <w:t>l</w:t>
      </w:r>
      <w:r w:rsidRPr="00EA4161">
        <w:rPr>
          <w:rFonts w:eastAsia="Arial"/>
          <w:spacing w:val="2"/>
          <w:lang w:val="ro-RO" w:eastAsia="ar-SA"/>
        </w:rPr>
        <w:t>u</w:t>
      </w:r>
      <w:r w:rsidRPr="00EA4161">
        <w:rPr>
          <w:rFonts w:eastAsia="Arial"/>
          <w:lang w:val="ro-RO" w:eastAsia="ar-SA"/>
        </w:rPr>
        <w:t xml:space="preserve">tă. </w:t>
      </w:r>
      <w:r w:rsidRPr="00EA4161">
        <w:rPr>
          <w:rFonts w:eastAsia="Arial"/>
          <w:spacing w:val="3"/>
          <w:lang w:val="ro-RO" w:eastAsia="ar-SA"/>
        </w:rPr>
        <w:t>G</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n</w:t>
      </w:r>
      <w:r w:rsidRPr="00EA4161">
        <w:rPr>
          <w:rFonts w:eastAsia="Arial"/>
          <w:lang w:val="ro-RO" w:eastAsia="ar-SA"/>
        </w:rPr>
        <w:t>tur</w:t>
      </w:r>
      <w:r w:rsidRPr="00EA4161">
        <w:rPr>
          <w:rFonts w:eastAsia="Arial"/>
          <w:spacing w:val="2"/>
          <w:lang w:val="ro-RO" w:eastAsia="ar-SA"/>
        </w:rPr>
        <w:t>i</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s</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 xml:space="preserve">t </w:t>
      </w:r>
      <w:r w:rsidRPr="00EA4161">
        <w:rPr>
          <w:rFonts w:eastAsia="Arial"/>
          <w:spacing w:val="1"/>
          <w:lang w:val="ro-RO" w:eastAsia="ar-SA"/>
        </w:rPr>
        <w:t>cl</w:t>
      </w:r>
      <w:r w:rsidRPr="00EA4161">
        <w:rPr>
          <w:rFonts w:eastAsia="Arial"/>
          <w:lang w:val="ro-RO" w:eastAsia="ar-SA"/>
        </w:rPr>
        <w:t>a</w:t>
      </w:r>
      <w:r w:rsidRPr="00EA4161">
        <w:rPr>
          <w:rFonts w:eastAsia="Arial"/>
          <w:spacing w:val="1"/>
          <w:lang w:val="ro-RO" w:eastAsia="ar-SA"/>
        </w:rPr>
        <w:t>s</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at</w:t>
      </w:r>
      <w:r w:rsidRPr="00EA4161">
        <w:rPr>
          <w:rFonts w:eastAsia="Arial"/>
          <w:spacing w:val="-1"/>
          <w:lang w:val="ro-RO" w:eastAsia="ar-SA"/>
        </w:rPr>
        <w:t>e</w:t>
      </w:r>
      <w:r w:rsidRPr="00EA4161">
        <w:rPr>
          <w:rFonts w:eastAsia="Arial"/>
          <w:lang w:val="ro-RO" w:eastAsia="ar-SA"/>
        </w:rPr>
        <w:t xml:space="preserve">, </w:t>
      </w:r>
      <w:r w:rsidRPr="00EA4161">
        <w:rPr>
          <w:rFonts w:eastAsia="Arial"/>
          <w:spacing w:val="-1"/>
          <w:lang w:val="ro-RO" w:eastAsia="ar-SA"/>
        </w:rPr>
        <w:t>l</w:t>
      </w:r>
      <w:r w:rsidRPr="00EA4161">
        <w:rPr>
          <w:rFonts w:eastAsia="Arial"/>
          <w:lang w:val="ro-RO" w:eastAsia="ar-SA"/>
        </w:rPr>
        <w:t xml:space="preserve">a </w:t>
      </w:r>
      <w:r w:rsidRPr="00EA4161">
        <w:rPr>
          <w:rFonts w:eastAsia="Arial"/>
          <w:spacing w:val="1"/>
          <w:lang w:val="ro-RO" w:eastAsia="ar-SA"/>
        </w:rPr>
        <w:t>r</w:t>
      </w:r>
      <w:r w:rsidRPr="00EA4161">
        <w:rPr>
          <w:rFonts w:eastAsia="Arial"/>
          <w:lang w:val="ro-RO" w:eastAsia="ar-SA"/>
        </w:rPr>
        <w:t>â</w:t>
      </w:r>
      <w:r w:rsidRPr="00EA4161">
        <w:rPr>
          <w:rFonts w:eastAsia="Arial"/>
          <w:spacing w:val="1"/>
          <w:lang w:val="ro-RO" w:eastAsia="ar-SA"/>
        </w:rPr>
        <w:t>n</w:t>
      </w:r>
      <w:r w:rsidRPr="00EA4161">
        <w:rPr>
          <w:rFonts w:eastAsia="Arial"/>
          <w:lang w:val="ro-RO" w:eastAsia="ar-SA"/>
        </w:rPr>
        <w:t>d</w:t>
      </w:r>
      <w:r w:rsidRPr="00EA4161">
        <w:rPr>
          <w:rFonts w:eastAsia="Arial"/>
          <w:spacing w:val="-1"/>
          <w:lang w:val="ro-RO" w:eastAsia="ar-SA"/>
        </w:rPr>
        <w:t>u</w:t>
      </w:r>
      <w:r w:rsidRPr="00EA4161">
        <w:rPr>
          <w:rFonts w:eastAsia="Arial"/>
          <w:lang w:val="ro-RO" w:eastAsia="ar-SA"/>
        </w:rPr>
        <w:t xml:space="preserve">l </w:t>
      </w:r>
      <w:r w:rsidRPr="00EA4161">
        <w:rPr>
          <w:rFonts w:eastAsia="Arial"/>
          <w:spacing w:val="-1"/>
          <w:lang w:val="ro-RO" w:eastAsia="ar-SA"/>
        </w:rPr>
        <w:t>l</w:t>
      </w:r>
      <w:r w:rsidRPr="00EA4161">
        <w:rPr>
          <w:rFonts w:eastAsia="Arial"/>
          <w:lang w:val="ro-RO" w:eastAsia="ar-SA"/>
        </w:rPr>
        <w:t>o</w:t>
      </w:r>
      <w:r w:rsidRPr="00EA4161">
        <w:rPr>
          <w:rFonts w:eastAsia="Arial"/>
          <w:spacing w:val="2"/>
          <w:lang w:val="ro-RO" w:eastAsia="ar-SA"/>
        </w:rPr>
        <w:t>r</w:t>
      </w:r>
      <w:r w:rsidRPr="00EA4161">
        <w:rPr>
          <w:rFonts w:eastAsia="Arial"/>
          <w:lang w:val="ro-RO" w:eastAsia="ar-SA"/>
        </w:rPr>
        <w:t xml:space="preserve">: </w:t>
      </w:r>
      <w:r w:rsidRPr="00EA4161">
        <w:rPr>
          <w:rFonts w:eastAsia="Arial"/>
          <w:spacing w:val="1"/>
          <w:lang w:val="ro-RO" w:eastAsia="ar-SA"/>
        </w:rPr>
        <w:t>(</w:t>
      </w:r>
      <w:r w:rsidRPr="00EA4161">
        <w:rPr>
          <w:rFonts w:eastAsia="Arial"/>
          <w:spacing w:val="-1"/>
          <w:lang w:val="ro-RO" w:eastAsia="ar-SA"/>
        </w:rPr>
        <w:t>i</w:t>
      </w:r>
      <w:r w:rsidRPr="00EA4161">
        <w:rPr>
          <w:rFonts w:eastAsia="Arial"/>
          <w:lang w:val="ro-RO" w:eastAsia="ar-SA"/>
        </w:rPr>
        <w:t>) d</w:t>
      </w:r>
      <w:r w:rsidRPr="00EA4161">
        <w:rPr>
          <w:rFonts w:eastAsia="Arial"/>
          <w:spacing w:val="1"/>
          <w:lang w:val="ro-RO" w:eastAsia="ar-SA"/>
        </w:rPr>
        <w:t>u</w:t>
      </w:r>
      <w:r w:rsidRPr="00EA4161">
        <w:rPr>
          <w:rFonts w:eastAsia="Arial"/>
          <w:lang w:val="ro-RO" w:eastAsia="ar-SA"/>
        </w:rPr>
        <w:t>pă</w:t>
      </w:r>
      <w:r w:rsidRPr="00EA4161">
        <w:rPr>
          <w:rFonts w:eastAsia="Arial"/>
          <w:spacing w:val="2"/>
          <w:lang w:val="ro-RO" w:eastAsia="ar-SA"/>
        </w:rPr>
        <w:t xml:space="preserve"> t</w:t>
      </w:r>
      <w:r w:rsidRPr="00EA4161">
        <w:rPr>
          <w:rFonts w:eastAsia="Arial"/>
          <w:spacing w:val="-1"/>
          <w:lang w:val="ro-RO" w:eastAsia="ar-SA"/>
        </w:rPr>
        <w:t>i</w:t>
      </w:r>
      <w:r w:rsidRPr="00EA4161">
        <w:rPr>
          <w:rFonts w:eastAsia="Arial"/>
          <w:lang w:val="ro-RO" w:eastAsia="ar-SA"/>
        </w:rPr>
        <w:t>p</w:t>
      </w:r>
      <w:r w:rsidRPr="00EA4161">
        <w:rPr>
          <w:rFonts w:eastAsia="Arial"/>
          <w:spacing w:val="1"/>
          <w:lang w:val="ro-RO" w:eastAsia="ar-SA"/>
        </w:rPr>
        <w:t>u</w:t>
      </w:r>
      <w:r w:rsidRPr="00EA4161">
        <w:rPr>
          <w:rFonts w:eastAsia="Arial"/>
          <w:lang w:val="ro-RO" w:eastAsia="ar-SA"/>
        </w:rPr>
        <w:t xml:space="preserve">l </w:t>
      </w:r>
      <w:r w:rsidRPr="00EA4161">
        <w:rPr>
          <w:rFonts w:eastAsia="Arial"/>
          <w:spacing w:val="1"/>
          <w:lang w:val="ro-RO" w:eastAsia="ar-SA"/>
        </w:rPr>
        <w:t>c</w:t>
      </w:r>
      <w:r w:rsidRPr="00EA4161">
        <w:rPr>
          <w:rFonts w:eastAsia="Arial"/>
          <w:lang w:val="ro-RO" w:eastAsia="ar-SA"/>
        </w:rPr>
        <w:t>o</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e</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2"/>
          <w:lang w:val="ro-RO" w:eastAsia="ar-SA"/>
        </w:rPr>
        <w:t>e</w:t>
      </w:r>
      <w:r w:rsidRPr="00EA4161">
        <w:rPr>
          <w:rFonts w:eastAsia="Arial"/>
          <w:lang w:val="ro-RO" w:eastAsia="ar-SA"/>
        </w:rPr>
        <w:t xml:space="preserve">i </w:t>
      </w:r>
      <w:r w:rsidRPr="00EA4161">
        <w:rPr>
          <w:rFonts w:eastAsia="Arial"/>
          <w:spacing w:val="1"/>
          <w:lang w:val="ro-RO" w:eastAsia="ar-SA"/>
        </w:rPr>
        <w:t>(</w:t>
      </w:r>
      <w:r w:rsidRPr="00EA4161">
        <w:rPr>
          <w:rFonts w:eastAsia="Arial"/>
          <w:spacing w:val="-1"/>
          <w:lang w:val="ro-RO" w:eastAsia="ar-SA"/>
        </w:rPr>
        <w:t>i</w:t>
      </w:r>
      <w:r w:rsidRPr="00EA4161">
        <w:rPr>
          <w:rFonts w:eastAsia="Arial"/>
          <w:lang w:val="ro-RO" w:eastAsia="ar-SA"/>
        </w:rPr>
        <w:t>n</w:t>
      </w:r>
      <w:r w:rsidRPr="00EA4161">
        <w:rPr>
          <w:rFonts w:eastAsia="Arial"/>
          <w:spacing w:val="2"/>
          <w:lang w:val="ro-RO" w:eastAsia="ar-SA"/>
        </w:rPr>
        <w:t>t</w:t>
      </w:r>
      <w:r w:rsidRPr="00EA4161">
        <w:rPr>
          <w:rFonts w:eastAsia="Arial"/>
          <w:lang w:val="ro-RO" w:eastAsia="ar-SA"/>
        </w:rPr>
        <w:t>erna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v</w:t>
      </w:r>
      <w:r w:rsidRPr="00EA4161">
        <w:rPr>
          <w:rFonts w:eastAsia="Arial"/>
          <w:spacing w:val="3"/>
          <w:lang w:val="ro-RO" w:eastAsia="ar-SA"/>
        </w:rPr>
        <w:t>s</w:t>
      </w:r>
      <w:r w:rsidRPr="00EA4161">
        <w:rPr>
          <w:rFonts w:eastAsia="Arial"/>
          <w:lang w:val="ro-RO" w:eastAsia="ar-SA"/>
        </w:rPr>
        <w:t>. n</w:t>
      </w:r>
      <w:r w:rsidRPr="00EA4161">
        <w:rPr>
          <w:rFonts w:eastAsia="Arial"/>
          <w:spacing w:val="-1"/>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2"/>
          <w:lang w:val="ro-RO" w:eastAsia="ar-SA"/>
        </w:rPr>
        <w:t>o</w:t>
      </w:r>
      <w:r w:rsidRPr="00EA4161">
        <w:rPr>
          <w:rFonts w:eastAsia="Arial"/>
          <w:lang w:val="ro-RO" w:eastAsia="ar-SA"/>
        </w:rPr>
        <w:t>n</w:t>
      </w:r>
      <w:r w:rsidRPr="00EA4161">
        <w:rPr>
          <w:rFonts w:eastAsia="Arial"/>
          <w:spacing w:val="1"/>
          <w:lang w:val="ro-RO" w:eastAsia="ar-SA"/>
        </w:rPr>
        <w:t>a</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(i</w:t>
      </w:r>
      <w:r w:rsidRPr="00EA4161">
        <w:rPr>
          <w:rFonts w:eastAsia="Arial"/>
          <w:spacing w:val="-1"/>
          <w:lang w:val="ro-RO" w:eastAsia="ar-SA"/>
        </w:rPr>
        <w:t>i</w:t>
      </w:r>
      <w:r w:rsidRPr="00EA4161">
        <w:rPr>
          <w:rFonts w:eastAsia="Arial"/>
          <w:lang w:val="ro-RO" w:eastAsia="ar-SA"/>
        </w:rPr>
        <w:t>) d</w:t>
      </w:r>
      <w:r w:rsidRPr="00EA4161">
        <w:rPr>
          <w:rFonts w:eastAsia="Arial"/>
          <w:spacing w:val="-1"/>
          <w:lang w:val="ro-RO" w:eastAsia="ar-SA"/>
        </w:rPr>
        <w:t>u</w:t>
      </w:r>
      <w:r w:rsidRPr="00EA4161">
        <w:rPr>
          <w:rFonts w:eastAsia="Arial"/>
          <w:spacing w:val="2"/>
          <w:lang w:val="ro-RO" w:eastAsia="ar-SA"/>
        </w:rPr>
        <w:t>p</w:t>
      </w:r>
      <w:r w:rsidRPr="00EA4161">
        <w:rPr>
          <w:rFonts w:eastAsia="Arial"/>
          <w:lang w:val="ro-RO" w:eastAsia="ar-SA"/>
        </w:rPr>
        <w:t>ă o</w:t>
      </w:r>
      <w:r w:rsidRPr="00EA4161">
        <w:rPr>
          <w:rFonts w:eastAsia="Arial"/>
          <w:spacing w:val="1"/>
          <w:lang w:val="ro-RO" w:eastAsia="ar-SA"/>
        </w:rPr>
        <w:t>b</w:t>
      </w:r>
      <w:r w:rsidRPr="00EA4161">
        <w:rPr>
          <w:rFonts w:eastAsia="Arial"/>
          <w:spacing w:val="-1"/>
          <w:lang w:val="ro-RO" w:eastAsia="ar-SA"/>
        </w:rPr>
        <w:t>i</w:t>
      </w:r>
      <w:r w:rsidRPr="00EA4161">
        <w:rPr>
          <w:rFonts w:eastAsia="Arial"/>
          <w:lang w:val="ro-RO" w:eastAsia="ar-SA"/>
        </w:rPr>
        <w:t>e</w:t>
      </w:r>
      <w:r w:rsidRPr="00EA4161">
        <w:rPr>
          <w:rFonts w:eastAsia="Arial"/>
          <w:spacing w:val="1"/>
          <w:lang w:val="ro-RO" w:eastAsia="ar-SA"/>
        </w:rPr>
        <w:t>c</w:t>
      </w:r>
      <w:r w:rsidRPr="00EA4161">
        <w:rPr>
          <w:rFonts w:eastAsia="Arial"/>
          <w:spacing w:val="2"/>
          <w:lang w:val="ro-RO" w:eastAsia="ar-SA"/>
        </w:rPr>
        <w:t>t</w:t>
      </w:r>
      <w:r w:rsidRPr="00EA4161">
        <w:rPr>
          <w:rFonts w:eastAsia="Arial"/>
          <w:lang w:val="ro-RO" w:eastAsia="ar-SA"/>
        </w:rPr>
        <w:t>ul pr</w:t>
      </w:r>
      <w:r w:rsidRPr="00EA4161">
        <w:rPr>
          <w:rFonts w:eastAsia="Arial"/>
          <w:spacing w:val="2"/>
          <w:lang w:val="ro-RO" w:eastAsia="ar-SA"/>
        </w:rPr>
        <w:t>i</w:t>
      </w:r>
      <w:r w:rsidRPr="00EA4161">
        <w:rPr>
          <w:rFonts w:eastAsia="Arial"/>
          <w:lang w:val="ro-RO" w:eastAsia="ar-SA"/>
        </w:rPr>
        <w:t>n</w:t>
      </w:r>
      <w:r w:rsidRPr="00EA4161">
        <w:rPr>
          <w:rFonts w:eastAsia="Arial"/>
          <w:spacing w:val="1"/>
          <w:lang w:val="ro-RO" w:eastAsia="ar-SA"/>
        </w:rPr>
        <w:t>c</w:t>
      </w:r>
      <w:r w:rsidRPr="00EA4161">
        <w:rPr>
          <w:rFonts w:eastAsia="Arial"/>
          <w:spacing w:val="-1"/>
          <w:lang w:val="ro-RO" w:eastAsia="ar-SA"/>
        </w:rPr>
        <w:t>i</w:t>
      </w:r>
      <w:r w:rsidRPr="00EA4161">
        <w:rPr>
          <w:rFonts w:eastAsia="Arial"/>
          <w:spacing w:val="2"/>
          <w:lang w:val="ro-RO" w:eastAsia="ar-SA"/>
        </w:rPr>
        <w:t>p</w:t>
      </w:r>
      <w:r w:rsidRPr="00EA4161">
        <w:rPr>
          <w:rFonts w:eastAsia="Arial"/>
          <w:lang w:val="ro-RO" w:eastAsia="ar-SA"/>
        </w:rPr>
        <w:t xml:space="preserve">al </w:t>
      </w:r>
      <w:r w:rsidRPr="00EA4161">
        <w:rPr>
          <w:rFonts w:eastAsia="Arial"/>
          <w:spacing w:val="2"/>
          <w:lang w:val="ro-RO" w:eastAsia="ar-SA"/>
        </w:rPr>
        <w:t>a</w:t>
      </w:r>
      <w:r w:rsidRPr="00EA4161">
        <w:rPr>
          <w:rFonts w:eastAsia="Arial"/>
          <w:lang w:val="ro-RO" w:eastAsia="ar-SA"/>
        </w:rPr>
        <w:t xml:space="preserve">l </w:t>
      </w:r>
      <w:r w:rsidRPr="00EA4161">
        <w:rPr>
          <w:rFonts w:eastAsia="Arial"/>
          <w:spacing w:val="2"/>
          <w:lang w:val="ro-RO" w:eastAsia="ar-SA"/>
        </w:rPr>
        <w:t>f</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a</w:t>
      </w:r>
      <w:r w:rsidRPr="00EA4161">
        <w:rPr>
          <w:rFonts w:eastAsia="Arial"/>
          <w:lang w:val="ro-RO" w:eastAsia="ar-SA"/>
        </w:rPr>
        <w:t>n</w:t>
      </w:r>
      <w:r w:rsidRPr="00EA4161">
        <w:rPr>
          <w:rFonts w:eastAsia="Arial"/>
          <w:spacing w:val="2"/>
          <w:lang w:val="ro-RO" w:eastAsia="ar-SA"/>
        </w:rPr>
        <w:t>ț</w:t>
      </w:r>
      <w:r w:rsidRPr="00EA4161">
        <w:rPr>
          <w:rFonts w:eastAsia="Arial"/>
          <w:lang w:val="ro-RO" w:eastAsia="ar-SA"/>
        </w:rPr>
        <w:t>ăr</w:t>
      </w:r>
      <w:r w:rsidRPr="00EA4161">
        <w:rPr>
          <w:rFonts w:eastAsia="Arial"/>
          <w:spacing w:val="2"/>
          <w:lang w:val="ro-RO" w:eastAsia="ar-SA"/>
        </w:rPr>
        <w:t>i</w:t>
      </w:r>
      <w:r w:rsidRPr="00EA4161">
        <w:rPr>
          <w:rFonts w:eastAsia="Arial"/>
          <w:lang w:val="ro-RO" w:eastAsia="ar-SA"/>
        </w:rPr>
        <w:t xml:space="preserve">i. a) </w:t>
      </w:r>
      <w:r w:rsidRPr="00EA4161">
        <w:rPr>
          <w:rFonts w:eastAsia="Arial"/>
          <w:spacing w:val="1"/>
          <w:lang w:val="ro-RO" w:eastAsia="ar-SA"/>
        </w:rPr>
        <w:t>c</w:t>
      </w:r>
      <w:r w:rsidRPr="00EA4161">
        <w:rPr>
          <w:rFonts w:eastAsia="Arial"/>
          <w:lang w:val="ro-RO" w:eastAsia="ar-SA"/>
        </w:rPr>
        <w:t>er</w:t>
      </w:r>
      <w:r w:rsidRPr="00EA4161">
        <w:rPr>
          <w:rFonts w:eastAsia="Arial"/>
          <w:spacing w:val="2"/>
          <w:lang w:val="ro-RO" w:eastAsia="ar-SA"/>
        </w:rPr>
        <w:t>c</w:t>
      </w:r>
      <w:r w:rsidRPr="00EA4161">
        <w:rPr>
          <w:rFonts w:eastAsia="Arial"/>
          <w:lang w:val="ro-RO" w:eastAsia="ar-SA"/>
        </w:rPr>
        <w:t>et</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 xml:space="preserve"> c</w:t>
      </w:r>
      <w:r w:rsidRPr="00EA4161">
        <w:rPr>
          <w:rFonts w:eastAsia="Arial"/>
          <w:lang w:val="ro-RO" w:eastAsia="ar-SA"/>
        </w:rPr>
        <w:t xml:space="preserve">u </w:t>
      </w:r>
      <w:r w:rsidRPr="00EA4161">
        <w:rPr>
          <w:rFonts w:eastAsia="Arial"/>
          <w:spacing w:val="1"/>
          <w:lang w:val="ro-RO" w:eastAsia="ar-SA"/>
        </w:rPr>
        <w:t>r</w:t>
      </w:r>
      <w:r w:rsidRPr="00EA4161">
        <w:rPr>
          <w:rFonts w:eastAsia="Arial"/>
          <w:spacing w:val="2"/>
          <w:lang w:val="ro-RO" w:eastAsia="ar-SA"/>
        </w:rPr>
        <w:t>e</w:t>
      </w:r>
      <w:r w:rsidRPr="00EA4161">
        <w:rPr>
          <w:rFonts w:eastAsia="Arial"/>
          <w:spacing w:val="-1"/>
          <w:lang w:val="ro-RO" w:eastAsia="ar-SA"/>
        </w:rPr>
        <w:t>l</w:t>
      </w:r>
      <w:r w:rsidRPr="00EA4161">
        <w:rPr>
          <w:rFonts w:eastAsia="Arial"/>
          <w:spacing w:val="2"/>
          <w:lang w:val="ro-RO" w:eastAsia="ar-SA"/>
        </w:rPr>
        <w:t>e</w:t>
      </w:r>
      <w:r w:rsidRPr="00EA4161">
        <w:rPr>
          <w:rFonts w:eastAsia="Arial"/>
          <w:spacing w:val="-1"/>
          <w:lang w:val="ro-RO" w:eastAsia="ar-SA"/>
        </w:rPr>
        <w:t>v</w:t>
      </w:r>
      <w:r w:rsidRPr="00EA4161">
        <w:rPr>
          <w:rFonts w:eastAsia="Arial"/>
          <w:lang w:val="ro-RO" w:eastAsia="ar-SA"/>
        </w:rPr>
        <w:t>a</w:t>
      </w:r>
      <w:r w:rsidRPr="00EA4161">
        <w:rPr>
          <w:rFonts w:eastAsia="Arial"/>
          <w:spacing w:val="-1"/>
          <w:lang w:val="ro-RO" w:eastAsia="ar-SA"/>
        </w:rPr>
        <w:t>n</w:t>
      </w:r>
      <w:r w:rsidRPr="00EA4161">
        <w:rPr>
          <w:rFonts w:eastAsia="Arial"/>
          <w:spacing w:val="2"/>
          <w:lang w:val="ro-RO" w:eastAsia="ar-SA"/>
        </w:rPr>
        <w:t>ț</w:t>
      </w:r>
      <w:r w:rsidRPr="00EA4161">
        <w:rPr>
          <w:rFonts w:eastAsia="Arial"/>
          <w:lang w:val="ro-RO" w:eastAsia="ar-SA"/>
        </w:rPr>
        <w:t>ă p</w:t>
      </w:r>
      <w:r w:rsidRPr="00EA4161">
        <w:rPr>
          <w:rFonts w:eastAsia="Arial"/>
          <w:spacing w:val="1"/>
          <w:lang w:val="ro-RO" w:eastAsia="ar-SA"/>
        </w:rPr>
        <w:t>u</w:t>
      </w:r>
      <w:r w:rsidRPr="00EA4161">
        <w:rPr>
          <w:rFonts w:eastAsia="Arial"/>
          <w:lang w:val="ro-RO" w:eastAsia="ar-SA"/>
        </w:rPr>
        <w:t>b</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 xml:space="preserve">ă </w:t>
      </w:r>
      <w:r w:rsidRPr="00EA4161">
        <w:rPr>
          <w:rFonts w:eastAsia="Arial"/>
          <w:spacing w:val="-1"/>
          <w:lang w:val="ro-RO" w:eastAsia="ar-SA"/>
        </w:rPr>
        <w:t>l</w:t>
      </w:r>
      <w:r w:rsidRPr="00EA4161">
        <w:rPr>
          <w:rFonts w:eastAsia="Arial"/>
          <w:lang w:val="ro-RO" w:eastAsia="ar-SA"/>
        </w:rPr>
        <w:t>arg</w:t>
      </w:r>
      <w:r w:rsidRPr="00EA4161">
        <w:rPr>
          <w:rFonts w:eastAsia="Arial"/>
          <w:spacing w:val="7"/>
          <w:lang w:val="ro-RO" w:eastAsia="ar-SA"/>
        </w:rPr>
        <w:t>ă</w:t>
      </w:r>
      <w:r w:rsidRPr="00EA4161">
        <w:rPr>
          <w:rFonts w:eastAsia="Arial"/>
          <w:lang w:val="ro-RO" w:eastAsia="ar-SA"/>
        </w:rPr>
        <w:t>, gr</w:t>
      </w:r>
      <w:r w:rsidRPr="00EA4161">
        <w:rPr>
          <w:rFonts w:eastAsia="Arial"/>
          <w:spacing w:val="2"/>
          <w:lang w:val="ro-RO" w:eastAsia="ar-SA"/>
        </w:rPr>
        <w:t>a</w:t>
      </w:r>
      <w:r w:rsidRPr="00EA4161">
        <w:rPr>
          <w:rFonts w:eastAsia="Arial"/>
          <w:lang w:val="ro-RO" w:eastAsia="ar-SA"/>
        </w:rPr>
        <w:t>nt</w:t>
      </w:r>
      <w:r w:rsidRPr="00EA4161">
        <w:rPr>
          <w:rFonts w:eastAsia="Arial"/>
          <w:spacing w:val="-1"/>
          <w:lang w:val="ro-RO" w:eastAsia="ar-SA"/>
        </w:rPr>
        <w:t>u</w:t>
      </w:r>
      <w:r w:rsidRPr="00EA4161">
        <w:rPr>
          <w:rFonts w:eastAsia="Arial"/>
          <w:spacing w:val="3"/>
          <w:lang w:val="ro-RO" w:eastAsia="ar-SA"/>
        </w:rPr>
        <w:t>r</w:t>
      </w:r>
      <w:r w:rsidRPr="00EA4161">
        <w:rPr>
          <w:rFonts w:eastAsia="Arial"/>
          <w:lang w:val="ro-RO" w:eastAsia="ar-SA"/>
        </w:rPr>
        <w:t xml:space="preserve">i </w:t>
      </w:r>
      <w:r w:rsidRPr="00EA4161">
        <w:rPr>
          <w:rFonts w:eastAsia="Arial"/>
          <w:spacing w:val="2"/>
          <w:lang w:val="ro-RO" w:eastAsia="ar-SA"/>
        </w:rPr>
        <w:t>f</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a</w:t>
      </w:r>
      <w:r w:rsidRPr="00EA4161">
        <w:rPr>
          <w:rFonts w:eastAsia="Arial"/>
          <w:lang w:val="ro-RO" w:eastAsia="ar-SA"/>
        </w:rPr>
        <w:t>n</w:t>
      </w:r>
      <w:r w:rsidRPr="00EA4161">
        <w:rPr>
          <w:rFonts w:eastAsia="Arial"/>
          <w:spacing w:val="2"/>
          <w:lang w:val="ro-RO" w:eastAsia="ar-SA"/>
        </w:rPr>
        <w:t>ț</w:t>
      </w:r>
      <w:r w:rsidRPr="00EA4161">
        <w:rPr>
          <w:rFonts w:eastAsia="Arial"/>
          <w:lang w:val="ro-RO" w:eastAsia="ar-SA"/>
        </w:rPr>
        <w:t>at</w:t>
      </w:r>
      <w:r w:rsidRPr="00EA4161">
        <w:rPr>
          <w:rFonts w:eastAsia="Arial"/>
          <w:spacing w:val="-1"/>
          <w:lang w:val="ro-RO" w:eastAsia="ar-SA"/>
        </w:rPr>
        <w:t>e</w:t>
      </w:r>
      <w:r w:rsidRPr="00EA4161">
        <w:rPr>
          <w:rFonts w:eastAsia="Arial"/>
          <w:lang w:val="ro-RO" w:eastAsia="ar-SA"/>
        </w:rPr>
        <w:t xml:space="preserve">, de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g</w:t>
      </w:r>
      <w:r w:rsidRPr="00EA4161">
        <w:rPr>
          <w:rFonts w:eastAsia="Arial"/>
          <w:spacing w:val="2"/>
          <w:lang w:val="ro-RO" w:eastAsia="ar-SA"/>
        </w:rPr>
        <w:t>u</w:t>
      </w:r>
      <w:r w:rsidRPr="00EA4161">
        <w:rPr>
          <w:rFonts w:eastAsia="Arial"/>
          <w:spacing w:val="-1"/>
          <w:lang w:val="ro-RO" w:eastAsia="ar-SA"/>
        </w:rPr>
        <w:t>l</w:t>
      </w:r>
      <w:r w:rsidRPr="00EA4161">
        <w:rPr>
          <w:rFonts w:eastAsia="Arial"/>
          <w:lang w:val="ro-RO" w:eastAsia="ar-SA"/>
        </w:rPr>
        <w:t xml:space="preserve">ă, de </w:t>
      </w:r>
      <w:r w:rsidRPr="00EA4161">
        <w:rPr>
          <w:rFonts w:eastAsia="Arial"/>
          <w:spacing w:val="1"/>
          <w:lang w:val="ro-RO" w:eastAsia="ar-SA"/>
        </w:rPr>
        <w:t>c</w:t>
      </w:r>
      <w:r w:rsidRPr="00EA4161">
        <w:rPr>
          <w:rFonts w:eastAsia="Arial"/>
          <w:lang w:val="ro-RO" w:eastAsia="ar-SA"/>
        </w:rPr>
        <w:t>ăt</w:t>
      </w:r>
      <w:r w:rsidRPr="00EA4161">
        <w:rPr>
          <w:rFonts w:eastAsia="Arial"/>
          <w:spacing w:val="3"/>
          <w:lang w:val="ro-RO" w:eastAsia="ar-SA"/>
        </w:rPr>
        <w:t>r</w:t>
      </w:r>
      <w:r w:rsidRPr="00EA4161">
        <w:rPr>
          <w:rFonts w:eastAsia="Arial"/>
          <w:lang w:val="ro-RO" w:eastAsia="ar-SA"/>
        </w:rPr>
        <w:t>e a</w:t>
      </w:r>
      <w:r w:rsidRPr="00EA4161">
        <w:rPr>
          <w:rFonts w:eastAsia="Arial"/>
          <w:spacing w:val="1"/>
          <w:lang w:val="ro-RO" w:eastAsia="ar-SA"/>
        </w:rPr>
        <w:t>g</w:t>
      </w:r>
      <w:r w:rsidRPr="00EA4161">
        <w:rPr>
          <w:rFonts w:eastAsia="Arial"/>
          <w:lang w:val="ro-RO" w:eastAsia="ar-SA"/>
        </w:rPr>
        <w:t>e</w:t>
      </w:r>
      <w:r w:rsidRPr="00EA4161">
        <w:rPr>
          <w:rFonts w:eastAsia="Arial"/>
          <w:spacing w:val="-1"/>
          <w:lang w:val="ro-RO" w:eastAsia="ar-SA"/>
        </w:rPr>
        <w:t>n</w:t>
      </w:r>
      <w:r w:rsidRPr="00EA4161">
        <w:rPr>
          <w:rFonts w:eastAsia="Arial"/>
          <w:spacing w:val="7"/>
          <w:lang w:val="ro-RO" w:eastAsia="ar-SA"/>
        </w:rPr>
        <w:t>ț</w:t>
      </w:r>
      <w:r w:rsidRPr="00EA4161">
        <w:rPr>
          <w:rFonts w:eastAsia="Arial"/>
          <w:spacing w:val="-1"/>
          <w:lang w:val="ro-RO" w:eastAsia="ar-SA"/>
        </w:rPr>
        <w:t>i</w:t>
      </w:r>
      <w:r w:rsidRPr="00EA4161">
        <w:rPr>
          <w:rFonts w:eastAsia="Arial"/>
          <w:lang w:val="ro-RO" w:eastAsia="ar-SA"/>
        </w:rPr>
        <w:t>i p</w:t>
      </w:r>
      <w:r w:rsidRPr="00EA4161">
        <w:rPr>
          <w:rFonts w:eastAsia="Arial"/>
          <w:spacing w:val="1"/>
          <w:lang w:val="ro-RO" w:eastAsia="ar-SA"/>
        </w:rPr>
        <w:t>u</w:t>
      </w:r>
      <w:r w:rsidRPr="00EA4161">
        <w:rPr>
          <w:rFonts w:eastAsia="Arial"/>
          <w:lang w:val="ro-RO" w:eastAsia="ar-SA"/>
        </w:rPr>
        <w:t>b</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 xml:space="preserve">e au drept </w:t>
      </w:r>
      <w:r w:rsidRPr="00EA4161">
        <w:rPr>
          <w:rFonts w:eastAsia="Arial"/>
          <w:spacing w:val="1"/>
          <w:lang w:val="ro-RO" w:eastAsia="ar-SA"/>
        </w:rPr>
        <w:lastRenderedPageBreak/>
        <w:t>sc</w:t>
      </w:r>
      <w:r w:rsidRPr="00EA4161">
        <w:rPr>
          <w:rFonts w:eastAsia="Arial"/>
          <w:lang w:val="ro-RO" w:eastAsia="ar-SA"/>
        </w:rPr>
        <w:t>op</w:t>
      </w:r>
      <w:r w:rsidRPr="00EA4161">
        <w:rPr>
          <w:rFonts w:eastAsia="Arial"/>
          <w:spacing w:val="2"/>
          <w:lang w:val="ro-RO" w:eastAsia="ar-SA"/>
        </w:rPr>
        <w:t xml:space="preserve"> f</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a</w:t>
      </w:r>
      <w:r w:rsidRPr="00EA4161">
        <w:rPr>
          <w:rFonts w:eastAsia="Arial"/>
          <w:lang w:val="ro-RO" w:eastAsia="ar-SA"/>
        </w:rPr>
        <w:t>n</w:t>
      </w:r>
      <w:r w:rsidRPr="00EA4161">
        <w:rPr>
          <w:rFonts w:eastAsia="Arial"/>
          <w:spacing w:val="2"/>
          <w:lang w:val="ro-RO" w:eastAsia="ar-SA"/>
        </w:rPr>
        <w:t>ț</w:t>
      </w:r>
      <w:r w:rsidRPr="00EA4161">
        <w:rPr>
          <w:rFonts w:eastAsia="Arial"/>
          <w:lang w:val="ro-RO" w:eastAsia="ar-SA"/>
        </w:rPr>
        <w:t xml:space="preserve">area </w:t>
      </w:r>
      <w:r w:rsidRPr="00EA4161">
        <w:rPr>
          <w:rFonts w:eastAsia="Arial"/>
          <w:spacing w:val="1"/>
          <w:lang w:val="ro-RO" w:eastAsia="ar-SA"/>
        </w:rPr>
        <w:t>c</w:t>
      </w:r>
      <w:r w:rsidRPr="00EA4161">
        <w:rPr>
          <w:rFonts w:eastAsia="Arial"/>
          <w:lang w:val="ro-RO" w:eastAsia="ar-SA"/>
        </w:rPr>
        <w:t>er</w:t>
      </w:r>
      <w:r w:rsidRPr="00EA4161">
        <w:rPr>
          <w:rFonts w:eastAsia="Arial"/>
          <w:spacing w:val="2"/>
          <w:lang w:val="ro-RO" w:eastAsia="ar-SA"/>
        </w:rPr>
        <w:t>ce</w:t>
      </w:r>
      <w:r w:rsidRPr="00EA4161">
        <w:rPr>
          <w:rFonts w:eastAsia="Arial"/>
          <w:lang w:val="ro-RO" w:eastAsia="ar-SA"/>
        </w:rPr>
        <w:t>tăr</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2"/>
          <w:lang w:val="ro-RO" w:eastAsia="ar-SA"/>
        </w:rPr>
        <w:t>f</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d</w:t>
      </w:r>
      <w:r w:rsidRPr="00EA4161">
        <w:rPr>
          <w:rFonts w:eastAsia="Arial"/>
          <w:spacing w:val="-1"/>
          <w:lang w:val="ro-RO" w:eastAsia="ar-SA"/>
        </w:rPr>
        <w:t>a</w:t>
      </w:r>
      <w:r w:rsidRPr="00EA4161">
        <w:rPr>
          <w:rFonts w:eastAsia="Arial"/>
          <w:spacing w:val="4"/>
          <w:lang w:val="ro-RO" w:eastAsia="ar-SA"/>
        </w:rPr>
        <w:t>m</w:t>
      </w:r>
      <w:r w:rsidRPr="00EA4161">
        <w:rPr>
          <w:rFonts w:eastAsia="Arial"/>
          <w:lang w:val="ro-RO" w:eastAsia="ar-SA"/>
        </w:rPr>
        <w:t>e</w:t>
      </w:r>
      <w:r w:rsidRPr="00EA4161">
        <w:rPr>
          <w:rFonts w:eastAsia="Arial"/>
          <w:spacing w:val="-1"/>
          <w:lang w:val="ro-RO" w:eastAsia="ar-SA"/>
        </w:rPr>
        <w:t>n</w:t>
      </w:r>
      <w:r w:rsidRPr="00EA4161">
        <w:rPr>
          <w:rFonts w:eastAsia="Arial"/>
          <w:lang w:val="ro-RO" w:eastAsia="ar-SA"/>
        </w:rPr>
        <w:t>ta</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s</w:t>
      </w:r>
      <w:r w:rsidRPr="00EA4161">
        <w:rPr>
          <w:rFonts w:eastAsia="Arial"/>
          <w:lang w:val="ro-RO" w:eastAsia="ar-SA"/>
        </w:rPr>
        <w:t xml:space="preserve">au a </w:t>
      </w:r>
      <w:r w:rsidRPr="00EA4161">
        <w:rPr>
          <w:rFonts w:eastAsia="Arial"/>
          <w:spacing w:val="1"/>
          <w:lang w:val="ro-RO" w:eastAsia="ar-SA"/>
        </w:rPr>
        <w:t>s</w:t>
      </w:r>
      <w:r w:rsidRPr="00EA4161">
        <w:rPr>
          <w:rFonts w:eastAsia="Arial"/>
          <w:spacing w:val="2"/>
          <w:lang w:val="ro-RO" w:eastAsia="ar-SA"/>
        </w:rPr>
        <w:t>e</w:t>
      </w:r>
      <w:r w:rsidRPr="00EA4161">
        <w:rPr>
          <w:rFonts w:eastAsia="Arial"/>
          <w:spacing w:val="1"/>
          <w:lang w:val="ro-RO" w:eastAsia="ar-SA"/>
        </w:rPr>
        <w:t>c</w:t>
      </w:r>
      <w:r w:rsidRPr="00EA4161">
        <w:rPr>
          <w:rFonts w:eastAsia="Arial"/>
          <w:lang w:val="ro-RO" w:eastAsia="ar-SA"/>
        </w:rPr>
        <w:t>toru</w:t>
      </w:r>
      <w:r w:rsidRPr="00EA4161">
        <w:rPr>
          <w:rFonts w:eastAsia="Arial"/>
          <w:spacing w:val="-1"/>
          <w:lang w:val="ro-RO" w:eastAsia="ar-SA"/>
        </w:rPr>
        <w:t>l</w:t>
      </w:r>
      <w:r w:rsidRPr="00EA4161">
        <w:rPr>
          <w:rFonts w:eastAsia="Arial"/>
          <w:spacing w:val="2"/>
          <w:lang w:val="ro-RO" w:eastAsia="ar-SA"/>
        </w:rPr>
        <w:t>u</w:t>
      </w:r>
      <w:r w:rsidRPr="00EA4161">
        <w:rPr>
          <w:rFonts w:eastAsia="Arial"/>
          <w:lang w:val="ro-RO" w:eastAsia="ar-SA"/>
        </w:rPr>
        <w:t>i C</w:t>
      </w:r>
      <w:r w:rsidRPr="00EA4161">
        <w:rPr>
          <w:rFonts w:eastAsia="Arial"/>
          <w:spacing w:val="3"/>
          <w:lang w:val="ro-RO" w:eastAsia="ar-SA"/>
        </w:rPr>
        <w:t>D</w:t>
      </w:r>
      <w:r w:rsidRPr="00EA4161">
        <w:rPr>
          <w:rFonts w:eastAsia="Arial"/>
          <w:lang w:val="ro-RO" w:eastAsia="ar-SA"/>
        </w:rPr>
        <w:t>I</w:t>
      </w:r>
      <w:r w:rsidRPr="00EA4161">
        <w:rPr>
          <w:rFonts w:eastAsia="Arial"/>
          <w:spacing w:val="1"/>
          <w:lang w:val="ro-RO" w:eastAsia="ar-SA"/>
        </w:rPr>
        <w:t xml:space="preserve"> (c</w:t>
      </w:r>
      <w:r w:rsidRPr="00EA4161">
        <w:rPr>
          <w:rFonts w:eastAsia="Arial"/>
          <w:lang w:val="ro-RO" w:eastAsia="ar-SA"/>
        </w:rPr>
        <w:t>er</w:t>
      </w:r>
      <w:r w:rsidRPr="00EA4161">
        <w:rPr>
          <w:rFonts w:eastAsia="Arial"/>
          <w:spacing w:val="2"/>
          <w:lang w:val="ro-RO" w:eastAsia="ar-SA"/>
        </w:rPr>
        <w:t>c</w:t>
      </w:r>
      <w:r w:rsidRPr="00EA4161">
        <w:rPr>
          <w:rFonts w:eastAsia="Arial"/>
          <w:lang w:val="ro-RO" w:eastAsia="ar-SA"/>
        </w:rPr>
        <w:t>et</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e–</w:t>
      </w:r>
      <w:r w:rsidRPr="00EA4161">
        <w:rPr>
          <w:rFonts w:eastAsia="Arial"/>
          <w:spacing w:val="2"/>
          <w:lang w:val="ro-RO" w:eastAsia="ar-SA"/>
        </w:rPr>
        <w:t>de</w:t>
      </w:r>
      <w:r w:rsidRPr="00EA4161">
        <w:rPr>
          <w:rFonts w:eastAsia="Arial"/>
          <w:spacing w:val="-1"/>
          <w:lang w:val="ro-RO" w:eastAsia="ar-SA"/>
        </w:rPr>
        <w:t>zv</w:t>
      </w:r>
      <w:r w:rsidRPr="00EA4161">
        <w:rPr>
          <w:rFonts w:eastAsia="Arial"/>
          <w:spacing w:val="2"/>
          <w:lang w:val="ro-RO" w:eastAsia="ar-SA"/>
        </w:rPr>
        <w:t>o</w:t>
      </w:r>
      <w:r w:rsidRPr="00EA4161">
        <w:rPr>
          <w:rFonts w:eastAsia="Arial"/>
          <w:spacing w:val="-1"/>
          <w:lang w:val="ro-RO" w:eastAsia="ar-SA"/>
        </w:rPr>
        <w:t>l</w:t>
      </w:r>
      <w:r w:rsidRPr="00EA4161">
        <w:rPr>
          <w:rFonts w:eastAsia="Arial"/>
          <w:lang w:val="ro-RO" w:eastAsia="ar-SA"/>
        </w:rPr>
        <w:t>tare–</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o</w:t>
      </w:r>
      <w:r w:rsidRPr="00EA4161">
        <w:rPr>
          <w:rFonts w:eastAsia="Arial"/>
          <w:spacing w:val="-1"/>
          <w:lang w:val="ro-RO" w:eastAsia="ar-SA"/>
        </w:rPr>
        <w:t>v</w:t>
      </w:r>
      <w:r w:rsidRPr="00EA4161">
        <w:rPr>
          <w:rFonts w:eastAsia="Arial"/>
          <w:lang w:val="ro-RO" w:eastAsia="ar-SA"/>
        </w:rPr>
        <w:t>a</w:t>
      </w:r>
      <w:r w:rsidRPr="00EA4161">
        <w:rPr>
          <w:rFonts w:eastAsia="Arial"/>
          <w:spacing w:val="3"/>
          <w:lang w:val="ro-RO" w:eastAsia="ar-SA"/>
        </w:rPr>
        <w:t>r</w:t>
      </w:r>
      <w:r w:rsidRPr="00EA4161">
        <w:rPr>
          <w:rFonts w:eastAsia="Arial"/>
          <w:lang w:val="ro-RO" w:eastAsia="ar-SA"/>
        </w:rPr>
        <w:t xml:space="preserve">e) </w:t>
      </w:r>
      <w:r w:rsidRPr="00EA4161">
        <w:rPr>
          <w:rFonts w:eastAsia="Arial"/>
          <w:spacing w:val="1"/>
          <w:lang w:val="ro-RO" w:eastAsia="ar-SA"/>
        </w:rPr>
        <w:t>(</w:t>
      </w:r>
      <w:r w:rsidRPr="00EA4161">
        <w:rPr>
          <w:rFonts w:eastAsia="Arial"/>
          <w:lang w:val="ro-RO" w:eastAsia="ar-SA"/>
        </w:rPr>
        <w:t>de e</w:t>
      </w:r>
      <w:r w:rsidRPr="00EA4161">
        <w:rPr>
          <w:rFonts w:eastAsia="Arial"/>
          <w:spacing w:val="1"/>
          <w:lang w:val="ro-RO" w:eastAsia="ar-SA"/>
        </w:rPr>
        <w:t>x</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l</w:t>
      </w:r>
      <w:r w:rsidRPr="00EA4161">
        <w:rPr>
          <w:rFonts w:eastAsia="Arial"/>
          <w:lang w:val="ro-RO" w:eastAsia="ar-SA"/>
        </w:rPr>
        <w:t>u, U</w:t>
      </w:r>
      <w:r w:rsidRPr="00EA4161">
        <w:rPr>
          <w:rFonts w:eastAsia="Arial"/>
          <w:spacing w:val="-1"/>
          <w:lang w:val="ro-RO" w:eastAsia="ar-SA"/>
        </w:rPr>
        <w:t>E</w:t>
      </w:r>
      <w:r w:rsidRPr="00EA4161">
        <w:rPr>
          <w:rFonts w:eastAsia="Arial"/>
          <w:lang w:val="ro-RO" w:eastAsia="ar-SA"/>
        </w:rPr>
        <w:t>F</w:t>
      </w:r>
      <w:r w:rsidRPr="00EA4161">
        <w:rPr>
          <w:rFonts w:eastAsia="Arial"/>
          <w:spacing w:val="2"/>
          <w:lang w:val="ro-RO" w:eastAsia="ar-SA"/>
        </w:rPr>
        <w:t>I</w:t>
      </w:r>
      <w:r w:rsidRPr="00EA4161">
        <w:rPr>
          <w:rFonts w:eastAsia="Arial"/>
          <w:spacing w:val="-1"/>
          <w:lang w:val="ro-RO" w:eastAsia="ar-SA"/>
        </w:rPr>
        <w:t>S</w:t>
      </w:r>
      <w:r w:rsidRPr="00EA4161">
        <w:rPr>
          <w:rFonts w:eastAsia="Arial"/>
          <w:lang w:val="ro-RO" w:eastAsia="ar-SA"/>
        </w:rPr>
        <w:t>CDI etc.</w:t>
      </w:r>
      <w:r w:rsidRPr="00EA4161">
        <w:rPr>
          <w:rFonts w:eastAsia="Arial"/>
          <w:spacing w:val="3"/>
          <w:lang w:val="ro-RO" w:eastAsia="ar-SA"/>
        </w:rPr>
        <w:t>)</w:t>
      </w:r>
      <w:r w:rsidRPr="00EA4161">
        <w:rPr>
          <w:rFonts w:eastAsia="Arial"/>
          <w:lang w:val="ro-RO" w:eastAsia="ar-SA"/>
        </w:rPr>
        <w:t xml:space="preserve">; </w:t>
      </w:r>
      <w:r w:rsidRPr="00EA4161">
        <w:rPr>
          <w:rFonts w:eastAsia="Arial"/>
          <w:spacing w:val="1"/>
          <w:lang w:val="ro-RO" w:eastAsia="ar-SA"/>
        </w:rPr>
        <w:t>(</w:t>
      </w:r>
      <w:r w:rsidRPr="00EA4161">
        <w:rPr>
          <w:rFonts w:eastAsia="Arial"/>
          <w:lang w:val="ro-RO" w:eastAsia="ar-SA"/>
        </w:rPr>
        <w:t xml:space="preserve">b) </w:t>
      </w:r>
      <w:r w:rsidRPr="00EA4161">
        <w:rPr>
          <w:rFonts w:eastAsia="Arial"/>
          <w:spacing w:val="1"/>
          <w:lang w:val="ro-RO" w:eastAsia="ar-SA"/>
        </w:rPr>
        <w:t>c</w:t>
      </w:r>
      <w:r w:rsidRPr="00EA4161">
        <w:rPr>
          <w:rFonts w:eastAsia="Arial"/>
          <w:lang w:val="ro-RO" w:eastAsia="ar-SA"/>
        </w:rPr>
        <w:t>er</w:t>
      </w:r>
      <w:r w:rsidRPr="00EA4161">
        <w:rPr>
          <w:rFonts w:eastAsia="Arial"/>
          <w:spacing w:val="2"/>
          <w:lang w:val="ro-RO" w:eastAsia="ar-SA"/>
        </w:rPr>
        <w:t>c</w:t>
      </w:r>
      <w:r w:rsidRPr="00EA4161">
        <w:rPr>
          <w:rFonts w:eastAsia="Arial"/>
          <w:lang w:val="ro-RO" w:eastAsia="ar-SA"/>
        </w:rPr>
        <w:t>et</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 xml:space="preserve">u </w:t>
      </w:r>
      <w:r w:rsidRPr="00EA4161">
        <w:rPr>
          <w:rFonts w:eastAsia="Arial"/>
          <w:spacing w:val="1"/>
          <w:lang w:val="ro-RO" w:eastAsia="ar-SA"/>
        </w:rPr>
        <w:t>r</w:t>
      </w:r>
      <w:r w:rsidRPr="00EA4161">
        <w:rPr>
          <w:rFonts w:eastAsia="Arial"/>
          <w:spacing w:val="2"/>
          <w:lang w:val="ro-RO" w:eastAsia="ar-SA"/>
        </w:rPr>
        <w:t>e</w:t>
      </w:r>
      <w:r w:rsidRPr="00EA4161">
        <w:rPr>
          <w:rFonts w:eastAsia="Arial"/>
          <w:spacing w:val="-1"/>
          <w:lang w:val="ro-RO" w:eastAsia="ar-SA"/>
        </w:rPr>
        <w:t>l</w:t>
      </w:r>
      <w:r w:rsidRPr="00EA4161">
        <w:rPr>
          <w:rFonts w:eastAsia="Arial"/>
          <w:spacing w:val="2"/>
          <w:lang w:val="ro-RO" w:eastAsia="ar-SA"/>
        </w:rPr>
        <w:t>e</w:t>
      </w:r>
      <w:r w:rsidRPr="00EA4161">
        <w:rPr>
          <w:rFonts w:eastAsia="Arial"/>
          <w:spacing w:val="-1"/>
          <w:lang w:val="ro-RO" w:eastAsia="ar-SA"/>
        </w:rPr>
        <w:t>v</w:t>
      </w:r>
      <w:r w:rsidRPr="00EA4161">
        <w:rPr>
          <w:rFonts w:eastAsia="Arial"/>
          <w:spacing w:val="2"/>
          <w:lang w:val="ro-RO" w:eastAsia="ar-SA"/>
        </w:rPr>
        <w:t>a</w:t>
      </w:r>
      <w:r w:rsidRPr="00EA4161">
        <w:rPr>
          <w:rFonts w:eastAsia="Arial"/>
          <w:lang w:val="ro-RO" w:eastAsia="ar-SA"/>
        </w:rPr>
        <w:t>n</w:t>
      </w:r>
      <w:r w:rsidRPr="00EA4161">
        <w:rPr>
          <w:rFonts w:eastAsia="Arial"/>
          <w:spacing w:val="2"/>
          <w:lang w:val="ro-RO" w:eastAsia="ar-SA"/>
        </w:rPr>
        <w:t>ț</w:t>
      </w:r>
      <w:r w:rsidRPr="00EA4161">
        <w:rPr>
          <w:rFonts w:eastAsia="Arial"/>
          <w:lang w:val="ro-RO" w:eastAsia="ar-SA"/>
        </w:rPr>
        <w:t xml:space="preserve">ă </w:t>
      </w:r>
      <w:r w:rsidRPr="00EA4161">
        <w:rPr>
          <w:rFonts w:eastAsia="Arial"/>
          <w:spacing w:val="1"/>
          <w:lang w:val="ro-RO" w:eastAsia="ar-SA"/>
        </w:rPr>
        <w:t>s</w:t>
      </w:r>
      <w:r w:rsidRPr="00EA4161">
        <w:rPr>
          <w:rFonts w:eastAsia="Arial"/>
          <w:lang w:val="ro-RO" w:eastAsia="ar-SA"/>
        </w:rPr>
        <w:t>p</w:t>
      </w:r>
      <w:r w:rsidRPr="00EA4161">
        <w:rPr>
          <w:rFonts w:eastAsia="Arial"/>
          <w:spacing w:val="-1"/>
          <w:lang w:val="ro-RO" w:eastAsia="ar-SA"/>
        </w:rPr>
        <w:t>e</w:t>
      </w:r>
      <w:r w:rsidRPr="00EA4161">
        <w:rPr>
          <w:rFonts w:eastAsia="Arial"/>
          <w:spacing w:val="1"/>
          <w:lang w:val="ro-RO" w:eastAsia="ar-SA"/>
        </w:rPr>
        <w:t>c</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ă</w:t>
      </w:r>
      <w:r w:rsidRPr="00EA4161">
        <w:rPr>
          <w:rFonts w:eastAsia="Arial"/>
          <w:spacing w:val="1"/>
          <w:lang w:val="ro-RO" w:eastAsia="ar-SA"/>
        </w:rPr>
        <w:t xml:space="preserve"> c</w:t>
      </w:r>
      <w:r w:rsidRPr="00EA4161">
        <w:rPr>
          <w:rFonts w:eastAsia="Arial"/>
          <w:lang w:val="ro-RO" w:eastAsia="ar-SA"/>
        </w:rPr>
        <w:t xml:space="preserve">um ar </w:t>
      </w:r>
      <w:r w:rsidRPr="00EA4161">
        <w:rPr>
          <w:rFonts w:eastAsia="Arial"/>
          <w:spacing w:val="2"/>
          <w:lang w:val="ro-RO" w:eastAsia="ar-SA"/>
        </w:rPr>
        <w:t>f</w:t>
      </w:r>
      <w:r w:rsidRPr="00EA4161">
        <w:rPr>
          <w:rFonts w:eastAsia="Arial"/>
          <w:lang w:val="ro-RO" w:eastAsia="ar-SA"/>
        </w:rPr>
        <w:t>i în gr</w:t>
      </w:r>
      <w:r w:rsidRPr="00EA4161">
        <w:rPr>
          <w:rFonts w:eastAsia="Arial"/>
          <w:spacing w:val="2"/>
          <w:lang w:val="ro-RO" w:eastAsia="ar-SA"/>
        </w:rPr>
        <w:t>a</w:t>
      </w:r>
      <w:r w:rsidRPr="00EA4161">
        <w:rPr>
          <w:rFonts w:eastAsia="Arial"/>
          <w:lang w:val="ro-RO" w:eastAsia="ar-SA"/>
        </w:rPr>
        <w:t>nt</w:t>
      </w:r>
      <w:r w:rsidRPr="00EA4161">
        <w:rPr>
          <w:rFonts w:eastAsia="Arial"/>
          <w:spacing w:val="-1"/>
          <w:lang w:val="ro-RO" w:eastAsia="ar-SA"/>
        </w:rPr>
        <w:t>u</w:t>
      </w:r>
      <w:r w:rsidRPr="00EA4161">
        <w:rPr>
          <w:rFonts w:eastAsia="Arial"/>
          <w:spacing w:val="1"/>
          <w:lang w:val="ro-RO" w:eastAsia="ar-SA"/>
        </w:rPr>
        <w:t>r</w:t>
      </w:r>
      <w:r w:rsidRPr="00EA4161">
        <w:rPr>
          <w:rFonts w:eastAsia="Arial"/>
          <w:lang w:val="ro-RO" w:eastAsia="ar-SA"/>
        </w:rPr>
        <w:t>i a</w:t>
      </w:r>
      <w:r w:rsidRPr="00EA4161">
        <w:rPr>
          <w:rFonts w:eastAsia="Arial"/>
          <w:spacing w:val="1"/>
          <w:lang w:val="ro-RO" w:eastAsia="ar-SA"/>
        </w:rPr>
        <w:t>c</w:t>
      </w:r>
      <w:r w:rsidRPr="00EA4161">
        <w:rPr>
          <w:rFonts w:eastAsia="Arial"/>
          <w:lang w:val="ro-RO" w:eastAsia="ar-SA"/>
        </w:rPr>
        <w:t>orda</w:t>
      </w:r>
      <w:r w:rsidRPr="00EA4161">
        <w:rPr>
          <w:rFonts w:eastAsia="Arial"/>
          <w:spacing w:val="2"/>
          <w:lang w:val="ro-RO" w:eastAsia="ar-SA"/>
        </w:rPr>
        <w:t>t</w:t>
      </w:r>
      <w:r w:rsidRPr="00EA4161">
        <w:rPr>
          <w:rFonts w:eastAsia="Arial"/>
          <w:lang w:val="ro-RO" w:eastAsia="ar-SA"/>
        </w:rPr>
        <w:t xml:space="preserve">e de </w:t>
      </w:r>
      <w:r w:rsidRPr="00EA4161">
        <w:rPr>
          <w:rFonts w:eastAsia="Arial"/>
          <w:spacing w:val="1"/>
          <w:lang w:val="ro-RO" w:eastAsia="ar-SA"/>
        </w:rPr>
        <w:t>c</w:t>
      </w:r>
      <w:r w:rsidRPr="00EA4161">
        <w:rPr>
          <w:rFonts w:eastAsia="Arial"/>
          <w:lang w:val="ro-RO" w:eastAsia="ar-SA"/>
        </w:rPr>
        <w:t>ăt</w:t>
      </w:r>
      <w:r w:rsidRPr="00EA4161">
        <w:rPr>
          <w:rFonts w:eastAsia="Arial"/>
          <w:spacing w:val="3"/>
          <w:lang w:val="ro-RO" w:eastAsia="ar-SA"/>
        </w:rPr>
        <w:t>r</w:t>
      </w:r>
      <w:r w:rsidRPr="00EA4161">
        <w:rPr>
          <w:rFonts w:eastAsia="Arial"/>
          <w:lang w:val="ro-RO" w:eastAsia="ar-SA"/>
        </w:rPr>
        <w:t xml:space="preserve">e </w:t>
      </w:r>
      <w:r w:rsidRPr="00EA4161">
        <w:rPr>
          <w:rFonts w:eastAsia="Arial"/>
          <w:spacing w:val="1"/>
          <w:lang w:val="ro-RO" w:eastAsia="ar-SA"/>
        </w:rPr>
        <w:t>c</w:t>
      </w:r>
      <w:r w:rsidRPr="00EA4161">
        <w:rPr>
          <w:rFonts w:eastAsia="Arial"/>
          <w:spacing w:val="-3"/>
          <w:lang w:val="ro-RO" w:eastAsia="ar-SA"/>
        </w:rPr>
        <w:t>o</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a</w:t>
      </w:r>
      <w:r w:rsidRPr="00EA4161">
        <w:rPr>
          <w:rFonts w:eastAsia="Arial"/>
          <w:lang w:val="ro-RO" w:eastAsia="ar-SA"/>
        </w:rPr>
        <w:t>n</w:t>
      </w:r>
      <w:r w:rsidRPr="00EA4161">
        <w:rPr>
          <w:rFonts w:eastAsia="Arial"/>
          <w:spacing w:val="1"/>
          <w:lang w:val="ro-RO" w:eastAsia="ar-SA"/>
        </w:rPr>
        <w:t>i</w:t>
      </w:r>
      <w:r w:rsidRPr="00EA4161">
        <w:rPr>
          <w:rFonts w:eastAsia="Arial"/>
          <w:lang w:val="ro-RO" w:eastAsia="ar-SA"/>
        </w:rPr>
        <w:t>i or</w:t>
      </w:r>
      <w:r w:rsidRPr="00EA4161">
        <w:rPr>
          <w:rFonts w:eastAsia="Arial"/>
          <w:spacing w:val="2"/>
          <w:lang w:val="ro-RO" w:eastAsia="ar-SA"/>
        </w:rPr>
        <w:t>i</w:t>
      </w:r>
      <w:r w:rsidRPr="00EA4161">
        <w:rPr>
          <w:rFonts w:eastAsia="Arial"/>
          <w:lang w:val="ro-RO" w:eastAsia="ar-SA"/>
        </w:rPr>
        <w:t>e</w:t>
      </w:r>
      <w:r w:rsidRPr="00EA4161">
        <w:rPr>
          <w:rFonts w:eastAsia="Arial"/>
          <w:spacing w:val="-1"/>
          <w:lang w:val="ro-RO" w:eastAsia="ar-SA"/>
        </w:rPr>
        <w:t>n</w:t>
      </w:r>
      <w:r w:rsidRPr="00EA4161">
        <w:rPr>
          <w:rFonts w:eastAsia="Arial"/>
          <w:spacing w:val="2"/>
          <w:lang w:val="ro-RO" w:eastAsia="ar-SA"/>
        </w:rPr>
        <w:t>t</w:t>
      </w:r>
      <w:r w:rsidRPr="00EA4161">
        <w:rPr>
          <w:rFonts w:eastAsia="Arial"/>
          <w:lang w:val="ro-RO" w:eastAsia="ar-SA"/>
        </w:rPr>
        <w:t xml:space="preserve">ate </w:t>
      </w:r>
      <w:r w:rsidRPr="00EA4161">
        <w:rPr>
          <w:rFonts w:eastAsia="Arial"/>
          <w:spacing w:val="1"/>
          <w:lang w:val="ro-RO" w:eastAsia="ar-SA"/>
        </w:rPr>
        <w:t>s</w:t>
      </w:r>
      <w:r w:rsidRPr="00EA4161">
        <w:rPr>
          <w:rFonts w:eastAsia="Arial"/>
          <w:lang w:val="ro-RO" w:eastAsia="ar-SA"/>
        </w:rPr>
        <w:t xml:space="preserve">pre </w:t>
      </w:r>
      <w:r w:rsidRPr="00EA4161">
        <w:rPr>
          <w:rFonts w:eastAsia="Arial"/>
          <w:spacing w:val="2"/>
          <w:lang w:val="ro-RO" w:eastAsia="ar-SA"/>
        </w:rPr>
        <w:t>p</w:t>
      </w:r>
      <w:r w:rsidRPr="00EA4161">
        <w:rPr>
          <w:rFonts w:eastAsia="Arial"/>
          <w:spacing w:val="1"/>
          <w:lang w:val="ro-RO" w:eastAsia="ar-SA"/>
        </w:rPr>
        <w:t>r</w:t>
      </w:r>
      <w:r w:rsidRPr="00EA4161">
        <w:rPr>
          <w:rFonts w:eastAsia="Arial"/>
          <w:lang w:val="ro-RO" w:eastAsia="ar-SA"/>
        </w:rPr>
        <w:t>o</w:t>
      </w:r>
      <w:r w:rsidRPr="00EA4161">
        <w:rPr>
          <w:rFonts w:eastAsia="Arial"/>
          <w:spacing w:val="2"/>
          <w:lang w:val="ro-RO" w:eastAsia="ar-SA"/>
        </w:rPr>
        <w:t>f</w:t>
      </w:r>
      <w:r w:rsidRPr="00EA4161">
        <w:rPr>
          <w:rFonts w:eastAsia="Arial"/>
          <w:spacing w:val="-1"/>
          <w:lang w:val="ro-RO" w:eastAsia="ar-SA"/>
        </w:rPr>
        <w:t>i</w:t>
      </w:r>
      <w:r w:rsidRPr="00EA4161">
        <w:rPr>
          <w:rFonts w:eastAsia="Arial"/>
          <w:lang w:val="ro-RO" w:eastAsia="ar-SA"/>
        </w:rPr>
        <w:t>t, a</w:t>
      </w:r>
      <w:r w:rsidRPr="00EA4161">
        <w:rPr>
          <w:rFonts w:eastAsia="Arial"/>
          <w:spacing w:val="1"/>
          <w:lang w:val="ro-RO" w:eastAsia="ar-SA"/>
        </w:rPr>
        <w:t>s</w:t>
      </w:r>
      <w:r w:rsidRPr="00EA4161">
        <w:rPr>
          <w:rFonts w:eastAsia="Arial"/>
          <w:lang w:val="ro-RO" w:eastAsia="ar-SA"/>
        </w:rPr>
        <w:t>o</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i n</w:t>
      </w:r>
      <w:r w:rsidRPr="00EA4161">
        <w:rPr>
          <w:rFonts w:eastAsia="Arial"/>
          <w:spacing w:val="1"/>
          <w:lang w:val="ro-RO" w:eastAsia="ar-SA"/>
        </w:rPr>
        <w:t>on-</w:t>
      </w:r>
      <w:r w:rsidRPr="00EA4161">
        <w:rPr>
          <w:rFonts w:eastAsia="Arial"/>
          <w:lang w:val="ro-RO" w:eastAsia="ar-SA"/>
        </w:rPr>
        <w:t>g</w:t>
      </w:r>
      <w:r w:rsidRPr="00EA4161">
        <w:rPr>
          <w:rFonts w:eastAsia="Arial"/>
          <w:spacing w:val="1"/>
          <w:lang w:val="ro-RO" w:eastAsia="ar-SA"/>
        </w:rPr>
        <w:t>u</w:t>
      </w:r>
      <w:r w:rsidRPr="00EA4161">
        <w:rPr>
          <w:rFonts w:eastAsia="Arial"/>
          <w:spacing w:val="-1"/>
          <w:lang w:val="ro-RO" w:eastAsia="ar-SA"/>
        </w:rPr>
        <w:t>v</w:t>
      </w:r>
      <w:r w:rsidRPr="00EA4161">
        <w:rPr>
          <w:rFonts w:eastAsia="Arial"/>
          <w:lang w:val="ro-RO" w:eastAsia="ar-SA"/>
        </w:rPr>
        <w:t>er</w:t>
      </w:r>
      <w:r w:rsidRPr="00EA4161">
        <w:rPr>
          <w:rFonts w:eastAsia="Arial"/>
          <w:spacing w:val="2"/>
          <w:lang w:val="ro-RO" w:eastAsia="ar-SA"/>
        </w:rPr>
        <w:t>na</w:t>
      </w:r>
      <w:r w:rsidRPr="00EA4161">
        <w:rPr>
          <w:rFonts w:eastAsia="Arial"/>
          <w:spacing w:val="4"/>
          <w:lang w:val="ro-RO" w:eastAsia="ar-SA"/>
        </w:rPr>
        <w:t>m</w:t>
      </w:r>
      <w:r w:rsidRPr="00EA4161">
        <w:rPr>
          <w:rFonts w:eastAsia="Arial"/>
          <w:lang w:val="ro-RO" w:eastAsia="ar-SA"/>
        </w:rPr>
        <w:t>e</w:t>
      </w:r>
      <w:r w:rsidRPr="00EA4161">
        <w:rPr>
          <w:rFonts w:eastAsia="Arial"/>
          <w:spacing w:val="-1"/>
          <w:lang w:val="ro-RO" w:eastAsia="ar-SA"/>
        </w:rPr>
        <w:t>n</w:t>
      </w:r>
      <w:r w:rsidRPr="00EA4161">
        <w:rPr>
          <w:rFonts w:eastAsia="Arial"/>
          <w:lang w:val="ro-RO" w:eastAsia="ar-SA"/>
        </w:rPr>
        <w:t>ta</w:t>
      </w:r>
      <w:r w:rsidRPr="00EA4161">
        <w:rPr>
          <w:rFonts w:eastAsia="Arial"/>
          <w:spacing w:val="-2"/>
          <w:lang w:val="ro-RO" w:eastAsia="ar-SA"/>
        </w:rPr>
        <w:t>l</w:t>
      </w:r>
      <w:r w:rsidRPr="00EA4161">
        <w:rPr>
          <w:rFonts w:eastAsia="Arial"/>
          <w:spacing w:val="1"/>
          <w:lang w:val="ro-RO" w:eastAsia="ar-SA"/>
        </w:rPr>
        <w:t>e</w:t>
      </w:r>
      <w:r w:rsidRPr="00EA4161">
        <w:rPr>
          <w:rFonts w:eastAsia="Arial"/>
          <w:lang w:val="ro-RO" w:eastAsia="ar-SA"/>
        </w:rPr>
        <w:t xml:space="preserve">, </w:t>
      </w:r>
      <w:r w:rsidRPr="00EA4161">
        <w:rPr>
          <w:rFonts w:eastAsia="Arial"/>
          <w:spacing w:val="2"/>
          <w:lang w:val="ro-RO" w:eastAsia="ar-SA"/>
        </w:rPr>
        <w:t>f</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d</w:t>
      </w:r>
      <w:r w:rsidRPr="00EA4161">
        <w:rPr>
          <w:rFonts w:eastAsia="Arial"/>
          <w:spacing w:val="-1"/>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i etc.; </w:t>
      </w:r>
      <w:r w:rsidRPr="00EA4161">
        <w:rPr>
          <w:rFonts w:eastAsia="Arial"/>
          <w:spacing w:val="1"/>
          <w:lang w:val="ro-RO" w:eastAsia="ar-SA"/>
        </w:rPr>
        <w:t>(c</w:t>
      </w:r>
      <w:r w:rsidRPr="00EA4161">
        <w:rPr>
          <w:rFonts w:eastAsia="Arial"/>
          <w:lang w:val="ro-RO" w:eastAsia="ar-SA"/>
        </w:rPr>
        <w:t>) pro</w:t>
      </w:r>
      <w:r w:rsidRPr="00EA4161">
        <w:rPr>
          <w:rFonts w:eastAsia="Arial"/>
          <w:spacing w:val="-1"/>
          <w:lang w:val="ro-RO" w:eastAsia="ar-SA"/>
        </w:rPr>
        <w:t>i</w:t>
      </w:r>
      <w:r w:rsidRPr="00EA4161">
        <w:rPr>
          <w:rFonts w:eastAsia="Arial"/>
          <w:lang w:val="ro-RO" w:eastAsia="ar-SA"/>
        </w:rPr>
        <w:t>e</w:t>
      </w:r>
      <w:r w:rsidRPr="00EA4161">
        <w:rPr>
          <w:rFonts w:eastAsia="Arial"/>
          <w:spacing w:val="1"/>
          <w:lang w:val="ro-RO" w:eastAsia="ar-SA"/>
        </w:rPr>
        <w:t>c</w:t>
      </w:r>
      <w:r w:rsidRPr="00EA4161">
        <w:rPr>
          <w:rFonts w:eastAsia="Arial"/>
          <w:lang w:val="ro-RO" w:eastAsia="ar-SA"/>
        </w:rPr>
        <w:t>te de d</w:t>
      </w:r>
      <w:r w:rsidRPr="00EA4161">
        <w:rPr>
          <w:rFonts w:eastAsia="Arial"/>
          <w:spacing w:val="1"/>
          <w:lang w:val="ro-RO" w:eastAsia="ar-SA"/>
        </w:rPr>
        <w:t>e</w:t>
      </w:r>
      <w:r w:rsidRPr="00EA4161">
        <w:rPr>
          <w:rFonts w:eastAsia="Arial"/>
          <w:spacing w:val="-1"/>
          <w:lang w:val="ro-RO" w:eastAsia="ar-SA"/>
        </w:rPr>
        <w:t>z</w:t>
      </w:r>
      <w:r w:rsidRPr="00EA4161">
        <w:rPr>
          <w:rFonts w:eastAsia="Arial"/>
          <w:spacing w:val="1"/>
          <w:lang w:val="ro-RO" w:eastAsia="ar-SA"/>
        </w:rPr>
        <w:t>v</w:t>
      </w:r>
      <w:r w:rsidRPr="00EA4161">
        <w:rPr>
          <w:rFonts w:eastAsia="Arial"/>
          <w:spacing w:val="2"/>
          <w:lang w:val="ro-RO" w:eastAsia="ar-SA"/>
        </w:rPr>
        <w:t>o</w:t>
      </w:r>
      <w:r w:rsidRPr="00EA4161">
        <w:rPr>
          <w:rFonts w:eastAsia="Arial"/>
          <w:spacing w:val="-1"/>
          <w:lang w:val="ro-RO" w:eastAsia="ar-SA"/>
        </w:rPr>
        <w:t>l</w:t>
      </w:r>
      <w:r w:rsidRPr="00EA4161">
        <w:rPr>
          <w:rFonts w:eastAsia="Arial"/>
          <w:lang w:val="ro-RO" w:eastAsia="ar-SA"/>
        </w:rPr>
        <w:t xml:space="preserve">tare </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s</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t</w:t>
      </w:r>
      <w:r w:rsidRPr="00EA4161">
        <w:rPr>
          <w:rFonts w:eastAsia="Arial"/>
          <w:lang w:val="ro-RO" w:eastAsia="ar-SA"/>
        </w:rPr>
        <w:t>u</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lang w:val="ro-RO" w:eastAsia="ar-SA"/>
        </w:rPr>
        <w:t xml:space="preserve">ă </w:t>
      </w:r>
      <w:r w:rsidRPr="00EA4161">
        <w:rPr>
          <w:rFonts w:eastAsia="Arial"/>
          <w:spacing w:val="1"/>
          <w:lang w:val="ro-RO" w:eastAsia="ar-SA"/>
        </w:rPr>
        <w:t>(</w:t>
      </w:r>
      <w:r w:rsidRPr="00EA4161">
        <w:rPr>
          <w:rFonts w:eastAsia="Arial"/>
          <w:lang w:val="ro-RO" w:eastAsia="ar-SA"/>
        </w:rPr>
        <w:t>de e</w:t>
      </w:r>
      <w:r w:rsidRPr="00EA4161">
        <w:rPr>
          <w:rFonts w:eastAsia="Arial"/>
          <w:spacing w:val="1"/>
          <w:lang w:val="ro-RO" w:eastAsia="ar-SA"/>
        </w:rPr>
        <w:t>x</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l</w:t>
      </w:r>
      <w:r w:rsidRPr="00EA4161">
        <w:rPr>
          <w:rFonts w:eastAsia="Arial"/>
          <w:lang w:val="ro-RO" w:eastAsia="ar-SA"/>
        </w:rPr>
        <w:t>u, o</w:t>
      </w:r>
      <w:r w:rsidRPr="00EA4161">
        <w:rPr>
          <w:rFonts w:eastAsia="Arial"/>
          <w:spacing w:val="2"/>
          <w:lang w:val="ro-RO" w:eastAsia="ar-SA"/>
        </w:rPr>
        <w:t>f</w:t>
      </w:r>
      <w:r w:rsidRPr="00EA4161">
        <w:rPr>
          <w:rFonts w:eastAsia="Arial"/>
          <w:lang w:val="ro-RO" w:eastAsia="ar-SA"/>
        </w:rPr>
        <w:t>erir</w:t>
      </w:r>
      <w:r w:rsidRPr="00EA4161">
        <w:rPr>
          <w:rFonts w:eastAsia="Arial"/>
          <w:spacing w:val="3"/>
          <w:lang w:val="ro-RO" w:eastAsia="ar-SA"/>
        </w:rPr>
        <w:t>e</w:t>
      </w:r>
      <w:r w:rsidRPr="00EA4161">
        <w:rPr>
          <w:rFonts w:eastAsia="Arial"/>
          <w:lang w:val="ro-RO" w:eastAsia="ar-SA"/>
        </w:rPr>
        <w:t xml:space="preserve">a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1"/>
          <w:lang w:val="ro-RO" w:eastAsia="ar-SA"/>
        </w:rPr>
        <w:t>s</w:t>
      </w:r>
      <w:r w:rsidRPr="00EA4161">
        <w:rPr>
          <w:rFonts w:eastAsia="Arial"/>
          <w:lang w:val="ro-RO" w:eastAsia="ar-SA"/>
        </w:rPr>
        <w:t>er</w:t>
      </w:r>
      <w:r w:rsidRPr="00EA4161">
        <w:rPr>
          <w:rFonts w:eastAsia="Arial"/>
          <w:spacing w:val="2"/>
          <w:lang w:val="ro-RO" w:eastAsia="ar-SA"/>
        </w:rPr>
        <w:t>v</w:t>
      </w:r>
      <w:r w:rsidRPr="00EA4161">
        <w:rPr>
          <w:rFonts w:eastAsia="Arial"/>
          <w:spacing w:val="-1"/>
          <w:lang w:val="ro-RO" w:eastAsia="ar-SA"/>
        </w:rPr>
        <w:t>i</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i u</w:t>
      </w:r>
      <w:r w:rsidRPr="00EA4161">
        <w:rPr>
          <w:rFonts w:eastAsia="Arial"/>
          <w:spacing w:val="1"/>
          <w:lang w:val="ro-RO" w:eastAsia="ar-SA"/>
        </w:rPr>
        <w:t>n</w:t>
      </w:r>
      <w:r w:rsidRPr="00EA4161">
        <w:rPr>
          <w:rFonts w:eastAsia="Arial"/>
          <w:lang w:val="ro-RO" w:eastAsia="ar-SA"/>
        </w:rPr>
        <w:t>or b</w:t>
      </w:r>
      <w:r w:rsidRPr="00EA4161">
        <w:rPr>
          <w:rFonts w:eastAsia="Arial"/>
          <w:spacing w:val="1"/>
          <w:lang w:val="ro-RO" w:eastAsia="ar-SA"/>
        </w:rPr>
        <w:t>e</w:t>
      </w:r>
      <w:r w:rsidRPr="00EA4161">
        <w:rPr>
          <w:rFonts w:eastAsia="Arial"/>
          <w:lang w:val="ro-RO" w:eastAsia="ar-SA"/>
        </w:rPr>
        <w:t>n</w:t>
      </w:r>
      <w:r w:rsidRPr="00EA4161">
        <w:rPr>
          <w:rFonts w:eastAsia="Arial"/>
          <w:spacing w:val="-1"/>
          <w:lang w:val="ro-RO" w:eastAsia="ar-SA"/>
        </w:rPr>
        <w:t>e</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 xml:space="preserve">ari </w:t>
      </w:r>
      <w:r w:rsidRPr="00EA4161">
        <w:rPr>
          <w:rFonts w:eastAsia="Arial"/>
          <w:spacing w:val="1"/>
          <w:lang w:val="ro-RO" w:eastAsia="ar-SA"/>
        </w:rPr>
        <w:t>c</w:t>
      </w:r>
      <w:r w:rsidRPr="00EA4161">
        <w:rPr>
          <w:rFonts w:eastAsia="Arial"/>
          <w:spacing w:val="2"/>
          <w:lang w:val="ro-RO" w:eastAsia="ar-SA"/>
        </w:rPr>
        <w:t>u</w:t>
      </w:r>
      <w:r w:rsidRPr="00EA4161">
        <w:rPr>
          <w:rFonts w:eastAsia="Arial"/>
          <w:lang w:val="ro-RO" w:eastAsia="ar-SA"/>
        </w:rPr>
        <w:t>pri</w:t>
      </w:r>
      <w:r w:rsidRPr="00EA4161">
        <w:rPr>
          <w:rFonts w:eastAsia="Arial"/>
          <w:spacing w:val="-1"/>
          <w:lang w:val="ro-RO" w:eastAsia="ar-SA"/>
        </w:rPr>
        <w:t>n</w:t>
      </w:r>
      <w:r w:rsidRPr="00EA4161">
        <w:rPr>
          <w:rFonts w:eastAsia="Arial"/>
          <w:spacing w:val="3"/>
          <w:lang w:val="ro-RO" w:eastAsia="ar-SA"/>
        </w:rPr>
        <w:t>ș</w:t>
      </w:r>
      <w:r w:rsidRPr="00EA4161">
        <w:rPr>
          <w:rFonts w:eastAsia="Arial"/>
          <w:lang w:val="ro-RO" w:eastAsia="ar-SA"/>
        </w:rPr>
        <w:t>i î</w:t>
      </w:r>
      <w:r w:rsidRPr="00EA4161">
        <w:rPr>
          <w:rFonts w:eastAsia="Arial"/>
          <w:spacing w:val="2"/>
          <w:lang w:val="ro-RO" w:eastAsia="ar-SA"/>
        </w:rPr>
        <w:t>n</w:t>
      </w:r>
      <w:r w:rsidRPr="00EA4161">
        <w:rPr>
          <w:rFonts w:eastAsia="Arial"/>
          <w:lang w:val="ro-RO" w:eastAsia="ar-SA"/>
        </w:rPr>
        <w:t>t</w:t>
      </w:r>
      <w:r w:rsidRPr="00EA4161">
        <w:rPr>
          <w:rFonts w:eastAsia="Arial"/>
          <w:spacing w:val="5"/>
          <w:lang w:val="ro-RO" w:eastAsia="ar-SA"/>
        </w:rPr>
        <w:t>r</w:t>
      </w:r>
      <w:r w:rsidRPr="00EA4161">
        <w:rPr>
          <w:rFonts w:eastAsia="Arial"/>
          <w:spacing w:val="1"/>
          <w:lang w:val="ro-RO" w:eastAsia="ar-SA"/>
        </w:rPr>
        <w:t>-</w:t>
      </w:r>
      <w:r w:rsidRPr="00EA4161">
        <w:rPr>
          <w:rFonts w:eastAsia="Arial"/>
          <w:lang w:val="ro-RO" w:eastAsia="ar-SA"/>
        </w:rPr>
        <w:t>un g</w:t>
      </w:r>
      <w:r w:rsidRPr="00EA4161">
        <w:rPr>
          <w:rFonts w:eastAsia="Arial"/>
          <w:spacing w:val="3"/>
          <w:lang w:val="ro-RO" w:eastAsia="ar-SA"/>
        </w:rPr>
        <w:t>r</w:t>
      </w:r>
      <w:r w:rsidRPr="00EA4161">
        <w:rPr>
          <w:rFonts w:eastAsia="Arial"/>
          <w:lang w:val="ro-RO" w:eastAsia="ar-SA"/>
        </w:rPr>
        <w:t xml:space="preserve">up </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ă</w:t>
      </w:r>
      <w:r w:rsidRPr="00EA4161">
        <w:rPr>
          <w:rFonts w:eastAsia="Arial"/>
          <w:spacing w:val="2"/>
          <w:lang w:val="ro-RO" w:eastAsia="ar-SA"/>
        </w:rPr>
        <w:t>)</w:t>
      </w:r>
      <w:r w:rsidRPr="00EA4161">
        <w:rPr>
          <w:rFonts w:eastAsia="Arial"/>
          <w:lang w:val="ro-RO" w:eastAsia="ar-SA"/>
        </w:rPr>
        <w:t xml:space="preserve">. </w:t>
      </w:r>
      <w:r w:rsidRPr="00EA4161">
        <w:rPr>
          <w:rFonts w:eastAsia="Arial"/>
          <w:spacing w:val="-1"/>
          <w:lang w:val="ro-RO" w:eastAsia="ar-SA"/>
        </w:rPr>
        <w:t>P</w:t>
      </w:r>
      <w:r w:rsidRPr="00EA4161">
        <w:rPr>
          <w:rFonts w:eastAsia="Arial"/>
          <w:spacing w:val="1"/>
          <w:lang w:val="ro-RO" w:eastAsia="ar-SA"/>
        </w:rPr>
        <w:t>ri</w:t>
      </w:r>
      <w:r w:rsidRPr="00EA4161">
        <w:rPr>
          <w:rFonts w:eastAsia="Arial"/>
          <w:lang w:val="ro-RO" w:eastAsia="ar-SA"/>
        </w:rPr>
        <w:t>n e</w:t>
      </w:r>
      <w:r w:rsidRPr="00EA4161">
        <w:rPr>
          <w:rFonts w:eastAsia="Arial"/>
          <w:spacing w:val="1"/>
          <w:lang w:val="ro-RO" w:eastAsia="ar-SA"/>
        </w:rPr>
        <w:t>xc</w:t>
      </w:r>
      <w:r w:rsidRPr="00EA4161">
        <w:rPr>
          <w:rFonts w:eastAsia="Arial"/>
          <w:lang w:val="ro-RO" w:eastAsia="ar-SA"/>
        </w:rPr>
        <w:t>e</w:t>
      </w:r>
      <w:r w:rsidRPr="00EA4161">
        <w:rPr>
          <w:rFonts w:eastAsia="Arial"/>
          <w:spacing w:val="-1"/>
          <w:lang w:val="ro-RO" w:eastAsia="ar-SA"/>
        </w:rPr>
        <w:t>p</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e, nu </w:t>
      </w:r>
      <w:r w:rsidRPr="00EA4161">
        <w:rPr>
          <w:rFonts w:eastAsia="Arial"/>
          <w:spacing w:val="1"/>
          <w:lang w:val="ro-RO" w:eastAsia="ar-SA"/>
        </w:rPr>
        <w:t>s</w:t>
      </w:r>
      <w:r w:rsidRPr="00EA4161">
        <w:rPr>
          <w:rFonts w:eastAsia="Arial"/>
          <w:lang w:val="ro-RO" w:eastAsia="ar-SA"/>
        </w:rPr>
        <w:t>e a</w:t>
      </w:r>
      <w:r w:rsidRPr="00EA4161">
        <w:rPr>
          <w:rFonts w:eastAsia="Arial"/>
          <w:spacing w:val="-1"/>
          <w:lang w:val="ro-RO" w:eastAsia="ar-SA"/>
        </w:rPr>
        <w:t>p</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ă p</w:t>
      </w:r>
      <w:r w:rsidRPr="00EA4161">
        <w:rPr>
          <w:rFonts w:eastAsia="Arial"/>
          <w:spacing w:val="1"/>
          <w:lang w:val="ro-RO" w:eastAsia="ar-SA"/>
        </w:rPr>
        <w:t>l</w:t>
      </w:r>
      <w:r w:rsidRPr="00EA4161">
        <w:rPr>
          <w:rFonts w:eastAsia="Arial"/>
          <w:lang w:val="ro-RO" w:eastAsia="ar-SA"/>
        </w:rPr>
        <w:t>a</w:t>
      </w:r>
      <w:r w:rsidRPr="00EA4161">
        <w:rPr>
          <w:rFonts w:eastAsia="Arial"/>
          <w:spacing w:val="2"/>
          <w:lang w:val="ro-RO" w:eastAsia="ar-SA"/>
        </w:rPr>
        <w:t>f</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 xml:space="preserve">ul </w:t>
      </w:r>
      <w:r w:rsidRPr="00EA4161">
        <w:rPr>
          <w:rFonts w:eastAsia="Arial"/>
          <w:spacing w:val="2"/>
          <w:lang w:val="ro-RO" w:eastAsia="ar-SA"/>
        </w:rPr>
        <w:t>f</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a</w:t>
      </w:r>
      <w:r w:rsidRPr="00EA4161">
        <w:rPr>
          <w:rFonts w:eastAsia="Arial"/>
          <w:spacing w:val="2"/>
          <w:lang w:val="ro-RO" w:eastAsia="ar-SA"/>
        </w:rPr>
        <w:t>n</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ar p</w:t>
      </w:r>
      <w:r w:rsidRPr="00EA4161">
        <w:rPr>
          <w:rFonts w:eastAsia="Arial"/>
          <w:spacing w:val="-1"/>
          <w:lang w:val="ro-RO" w:eastAsia="ar-SA"/>
        </w:rPr>
        <w:t>e</w:t>
      </w:r>
      <w:r w:rsidRPr="00EA4161">
        <w:rPr>
          <w:rFonts w:eastAsia="Arial"/>
          <w:lang w:val="ro-RO" w:eastAsia="ar-SA"/>
        </w:rPr>
        <w:t>ntru gr</w:t>
      </w:r>
      <w:r w:rsidRPr="00EA4161">
        <w:rPr>
          <w:rFonts w:eastAsia="Arial"/>
          <w:spacing w:val="2"/>
          <w:lang w:val="ro-RO" w:eastAsia="ar-SA"/>
        </w:rPr>
        <w:t>a</w:t>
      </w:r>
      <w:r w:rsidRPr="00EA4161">
        <w:rPr>
          <w:rFonts w:eastAsia="Arial"/>
          <w:lang w:val="ro-RO" w:eastAsia="ar-SA"/>
        </w:rPr>
        <w:t>nt</w:t>
      </w:r>
      <w:r w:rsidRPr="00EA4161">
        <w:rPr>
          <w:rFonts w:eastAsia="Arial"/>
          <w:spacing w:val="-1"/>
          <w:lang w:val="ro-RO" w:eastAsia="ar-SA"/>
        </w:rPr>
        <w:t>u</w:t>
      </w:r>
      <w:r w:rsidRPr="00EA4161">
        <w:rPr>
          <w:rFonts w:eastAsia="Arial"/>
          <w:spacing w:val="1"/>
          <w:lang w:val="ro-RO" w:eastAsia="ar-SA"/>
        </w:rPr>
        <w:t>ri</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er</w:t>
      </w:r>
      <w:r w:rsidRPr="00EA4161">
        <w:rPr>
          <w:rFonts w:eastAsia="Arial"/>
          <w:spacing w:val="2"/>
          <w:lang w:val="ro-RO" w:eastAsia="ar-SA"/>
        </w:rPr>
        <w:t>c</w:t>
      </w:r>
      <w:r w:rsidRPr="00EA4161">
        <w:rPr>
          <w:rFonts w:eastAsia="Arial"/>
          <w:lang w:val="ro-RO" w:eastAsia="ar-SA"/>
        </w:rPr>
        <w:t>et</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 xml:space="preserve">u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l</w:t>
      </w:r>
      <w:r w:rsidRPr="00EA4161">
        <w:rPr>
          <w:rFonts w:eastAsia="Arial"/>
          <w:spacing w:val="2"/>
          <w:lang w:val="ro-RO" w:eastAsia="ar-SA"/>
        </w:rPr>
        <w:t>e</w:t>
      </w:r>
      <w:r w:rsidRPr="00EA4161">
        <w:rPr>
          <w:rFonts w:eastAsia="Arial"/>
          <w:spacing w:val="-1"/>
          <w:lang w:val="ro-RO" w:eastAsia="ar-SA"/>
        </w:rPr>
        <w:t>v</w:t>
      </w:r>
      <w:r w:rsidRPr="00EA4161">
        <w:rPr>
          <w:rFonts w:eastAsia="Arial"/>
          <w:spacing w:val="3"/>
          <w:lang w:val="ro-RO" w:eastAsia="ar-SA"/>
        </w:rPr>
        <w:t>a</w:t>
      </w:r>
      <w:r w:rsidRPr="00EA4161">
        <w:rPr>
          <w:rFonts w:eastAsia="Arial"/>
          <w:lang w:val="ro-RO" w:eastAsia="ar-SA"/>
        </w:rPr>
        <w:t>n</w:t>
      </w:r>
      <w:r w:rsidRPr="00EA4161">
        <w:rPr>
          <w:rFonts w:eastAsia="Arial"/>
          <w:spacing w:val="2"/>
          <w:lang w:val="ro-RO" w:eastAsia="ar-SA"/>
        </w:rPr>
        <w:t>ț</w:t>
      </w:r>
      <w:r w:rsidRPr="00EA4161">
        <w:rPr>
          <w:rFonts w:eastAsia="Arial"/>
          <w:lang w:val="ro-RO" w:eastAsia="ar-SA"/>
        </w:rPr>
        <w:t>ă p</w:t>
      </w:r>
      <w:r w:rsidRPr="00EA4161">
        <w:rPr>
          <w:rFonts w:eastAsia="Arial"/>
          <w:spacing w:val="-1"/>
          <w:lang w:val="ro-RO" w:eastAsia="ar-SA"/>
        </w:rPr>
        <w:t>u</w:t>
      </w:r>
      <w:r w:rsidRPr="00EA4161">
        <w:rPr>
          <w:rFonts w:eastAsia="Arial"/>
          <w:spacing w:val="2"/>
          <w:lang w:val="ro-RO" w:eastAsia="ar-SA"/>
        </w:rPr>
        <w:t>b</w:t>
      </w:r>
      <w:r w:rsidRPr="00EA4161">
        <w:rPr>
          <w:rFonts w:eastAsia="Arial"/>
          <w:spacing w:val="-1"/>
          <w:lang w:val="ro-RO" w:eastAsia="ar-SA"/>
        </w:rPr>
        <w:t>l</w:t>
      </w:r>
      <w:r w:rsidRPr="00EA4161">
        <w:rPr>
          <w:rFonts w:eastAsia="Arial"/>
          <w:spacing w:val="1"/>
          <w:lang w:val="ro-RO" w:eastAsia="ar-SA"/>
        </w:rPr>
        <w:t>ic</w:t>
      </w:r>
      <w:r w:rsidRPr="00EA4161">
        <w:rPr>
          <w:rFonts w:eastAsia="Arial"/>
          <w:lang w:val="ro-RO" w:eastAsia="ar-SA"/>
        </w:rPr>
        <w:t xml:space="preserve">ă </w:t>
      </w:r>
      <w:r w:rsidRPr="00EA4161">
        <w:rPr>
          <w:rFonts w:eastAsia="Arial"/>
          <w:spacing w:val="-1"/>
          <w:lang w:val="ro-RO" w:eastAsia="ar-SA"/>
        </w:rPr>
        <w:t>l</w:t>
      </w:r>
      <w:r w:rsidRPr="00EA4161">
        <w:rPr>
          <w:rFonts w:eastAsia="Arial"/>
          <w:lang w:val="ro-RO" w:eastAsia="ar-SA"/>
        </w:rPr>
        <w:t xml:space="preserve">argă, </w:t>
      </w:r>
      <w:r w:rsidRPr="00EA4161">
        <w:rPr>
          <w:rFonts w:eastAsia="Arial"/>
          <w:spacing w:val="2"/>
          <w:lang w:val="ro-RO" w:eastAsia="ar-SA"/>
        </w:rPr>
        <w:t>f</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a</w:t>
      </w:r>
      <w:r w:rsidRPr="00EA4161">
        <w:rPr>
          <w:rFonts w:eastAsia="Arial"/>
          <w:lang w:val="ro-RO" w:eastAsia="ar-SA"/>
        </w:rPr>
        <w:t>n</w:t>
      </w:r>
      <w:r w:rsidRPr="00EA4161">
        <w:rPr>
          <w:rFonts w:eastAsia="Arial"/>
          <w:spacing w:val="2"/>
          <w:lang w:val="ro-RO" w:eastAsia="ar-SA"/>
        </w:rPr>
        <w:t>ț</w:t>
      </w:r>
      <w:r w:rsidRPr="00EA4161">
        <w:rPr>
          <w:rFonts w:eastAsia="Arial"/>
          <w:lang w:val="ro-RO" w:eastAsia="ar-SA"/>
        </w:rPr>
        <w:t>ate p</w:t>
      </w:r>
      <w:r w:rsidRPr="00EA4161">
        <w:rPr>
          <w:rFonts w:eastAsia="Arial"/>
          <w:spacing w:val="3"/>
          <w:lang w:val="ro-RO" w:eastAsia="ar-SA"/>
        </w:rPr>
        <w:t>r</w:t>
      </w:r>
      <w:r w:rsidRPr="00EA4161">
        <w:rPr>
          <w:rFonts w:eastAsia="Arial"/>
          <w:spacing w:val="-1"/>
          <w:lang w:val="ro-RO" w:eastAsia="ar-SA"/>
        </w:rPr>
        <w:t>i</w:t>
      </w:r>
      <w:r w:rsidRPr="00EA4161">
        <w:rPr>
          <w:rFonts w:eastAsia="Arial"/>
          <w:lang w:val="ro-RO" w:eastAsia="ar-SA"/>
        </w:rPr>
        <w:t xml:space="preserve">n </w:t>
      </w:r>
      <w:r w:rsidRPr="00EA4161">
        <w:rPr>
          <w:rFonts w:eastAsia="Arial"/>
          <w:spacing w:val="1"/>
          <w:lang w:val="ro-RO" w:eastAsia="ar-SA"/>
        </w:rPr>
        <w:t>c</w:t>
      </w:r>
      <w:r w:rsidRPr="00EA4161">
        <w:rPr>
          <w:rFonts w:eastAsia="Arial"/>
          <w:spacing w:val="-3"/>
          <w:lang w:val="ro-RO" w:eastAsia="ar-SA"/>
        </w:rPr>
        <w:t>o</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e</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2"/>
          <w:lang w:val="ro-RO" w:eastAsia="ar-SA"/>
        </w:rPr>
        <w:t>n</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lang w:val="ro-RO" w:eastAsia="ar-SA"/>
        </w:rPr>
        <w:t>e a</w:t>
      </w:r>
      <w:r w:rsidRPr="00EA4161">
        <w:rPr>
          <w:rFonts w:eastAsia="Arial"/>
          <w:spacing w:val="-1"/>
          <w:lang w:val="ro-RO" w:eastAsia="ar-SA"/>
        </w:rPr>
        <w:t>n</w:t>
      </w:r>
      <w:r w:rsidRPr="00EA4161">
        <w:rPr>
          <w:rFonts w:eastAsia="Arial"/>
          <w:lang w:val="ro-RO" w:eastAsia="ar-SA"/>
        </w:rPr>
        <w:t>te</w:t>
      </w:r>
      <w:r w:rsidRPr="00EA4161">
        <w:rPr>
          <w:rFonts w:eastAsia="Arial"/>
          <w:spacing w:val="3"/>
          <w:lang w:val="ro-RO" w:eastAsia="ar-SA"/>
        </w:rPr>
        <w:t>r</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 xml:space="preserve">e </w:t>
      </w:r>
      <w:r w:rsidRPr="00EA4161">
        <w:rPr>
          <w:rFonts w:eastAsia="Arial"/>
          <w:spacing w:val="1"/>
          <w:lang w:val="ro-RO" w:eastAsia="ar-SA"/>
        </w:rPr>
        <w:t>P</w:t>
      </w:r>
      <w:r w:rsidRPr="00EA4161">
        <w:rPr>
          <w:rFonts w:eastAsia="Arial"/>
          <w:lang w:val="ro-RO" w:eastAsia="ar-SA"/>
        </w:rPr>
        <w:t xml:space="preserve">NII </w:t>
      </w:r>
      <w:r w:rsidRPr="00EA4161">
        <w:rPr>
          <w:rFonts w:eastAsia="Arial"/>
          <w:spacing w:val="1"/>
          <w:lang w:val="ro-RO" w:eastAsia="ar-SA"/>
        </w:rPr>
        <w:t>(P</w:t>
      </w:r>
      <w:r w:rsidRPr="00EA4161">
        <w:rPr>
          <w:rFonts w:eastAsia="Arial"/>
          <w:spacing w:val="-1"/>
          <w:lang w:val="ro-RO" w:eastAsia="ar-SA"/>
        </w:rPr>
        <w:t>l</w:t>
      </w:r>
      <w:r w:rsidRPr="00EA4161">
        <w:rPr>
          <w:rFonts w:eastAsia="Arial"/>
          <w:lang w:val="ro-RO" w:eastAsia="ar-SA"/>
        </w:rPr>
        <w:t>a</w:t>
      </w:r>
      <w:r w:rsidRPr="00EA4161">
        <w:rPr>
          <w:rFonts w:eastAsia="Arial"/>
          <w:spacing w:val="1"/>
          <w:lang w:val="ro-RO" w:eastAsia="ar-SA"/>
        </w:rPr>
        <w:t>n</w:t>
      </w:r>
      <w:r w:rsidRPr="00EA4161">
        <w:rPr>
          <w:rFonts w:eastAsia="Arial"/>
          <w:lang w:val="ro-RO" w:eastAsia="ar-SA"/>
        </w:rPr>
        <w:t>u</w:t>
      </w:r>
      <w:r w:rsidRPr="00EA4161">
        <w:rPr>
          <w:rFonts w:eastAsia="Arial"/>
          <w:spacing w:val="1"/>
          <w:lang w:val="ro-RO" w:eastAsia="ar-SA"/>
        </w:rPr>
        <w:t>l</w:t>
      </w:r>
      <w:r w:rsidRPr="00EA4161">
        <w:rPr>
          <w:rFonts w:eastAsia="Arial"/>
          <w:lang w:val="ro-RO" w:eastAsia="ar-SA"/>
        </w:rPr>
        <w:t xml:space="preserve">ui </w:t>
      </w:r>
      <w:r w:rsidRPr="00EA4161">
        <w:rPr>
          <w:rFonts w:eastAsia="Arial"/>
          <w:spacing w:val="2"/>
          <w:lang w:val="ro-RO" w:eastAsia="ar-SA"/>
        </w:rPr>
        <w:t>N</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lang w:val="ro-RO" w:eastAsia="ar-SA"/>
        </w:rPr>
        <w:t xml:space="preserve">l </w:t>
      </w:r>
      <w:r w:rsidRPr="00EA4161">
        <w:rPr>
          <w:rFonts w:eastAsia="Arial"/>
          <w:spacing w:val="3"/>
          <w:lang w:val="ro-RO" w:eastAsia="ar-SA"/>
        </w:rPr>
        <w:t>d</w:t>
      </w:r>
      <w:r w:rsidRPr="00EA4161">
        <w:rPr>
          <w:rFonts w:eastAsia="Arial"/>
          <w:lang w:val="ro-RO" w:eastAsia="ar-SA"/>
        </w:rPr>
        <w:t xml:space="preserve">e </w:t>
      </w:r>
      <w:r w:rsidRPr="00EA4161">
        <w:rPr>
          <w:rFonts w:eastAsia="Arial"/>
          <w:spacing w:val="2"/>
          <w:lang w:val="ro-RO" w:eastAsia="ar-SA"/>
        </w:rPr>
        <w:t>C</w:t>
      </w:r>
      <w:r w:rsidRPr="00EA4161">
        <w:rPr>
          <w:rFonts w:eastAsia="Arial"/>
          <w:lang w:val="ro-RO" w:eastAsia="ar-SA"/>
        </w:rPr>
        <w:t>er</w:t>
      </w:r>
      <w:r w:rsidRPr="00EA4161">
        <w:rPr>
          <w:rFonts w:eastAsia="Arial"/>
          <w:spacing w:val="2"/>
          <w:lang w:val="ro-RO" w:eastAsia="ar-SA"/>
        </w:rPr>
        <w:t>c</w:t>
      </w:r>
      <w:r w:rsidRPr="00EA4161">
        <w:rPr>
          <w:rFonts w:eastAsia="Arial"/>
          <w:lang w:val="ro-RO" w:eastAsia="ar-SA"/>
        </w:rPr>
        <w:t>et</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 xml:space="preserve">e </w:t>
      </w:r>
      <w:r w:rsidRPr="00EA4161">
        <w:rPr>
          <w:rFonts w:eastAsia="Arial"/>
          <w:spacing w:val="2"/>
          <w:lang w:val="ro-RO" w:eastAsia="ar-SA"/>
        </w:rPr>
        <w:t>De</w:t>
      </w:r>
      <w:r w:rsidRPr="00EA4161">
        <w:rPr>
          <w:rFonts w:eastAsia="Arial"/>
          <w:spacing w:val="-1"/>
          <w:lang w:val="ro-RO" w:eastAsia="ar-SA"/>
        </w:rPr>
        <w:t>zv</w:t>
      </w:r>
      <w:r w:rsidRPr="00EA4161">
        <w:rPr>
          <w:rFonts w:eastAsia="Arial"/>
          <w:spacing w:val="2"/>
          <w:lang w:val="ro-RO" w:eastAsia="ar-SA"/>
        </w:rPr>
        <w:t>o</w:t>
      </w:r>
      <w:r w:rsidRPr="00EA4161">
        <w:rPr>
          <w:rFonts w:eastAsia="Arial"/>
          <w:spacing w:val="1"/>
          <w:lang w:val="ro-RO" w:eastAsia="ar-SA"/>
        </w:rPr>
        <w:t>l</w:t>
      </w:r>
      <w:r w:rsidRPr="00EA4161">
        <w:rPr>
          <w:rFonts w:eastAsia="Arial"/>
          <w:lang w:val="ro-RO" w:eastAsia="ar-SA"/>
        </w:rPr>
        <w:t>tare In</w:t>
      </w:r>
      <w:r w:rsidRPr="00EA4161">
        <w:rPr>
          <w:rFonts w:eastAsia="Arial"/>
          <w:spacing w:val="1"/>
          <w:lang w:val="ro-RO" w:eastAsia="ar-SA"/>
        </w:rPr>
        <w:t>o</w:t>
      </w:r>
      <w:r w:rsidRPr="00EA4161">
        <w:rPr>
          <w:rFonts w:eastAsia="Arial"/>
          <w:spacing w:val="-1"/>
          <w:lang w:val="ro-RO" w:eastAsia="ar-SA"/>
        </w:rPr>
        <w:t>v</w:t>
      </w:r>
      <w:r w:rsidRPr="00EA4161">
        <w:rPr>
          <w:rFonts w:eastAsia="Arial"/>
          <w:lang w:val="ro-RO" w:eastAsia="ar-SA"/>
        </w:rPr>
        <w:t>a</w:t>
      </w:r>
      <w:r w:rsidRPr="00EA4161">
        <w:rPr>
          <w:rFonts w:eastAsia="Arial"/>
          <w:spacing w:val="3"/>
          <w:lang w:val="ro-RO" w:eastAsia="ar-SA"/>
        </w:rPr>
        <w:t>r</w:t>
      </w:r>
      <w:r w:rsidRPr="00EA4161">
        <w:rPr>
          <w:rFonts w:eastAsia="Arial"/>
          <w:lang w:val="ro-RO" w:eastAsia="ar-SA"/>
        </w:rPr>
        <w:t>e</w:t>
      </w:r>
      <w:r w:rsidRPr="00EA4161">
        <w:rPr>
          <w:rFonts w:eastAsia="Arial"/>
          <w:spacing w:val="3"/>
          <w:lang w:val="ro-RO" w:eastAsia="ar-SA"/>
        </w:rPr>
        <w:t>)</w:t>
      </w:r>
      <w:r w:rsidRPr="00EA4161">
        <w:rPr>
          <w:rFonts w:eastAsia="Arial"/>
          <w:lang w:val="ro-RO" w:eastAsia="ar-SA"/>
        </w:rPr>
        <w:t>. M</w:t>
      </w:r>
      <w:r w:rsidRPr="00EA4161">
        <w:rPr>
          <w:rFonts w:eastAsia="Arial"/>
          <w:spacing w:val="-1"/>
          <w:lang w:val="ro-RO" w:eastAsia="ar-SA"/>
        </w:rPr>
        <w:t>e</w:t>
      </w:r>
      <w:r w:rsidRPr="00EA4161">
        <w:rPr>
          <w:rFonts w:eastAsia="Arial"/>
          <w:spacing w:val="4"/>
          <w:lang w:val="ro-RO" w:eastAsia="ar-SA"/>
        </w:rPr>
        <w:t>m</w:t>
      </w:r>
      <w:r w:rsidRPr="00EA4161">
        <w:rPr>
          <w:rFonts w:eastAsia="Arial"/>
          <w:lang w:val="ro-RO" w:eastAsia="ar-SA"/>
        </w:rPr>
        <w:t xml:space="preserve">brii </w:t>
      </w:r>
      <w:r w:rsidRPr="00EA4161">
        <w:rPr>
          <w:rFonts w:eastAsia="Arial"/>
          <w:spacing w:val="1"/>
          <w:lang w:val="ro-RO" w:eastAsia="ar-SA"/>
        </w:rPr>
        <w:t>c</w:t>
      </w:r>
      <w:r w:rsidRPr="00EA4161">
        <w:rPr>
          <w:rFonts w:eastAsia="Arial"/>
          <w:spacing w:val="-3"/>
          <w:lang w:val="ro-RO" w:eastAsia="ar-SA"/>
        </w:rPr>
        <w:t>o</w:t>
      </w:r>
      <w:r w:rsidRPr="00EA4161">
        <w:rPr>
          <w:rFonts w:eastAsia="Arial"/>
          <w:spacing w:val="4"/>
          <w:lang w:val="ro-RO" w:eastAsia="ar-SA"/>
        </w:rPr>
        <w:t>m</w:t>
      </w:r>
      <w:r w:rsidRPr="00EA4161">
        <w:rPr>
          <w:rFonts w:eastAsia="Arial"/>
          <w:spacing w:val="-1"/>
          <w:lang w:val="ro-RO" w:eastAsia="ar-SA"/>
        </w:rPr>
        <w:t>i</w:t>
      </w:r>
      <w:r w:rsidRPr="00EA4161">
        <w:rPr>
          <w:rFonts w:eastAsia="Arial"/>
          <w:spacing w:val="1"/>
          <w:lang w:val="ro-RO" w:eastAsia="ar-SA"/>
        </w:rPr>
        <w:t>s</w:t>
      </w:r>
      <w:r w:rsidRPr="00EA4161">
        <w:rPr>
          <w:rFonts w:eastAsia="Arial"/>
          <w:spacing w:val="-1"/>
          <w:lang w:val="ro-RO" w:eastAsia="ar-SA"/>
        </w:rPr>
        <w:t>i</w:t>
      </w:r>
      <w:r w:rsidRPr="00EA4161">
        <w:rPr>
          <w:rFonts w:eastAsia="Arial"/>
          <w:lang w:val="ro-RO" w:eastAsia="ar-SA"/>
        </w:rPr>
        <w:t xml:space="preserve">ei de </w:t>
      </w:r>
      <w:r w:rsidRPr="00EA4161">
        <w:rPr>
          <w:rFonts w:eastAsia="Arial"/>
          <w:spacing w:val="1"/>
          <w:lang w:val="ro-RO" w:eastAsia="ar-SA"/>
        </w:rPr>
        <w:t>c</w:t>
      </w:r>
      <w:r w:rsidRPr="00EA4161">
        <w:rPr>
          <w:rFonts w:eastAsia="Arial"/>
          <w:spacing w:val="2"/>
          <w:lang w:val="ro-RO" w:eastAsia="ar-SA"/>
        </w:rPr>
        <w:t>o</w:t>
      </w:r>
      <w:r w:rsidRPr="00EA4161">
        <w:rPr>
          <w:rFonts w:eastAsia="Arial"/>
          <w:lang w:val="ro-RO" w:eastAsia="ar-SA"/>
        </w:rPr>
        <w:t>n</w:t>
      </w:r>
      <w:r w:rsidRPr="00EA4161">
        <w:rPr>
          <w:rFonts w:eastAsia="Arial"/>
          <w:spacing w:val="1"/>
          <w:lang w:val="ro-RO" w:eastAsia="ar-SA"/>
        </w:rPr>
        <w:t>c</w:t>
      </w:r>
      <w:r w:rsidRPr="00EA4161">
        <w:rPr>
          <w:rFonts w:eastAsia="Arial"/>
          <w:lang w:val="ro-RO" w:eastAsia="ar-SA"/>
        </w:rPr>
        <w:t>urs/</w:t>
      </w:r>
      <w:r w:rsidRPr="00EA4161">
        <w:rPr>
          <w:rFonts w:eastAsia="Arial"/>
          <w:spacing w:val="2"/>
          <w:lang w:val="ro-RO" w:eastAsia="ar-SA"/>
        </w:rPr>
        <w:t>a</w:t>
      </w:r>
      <w:r w:rsidRPr="00EA4161">
        <w:rPr>
          <w:rFonts w:eastAsia="Arial"/>
          <w:lang w:val="ro-RO" w:eastAsia="ar-SA"/>
        </w:rPr>
        <w:t>b</w:t>
      </w:r>
      <w:r w:rsidRPr="00EA4161">
        <w:rPr>
          <w:rFonts w:eastAsia="Arial"/>
          <w:spacing w:val="1"/>
          <w:lang w:val="ro-RO" w:eastAsia="ar-SA"/>
        </w:rPr>
        <w:t>i</w:t>
      </w:r>
      <w:r w:rsidRPr="00EA4161">
        <w:rPr>
          <w:rFonts w:eastAsia="Arial"/>
          <w:spacing w:val="-1"/>
          <w:lang w:val="ro-RO" w:eastAsia="ar-SA"/>
        </w:rPr>
        <w:t>li</w:t>
      </w:r>
      <w:r w:rsidRPr="00EA4161">
        <w:rPr>
          <w:rFonts w:eastAsia="Arial"/>
          <w:spacing w:val="2"/>
          <w:lang w:val="ro-RO" w:eastAsia="ar-SA"/>
        </w:rPr>
        <w:t>t</w:t>
      </w:r>
      <w:r w:rsidRPr="00EA4161">
        <w:rPr>
          <w:rFonts w:eastAsia="Arial"/>
          <w:lang w:val="ro-RO" w:eastAsia="ar-SA"/>
        </w:rPr>
        <w:t>are p</w:t>
      </w:r>
      <w:r w:rsidRPr="00EA4161">
        <w:rPr>
          <w:rFonts w:eastAsia="Arial"/>
          <w:spacing w:val="1"/>
          <w:lang w:val="ro-RO" w:eastAsia="ar-SA"/>
        </w:rPr>
        <w:t>o</w:t>
      </w:r>
      <w:r w:rsidRPr="00EA4161">
        <w:rPr>
          <w:rFonts w:eastAsia="Arial"/>
          <w:lang w:val="ro-RO" w:eastAsia="ar-SA"/>
        </w:rPr>
        <w:t xml:space="preserve">t </w:t>
      </w:r>
      <w:r w:rsidRPr="00EA4161">
        <w:rPr>
          <w:rFonts w:eastAsia="Arial"/>
          <w:spacing w:val="2"/>
          <w:lang w:val="ro-RO" w:eastAsia="ar-SA"/>
        </w:rPr>
        <w:t>d</w:t>
      </w:r>
      <w:r w:rsidRPr="00EA4161">
        <w:rPr>
          <w:rFonts w:eastAsia="Arial"/>
          <w:lang w:val="ro-RO" w:eastAsia="ar-SA"/>
        </w:rPr>
        <w:t>e</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de înc</w:t>
      </w:r>
      <w:r w:rsidRPr="00EA4161">
        <w:rPr>
          <w:rFonts w:eastAsia="Arial"/>
          <w:spacing w:val="2"/>
          <w:lang w:val="ro-RO" w:eastAsia="ar-SA"/>
        </w:rPr>
        <w:t>a</w:t>
      </w:r>
      <w:r w:rsidRPr="00EA4161">
        <w:rPr>
          <w:rFonts w:eastAsia="Arial"/>
          <w:lang w:val="ro-RO" w:eastAsia="ar-SA"/>
        </w:rPr>
        <w:t>dra</w:t>
      </w:r>
      <w:r w:rsidRPr="00EA4161">
        <w:rPr>
          <w:rFonts w:eastAsia="Arial"/>
          <w:spacing w:val="1"/>
          <w:lang w:val="ro-RO" w:eastAsia="ar-SA"/>
        </w:rPr>
        <w:t>r</w:t>
      </w:r>
      <w:r w:rsidRPr="00EA4161">
        <w:rPr>
          <w:rFonts w:eastAsia="Arial"/>
          <w:lang w:val="ro-RO" w:eastAsia="ar-SA"/>
        </w:rPr>
        <w:t>ea u</w:t>
      </w:r>
      <w:r w:rsidRPr="00EA4161">
        <w:rPr>
          <w:rFonts w:eastAsia="Arial"/>
          <w:spacing w:val="-1"/>
          <w:lang w:val="ro-RO" w:eastAsia="ar-SA"/>
        </w:rPr>
        <w:t>n</w:t>
      </w:r>
      <w:r w:rsidRPr="00EA4161">
        <w:rPr>
          <w:rFonts w:eastAsia="Arial"/>
          <w:lang w:val="ro-RO" w:eastAsia="ar-SA"/>
        </w:rPr>
        <w:t>or g</w:t>
      </w:r>
      <w:r w:rsidRPr="00EA4161">
        <w:rPr>
          <w:rFonts w:eastAsia="Arial"/>
          <w:spacing w:val="3"/>
          <w:lang w:val="ro-RO" w:eastAsia="ar-SA"/>
        </w:rPr>
        <w:t>r</w:t>
      </w:r>
      <w:r w:rsidRPr="00EA4161">
        <w:rPr>
          <w:rFonts w:eastAsia="Arial"/>
          <w:lang w:val="ro-RO" w:eastAsia="ar-SA"/>
        </w:rPr>
        <w:t>a</w:t>
      </w:r>
      <w:r w:rsidRPr="00EA4161">
        <w:rPr>
          <w:rFonts w:eastAsia="Arial"/>
          <w:spacing w:val="-1"/>
          <w:lang w:val="ro-RO" w:eastAsia="ar-SA"/>
        </w:rPr>
        <w:t>n</w:t>
      </w:r>
      <w:r w:rsidRPr="00EA4161">
        <w:rPr>
          <w:rFonts w:eastAsia="Arial"/>
          <w:lang w:val="ro-RO" w:eastAsia="ar-SA"/>
        </w:rPr>
        <w:t>tu</w:t>
      </w:r>
      <w:r w:rsidRPr="00EA4161">
        <w:rPr>
          <w:rFonts w:eastAsia="Arial"/>
          <w:spacing w:val="3"/>
          <w:lang w:val="ro-RO" w:eastAsia="ar-SA"/>
        </w:rPr>
        <w:t>r</w:t>
      </w:r>
      <w:r w:rsidRPr="00EA4161">
        <w:rPr>
          <w:rFonts w:eastAsia="Arial"/>
          <w:lang w:val="ro-RO" w:eastAsia="ar-SA"/>
        </w:rPr>
        <w:t xml:space="preserve">i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2"/>
          <w:lang w:val="ro-RO" w:eastAsia="ar-SA"/>
        </w:rPr>
        <w:t>de</w:t>
      </w:r>
      <w:r w:rsidRPr="00EA4161">
        <w:rPr>
          <w:rFonts w:eastAsia="Arial"/>
          <w:spacing w:val="-1"/>
          <w:lang w:val="ro-RO" w:eastAsia="ar-SA"/>
        </w:rPr>
        <w:t>zv</w:t>
      </w:r>
      <w:r w:rsidRPr="00EA4161">
        <w:rPr>
          <w:rFonts w:eastAsia="Arial"/>
          <w:spacing w:val="2"/>
          <w:lang w:val="ro-RO" w:eastAsia="ar-SA"/>
        </w:rPr>
        <w:t>o</w:t>
      </w:r>
      <w:r w:rsidRPr="00EA4161">
        <w:rPr>
          <w:rFonts w:eastAsia="Arial"/>
          <w:spacing w:val="-1"/>
          <w:lang w:val="ro-RO" w:eastAsia="ar-SA"/>
        </w:rPr>
        <w:t>l</w:t>
      </w:r>
      <w:r w:rsidRPr="00EA4161">
        <w:rPr>
          <w:rFonts w:eastAsia="Arial"/>
          <w:lang w:val="ro-RO" w:eastAsia="ar-SA"/>
        </w:rPr>
        <w:t xml:space="preserve">tare </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s</w:t>
      </w:r>
      <w:r w:rsidRPr="00EA4161">
        <w:rPr>
          <w:rFonts w:eastAsia="Arial"/>
          <w:spacing w:val="2"/>
          <w:lang w:val="ro-RO" w:eastAsia="ar-SA"/>
        </w:rPr>
        <w:t>t</w:t>
      </w:r>
      <w:r w:rsidRPr="00EA4161">
        <w:rPr>
          <w:rFonts w:eastAsia="Arial"/>
          <w:spacing w:val="-1"/>
          <w:lang w:val="ro-RO" w:eastAsia="ar-SA"/>
        </w:rPr>
        <w:t>i</w:t>
      </w:r>
      <w:r w:rsidRPr="00EA4161">
        <w:rPr>
          <w:rFonts w:eastAsia="Arial"/>
          <w:lang w:val="ro-RO" w:eastAsia="ar-SA"/>
        </w:rPr>
        <w:t>tu</w:t>
      </w:r>
      <w:r w:rsidRPr="00EA4161">
        <w:rPr>
          <w:rFonts w:eastAsia="Arial"/>
          <w:spacing w:val="1"/>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 xml:space="preserve">ă în </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er</w:t>
      </w:r>
      <w:r w:rsidRPr="00EA4161">
        <w:rPr>
          <w:rFonts w:eastAsia="Arial"/>
          <w:spacing w:val="2"/>
          <w:lang w:val="ro-RO" w:eastAsia="ar-SA"/>
        </w:rPr>
        <w:t>c</w:t>
      </w:r>
      <w:r w:rsidRPr="00EA4161">
        <w:rPr>
          <w:rFonts w:eastAsia="Arial"/>
          <w:lang w:val="ro-RO" w:eastAsia="ar-SA"/>
        </w:rPr>
        <w:t>et</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e, d</w:t>
      </w:r>
      <w:r w:rsidRPr="00EA4161">
        <w:rPr>
          <w:rFonts w:eastAsia="Arial"/>
          <w:spacing w:val="-1"/>
          <w:lang w:val="ro-RO" w:eastAsia="ar-SA"/>
        </w:rPr>
        <w:t>a</w:t>
      </w:r>
      <w:r w:rsidRPr="00EA4161">
        <w:rPr>
          <w:rFonts w:eastAsia="Arial"/>
          <w:spacing w:val="1"/>
          <w:lang w:val="ro-RO" w:eastAsia="ar-SA"/>
        </w:rPr>
        <w:t>c</w:t>
      </w:r>
      <w:r w:rsidRPr="00EA4161">
        <w:rPr>
          <w:rFonts w:eastAsia="Arial"/>
          <w:lang w:val="ro-RO" w:eastAsia="ar-SA"/>
        </w:rPr>
        <w:t xml:space="preserve">ă </w:t>
      </w:r>
      <w:r w:rsidRPr="00EA4161">
        <w:rPr>
          <w:rFonts w:eastAsia="Arial"/>
          <w:spacing w:val="1"/>
          <w:lang w:val="ro-RO" w:eastAsia="ar-SA"/>
        </w:rPr>
        <w:t>s</w:t>
      </w:r>
      <w:r w:rsidRPr="00EA4161">
        <w:rPr>
          <w:rFonts w:eastAsia="Arial"/>
          <w:lang w:val="ro-RO" w:eastAsia="ar-SA"/>
        </w:rPr>
        <w:t xml:space="preserve">e </w:t>
      </w:r>
      <w:r w:rsidRPr="00EA4161">
        <w:rPr>
          <w:rFonts w:eastAsia="Arial"/>
          <w:spacing w:val="2"/>
          <w:lang w:val="ro-RO" w:eastAsia="ar-SA"/>
        </w:rPr>
        <w:t>f</w:t>
      </w:r>
      <w:r w:rsidRPr="00EA4161">
        <w:rPr>
          <w:rFonts w:eastAsia="Arial"/>
          <w:lang w:val="ro-RO" w:eastAsia="ar-SA"/>
        </w:rPr>
        <w:t>a</w:t>
      </w:r>
      <w:r w:rsidRPr="00EA4161">
        <w:rPr>
          <w:rFonts w:eastAsia="Arial"/>
          <w:spacing w:val="1"/>
          <w:lang w:val="ro-RO" w:eastAsia="ar-SA"/>
        </w:rPr>
        <w:t>c</w:t>
      </w:r>
      <w:r w:rsidRPr="00EA4161">
        <w:rPr>
          <w:rFonts w:eastAsia="Arial"/>
          <w:lang w:val="ro-RO" w:eastAsia="ar-SA"/>
        </w:rPr>
        <w:t>e d</w:t>
      </w:r>
      <w:r w:rsidRPr="00EA4161">
        <w:rPr>
          <w:rFonts w:eastAsia="Arial"/>
          <w:spacing w:val="-1"/>
          <w:lang w:val="ro-RO" w:eastAsia="ar-SA"/>
        </w:rPr>
        <w:t>ov</w:t>
      </w:r>
      <w:r w:rsidRPr="00EA4161">
        <w:rPr>
          <w:rFonts w:eastAsia="Arial"/>
          <w:spacing w:val="2"/>
          <w:lang w:val="ro-RO" w:eastAsia="ar-SA"/>
        </w:rPr>
        <w:t>a</w:t>
      </w:r>
      <w:r w:rsidRPr="00EA4161">
        <w:rPr>
          <w:rFonts w:eastAsia="Arial"/>
          <w:lang w:val="ro-RO" w:eastAsia="ar-SA"/>
        </w:rPr>
        <w:t>da d</w:t>
      </w:r>
      <w:r w:rsidRPr="00EA4161">
        <w:rPr>
          <w:rFonts w:eastAsia="Arial"/>
          <w:spacing w:val="-1"/>
          <w:lang w:val="ro-RO" w:eastAsia="ar-SA"/>
        </w:rPr>
        <w:t>e</w:t>
      </w:r>
      <w:r w:rsidRPr="00EA4161">
        <w:rPr>
          <w:rFonts w:eastAsia="Arial"/>
          <w:spacing w:val="1"/>
          <w:lang w:val="ro-RO" w:eastAsia="ar-SA"/>
        </w:rPr>
        <w:t>s</w:t>
      </w:r>
      <w:r w:rsidRPr="00EA4161">
        <w:rPr>
          <w:rFonts w:eastAsia="Arial"/>
          <w:spacing w:val="2"/>
          <w:lang w:val="ro-RO" w:eastAsia="ar-SA"/>
        </w:rPr>
        <w:t>f</w:t>
      </w:r>
      <w:r w:rsidRPr="00EA4161">
        <w:rPr>
          <w:rFonts w:eastAsia="Arial"/>
          <w:lang w:val="ro-RO" w:eastAsia="ar-SA"/>
        </w:rPr>
        <w:t>ă</w:t>
      </w:r>
      <w:r w:rsidRPr="00EA4161">
        <w:rPr>
          <w:rFonts w:eastAsia="Arial"/>
          <w:spacing w:val="1"/>
          <w:lang w:val="ro-RO" w:eastAsia="ar-SA"/>
        </w:rPr>
        <w:t>ș</w:t>
      </w:r>
      <w:r w:rsidRPr="00EA4161">
        <w:rPr>
          <w:rFonts w:eastAsia="Arial"/>
          <w:lang w:val="ro-RO" w:eastAsia="ar-SA"/>
        </w:rPr>
        <w:t>ură</w:t>
      </w:r>
      <w:r w:rsidRPr="00EA4161">
        <w:rPr>
          <w:rFonts w:eastAsia="Arial"/>
          <w:spacing w:val="1"/>
          <w:lang w:val="ro-RO" w:eastAsia="ar-SA"/>
        </w:rPr>
        <w:t>ri</w:t>
      </w:r>
      <w:r w:rsidRPr="00EA4161">
        <w:rPr>
          <w:rFonts w:eastAsia="Arial"/>
          <w:lang w:val="ro-RO" w:eastAsia="ar-SA"/>
        </w:rPr>
        <w:t>i u</w:t>
      </w:r>
      <w:r w:rsidRPr="00EA4161">
        <w:rPr>
          <w:rFonts w:eastAsia="Arial"/>
          <w:spacing w:val="-1"/>
          <w:lang w:val="ro-RO" w:eastAsia="ar-SA"/>
        </w:rPr>
        <w:t>n</w:t>
      </w:r>
      <w:r w:rsidRPr="00EA4161">
        <w:rPr>
          <w:rFonts w:eastAsia="Arial"/>
          <w:lang w:val="ro-RO" w:eastAsia="ar-SA"/>
        </w:rPr>
        <w:t xml:space="preserve">or </w:t>
      </w:r>
      <w:r w:rsidRPr="00EA4161">
        <w:rPr>
          <w:rFonts w:eastAsia="Arial"/>
          <w:spacing w:val="2"/>
          <w:lang w:val="ro-RO" w:eastAsia="ar-SA"/>
        </w:rPr>
        <w:t>a</w:t>
      </w:r>
      <w:r w:rsidRPr="00EA4161">
        <w:rPr>
          <w:rFonts w:eastAsia="Arial"/>
          <w:spacing w:val="1"/>
          <w:lang w:val="ro-RO" w:eastAsia="ar-SA"/>
        </w:rPr>
        <w:t>c</w:t>
      </w:r>
      <w:r w:rsidRPr="00EA4161">
        <w:rPr>
          <w:rFonts w:eastAsia="Arial"/>
          <w:lang w:val="ro-RO" w:eastAsia="ar-SA"/>
        </w:rPr>
        <w:t>t</w:t>
      </w:r>
      <w:r w:rsidRPr="00EA4161">
        <w:rPr>
          <w:rFonts w:eastAsia="Arial"/>
          <w:spacing w:val="-1"/>
          <w:lang w:val="ro-RO" w:eastAsia="ar-SA"/>
        </w:rPr>
        <w:t>i</w:t>
      </w:r>
      <w:r w:rsidRPr="00EA4161">
        <w:rPr>
          <w:rFonts w:eastAsia="Arial"/>
          <w:spacing w:val="1"/>
          <w:lang w:val="ro-RO" w:eastAsia="ar-SA"/>
        </w:rPr>
        <w:t>v</w:t>
      </w:r>
      <w:r w:rsidRPr="00EA4161">
        <w:rPr>
          <w:rFonts w:eastAsia="Arial"/>
          <w:spacing w:val="-1"/>
          <w:lang w:val="ro-RO" w:eastAsia="ar-SA"/>
        </w:rPr>
        <w:t>i</w:t>
      </w:r>
      <w:r w:rsidRPr="00EA4161">
        <w:rPr>
          <w:rFonts w:eastAsia="Arial"/>
          <w:lang w:val="ro-RO" w:eastAsia="ar-SA"/>
        </w:rPr>
        <w:t>tă</w:t>
      </w:r>
      <w:r w:rsidRPr="00EA4161">
        <w:rPr>
          <w:rFonts w:eastAsia="Arial"/>
          <w:spacing w:val="1"/>
          <w:lang w:val="ro-RO" w:eastAsia="ar-SA"/>
        </w:rPr>
        <w:t>ț</w:t>
      </w:r>
      <w:r w:rsidRPr="00EA4161">
        <w:rPr>
          <w:rFonts w:eastAsia="Arial"/>
          <w:lang w:val="ro-RO" w:eastAsia="ar-SA"/>
        </w:rPr>
        <w:t xml:space="preserve">i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n</w:t>
      </w:r>
      <w:r w:rsidRPr="00EA4161">
        <w:rPr>
          <w:rFonts w:eastAsia="Arial"/>
          <w:spacing w:val="1"/>
          <w:lang w:val="ro-RO" w:eastAsia="ar-SA"/>
        </w:rPr>
        <w:t>s</w:t>
      </w:r>
      <w:r w:rsidRPr="00EA4161">
        <w:rPr>
          <w:rFonts w:eastAsia="Arial"/>
          <w:spacing w:val="-1"/>
          <w:lang w:val="ro-RO" w:eastAsia="ar-SA"/>
        </w:rPr>
        <w:t>i</w:t>
      </w:r>
      <w:r w:rsidRPr="00EA4161">
        <w:rPr>
          <w:rFonts w:eastAsia="Arial"/>
          <w:spacing w:val="1"/>
          <w:lang w:val="ro-RO" w:eastAsia="ar-SA"/>
        </w:rPr>
        <w:t>s</w:t>
      </w:r>
      <w:r w:rsidRPr="00EA4161">
        <w:rPr>
          <w:rFonts w:eastAsia="Arial"/>
          <w:lang w:val="ro-RO" w:eastAsia="ar-SA"/>
        </w:rPr>
        <w:t>t</w:t>
      </w:r>
      <w:r w:rsidRPr="00EA4161">
        <w:rPr>
          <w:rFonts w:eastAsia="Arial"/>
          <w:spacing w:val="2"/>
          <w:lang w:val="ro-RO" w:eastAsia="ar-SA"/>
        </w:rPr>
        <w:t>e</w:t>
      </w:r>
      <w:r w:rsidRPr="00EA4161">
        <w:rPr>
          <w:rFonts w:eastAsia="Arial"/>
          <w:lang w:val="ro-RO" w:eastAsia="ar-SA"/>
        </w:rPr>
        <w:t xml:space="preserve">nte de </w:t>
      </w:r>
      <w:r w:rsidRPr="00EA4161">
        <w:rPr>
          <w:rFonts w:eastAsia="Arial"/>
          <w:spacing w:val="1"/>
          <w:lang w:val="ro-RO" w:eastAsia="ar-SA"/>
        </w:rPr>
        <w:t>c</w:t>
      </w:r>
      <w:r w:rsidRPr="00EA4161">
        <w:rPr>
          <w:rFonts w:eastAsia="Arial"/>
          <w:lang w:val="ro-RO" w:eastAsia="ar-SA"/>
        </w:rPr>
        <w:t>e</w:t>
      </w:r>
      <w:r w:rsidRPr="00EA4161">
        <w:rPr>
          <w:rFonts w:eastAsia="Arial"/>
          <w:spacing w:val="3"/>
          <w:lang w:val="ro-RO" w:eastAsia="ar-SA"/>
        </w:rPr>
        <w:t>r</w:t>
      </w:r>
      <w:r w:rsidRPr="00EA4161">
        <w:rPr>
          <w:rFonts w:eastAsia="Arial"/>
          <w:spacing w:val="1"/>
          <w:lang w:val="ro-RO" w:eastAsia="ar-SA"/>
        </w:rPr>
        <w:t>c</w:t>
      </w:r>
      <w:r w:rsidRPr="00EA4161">
        <w:rPr>
          <w:rFonts w:eastAsia="Arial"/>
          <w:lang w:val="ro-RO" w:eastAsia="ar-SA"/>
        </w:rPr>
        <w:t>et</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 xml:space="preserve">e prin </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e</w:t>
      </w:r>
      <w:r w:rsidRPr="00EA4161">
        <w:rPr>
          <w:rFonts w:eastAsia="Arial"/>
          <w:spacing w:val="1"/>
          <w:lang w:val="ro-RO" w:eastAsia="ar-SA"/>
        </w:rPr>
        <w:t>r</w:t>
      </w:r>
      <w:r w:rsidRPr="00EA4161">
        <w:rPr>
          <w:rFonts w:eastAsia="Arial"/>
          <w:spacing w:val="4"/>
          <w:lang w:val="ro-RO" w:eastAsia="ar-SA"/>
        </w:rPr>
        <w:t>m</w:t>
      </w:r>
      <w:r w:rsidRPr="00EA4161">
        <w:rPr>
          <w:rFonts w:eastAsia="Arial"/>
          <w:lang w:val="ro-RO" w:eastAsia="ar-SA"/>
        </w:rPr>
        <w:t>e</w:t>
      </w:r>
      <w:r w:rsidRPr="00EA4161">
        <w:rPr>
          <w:rFonts w:eastAsia="Arial"/>
          <w:spacing w:val="-1"/>
          <w:lang w:val="ro-RO" w:eastAsia="ar-SA"/>
        </w:rPr>
        <w:t>di</w:t>
      </w:r>
      <w:r w:rsidRPr="00EA4161">
        <w:rPr>
          <w:rFonts w:eastAsia="Arial"/>
          <w:spacing w:val="2"/>
          <w:lang w:val="ro-RO" w:eastAsia="ar-SA"/>
        </w:rPr>
        <w:t>u</w:t>
      </w:r>
      <w:r w:rsidRPr="00EA4161">
        <w:rPr>
          <w:rFonts w:eastAsia="Arial"/>
          <w:lang w:val="ro-RO" w:eastAsia="ar-SA"/>
        </w:rPr>
        <w:t>l grant</w:t>
      </w:r>
      <w:r w:rsidRPr="00EA4161">
        <w:rPr>
          <w:rFonts w:eastAsia="Arial"/>
          <w:spacing w:val="1"/>
          <w:lang w:val="ro-RO" w:eastAsia="ar-SA"/>
        </w:rPr>
        <w:t>u</w:t>
      </w:r>
      <w:r w:rsidRPr="00EA4161">
        <w:rPr>
          <w:rFonts w:eastAsia="Arial"/>
          <w:spacing w:val="-1"/>
          <w:lang w:val="ro-RO" w:eastAsia="ar-SA"/>
        </w:rPr>
        <w:t>l</w:t>
      </w:r>
      <w:r w:rsidRPr="00EA4161">
        <w:rPr>
          <w:rFonts w:eastAsia="Arial"/>
          <w:spacing w:val="2"/>
          <w:lang w:val="ro-RO" w:eastAsia="ar-SA"/>
        </w:rPr>
        <w:t>u</w:t>
      </w:r>
      <w:r w:rsidRPr="00EA4161">
        <w:rPr>
          <w:rFonts w:eastAsia="Arial"/>
          <w:lang w:val="ro-RO" w:eastAsia="ar-SA"/>
        </w:rPr>
        <w:t xml:space="preserve">i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p</w:t>
      </w:r>
      <w:r w:rsidRPr="00EA4161">
        <w:rPr>
          <w:rFonts w:eastAsia="Arial"/>
          <w:spacing w:val="-1"/>
          <w:lang w:val="ro-RO" w:eastAsia="ar-SA"/>
        </w:rPr>
        <w:t>e</w:t>
      </w:r>
      <w:r w:rsidRPr="00EA4161">
        <w:rPr>
          <w:rFonts w:eastAsia="Arial"/>
          <w:spacing w:val="1"/>
          <w:lang w:val="ro-RO" w:eastAsia="ar-SA"/>
        </w:rPr>
        <w:t>c</w:t>
      </w:r>
      <w:r w:rsidRPr="00EA4161">
        <w:rPr>
          <w:rFonts w:eastAsia="Arial"/>
          <w:spacing w:val="2"/>
          <w:lang w:val="ro-RO" w:eastAsia="ar-SA"/>
        </w:rPr>
        <w:t>t</w:t>
      </w:r>
      <w:r w:rsidRPr="00EA4161">
        <w:rPr>
          <w:rFonts w:eastAsia="Arial"/>
          <w:spacing w:val="-1"/>
          <w:lang w:val="ro-RO" w:eastAsia="ar-SA"/>
        </w:rPr>
        <w:t>i</w:t>
      </w:r>
      <w:r w:rsidRPr="00EA4161">
        <w:rPr>
          <w:rFonts w:eastAsia="Arial"/>
          <w:lang w:val="ro-RO" w:eastAsia="ar-SA"/>
        </w:rPr>
        <w:t>v.</w:t>
      </w:r>
    </w:p>
    <w:p w14:paraId="53CC8C18" w14:textId="77777777" w:rsidR="00DB0349" w:rsidRPr="00EA4161" w:rsidRDefault="00DB0349" w:rsidP="00DB0349">
      <w:pPr>
        <w:numPr>
          <w:ilvl w:val="0"/>
          <w:numId w:val="19"/>
        </w:numPr>
        <w:spacing w:after="0"/>
        <w:contextualSpacing/>
        <w:rPr>
          <w:rFonts w:eastAsia="Arial"/>
          <w:lang w:val="ro-RO" w:eastAsia="ar-SA"/>
        </w:rPr>
      </w:pPr>
      <w:r w:rsidRPr="00EA4161">
        <w:rPr>
          <w:rFonts w:eastAsia="Arial"/>
          <w:spacing w:val="-1"/>
          <w:lang w:val="ro-RO" w:eastAsia="ar-SA"/>
        </w:rPr>
        <w:t>A</w:t>
      </w:r>
      <w:r w:rsidRPr="00EA4161">
        <w:rPr>
          <w:rFonts w:eastAsia="Arial"/>
          <w:lang w:val="ro-RO" w:eastAsia="ar-SA"/>
        </w:rPr>
        <w:t>ut</w:t>
      </w:r>
      <w:r w:rsidRPr="00EA4161">
        <w:rPr>
          <w:rFonts w:eastAsia="Arial"/>
          <w:spacing w:val="-1"/>
          <w:lang w:val="ro-RO" w:eastAsia="ar-SA"/>
        </w:rPr>
        <w:t>o</w:t>
      </w:r>
      <w:r w:rsidRPr="00EA4161">
        <w:rPr>
          <w:rFonts w:eastAsia="Arial"/>
          <w:lang w:val="ro-RO" w:eastAsia="ar-SA"/>
        </w:rPr>
        <w:t>r pr</w:t>
      </w:r>
      <w:r w:rsidRPr="00EA4161">
        <w:rPr>
          <w:rFonts w:eastAsia="Arial"/>
          <w:spacing w:val="2"/>
          <w:lang w:val="ro-RO" w:eastAsia="ar-SA"/>
        </w:rPr>
        <w:t>i</w:t>
      </w:r>
      <w:r w:rsidRPr="00EA4161">
        <w:rPr>
          <w:rFonts w:eastAsia="Arial"/>
          <w:lang w:val="ro-RO" w:eastAsia="ar-SA"/>
        </w:rPr>
        <w:t>n</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p</w:t>
      </w:r>
      <w:r w:rsidRPr="00EA4161">
        <w:rPr>
          <w:rFonts w:eastAsia="Arial"/>
          <w:spacing w:val="1"/>
          <w:lang w:val="ro-RO" w:eastAsia="ar-SA"/>
        </w:rPr>
        <w:t>a</w:t>
      </w:r>
      <w:r w:rsidRPr="00EA4161">
        <w:rPr>
          <w:rFonts w:eastAsia="Arial"/>
          <w:lang w:val="ro-RO" w:eastAsia="ar-SA"/>
        </w:rPr>
        <w:t xml:space="preserve">l </w:t>
      </w:r>
      <w:r w:rsidRPr="00EA4161">
        <w:rPr>
          <w:rFonts w:eastAsia="Arial"/>
          <w:spacing w:val="1"/>
          <w:lang w:val="ro-RO" w:eastAsia="ar-SA"/>
        </w:rPr>
        <w:t>s</w:t>
      </w:r>
      <w:r w:rsidRPr="00EA4161">
        <w:rPr>
          <w:rFonts w:eastAsia="Arial"/>
          <w:lang w:val="ro-RO" w:eastAsia="ar-SA"/>
        </w:rPr>
        <w:t xml:space="preserve">e </w:t>
      </w:r>
      <w:r w:rsidRPr="00EA4161">
        <w:rPr>
          <w:rFonts w:eastAsia="Arial"/>
          <w:spacing w:val="1"/>
          <w:lang w:val="ro-RO" w:eastAsia="ar-SA"/>
        </w:rPr>
        <w:t>r</w:t>
      </w:r>
      <w:r w:rsidRPr="00EA4161">
        <w:rPr>
          <w:rFonts w:eastAsia="Arial"/>
          <w:lang w:val="ro-RO" w:eastAsia="ar-SA"/>
        </w:rPr>
        <w:t>e</w:t>
      </w:r>
      <w:r w:rsidRPr="00EA4161">
        <w:rPr>
          <w:rFonts w:eastAsia="Arial"/>
          <w:spacing w:val="2"/>
          <w:lang w:val="ro-RO" w:eastAsia="ar-SA"/>
        </w:rPr>
        <w:t>f</w:t>
      </w:r>
      <w:r w:rsidRPr="00EA4161">
        <w:rPr>
          <w:rFonts w:eastAsia="Arial"/>
          <w:lang w:val="ro-RO" w:eastAsia="ar-SA"/>
        </w:rPr>
        <w:t xml:space="preserve">eră </w:t>
      </w:r>
      <w:r w:rsidRPr="00EA4161">
        <w:rPr>
          <w:rFonts w:eastAsia="Arial"/>
          <w:spacing w:val="1"/>
          <w:lang w:val="ro-RO" w:eastAsia="ar-SA"/>
        </w:rPr>
        <w:t>l</w:t>
      </w:r>
      <w:r w:rsidRPr="00EA4161">
        <w:rPr>
          <w:rFonts w:eastAsia="Arial"/>
          <w:lang w:val="ro-RO" w:eastAsia="ar-SA"/>
        </w:rPr>
        <w:t>a oricare d</w:t>
      </w:r>
      <w:r w:rsidRPr="00EA4161">
        <w:rPr>
          <w:rFonts w:eastAsia="Arial"/>
          <w:spacing w:val="1"/>
          <w:lang w:val="ro-RO" w:eastAsia="ar-SA"/>
        </w:rPr>
        <w:t>i</w:t>
      </w:r>
      <w:r w:rsidRPr="00EA4161">
        <w:rPr>
          <w:rFonts w:eastAsia="Arial"/>
          <w:lang w:val="ro-RO" w:eastAsia="ar-SA"/>
        </w:rPr>
        <w:t>ntre ur</w:t>
      </w:r>
      <w:r w:rsidRPr="00EA4161">
        <w:rPr>
          <w:rFonts w:eastAsia="Arial"/>
          <w:spacing w:val="5"/>
          <w:lang w:val="ro-RO" w:eastAsia="ar-SA"/>
        </w:rPr>
        <w:t>m</w:t>
      </w:r>
      <w:r w:rsidRPr="00EA4161">
        <w:rPr>
          <w:rFonts w:eastAsia="Arial"/>
          <w:lang w:val="ro-RO" w:eastAsia="ar-SA"/>
        </w:rPr>
        <w:t>ăt</w:t>
      </w:r>
      <w:r w:rsidRPr="00EA4161">
        <w:rPr>
          <w:rFonts w:eastAsia="Arial"/>
          <w:spacing w:val="-1"/>
          <w:lang w:val="ro-RO" w:eastAsia="ar-SA"/>
        </w:rPr>
        <w:t>o</w:t>
      </w:r>
      <w:r w:rsidRPr="00EA4161">
        <w:rPr>
          <w:rFonts w:eastAsia="Arial"/>
          <w:lang w:val="ro-RO" w:eastAsia="ar-SA"/>
        </w:rPr>
        <w:t>are</w:t>
      </w:r>
      <w:r w:rsidRPr="00EA4161">
        <w:rPr>
          <w:rFonts w:eastAsia="Arial"/>
          <w:spacing w:val="-1"/>
          <w:lang w:val="ro-RO" w:eastAsia="ar-SA"/>
        </w:rPr>
        <w:t>l</w:t>
      </w:r>
      <w:r w:rsidRPr="00EA4161">
        <w:rPr>
          <w:rFonts w:eastAsia="Arial"/>
          <w:lang w:val="ro-RO" w:eastAsia="ar-SA"/>
        </w:rPr>
        <w:t>e p</w:t>
      </w:r>
      <w:r w:rsidRPr="00EA4161">
        <w:rPr>
          <w:rFonts w:eastAsia="Arial"/>
          <w:spacing w:val="-1"/>
          <w:lang w:val="ro-RO" w:eastAsia="ar-SA"/>
        </w:rPr>
        <w:t>a</w:t>
      </w:r>
      <w:r w:rsidRPr="00EA4161">
        <w:rPr>
          <w:rFonts w:eastAsia="Arial"/>
          <w:lang w:val="ro-RO" w:eastAsia="ar-SA"/>
        </w:rPr>
        <w:t>tru t</w:t>
      </w:r>
      <w:r w:rsidRPr="00EA4161">
        <w:rPr>
          <w:rFonts w:eastAsia="Arial"/>
          <w:spacing w:val="1"/>
          <w:lang w:val="ro-RO" w:eastAsia="ar-SA"/>
        </w:rPr>
        <w:t>i</w:t>
      </w:r>
      <w:r w:rsidRPr="00EA4161">
        <w:rPr>
          <w:rFonts w:eastAsia="Arial"/>
          <w:lang w:val="ro-RO" w:eastAsia="ar-SA"/>
        </w:rPr>
        <w:t>p</w:t>
      </w:r>
      <w:r w:rsidRPr="00EA4161">
        <w:rPr>
          <w:rFonts w:eastAsia="Arial"/>
          <w:spacing w:val="-1"/>
          <w:lang w:val="ro-RO" w:eastAsia="ar-SA"/>
        </w:rPr>
        <w:t>u</w:t>
      </w:r>
      <w:r w:rsidRPr="00EA4161">
        <w:rPr>
          <w:rFonts w:eastAsia="Arial"/>
          <w:spacing w:val="1"/>
          <w:lang w:val="ro-RO" w:eastAsia="ar-SA"/>
        </w:rPr>
        <w:t>r</w:t>
      </w:r>
      <w:r w:rsidRPr="00EA4161">
        <w:rPr>
          <w:rFonts w:eastAsia="Arial"/>
          <w:lang w:val="ro-RO" w:eastAsia="ar-SA"/>
        </w:rPr>
        <w:t xml:space="preserve">i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2"/>
          <w:lang w:val="ro-RO" w:eastAsia="ar-SA"/>
        </w:rPr>
        <w:t>a</w:t>
      </w:r>
      <w:r w:rsidRPr="00EA4161">
        <w:rPr>
          <w:rFonts w:eastAsia="Arial"/>
          <w:lang w:val="ro-RO" w:eastAsia="ar-SA"/>
        </w:rPr>
        <w:t>ut</w:t>
      </w:r>
      <w:r w:rsidRPr="00EA4161">
        <w:rPr>
          <w:rFonts w:eastAsia="Arial"/>
          <w:spacing w:val="-1"/>
          <w:lang w:val="ro-RO" w:eastAsia="ar-SA"/>
        </w:rPr>
        <w:t>o</w:t>
      </w:r>
      <w:r w:rsidRPr="00EA4161">
        <w:rPr>
          <w:rFonts w:eastAsia="Arial"/>
          <w:spacing w:val="1"/>
          <w:lang w:val="ro-RO" w:eastAsia="ar-SA"/>
        </w:rPr>
        <w:t>r</w:t>
      </w:r>
      <w:r w:rsidRPr="00EA4161">
        <w:rPr>
          <w:rFonts w:eastAsia="Arial"/>
          <w:lang w:val="ro-RO" w:eastAsia="ar-SA"/>
        </w:rPr>
        <w:t>a</w:t>
      </w:r>
      <w:r w:rsidRPr="00EA4161">
        <w:rPr>
          <w:rFonts w:eastAsia="Arial"/>
          <w:spacing w:val="2"/>
          <w:lang w:val="ro-RO" w:eastAsia="ar-SA"/>
        </w:rPr>
        <w:t>t</w:t>
      </w:r>
      <w:r w:rsidRPr="00EA4161">
        <w:rPr>
          <w:rFonts w:eastAsia="Arial"/>
          <w:lang w:val="ro-RO" w:eastAsia="ar-SA"/>
        </w:rPr>
        <w:t xml:space="preserve">: </w:t>
      </w:r>
      <w:r w:rsidRPr="00EA4161">
        <w:rPr>
          <w:rFonts w:eastAsia="Arial"/>
          <w:spacing w:val="1"/>
          <w:lang w:val="ro-RO" w:eastAsia="ar-SA"/>
        </w:rPr>
        <w:t>(</w:t>
      </w:r>
      <w:r w:rsidRPr="00EA4161">
        <w:rPr>
          <w:rFonts w:eastAsia="Arial"/>
          <w:lang w:val="ro-RO" w:eastAsia="ar-SA"/>
        </w:rPr>
        <w:t>a) a</w:t>
      </w:r>
      <w:r w:rsidRPr="00EA4161">
        <w:rPr>
          <w:rFonts w:eastAsia="Arial"/>
          <w:spacing w:val="-1"/>
          <w:lang w:val="ro-RO" w:eastAsia="ar-SA"/>
        </w:rPr>
        <w:t>u</w:t>
      </w:r>
      <w:r w:rsidRPr="00EA4161">
        <w:rPr>
          <w:rFonts w:eastAsia="Arial"/>
          <w:spacing w:val="2"/>
          <w:lang w:val="ro-RO" w:eastAsia="ar-SA"/>
        </w:rPr>
        <w:t>t</w:t>
      </w:r>
      <w:r w:rsidRPr="00EA4161">
        <w:rPr>
          <w:rFonts w:eastAsia="Arial"/>
          <w:lang w:val="ro-RO" w:eastAsia="ar-SA"/>
        </w:rPr>
        <w:t>or u</w:t>
      </w:r>
      <w:r w:rsidRPr="00EA4161">
        <w:rPr>
          <w:rFonts w:eastAsia="Arial"/>
          <w:spacing w:val="1"/>
          <w:lang w:val="ro-RO" w:eastAsia="ar-SA"/>
        </w:rPr>
        <w:t>n</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 xml:space="preserve">; </w:t>
      </w:r>
      <w:r w:rsidRPr="00EA4161">
        <w:rPr>
          <w:rFonts w:eastAsia="Arial"/>
          <w:spacing w:val="1"/>
          <w:lang w:val="ro-RO" w:eastAsia="ar-SA"/>
        </w:rPr>
        <w:t>(</w:t>
      </w:r>
      <w:r w:rsidRPr="00EA4161">
        <w:rPr>
          <w:rFonts w:eastAsia="Arial"/>
          <w:lang w:val="ro-RO" w:eastAsia="ar-SA"/>
        </w:rPr>
        <w:t>b) pri</w:t>
      </w:r>
      <w:r w:rsidRPr="00EA4161">
        <w:rPr>
          <w:rFonts w:eastAsia="Arial"/>
          <w:spacing w:val="4"/>
          <w:lang w:val="ro-RO" w:eastAsia="ar-SA"/>
        </w:rPr>
        <w:t>m</w:t>
      </w:r>
      <w:r w:rsidRPr="00EA4161">
        <w:rPr>
          <w:rFonts w:eastAsia="Arial"/>
          <w:lang w:val="ro-RO" w:eastAsia="ar-SA"/>
        </w:rPr>
        <w:t>ul a</w:t>
      </w:r>
      <w:r w:rsidRPr="00EA4161">
        <w:rPr>
          <w:rFonts w:eastAsia="Arial"/>
          <w:spacing w:val="-1"/>
          <w:lang w:val="ro-RO" w:eastAsia="ar-SA"/>
        </w:rPr>
        <w:t>u</w:t>
      </w:r>
      <w:r w:rsidRPr="00EA4161">
        <w:rPr>
          <w:rFonts w:eastAsia="Arial"/>
          <w:lang w:val="ro-RO" w:eastAsia="ar-SA"/>
        </w:rPr>
        <w:t xml:space="preserve">tor </w:t>
      </w:r>
      <w:r w:rsidRPr="00EA4161">
        <w:rPr>
          <w:rFonts w:eastAsia="Arial"/>
          <w:spacing w:val="4"/>
          <w:lang w:val="ro-RO" w:eastAsia="ar-SA"/>
        </w:rPr>
        <w:t>m</w:t>
      </w:r>
      <w:r w:rsidRPr="00EA4161">
        <w:rPr>
          <w:rFonts w:eastAsia="Arial"/>
          <w:lang w:val="ro-RO" w:eastAsia="ar-SA"/>
        </w:rPr>
        <w:t>e</w:t>
      </w:r>
      <w:r w:rsidRPr="00EA4161">
        <w:rPr>
          <w:rFonts w:eastAsia="Arial"/>
          <w:spacing w:val="-1"/>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 xml:space="preserve">at în </w:t>
      </w:r>
      <w:r w:rsidRPr="00EA4161">
        <w:rPr>
          <w:rFonts w:eastAsia="Arial"/>
          <w:spacing w:val="2"/>
          <w:lang w:val="ro-RO" w:eastAsia="ar-SA"/>
        </w:rPr>
        <w:t>p</w:t>
      </w:r>
      <w:r w:rsidRPr="00EA4161">
        <w:rPr>
          <w:rFonts w:eastAsia="Arial"/>
          <w:lang w:val="ro-RO" w:eastAsia="ar-SA"/>
        </w:rPr>
        <w:t>u</w:t>
      </w:r>
      <w:r w:rsidRPr="00EA4161">
        <w:rPr>
          <w:rFonts w:eastAsia="Arial"/>
          <w:spacing w:val="-1"/>
          <w:lang w:val="ro-RO" w:eastAsia="ar-SA"/>
        </w:rPr>
        <w:t>b</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 xml:space="preserve">) </w:t>
      </w:r>
      <w:r w:rsidRPr="00EA4161">
        <w:rPr>
          <w:rFonts w:eastAsia="Arial"/>
          <w:spacing w:val="2"/>
          <w:lang w:val="ro-RO" w:eastAsia="ar-SA"/>
        </w:rPr>
        <w:t>a</w:t>
      </w:r>
      <w:r w:rsidRPr="00EA4161">
        <w:rPr>
          <w:rFonts w:eastAsia="Arial"/>
          <w:lang w:val="ro-RO" w:eastAsia="ar-SA"/>
        </w:rPr>
        <w:t>ut</w:t>
      </w:r>
      <w:r w:rsidRPr="00EA4161">
        <w:rPr>
          <w:rFonts w:eastAsia="Arial"/>
          <w:spacing w:val="4"/>
          <w:lang w:val="ro-RO" w:eastAsia="ar-SA"/>
        </w:rPr>
        <w:t>o</w:t>
      </w:r>
      <w:r w:rsidRPr="00EA4161">
        <w:rPr>
          <w:rFonts w:eastAsia="Arial"/>
          <w:spacing w:val="1"/>
          <w:lang w:val="ro-RO" w:eastAsia="ar-SA"/>
        </w:rPr>
        <w:t>r</w:t>
      </w:r>
      <w:r w:rsidRPr="00EA4161">
        <w:rPr>
          <w:rFonts w:eastAsia="Arial"/>
          <w:spacing w:val="2"/>
          <w:lang w:val="ro-RO" w:eastAsia="ar-SA"/>
        </w:rPr>
        <w:t>u</w:t>
      </w:r>
      <w:r w:rsidRPr="00EA4161">
        <w:rPr>
          <w:rFonts w:eastAsia="Arial"/>
          <w:lang w:val="ro-RO" w:eastAsia="ar-SA"/>
        </w:rPr>
        <w:t xml:space="preserve">l </w:t>
      </w:r>
      <w:r w:rsidRPr="00EA4161">
        <w:rPr>
          <w:rFonts w:eastAsia="Arial"/>
          <w:spacing w:val="1"/>
          <w:lang w:val="ro-RO" w:eastAsia="ar-SA"/>
        </w:rPr>
        <w:t>c</w:t>
      </w:r>
      <w:r w:rsidRPr="00EA4161">
        <w:rPr>
          <w:rFonts w:eastAsia="Arial"/>
          <w:lang w:val="ro-RO" w:eastAsia="ar-SA"/>
        </w:rPr>
        <w:t>ore</w:t>
      </w:r>
      <w:r w:rsidRPr="00EA4161">
        <w:rPr>
          <w:rFonts w:eastAsia="Arial"/>
          <w:spacing w:val="1"/>
          <w:lang w:val="ro-RO" w:eastAsia="ar-SA"/>
        </w:rPr>
        <w:t>s</w:t>
      </w:r>
      <w:r w:rsidRPr="00EA4161">
        <w:rPr>
          <w:rFonts w:eastAsia="Arial"/>
          <w:spacing w:val="2"/>
          <w:lang w:val="ro-RO" w:eastAsia="ar-SA"/>
        </w:rPr>
        <w:t>p</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d</w:t>
      </w:r>
      <w:r w:rsidRPr="00EA4161">
        <w:rPr>
          <w:rFonts w:eastAsia="Arial"/>
          <w:spacing w:val="1"/>
          <w:lang w:val="ro-RO" w:eastAsia="ar-SA"/>
        </w:rPr>
        <w:t>e</w:t>
      </w:r>
      <w:r w:rsidRPr="00EA4161">
        <w:rPr>
          <w:rFonts w:eastAsia="Arial"/>
          <w:lang w:val="ro-RO" w:eastAsia="ar-SA"/>
        </w:rPr>
        <w:t xml:space="preserve">nt </w:t>
      </w:r>
      <w:r w:rsidRPr="00EA4161">
        <w:rPr>
          <w:rFonts w:eastAsia="Arial"/>
          <w:spacing w:val="4"/>
          <w:lang w:val="ro-RO" w:eastAsia="ar-SA"/>
        </w:rPr>
        <w:t>m</w:t>
      </w:r>
      <w:r w:rsidRPr="00EA4161">
        <w:rPr>
          <w:rFonts w:eastAsia="Arial"/>
          <w:lang w:val="ro-RO" w:eastAsia="ar-SA"/>
        </w:rPr>
        <w:t>e</w:t>
      </w:r>
      <w:r w:rsidRPr="00EA4161">
        <w:rPr>
          <w:rFonts w:eastAsia="Arial"/>
          <w:spacing w:val="-1"/>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at în p</w:t>
      </w:r>
      <w:r w:rsidRPr="00EA4161">
        <w:rPr>
          <w:rFonts w:eastAsia="Arial"/>
          <w:spacing w:val="-1"/>
          <w:lang w:val="ro-RO" w:eastAsia="ar-SA"/>
        </w:rPr>
        <w:t>u</w:t>
      </w:r>
      <w:r w:rsidRPr="00EA4161">
        <w:rPr>
          <w:rFonts w:eastAsia="Arial"/>
          <w:spacing w:val="2"/>
          <w:lang w:val="ro-RO" w:eastAsia="ar-SA"/>
        </w:rPr>
        <w:t>b</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e; </w:t>
      </w:r>
      <w:r w:rsidRPr="00EA4161">
        <w:rPr>
          <w:rFonts w:eastAsia="Arial"/>
          <w:spacing w:val="1"/>
          <w:lang w:val="ro-RO" w:eastAsia="ar-SA"/>
        </w:rPr>
        <w:t>(</w:t>
      </w:r>
      <w:r w:rsidRPr="00EA4161">
        <w:rPr>
          <w:rFonts w:eastAsia="Arial"/>
          <w:lang w:val="ro-RO" w:eastAsia="ar-SA"/>
        </w:rPr>
        <w:t xml:space="preserve">d) </w:t>
      </w:r>
      <w:r w:rsidRPr="00EA4161">
        <w:rPr>
          <w:rFonts w:eastAsia="Arial"/>
          <w:spacing w:val="1"/>
          <w:lang w:val="ro-RO" w:eastAsia="ar-SA"/>
        </w:rPr>
        <w:t>s</w:t>
      </w:r>
      <w:r w:rsidRPr="00EA4161">
        <w:rPr>
          <w:rFonts w:eastAsia="Arial"/>
          <w:spacing w:val="-1"/>
          <w:lang w:val="ro-RO" w:eastAsia="ar-SA"/>
        </w:rPr>
        <w:t>i</w:t>
      </w:r>
      <w:r w:rsidRPr="00EA4161">
        <w:rPr>
          <w:rFonts w:eastAsia="Arial"/>
          <w:spacing w:val="2"/>
          <w:lang w:val="ro-RO" w:eastAsia="ar-SA"/>
        </w:rPr>
        <w:t>t</w:t>
      </w:r>
      <w:r w:rsidRPr="00EA4161">
        <w:rPr>
          <w:rFonts w:eastAsia="Arial"/>
          <w:lang w:val="ro-RO" w:eastAsia="ar-SA"/>
        </w:rPr>
        <w:t>u</w:t>
      </w:r>
      <w:r w:rsidRPr="00EA4161">
        <w:rPr>
          <w:rFonts w:eastAsia="Arial"/>
          <w:spacing w:val="-1"/>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a în </w:t>
      </w:r>
      <w:r w:rsidRPr="00EA4161">
        <w:rPr>
          <w:rFonts w:eastAsia="Arial"/>
          <w:spacing w:val="1"/>
          <w:lang w:val="ro-RO" w:eastAsia="ar-SA"/>
        </w:rPr>
        <w:t>c</w:t>
      </w:r>
      <w:r w:rsidRPr="00EA4161">
        <w:rPr>
          <w:rFonts w:eastAsia="Arial"/>
          <w:lang w:val="ro-RO" w:eastAsia="ar-SA"/>
        </w:rPr>
        <w:t xml:space="preserve">are </w:t>
      </w:r>
      <w:r w:rsidRPr="00EA4161">
        <w:rPr>
          <w:rFonts w:eastAsia="Arial"/>
          <w:spacing w:val="1"/>
          <w:lang w:val="ro-RO" w:eastAsia="ar-SA"/>
        </w:rPr>
        <w:t>s</w:t>
      </w:r>
      <w:r w:rsidRPr="00EA4161">
        <w:rPr>
          <w:rFonts w:eastAsia="Arial"/>
          <w:lang w:val="ro-RO" w:eastAsia="ar-SA"/>
        </w:rPr>
        <w:t>e pre</w:t>
      </w:r>
      <w:r w:rsidRPr="00EA4161">
        <w:rPr>
          <w:rFonts w:eastAsia="Arial"/>
          <w:spacing w:val="1"/>
          <w:lang w:val="ro-RO" w:eastAsia="ar-SA"/>
        </w:rPr>
        <w:t>ci</w:t>
      </w:r>
      <w:r w:rsidRPr="00EA4161">
        <w:rPr>
          <w:rFonts w:eastAsia="Arial"/>
          <w:spacing w:val="-1"/>
          <w:lang w:val="ro-RO" w:eastAsia="ar-SA"/>
        </w:rPr>
        <w:t>z</w:t>
      </w:r>
      <w:r w:rsidRPr="00EA4161">
        <w:rPr>
          <w:rFonts w:eastAsia="Arial"/>
          <w:lang w:val="ro-RO" w:eastAsia="ar-SA"/>
        </w:rPr>
        <w:t>e</w:t>
      </w:r>
      <w:r w:rsidRPr="00EA4161">
        <w:rPr>
          <w:rFonts w:eastAsia="Arial"/>
          <w:spacing w:val="1"/>
          <w:lang w:val="ro-RO" w:eastAsia="ar-SA"/>
        </w:rPr>
        <w:t>a</w:t>
      </w:r>
      <w:r w:rsidRPr="00EA4161">
        <w:rPr>
          <w:rFonts w:eastAsia="Arial"/>
          <w:spacing w:val="-1"/>
          <w:lang w:val="ro-RO" w:eastAsia="ar-SA"/>
        </w:rPr>
        <w:t>z</w:t>
      </w:r>
      <w:r w:rsidRPr="00EA4161">
        <w:rPr>
          <w:rFonts w:eastAsia="Arial"/>
          <w:lang w:val="ro-RO" w:eastAsia="ar-SA"/>
        </w:rPr>
        <w:t>ă e</w:t>
      </w:r>
      <w:r w:rsidRPr="00EA4161">
        <w:rPr>
          <w:rFonts w:eastAsia="Arial"/>
          <w:spacing w:val="1"/>
          <w:lang w:val="ro-RO" w:eastAsia="ar-SA"/>
        </w:rPr>
        <w:t>x</w:t>
      </w:r>
      <w:r w:rsidRPr="00EA4161">
        <w:rPr>
          <w:rFonts w:eastAsia="Arial"/>
          <w:spacing w:val="2"/>
          <w:lang w:val="ro-RO" w:eastAsia="ar-SA"/>
        </w:rPr>
        <w:t>p</w:t>
      </w:r>
      <w:r w:rsidRPr="00EA4161">
        <w:rPr>
          <w:rFonts w:eastAsia="Arial"/>
          <w:spacing w:val="-1"/>
          <w:lang w:val="ro-RO" w:eastAsia="ar-SA"/>
        </w:rPr>
        <w:t>li</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 xml:space="preserve">t </w:t>
      </w:r>
      <w:r w:rsidRPr="00EA4161">
        <w:rPr>
          <w:rFonts w:eastAsia="Arial"/>
          <w:spacing w:val="2"/>
          <w:lang w:val="ro-RO" w:eastAsia="ar-SA"/>
        </w:rPr>
        <w:t>î</w:t>
      </w:r>
      <w:r w:rsidRPr="00EA4161">
        <w:rPr>
          <w:rFonts w:eastAsia="Arial"/>
          <w:lang w:val="ro-RO" w:eastAsia="ar-SA"/>
        </w:rPr>
        <w:t xml:space="preserve">n </w:t>
      </w:r>
      <w:r w:rsidRPr="00EA4161">
        <w:rPr>
          <w:rFonts w:eastAsia="Arial"/>
          <w:spacing w:val="1"/>
          <w:lang w:val="ro-RO" w:eastAsia="ar-SA"/>
        </w:rPr>
        <w:t>c</w:t>
      </w:r>
      <w:r w:rsidRPr="00EA4161">
        <w:rPr>
          <w:rFonts w:eastAsia="Arial"/>
          <w:spacing w:val="2"/>
          <w:lang w:val="ro-RO" w:eastAsia="ar-SA"/>
        </w:rPr>
        <w:t>a</w:t>
      </w:r>
      <w:r w:rsidRPr="00EA4161">
        <w:rPr>
          <w:rFonts w:eastAsia="Arial"/>
          <w:lang w:val="ro-RO" w:eastAsia="ar-SA"/>
        </w:rPr>
        <w:t>drul p</w:t>
      </w:r>
      <w:r w:rsidRPr="00EA4161">
        <w:rPr>
          <w:rFonts w:eastAsia="Arial"/>
          <w:spacing w:val="1"/>
          <w:lang w:val="ro-RO" w:eastAsia="ar-SA"/>
        </w:rPr>
        <w:t>u</w:t>
      </w:r>
      <w:r w:rsidRPr="00EA4161">
        <w:rPr>
          <w:rFonts w:eastAsia="Arial"/>
          <w:lang w:val="ro-RO" w:eastAsia="ar-SA"/>
        </w:rPr>
        <w:t>b</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ei </w:t>
      </w:r>
      <w:r w:rsidRPr="00EA4161">
        <w:rPr>
          <w:rFonts w:eastAsia="Arial"/>
          <w:spacing w:val="1"/>
          <w:lang w:val="ro-RO" w:eastAsia="ar-SA"/>
        </w:rPr>
        <w:t>c</w:t>
      </w:r>
      <w:r w:rsidRPr="00EA4161">
        <w:rPr>
          <w:rFonts w:eastAsia="Arial"/>
          <w:lang w:val="ro-RO" w:eastAsia="ar-SA"/>
        </w:rPr>
        <w:t xml:space="preserve">ă </w:t>
      </w:r>
      <w:r w:rsidRPr="00EA4161">
        <w:rPr>
          <w:rFonts w:eastAsia="Arial"/>
          <w:spacing w:val="2"/>
          <w:lang w:val="ro-RO" w:eastAsia="ar-SA"/>
        </w:rPr>
        <w:t>t</w:t>
      </w:r>
      <w:r w:rsidRPr="00EA4161">
        <w:rPr>
          <w:rFonts w:eastAsia="Arial"/>
          <w:lang w:val="ro-RO" w:eastAsia="ar-SA"/>
        </w:rPr>
        <w:t>o</w:t>
      </w:r>
      <w:r w:rsidRPr="00EA4161">
        <w:rPr>
          <w:rFonts w:eastAsia="Arial"/>
          <w:spacing w:val="2"/>
          <w:lang w:val="ro-RO" w:eastAsia="ar-SA"/>
        </w:rPr>
        <w:t>ț</w:t>
      </w:r>
      <w:r w:rsidRPr="00EA4161">
        <w:rPr>
          <w:rFonts w:eastAsia="Arial"/>
          <w:lang w:val="ro-RO" w:eastAsia="ar-SA"/>
        </w:rPr>
        <w:t>i a</w:t>
      </w:r>
      <w:r w:rsidRPr="00EA4161">
        <w:rPr>
          <w:rFonts w:eastAsia="Arial"/>
          <w:spacing w:val="-1"/>
          <w:lang w:val="ro-RO" w:eastAsia="ar-SA"/>
        </w:rPr>
        <w:t>u</w:t>
      </w:r>
      <w:r w:rsidRPr="00EA4161">
        <w:rPr>
          <w:rFonts w:eastAsia="Arial"/>
          <w:lang w:val="ro-RO" w:eastAsia="ar-SA"/>
        </w:rPr>
        <w:t>to</w:t>
      </w:r>
      <w:r w:rsidRPr="00EA4161">
        <w:rPr>
          <w:rFonts w:eastAsia="Arial"/>
          <w:spacing w:val="3"/>
          <w:lang w:val="ro-RO" w:eastAsia="ar-SA"/>
        </w:rPr>
        <w:t>r</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2"/>
          <w:lang w:val="ro-RO" w:eastAsia="ar-SA"/>
        </w:rPr>
        <w:t>a</w:t>
      </w:r>
      <w:r w:rsidRPr="00EA4161">
        <w:rPr>
          <w:rFonts w:eastAsia="Arial"/>
          <w:lang w:val="ro-RO" w:eastAsia="ar-SA"/>
        </w:rPr>
        <w:t xml:space="preserve">u o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tr</w:t>
      </w:r>
      <w:r w:rsidRPr="00EA4161">
        <w:rPr>
          <w:rFonts w:eastAsia="Arial"/>
          <w:spacing w:val="1"/>
          <w:lang w:val="ro-RO" w:eastAsia="ar-SA"/>
        </w:rPr>
        <w:t>i</w:t>
      </w:r>
      <w:r w:rsidRPr="00EA4161">
        <w:rPr>
          <w:rFonts w:eastAsia="Arial"/>
          <w:lang w:val="ro-RO" w:eastAsia="ar-SA"/>
        </w:rPr>
        <w:t>b</w:t>
      </w:r>
      <w:r w:rsidRPr="00EA4161">
        <w:rPr>
          <w:rFonts w:eastAsia="Arial"/>
          <w:spacing w:val="-1"/>
          <w:lang w:val="ro-RO" w:eastAsia="ar-SA"/>
        </w:rPr>
        <w:t>u</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e </w:t>
      </w:r>
      <w:r w:rsidRPr="00EA4161">
        <w:rPr>
          <w:rFonts w:eastAsia="Arial"/>
          <w:spacing w:val="2"/>
          <w:lang w:val="ro-RO" w:eastAsia="ar-SA"/>
        </w:rPr>
        <w:t>e</w:t>
      </w:r>
      <w:r w:rsidRPr="00EA4161">
        <w:rPr>
          <w:rFonts w:eastAsia="Arial"/>
          <w:lang w:val="ro-RO" w:eastAsia="ar-SA"/>
        </w:rPr>
        <w:t>g</w:t>
      </w:r>
      <w:r w:rsidRPr="00EA4161">
        <w:rPr>
          <w:rFonts w:eastAsia="Arial"/>
          <w:spacing w:val="-1"/>
          <w:lang w:val="ro-RO" w:eastAsia="ar-SA"/>
        </w:rPr>
        <w:t>a</w:t>
      </w:r>
      <w:r w:rsidRPr="00EA4161">
        <w:rPr>
          <w:rFonts w:eastAsia="Arial"/>
          <w:spacing w:val="1"/>
          <w:lang w:val="ro-RO" w:eastAsia="ar-SA"/>
        </w:rPr>
        <w:t>l</w:t>
      </w:r>
      <w:r w:rsidRPr="00EA4161">
        <w:rPr>
          <w:rFonts w:eastAsia="Arial"/>
          <w:lang w:val="ro-RO" w:eastAsia="ar-SA"/>
        </w:rPr>
        <w:t xml:space="preserve">ă </w:t>
      </w:r>
      <w:r w:rsidRPr="00EA4161">
        <w:rPr>
          <w:rFonts w:eastAsia="Arial"/>
          <w:spacing w:val="-1"/>
          <w:lang w:val="ro-RO" w:eastAsia="ar-SA"/>
        </w:rPr>
        <w:t>l</w:t>
      </w:r>
      <w:r w:rsidRPr="00EA4161">
        <w:rPr>
          <w:rFonts w:eastAsia="Arial"/>
          <w:lang w:val="ro-RO" w:eastAsia="ar-SA"/>
        </w:rPr>
        <w:t xml:space="preserve">a </w:t>
      </w:r>
      <w:r w:rsidRPr="00EA4161">
        <w:rPr>
          <w:rFonts w:eastAsia="Arial"/>
          <w:spacing w:val="3"/>
          <w:lang w:val="ro-RO" w:eastAsia="ar-SA"/>
        </w:rPr>
        <w:t>r</w:t>
      </w:r>
      <w:r w:rsidRPr="00EA4161">
        <w:rPr>
          <w:rFonts w:eastAsia="Arial"/>
          <w:lang w:val="ro-RO" w:eastAsia="ar-SA"/>
        </w:rPr>
        <w:t>e</w:t>
      </w:r>
      <w:r w:rsidRPr="00EA4161">
        <w:rPr>
          <w:rFonts w:eastAsia="Arial"/>
          <w:spacing w:val="-1"/>
          <w:lang w:val="ro-RO" w:eastAsia="ar-SA"/>
        </w:rPr>
        <w:t>a</w:t>
      </w:r>
      <w:r w:rsidRPr="00EA4161">
        <w:rPr>
          <w:rFonts w:eastAsia="Arial"/>
          <w:spacing w:val="1"/>
          <w:lang w:val="ro-RO" w:eastAsia="ar-SA"/>
        </w:rPr>
        <w:t>li</w:t>
      </w:r>
      <w:r w:rsidRPr="00EA4161">
        <w:rPr>
          <w:rFonts w:eastAsia="Arial"/>
          <w:spacing w:val="-1"/>
          <w:lang w:val="ro-RO" w:eastAsia="ar-SA"/>
        </w:rPr>
        <w:t>z</w:t>
      </w:r>
      <w:r w:rsidRPr="00EA4161">
        <w:rPr>
          <w:rFonts w:eastAsia="Arial"/>
          <w:lang w:val="ro-RO" w:eastAsia="ar-SA"/>
        </w:rPr>
        <w:t xml:space="preserve">area  </w:t>
      </w:r>
      <w:r w:rsidRPr="00EA4161">
        <w:rPr>
          <w:rFonts w:eastAsia="Arial"/>
          <w:spacing w:val="2"/>
          <w:lang w:val="ro-RO" w:eastAsia="ar-SA"/>
        </w:rPr>
        <w:t>p</w:t>
      </w:r>
      <w:r w:rsidRPr="00EA4161">
        <w:rPr>
          <w:rFonts w:eastAsia="Arial"/>
          <w:lang w:val="ro-RO" w:eastAsia="ar-SA"/>
        </w:rPr>
        <w:t>u</w:t>
      </w:r>
      <w:r w:rsidRPr="00EA4161">
        <w:rPr>
          <w:rFonts w:eastAsia="Arial"/>
          <w:spacing w:val="1"/>
          <w:lang w:val="ro-RO" w:eastAsia="ar-SA"/>
        </w:rPr>
        <w:t>b</w:t>
      </w:r>
      <w:r w:rsidRPr="00EA4161">
        <w:rPr>
          <w:rFonts w:eastAsia="Arial"/>
          <w:spacing w:val="-1"/>
          <w:lang w:val="ro-RO" w:eastAsia="ar-SA"/>
        </w:rPr>
        <w:t>li</w:t>
      </w:r>
      <w:r w:rsidRPr="00EA4161">
        <w:rPr>
          <w:rFonts w:eastAsia="Arial"/>
          <w:spacing w:val="1"/>
          <w:lang w:val="ro-RO" w:eastAsia="ar-SA"/>
        </w:rPr>
        <w:t>c</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2"/>
          <w:lang w:val="ro-RO" w:eastAsia="ar-SA"/>
        </w:rPr>
        <w:t>e</w:t>
      </w:r>
      <w:r w:rsidRPr="00EA4161">
        <w:rPr>
          <w:rFonts w:eastAsia="Arial"/>
          <w:spacing w:val="-1"/>
          <w:lang w:val="ro-RO" w:eastAsia="ar-SA"/>
        </w:rPr>
        <w:t>i</w:t>
      </w:r>
      <w:r w:rsidRPr="00EA4161">
        <w:rPr>
          <w:rFonts w:eastAsia="Arial"/>
          <w:lang w:val="ro-RO" w:eastAsia="ar-SA"/>
        </w:rPr>
        <w:t xml:space="preserve">. În </w:t>
      </w:r>
      <w:r w:rsidRPr="00EA4161">
        <w:rPr>
          <w:rFonts w:eastAsia="Arial"/>
          <w:spacing w:val="1"/>
          <w:lang w:val="ro-RO" w:eastAsia="ar-SA"/>
        </w:rPr>
        <w:t>c</w:t>
      </w:r>
      <w:r w:rsidRPr="00EA4161">
        <w:rPr>
          <w:rFonts w:eastAsia="Arial"/>
          <w:spacing w:val="2"/>
          <w:lang w:val="ro-RO" w:eastAsia="ar-SA"/>
        </w:rPr>
        <w:t>a</w:t>
      </w:r>
      <w:r w:rsidRPr="00EA4161">
        <w:rPr>
          <w:rFonts w:eastAsia="Arial"/>
          <w:spacing w:val="-4"/>
          <w:lang w:val="ro-RO" w:eastAsia="ar-SA"/>
        </w:rPr>
        <w:t>z</w:t>
      </w:r>
      <w:r w:rsidRPr="00EA4161">
        <w:rPr>
          <w:rFonts w:eastAsia="Arial"/>
          <w:spacing w:val="2"/>
          <w:lang w:val="ro-RO" w:eastAsia="ar-SA"/>
        </w:rPr>
        <w:t>u</w:t>
      </w:r>
      <w:r w:rsidRPr="00EA4161">
        <w:rPr>
          <w:rFonts w:eastAsia="Arial"/>
          <w:lang w:val="ro-RO" w:eastAsia="ar-SA"/>
        </w:rPr>
        <w:t>l d</w:t>
      </w:r>
      <w:r w:rsidRPr="00EA4161">
        <w:rPr>
          <w:rFonts w:eastAsia="Arial"/>
          <w:spacing w:val="-1"/>
          <w:lang w:val="ro-RO" w:eastAsia="ar-SA"/>
        </w:rPr>
        <w:t>o</w:t>
      </w:r>
      <w:r w:rsidRPr="00EA4161">
        <w:rPr>
          <w:rFonts w:eastAsia="Arial"/>
          <w:spacing w:val="4"/>
          <w:lang w:val="ro-RO" w:eastAsia="ar-SA"/>
        </w:rPr>
        <w:t>m</w:t>
      </w:r>
      <w:r w:rsidRPr="00EA4161">
        <w:rPr>
          <w:rFonts w:eastAsia="Arial"/>
          <w:lang w:val="ro-RO" w:eastAsia="ar-SA"/>
        </w:rPr>
        <w:t>e</w:t>
      </w:r>
      <w:r w:rsidRPr="00EA4161">
        <w:rPr>
          <w:rFonts w:eastAsia="Arial"/>
          <w:spacing w:val="-1"/>
          <w:lang w:val="ro-RO" w:eastAsia="ar-SA"/>
        </w:rPr>
        <w:t>ni</w:t>
      </w:r>
      <w:r w:rsidRPr="00EA4161">
        <w:rPr>
          <w:rFonts w:eastAsia="Arial"/>
          <w:spacing w:val="2"/>
          <w:lang w:val="ro-RO" w:eastAsia="ar-SA"/>
        </w:rPr>
        <w:t>u</w:t>
      </w:r>
      <w:r w:rsidRPr="00EA4161">
        <w:rPr>
          <w:rFonts w:eastAsia="Arial"/>
          <w:spacing w:val="-1"/>
          <w:lang w:val="ro-RO" w:eastAsia="ar-SA"/>
        </w:rPr>
        <w:t>l</w:t>
      </w:r>
      <w:r w:rsidRPr="00EA4161">
        <w:rPr>
          <w:rFonts w:eastAsia="Arial"/>
          <w:spacing w:val="2"/>
          <w:lang w:val="ro-RO" w:eastAsia="ar-SA"/>
        </w:rPr>
        <w:t>u</w:t>
      </w:r>
      <w:r w:rsidRPr="00EA4161">
        <w:rPr>
          <w:rFonts w:eastAsia="Arial"/>
          <w:lang w:val="ro-RO" w:eastAsia="ar-SA"/>
        </w:rPr>
        <w:t xml:space="preserve">i </w:t>
      </w:r>
      <w:r w:rsidRPr="00EA4161">
        <w:rPr>
          <w:rFonts w:eastAsia="Arial"/>
          <w:spacing w:val="2"/>
          <w:lang w:val="ro-RO" w:eastAsia="ar-SA"/>
        </w:rPr>
        <w:t>e</w:t>
      </w:r>
      <w:r w:rsidRPr="00EA4161">
        <w:rPr>
          <w:rFonts w:eastAsia="Arial"/>
          <w:lang w:val="ro-RO" w:eastAsia="ar-SA"/>
        </w:rPr>
        <w:t>d</w:t>
      </w:r>
      <w:r w:rsidRPr="00EA4161">
        <w:rPr>
          <w:rFonts w:eastAsia="Arial"/>
          <w:spacing w:val="-1"/>
          <w:lang w:val="ro-RO" w:eastAsia="ar-SA"/>
        </w:rPr>
        <w:t>u</w:t>
      </w:r>
      <w:r w:rsidRPr="00EA4161">
        <w:rPr>
          <w:rFonts w:eastAsia="Arial"/>
          <w:spacing w:val="1"/>
          <w:lang w:val="ro-RO" w:eastAsia="ar-SA"/>
        </w:rPr>
        <w:t>c</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e </w:t>
      </w:r>
      <w:r w:rsidRPr="00EA4161">
        <w:rPr>
          <w:rFonts w:eastAsia="Arial"/>
          <w:spacing w:val="1"/>
          <w:lang w:val="ro-RO" w:eastAsia="ar-SA"/>
        </w:rPr>
        <w:t>fi</w:t>
      </w:r>
      <w:r w:rsidRPr="00EA4161">
        <w:rPr>
          <w:rFonts w:eastAsia="Arial"/>
          <w:spacing w:val="-1"/>
          <w:lang w:val="ro-RO" w:eastAsia="ar-SA"/>
        </w:rPr>
        <w:t>zi</w:t>
      </w:r>
      <w:r w:rsidRPr="00EA4161">
        <w:rPr>
          <w:rFonts w:eastAsia="Arial"/>
          <w:spacing w:val="1"/>
          <w:lang w:val="ro-RO" w:eastAsia="ar-SA"/>
        </w:rPr>
        <w:t>c</w:t>
      </w:r>
      <w:r w:rsidRPr="00EA4161">
        <w:rPr>
          <w:rFonts w:eastAsia="Arial"/>
          <w:lang w:val="ro-RO" w:eastAsia="ar-SA"/>
        </w:rPr>
        <w:t xml:space="preserve">ă și </w:t>
      </w:r>
      <w:r w:rsidRPr="00EA4161">
        <w:rPr>
          <w:rFonts w:eastAsia="Arial"/>
          <w:spacing w:val="1"/>
          <w:lang w:val="ro-RO" w:eastAsia="ar-SA"/>
        </w:rPr>
        <w:t>s</w:t>
      </w:r>
      <w:r w:rsidRPr="00EA4161">
        <w:rPr>
          <w:rFonts w:eastAsia="Arial"/>
          <w:spacing w:val="2"/>
          <w:lang w:val="ro-RO" w:eastAsia="ar-SA"/>
        </w:rPr>
        <w:t>p</w:t>
      </w:r>
      <w:r w:rsidRPr="00EA4161">
        <w:rPr>
          <w:rFonts w:eastAsia="Arial"/>
          <w:lang w:val="ro-RO" w:eastAsia="ar-SA"/>
        </w:rPr>
        <w:t xml:space="preserve">ort </w:t>
      </w:r>
      <w:r w:rsidRPr="00EA4161">
        <w:rPr>
          <w:rFonts w:eastAsia="Arial"/>
          <w:spacing w:val="1"/>
          <w:lang w:val="ro-RO" w:eastAsia="ar-SA"/>
        </w:rPr>
        <w:t>ș</w:t>
      </w:r>
      <w:r w:rsidRPr="00EA4161">
        <w:rPr>
          <w:rFonts w:eastAsia="Arial"/>
          <w:lang w:val="ro-RO" w:eastAsia="ar-SA"/>
        </w:rPr>
        <w:t xml:space="preserve">i </w:t>
      </w:r>
      <w:r w:rsidRPr="00EA4161">
        <w:rPr>
          <w:rFonts w:eastAsia="Arial"/>
          <w:spacing w:val="2"/>
          <w:lang w:val="ro-RO" w:eastAsia="ar-SA"/>
        </w:rPr>
        <w:t>u</w:t>
      </w:r>
      <w:r w:rsidRPr="00EA4161">
        <w:rPr>
          <w:rFonts w:eastAsia="Arial"/>
          <w:spacing w:val="-1"/>
          <w:lang w:val="ro-RO" w:eastAsia="ar-SA"/>
        </w:rPr>
        <w:t>l</w:t>
      </w:r>
      <w:r w:rsidRPr="00EA4161">
        <w:rPr>
          <w:rFonts w:eastAsia="Arial"/>
          <w:spacing w:val="2"/>
          <w:lang w:val="ro-RO" w:eastAsia="ar-SA"/>
        </w:rPr>
        <w:t>t</w:t>
      </w:r>
      <w:r w:rsidRPr="00EA4161">
        <w:rPr>
          <w:rFonts w:eastAsia="Arial"/>
          <w:spacing w:val="-1"/>
          <w:lang w:val="ro-RO" w:eastAsia="ar-SA"/>
        </w:rPr>
        <w:t>i</w:t>
      </w:r>
      <w:r w:rsidRPr="00EA4161">
        <w:rPr>
          <w:rFonts w:eastAsia="Arial"/>
          <w:spacing w:val="4"/>
          <w:lang w:val="ro-RO" w:eastAsia="ar-SA"/>
        </w:rPr>
        <w:t>m</w:t>
      </w:r>
      <w:r w:rsidRPr="00EA4161">
        <w:rPr>
          <w:rFonts w:eastAsia="Arial"/>
          <w:lang w:val="ro-RO" w:eastAsia="ar-SA"/>
        </w:rPr>
        <w:t>ul a</w:t>
      </w:r>
      <w:r w:rsidRPr="00EA4161">
        <w:rPr>
          <w:rFonts w:eastAsia="Arial"/>
          <w:spacing w:val="-1"/>
          <w:lang w:val="ro-RO" w:eastAsia="ar-SA"/>
        </w:rPr>
        <w:t>u</w:t>
      </w:r>
      <w:r w:rsidRPr="00EA4161">
        <w:rPr>
          <w:rFonts w:eastAsia="Arial"/>
          <w:lang w:val="ro-RO" w:eastAsia="ar-SA"/>
        </w:rPr>
        <w:t xml:space="preserve">tor </w:t>
      </w:r>
      <w:r w:rsidRPr="00EA4161">
        <w:rPr>
          <w:rFonts w:eastAsia="Arial"/>
          <w:spacing w:val="4"/>
          <w:lang w:val="ro-RO" w:eastAsia="ar-SA"/>
        </w:rPr>
        <w:t>m</w:t>
      </w:r>
      <w:r w:rsidRPr="00EA4161">
        <w:rPr>
          <w:rFonts w:eastAsia="Arial"/>
          <w:lang w:val="ro-RO" w:eastAsia="ar-SA"/>
        </w:rPr>
        <w:t>e</w:t>
      </w:r>
      <w:r w:rsidRPr="00EA4161">
        <w:rPr>
          <w:rFonts w:eastAsia="Arial"/>
          <w:spacing w:val="-3"/>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at p</w:t>
      </w:r>
      <w:r w:rsidRPr="00EA4161">
        <w:rPr>
          <w:rFonts w:eastAsia="Arial"/>
          <w:spacing w:val="-1"/>
          <w:lang w:val="ro-RO" w:eastAsia="ar-SA"/>
        </w:rPr>
        <w:t>o</w:t>
      </w:r>
      <w:r w:rsidRPr="00EA4161">
        <w:rPr>
          <w:rFonts w:eastAsia="Arial"/>
          <w:spacing w:val="2"/>
          <w:lang w:val="ro-RO" w:eastAsia="ar-SA"/>
        </w:rPr>
        <w:t>a</w:t>
      </w:r>
      <w:r w:rsidRPr="00EA4161">
        <w:rPr>
          <w:rFonts w:eastAsia="Arial"/>
          <w:lang w:val="ro-RO" w:eastAsia="ar-SA"/>
        </w:rPr>
        <w:t xml:space="preserve">te </w:t>
      </w:r>
      <w:r w:rsidRPr="00EA4161">
        <w:rPr>
          <w:rFonts w:eastAsia="Arial"/>
          <w:spacing w:val="2"/>
          <w:lang w:val="ro-RO" w:eastAsia="ar-SA"/>
        </w:rPr>
        <w:t>a</w:t>
      </w:r>
      <w:r w:rsidRPr="00EA4161">
        <w:rPr>
          <w:rFonts w:eastAsia="Arial"/>
          <w:spacing w:val="-1"/>
          <w:lang w:val="ro-RO" w:eastAsia="ar-SA"/>
        </w:rPr>
        <w:t>v</w:t>
      </w:r>
      <w:r w:rsidRPr="00EA4161">
        <w:rPr>
          <w:rFonts w:eastAsia="Arial"/>
          <w:spacing w:val="2"/>
          <w:lang w:val="ro-RO" w:eastAsia="ar-SA"/>
        </w:rPr>
        <w:t>e</w:t>
      </w:r>
      <w:r w:rsidRPr="00EA4161">
        <w:rPr>
          <w:rFonts w:eastAsia="Arial"/>
          <w:lang w:val="ro-RO" w:eastAsia="ar-SA"/>
        </w:rPr>
        <w:t xml:space="preserve">a </w:t>
      </w:r>
      <w:r w:rsidRPr="00EA4161">
        <w:rPr>
          <w:rFonts w:eastAsia="Arial"/>
          <w:spacing w:val="1"/>
          <w:lang w:val="ro-RO" w:eastAsia="ar-SA"/>
        </w:rPr>
        <w:t>s</w:t>
      </w:r>
      <w:r w:rsidRPr="00EA4161">
        <w:rPr>
          <w:rFonts w:eastAsia="Arial"/>
          <w:lang w:val="ro-RO" w:eastAsia="ar-SA"/>
        </w:rPr>
        <w:t>ta</w:t>
      </w:r>
      <w:r w:rsidRPr="00EA4161">
        <w:rPr>
          <w:rFonts w:eastAsia="Arial"/>
          <w:spacing w:val="1"/>
          <w:lang w:val="ro-RO" w:eastAsia="ar-SA"/>
        </w:rPr>
        <w:t>t</w:t>
      </w:r>
      <w:r w:rsidRPr="00EA4161">
        <w:rPr>
          <w:rFonts w:eastAsia="Arial"/>
          <w:lang w:val="ro-RO" w:eastAsia="ar-SA"/>
        </w:rPr>
        <w:t>ut</w:t>
      </w:r>
      <w:r w:rsidRPr="00EA4161">
        <w:rPr>
          <w:rFonts w:eastAsia="Arial"/>
          <w:spacing w:val="-1"/>
          <w:lang w:val="ro-RO" w:eastAsia="ar-SA"/>
        </w:rPr>
        <w:t>u</w:t>
      </w:r>
      <w:r w:rsidRPr="00EA4161">
        <w:rPr>
          <w:rFonts w:eastAsia="Arial"/>
          <w:lang w:val="ro-RO" w:eastAsia="ar-SA"/>
        </w:rPr>
        <w:t>l de a</w:t>
      </w:r>
      <w:r w:rsidRPr="00EA4161">
        <w:rPr>
          <w:rFonts w:eastAsia="Arial"/>
          <w:spacing w:val="-1"/>
          <w:lang w:val="ro-RO" w:eastAsia="ar-SA"/>
        </w:rPr>
        <w:t>u</w:t>
      </w:r>
      <w:r w:rsidRPr="00EA4161">
        <w:rPr>
          <w:rFonts w:eastAsia="Arial"/>
          <w:spacing w:val="2"/>
          <w:lang w:val="ro-RO" w:eastAsia="ar-SA"/>
        </w:rPr>
        <w:t>t</w:t>
      </w:r>
      <w:r w:rsidRPr="00EA4161">
        <w:rPr>
          <w:rFonts w:eastAsia="Arial"/>
          <w:lang w:val="ro-RO" w:eastAsia="ar-SA"/>
        </w:rPr>
        <w:t>or p</w:t>
      </w:r>
      <w:r w:rsidRPr="00EA4161">
        <w:rPr>
          <w:rFonts w:eastAsia="Arial"/>
          <w:spacing w:val="1"/>
          <w:lang w:val="ro-RO" w:eastAsia="ar-SA"/>
        </w:rPr>
        <w:t>r</w:t>
      </w:r>
      <w:r w:rsidRPr="00EA4161">
        <w:rPr>
          <w:rFonts w:eastAsia="Arial"/>
          <w:spacing w:val="-1"/>
          <w:lang w:val="ro-RO" w:eastAsia="ar-SA"/>
        </w:rPr>
        <w:t>i</w:t>
      </w:r>
      <w:r w:rsidRPr="00EA4161">
        <w:rPr>
          <w:rFonts w:eastAsia="Arial"/>
          <w:lang w:val="ro-RO" w:eastAsia="ar-SA"/>
        </w:rPr>
        <w:t>n</w:t>
      </w:r>
      <w:r w:rsidRPr="00EA4161">
        <w:rPr>
          <w:rFonts w:eastAsia="Arial"/>
          <w:spacing w:val="3"/>
          <w:lang w:val="ro-RO" w:eastAsia="ar-SA"/>
        </w:rPr>
        <w:t>c</w:t>
      </w:r>
      <w:r w:rsidRPr="00EA4161">
        <w:rPr>
          <w:rFonts w:eastAsia="Arial"/>
          <w:spacing w:val="-1"/>
          <w:lang w:val="ro-RO" w:eastAsia="ar-SA"/>
        </w:rPr>
        <w:t>i</w:t>
      </w:r>
      <w:r w:rsidRPr="00EA4161">
        <w:rPr>
          <w:rFonts w:eastAsia="Arial"/>
          <w:lang w:val="ro-RO" w:eastAsia="ar-SA"/>
        </w:rPr>
        <w:t>p</w:t>
      </w:r>
      <w:r w:rsidRPr="00EA4161">
        <w:rPr>
          <w:rFonts w:eastAsia="Arial"/>
          <w:spacing w:val="1"/>
          <w:lang w:val="ro-RO" w:eastAsia="ar-SA"/>
        </w:rPr>
        <w:t>a</w:t>
      </w:r>
      <w:r w:rsidRPr="00EA4161">
        <w:rPr>
          <w:rFonts w:eastAsia="Arial"/>
          <w:spacing w:val="-1"/>
          <w:lang w:val="ro-RO" w:eastAsia="ar-SA"/>
        </w:rPr>
        <w:t>l</w:t>
      </w:r>
      <w:r w:rsidRPr="00EA4161">
        <w:rPr>
          <w:rFonts w:eastAsia="Arial"/>
          <w:lang w:val="ro-RO" w:eastAsia="ar-SA"/>
        </w:rPr>
        <w:t>.</w:t>
      </w:r>
    </w:p>
    <w:p w14:paraId="69275526" w14:textId="77777777" w:rsidR="00DB0349" w:rsidRPr="00EA4161" w:rsidRDefault="00DB0349" w:rsidP="00DB0349">
      <w:pPr>
        <w:numPr>
          <w:ilvl w:val="0"/>
          <w:numId w:val="19"/>
        </w:numPr>
        <w:spacing w:after="0"/>
        <w:contextualSpacing/>
        <w:jc w:val="left"/>
        <w:rPr>
          <w:rFonts w:eastAsia="Arial"/>
          <w:lang w:val="ro-RO" w:eastAsia="ar-SA"/>
        </w:rPr>
      </w:pPr>
      <w:r w:rsidRPr="00EA4161">
        <w:rPr>
          <w:rFonts w:eastAsia="Arial"/>
          <w:lang w:val="ro-RO" w:eastAsia="ar-SA"/>
        </w:rPr>
        <w:t>Co</w:t>
      </w:r>
      <w:r w:rsidRPr="00EA4161">
        <w:rPr>
          <w:rFonts w:eastAsia="Arial"/>
          <w:spacing w:val="1"/>
          <w:lang w:val="ro-RO" w:eastAsia="ar-SA"/>
        </w:rPr>
        <w:t>-</w:t>
      </w:r>
      <w:r w:rsidRPr="00EA4161">
        <w:rPr>
          <w:rFonts w:eastAsia="Arial"/>
          <w:lang w:val="ro-RO" w:eastAsia="ar-SA"/>
        </w:rPr>
        <w:t>a</w:t>
      </w:r>
      <w:r w:rsidRPr="00EA4161">
        <w:rPr>
          <w:rFonts w:eastAsia="Arial"/>
          <w:spacing w:val="-1"/>
          <w:lang w:val="ro-RO" w:eastAsia="ar-SA"/>
        </w:rPr>
        <w:t>u</w:t>
      </w:r>
      <w:r w:rsidRPr="00EA4161">
        <w:rPr>
          <w:rFonts w:eastAsia="Arial"/>
          <w:lang w:val="ro-RO" w:eastAsia="ar-SA"/>
        </w:rPr>
        <w:t xml:space="preserve">tor </w:t>
      </w:r>
      <w:r w:rsidRPr="00EA4161">
        <w:rPr>
          <w:rFonts w:eastAsia="Arial"/>
          <w:spacing w:val="1"/>
          <w:lang w:val="ro-RO" w:eastAsia="ar-SA"/>
        </w:rPr>
        <w:t>s</w:t>
      </w:r>
      <w:r w:rsidRPr="00EA4161">
        <w:rPr>
          <w:rFonts w:eastAsia="Arial"/>
          <w:lang w:val="ro-RO" w:eastAsia="ar-SA"/>
        </w:rPr>
        <w:t xml:space="preserve">e </w:t>
      </w:r>
      <w:r w:rsidRPr="00EA4161">
        <w:rPr>
          <w:rFonts w:eastAsia="Arial"/>
          <w:spacing w:val="1"/>
          <w:lang w:val="ro-RO" w:eastAsia="ar-SA"/>
        </w:rPr>
        <w:t>r</w:t>
      </w:r>
      <w:r w:rsidRPr="00EA4161">
        <w:rPr>
          <w:rFonts w:eastAsia="Arial"/>
          <w:lang w:val="ro-RO" w:eastAsia="ar-SA"/>
        </w:rPr>
        <w:t>e</w:t>
      </w:r>
      <w:r w:rsidRPr="00EA4161">
        <w:rPr>
          <w:rFonts w:eastAsia="Arial"/>
          <w:spacing w:val="2"/>
          <w:lang w:val="ro-RO" w:eastAsia="ar-SA"/>
        </w:rPr>
        <w:t>f</w:t>
      </w:r>
      <w:r w:rsidRPr="00EA4161">
        <w:rPr>
          <w:rFonts w:eastAsia="Arial"/>
          <w:lang w:val="ro-RO" w:eastAsia="ar-SA"/>
        </w:rPr>
        <w:t xml:space="preserve">eră </w:t>
      </w:r>
      <w:r w:rsidRPr="00EA4161">
        <w:rPr>
          <w:rFonts w:eastAsia="Arial"/>
          <w:spacing w:val="1"/>
          <w:lang w:val="ro-RO" w:eastAsia="ar-SA"/>
        </w:rPr>
        <w:t>l</w:t>
      </w:r>
      <w:r w:rsidRPr="00EA4161">
        <w:rPr>
          <w:rFonts w:eastAsia="Arial"/>
          <w:lang w:val="ro-RO" w:eastAsia="ar-SA"/>
        </w:rPr>
        <w:t>a orice a</w:t>
      </w:r>
      <w:r w:rsidRPr="00EA4161">
        <w:rPr>
          <w:rFonts w:eastAsia="Arial"/>
          <w:spacing w:val="-1"/>
          <w:lang w:val="ro-RO" w:eastAsia="ar-SA"/>
        </w:rPr>
        <w:t>l</w:t>
      </w:r>
      <w:r w:rsidRPr="00EA4161">
        <w:rPr>
          <w:rFonts w:eastAsia="Arial"/>
          <w:lang w:val="ro-RO" w:eastAsia="ar-SA"/>
        </w:rPr>
        <w:t xml:space="preserve">t </w:t>
      </w:r>
      <w:r w:rsidRPr="00EA4161">
        <w:rPr>
          <w:rFonts w:eastAsia="Arial"/>
          <w:spacing w:val="1"/>
          <w:lang w:val="ro-RO" w:eastAsia="ar-SA"/>
        </w:rPr>
        <w:t>c</w:t>
      </w:r>
      <w:r w:rsidRPr="00EA4161">
        <w:rPr>
          <w:rFonts w:eastAsia="Arial"/>
          <w:spacing w:val="2"/>
          <w:lang w:val="ro-RO" w:eastAsia="ar-SA"/>
        </w:rPr>
        <w:t>a</w:t>
      </w:r>
      <w:r w:rsidRPr="00EA4161">
        <w:rPr>
          <w:rFonts w:eastAsia="Arial"/>
          <w:lang w:val="ro-RO" w:eastAsia="ar-SA"/>
        </w:rPr>
        <w:t>z d</w:t>
      </w:r>
      <w:r w:rsidRPr="00EA4161">
        <w:rPr>
          <w:rFonts w:eastAsia="Arial"/>
          <w:spacing w:val="-1"/>
          <w:lang w:val="ro-RO" w:eastAsia="ar-SA"/>
        </w:rPr>
        <w:t>e</w:t>
      </w:r>
      <w:r w:rsidRPr="00EA4161">
        <w:rPr>
          <w:rFonts w:eastAsia="Arial"/>
          <w:spacing w:val="1"/>
          <w:lang w:val="ro-RO" w:eastAsia="ar-SA"/>
        </w:rPr>
        <w:t>c</w:t>
      </w:r>
      <w:r w:rsidRPr="00EA4161">
        <w:rPr>
          <w:rFonts w:eastAsia="Arial"/>
          <w:lang w:val="ro-RO" w:eastAsia="ar-SA"/>
        </w:rPr>
        <w:t xml:space="preserve">ât </w:t>
      </w:r>
      <w:r w:rsidRPr="00EA4161">
        <w:rPr>
          <w:rFonts w:eastAsia="Arial"/>
          <w:spacing w:val="1"/>
          <w:lang w:val="ro-RO" w:eastAsia="ar-SA"/>
        </w:rPr>
        <w:t>c</w:t>
      </w:r>
      <w:r w:rsidRPr="00EA4161">
        <w:rPr>
          <w:rFonts w:eastAsia="Arial"/>
          <w:spacing w:val="2"/>
          <w:lang w:val="ro-RO" w:eastAsia="ar-SA"/>
        </w:rPr>
        <w:t>e</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4"/>
          <w:lang w:val="ro-RO" w:eastAsia="ar-SA"/>
        </w:rPr>
        <w:t>m</w:t>
      </w:r>
      <w:r w:rsidRPr="00EA4161">
        <w:rPr>
          <w:rFonts w:eastAsia="Arial"/>
          <w:lang w:val="ro-RO" w:eastAsia="ar-SA"/>
        </w:rPr>
        <w:t>e</w:t>
      </w:r>
      <w:r w:rsidRPr="00EA4161">
        <w:rPr>
          <w:rFonts w:eastAsia="Arial"/>
          <w:spacing w:val="-1"/>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 xml:space="preserve">ate </w:t>
      </w:r>
      <w:r w:rsidRPr="00EA4161">
        <w:rPr>
          <w:rFonts w:eastAsia="Arial"/>
          <w:spacing w:val="2"/>
          <w:lang w:val="ro-RO" w:eastAsia="ar-SA"/>
        </w:rPr>
        <w:t>a</w:t>
      </w:r>
      <w:r w:rsidRPr="00EA4161">
        <w:rPr>
          <w:rFonts w:eastAsia="Arial"/>
          <w:lang w:val="ro-RO" w:eastAsia="ar-SA"/>
        </w:rPr>
        <w:t>nt</w:t>
      </w:r>
      <w:r w:rsidRPr="00EA4161">
        <w:rPr>
          <w:rFonts w:eastAsia="Arial"/>
          <w:spacing w:val="-1"/>
          <w:lang w:val="ro-RO" w:eastAsia="ar-SA"/>
        </w:rPr>
        <w:t>e</w:t>
      </w:r>
      <w:r w:rsidRPr="00EA4161">
        <w:rPr>
          <w:rFonts w:eastAsia="Arial"/>
          <w:spacing w:val="3"/>
          <w:lang w:val="ro-RO" w:eastAsia="ar-SA"/>
        </w:rPr>
        <w:t>r</w:t>
      </w:r>
      <w:r w:rsidRPr="00EA4161">
        <w:rPr>
          <w:rFonts w:eastAsia="Arial"/>
          <w:spacing w:val="-1"/>
          <w:lang w:val="ro-RO" w:eastAsia="ar-SA"/>
        </w:rPr>
        <w:t>i</w:t>
      </w:r>
      <w:r w:rsidRPr="00EA4161">
        <w:rPr>
          <w:rFonts w:eastAsia="Arial"/>
          <w:lang w:val="ro-RO" w:eastAsia="ar-SA"/>
        </w:rPr>
        <w:t xml:space="preserve">or </w:t>
      </w:r>
      <w:r w:rsidRPr="00EA4161">
        <w:rPr>
          <w:rFonts w:eastAsia="Arial"/>
          <w:spacing w:val="1"/>
          <w:lang w:val="ro-RO" w:eastAsia="ar-SA"/>
        </w:rPr>
        <w:t>(</w:t>
      </w:r>
      <w:r w:rsidRPr="00EA4161">
        <w:rPr>
          <w:rFonts w:eastAsia="Arial"/>
          <w:lang w:val="ro-RO" w:eastAsia="ar-SA"/>
        </w:rPr>
        <w:t>de e</w:t>
      </w:r>
      <w:r w:rsidRPr="00EA4161">
        <w:rPr>
          <w:rFonts w:eastAsia="Arial"/>
          <w:spacing w:val="1"/>
          <w:lang w:val="ro-RO" w:eastAsia="ar-SA"/>
        </w:rPr>
        <w:t>x</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l</w:t>
      </w:r>
      <w:r w:rsidRPr="00EA4161">
        <w:rPr>
          <w:rFonts w:eastAsia="Arial"/>
          <w:lang w:val="ro-RO" w:eastAsia="ar-SA"/>
        </w:rPr>
        <w:t>u, al d</w:t>
      </w:r>
      <w:r w:rsidRPr="00EA4161">
        <w:rPr>
          <w:rFonts w:eastAsia="Arial"/>
          <w:spacing w:val="1"/>
          <w:lang w:val="ro-RO" w:eastAsia="ar-SA"/>
        </w:rPr>
        <w:t>o</w:t>
      </w:r>
      <w:r w:rsidRPr="00EA4161">
        <w:rPr>
          <w:rFonts w:eastAsia="Arial"/>
          <w:spacing w:val="-1"/>
          <w:lang w:val="ro-RO" w:eastAsia="ar-SA"/>
        </w:rPr>
        <w:t>i</w:t>
      </w:r>
      <w:r w:rsidRPr="00EA4161">
        <w:rPr>
          <w:rFonts w:eastAsia="Arial"/>
          <w:spacing w:val="1"/>
          <w:lang w:val="ro-RO" w:eastAsia="ar-SA"/>
        </w:rPr>
        <w:t>l</w:t>
      </w:r>
      <w:r w:rsidRPr="00EA4161">
        <w:rPr>
          <w:rFonts w:eastAsia="Arial"/>
          <w:lang w:val="ro-RO" w:eastAsia="ar-SA"/>
        </w:rPr>
        <w:t xml:space="preserve">ea </w:t>
      </w:r>
      <w:r w:rsidRPr="00EA4161">
        <w:rPr>
          <w:rFonts w:eastAsia="Arial"/>
          <w:spacing w:val="2"/>
          <w:lang w:val="ro-RO" w:eastAsia="ar-SA"/>
        </w:rPr>
        <w:t>a</w:t>
      </w:r>
      <w:r w:rsidRPr="00EA4161">
        <w:rPr>
          <w:rFonts w:eastAsia="Arial"/>
          <w:lang w:val="ro-RO" w:eastAsia="ar-SA"/>
        </w:rPr>
        <w:t>ut</w:t>
      </w:r>
      <w:r w:rsidRPr="00EA4161">
        <w:rPr>
          <w:rFonts w:eastAsia="Arial"/>
          <w:spacing w:val="1"/>
          <w:lang w:val="ro-RO" w:eastAsia="ar-SA"/>
        </w:rPr>
        <w:t>o</w:t>
      </w:r>
      <w:r w:rsidRPr="00EA4161">
        <w:rPr>
          <w:rFonts w:eastAsia="Arial"/>
          <w:lang w:val="ro-RO" w:eastAsia="ar-SA"/>
        </w:rPr>
        <w:t>r înt</w:t>
      </w:r>
      <w:r w:rsidRPr="00EA4161">
        <w:rPr>
          <w:rFonts w:eastAsia="Arial"/>
          <w:spacing w:val="1"/>
          <w:lang w:val="ro-RO" w:eastAsia="ar-SA"/>
        </w:rPr>
        <w:t>r-</w:t>
      </w:r>
      <w:r w:rsidRPr="00EA4161">
        <w:rPr>
          <w:rFonts w:eastAsia="Arial"/>
          <w:lang w:val="ro-RO" w:eastAsia="ar-SA"/>
        </w:rPr>
        <w:t>un art</w:t>
      </w:r>
      <w:r w:rsidRPr="00EA4161">
        <w:rPr>
          <w:rFonts w:eastAsia="Arial"/>
          <w:spacing w:val="-1"/>
          <w:lang w:val="ro-RO" w:eastAsia="ar-SA"/>
        </w:rPr>
        <w:t>i</w:t>
      </w:r>
      <w:r w:rsidRPr="00EA4161">
        <w:rPr>
          <w:rFonts w:eastAsia="Arial"/>
          <w:spacing w:val="1"/>
          <w:lang w:val="ro-RO" w:eastAsia="ar-SA"/>
        </w:rPr>
        <w:t>c</w:t>
      </w:r>
      <w:r w:rsidRPr="00EA4161">
        <w:rPr>
          <w:rFonts w:eastAsia="Arial"/>
          <w:spacing w:val="2"/>
          <w:lang w:val="ro-RO" w:eastAsia="ar-SA"/>
        </w:rPr>
        <w:t>o</w:t>
      </w:r>
      <w:r w:rsidRPr="00EA4161">
        <w:rPr>
          <w:rFonts w:eastAsia="Arial"/>
          <w:spacing w:val="-1"/>
          <w:lang w:val="ro-RO" w:eastAsia="ar-SA"/>
        </w:rPr>
        <w:t>l</w:t>
      </w:r>
      <w:r w:rsidRPr="00EA4161">
        <w:rPr>
          <w:rFonts w:eastAsia="Arial"/>
          <w:lang w:val="ro-RO" w:eastAsia="ar-SA"/>
        </w:rPr>
        <w:t xml:space="preserve">, </w:t>
      </w:r>
      <w:r w:rsidRPr="00EA4161">
        <w:rPr>
          <w:rFonts w:eastAsia="Arial"/>
          <w:spacing w:val="2"/>
          <w:lang w:val="ro-RO" w:eastAsia="ar-SA"/>
        </w:rPr>
        <w:t>f</w:t>
      </w:r>
      <w:r w:rsidRPr="00EA4161">
        <w:rPr>
          <w:rFonts w:eastAsia="Arial"/>
          <w:lang w:val="ro-RO" w:eastAsia="ar-SA"/>
        </w:rPr>
        <w:t xml:space="preserve">ără </w:t>
      </w:r>
      <w:r w:rsidRPr="00EA4161">
        <w:rPr>
          <w:rFonts w:eastAsia="Arial"/>
          <w:spacing w:val="1"/>
          <w:lang w:val="ro-RO" w:eastAsia="ar-SA"/>
        </w:rPr>
        <w:t>c</w:t>
      </w:r>
      <w:r w:rsidRPr="00EA4161">
        <w:rPr>
          <w:rFonts w:eastAsia="Arial"/>
          <w:lang w:val="ro-RO" w:eastAsia="ar-SA"/>
        </w:rPr>
        <w:t>a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s</w:t>
      </w:r>
      <w:r w:rsidRPr="00EA4161">
        <w:rPr>
          <w:rFonts w:eastAsia="Arial"/>
          <w:spacing w:val="2"/>
          <w:lang w:val="ro-RO" w:eastAsia="ar-SA"/>
        </w:rPr>
        <w:t>t</w:t>
      </w:r>
      <w:r w:rsidRPr="00EA4161">
        <w:rPr>
          <w:rFonts w:eastAsia="Arial"/>
          <w:lang w:val="ro-RO" w:eastAsia="ar-SA"/>
        </w:rPr>
        <w:t xml:space="preserve">a </w:t>
      </w:r>
      <w:r w:rsidRPr="00EA4161">
        <w:rPr>
          <w:rFonts w:eastAsia="Arial"/>
          <w:spacing w:val="1"/>
          <w:lang w:val="ro-RO" w:eastAsia="ar-SA"/>
        </w:rPr>
        <w:t>s</w:t>
      </w:r>
      <w:r w:rsidRPr="00EA4161">
        <w:rPr>
          <w:rFonts w:eastAsia="Arial"/>
          <w:lang w:val="ro-RO" w:eastAsia="ar-SA"/>
        </w:rPr>
        <w:t xml:space="preserve">ă </w:t>
      </w:r>
      <w:r w:rsidRPr="00EA4161">
        <w:rPr>
          <w:rFonts w:eastAsia="Arial"/>
          <w:spacing w:val="2"/>
          <w:lang w:val="ro-RO" w:eastAsia="ar-SA"/>
        </w:rPr>
        <w:t>f</w:t>
      </w:r>
      <w:r w:rsidRPr="00EA4161">
        <w:rPr>
          <w:rFonts w:eastAsia="Arial"/>
          <w:spacing w:val="-1"/>
          <w:lang w:val="ro-RO" w:eastAsia="ar-SA"/>
        </w:rPr>
        <w:t>i</w:t>
      </w:r>
      <w:r w:rsidRPr="00EA4161">
        <w:rPr>
          <w:rFonts w:eastAsia="Arial"/>
          <w:lang w:val="ro-RO" w:eastAsia="ar-SA"/>
        </w:rPr>
        <w:t>e a</w:t>
      </w:r>
      <w:r w:rsidRPr="00EA4161">
        <w:rPr>
          <w:rFonts w:eastAsia="Arial"/>
          <w:spacing w:val="-1"/>
          <w:lang w:val="ro-RO" w:eastAsia="ar-SA"/>
        </w:rPr>
        <w:t>u</w:t>
      </w:r>
      <w:r w:rsidRPr="00EA4161">
        <w:rPr>
          <w:rFonts w:eastAsia="Arial"/>
          <w:spacing w:val="2"/>
          <w:lang w:val="ro-RO" w:eastAsia="ar-SA"/>
        </w:rPr>
        <w:t>t</w:t>
      </w:r>
      <w:r w:rsidRPr="00EA4161">
        <w:rPr>
          <w:rFonts w:eastAsia="Arial"/>
          <w:lang w:val="ro-RO" w:eastAsia="ar-SA"/>
        </w:rPr>
        <w:t xml:space="preserve">or </w:t>
      </w:r>
      <w:r w:rsidRPr="00EA4161">
        <w:rPr>
          <w:rFonts w:eastAsia="Arial"/>
          <w:spacing w:val="1"/>
          <w:lang w:val="ro-RO" w:eastAsia="ar-SA"/>
        </w:rPr>
        <w:t>c</w:t>
      </w:r>
      <w:r w:rsidRPr="00EA4161">
        <w:rPr>
          <w:rFonts w:eastAsia="Arial"/>
          <w:lang w:val="ro-RO" w:eastAsia="ar-SA"/>
        </w:rPr>
        <w:t>ore</w:t>
      </w:r>
      <w:r w:rsidRPr="00EA4161">
        <w:rPr>
          <w:rFonts w:eastAsia="Arial"/>
          <w:spacing w:val="1"/>
          <w:lang w:val="ro-RO" w:eastAsia="ar-SA"/>
        </w:rPr>
        <w:t>s</w:t>
      </w:r>
      <w:r w:rsidRPr="00EA4161">
        <w:rPr>
          <w:rFonts w:eastAsia="Arial"/>
          <w:lang w:val="ro-RO" w:eastAsia="ar-SA"/>
        </w:rPr>
        <w:t>p</w:t>
      </w:r>
      <w:r w:rsidRPr="00EA4161">
        <w:rPr>
          <w:rFonts w:eastAsia="Arial"/>
          <w:spacing w:val="1"/>
          <w:lang w:val="ro-RO" w:eastAsia="ar-SA"/>
        </w:rPr>
        <w:t>o</w:t>
      </w:r>
      <w:r w:rsidRPr="00EA4161">
        <w:rPr>
          <w:rFonts w:eastAsia="Arial"/>
          <w:lang w:val="ro-RO" w:eastAsia="ar-SA"/>
        </w:rPr>
        <w:t>n</w:t>
      </w:r>
      <w:r w:rsidRPr="00EA4161">
        <w:rPr>
          <w:rFonts w:eastAsia="Arial"/>
          <w:spacing w:val="-1"/>
          <w:lang w:val="ro-RO" w:eastAsia="ar-SA"/>
        </w:rPr>
        <w:t>d</w:t>
      </w:r>
      <w:r w:rsidRPr="00EA4161">
        <w:rPr>
          <w:rFonts w:eastAsia="Arial"/>
          <w:spacing w:val="2"/>
          <w:lang w:val="ro-RO" w:eastAsia="ar-SA"/>
        </w:rPr>
        <w:t>e</w:t>
      </w:r>
      <w:r w:rsidRPr="00EA4161">
        <w:rPr>
          <w:rFonts w:eastAsia="Arial"/>
          <w:lang w:val="ro-RO" w:eastAsia="ar-SA"/>
        </w:rPr>
        <w:t xml:space="preserve">nt </w:t>
      </w:r>
      <w:r w:rsidRPr="00EA4161">
        <w:rPr>
          <w:rFonts w:eastAsia="Arial"/>
          <w:spacing w:val="1"/>
          <w:lang w:val="ro-RO" w:eastAsia="ar-SA"/>
        </w:rPr>
        <w:t>s</w:t>
      </w:r>
      <w:r w:rsidRPr="00EA4161">
        <w:rPr>
          <w:rFonts w:eastAsia="Arial"/>
          <w:lang w:val="ro-RO" w:eastAsia="ar-SA"/>
        </w:rPr>
        <w:t xml:space="preserve">au </w:t>
      </w:r>
      <w:r w:rsidRPr="00EA4161">
        <w:rPr>
          <w:rFonts w:eastAsia="Arial"/>
          <w:spacing w:val="1"/>
          <w:lang w:val="ro-RO" w:eastAsia="ar-SA"/>
        </w:rPr>
        <w:t>s</w:t>
      </w:r>
      <w:r w:rsidRPr="00EA4161">
        <w:rPr>
          <w:rFonts w:eastAsia="Arial"/>
          <w:lang w:val="ro-RO" w:eastAsia="ar-SA"/>
        </w:rPr>
        <w:t xml:space="preserve">ă </w:t>
      </w:r>
      <w:r w:rsidRPr="00EA4161">
        <w:rPr>
          <w:rFonts w:eastAsia="Arial"/>
          <w:spacing w:val="1"/>
          <w:lang w:val="ro-RO" w:eastAsia="ar-SA"/>
        </w:rPr>
        <w:t>s</w:t>
      </w:r>
      <w:r w:rsidRPr="00EA4161">
        <w:rPr>
          <w:rFonts w:eastAsia="Arial"/>
          <w:lang w:val="ro-RO" w:eastAsia="ar-SA"/>
        </w:rPr>
        <w:t>e pre</w:t>
      </w:r>
      <w:r w:rsidRPr="00EA4161">
        <w:rPr>
          <w:rFonts w:eastAsia="Arial"/>
          <w:spacing w:val="1"/>
          <w:lang w:val="ro-RO" w:eastAsia="ar-SA"/>
        </w:rPr>
        <w:t>ci</w:t>
      </w:r>
      <w:r w:rsidRPr="00EA4161">
        <w:rPr>
          <w:rFonts w:eastAsia="Arial"/>
          <w:spacing w:val="-1"/>
          <w:lang w:val="ro-RO" w:eastAsia="ar-SA"/>
        </w:rPr>
        <w:t>z</w:t>
      </w:r>
      <w:r w:rsidRPr="00EA4161">
        <w:rPr>
          <w:rFonts w:eastAsia="Arial"/>
          <w:spacing w:val="2"/>
          <w:lang w:val="ro-RO" w:eastAsia="ar-SA"/>
        </w:rPr>
        <w:t>e</w:t>
      </w:r>
      <w:r w:rsidRPr="00EA4161">
        <w:rPr>
          <w:rFonts w:eastAsia="Arial"/>
          <w:spacing w:val="-1"/>
          <w:lang w:val="ro-RO" w:eastAsia="ar-SA"/>
        </w:rPr>
        <w:t>z</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 xml:space="preserve">ă </w:t>
      </w:r>
      <w:r w:rsidRPr="00EA4161">
        <w:rPr>
          <w:rFonts w:eastAsia="Arial"/>
          <w:spacing w:val="2"/>
          <w:lang w:val="ro-RO" w:eastAsia="ar-SA"/>
        </w:rPr>
        <w:t>t</w:t>
      </w:r>
      <w:r w:rsidRPr="00EA4161">
        <w:rPr>
          <w:rFonts w:eastAsia="Arial"/>
          <w:lang w:val="ro-RO" w:eastAsia="ar-SA"/>
        </w:rPr>
        <w:t>o</w:t>
      </w:r>
      <w:r w:rsidRPr="00EA4161">
        <w:rPr>
          <w:rFonts w:eastAsia="Arial"/>
          <w:spacing w:val="2"/>
          <w:lang w:val="ro-RO" w:eastAsia="ar-SA"/>
        </w:rPr>
        <w:t>ț</w:t>
      </w:r>
      <w:r w:rsidRPr="00EA4161">
        <w:rPr>
          <w:rFonts w:eastAsia="Arial"/>
          <w:lang w:val="ro-RO" w:eastAsia="ar-SA"/>
        </w:rPr>
        <w:t>i a</w:t>
      </w:r>
      <w:r w:rsidRPr="00EA4161">
        <w:rPr>
          <w:rFonts w:eastAsia="Arial"/>
          <w:spacing w:val="-1"/>
          <w:lang w:val="ro-RO" w:eastAsia="ar-SA"/>
        </w:rPr>
        <w:t>u</w:t>
      </w:r>
      <w:r w:rsidRPr="00EA4161">
        <w:rPr>
          <w:rFonts w:eastAsia="Arial"/>
          <w:spacing w:val="2"/>
          <w:lang w:val="ro-RO" w:eastAsia="ar-SA"/>
        </w:rPr>
        <w:t>t</w:t>
      </w:r>
      <w:r w:rsidRPr="00EA4161">
        <w:rPr>
          <w:rFonts w:eastAsia="Arial"/>
          <w:lang w:val="ro-RO" w:eastAsia="ar-SA"/>
        </w:rPr>
        <w:t>orii au o</w:t>
      </w:r>
      <w:r w:rsidRPr="00EA4161">
        <w:rPr>
          <w:rFonts w:eastAsia="Arial"/>
          <w:spacing w:val="1"/>
          <w:lang w:val="ro-RO" w:eastAsia="ar-SA"/>
        </w:rPr>
        <w:t xml:space="preserve"> c</w:t>
      </w:r>
      <w:r w:rsidRPr="00EA4161">
        <w:rPr>
          <w:rFonts w:eastAsia="Arial"/>
          <w:spacing w:val="2"/>
          <w:lang w:val="ro-RO" w:eastAsia="ar-SA"/>
        </w:rPr>
        <w:t>o</w:t>
      </w:r>
      <w:r w:rsidRPr="00EA4161">
        <w:rPr>
          <w:rFonts w:eastAsia="Arial"/>
          <w:lang w:val="ro-RO" w:eastAsia="ar-SA"/>
        </w:rPr>
        <w:t>ntr</w:t>
      </w:r>
      <w:r w:rsidRPr="00EA4161">
        <w:rPr>
          <w:rFonts w:eastAsia="Arial"/>
          <w:spacing w:val="2"/>
          <w:lang w:val="ro-RO" w:eastAsia="ar-SA"/>
        </w:rPr>
        <w:t>i</w:t>
      </w:r>
      <w:r w:rsidRPr="00EA4161">
        <w:rPr>
          <w:rFonts w:eastAsia="Arial"/>
          <w:lang w:val="ro-RO" w:eastAsia="ar-SA"/>
        </w:rPr>
        <w:t>b</w:t>
      </w:r>
      <w:r w:rsidRPr="00EA4161">
        <w:rPr>
          <w:rFonts w:eastAsia="Arial"/>
          <w:spacing w:val="-1"/>
          <w:lang w:val="ro-RO" w:eastAsia="ar-SA"/>
        </w:rPr>
        <w:t>u</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e e</w:t>
      </w:r>
      <w:r w:rsidRPr="00EA4161">
        <w:rPr>
          <w:rFonts w:eastAsia="Arial"/>
          <w:spacing w:val="-1"/>
          <w:lang w:val="ro-RO" w:eastAsia="ar-SA"/>
        </w:rPr>
        <w:t>g</w:t>
      </w:r>
      <w:r w:rsidRPr="00EA4161">
        <w:rPr>
          <w:rFonts w:eastAsia="Arial"/>
          <w:spacing w:val="2"/>
          <w:lang w:val="ro-RO" w:eastAsia="ar-SA"/>
        </w:rPr>
        <w:t>a</w:t>
      </w:r>
      <w:r w:rsidRPr="00EA4161">
        <w:rPr>
          <w:rFonts w:eastAsia="Arial"/>
          <w:spacing w:val="-1"/>
          <w:lang w:val="ro-RO" w:eastAsia="ar-SA"/>
        </w:rPr>
        <w:t>l</w:t>
      </w:r>
      <w:r w:rsidRPr="00EA4161">
        <w:rPr>
          <w:rFonts w:eastAsia="Arial"/>
          <w:lang w:val="ro-RO" w:eastAsia="ar-SA"/>
        </w:rPr>
        <w:t>ă).</w:t>
      </w:r>
    </w:p>
    <w:p w14:paraId="24FA8A3E" w14:textId="77777777" w:rsidR="00DB0349" w:rsidRPr="00EA4161" w:rsidRDefault="00DB0349" w:rsidP="00DB0349">
      <w:pPr>
        <w:numPr>
          <w:ilvl w:val="0"/>
          <w:numId w:val="19"/>
        </w:numPr>
        <w:spacing w:after="0"/>
        <w:contextualSpacing/>
        <w:jc w:val="left"/>
        <w:rPr>
          <w:rFonts w:eastAsia="Arial"/>
          <w:lang w:val="ro-RO" w:eastAsia="ar-SA"/>
        </w:rPr>
      </w:pPr>
      <w:r w:rsidRPr="00EA4161">
        <w:rPr>
          <w:rFonts w:eastAsia="Arial"/>
          <w:i/>
          <w:lang w:val="ro-RO" w:eastAsia="ar-SA"/>
        </w:rPr>
        <w:t xml:space="preserve">n </w:t>
      </w:r>
      <w:r w:rsidRPr="00EA4161">
        <w:rPr>
          <w:rFonts w:eastAsia="Arial"/>
          <w:spacing w:val="-1"/>
          <w:lang w:val="ro-RO" w:eastAsia="ar-SA"/>
        </w:rPr>
        <w:t>i</w:t>
      </w:r>
      <w:r w:rsidRPr="00EA4161">
        <w:rPr>
          <w:rFonts w:eastAsia="Arial"/>
          <w:spacing w:val="2"/>
          <w:lang w:val="ro-RO" w:eastAsia="ar-SA"/>
        </w:rPr>
        <w:t>n</w:t>
      </w:r>
      <w:r w:rsidRPr="00EA4161">
        <w:rPr>
          <w:rFonts w:eastAsia="Arial"/>
          <w:lang w:val="ro-RO" w:eastAsia="ar-SA"/>
        </w:rPr>
        <w:t>d</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ă nu</w:t>
      </w:r>
      <w:r w:rsidRPr="00EA4161">
        <w:rPr>
          <w:rFonts w:eastAsia="Arial"/>
          <w:spacing w:val="4"/>
          <w:lang w:val="ro-RO" w:eastAsia="ar-SA"/>
        </w:rPr>
        <w:t>m</w:t>
      </w:r>
      <w:r w:rsidRPr="00EA4161">
        <w:rPr>
          <w:rFonts w:eastAsia="Arial"/>
          <w:lang w:val="ro-RO" w:eastAsia="ar-SA"/>
        </w:rPr>
        <w:t>ă</w:t>
      </w:r>
      <w:r w:rsidRPr="00EA4161">
        <w:rPr>
          <w:rFonts w:eastAsia="Arial"/>
          <w:spacing w:val="1"/>
          <w:lang w:val="ro-RO" w:eastAsia="ar-SA"/>
        </w:rPr>
        <w:t>r</w:t>
      </w:r>
      <w:r w:rsidRPr="00EA4161">
        <w:rPr>
          <w:rFonts w:eastAsia="Arial"/>
          <w:lang w:val="ro-RO" w:eastAsia="ar-SA"/>
        </w:rPr>
        <w:t>ul de a</w:t>
      </w:r>
      <w:r w:rsidRPr="00EA4161">
        <w:rPr>
          <w:rFonts w:eastAsia="Arial"/>
          <w:spacing w:val="-1"/>
          <w:lang w:val="ro-RO" w:eastAsia="ar-SA"/>
        </w:rPr>
        <w:t>u</w:t>
      </w:r>
      <w:r w:rsidRPr="00EA4161">
        <w:rPr>
          <w:rFonts w:eastAsia="Arial"/>
          <w:spacing w:val="2"/>
          <w:lang w:val="ro-RO" w:eastAsia="ar-SA"/>
        </w:rPr>
        <w:t>t</w:t>
      </w:r>
      <w:r w:rsidRPr="00EA4161">
        <w:rPr>
          <w:rFonts w:eastAsia="Arial"/>
          <w:lang w:val="ro-RO" w:eastAsia="ar-SA"/>
        </w:rPr>
        <w:t xml:space="preserve">ori ai </w:t>
      </w:r>
      <w:r w:rsidRPr="00EA4161">
        <w:rPr>
          <w:rFonts w:eastAsia="Arial"/>
          <w:spacing w:val="2"/>
          <w:lang w:val="ro-RO" w:eastAsia="ar-SA"/>
        </w:rPr>
        <w:t>u</w:t>
      </w:r>
      <w:r w:rsidRPr="00EA4161">
        <w:rPr>
          <w:rFonts w:eastAsia="Arial"/>
          <w:lang w:val="ro-RO" w:eastAsia="ar-SA"/>
        </w:rPr>
        <w:t>n</w:t>
      </w:r>
      <w:r w:rsidRPr="00EA4161">
        <w:rPr>
          <w:rFonts w:eastAsia="Arial"/>
          <w:spacing w:val="1"/>
          <w:lang w:val="ro-RO" w:eastAsia="ar-SA"/>
        </w:rPr>
        <w:t>e</w:t>
      </w:r>
      <w:r w:rsidRPr="00EA4161">
        <w:rPr>
          <w:rFonts w:eastAsia="Arial"/>
          <w:lang w:val="ro-RO" w:eastAsia="ar-SA"/>
        </w:rPr>
        <w:t>i p</w:t>
      </w:r>
      <w:r w:rsidRPr="00EA4161">
        <w:rPr>
          <w:rFonts w:eastAsia="Arial"/>
          <w:spacing w:val="1"/>
          <w:lang w:val="ro-RO" w:eastAsia="ar-SA"/>
        </w:rPr>
        <w:t>u</w:t>
      </w:r>
      <w:r w:rsidRPr="00EA4161">
        <w:rPr>
          <w:rFonts w:eastAsia="Arial"/>
          <w:lang w:val="ro-RO" w:eastAsia="ar-SA"/>
        </w:rPr>
        <w:t>b</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ii</w:t>
      </w:r>
      <w:r w:rsidRPr="00EA4161">
        <w:rPr>
          <w:rFonts w:eastAsia="Arial"/>
          <w:lang w:val="ro-RO" w:eastAsia="ar-SA"/>
        </w:rPr>
        <w:t>.</w:t>
      </w:r>
    </w:p>
    <w:p w14:paraId="3A963488" w14:textId="77777777" w:rsidR="00DB0349" w:rsidRPr="00EA4161" w:rsidRDefault="00DB0349" w:rsidP="00DB0349">
      <w:pPr>
        <w:numPr>
          <w:ilvl w:val="0"/>
          <w:numId w:val="19"/>
        </w:numPr>
        <w:spacing w:after="0"/>
        <w:contextualSpacing/>
        <w:rPr>
          <w:rFonts w:eastAsia="Arial"/>
          <w:lang w:val="ro-RO" w:eastAsia="ar-SA"/>
        </w:rPr>
      </w:pPr>
      <w:r w:rsidRPr="00EA4161">
        <w:rPr>
          <w:rFonts w:eastAsia="Arial"/>
          <w:spacing w:val="-1"/>
          <w:lang w:val="ro-RO" w:eastAsia="ar-SA"/>
        </w:rPr>
        <w:t>P</w:t>
      </w:r>
      <w:r w:rsidRPr="00EA4161">
        <w:rPr>
          <w:rFonts w:eastAsia="Arial"/>
          <w:lang w:val="ro-RO" w:eastAsia="ar-SA"/>
        </w:rPr>
        <w:t>e</w:t>
      </w:r>
      <w:r w:rsidRPr="00EA4161">
        <w:rPr>
          <w:rFonts w:eastAsia="Arial"/>
          <w:spacing w:val="-1"/>
          <w:lang w:val="ro-RO" w:eastAsia="ar-SA"/>
        </w:rPr>
        <w:t>n</w:t>
      </w:r>
      <w:r w:rsidRPr="00EA4161">
        <w:rPr>
          <w:rFonts w:eastAsia="Arial"/>
          <w:lang w:val="ro-RO" w:eastAsia="ar-SA"/>
        </w:rPr>
        <w:t>t</w:t>
      </w:r>
      <w:r w:rsidRPr="00EA4161">
        <w:rPr>
          <w:rFonts w:eastAsia="Arial"/>
          <w:spacing w:val="3"/>
          <w:lang w:val="ro-RO" w:eastAsia="ar-SA"/>
        </w:rPr>
        <w:t>r</w:t>
      </w:r>
      <w:r w:rsidRPr="00EA4161">
        <w:rPr>
          <w:rFonts w:eastAsia="Arial"/>
          <w:lang w:val="ro-RO" w:eastAsia="ar-SA"/>
        </w:rPr>
        <w:t xml:space="preserve">u o </w:t>
      </w:r>
      <w:r w:rsidRPr="00EA4161">
        <w:rPr>
          <w:rFonts w:eastAsia="Arial"/>
          <w:spacing w:val="1"/>
          <w:lang w:val="ro-RO" w:eastAsia="ar-SA"/>
        </w:rPr>
        <w:t>s</w:t>
      </w:r>
      <w:r w:rsidRPr="00EA4161">
        <w:rPr>
          <w:rFonts w:eastAsia="Arial"/>
          <w:lang w:val="ro-RO" w:eastAsia="ar-SA"/>
        </w:rPr>
        <w:t xml:space="preserve">erie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d</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at</w:t>
      </w:r>
      <w:r w:rsidRPr="00EA4161">
        <w:rPr>
          <w:rFonts w:eastAsia="Arial"/>
          <w:spacing w:val="-1"/>
          <w:lang w:val="ro-RO" w:eastAsia="ar-SA"/>
        </w:rPr>
        <w:t>o</w:t>
      </w:r>
      <w:r w:rsidRPr="00EA4161">
        <w:rPr>
          <w:rFonts w:eastAsia="Arial"/>
          <w:spacing w:val="3"/>
          <w:lang w:val="ro-RO" w:eastAsia="ar-SA"/>
        </w:rPr>
        <w:t>r</w:t>
      </w:r>
      <w:r w:rsidRPr="00EA4161">
        <w:rPr>
          <w:rFonts w:eastAsia="Arial"/>
          <w:lang w:val="ro-RO" w:eastAsia="ar-SA"/>
        </w:rPr>
        <w:t>i</w:t>
      </w:r>
      <w:r w:rsidRPr="00EA4161">
        <w:rPr>
          <w:rFonts w:eastAsia="Arial"/>
          <w:spacing w:val="1"/>
          <w:lang w:val="ro-RO" w:eastAsia="ar-SA"/>
        </w:rPr>
        <w:t xml:space="preserve"> (c</w:t>
      </w:r>
      <w:r w:rsidRPr="00EA4161">
        <w:rPr>
          <w:rFonts w:eastAsia="Arial"/>
          <w:lang w:val="ro-RO" w:eastAsia="ar-SA"/>
        </w:rPr>
        <w:t>ăr</w:t>
      </w:r>
      <w:r w:rsidRPr="00EA4161">
        <w:rPr>
          <w:rFonts w:eastAsia="Arial"/>
          <w:spacing w:val="3"/>
          <w:lang w:val="ro-RO" w:eastAsia="ar-SA"/>
        </w:rPr>
        <w:t>ț</w:t>
      </w:r>
      <w:r w:rsidRPr="00EA4161">
        <w:rPr>
          <w:rFonts w:eastAsia="Arial"/>
          <w:spacing w:val="-1"/>
          <w:lang w:val="ro-RO" w:eastAsia="ar-SA"/>
        </w:rPr>
        <w:t>i</w:t>
      </w:r>
      <w:r w:rsidRPr="00EA4161">
        <w:rPr>
          <w:rFonts w:eastAsia="Arial"/>
          <w:lang w:val="ro-RO" w:eastAsia="ar-SA"/>
        </w:rPr>
        <w:t xml:space="preserve">, </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p</w:t>
      </w:r>
      <w:r w:rsidRPr="00EA4161">
        <w:rPr>
          <w:rFonts w:eastAsia="Arial"/>
          <w:lang w:val="ro-RO" w:eastAsia="ar-SA"/>
        </w:rPr>
        <w:t>o</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 xml:space="preserve">te de </w:t>
      </w:r>
      <w:r w:rsidRPr="00EA4161">
        <w:rPr>
          <w:rFonts w:eastAsia="Arial"/>
          <w:spacing w:val="2"/>
          <w:lang w:val="ro-RO" w:eastAsia="ar-SA"/>
        </w:rPr>
        <w:t>a</w:t>
      </w:r>
      <w:r w:rsidRPr="00EA4161">
        <w:rPr>
          <w:rFonts w:eastAsia="Arial"/>
          <w:lang w:val="ro-RO" w:eastAsia="ar-SA"/>
        </w:rPr>
        <w:t>n</w:t>
      </w:r>
      <w:r w:rsidRPr="00EA4161">
        <w:rPr>
          <w:rFonts w:eastAsia="Arial"/>
          <w:spacing w:val="-1"/>
          <w:lang w:val="ro-RO" w:eastAsia="ar-SA"/>
        </w:rPr>
        <w:t>a</w:t>
      </w:r>
      <w:r w:rsidRPr="00EA4161">
        <w:rPr>
          <w:rFonts w:eastAsia="Arial"/>
          <w:spacing w:val="1"/>
          <w:lang w:val="ro-RO" w:eastAsia="ar-SA"/>
        </w:rPr>
        <w:t>li</w:t>
      </w:r>
      <w:r w:rsidRPr="00EA4161">
        <w:rPr>
          <w:rFonts w:eastAsia="Arial"/>
          <w:spacing w:val="-1"/>
          <w:lang w:val="ro-RO" w:eastAsia="ar-SA"/>
        </w:rPr>
        <w:t>z</w:t>
      </w:r>
      <w:r w:rsidRPr="00EA4161">
        <w:rPr>
          <w:rFonts w:eastAsia="Arial"/>
          <w:spacing w:val="2"/>
          <w:lang w:val="ro-RO" w:eastAsia="ar-SA"/>
        </w:rPr>
        <w:t>ă</w:t>
      </w:r>
      <w:r w:rsidRPr="00EA4161">
        <w:rPr>
          <w:rFonts w:eastAsia="Arial"/>
          <w:lang w:val="ro-RO" w:eastAsia="ar-SA"/>
        </w:rPr>
        <w:t xml:space="preserve">,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f</w:t>
      </w:r>
      <w:r w:rsidRPr="00EA4161">
        <w:rPr>
          <w:rFonts w:eastAsia="Arial"/>
          <w:lang w:val="ro-RO" w:eastAsia="ar-SA"/>
        </w:rPr>
        <w:t>eri</w:t>
      </w:r>
      <w:r w:rsidRPr="00EA4161">
        <w:rPr>
          <w:rFonts w:eastAsia="Arial"/>
          <w:spacing w:val="-1"/>
          <w:lang w:val="ro-RO" w:eastAsia="ar-SA"/>
        </w:rPr>
        <w:t>n</w:t>
      </w:r>
      <w:r w:rsidRPr="00EA4161">
        <w:rPr>
          <w:rFonts w:eastAsia="Arial"/>
          <w:spacing w:val="2"/>
          <w:lang w:val="ro-RO" w:eastAsia="ar-SA"/>
        </w:rPr>
        <w:t>ț</w:t>
      </w:r>
      <w:r w:rsidRPr="00EA4161">
        <w:rPr>
          <w:rFonts w:eastAsia="Arial"/>
          <w:lang w:val="ro-RO" w:eastAsia="ar-SA"/>
        </w:rPr>
        <w:t>e, gran</w:t>
      </w:r>
      <w:r w:rsidRPr="00EA4161">
        <w:rPr>
          <w:rFonts w:eastAsia="Arial"/>
          <w:spacing w:val="2"/>
          <w:lang w:val="ro-RO" w:eastAsia="ar-SA"/>
        </w:rPr>
        <w:t>t</w:t>
      </w:r>
      <w:r w:rsidRPr="00EA4161">
        <w:rPr>
          <w:rFonts w:eastAsia="Arial"/>
          <w:lang w:val="ro-RO" w:eastAsia="ar-SA"/>
        </w:rPr>
        <w:t>uri etc</w:t>
      </w:r>
      <w:r w:rsidRPr="00EA4161">
        <w:rPr>
          <w:rFonts w:eastAsia="Arial"/>
          <w:spacing w:val="1"/>
          <w:lang w:val="ro-RO" w:eastAsia="ar-SA"/>
        </w:rPr>
        <w:t>.</w:t>
      </w:r>
      <w:r w:rsidRPr="00EA4161">
        <w:rPr>
          <w:rFonts w:eastAsia="Arial"/>
          <w:lang w:val="ro-RO" w:eastAsia="ar-SA"/>
        </w:rPr>
        <w:t xml:space="preserve">) </w:t>
      </w:r>
      <w:r w:rsidRPr="00EA4161">
        <w:rPr>
          <w:rFonts w:eastAsia="Arial"/>
          <w:spacing w:val="1"/>
          <w:lang w:val="ro-RO" w:eastAsia="ar-SA"/>
        </w:rPr>
        <w:t>s</w:t>
      </w:r>
      <w:r w:rsidRPr="00EA4161">
        <w:rPr>
          <w:rFonts w:eastAsia="Arial"/>
          <w:lang w:val="ro-RO" w:eastAsia="ar-SA"/>
        </w:rPr>
        <w:t xml:space="preserve">e </w:t>
      </w:r>
      <w:r w:rsidRPr="00EA4161">
        <w:rPr>
          <w:rFonts w:eastAsia="Arial"/>
          <w:spacing w:val="1"/>
          <w:lang w:val="ro-RO" w:eastAsia="ar-SA"/>
        </w:rPr>
        <w:t>v</w:t>
      </w:r>
      <w:r w:rsidRPr="00EA4161">
        <w:rPr>
          <w:rFonts w:eastAsia="Arial"/>
          <w:lang w:val="ro-RO" w:eastAsia="ar-SA"/>
        </w:rPr>
        <w:t xml:space="preserve">a </w:t>
      </w:r>
      <w:r w:rsidRPr="00EA4161">
        <w:rPr>
          <w:rFonts w:eastAsia="Arial"/>
          <w:spacing w:val="2"/>
          <w:lang w:val="ro-RO" w:eastAsia="ar-SA"/>
        </w:rPr>
        <w:t>a</w:t>
      </w:r>
      <w:r w:rsidRPr="00EA4161">
        <w:rPr>
          <w:rFonts w:eastAsia="Arial"/>
          <w:lang w:val="ro-RO" w:eastAsia="ar-SA"/>
        </w:rPr>
        <w:t>p</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 xml:space="preserve">a un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e</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e</w:t>
      </w:r>
      <w:r w:rsidRPr="00EA4161">
        <w:rPr>
          <w:rFonts w:eastAsia="Arial"/>
          <w:spacing w:val="-1"/>
          <w:lang w:val="ro-RO" w:eastAsia="ar-SA"/>
        </w:rPr>
        <w:t>n</w:t>
      </w:r>
      <w:r w:rsidRPr="00EA4161">
        <w:rPr>
          <w:rFonts w:eastAsia="Arial"/>
          <w:lang w:val="ro-RO" w:eastAsia="ar-SA"/>
        </w:rPr>
        <w:t xml:space="preserve">t de </w:t>
      </w:r>
      <w:r w:rsidRPr="00EA4161">
        <w:rPr>
          <w:rFonts w:eastAsia="Arial"/>
          <w:spacing w:val="4"/>
          <w:lang w:val="ro-RO" w:eastAsia="ar-SA"/>
        </w:rPr>
        <w:t>m</w:t>
      </w:r>
      <w:r w:rsidRPr="00EA4161">
        <w:rPr>
          <w:rFonts w:eastAsia="Arial"/>
          <w:lang w:val="ro-RO" w:eastAsia="ar-SA"/>
        </w:rPr>
        <w:t>u</w:t>
      </w:r>
      <w:r w:rsidRPr="00EA4161">
        <w:rPr>
          <w:rFonts w:eastAsia="Arial"/>
          <w:spacing w:val="-1"/>
          <w:lang w:val="ro-RO" w:eastAsia="ar-SA"/>
        </w:rPr>
        <w:t>l</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p</w:t>
      </w:r>
      <w:r w:rsidRPr="00EA4161">
        <w:rPr>
          <w:rFonts w:eastAsia="Arial"/>
          <w:spacing w:val="-1"/>
          <w:lang w:val="ro-RO" w:eastAsia="ar-SA"/>
        </w:rPr>
        <w:t>li</w:t>
      </w:r>
      <w:r w:rsidRPr="00EA4161">
        <w:rPr>
          <w:rFonts w:eastAsia="Arial"/>
          <w:spacing w:val="1"/>
          <w:lang w:val="ro-RO" w:eastAsia="ar-SA"/>
        </w:rPr>
        <w:t>c</w:t>
      </w:r>
      <w:r w:rsidRPr="00EA4161">
        <w:rPr>
          <w:rFonts w:eastAsia="Arial"/>
          <w:lang w:val="ro-RO" w:eastAsia="ar-SA"/>
        </w:rPr>
        <w:t>a</w:t>
      </w:r>
      <w:r w:rsidRPr="00EA4161">
        <w:rPr>
          <w:rFonts w:eastAsia="Arial"/>
          <w:spacing w:val="3"/>
          <w:lang w:val="ro-RO" w:eastAsia="ar-SA"/>
        </w:rPr>
        <w:t>r</w:t>
      </w:r>
      <w:r w:rsidRPr="00EA4161">
        <w:rPr>
          <w:rFonts w:eastAsia="Arial"/>
          <w:lang w:val="ro-RO" w:eastAsia="ar-SA"/>
        </w:rPr>
        <w:t xml:space="preserve">e </w:t>
      </w:r>
      <w:r w:rsidRPr="00EA4161">
        <w:rPr>
          <w:rFonts w:eastAsia="Arial"/>
          <w:i/>
          <w:lang w:val="ro-RO" w:eastAsia="ar-SA"/>
        </w:rPr>
        <w:t xml:space="preserve">m </w:t>
      </w:r>
      <w:r w:rsidRPr="00EA4161">
        <w:rPr>
          <w:rFonts w:eastAsia="Arial"/>
          <w:lang w:val="ro-RO" w:eastAsia="ar-SA"/>
        </w:rPr>
        <w:t>a</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l</w:t>
      </w:r>
      <w:r w:rsidRPr="00EA4161">
        <w:rPr>
          <w:rFonts w:eastAsia="Arial"/>
          <w:lang w:val="ro-RO" w:eastAsia="ar-SA"/>
        </w:rPr>
        <w:t>o u</w:t>
      </w:r>
      <w:r w:rsidRPr="00EA4161">
        <w:rPr>
          <w:rFonts w:eastAsia="Arial"/>
          <w:spacing w:val="1"/>
          <w:lang w:val="ro-RO" w:eastAsia="ar-SA"/>
        </w:rPr>
        <w:t>n</w:t>
      </w:r>
      <w:r w:rsidRPr="00EA4161">
        <w:rPr>
          <w:rFonts w:eastAsia="Arial"/>
          <w:lang w:val="ro-RO" w:eastAsia="ar-SA"/>
        </w:rPr>
        <w:t xml:space="preserve">de </w:t>
      </w:r>
      <w:r w:rsidRPr="00EA4161">
        <w:rPr>
          <w:rFonts w:eastAsia="Arial"/>
          <w:spacing w:val="2"/>
          <w:lang w:val="ro-RO" w:eastAsia="ar-SA"/>
        </w:rPr>
        <w:t>f</w:t>
      </w:r>
      <w:r w:rsidRPr="00EA4161">
        <w:rPr>
          <w:rFonts w:eastAsia="Arial"/>
          <w:lang w:val="ro-RO" w:eastAsia="ar-SA"/>
        </w:rPr>
        <w:t>or</w:t>
      </w:r>
      <w:r w:rsidRPr="00EA4161">
        <w:rPr>
          <w:rFonts w:eastAsia="Arial"/>
          <w:spacing w:val="5"/>
          <w:lang w:val="ro-RO" w:eastAsia="ar-SA"/>
        </w:rPr>
        <w:t>m</w:t>
      </w:r>
      <w:r w:rsidRPr="00EA4161">
        <w:rPr>
          <w:rFonts w:eastAsia="Arial"/>
          <w:lang w:val="ro-RO" w:eastAsia="ar-SA"/>
        </w:rPr>
        <w:t>u</w:t>
      </w:r>
      <w:r w:rsidRPr="00EA4161">
        <w:rPr>
          <w:rFonts w:eastAsia="Arial"/>
          <w:spacing w:val="-1"/>
          <w:lang w:val="ro-RO" w:eastAsia="ar-SA"/>
        </w:rPr>
        <w:t>l</w:t>
      </w:r>
      <w:r w:rsidRPr="00EA4161">
        <w:rPr>
          <w:rFonts w:eastAsia="Arial"/>
          <w:lang w:val="ro-RO" w:eastAsia="ar-SA"/>
        </w:rPr>
        <w:t xml:space="preserve">a </w:t>
      </w:r>
      <w:r w:rsidRPr="00EA4161">
        <w:rPr>
          <w:rFonts w:eastAsia="Arial"/>
          <w:spacing w:val="-1"/>
          <w:lang w:val="ro-RO" w:eastAsia="ar-SA"/>
        </w:rPr>
        <w:t>d</w:t>
      </w:r>
      <w:r w:rsidRPr="00EA4161">
        <w:rPr>
          <w:rFonts w:eastAsia="Arial"/>
          <w:lang w:val="ro-RO" w:eastAsia="ar-SA"/>
        </w:rPr>
        <w:t>e c</w:t>
      </w:r>
      <w:r w:rsidRPr="00EA4161">
        <w:rPr>
          <w:rFonts w:eastAsia="Arial"/>
          <w:spacing w:val="2"/>
          <w:lang w:val="ro-RO" w:eastAsia="ar-SA"/>
        </w:rPr>
        <w:t>a</w:t>
      </w:r>
      <w:r w:rsidRPr="00EA4161">
        <w:rPr>
          <w:rFonts w:eastAsia="Arial"/>
          <w:spacing w:val="-1"/>
          <w:lang w:val="ro-RO" w:eastAsia="ar-SA"/>
        </w:rPr>
        <w:t>l</w:t>
      </w:r>
      <w:r w:rsidRPr="00EA4161">
        <w:rPr>
          <w:rFonts w:eastAsia="Arial"/>
          <w:spacing w:val="1"/>
          <w:lang w:val="ro-RO" w:eastAsia="ar-SA"/>
        </w:rPr>
        <w:t>c</w:t>
      </w:r>
      <w:r w:rsidRPr="00EA4161">
        <w:rPr>
          <w:rFonts w:eastAsia="Arial"/>
          <w:lang w:val="ro-RO" w:eastAsia="ar-SA"/>
        </w:rPr>
        <w:t xml:space="preserve">ul </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c</w:t>
      </w:r>
      <w:r w:rsidRPr="00EA4161">
        <w:rPr>
          <w:rFonts w:eastAsia="Arial"/>
          <w:spacing w:val="-1"/>
          <w:lang w:val="ro-RO" w:eastAsia="ar-SA"/>
        </w:rPr>
        <w:t>l</w:t>
      </w:r>
      <w:r w:rsidRPr="00EA4161">
        <w:rPr>
          <w:rFonts w:eastAsia="Arial"/>
          <w:spacing w:val="2"/>
          <w:lang w:val="ro-RO" w:eastAsia="ar-SA"/>
        </w:rPr>
        <w:t>u</w:t>
      </w:r>
      <w:r w:rsidRPr="00EA4161">
        <w:rPr>
          <w:rFonts w:eastAsia="Arial"/>
          <w:lang w:val="ro-RO" w:eastAsia="ar-SA"/>
        </w:rPr>
        <w:t>de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 xml:space="preserve">t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e</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spacing w:val="-1"/>
          <w:lang w:val="ro-RO" w:eastAsia="ar-SA"/>
        </w:rPr>
        <w:t>i</w:t>
      </w:r>
      <w:r w:rsidRPr="00EA4161">
        <w:rPr>
          <w:rFonts w:eastAsia="Arial"/>
          <w:spacing w:val="2"/>
          <w:lang w:val="ro-RO" w:eastAsia="ar-SA"/>
        </w:rPr>
        <w:t>e</w:t>
      </w:r>
      <w:r w:rsidRPr="00EA4161">
        <w:rPr>
          <w:rFonts w:eastAsia="Arial"/>
          <w:lang w:val="ro-RO" w:eastAsia="ar-SA"/>
        </w:rPr>
        <w:t xml:space="preserve">nt. </w:t>
      </w:r>
      <w:r w:rsidRPr="00EA4161">
        <w:rPr>
          <w:rFonts w:eastAsia="Arial"/>
          <w:spacing w:val="-1"/>
          <w:lang w:val="ro-RO" w:eastAsia="ar-SA"/>
        </w:rPr>
        <w:t>V</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or</w:t>
      </w:r>
      <w:r w:rsidRPr="00EA4161">
        <w:rPr>
          <w:rFonts w:eastAsia="Arial"/>
          <w:spacing w:val="2"/>
          <w:lang w:val="ro-RO" w:eastAsia="ar-SA"/>
        </w:rPr>
        <w:t>i</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l</w:t>
      </w:r>
      <w:r w:rsidRPr="00EA4161">
        <w:rPr>
          <w:rFonts w:eastAsia="Arial"/>
          <w:lang w:val="ro-RO" w:eastAsia="ar-SA"/>
        </w:rPr>
        <w:t xml:space="preserve">ui </w:t>
      </w:r>
      <w:r w:rsidRPr="00EA4161">
        <w:rPr>
          <w:rFonts w:eastAsia="Arial"/>
          <w:i/>
          <w:lang w:val="ro-RO" w:eastAsia="ar-SA"/>
        </w:rPr>
        <w:t>m s</w:t>
      </w:r>
      <w:r w:rsidRPr="00EA4161">
        <w:rPr>
          <w:rFonts w:eastAsia="Arial"/>
          <w:i/>
          <w:spacing w:val="2"/>
          <w:lang w:val="ro-RO" w:eastAsia="ar-SA"/>
        </w:rPr>
        <w:t>u</w:t>
      </w:r>
      <w:r w:rsidRPr="00EA4161">
        <w:rPr>
          <w:rFonts w:eastAsia="Arial"/>
          <w:i/>
          <w:lang w:val="ro-RO" w:eastAsia="ar-SA"/>
        </w:rPr>
        <w:t>nt</w:t>
      </w:r>
      <w:r w:rsidRPr="00EA4161">
        <w:rPr>
          <w:rFonts w:eastAsia="Arial"/>
          <w:lang w:val="ro-RO" w:eastAsia="ar-SA"/>
        </w:rPr>
        <w:t xml:space="preserve">: </w:t>
      </w:r>
      <w:r w:rsidRPr="00EA4161">
        <w:rPr>
          <w:rFonts w:eastAsia="Arial"/>
          <w:i/>
          <w:lang w:val="ro-RO" w:eastAsia="ar-SA"/>
        </w:rPr>
        <w:t>m</w:t>
      </w:r>
      <w:r w:rsidRPr="00EA4161">
        <w:rPr>
          <w:rFonts w:eastAsia="Arial"/>
          <w:lang w:val="ro-RO" w:eastAsia="ar-SA"/>
        </w:rPr>
        <w:t>=</w:t>
      </w:r>
      <w:r w:rsidRPr="00EA4161">
        <w:rPr>
          <w:rFonts w:eastAsia="Arial"/>
          <w:spacing w:val="2"/>
          <w:lang w:val="ro-RO" w:eastAsia="ar-SA"/>
        </w:rPr>
        <w:t>3</w:t>
      </w:r>
      <w:r w:rsidRPr="00EA4161">
        <w:rPr>
          <w:rFonts w:eastAsia="Arial"/>
          <w:lang w:val="ro-RO" w:eastAsia="ar-SA"/>
        </w:rPr>
        <w:t xml:space="preserve">, în </w:t>
      </w:r>
      <w:r w:rsidRPr="00EA4161">
        <w:rPr>
          <w:rFonts w:eastAsia="Arial"/>
          <w:spacing w:val="1"/>
          <w:lang w:val="ro-RO" w:eastAsia="ar-SA"/>
        </w:rPr>
        <w:t>c</w:t>
      </w:r>
      <w:r w:rsidRPr="00EA4161">
        <w:rPr>
          <w:rFonts w:eastAsia="Arial"/>
          <w:spacing w:val="2"/>
          <w:lang w:val="ro-RO" w:eastAsia="ar-SA"/>
        </w:rPr>
        <w:t>a</w:t>
      </w:r>
      <w:r w:rsidRPr="00EA4161">
        <w:rPr>
          <w:rFonts w:eastAsia="Arial"/>
          <w:spacing w:val="-1"/>
          <w:lang w:val="ro-RO" w:eastAsia="ar-SA"/>
        </w:rPr>
        <w:t>z</w:t>
      </w:r>
      <w:r w:rsidRPr="00EA4161">
        <w:rPr>
          <w:rFonts w:eastAsia="Arial"/>
          <w:spacing w:val="2"/>
          <w:lang w:val="ro-RO" w:eastAsia="ar-SA"/>
        </w:rPr>
        <w:t>u</w:t>
      </w:r>
      <w:r w:rsidRPr="00EA4161">
        <w:rPr>
          <w:rFonts w:eastAsia="Arial"/>
          <w:lang w:val="ro-RO" w:eastAsia="ar-SA"/>
        </w:rPr>
        <w:t xml:space="preserve">l în </w:t>
      </w:r>
      <w:r w:rsidRPr="00EA4161">
        <w:rPr>
          <w:rFonts w:eastAsia="Arial"/>
          <w:spacing w:val="1"/>
          <w:lang w:val="ro-RO" w:eastAsia="ar-SA"/>
        </w:rPr>
        <w:t>c</w:t>
      </w:r>
      <w:r w:rsidRPr="00EA4161">
        <w:rPr>
          <w:rFonts w:eastAsia="Arial"/>
          <w:lang w:val="ro-RO" w:eastAsia="ar-SA"/>
        </w:rPr>
        <w:t xml:space="preserve">are </w:t>
      </w:r>
      <w:r w:rsidRPr="00EA4161">
        <w:rPr>
          <w:rFonts w:eastAsia="Arial"/>
          <w:spacing w:val="-1"/>
          <w:lang w:val="ro-RO" w:eastAsia="ar-SA"/>
        </w:rPr>
        <w:t>i</w:t>
      </w:r>
      <w:r w:rsidRPr="00EA4161">
        <w:rPr>
          <w:rFonts w:eastAsia="Arial"/>
          <w:spacing w:val="2"/>
          <w:lang w:val="ro-RO" w:eastAsia="ar-SA"/>
        </w:rPr>
        <w:t>n</w:t>
      </w:r>
      <w:r w:rsidRPr="00EA4161">
        <w:rPr>
          <w:rFonts w:eastAsia="Arial"/>
          <w:lang w:val="ro-RO" w:eastAsia="ar-SA"/>
        </w:rPr>
        <w:t>d</w:t>
      </w:r>
      <w:r w:rsidRPr="00EA4161">
        <w:rPr>
          <w:rFonts w:eastAsia="Arial"/>
          <w:spacing w:val="1"/>
          <w:lang w:val="ro-RO" w:eastAsia="ar-SA"/>
        </w:rPr>
        <w:t>ic</w:t>
      </w:r>
      <w:r w:rsidRPr="00EA4161">
        <w:rPr>
          <w:rFonts w:eastAsia="Arial"/>
          <w:lang w:val="ro-RO" w:eastAsia="ar-SA"/>
        </w:rPr>
        <w:t>at</w:t>
      </w:r>
      <w:r w:rsidRPr="00EA4161">
        <w:rPr>
          <w:rFonts w:eastAsia="Arial"/>
          <w:spacing w:val="-1"/>
          <w:lang w:val="ro-RO" w:eastAsia="ar-SA"/>
        </w:rPr>
        <w:t>o</w:t>
      </w:r>
      <w:r w:rsidRPr="00EA4161">
        <w:rPr>
          <w:rFonts w:eastAsia="Arial"/>
          <w:spacing w:val="1"/>
          <w:lang w:val="ro-RO" w:eastAsia="ar-SA"/>
        </w:rPr>
        <w:t>r</w:t>
      </w:r>
      <w:r w:rsidRPr="00EA4161">
        <w:rPr>
          <w:rFonts w:eastAsia="Arial"/>
          <w:lang w:val="ro-RO" w:eastAsia="ar-SA"/>
        </w:rPr>
        <w:t>ul p</w:t>
      </w:r>
      <w:r w:rsidRPr="00EA4161">
        <w:rPr>
          <w:rFonts w:eastAsia="Arial"/>
          <w:spacing w:val="-1"/>
          <w:lang w:val="ro-RO" w:eastAsia="ar-SA"/>
        </w:rPr>
        <w:t>u</w:t>
      </w:r>
      <w:r w:rsidRPr="00EA4161">
        <w:rPr>
          <w:rFonts w:eastAsia="Arial"/>
          <w:lang w:val="ro-RO" w:eastAsia="ar-SA"/>
        </w:rPr>
        <w:t>n</w:t>
      </w:r>
      <w:r w:rsidRPr="00EA4161">
        <w:rPr>
          <w:rFonts w:eastAsia="Arial"/>
          <w:spacing w:val="1"/>
          <w:lang w:val="ro-RO" w:eastAsia="ar-SA"/>
        </w:rPr>
        <w:t>c</w:t>
      </w:r>
      <w:r w:rsidRPr="00EA4161">
        <w:rPr>
          <w:rFonts w:eastAsia="Arial"/>
          <w:lang w:val="ro-RO" w:eastAsia="ar-SA"/>
        </w:rPr>
        <w:t>t</w:t>
      </w:r>
      <w:r w:rsidRPr="00EA4161">
        <w:rPr>
          <w:rFonts w:eastAsia="Arial"/>
          <w:spacing w:val="2"/>
          <w:lang w:val="ro-RO" w:eastAsia="ar-SA"/>
        </w:rPr>
        <w:t>a</w:t>
      </w:r>
      <w:r w:rsidRPr="00EA4161">
        <w:rPr>
          <w:rFonts w:eastAsia="Arial"/>
          <w:lang w:val="ro-RO" w:eastAsia="ar-SA"/>
        </w:rPr>
        <w:t xml:space="preserve">t are o </w:t>
      </w:r>
      <w:r w:rsidRPr="00EA4161">
        <w:rPr>
          <w:rFonts w:eastAsia="Arial"/>
          <w:spacing w:val="3"/>
          <w:lang w:val="ro-RO" w:eastAsia="ar-SA"/>
        </w:rPr>
        <w:t>r</w:t>
      </w:r>
      <w:r w:rsidRPr="00EA4161">
        <w:rPr>
          <w:rFonts w:eastAsia="Arial"/>
          <w:lang w:val="ro-RO" w:eastAsia="ar-SA"/>
        </w:rPr>
        <w:t>e</w:t>
      </w:r>
      <w:r w:rsidRPr="00EA4161">
        <w:rPr>
          <w:rFonts w:eastAsia="Arial"/>
          <w:spacing w:val="-1"/>
          <w:lang w:val="ro-RO" w:eastAsia="ar-SA"/>
        </w:rPr>
        <w:t>l</w:t>
      </w:r>
      <w:r w:rsidRPr="00EA4161">
        <w:rPr>
          <w:rFonts w:eastAsia="Arial"/>
          <w:spacing w:val="2"/>
          <w:lang w:val="ro-RO" w:eastAsia="ar-SA"/>
        </w:rPr>
        <w:t>e</w:t>
      </w:r>
      <w:r w:rsidRPr="00EA4161">
        <w:rPr>
          <w:rFonts w:eastAsia="Arial"/>
          <w:spacing w:val="1"/>
          <w:lang w:val="ro-RO" w:eastAsia="ar-SA"/>
        </w:rPr>
        <w:t>v</w:t>
      </w:r>
      <w:r w:rsidRPr="00EA4161">
        <w:rPr>
          <w:rFonts w:eastAsia="Arial"/>
          <w:lang w:val="ro-RO" w:eastAsia="ar-SA"/>
        </w:rPr>
        <w:t>a</w:t>
      </w:r>
      <w:r w:rsidRPr="00EA4161">
        <w:rPr>
          <w:rFonts w:eastAsia="Arial"/>
          <w:spacing w:val="-1"/>
          <w:lang w:val="ro-RO" w:eastAsia="ar-SA"/>
        </w:rPr>
        <w:t>n</w:t>
      </w:r>
      <w:r w:rsidRPr="00EA4161">
        <w:rPr>
          <w:rFonts w:eastAsia="Arial"/>
          <w:spacing w:val="2"/>
          <w:lang w:val="ro-RO" w:eastAsia="ar-SA"/>
        </w:rPr>
        <w:t>ț</w:t>
      </w:r>
      <w:r w:rsidRPr="00EA4161">
        <w:rPr>
          <w:rFonts w:eastAsia="Arial"/>
          <w:lang w:val="ro-RO" w:eastAsia="ar-SA"/>
        </w:rPr>
        <w:t xml:space="preserve">ă </w:t>
      </w:r>
      <w:r w:rsidRPr="00EA4161">
        <w:rPr>
          <w:rFonts w:eastAsia="Arial"/>
          <w:spacing w:val="-1"/>
          <w:lang w:val="ro-RO" w:eastAsia="ar-SA"/>
        </w:rPr>
        <w:t>i</w:t>
      </w:r>
      <w:r w:rsidRPr="00EA4161">
        <w:rPr>
          <w:rFonts w:eastAsia="Arial"/>
          <w:lang w:val="ro-RO" w:eastAsia="ar-SA"/>
        </w:rPr>
        <w:t>n</w:t>
      </w:r>
      <w:r w:rsidRPr="00EA4161">
        <w:rPr>
          <w:rFonts w:eastAsia="Arial"/>
          <w:spacing w:val="2"/>
          <w:lang w:val="ro-RO" w:eastAsia="ar-SA"/>
        </w:rPr>
        <w:t>t</w:t>
      </w:r>
      <w:r w:rsidRPr="00EA4161">
        <w:rPr>
          <w:rFonts w:eastAsia="Arial"/>
          <w:lang w:val="ro-RO" w:eastAsia="ar-SA"/>
        </w:rPr>
        <w:t>erna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 xml:space="preserve">ă </w:t>
      </w:r>
      <w:r w:rsidRPr="00EA4161">
        <w:rPr>
          <w:rFonts w:eastAsia="Arial"/>
          <w:spacing w:val="1"/>
          <w:lang w:val="ro-RO" w:eastAsia="ar-SA"/>
        </w:rPr>
        <w:t>c</w:t>
      </w:r>
      <w:r w:rsidRPr="00EA4161">
        <w:rPr>
          <w:rFonts w:eastAsia="Arial"/>
          <w:lang w:val="ro-RO" w:eastAsia="ar-SA"/>
        </w:rPr>
        <w:t xml:space="preserve">ertă </w:t>
      </w:r>
      <w:r w:rsidRPr="00EA4161">
        <w:rPr>
          <w:rFonts w:eastAsia="Arial"/>
          <w:spacing w:val="8"/>
          <w:lang w:val="ro-RO" w:eastAsia="ar-SA"/>
        </w:rPr>
        <w:t xml:space="preserve">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v</w:t>
      </w:r>
      <w:r w:rsidRPr="00EA4161">
        <w:rPr>
          <w:rFonts w:eastAsia="Arial"/>
          <w:spacing w:val="-1"/>
          <w:lang w:val="ro-RO" w:eastAsia="ar-SA"/>
        </w:rPr>
        <w:t>i</w:t>
      </w:r>
      <w:r w:rsidRPr="00EA4161">
        <w:rPr>
          <w:rFonts w:eastAsia="Arial"/>
          <w:spacing w:val="1"/>
          <w:lang w:val="ro-RO" w:eastAsia="ar-SA"/>
        </w:rPr>
        <w:t>s</w:t>
      </w:r>
      <w:r w:rsidRPr="00EA4161">
        <w:rPr>
          <w:rFonts w:eastAsia="Arial"/>
          <w:lang w:val="ro-RO" w:eastAsia="ar-SA"/>
        </w:rPr>
        <w:t xml:space="preserve">te </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d</w:t>
      </w:r>
      <w:r w:rsidRPr="00EA4161">
        <w:rPr>
          <w:rFonts w:eastAsia="Arial"/>
          <w:lang w:val="ro-RO" w:eastAsia="ar-SA"/>
        </w:rPr>
        <w:t>e</w:t>
      </w:r>
      <w:r w:rsidRPr="00EA4161">
        <w:rPr>
          <w:rFonts w:eastAsia="Arial"/>
          <w:spacing w:val="1"/>
          <w:lang w:val="ro-RO" w:eastAsia="ar-SA"/>
        </w:rPr>
        <w:t>x</w:t>
      </w:r>
      <w:r w:rsidRPr="00EA4161">
        <w:rPr>
          <w:rFonts w:eastAsia="Arial"/>
          <w:lang w:val="ro-RO" w:eastAsia="ar-SA"/>
        </w:rPr>
        <w:t>a</w:t>
      </w:r>
      <w:r w:rsidRPr="00EA4161">
        <w:rPr>
          <w:rFonts w:eastAsia="Arial"/>
          <w:spacing w:val="2"/>
          <w:lang w:val="ro-RO" w:eastAsia="ar-SA"/>
        </w:rPr>
        <w:t>t</w:t>
      </w:r>
      <w:r w:rsidRPr="00EA4161">
        <w:rPr>
          <w:rFonts w:eastAsia="Arial"/>
          <w:lang w:val="ro-RO" w:eastAsia="ar-SA"/>
        </w:rPr>
        <w:t xml:space="preserve">e </w:t>
      </w:r>
      <w:r w:rsidRPr="00EA4161">
        <w:rPr>
          <w:rFonts w:eastAsia="Arial"/>
          <w:spacing w:val="9"/>
          <w:lang w:val="ro-RO" w:eastAsia="ar-SA"/>
        </w:rPr>
        <w:t>W</w:t>
      </w:r>
      <w:r w:rsidRPr="00EA4161">
        <w:rPr>
          <w:rFonts w:eastAsia="Arial"/>
          <w:lang w:val="ro-RO" w:eastAsia="ar-SA"/>
        </w:rPr>
        <w:t xml:space="preserve">eb of </w:t>
      </w:r>
      <w:r w:rsidRPr="00EA4161">
        <w:rPr>
          <w:rFonts w:eastAsia="Arial"/>
          <w:spacing w:val="-1"/>
          <w:lang w:val="ro-RO" w:eastAsia="ar-SA"/>
        </w:rPr>
        <w:t>S</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e</w:t>
      </w:r>
      <w:r w:rsidRPr="00EA4161">
        <w:rPr>
          <w:rFonts w:eastAsia="Arial"/>
          <w:spacing w:val="-1"/>
          <w:lang w:val="ro-RO" w:eastAsia="ar-SA"/>
        </w:rPr>
        <w:t>n</w:t>
      </w:r>
      <w:r w:rsidRPr="00EA4161">
        <w:rPr>
          <w:rFonts w:eastAsia="Arial"/>
          <w:spacing w:val="1"/>
          <w:lang w:val="ro-RO" w:eastAsia="ar-SA"/>
        </w:rPr>
        <w:t>c</w:t>
      </w:r>
      <w:r w:rsidRPr="00EA4161">
        <w:rPr>
          <w:rFonts w:eastAsia="Arial"/>
          <w:lang w:val="ro-RO" w:eastAsia="ar-SA"/>
        </w:rPr>
        <w:t xml:space="preserve">e; </w:t>
      </w:r>
      <w:r w:rsidRPr="00EA4161">
        <w:rPr>
          <w:rFonts w:eastAsia="Arial"/>
          <w:spacing w:val="-1"/>
          <w:lang w:val="ro-RO" w:eastAsia="ar-SA"/>
        </w:rPr>
        <w:t>v</w:t>
      </w:r>
      <w:r w:rsidRPr="00EA4161">
        <w:rPr>
          <w:rFonts w:eastAsia="Arial"/>
          <w:spacing w:val="2"/>
          <w:lang w:val="ro-RO" w:eastAsia="ar-SA"/>
        </w:rPr>
        <w:t>o</w:t>
      </w:r>
      <w:r w:rsidRPr="00EA4161">
        <w:rPr>
          <w:rFonts w:eastAsia="Arial"/>
          <w:spacing w:val="-1"/>
          <w:lang w:val="ro-RO" w:eastAsia="ar-SA"/>
        </w:rPr>
        <w:t>l</w:t>
      </w:r>
      <w:r w:rsidRPr="00EA4161">
        <w:rPr>
          <w:rFonts w:eastAsia="Arial"/>
          <w:lang w:val="ro-RO" w:eastAsia="ar-SA"/>
        </w:rPr>
        <w:t>u</w:t>
      </w:r>
      <w:r w:rsidRPr="00EA4161">
        <w:rPr>
          <w:rFonts w:eastAsia="Arial"/>
          <w:spacing w:val="4"/>
          <w:lang w:val="ro-RO" w:eastAsia="ar-SA"/>
        </w:rPr>
        <w:t>m</w:t>
      </w:r>
      <w:r w:rsidRPr="00EA4161">
        <w:rPr>
          <w:rFonts w:eastAsia="Arial"/>
          <w:lang w:val="ro-RO" w:eastAsia="ar-SA"/>
        </w:rPr>
        <w:t>e a</w:t>
      </w:r>
      <w:r w:rsidRPr="00EA4161">
        <w:rPr>
          <w:rFonts w:eastAsia="Arial"/>
          <w:spacing w:val="-1"/>
          <w:lang w:val="ro-RO" w:eastAsia="ar-SA"/>
        </w:rPr>
        <w:t>p</w:t>
      </w:r>
      <w:r w:rsidRPr="00EA4161">
        <w:rPr>
          <w:rFonts w:eastAsia="Arial"/>
          <w:lang w:val="ro-RO" w:eastAsia="ar-SA"/>
        </w:rPr>
        <w:t>ăru</w:t>
      </w:r>
      <w:r w:rsidRPr="00EA4161">
        <w:rPr>
          <w:rFonts w:eastAsia="Arial"/>
          <w:spacing w:val="3"/>
          <w:lang w:val="ro-RO" w:eastAsia="ar-SA"/>
        </w:rPr>
        <w:t>t</w:t>
      </w:r>
      <w:r w:rsidRPr="00EA4161">
        <w:rPr>
          <w:rFonts w:eastAsia="Arial"/>
          <w:lang w:val="ro-RO" w:eastAsia="ar-SA"/>
        </w:rPr>
        <w:t>e în e</w:t>
      </w:r>
      <w:r w:rsidRPr="00EA4161">
        <w:rPr>
          <w:rFonts w:eastAsia="Arial"/>
          <w:spacing w:val="-1"/>
          <w:lang w:val="ro-RO" w:eastAsia="ar-SA"/>
        </w:rPr>
        <w:t>di</w:t>
      </w:r>
      <w:r w:rsidRPr="00EA4161">
        <w:rPr>
          <w:rFonts w:eastAsia="Arial"/>
          <w:spacing w:val="2"/>
          <w:lang w:val="ro-RO" w:eastAsia="ar-SA"/>
        </w:rPr>
        <w:t>t</w:t>
      </w:r>
      <w:r w:rsidRPr="00EA4161">
        <w:rPr>
          <w:rFonts w:eastAsia="Arial"/>
          <w:lang w:val="ro-RO" w:eastAsia="ar-SA"/>
        </w:rPr>
        <w:t xml:space="preserve">uri </w:t>
      </w:r>
      <w:r w:rsidRPr="00EA4161">
        <w:rPr>
          <w:rFonts w:eastAsia="Arial"/>
          <w:spacing w:val="1"/>
          <w:lang w:val="ro-RO" w:eastAsia="ar-SA"/>
        </w:rPr>
        <w:t>c</w:t>
      </w:r>
      <w:r w:rsidRPr="00EA4161">
        <w:rPr>
          <w:rFonts w:eastAsia="Arial"/>
          <w:spacing w:val="-1"/>
          <w:lang w:val="ro-RO" w:eastAsia="ar-SA"/>
        </w:rPr>
        <w:t>l</w:t>
      </w:r>
      <w:r w:rsidRPr="00EA4161">
        <w:rPr>
          <w:rFonts w:eastAsia="Arial"/>
          <w:lang w:val="ro-RO" w:eastAsia="ar-SA"/>
        </w:rPr>
        <w:t>a</w:t>
      </w:r>
      <w:r w:rsidRPr="00EA4161">
        <w:rPr>
          <w:rFonts w:eastAsia="Arial"/>
          <w:spacing w:val="1"/>
          <w:lang w:val="ro-RO" w:eastAsia="ar-SA"/>
        </w:rPr>
        <w:t>s</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 xml:space="preserve">ate </w:t>
      </w:r>
      <w:r w:rsidRPr="00EA4161">
        <w:rPr>
          <w:rFonts w:eastAsia="Arial"/>
          <w:spacing w:val="1"/>
          <w:lang w:val="ro-RO" w:eastAsia="ar-SA"/>
        </w:rPr>
        <w:t>A1</w:t>
      </w:r>
      <w:r w:rsidRPr="00EA4161">
        <w:rPr>
          <w:rFonts w:eastAsia="Arial"/>
          <w:lang w:val="ro-RO" w:eastAsia="ar-SA"/>
        </w:rPr>
        <w:t xml:space="preserve">;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f</w:t>
      </w:r>
      <w:r w:rsidRPr="00EA4161">
        <w:rPr>
          <w:rFonts w:eastAsia="Arial"/>
          <w:lang w:val="ro-RO" w:eastAsia="ar-SA"/>
        </w:rPr>
        <w:t>eri</w:t>
      </w:r>
      <w:r w:rsidRPr="00EA4161">
        <w:rPr>
          <w:rFonts w:eastAsia="Arial"/>
          <w:spacing w:val="-1"/>
          <w:lang w:val="ro-RO" w:eastAsia="ar-SA"/>
        </w:rPr>
        <w:t>n</w:t>
      </w:r>
      <w:r w:rsidRPr="00EA4161">
        <w:rPr>
          <w:rFonts w:eastAsia="Arial"/>
          <w:spacing w:val="2"/>
          <w:lang w:val="ro-RO" w:eastAsia="ar-SA"/>
        </w:rPr>
        <w:t>ț</w:t>
      </w:r>
      <w:r w:rsidRPr="00EA4161">
        <w:rPr>
          <w:rFonts w:eastAsia="Arial"/>
          <w:lang w:val="ro-RO" w:eastAsia="ar-SA"/>
        </w:rPr>
        <w:t xml:space="preserve">e </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e</w:t>
      </w:r>
      <w:r w:rsidRPr="00EA4161">
        <w:rPr>
          <w:rFonts w:eastAsia="Arial"/>
          <w:spacing w:val="1"/>
          <w:lang w:val="ro-RO" w:eastAsia="ar-SA"/>
        </w:rPr>
        <w:t>r</w:t>
      </w:r>
      <w:r w:rsidRPr="00EA4161">
        <w:rPr>
          <w:rFonts w:eastAsia="Arial"/>
          <w:lang w:val="ro-RO" w:eastAsia="ar-SA"/>
        </w:rPr>
        <w:t>n</w:t>
      </w:r>
      <w:r w:rsidRPr="00EA4161">
        <w:rPr>
          <w:rFonts w:eastAsia="Arial"/>
          <w:spacing w:val="-1"/>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2"/>
          <w:lang w:val="ro-RO" w:eastAsia="ar-SA"/>
        </w:rPr>
        <w:t>o</w:t>
      </w:r>
      <w:r w:rsidRPr="00EA4161">
        <w:rPr>
          <w:rFonts w:eastAsia="Arial"/>
          <w:lang w:val="ro-RO" w:eastAsia="ar-SA"/>
        </w:rPr>
        <w:t>n</w:t>
      </w:r>
      <w:r w:rsidRPr="00EA4161">
        <w:rPr>
          <w:rFonts w:eastAsia="Arial"/>
          <w:spacing w:val="1"/>
          <w:lang w:val="ro-RO" w:eastAsia="ar-SA"/>
        </w:rPr>
        <w:t>a</w:t>
      </w:r>
      <w:r w:rsidRPr="00EA4161">
        <w:rPr>
          <w:rFonts w:eastAsia="Arial"/>
          <w:spacing w:val="-1"/>
          <w:lang w:val="ro-RO" w:eastAsia="ar-SA"/>
        </w:rPr>
        <w:t>l</w:t>
      </w:r>
      <w:r w:rsidRPr="00EA4161">
        <w:rPr>
          <w:rFonts w:eastAsia="Arial"/>
          <w:spacing w:val="1"/>
          <w:lang w:val="ro-RO" w:eastAsia="ar-SA"/>
        </w:rPr>
        <w:t>e</w:t>
      </w:r>
      <w:r w:rsidRPr="00EA4161">
        <w:rPr>
          <w:rFonts w:eastAsia="Arial"/>
          <w:lang w:val="ro-RO" w:eastAsia="ar-SA"/>
        </w:rPr>
        <w:t xml:space="preserve">; </w:t>
      </w:r>
      <w:r w:rsidRPr="00EA4161">
        <w:rPr>
          <w:rFonts w:eastAsia="Arial"/>
          <w:spacing w:val="2"/>
          <w:lang w:val="ro-RO" w:eastAsia="ar-SA"/>
        </w:rPr>
        <w:t>g</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n</w:t>
      </w:r>
      <w:r w:rsidRPr="00EA4161">
        <w:rPr>
          <w:rFonts w:eastAsia="Arial"/>
          <w:lang w:val="ro-RO" w:eastAsia="ar-SA"/>
        </w:rPr>
        <w:t xml:space="preserve">turi de </w:t>
      </w:r>
      <w:r w:rsidRPr="00EA4161">
        <w:rPr>
          <w:rFonts w:eastAsia="Arial"/>
          <w:spacing w:val="1"/>
          <w:lang w:val="ro-RO" w:eastAsia="ar-SA"/>
        </w:rPr>
        <w:t>c</w:t>
      </w:r>
      <w:r w:rsidRPr="00EA4161">
        <w:rPr>
          <w:rFonts w:eastAsia="Arial"/>
          <w:lang w:val="ro-RO" w:eastAsia="ar-SA"/>
        </w:rPr>
        <w:t>er</w:t>
      </w:r>
      <w:r w:rsidRPr="00EA4161">
        <w:rPr>
          <w:rFonts w:eastAsia="Arial"/>
          <w:spacing w:val="2"/>
          <w:lang w:val="ro-RO" w:eastAsia="ar-SA"/>
        </w:rPr>
        <w:t>c</w:t>
      </w:r>
      <w:r w:rsidRPr="00EA4161">
        <w:rPr>
          <w:rFonts w:eastAsia="Arial"/>
          <w:lang w:val="ro-RO" w:eastAsia="ar-SA"/>
        </w:rPr>
        <w:t>et</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 xml:space="preserve">u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l</w:t>
      </w:r>
      <w:r w:rsidRPr="00EA4161">
        <w:rPr>
          <w:rFonts w:eastAsia="Arial"/>
          <w:spacing w:val="2"/>
          <w:lang w:val="ro-RO" w:eastAsia="ar-SA"/>
        </w:rPr>
        <w:t>e</w:t>
      </w:r>
      <w:r w:rsidRPr="00EA4161">
        <w:rPr>
          <w:rFonts w:eastAsia="Arial"/>
          <w:spacing w:val="-1"/>
          <w:lang w:val="ro-RO" w:eastAsia="ar-SA"/>
        </w:rPr>
        <w:t>v</w:t>
      </w:r>
      <w:r w:rsidRPr="00EA4161">
        <w:rPr>
          <w:rFonts w:eastAsia="Arial"/>
          <w:lang w:val="ro-RO" w:eastAsia="ar-SA"/>
        </w:rPr>
        <w:t>a</w:t>
      </w:r>
      <w:r w:rsidRPr="00EA4161">
        <w:rPr>
          <w:rFonts w:eastAsia="Arial"/>
          <w:spacing w:val="-1"/>
          <w:lang w:val="ro-RO" w:eastAsia="ar-SA"/>
        </w:rPr>
        <w:t>n</w:t>
      </w:r>
      <w:r w:rsidRPr="00EA4161">
        <w:rPr>
          <w:rFonts w:eastAsia="Arial"/>
          <w:spacing w:val="2"/>
          <w:lang w:val="ro-RO" w:eastAsia="ar-SA"/>
        </w:rPr>
        <w:t>ț</w:t>
      </w:r>
      <w:r w:rsidRPr="00EA4161">
        <w:rPr>
          <w:rFonts w:eastAsia="Arial"/>
          <w:lang w:val="ro-RO" w:eastAsia="ar-SA"/>
        </w:rPr>
        <w:t xml:space="preserve">ă </w:t>
      </w:r>
      <w:r w:rsidRPr="00EA4161">
        <w:rPr>
          <w:rFonts w:eastAsia="Arial"/>
          <w:spacing w:val="1"/>
          <w:lang w:val="ro-RO" w:eastAsia="ar-SA"/>
        </w:rPr>
        <w:t>p</w:t>
      </w:r>
      <w:r w:rsidRPr="00EA4161">
        <w:rPr>
          <w:rFonts w:eastAsia="Arial"/>
          <w:lang w:val="ro-RO" w:eastAsia="ar-SA"/>
        </w:rPr>
        <w:t>u</w:t>
      </w:r>
      <w:r w:rsidRPr="00EA4161">
        <w:rPr>
          <w:rFonts w:eastAsia="Arial"/>
          <w:spacing w:val="1"/>
          <w:lang w:val="ro-RO" w:eastAsia="ar-SA"/>
        </w:rPr>
        <w:t>b</w:t>
      </w:r>
      <w:r w:rsidRPr="00EA4161">
        <w:rPr>
          <w:rFonts w:eastAsia="Arial"/>
          <w:spacing w:val="-1"/>
          <w:lang w:val="ro-RO" w:eastAsia="ar-SA"/>
        </w:rPr>
        <w:t>li</w:t>
      </w:r>
      <w:r w:rsidRPr="00EA4161">
        <w:rPr>
          <w:rFonts w:eastAsia="Arial"/>
          <w:spacing w:val="1"/>
          <w:lang w:val="ro-RO" w:eastAsia="ar-SA"/>
        </w:rPr>
        <w:t>c</w:t>
      </w:r>
      <w:r w:rsidRPr="00EA4161">
        <w:rPr>
          <w:rFonts w:eastAsia="Arial"/>
          <w:lang w:val="ro-RO" w:eastAsia="ar-SA"/>
        </w:rPr>
        <w:t xml:space="preserve">ă </w:t>
      </w:r>
      <w:r w:rsidRPr="00EA4161">
        <w:rPr>
          <w:rFonts w:eastAsia="Arial"/>
          <w:spacing w:val="-1"/>
          <w:lang w:val="ro-RO" w:eastAsia="ar-SA"/>
        </w:rPr>
        <w:t>l</w:t>
      </w:r>
      <w:r w:rsidRPr="00EA4161">
        <w:rPr>
          <w:rFonts w:eastAsia="Arial"/>
          <w:lang w:val="ro-RO" w:eastAsia="ar-SA"/>
        </w:rPr>
        <w:t>ar</w:t>
      </w:r>
      <w:r w:rsidRPr="00EA4161">
        <w:rPr>
          <w:rFonts w:eastAsia="Arial"/>
          <w:spacing w:val="2"/>
          <w:lang w:val="ro-RO" w:eastAsia="ar-SA"/>
        </w:rPr>
        <w:t>g</w:t>
      </w:r>
      <w:r w:rsidRPr="00EA4161">
        <w:rPr>
          <w:rFonts w:eastAsia="Arial"/>
          <w:lang w:val="ro-RO" w:eastAsia="ar-SA"/>
        </w:rPr>
        <w:t>ă o</w:t>
      </w:r>
      <w:r w:rsidRPr="00EA4161">
        <w:rPr>
          <w:rFonts w:eastAsia="Arial"/>
          <w:spacing w:val="-1"/>
          <w:lang w:val="ro-RO" w:eastAsia="ar-SA"/>
        </w:rPr>
        <w:t>b</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u</w:t>
      </w:r>
      <w:r w:rsidRPr="00EA4161">
        <w:rPr>
          <w:rFonts w:eastAsia="Arial"/>
          <w:lang w:val="ro-RO" w:eastAsia="ar-SA"/>
        </w:rPr>
        <w:t xml:space="preserve">te prin </w:t>
      </w:r>
      <w:r w:rsidRPr="00EA4161">
        <w:rPr>
          <w:rFonts w:eastAsia="Arial"/>
          <w:spacing w:val="1"/>
          <w:lang w:val="ro-RO" w:eastAsia="ar-SA"/>
        </w:rPr>
        <w:t>c</w:t>
      </w:r>
      <w:r w:rsidRPr="00EA4161">
        <w:rPr>
          <w:rFonts w:eastAsia="Arial"/>
          <w:lang w:val="ro-RO" w:eastAsia="ar-SA"/>
        </w:rPr>
        <w:t>o</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e</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e </w:t>
      </w:r>
      <w:r w:rsidRPr="00EA4161">
        <w:rPr>
          <w:rFonts w:eastAsia="Arial"/>
          <w:spacing w:val="-1"/>
          <w:lang w:val="ro-RO" w:eastAsia="ar-SA"/>
        </w:rPr>
        <w:t>i</w:t>
      </w:r>
      <w:r w:rsidRPr="00EA4161">
        <w:rPr>
          <w:rFonts w:eastAsia="Arial"/>
          <w:lang w:val="ro-RO" w:eastAsia="ar-SA"/>
        </w:rPr>
        <w:t>n</w:t>
      </w:r>
      <w:r w:rsidRPr="00EA4161">
        <w:rPr>
          <w:rFonts w:eastAsia="Arial"/>
          <w:spacing w:val="2"/>
          <w:lang w:val="ro-RO" w:eastAsia="ar-SA"/>
        </w:rPr>
        <w:t>t</w:t>
      </w:r>
      <w:r w:rsidRPr="00EA4161">
        <w:rPr>
          <w:rFonts w:eastAsia="Arial"/>
          <w:lang w:val="ro-RO" w:eastAsia="ar-SA"/>
        </w:rPr>
        <w:t>ern</w:t>
      </w:r>
      <w:r w:rsidRPr="00EA4161">
        <w:rPr>
          <w:rFonts w:eastAsia="Arial"/>
          <w:spacing w:val="2"/>
          <w:lang w:val="ro-RO" w:eastAsia="ar-SA"/>
        </w:rPr>
        <w:t>aț</w:t>
      </w:r>
      <w:r w:rsidRPr="00EA4161">
        <w:rPr>
          <w:rFonts w:eastAsia="Arial"/>
          <w:spacing w:val="-1"/>
          <w:lang w:val="ro-RO" w:eastAsia="ar-SA"/>
        </w:rPr>
        <w:t>i</w:t>
      </w:r>
      <w:r w:rsidRPr="00EA4161">
        <w:rPr>
          <w:rFonts w:eastAsia="Arial"/>
          <w:lang w:val="ro-RO" w:eastAsia="ar-SA"/>
        </w:rPr>
        <w:t>o</w:t>
      </w:r>
      <w:r w:rsidRPr="00EA4161">
        <w:rPr>
          <w:rFonts w:eastAsia="Arial"/>
          <w:spacing w:val="3"/>
          <w:lang w:val="ro-RO" w:eastAsia="ar-SA"/>
        </w:rPr>
        <w:t>n</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 xml:space="preserve">ă; </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p</w:t>
      </w:r>
      <w:r w:rsidRPr="00EA4161">
        <w:rPr>
          <w:rFonts w:eastAsia="Arial"/>
          <w:lang w:val="ro-RO" w:eastAsia="ar-SA"/>
        </w:rPr>
        <w:t>o</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 xml:space="preserve">te </w:t>
      </w:r>
      <w:r w:rsidRPr="00EA4161">
        <w:rPr>
          <w:rFonts w:eastAsia="Arial"/>
          <w:spacing w:val="-1"/>
          <w:lang w:val="ro-RO" w:eastAsia="ar-SA"/>
        </w:rPr>
        <w:t>i</w:t>
      </w:r>
      <w:r w:rsidRPr="00EA4161">
        <w:rPr>
          <w:rFonts w:eastAsia="Arial"/>
          <w:lang w:val="ro-RO" w:eastAsia="ar-SA"/>
        </w:rPr>
        <w:t>n</w:t>
      </w:r>
      <w:r w:rsidRPr="00EA4161">
        <w:rPr>
          <w:rFonts w:eastAsia="Arial"/>
          <w:spacing w:val="2"/>
          <w:lang w:val="ro-RO" w:eastAsia="ar-SA"/>
        </w:rPr>
        <w:t>t</w:t>
      </w:r>
      <w:r w:rsidRPr="00EA4161">
        <w:rPr>
          <w:rFonts w:eastAsia="Arial"/>
          <w:lang w:val="ro-RO" w:eastAsia="ar-SA"/>
        </w:rPr>
        <w:t>erna</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2"/>
          <w:lang w:val="ro-RO" w:eastAsia="ar-SA"/>
        </w:rPr>
        <w:t>on</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e de a</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z</w:t>
      </w:r>
      <w:r w:rsidRPr="00EA4161">
        <w:rPr>
          <w:rFonts w:eastAsia="Arial"/>
          <w:lang w:val="ro-RO" w:eastAsia="ar-SA"/>
        </w:rPr>
        <w:t>ă etc.</w:t>
      </w:r>
      <w:r w:rsidRPr="00EA4161">
        <w:rPr>
          <w:rFonts w:eastAsia="Arial"/>
          <w:spacing w:val="1"/>
          <w:lang w:val="ro-RO" w:eastAsia="ar-SA"/>
        </w:rPr>
        <w:t>)</w:t>
      </w:r>
      <w:r w:rsidRPr="00EA4161">
        <w:rPr>
          <w:rFonts w:eastAsia="Arial"/>
          <w:lang w:val="ro-RO" w:eastAsia="ar-SA"/>
        </w:rPr>
        <w:t>;</w:t>
      </w:r>
    </w:p>
    <w:p w14:paraId="2F6A0E3D" w14:textId="77777777" w:rsidR="00DB0349" w:rsidRPr="00EA4161" w:rsidRDefault="00DB0349" w:rsidP="00DB0349">
      <w:pPr>
        <w:ind w:left="709"/>
        <w:rPr>
          <w:rFonts w:eastAsia="Arial"/>
          <w:lang w:val="ro-RO"/>
        </w:rPr>
      </w:pPr>
      <w:r w:rsidRPr="00EA4161">
        <w:rPr>
          <w:rFonts w:eastAsia="Arial"/>
          <w:i/>
          <w:lang w:val="ro-RO"/>
        </w:rPr>
        <w:t>m=</w:t>
      </w:r>
      <w:r w:rsidRPr="00EA4161">
        <w:rPr>
          <w:rFonts w:eastAsia="Arial"/>
          <w:lang w:val="ro-RO"/>
        </w:rPr>
        <w:t xml:space="preserve">1, în </w:t>
      </w:r>
      <w:r w:rsidRPr="00EA4161">
        <w:rPr>
          <w:rFonts w:eastAsia="Arial"/>
          <w:spacing w:val="1"/>
          <w:lang w:val="ro-RO"/>
        </w:rPr>
        <w:t>c</w:t>
      </w:r>
      <w:r w:rsidRPr="00EA4161">
        <w:rPr>
          <w:rFonts w:eastAsia="Arial"/>
          <w:spacing w:val="2"/>
          <w:lang w:val="ro-RO"/>
        </w:rPr>
        <w:t>a</w:t>
      </w:r>
      <w:r w:rsidRPr="00EA4161">
        <w:rPr>
          <w:rFonts w:eastAsia="Arial"/>
          <w:spacing w:val="-1"/>
          <w:lang w:val="ro-RO"/>
        </w:rPr>
        <w:t>z</w:t>
      </w:r>
      <w:r w:rsidRPr="00EA4161">
        <w:rPr>
          <w:rFonts w:eastAsia="Arial"/>
          <w:spacing w:val="2"/>
          <w:lang w:val="ro-RO"/>
        </w:rPr>
        <w:t>u</w:t>
      </w:r>
      <w:r w:rsidRPr="00EA4161">
        <w:rPr>
          <w:rFonts w:eastAsia="Arial"/>
          <w:lang w:val="ro-RO"/>
        </w:rPr>
        <w:t xml:space="preserve">l în </w:t>
      </w:r>
      <w:r w:rsidRPr="00EA4161">
        <w:rPr>
          <w:rFonts w:eastAsia="Arial"/>
          <w:spacing w:val="1"/>
          <w:lang w:val="ro-RO"/>
        </w:rPr>
        <w:t>c</w:t>
      </w:r>
      <w:r w:rsidRPr="00EA4161">
        <w:rPr>
          <w:rFonts w:eastAsia="Arial"/>
          <w:lang w:val="ro-RO"/>
        </w:rPr>
        <w:t xml:space="preserve">are </w:t>
      </w:r>
      <w:r w:rsidRPr="00EA4161">
        <w:rPr>
          <w:rFonts w:eastAsia="Arial"/>
          <w:spacing w:val="-1"/>
          <w:lang w:val="ro-RO"/>
        </w:rPr>
        <w:t>i</w:t>
      </w:r>
      <w:r w:rsidRPr="00EA4161">
        <w:rPr>
          <w:rFonts w:eastAsia="Arial"/>
          <w:spacing w:val="2"/>
          <w:lang w:val="ro-RO"/>
        </w:rPr>
        <w:t>n</w:t>
      </w:r>
      <w:r w:rsidRPr="00EA4161">
        <w:rPr>
          <w:rFonts w:eastAsia="Arial"/>
          <w:lang w:val="ro-RO"/>
        </w:rPr>
        <w:t>d</w:t>
      </w:r>
      <w:r w:rsidRPr="00EA4161">
        <w:rPr>
          <w:rFonts w:eastAsia="Arial"/>
          <w:spacing w:val="-1"/>
          <w:lang w:val="ro-RO"/>
        </w:rPr>
        <w:t>i</w:t>
      </w:r>
      <w:r w:rsidRPr="00EA4161">
        <w:rPr>
          <w:rFonts w:eastAsia="Arial"/>
          <w:spacing w:val="1"/>
          <w:lang w:val="ro-RO"/>
        </w:rPr>
        <w:t>c</w:t>
      </w:r>
      <w:r w:rsidRPr="00EA4161">
        <w:rPr>
          <w:rFonts w:eastAsia="Arial"/>
          <w:lang w:val="ro-RO"/>
        </w:rPr>
        <w:t>at</w:t>
      </w:r>
      <w:r w:rsidRPr="00EA4161">
        <w:rPr>
          <w:rFonts w:eastAsia="Arial"/>
          <w:spacing w:val="-1"/>
          <w:lang w:val="ro-RO"/>
        </w:rPr>
        <w:t>o</w:t>
      </w:r>
      <w:r w:rsidRPr="00EA4161">
        <w:rPr>
          <w:rFonts w:eastAsia="Arial"/>
          <w:spacing w:val="1"/>
          <w:lang w:val="ro-RO"/>
        </w:rPr>
        <w:t>r</w:t>
      </w:r>
      <w:r w:rsidRPr="00EA4161">
        <w:rPr>
          <w:rFonts w:eastAsia="Arial"/>
          <w:spacing w:val="2"/>
          <w:lang w:val="ro-RO"/>
        </w:rPr>
        <w:t>u</w:t>
      </w:r>
      <w:r w:rsidRPr="00EA4161">
        <w:rPr>
          <w:rFonts w:eastAsia="Arial"/>
          <w:lang w:val="ro-RO"/>
        </w:rPr>
        <w:t>l p</w:t>
      </w:r>
      <w:r w:rsidRPr="00EA4161">
        <w:rPr>
          <w:rFonts w:eastAsia="Arial"/>
          <w:spacing w:val="-1"/>
          <w:lang w:val="ro-RO"/>
        </w:rPr>
        <w:t>u</w:t>
      </w:r>
      <w:r w:rsidRPr="00EA4161">
        <w:rPr>
          <w:rFonts w:eastAsia="Arial"/>
          <w:lang w:val="ro-RO"/>
        </w:rPr>
        <w:t>n</w:t>
      </w:r>
      <w:r w:rsidRPr="00EA4161">
        <w:rPr>
          <w:rFonts w:eastAsia="Arial"/>
          <w:spacing w:val="1"/>
          <w:lang w:val="ro-RO"/>
        </w:rPr>
        <w:t>c</w:t>
      </w:r>
      <w:r w:rsidRPr="00EA4161">
        <w:rPr>
          <w:rFonts w:eastAsia="Arial"/>
          <w:lang w:val="ro-RO"/>
        </w:rPr>
        <w:t>t</w:t>
      </w:r>
      <w:r w:rsidRPr="00EA4161">
        <w:rPr>
          <w:rFonts w:eastAsia="Arial"/>
          <w:spacing w:val="2"/>
          <w:lang w:val="ro-RO"/>
        </w:rPr>
        <w:t>a</w:t>
      </w:r>
      <w:r w:rsidRPr="00EA4161">
        <w:rPr>
          <w:rFonts w:eastAsia="Arial"/>
          <w:lang w:val="ro-RO"/>
        </w:rPr>
        <w:t xml:space="preserve">t are o </w:t>
      </w:r>
      <w:r w:rsidRPr="00EA4161">
        <w:rPr>
          <w:rFonts w:eastAsia="Arial"/>
          <w:spacing w:val="1"/>
          <w:lang w:val="ro-RO"/>
        </w:rPr>
        <w:t>r</w:t>
      </w:r>
      <w:r w:rsidRPr="00EA4161">
        <w:rPr>
          <w:rFonts w:eastAsia="Arial"/>
          <w:spacing w:val="2"/>
          <w:lang w:val="ro-RO"/>
        </w:rPr>
        <w:t>e</w:t>
      </w:r>
      <w:r w:rsidRPr="00EA4161">
        <w:rPr>
          <w:rFonts w:eastAsia="Arial"/>
          <w:spacing w:val="1"/>
          <w:lang w:val="ro-RO"/>
        </w:rPr>
        <w:t>l</w:t>
      </w:r>
      <w:r w:rsidRPr="00EA4161">
        <w:rPr>
          <w:rFonts w:eastAsia="Arial"/>
          <w:lang w:val="ro-RO"/>
        </w:rPr>
        <w:t>e</w:t>
      </w:r>
      <w:r w:rsidRPr="00EA4161">
        <w:rPr>
          <w:rFonts w:eastAsia="Arial"/>
          <w:spacing w:val="-2"/>
          <w:lang w:val="ro-RO"/>
        </w:rPr>
        <w:t>v</w:t>
      </w:r>
      <w:r w:rsidRPr="00EA4161">
        <w:rPr>
          <w:rFonts w:eastAsia="Arial"/>
          <w:spacing w:val="2"/>
          <w:lang w:val="ro-RO"/>
        </w:rPr>
        <w:t>a</w:t>
      </w:r>
      <w:r w:rsidRPr="00EA4161">
        <w:rPr>
          <w:rFonts w:eastAsia="Arial"/>
          <w:lang w:val="ro-RO"/>
        </w:rPr>
        <w:t>n</w:t>
      </w:r>
      <w:r w:rsidRPr="00EA4161">
        <w:rPr>
          <w:rFonts w:eastAsia="Arial"/>
          <w:spacing w:val="2"/>
          <w:lang w:val="ro-RO"/>
        </w:rPr>
        <w:t>ț</w:t>
      </w:r>
      <w:r w:rsidRPr="00EA4161">
        <w:rPr>
          <w:rFonts w:eastAsia="Arial"/>
          <w:lang w:val="ro-RO"/>
        </w:rPr>
        <w:t>ă n</w:t>
      </w:r>
      <w:r w:rsidRPr="00EA4161">
        <w:rPr>
          <w:rFonts w:eastAsia="Arial"/>
          <w:spacing w:val="-1"/>
          <w:lang w:val="ro-RO"/>
        </w:rPr>
        <w:t>a</w:t>
      </w:r>
      <w:r w:rsidRPr="00EA4161">
        <w:rPr>
          <w:rFonts w:eastAsia="Arial"/>
          <w:spacing w:val="2"/>
          <w:lang w:val="ro-RO"/>
        </w:rPr>
        <w:t>ț</w:t>
      </w:r>
      <w:r w:rsidRPr="00EA4161">
        <w:rPr>
          <w:rFonts w:eastAsia="Arial"/>
          <w:spacing w:val="-1"/>
          <w:lang w:val="ro-RO"/>
        </w:rPr>
        <w:t>i</w:t>
      </w:r>
      <w:r w:rsidRPr="00EA4161">
        <w:rPr>
          <w:rFonts w:eastAsia="Arial"/>
          <w:spacing w:val="2"/>
          <w:lang w:val="ro-RO"/>
        </w:rPr>
        <w:t>o</w:t>
      </w:r>
      <w:r w:rsidRPr="00EA4161">
        <w:rPr>
          <w:rFonts w:eastAsia="Arial"/>
          <w:lang w:val="ro-RO"/>
        </w:rPr>
        <w:t>n</w:t>
      </w:r>
      <w:r w:rsidRPr="00EA4161">
        <w:rPr>
          <w:rFonts w:eastAsia="Arial"/>
          <w:spacing w:val="-1"/>
          <w:lang w:val="ro-RO"/>
        </w:rPr>
        <w:t>a</w:t>
      </w:r>
      <w:r w:rsidRPr="00EA4161">
        <w:rPr>
          <w:rFonts w:eastAsia="Arial"/>
          <w:spacing w:val="1"/>
          <w:lang w:val="ro-RO"/>
        </w:rPr>
        <w:t>l</w:t>
      </w:r>
      <w:r w:rsidRPr="00EA4161">
        <w:rPr>
          <w:rFonts w:eastAsia="Arial"/>
          <w:lang w:val="ro-RO"/>
        </w:rPr>
        <w:t>ă-</w:t>
      </w:r>
      <w:r w:rsidRPr="00EA4161">
        <w:rPr>
          <w:rFonts w:eastAsia="Arial"/>
          <w:spacing w:val="-1"/>
          <w:lang w:val="ro-RO"/>
        </w:rPr>
        <w:t>i</w:t>
      </w:r>
      <w:r w:rsidRPr="00EA4161">
        <w:rPr>
          <w:rFonts w:eastAsia="Arial"/>
          <w:spacing w:val="4"/>
          <w:lang w:val="ro-RO"/>
        </w:rPr>
        <w:t>m</w:t>
      </w:r>
      <w:r w:rsidRPr="00EA4161">
        <w:rPr>
          <w:rFonts w:eastAsia="Arial"/>
          <w:lang w:val="ro-RO"/>
        </w:rPr>
        <w:t>p</w:t>
      </w:r>
      <w:r w:rsidRPr="00EA4161">
        <w:rPr>
          <w:rFonts w:eastAsia="Arial"/>
          <w:spacing w:val="-1"/>
          <w:lang w:val="ro-RO"/>
        </w:rPr>
        <w:t>a</w:t>
      </w:r>
      <w:r w:rsidRPr="00EA4161">
        <w:rPr>
          <w:rFonts w:eastAsia="Arial"/>
          <w:spacing w:val="1"/>
          <w:lang w:val="ro-RO"/>
        </w:rPr>
        <w:t>c</w:t>
      </w:r>
      <w:r w:rsidRPr="00EA4161">
        <w:rPr>
          <w:rFonts w:eastAsia="Arial"/>
          <w:lang w:val="ro-RO"/>
        </w:rPr>
        <w:t xml:space="preserve">t </w:t>
      </w:r>
      <w:r w:rsidRPr="00EA4161">
        <w:rPr>
          <w:rFonts w:eastAsia="Arial"/>
          <w:spacing w:val="1"/>
          <w:lang w:val="ro-RO"/>
        </w:rPr>
        <w:t>ș</w:t>
      </w:r>
      <w:r w:rsidRPr="00EA4161">
        <w:rPr>
          <w:rFonts w:eastAsia="Arial"/>
          <w:lang w:val="ro-RO"/>
        </w:rPr>
        <w:t>i pre</w:t>
      </w:r>
      <w:r w:rsidRPr="00EA4161">
        <w:rPr>
          <w:rFonts w:eastAsia="Arial"/>
          <w:spacing w:val="1"/>
          <w:lang w:val="ro-RO"/>
        </w:rPr>
        <w:t>s</w:t>
      </w:r>
      <w:r w:rsidRPr="00EA4161">
        <w:rPr>
          <w:rFonts w:eastAsia="Arial"/>
          <w:lang w:val="ro-RO"/>
        </w:rPr>
        <w:t>t</w:t>
      </w:r>
      <w:r w:rsidRPr="00EA4161">
        <w:rPr>
          <w:rFonts w:eastAsia="Arial"/>
          <w:spacing w:val="1"/>
          <w:lang w:val="ro-RO"/>
        </w:rPr>
        <w:t>i</w:t>
      </w:r>
      <w:r w:rsidRPr="00EA4161">
        <w:rPr>
          <w:rFonts w:eastAsia="Arial"/>
          <w:lang w:val="ro-RO"/>
        </w:rPr>
        <w:t>g</w:t>
      </w:r>
      <w:r w:rsidRPr="00EA4161">
        <w:rPr>
          <w:rFonts w:eastAsia="Arial"/>
          <w:spacing w:val="-1"/>
          <w:lang w:val="ro-RO"/>
        </w:rPr>
        <w:t>i</w:t>
      </w:r>
      <w:r w:rsidRPr="00EA4161">
        <w:rPr>
          <w:rFonts w:eastAsia="Arial"/>
          <w:lang w:val="ro-RO"/>
        </w:rPr>
        <w:t xml:space="preserve">u </w:t>
      </w:r>
      <w:r w:rsidRPr="00EA4161">
        <w:rPr>
          <w:rFonts w:eastAsia="Arial"/>
          <w:spacing w:val="1"/>
          <w:lang w:val="ro-RO"/>
        </w:rPr>
        <w:t>l</w:t>
      </w:r>
      <w:r w:rsidRPr="00EA4161">
        <w:rPr>
          <w:rFonts w:eastAsia="Arial"/>
          <w:lang w:val="ro-RO"/>
        </w:rPr>
        <w:t xml:space="preserve">a </w:t>
      </w:r>
      <w:r w:rsidRPr="00EA4161">
        <w:rPr>
          <w:rFonts w:eastAsia="Arial"/>
          <w:spacing w:val="2"/>
          <w:lang w:val="ro-RO"/>
        </w:rPr>
        <w:t>n</w:t>
      </w:r>
      <w:r w:rsidRPr="00EA4161">
        <w:rPr>
          <w:rFonts w:eastAsia="Arial"/>
          <w:spacing w:val="-1"/>
          <w:lang w:val="ro-RO"/>
        </w:rPr>
        <w:t>i</w:t>
      </w:r>
      <w:r w:rsidRPr="00EA4161">
        <w:rPr>
          <w:rFonts w:eastAsia="Arial"/>
          <w:spacing w:val="1"/>
          <w:lang w:val="ro-RO"/>
        </w:rPr>
        <w:t>v</w:t>
      </w:r>
      <w:r w:rsidRPr="00EA4161">
        <w:rPr>
          <w:rFonts w:eastAsia="Arial"/>
          <w:lang w:val="ro-RO"/>
        </w:rPr>
        <w:t>el n</w:t>
      </w:r>
      <w:r w:rsidRPr="00EA4161">
        <w:rPr>
          <w:rFonts w:eastAsia="Arial"/>
          <w:spacing w:val="-1"/>
          <w:lang w:val="ro-RO"/>
        </w:rPr>
        <w:t>a</w:t>
      </w:r>
      <w:r w:rsidRPr="00EA4161">
        <w:rPr>
          <w:rFonts w:eastAsia="Arial"/>
          <w:spacing w:val="2"/>
          <w:lang w:val="ro-RO"/>
        </w:rPr>
        <w:t>ț</w:t>
      </w:r>
      <w:r w:rsidRPr="00EA4161">
        <w:rPr>
          <w:rFonts w:eastAsia="Arial"/>
          <w:spacing w:val="-1"/>
          <w:lang w:val="ro-RO"/>
        </w:rPr>
        <w:t>i</w:t>
      </w:r>
      <w:r w:rsidRPr="00EA4161">
        <w:rPr>
          <w:rFonts w:eastAsia="Arial"/>
          <w:lang w:val="ro-RO"/>
        </w:rPr>
        <w:t>o</w:t>
      </w:r>
      <w:r w:rsidRPr="00EA4161">
        <w:rPr>
          <w:rFonts w:eastAsia="Arial"/>
          <w:spacing w:val="-1"/>
          <w:lang w:val="ro-RO"/>
        </w:rPr>
        <w:t>n</w:t>
      </w:r>
      <w:r w:rsidRPr="00EA4161">
        <w:rPr>
          <w:rFonts w:eastAsia="Arial"/>
          <w:spacing w:val="2"/>
          <w:lang w:val="ro-RO"/>
        </w:rPr>
        <w:t>a</w:t>
      </w:r>
      <w:r w:rsidRPr="00EA4161">
        <w:rPr>
          <w:rFonts w:eastAsia="Arial"/>
          <w:lang w:val="ro-RO"/>
        </w:rPr>
        <w:t>l</w:t>
      </w:r>
      <w:r w:rsidRPr="00EA4161">
        <w:rPr>
          <w:rFonts w:eastAsia="Arial"/>
          <w:spacing w:val="3"/>
          <w:lang w:val="ro-RO"/>
        </w:rPr>
        <w:t xml:space="preserve"> (</w:t>
      </w:r>
      <w:r w:rsidRPr="00EA4161">
        <w:rPr>
          <w:rFonts w:eastAsia="Arial"/>
          <w:spacing w:val="-1"/>
          <w:lang w:val="ro-RO"/>
        </w:rPr>
        <w:t>v</w:t>
      </w:r>
      <w:r w:rsidRPr="00EA4161">
        <w:rPr>
          <w:rFonts w:eastAsia="Arial"/>
          <w:lang w:val="ro-RO"/>
        </w:rPr>
        <w:t>o</w:t>
      </w:r>
      <w:r w:rsidRPr="00EA4161">
        <w:rPr>
          <w:rFonts w:eastAsia="Arial"/>
          <w:spacing w:val="1"/>
          <w:lang w:val="ro-RO"/>
        </w:rPr>
        <w:t>l</w:t>
      </w:r>
      <w:r w:rsidRPr="00EA4161">
        <w:rPr>
          <w:rFonts w:eastAsia="Arial"/>
          <w:lang w:val="ro-RO"/>
        </w:rPr>
        <w:t>u</w:t>
      </w:r>
      <w:r w:rsidRPr="00EA4161">
        <w:rPr>
          <w:rFonts w:eastAsia="Arial"/>
          <w:spacing w:val="4"/>
          <w:lang w:val="ro-RO"/>
        </w:rPr>
        <w:t>m</w:t>
      </w:r>
      <w:r w:rsidRPr="00EA4161">
        <w:rPr>
          <w:rFonts w:eastAsia="Arial"/>
          <w:lang w:val="ro-RO"/>
        </w:rPr>
        <w:t>e a</w:t>
      </w:r>
      <w:r w:rsidRPr="00EA4161">
        <w:rPr>
          <w:rFonts w:eastAsia="Arial"/>
          <w:spacing w:val="-1"/>
          <w:lang w:val="ro-RO"/>
        </w:rPr>
        <w:t>p</w:t>
      </w:r>
      <w:r w:rsidRPr="00EA4161">
        <w:rPr>
          <w:rFonts w:eastAsia="Arial"/>
          <w:lang w:val="ro-RO"/>
        </w:rPr>
        <w:t>ăru</w:t>
      </w:r>
      <w:r w:rsidRPr="00EA4161">
        <w:rPr>
          <w:rFonts w:eastAsia="Arial"/>
          <w:spacing w:val="2"/>
          <w:lang w:val="ro-RO"/>
        </w:rPr>
        <w:t>t</w:t>
      </w:r>
      <w:r w:rsidRPr="00EA4161">
        <w:rPr>
          <w:rFonts w:eastAsia="Arial"/>
          <w:lang w:val="ro-RO"/>
        </w:rPr>
        <w:t xml:space="preserve">e </w:t>
      </w:r>
      <w:r w:rsidRPr="00EA4161">
        <w:rPr>
          <w:rFonts w:eastAsia="Arial"/>
          <w:spacing w:val="2"/>
          <w:lang w:val="ro-RO"/>
        </w:rPr>
        <w:t>î</w:t>
      </w:r>
      <w:r w:rsidRPr="00EA4161">
        <w:rPr>
          <w:rFonts w:eastAsia="Arial"/>
          <w:lang w:val="ro-RO"/>
        </w:rPr>
        <w:t>n e</w:t>
      </w:r>
      <w:r w:rsidRPr="00EA4161">
        <w:rPr>
          <w:rFonts w:eastAsia="Arial"/>
          <w:spacing w:val="1"/>
          <w:lang w:val="ro-RO"/>
        </w:rPr>
        <w:t>d</w:t>
      </w:r>
      <w:r w:rsidRPr="00EA4161">
        <w:rPr>
          <w:rFonts w:eastAsia="Arial"/>
          <w:spacing w:val="-1"/>
          <w:lang w:val="ro-RO"/>
        </w:rPr>
        <w:t>i</w:t>
      </w:r>
      <w:r w:rsidRPr="00EA4161">
        <w:rPr>
          <w:rFonts w:eastAsia="Arial"/>
          <w:lang w:val="ro-RO"/>
        </w:rPr>
        <w:t>tu</w:t>
      </w:r>
      <w:r w:rsidRPr="00EA4161">
        <w:rPr>
          <w:rFonts w:eastAsia="Arial"/>
          <w:spacing w:val="3"/>
          <w:lang w:val="ro-RO"/>
        </w:rPr>
        <w:t>r</w:t>
      </w:r>
      <w:r w:rsidRPr="00EA4161">
        <w:rPr>
          <w:rFonts w:eastAsia="Arial"/>
          <w:lang w:val="ro-RO"/>
        </w:rPr>
        <w:t xml:space="preserve">i </w:t>
      </w:r>
      <w:r w:rsidRPr="00EA4161">
        <w:rPr>
          <w:rFonts w:eastAsia="Arial"/>
          <w:spacing w:val="1"/>
          <w:lang w:val="ro-RO"/>
        </w:rPr>
        <w:t>c</w:t>
      </w:r>
      <w:r w:rsidRPr="00EA4161">
        <w:rPr>
          <w:rFonts w:eastAsia="Arial"/>
          <w:spacing w:val="-1"/>
          <w:lang w:val="ro-RO"/>
        </w:rPr>
        <w:t>l</w:t>
      </w:r>
      <w:r w:rsidRPr="00EA4161">
        <w:rPr>
          <w:rFonts w:eastAsia="Arial"/>
          <w:lang w:val="ro-RO"/>
        </w:rPr>
        <w:t>a</w:t>
      </w:r>
      <w:r w:rsidRPr="00EA4161">
        <w:rPr>
          <w:rFonts w:eastAsia="Arial"/>
          <w:spacing w:val="3"/>
          <w:lang w:val="ro-RO"/>
        </w:rPr>
        <w:t>s</w:t>
      </w:r>
      <w:r w:rsidRPr="00EA4161">
        <w:rPr>
          <w:rFonts w:eastAsia="Arial"/>
          <w:spacing w:val="-1"/>
          <w:lang w:val="ro-RO"/>
        </w:rPr>
        <w:t>i</w:t>
      </w:r>
      <w:r w:rsidRPr="00EA4161">
        <w:rPr>
          <w:rFonts w:eastAsia="Arial"/>
          <w:spacing w:val="2"/>
          <w:lang w:val="ro-RO"/>
        </w:rPr>
        <w:t>f</w:t>
      </w:r>
      <w:r w:rsidRPr="00EA4161">
        <w:rPr>
          <w:rFonts w:eastAsia="Arial"/>
          <w:spacing w:val="-1"/>
          <w:lang w:val="ro-RO"/>
        </w:rPr>
        <w:t>i</w:t>
      </w:r>
      <w:r w:rsidRPr="00EA4161">
        <w:rPr>
          <w:rFonts w:eastAsia="Arial"/>
          <w:spacing w:val="1"/>
          <w:lang w:val="ro-RO"/>
        </w:rPr>
        <w:t>c</w:t>
      </w:r>
      <w:r w:rsidRPr="00EA4161">
        <w:rPr>
          <w:rFonts w:eastAsia="Arial"/>
          <w:lang w:val="ro-RO"/>
        </w:rPr>
        <w:t xml:space="preserve">ate </w:t>
      </w:r>
      <w:r w:rsidRPr="00EA4161">
        <w:rPr>
          <w:rFonts w:eastAsia="Arial"/>
          <w:spacing w:val="-1"/>
          <w:lang w:val="ro-RO"/>
        </w:rPr>
        <w:t>A</w:t>
      </w:r>
      <w:r w:rsidRPr="00EA4161">
        <w:rPr>
          <w:rFonts w:eastAsia="Arial"/>
          <w:lang w:val="ro-RO"/>
        </w:rPr>
        <w:t xml:space="preserve">2; </w:t>
      </w:r>
      <w:r w:rsidRPr="00EA4161">
        <w:rPr>
          <w:rFonts w:eastAsia="Arial"/>
          <w:spacing w:val="1"/>
          <w:lang w:val="ro-RO"/>
        </w:rPr>
        <w:t>c</w:t>
      </w:r>
      <w:r w:rsidRPr="00EA4161">
        <w:rPr>
          <w:rFonts w:eastAsia="Arial"/>
          <w:spacing w:val="2"/>
          <w:lang w:val="ro-RO"/>
        </w:rPr>
        <w:t>o</w:t>
      </w:r>
      <w:r w:rsidRPr="00EA4161">
        <w:rPr>
          <w:rFonts w:eastAsia="Arial"/>
          <w:lang w:val="ro-RO"/>
        </w:rPr>
        <w:t>n</w:t>
      </w:r>
      <w:r w:rsidRPr="00EA4161">
        <w:rPr>
          <w:rFonts w:eastAsia="Arial"/>
          <w:spacing w:val="2"/>
          <w:lang w:val="ro-RO"/>
        </w:rPr>
        <w:t>f</w:t>
      </w:r>
      <w:r w:rsidRPr="00EA4161">
        <w:rPr>
          <w:rFonts w:eastAsia="Arial"/>
          <w:lang w:val="ro-RO"/>
        </w:rPr>
        <w:t>eri</w:t>
      </w:r>
      <w:r w:rsidRPr="00EA4161">
        <w:rPr>
          <w:rFonts w:eastAsia="Arial"/>
          <w:spacing w:val="-1"/>
          <w:lang w:val="ro-RO"/>
        </w:rPr>
        <w:t>n</w:t>
      </w:r>
      <w:r w:rsidRPr="00EA4161">
        <w:rPr>
          <w:rFonts w:eastAsia="Arial"/>
          <w:spacing w:val="2"/>
          <w:lang w:val="ro-RO"/>
        </w:rPr>
        <w:t>ț</w:t>
      </w:r>
      <w:r w:rsidRPr="00EA4161">
        <w:rPr>
          <w:rFonts w:eastAsia="Arial"/>
          <w:lang w:val="ro-RO"/>
        </w:rPr>
        <w:t>e n</w:t>
      </w:r>
      <w:r w:rsidRPr="00EA4161">
        <w:rPr>
          <w:rFonts w:eastAsia="Arial"/>
          <w:spacing w:val="-1"/>
          <w:lang w:val="ro-RO"/>
        </w:rPr>
        <w:t>a</w:t>
      </w:r>
      <w:r w:rsidRPr="00EA4161">
        <w:rPr>
          <w:rFonts w:eastAsia="Arial"/>
          <w:spacing w:val="2"/>
          <w:lang w:val="ro-RO"/>
        </w:rPr>
        <w:t>ț</w:t>
      </w:r>
      <w:r w:rsidRPr="00EA4161">
        <w:rPr>
          <w:rFonts w:eastAsia="Arial"/>
          <w:spacing w:val="-1"/>
          <w:lang w:val="ro-RO"/>
        </w:rPr>
        <w:t>i</w:t>
      </w:r>
      <w:r w:rsidRPr="00EA4161">
        <w:rPr>
          <w:rFonts w:eastAsia="Arial"/>
          <w:lang w:val="ro-RO"/>
        </w:rPr>
        <w:t>o</w:t>
      </w:r>
      <w:r w:rsidRPr="00EA4161">
        <w:rPr>
          <w:rFonts w:eastAsia="Arial"/>
          <w:spacing w:val="1"/>
          <w:lang w:val="ro-RO"/>
        </w:rPr>
        <w:t>n</w:t>
      </w:r>
      <w:r w:rsidRPr="00EA4161">
        <w:rPr>
          <w:rFonts w:eastAsia="Arial"/>
          <w:lang w:val="ro-RO"/>
        </w:rPr>
        <w:t>a</w:t>
      </w:r>
      <w:r w:rsidRPr="00EA4161">
        <w:rPr>
          <w:rFonts w:eastAsia="Arial"/>
          <w:spacing w:val="1"/>
          <w:lang w:val="ro-RO"/>
        </w:rPr>
        <w:t>l</w:t>
      </w:r>
      <w:r w:rsidRPr="00EA4161">
        <w:rPr>
          <w:rFonts w:eastAsia="Arial"/>
          <w:spacing w:val="2"/>
          <w:lang w:val="ro-RO"/>
        </w:rPr>
        <w:t>e</w:t>
      </w:r>
      <w:r w:rsidRPr="00EA4161">
        <w:rPr>
          <w:rFonts w:eastAsia="Arial"/>
          <w:lang w:val="ro-RO"/>
        </w:rPr>
        <w:t>;</w:t>
      </w:r>
      <w:r w:rsidRPr="00EA4161">
        <w:rPr>
          <w:rFonts w:eastAsia="Arial"/>
          <w:spacing w:val="1"/>
          <w:lang w:val="ro-RO"/>
        </w:rPr>
        <w:t xml:space="preserve"> r</w:t>
      </w:r>
      <w:r w:rsidRPr="00EA4161">
        <w:rPr>
          <w:rFonts w:eastAsia="Arial"/>
          <w:spacing w:val="2"/>
          <w:lang w:val="ro-RO"/>
        </w:rPr>
        <w:t>e</w:t>
      </w:r>
      <w:r w:rsidRPr="00EA4161">
        <w:rPr>
          <w:rFonts w:eastAsia="Arial"/>
          <w:spacing w:val="-1"/>
          <w:lang w:val="ro-RO"/>
        </w:rPr>
        <w:t>vi</w:t>
      </w:r>
      <w:r w:rsidRPr="00EA4161">
        <w:rPr>
          <w:rFonts w:eastAsia="Arial"/>
          <w:spacing w:val="1"/>
          <w:lang w:val="ro-RO"/>
        </w:rPr>
        <w:t>s</w:t>
      </w:r>
      <w:r w:rsidRPr="00EA4161">
        <w:rPr>
          <w:rFonts w:eastAsia="Arial"/>
          <w:lang w:val="ro-RO"/>
        </w:rPr>
        <w:t xml:space="preserve">te </w:t>
      </w:r>
      <w:r w:rsidRPr="00EA4161">
        <w:rPr>
          <w:rFonts w:eastAsia="Arial"/>
          <w:spacing w:val="-1"/>
          <w:lang w:val="ro-RO"/>
        </w:rPr>
        <w:t>i</w:t>
      </w:r>
      <w:r w:rsidRPr="00EA4161">
        <w:rPr>
          <w:rFonts w:eastAsia="Arial"/>
          <w:lang w:val="ro-RO"/>
        </w:rPr>
        <w:t>n</w:t>
      </w:r>
      <w:r w:rsidRPr="00EA4161">
        <w:rPr>
          <w:rFonts w:eastAsia="Arial"/>
          <w:spacing w:val="1"/>
          <w:lang w:val="ro-RO"/>
        </w:rPr>
        <w:t>d</w:t>
      </w:r>
      <w:r w:rsidRPr="00EA4161">
        <w:rPr>
          <w:rFonts w:eastAsia="Arial"/>
          <w:lang w:val="ro-RO"/>
        </w:rPr>
        <w:t>e</w:t>
      </w:r>
      <w:r w:rsidRPr="00EA4161">
        <w:rPr>
          <w:rFonts w:eastAsia="Arial"/>
          <w:spacing w:val="1"/>
          <w:lang w:val="ro-RO"/>
        </w:rPr>
        <w:t>x</w:t>
      </w:r>
      <w:r w:rsidRPr="00EA4161">
        <w:rPr>
          <w:rFonts w:eastAsia="Arial"/>
          <w:lang w:val="ro-RO"/>
        </w:rPr>
        <w:t xml:space="preserve">ate în </w:t>
      </w:r>
      <w:r w:rsidRPr="00EA4161">
        <w:rPr>
          <w:rFonts w:eastAsia="Arial"/>
          <w:spacing w:val="2"/>
          <w:lang w:val="ro-RO"/>
        </w:rPr>
        <w:t>d</w:t>
      </w:r>
      <w:r w:rsidRPr="00EA4161">
        <w:rPr>
          <w:rFonts w:eastAsia="Arial"/>
          <w:lang w:val="ro-RO"/>
        </w:rPr>
        <w:t>o</w:t>
      </w:r>
      <w:r w:rsidRPr="00EA4161">
        <w:rPr>
          <w:rFonts w:eastAsia="Arial"/>
          <w:spacing w:val="1"/>
          <w:lang w:val="ro-RO"/>
        </w:rPr>
        <w:t>u</w:t>
      </w:r>
      <w:r w:rsidRPr="00EA4161">
        <w:rPr>
          <w:rFonts w:eastAsia="Arial"/>
          <w:lang w:val="ro-RO"/>
        </w:rPr>
        <w:t xml:space="preserve">ă </w:t>
      </w:r>
      <w:r w:rsidRPr="00EA4161">
        <w:rPr>
          <w:rFonts w:eastAsia="Arial"/>
          <w:spacing w:val="1"/>
          <w:lang w:val="ro-RO"/>
        </w:rPr>
        <w:t>B</w:t>
      </w:r>
      <w:r w:rsidRPr="00EA4161">
        <w:rPr>
          <w:rFonts w:eastAsia="Arial"/>
          <w:lang w:val="ro-RO"/>
        </w:rPr>
        <w:t xml:space="preserve">DI </w:t>
      </w:r>
      <w:r w:rsidRPr="00EA4161">
        <w:rPr>
          <w:rFonts w:eastAsia="Arial"/>
          <w:spacing w:val="1"/>
          <w:lang w:val="ro-RO"/>
        </w:rPr>
        <w:t>r</w:t>
      </w:r>
      <w:r w:rsidRPr="00EA4161">
        <w:rPr>
          <w:rFonts w:eastAsia="Arial"/>
          <w:lang w:val="ro-RO"/>
        </w:rPr>
        <w:t>e</w:t>
      </w:r>
      <w:r w:rsidRPr="00EA4161">
        <w:rPr>
          <w:rFonts w:eastAsia="Arial"/>
          <w:spacing w:val="1"/>
          <w:lang w:val="ro-RO"/>
        </w:rPr>
        <w:t>c</w:t>
      </w:r>
      <w:r w:rsidRPr="00EA4161">
        <w:rPr>
          <w:rFonts w:eastAsia="Arial"/>
          <w:lang w:val="ro-RO"/>
        </w:rPr>
        <w:t>uno</w:t>
      </w:r>
      <w:r w:rsidRPr="00EA4161">
        <w:rPr>
          <w:rFonts w:eastAsia="Arial"/>
          <w:spacing w:val="1"/>
          <w:lang w:val="ro-RO"/>
        </w:rPr>
        <w:t>sc</w:t>
      </w:r>
      <w:r w:rsidRPr="00EA4161">
        <w:rPr>
          <w:rFonts w:eastAsia="Arial"/>
          <w:lang w:val="ro-RO"/>
        </w:rPr>
        <w:t>ut</w:t>
      </w:r>
      <w:r w:rsidRPr="00EA4161">
        <w:rPr>
          <w:rFonts w:eastAsia="Arial"/>
          <w:spacing w:val="-1"/>
          <w:lang w:val="ro-RO"/>
        </w:rPr>
        <w:t>e</w:t>
      </w:r>
      <w:r w:rsidRPr="00EA4161">
        <w:rPr>
          <w:rFonts w:eastAsia="Arial"/>
          <w:lang w:val="ro-RO"/>
        </w:rPr>
        <w:t xml:space="preserve">, </w:t>
      </w:r>
      <w:r w:rsidRPr="00EA4161">
        <w:rPr>
          <w:rFonts w:eastAsia="Arial"/>
          <w:spacing w:val="2"/>
          <w:lang w:val="ro-RO"/>
        </w:rPr>
        <w:t>a</w:t>
      </w:r>
      <w:r w:rsidRPr="00EA4161">
        <w:rPr>
          <w:rFonts w:eastAsia="Arial"/>
          <w:spacing w:val="-1"/>
          <w:lang w:val="ro-RO"/>
        </w:rPr>
        <w:t>l</w:t>
      </w:r>
      <w:r w:rsidRPr="00EA4161">
        <w:rPr>
          <w:rFonts w:eastAsia="Arial"/>
          <w:lang w:val="ro-RO"/>
        </w:rPr>
        <w:t>t</w:t>
      </w:r>
      <w:r w:rsidRPr="00EA4161">
        <w:rPr>
          <w:rFonts w:eastAsia="Arial"/>
          <w:spacing w:val="2"/>
          <w:lang w:val="ro-RO"/>
        </w:rPr>
        <w:t>e</w:t>
      </w:r>
      <w:r w:rsidRPr="00EA4161">
        <w:rPr>
          <w:rFonts w:eastAsia="Arial"/>
          <w:spacing w:val="-1"/>
          <w:lang w:val="ro-RO"/>
        </w:rPr>
        <w:t>l</w:t>
      </w:r>
      <w:r w:rsidRPr="00EA4161">
        <w:rPr>
          <w:rFonts w:eastAsia="Arial"/>
          <w:lang w:val="ro-RO"/>
        </w:rPr>
        <w:t xml:space="preserve">e </w:t>
      </w:r>
      <w:r w:rsidRPr="00EA4161">
        <w:rPr>
          <w:rFonts w:eastAsia="Arial"/>
          <w:spacing w:val="2"/>
          <w:lang w:val="ro-RO"/>
        </w:rPr>
        <w:t>d</w:t>
      </w:r>
      <w:r w:rsidRPr="00EA4161">
        <w:rPr>
          <w:rFonts w:eastAsia="Arial"/>
          <w:lang w:val="ro-RO"/>
        </w:rPr>
        <w:t>e</w:t>
      </w:r>
      <w:r w:rsidRPr="00EA4161">
        <w:rPr>
          <w:rFonts w:eastAsia="Arial"/>
          <w:spacing w:val="1"/>
          <w:lang w:val="ro-RO"/>
        </w:rPr>
        <w:t>c</w:t>
      </w:r>
      <w:r w:rsidRPr="00EA4161">
        <w:rPr>
          <w:rFonts w:eastAsia="Arial"/>
          <w:lang w:val="ro-RO"/>
        </w:rPr>
        <w:t xml:space="preserve">ât </w:t>
      </w:r>
      <w:r w:rsidRPr="00EA4161">
        <w:rPr>
          <w:rFonts w:eastAsia="Arial"/>
          <w:spacing w:val="6"/>
          <w:lang w:val="ro-RO"/>
        </w:rPr>
        <w:t>W</w:t>
      </w:r>
      <w:r w:rsidRPr="00EA4161">
        <w:rPr>
          <w:rFonts w:eastAsia="Arial"/>
          <w:lang w:val="ro-RO"/>
        </w:rPr>
        <w:t>o</w:t>
      </w:r>
      <w:r w:rsidRPr="00EA4161">
        <w:rPr>
          <w:rFonts w:eastAsia="Arial"/>
          <w:spacing w:val="-1"/>
          <w:lang w:val="ro-RO"/>
        </w:rPr>
        <w:t>S</w:t>
      </w:r>
      <w:r w:rsidRPr="00EA4161">
        <w:rPr>
          <w:rFonts w:eastAsia="Arial"/>
          <w:lang w:val="ro-RO"/>
        </w:rPr>
        <w:t>; grant</w:t>
      </w:r>
      <w:r w:rsidRPr="00EA4161">
        <w:rPr>
          <w:rFonts w:eastAsia="Arial"/>
          <w:spacing w:val="-1"/>
          <w:lang w:val="ro-RO"/>
        </w:rPr>
        <w:t>u</w:t>
      </w:r>
      <w:r w:rsidRPr="00EA4161">
        <w:rPr>
          <w:rFonts w:eastAsia="Arial"/>
          <w:spacing w:val="1"/>
          <w:lang w:val="ro-RO"/>
        </w:rPr>
        <w:t>r</w:t>
      </w:r>
      <w:r w:rsidRPr="00EA4161">
        <w:rPr>
          <w:rFonts w:eastAsia="Arial"/>
          <w:lang w:val="ro-RO"/>
        </w:rPr>
        <w:t xml:space="preserve">i de </w:t>
      </w:r>
      <w:r w:rsidRPr="00EA4161">
        <w:rPr>
          <w:rFonts w:eastAsia="Arial"/>
          <w:spacing w:val="1"/>
          <w:lang w:val="ro-RO"/>
        </w:rPr>
        <w:t>c</w:t>
      </w:r>
      <w:r w:rsidRPr="00EA4161">
        <w:rPr>
          <w:rFonts w:eastAsia="Arial"/>
          <w:lang w:val="ro-RO"/>
        </w:rPr>
        <w:t>er</w:t>
      </w:r>
      <w:r w:rsidRPr="00EA4161">
        <w:rPr>
          <w:rFonts w:eastAsia="Arial"/>
          <w:spacing w:val="2"/>
          <w:lang w:val="ro-RO"/>
        </w:rPr>
        <w:t>c</w:t>
      </w:r>
      <w:r w:rsidRPr="00EA4161">
        <w:rPr>
          <w:rFonts w:eastAsia="Arial"/>
          <w:lang w:val="ro-RO"/>
        </w:rPr>
        <w:t>et</w:t>
      </w:r>
      <w:r w:rsidRPr="00EA4161">
        <w:rPr>
          <w:rFonts w:eastAsia="Arial"/>
          <w:spacing w:val="-1"/>
          <w:lang w:val="ro-RO"/>
        </w:rPr>
        <w:t>a</w:t>
      </w:r>
      <w:r w:rsidRPr="00EA4161">
        <w:rPr>
          <w:rFonts w:eastAsia="Arial"/>
          <w:spacing w:val="1"/>
          <w:lang w:val="ro-RO"/>
        </w:rPr>
        <w:t>r</w:t>
      </w:r>
      <w:r w:rsidRPr="00EA4161">
        <w:rPr>
          <w:rFonts w:eastAsia="Arial"/>
          <w:lang w:val="ro-RO"/>
        </w:rPr>
        <w:t xml:space="preserve">e </w:t>
      </w:r>
      <w:r w:rsidRPr="00EA4161">
        <w:rPr>
          <w:rFonts w:eastAsia="Arial"/>
          <w:spacing w:val="1"/>
          <w:lang w:val="ro-RO"/>
        </w:rPr>
        <w:t>c</w:t>
      </w:r>
      <w:r w:rsidRPr="00EA4161">
        <w:rPr>
          <w:rFonts w:eastAsia="Arial"/>
          <w:lang w:val="ro-RO"/>
        </w:rPr>
        <w:t xml:space="preserve">u </w:t>
      </w:r>
      <w:r w:rsidRPr="00EA4161">
        <w:rPr>
          <w:rFonts w:eastAsia="Arial"/>
          <w:spacing w:val="1"/>
          <w:lang w:val="ro-RO"/>
        </w:rPr>
        <w:t>r</w:t>
      </w:r>
      <w:r w:rsidRPr="00EA4161">
        <w:rPr>
          <w:rFonts w:eastAsia="Arial"/>
          <w:lang w:val="ro-RO"/>
        </w:rPr>
        <w:t>e</w:t>
      </w:r>
      <w:r w:rsidRPr="00EA4161">
        <w:rPr>
          <w:rFonts w:eastAsia="Arial"/>
          <w:spacing w:val="-1"/>
          <w:lang w:val="ro-RO"/>
        </w:rPr>
        <w:t>l</w:t>
      </w:r>
      <w:r w:rsidRPr="00EA4161">
        <w:rPr>
          <w:rFonts w:eastAsia="Arial"/>
          <w:lang w:val="ro-RO"/>
        </w:rPr>
        <w:t>e</w:t>
      </w:r>
      <w:r w:rsidRPr="00EA4161">
        <w:rPr>
          <w:rFonts w:eastAsia="Arial"/>
          <w:spacing w:val="1"/>
          <w:lang w:val="ro-RO"/>
        </w:rPr>
        <w:t>v</w:t>
      </w:r>
      <w:r w:rsidRPr="00EA4161">
        <w:rPr>
          <w:rFonts w:eastAsia="Arial"/>
          <w:lang w:val="ro-RO"/>
        </w:rPr>
        <w:t>a</w:t>
      </w:r>
      <w:r w:rsidRPr="00EA4161">
        <w:rPr>
          <w:rFonts w:eastAsia="Arial"/>
          <w:spacing w:val="-1"/>
          <w:lang w:val="ro-RO"/>
        </w:rPr>
        <w:t>n</w:t>
      </w:r>
      <w:r w:rsidRPr="00EA4161">
        <w:rPr>
          <w:rFonts w:eastAsia="Arial"/>
          <w:spacing w:val="2"/>
          <w:lang w:val="ro-RO"/>
        </w:rPr>
        <w:t>ț</w:t>
      </w:r>
      <w:r w:rsidRPr="00EA4161">
        <w:rPr>
          <w:rFonts w:eastAsia="Arial"/>
          <w:lang w:val="ro-RO"/>
        </w:rPr>
        <w:t>ă p</w:t>
      </w:r>
      <w:r w:rsidRPr="00EA4161">
        <w:rPr>
          <w:rFonts w:eastAsia="Arial"/>
          <w:spacing w:val="-1"/>
          <w:lang w:val="ro-RO"/>
        </w:rPr>
        <w:t>u</w:t>
      </w:r>
      <w:r w:rsidRPr="00EA4161">
        <w:rPr>
          <w:rFonts w:eastAsia="Arial"/>
          <w:spacing w:val="2"/>
          <w:lang w:val="ro-RO"/>
        </w:rPr>
        <w:t>b</w:t>
      </w:r>
      <w:r w:rsidRPr="00EA4161">
        <w:rPr>
          <w:rFonts w:eastAsia="Arial"/>
          <w:spacing w:val="-1"/>
          <w:lang w:val="ro-RO"/>
        </w:rPr>
        <w:t>li</w:t>
      </w:r>
      <w:r w:rsidRPr="00EA4161">
        <w:rPr>
          <w:rFonts w:eastAsia="Arial"/>
          <w:spacing w:val="1"/>
          <w:lang w:val="ro-RO"/>
        </w:rPr>
        <w:t>c</w:t>
      </w:r>
      <w:r w:rsidRPr="00EA4161">
        <w:rPr>
          <w:rFonts w:eastAsia="Arial"/>
          <w:lang w:val="ro-RO"/>
        </w:rPr>
        <w:t xml:space="preserve">ă </w:t>
      </w:r>
      <w:r w:rsidRPr="00EA4161">
        <w:rPr>
          <w:rFonts w:eastAsia="Arial"/>
          <w:spacing w:val="-1"/>
          <w:lang w:val="ro-RO"/>
        </w:rPr>
        <w:t>l</w:t>
      </w:r>
      <w:r w:rsidRPr="00EA4161">
        <w:rPr>
          <w:rFonts w:eastAsia="Arial"/>
          <w:lang w:val="ro-RO"/>
        </w:rPr>
        <w:t>ar</w:t>
      </w:r>
      <w:r w:rsidRPr="00EA4161">
        <w:rPr>
          <w:rFonts w:eastAsia="Arial"/>
          <w:spacing w:val="2"/>
          <w:lang w:val="ro-RO"/>
        </w:rPr>
        <w:t>g</w:t>
      </w:r>
      <w:r w:rsidRPr="00EA4161">
        <w:rPr>
          <w:rFonts w:eastAsia="Arial"/>
          <w:lang w:val="ro-RO"/>
        </w:rPr>
        <w:t>ă o</w:t>
      </w:r>
      <w:r w:rsidRPr="00EA4161">
        <w:rPr>
          <w:rFonts w:eastAsia="Arial"/>
          <w:spacing w:val="-1"/>
          <w:lang w:val="ro-RO"/>
        </w:rPr>
        <w:t>b</w:t>
      </w:r>
      <w:r w:rsidRPr="00EA4161">
        <w:rPr>
          <w:rFonts w:eastAsia="Arial"/>
          <w:spacing w:val="2"/>
          <w:lang w:val="ro-RO"/>
        </w:rPr>
        <w:t>ț</w:t>
      </w:r>
      <w:r w:rsidRPr="00EA4161">
        <w:rPr>
          <w:rFonts w:eastAsia="Arial"/>
          <w:spacing w:val="-1"/>
          <w:lang w:val="ro-RO"/>
        </w:rPr>
        <w:t>i</w:t>
      </w:r>
      <w:r w:rsidRPr="00EA4161">
        <w:rPr>
          <w:rFonts w:eastAsia="Arial"/>
          <w:lang w:val="ro-RO"/>
        </w:rPr>
        <w:t>n</w:t>
      </w:r>
      <w:r w:rsidRPr="00EA4161">
        <w:rPr>
          <w:rFonts w:eastAsia="Arial"/>
          <w:spacing w:val="-1"/>
          <w:lang w:val="ro-RO"/>
        </w:rPr>
        <w:t>u</w:t>
      </w:r>
      <w:r w:rsidRPr="00EA4161">
        <w:rPr>
          <w:rFonts w:eastAsia="Arial"/>
          <w:lang w:val="ro-RO"/>
        </w:rPr>
        <w:t xml:space="preserve">te prin </w:t>
      </w:r>
      <w:r w:rsidRPr="00EA4161">
        <w:rPr>
          <w:rFonts w:eastAsia="Arial"/>
          <w:spacing w:val="1"/>
          <w:lang w:val="ro-RO"/>
        </w:rPr>
        <w:t>c</w:t>
      </w:r>
      <w:r w:rsidRPr="00EA4161">
        <w:rPr>
          <w:rFonts w:eastAsia="Arial"/>
          <w:lang w:val="ro-RO"/>
        </w:rPr>
        <w:t>o</w:t>
      </w:r>
      <w:r w:rsidRPr="00EA4161">
        <w:rPr>
          <w:rFonts w:eastAsia="Arial"/>
          <w:spacing w:val="4"/>
          <w:lang w:val="ro-RO"/>
        </w:rPr>
        <w:t>m</w:t>
      </w:r>
      <w:r w:rsidRPr="00EA4161">
        <w:rPr>
          <w:rFonts w:eastAsia="Arial"/>
          <w:lang w:val="ro-RO"/>
        </w:rPr>
        <w:t>p</w:t>
      </w:r>
      <w:r w:rsidRPr="00EA4161">
        <w:rPr>
          <w:rFonts w:eastAsia="Arial"/>
          <w:spacing w:val="-1"/>
          <w:lang w:val="ro-RO"/>
        </w:rPr>
        <w:t>e</w:t>
      </w:r>
      <w:r w:rsidRPr="00EA4161">
        <w:rPr>
          <w:rFonts w:eastAsia="Arial"/>
          <w:lang w:val="ro-RO"/>
        </w:rPr>
        <w:t>t</w:t>
      </w:r>
      <w:r w:rsidRPr="00EA4161">
        <w:rPr>
          <w:rFonts w:eastAsia="Arial"/>
          <w:spacing w:val="-1"/>
          <w:lang w:val="ro-RO"/>
        </w:rPr>
        <w:t>i</w:t>
      </w:r>
      <w:r w:rsidRPr="00EA4161">
        <w:rPr>
          <w:rFonts w:eastAsia="Arial"/>
          <w:spacing w:val="2"/>
          <w:lang w:val="ro-RO"/>
        </w:rPr>
        <w:t>ț</w:t>
      </w:r>
      <w:r w:rsidRPr="00EA4161">
        <w:rPr>
          <w:rFonts w:eastAsia="Arial"/>
          <w:spacing w:val="-1"/>
          <w:lang w:val="ro-RO"/>
        </w:rPr>
        <w:t>i</w:t>
      </w:r>
      <w:r w:rsidRPr="00EA4161">
        <w:rPr>
          <w:rFonts w:eastAsia="Arial"/>
          <w:lang w:val="ro-RO"/>
        </w:rPr>
        <w:t>e n</w:t>
      </w:r>
      <w:r w:rsidRPr="00EA4161">
        <w:rPr>
          <w:rFonts w:eastAsia="Arial"/>
          <w:spacing w:val="-1"/>
          <w:lang w:val="ro-RO"/>
        </w:rPr>
        <w:t>a</w:t>
      </w:r>
      <w:r w:rsidRPr="00EA4161">
        <w:rPr>
          <w:rFonts w:eastAsia="Arial"/>
          <w:spacing w:val="2"/>
          <w:lang w:val="ro-RO"/>
        </w:rPr>
        <w:t>ț</w:t>
      </w:r>
      <w:r w:rsidRPr="00EA4161">
        <w:rPr>
          <w:rFonts w:eastAsia="Arial"/>
          <w:spacing w:val="-1"/>
          <w:lang w:val="ro-RO"/>
        </w:rPr>
        <w:t>i</w:t>
      </w:r>
      <w:r w:rsidRPr="00EA4161">
        <w:rPr>
          <w:rFonts w:eastAsia="Arial"/>
          <w:lang w:val="ro-RO"/>
        </w:rPr>
        <w:t>o</w:t>
      </w:r>
      <w:r w:rsidRPr="00EA4161">
        <w:rPr>
          <w:rFonts w:eastAsia="Arial"/>
          <w:spacing w:val="-1"/>
          <w:lang w:val="ro-RO"/>
        </w:rPr>
        <w:t>n</w:t>
      </w:r>
      <w:r w:rsidRPr="00EA4161">
        <w:rPr>
          <w:rFonts w:eastAsia="Arial"/>
          <w:spacing w:val="2"/>
          <w:lang w:val="ro-RO"/>
        </w:rPr>
        <w:t>a</w:t>
      </w:r>
      <w:r w:rsidRPr="00EA4161">
        <w:rPr>
          <w:rFonts w:eastAsia="Arial"/>
          <w:spacing w:val="-1"/>
          <w:lang w:val="ro-RO"/>
        </w:rPr>
        <w:t>l</w:t>
      </w:r>
      <w:r w:rsidRPr="00EA4161">
        <w:rPr>
          <w:rFonts w:eastAsia="Arial"/>
          <w:lang w:val="ro-RO"/>
        </w:rPr>
        <w:t xml:space="preserve">ă; </w:t>
      </w:r>
      <w:r w:rsidRPr="00EA4161">
        <w:rPr>
          <w:rFonts w:eastAsia="Arial"/>
          <w:spacing w:val="1"/>
          <w:lang w:val="ro-RO"/>
        </w:rPr>
        <w:t>r</w:t>
      </w:r>
      <w:r w:rsidRPr="00EA4161">
        <w:rPr>
          <w:rFonts w:eastAsia="Arial"/>
          <w:lang w:val="ro-RO"/>
        </w:rPr>
        <w:t>a</w:t>
      </w:r>
      <w:r w:rsidRPr="00EA4161">
        <w:rPr>
          <w:rFonts w:eastAsia="Arial"/>
          <w:spacing w:val="-1"/>
          <w:lang w:val="ro-RO"/>
        </w:rPr>
        <w:t>p</w:t>
      </w:r>
      <w:r w:rsidRPr="00EA4161">
        <w:rPr>
          <w:rFonts w:eastAsia="Arial"/>
          <w:spacing w:val="2"/>
          <w:lang w:val="ro-RO"/>
        </w:rPr>
        <w:t>o</w:t>
      </w:r>
      <w:r w:rsidRPr="00EA4161">
        <w:rPr>
          <w:rFonts w:eastAsia="Arial"/>
          <w:lang w:val="ro-RO"/>
        </w:rPr>
        <w:t>arte n</w:t>
      </w:r>
      <w:r w:rsidRPr="00EA4161">
        <w:rPr>
          <w:rFonts w:eastAsia="Arial"/>
          <w:spacing w:val="-1"/>
          <w:lang w:val="ro-RO"/>
        </w:rPr>
        <w:t>a</w:t>
      </w:r>
      <w:r w:rsidRPr="00EA4161">
        <w:rPr>
          <w:rFonts w:eastAsia="Arial"/>
          <w:spacing w:val="2"/>
          <w:lang w:val="ro-RO"/>
        </w:rPr>
        <w:t>ț</w:t>
      </w:r>
      <w:r w:rsidRPr="00EA4161">
        <w:rPr>
          <w:rFonts w:eastAsia="Arial"/>
          <w:spacing w:val="-1"/>
          <w:lang w:val="ro-RO"/>
        </w:rPr>
        <w:t>i</w:t>
      </w:r>
      <w:r w:rsidRPr="00EA4161">
        <w:rPr>
          <w:rFonts w:eastAsia="Arial"/>
          <w:lang w:val="ro-RO"/>
        </w:rPr>
        <w:t>o</w:t>
      </w:r>
      <w:r w:rsidRPr="00EA4161">
        <w:rPr>
          <w:rFonts w:eastAsia="Arial"/>
          <w:spacing w:val="1"/>
          <w:lang w:val="ro-RO"/>
        </w:rPr>
        <w:t>n</w:t>
      </w:r>
      <w:r w:rsidRPr="00EA4161">
        <w:rPr>
          <w:rFonts w:eastAsia="Arial"/>
          <w:lang w:val="ro-RO"/>
        </w:rPr>
        <w:t>a</w:t>
      </w:r>
      <w:r w:rsidRPr="00EA4161">
        <w:rPr>
          <w:rFonts w:eastAsia="Arial"/>
          <w:spacing w:val="1"/>
          <w:lang w:val="ro-RO"/>
        </w:rPr>
        <w:t>l</w:t>
      </w:r>
      <w:r w:rsidRPr="00EA4161">
        <w:rPr>
          <w:rFonts w:eastAsia="Arial"/>
          <w:lang w:val="ro-RO"/>
        </w:rPr>
        <w:t xml:space="preserve">e </w:t>
      </w:r>
      <w:r w:rsidRPr="00EA4161">
        <w:rPr>
          <w:rFonts w:eastAsia="Arial"/>
          <w:spacing w:val="-1"/>
          <w:lang w:val="ro-RO"/>
        </w:rPr>
        <w:t>d</w:t>
      </w:r>
      <w:r w:rsidRPr="00EA4161">
        <w:rPr>
          <w:rFonts w:eastAsia="Arial"/>
          <w:lang w:val="ro-RO"/>
        </w:rPr>
        <w:t>e a</w:t>
      </w:r>
      <w:r w:rsidRPr="00EA4161">
        <w:rPr>
          <w:rFonts w:eastAsia="Arial"/>
          <w:spacing w:val="-1"/>
          <w:lang w:val="ro-RO"/>
        </w:rPr>
        <w:t>n</w:t>
      </w:r>
      <w:r w:rsidRPr="00EA4161">
        <w:rPr>
          <w:rFonts w:eastAsia="Arial"/>
          <w:spacing w:val="2"/>
          <w:lang w:val="ro-RO"/>
        </w:rPr>
        <w:t>a</w:t>
      </w:r>
      <w:r w:rsidRPr="00EA4161">
        <w:rPr>
          <w:rFonts w:eastAsia="Arial"/>
          <w:spacing w:val="-1"/>
          <w:lang w:val="ro-RO"/>
        </w:rPr>
        <w:t>l</w:t>
      </w:r>
      <w:r w:rsidRPr="00EA4161">
        <w:rPr>
          <w:rFonts w:eastAsia="Arial"/>
          <w:spacing w:val="1"/>
          <w:lang w:val="ro-RO"/>
        </w:rPr>
        <w:t>i</w:t>
      </w:r>
      <w:r w:rsidRPr="00EA4161">
        <w:rPr>
          <w:rFonts w:eastAsia="Arial"/>
          <w:spacing w:val="-1"/>
          <w:lang w:val="ro-RO"/>
        </w:rPr>
        <w:t>z</w:t>
      </w:r>
      <w:r w:rsidRPr="00EA4161">
        <w:rPr>
          <w:rFonts w:eastAsia="Arial"/>
          <w:lang w:val="ro-RO"/>
        </w:rPr>
        <w:t>ă etc.</w:t>
      </w:r>
      <w:r w:rsidRPr="00EA4161">
        <w:rPr>
          <w:rFonts w:eastAsia="Arial"/>
          <w:spacing w:val="1"/>
          <w:lang w:val="ro-RO"/>
        </w:rPr>
        <w:t>)</w:t>
      </w:r>
      <w:r w:rsidRPr="00EA4161">
        <w:rPr>
          <w:rFonts w:eastAsia="Arial"/>
          <w:lang w:val="ro-RO"/>
        </w:rPr>
        <w:t>;</w:t>
      </w:r>
    </w:p>
    <w:p w14:paraId="12B102EB" w14:textId="77777777" w:rsidR="00DB0349" w:rsidRPr="00EA4161" w:rsidRDefault="00DB0349" w:rsidP="00DB0349">
      <w:pPr>
        <w:ind w:left="709"/>
        <w:rPr>
          <w:rFonts w:eastAsia="Arial"/>
          <w:lang w:val="ro-RO"/>
        </w:rPr>
      </w:pPr>
      <w:r w:rsidRPr="00EA4161">
        <w:rPr>
          <w:rFonts w:eastAsia="Arial"/>
          <w:i/>
          <w:lang w:val="ro-RO"/>
        </w:rPr>
        <w:t>m</w:t>
      </w:r>
      <w:r w:rsidRPr="00EA4161">
        <w:rPr>
          <w:rFonts w:eastAsia="Arial"/>
          <w:lang w:val="ro-RO"/>
        </w:rPr>
        <w:t>=</w:t>
      </w:r>
      <w:r w:rsidRPr="00EA4161">
        <w:rPr>
          <w:rFonts w:eastAsia="Arial"/>
          <w:spacing w:val="2"/>
          <w:lang w:val="ro-RO"/>
        </w:rPr>
        <w:t>0</w:t>
      </w:r>
      <w:r w:rsidRPr="00EA4161">
        <w:rPr>
          <w:rFonts w:eastAsia="Arial"/>
          <w:lang w:val="ro-RO"/>
        </w:rPr>
        <w:t xml:space="preserve">,5, </w:t>
      </w:r>
      <w:r w:rsidRPr="00EA4161">
        <w:rPr>
          <w:rFonts w:eastAsia="Arial"/>
          <w:spacing w:val="2"/>
          <w:lang w:val="ro-RO"/>
        </w:rPr>
        <w:t>î</w:t>
      </w:r>
      <w:r w:rsidRPr="00EA4161">
        <w:rPr>
          <w:rFonts w:eastAsia="Arial"/>
          <w:lang w:val="ro-RO"/>
        </w:rPr>
        <w:t xml:space="preserve">n </w:t>
      </w:r>
      <w:r w:rsidRPr="00EA4161">
        <w:rPr>
          <w:rFonts w:eastAsia="Arial"/>
          <w:spacing w:val="1"/>
          <w:lang w:val="ro-RO"/>
        </w:rPr>
        <w:t>c</w:t>
      </w:r>
      <w:r w:rsidRPr="00EA4161">
        <w:rPr>
          <w:rFonts w:eastAsia="Arial"/>
          <w:spacing w:val="2"/>
          <w:lang w:val="ro-RO"/>
        </w:rPr>
        <w:t>a</w:t>
      </w:r>
      <w:r w:rsidRPr="00EA4161">
        <w:rPr>
          <w:rFonts w:eastAsia="Arial"/>
          <w:spacing w:val="-1"/>
          <w:lang w:val="ro-RO"/>
        </w:rPr>
        <w:t>z</w:t>
      </w:r>
      <w:r w:rsidRPr="00EA4161">
        <w:rPr>
          <w:rFonts w:eastAsia="Arial"/>
          <w:lang w:val="ro-RO"/>
        </w:rPr>
        <w:t xml:space="preserve">ul </w:t>
      </w:r>
      <w:r w:rsidRPr="00EA4161">
        <w:rPr>
          <w:rFonts w:eastAsia="Arial"/>
          <w:spacing w:val="2"/>
          <w:lang w:val="ro-RO"/>
        </w:rPr>
        <w:t>î</w:t>
      </w:r>
      <w:r w:rsidRPr="00EA4161">
        <w:rPr>
          <w:rFonts w:eastAsia="Arial"/>
          <w:lang w:val="ro-RO"/>
        </w:rPr>
        <w:t xml:space="preserve">n </w:t>
      </w:r>
      <w:r w:rsidRPr="00EA4161">
        <w:rPr>
          <w:rFonts w:eastAsia="Arial"/>
          <w:spacing w:val="1"/>
          <w:lang w:val="ro-RO"/>
        </w:rPr>
        <w:t>c</w:t>
      </w:r>
      <w:r w:rsidRPr="00EA4161">
        <w:rPr>
          <w:rFonts w:eastAsia="Arial"/>
          <w:lang w:val="ro-RO"/>
        </w:rPr>
        <w:t xml:space="preserve">are </w:t>
      </w:r>
      <w:r w:rsidRPr="00EA4161">
        <w:rPr>
          <w:rFonts w:eastAsia="Arial"/>
          <w:spacing w:val="1"/>
          <w:lang w:val="ro-RO"/>
        </w:rPr>
        <w:t>i</w:t>
      </w:r>
      <w:r w:rsidRPr="00EA4161">
        <w:rPr>
          <w:rFonts w:eastAsia="Arial"/>
          <w:spacing w:val="2"/>
          <w:lang w:val="ro-RO"/>
        </w:rPr>
        <w:t>n</w:t>
      </w:r>
      <w:r w:rsidRPr="00EA4161">
        <w:rPr>
          <w:rFonts w:eastAsia="Arial"/>
          <w:lang w:val="ro-RO"/>
        </w:rPr>
        <w:t>d</w:t>
      </w:r>
      <w:r w:rsidRPr="00EA4161">
        <w:rPr>
          <w:rFonts w:eastAsia="Arial"/>
          <w:spacing w:val="-1"/>
          <w:lang w:val="ro-RO"/>
        </w:rPr>
        <w:t>i</w:t>
      </w:r>
      <w:r w:rsidRPr="00EA4161">
        <w:rPr>
          <w:rFonts w:eastAsia="Arial"/>
          <w:spacing w:val="1"/>
          <w:lang w:val="ro-RO"/>
        </w:rPr>
        <w:t>c</w:t>
      </w:r>
      <w:r w:rsidRPr="00EA4161">
        <w:rPr>
          <w:rFonts w:eastAsia="Arial"/>
          <w:lang w:val="ro-RO"/>
        </w:rPr>
        <w:t>at</w:t>
      </w:r>
      <w:r w:rsidRPr="00EA4161">
        <w:rPr>
          <w:rFonts w:eastAsia="Arial"/>
          <w:spacing w:val="-1"/>
          <w:lang w:val="ro-RO"/>
        </w:rPr>
        <w:t>o</w:t>
      </w:r>
      <w:r w:rsidRPr="00EA4161">
        <w:rPr>
          <w:rFonts w:eastAsia="Arial"/>
          <w:spacing w:val="1"/>
          <w:lang w:val="ro-RO"/>
        </w:rPr>
        <w:t>r</w:t>
      </w:r>
      <w:r w:rsidRPr="00EA4161">
        <w:rPr>
          <w:rFonts w:eastAsia="Arial"/>
          <w:spacing w:val="2"/>
          <w:lang w:val="ro-RO"/>
        </w:rPr>
        <w:t>u</w:t>
      </w:r>
      <w:r w:rsidRPr="00EA4161">
        <w:rPr>
          <w:rFonts w:eastAsia="Arial"/>
          <w:lang w:val="ro-RO"/>
        </w:rPr>
        <w:t xml:space="preserve">l </w:t>
      </w:r>
      <w:r w:rsidRPr="00EA4161">
        <w:rPr>
          <w:rFonts w:eastAsia="Arial"/>
          <w:spacing w:val="2"/>
          <w:lang w:val="ro-RO"/>
        </w:rPr>
        <w:t xml:space="preserve"> p</w:t>
      </w:r>
      <w:r w:rsidRPr="00EA4161">
        <w:rPr>
          <w:rFonts w:eastAsia="Arial"/>
          <w:lang w:val="ro-RO"/>
        </w:rPr>
        <w:t>u</w:t>
      </w:r>
      <w:r w:rsidRPr="00EA4161">
        <w:rPr>
          <w:rFonts w:eastAsia="Arial"/>
          <w:spacing w:val="-1"/>
          <w:lang w:val="ro-RO"/>
        </w:rPr>
        <w:t>n</w:t>
      </w:r>
      <w:r w:rsidRPr="00EA4161">
        <w:rPr>
          <w:rFonts w:eastAsia="Arial"/>
          <w:spacing w:val="1"/>
          <w:lang w:val="ro-RO"/>
        </w:rPr>
        <w:t>c</w:t>
      </w:r>
      <w:r w:rsidRPr="00EA4161">
        <w:rPr>
          <w:rFonts w:eastAsia="Arial"/>
          <w:lang w:val="ro-RO"/>
        </w:rPr>
        <w:t xml:space="preserve">tat are o </w:t>
      </w:r>
      <w:r w:rsidRPr="00EA4161">
        <w:rPr>
          <w:rFonts w:eastAsia="Arial"/>
          <w:spacing w:val="1"/>
          <w:lang w:val="ro-RO"/>
        </w:rPr>
        <w:t>r</w:t>
      </w:r>
      <w:r w:rsidRPr="00EA4161">
        <w:rPr>
          <w:rFonts w:eastAsia="Arial"/>
          <w:spacing w:val="2"/>
          <w:lang w:val="ro-RO"/>
        </w:rPr>
        <w:t>e</w:t>
      </w:r>
      <w:r w:rsidRPr="00EA4161">
        <w:rPr>
          <w:rFonts w:eastAsia="Arial"/>
          <w:spacing w:val="-1"/>
          <w:lang w:val="ro-RO"/>
        </w:rPr>
        <w:t>l</w:t>
      </w:r>
      <w:r w:rsidRPr="00EA4161">
        <w:rPr>
          <w:rFonts w:eastAsia="Arial"/>
          <w:spacing w:val="2"/>
          <w:lang w:val="ro-RO"/>
        </w:rPr>
        <w:t>e</w:t>
      </w:r>
      <w:r w:rsidRPr="00EA4161">
        <w:rPr>
          <w:rFonts w:eastAsia="Arial"/>
          <w:spacing w:val="-1"/>
          <w:lang w:val="ro-RO"/>
        </w:rPr>
        <w:t>v</w:t>
      </w:r>
      <w:r w:rsidRPr="00EA4161">
        <w:rPr>
          <w:rFonts w:eastAsia="Arial"/>
          <w:lang w:val="ro-RO"/>
        </w:rPr>
        <w:t>a</w:t>
      </w:r>
      <w:r w:rsidRPr="00EA4161">
        <w:rPr>
          <w:rFonts w:eastAsia="Arial"/>
          <w:spacing w:val="-1"/>
          <w:lang w:val="ro-RO"/>
        </w:rPr>
        <w:t>n</w:t>
      </w:r>
      <w:r w:rsidRPr="00EA4161">
        <w:rPr>
          <w:rFonts w:eastAsia="Arial"/>
          <w:spacing w:val="2"/>
          <w:lang w:val="ro-RO"/>
        </w:rPr>
        <w:t>ț</w:t>
      </w:r>
      <w:r w:rsidRPr="00EA4161">
        <w:rPr>
          <w:rFonts w:eastAsia="Arial"/>
          <w:lang w:val="ro-RO"/>
        </w:rPr>
        <w:t xml:space="preserve">ă </w:t>
      </w:r>
      <w:r w:rsidRPr="00EA4161">
        <w:rPr>
          <w:rFonts w:eastAsia="Arial"/>
          <w:spacing w:val="2"/>
          <w:lang w:val="ro-RO"/>
        </w:rPr>
        <w:t>n</w:t>
      </w:r>
      <w:r w:rsidRPr="00EA4161">
        <w:rPr>
          <w:rFonts w:eastAsia="Arial"/>
          <w:lang w:val="ro-RO"/>
        </w:rPr>
        <w:t>a</w:t>
      </w:r>
      <w:r w:rsidRPr="00EA4161">
        <w:rPr>
          <w:rFonts w:eastAsia="Arial"/>
          <w:spacing w:val="2"/>
          <w:lang w:val="ro-RO"/>
        </w:rPr>
        <w:t>ț</w:t>
      </w:r>
      <w:r w:rsidRPr="00EA4161">
        <w:rPr>
          <w:rFonts w:eastAsia="Arial"/>
          <w:spacing w:val="-1"/>
          <w:lang w:val="ro-RO"/>
        </w:rPr>
        <w:t>i</w:t>
      </w:r>
      <w:r w:rsidRPr="00EA4161">
        <w:rPr>
          <w:rFonts w:eastAsia="Arial"/>
          <w:lang w:val="ro-RO"/>
        </w:rPr>
        <w:t>o</w:t>
      </w:r>
      <w:r w:rsidRPr="00EA4161">
        <w:rPr>
          <w:rFonts w:eastAsia="Arial"/>
          <w:spacing w:val="-1"/>
          <w:lang w:val="ro-RO"/>
        </w:rPr>
        <w:t>n</w:t>
      </w:r>
      <w:r w:rsidRPr="00EA4161">
        <w:rPr>
          <w:rFonts w:eastAsia="Arial"/>
          <w:spacing w:val="2"/>
          <w:lang w:val="ro-RO"/>
        </w:rPr>
        <w:t>a</w:t>
      </w:r>
      <w:r w:rsidRPr="00EA4161">
        <w:rPr>
          <w:rFonts w:eastAsia="Arial"/>
          <w:spacing w:val="-1"/>
          <w:lang w:val="ro-RO"/>
        </w:rPr>
        <w:t>l</w:t>
      </w:r>
      <w:r w:rsidRPr="00EA4161">
        <w:rPr>
          <w:rFonts w:eastAsia="Arial"/>
          <w:lang w:val="ro-RO"/>
        </w:rPr>
        <w:t xml:space="preserve">ă </w:t>
      </w:r>
      <w:r w:rsidRPr="00EA4161">
        <w:rPr>
          <w:rFonts w:eastAsia="Arial"/>
          <w:spacing w:val="1"/>
          <w:lang w:val="ro-RO"/>
        </w:rPr>
        <w:t>s</w:t>
      </w:r>
      <w:r w:rsidRPr="00EA4161">
        <w:rPr>
          <w:rFonts w:eastAsia="Arial"/>
          <w:lang w:val="ro-RO"/>
        </w:rPr>
        <w:t>e</w:t>
      </w:r>
      <w:r w:rsidRPr="00EA4161">
        <w:rPr>
          <w:rFonts w:eastAsia="Arial"/>
          <w:spacing w:val="1"/>
          <w:lang w:val="ro-RO"/>
        </w:rPr>
        <w:t>c</w:t>
      </w:r>
      <w:r w:rsidRPr="00EA4161">
        <w:rPr>
          <w:rFonts w:eastAsia="Arial"/>
          <w:spacing w:val="2"/>
          <w:lang w:val="ro-RO"/>
        </w:rPr>
        <w:t>u</w:t>
      </w:r>
      <w:r w:rsidRPr="00EA4161">
        <w:rPr>
          <w:rFonts w:eastAsia="Arial"/>
          <w:lang w:val="ro-RO"/>
        </w:rPr>
        <w:t>n</w:t>
      </w:r>
      <w:r w:rsidRPr="00EA4161">
        <w:rPr>
          <w:rFonts w:eastAsia="Arial"/>
          <w:spacing w:val="-1"/>
          <w:lang w:val="ro-RO"/>
        </w:rPr>
        <w:t>d</w:t>
      </w:r>
      <w:r w:rsidRPr="00EA4161">
        <w:rPr>
          <w:rFonts w:eastAsia="Arial"/>
          <w:lang w:val="ro-RO"/>
        </w:rPr>
        <w:t xml:space="preserve">ară </w:t>
      </w:r>
      <w:r w:rsidRPr="00EA4161">
        <w:rPr>
          <w:rFonts w:eastAsia="Arial"/>
          <w:spacing w:val="1"/>
          <w:lang w:val="ro-RO"/>
        </w:rPr>
        <w:t>(</w:t>
      </w:r>
      <w:r w:rsidRPr="00EA4161">
        <w:rPr>
          <w:rFonts w:eastAsia="Arial"/>
          <w:spacing w:val="-1"/>
          <w:lang w:val="ro-RO"/>
        </w:rPr>
        <w:t>v</w:t>
      </w:r>
      <w:r w:rsidRPr="00EA4161">
        <w:rPr>
          <w:rFonts w:eastAsia="Arial"/>
          <w:lang w:val="ro-RO"/>
        </w:rPr>
        <w:t>o</w:t>
      </w:r>
      <w:r w:rsidRPr="00EA4161">
        <w:rPr>
          <w:rFonts w:eastAsia="Arial"/>
          <w:spacing w:val="1"/>
          <w:lang w:val="ro-RO"/>
        </w:rPr>
        <w:t>l</w:t>
      </w:r>
      <w:r w:rsidRPr="00EA4161">
        <w:rPr>
          <w:rFonts w:eastAsia="Arial"/>
          <w:lang w:val="ro-RO"/>
        </w:rPr>
        <w:t>u</w:t>
      </w:r>
      <w:r w:rsidRPr="00EA4161">
        <w:rPr>
          <w:rFonts w:eastAsia="Arial"/>
          <w:spacing w:val="4"/>
          <w:lang w:val="ro-RO"/>
        </w:rPr>
        <w:t>m</w:t>
      </w:r>
      <w:r w:rsidRPr="00EA4161">
        <w:rPr>
          <w:rFonts w:eastAsia="Arial"/>
          <w:lang w:val="ro-RO"/>
        </w:rPr>
        <w:t>e a</w:t>
      </w:r>
      <w:r w:rsidRPr="00EA4161">
        <w:rPr>
          <w:rFonts w:eastAsia="Arial"/>
          <w:spacing w:val="-1"/>
          <w:lang w:val="ro-RO"/>
        </w:rPr>
        <w:t>p</w:t>
      </w:r>
      <w:r w:rsidRPr="00EA4161">
        <w:rPr>
          <w:rFonts w:eastAsia="Arial"/>
          <w:lang w:val="ro-RO"/>
        </w:rPr>
        <w:t xml:space="preserve">ărute </w:t>
      </w:r>
      <w:r w:rsidRPr="00EA4161">
        <w:rPr>
          <w:rFonts w:eastAsia="Arial"/>
          <w:spacing w:val="2"/>
          <w:lang w:val="ro-RO"/>
        </w:rPr>
        <w:t xml:space="preserve">în </w:t>
      </w:r>
      <w:r w:rsidRPr="00EA4161">
        <w:rPr>
          <w:rFonts w:eastAsia="Arial"/>
          <w:lang w:val="ro-RO"/>
        </w:rPr>
        <w:t>e</w:t>
      </w:r>
      <w:r w:rsidRPr="00EA4161">
        <w:rPr>
          <w:rFonts w:eastAsia="Arial"/>
          <w:spacing w:val="-1"/>
          <w:lang w:val="ro-RO"/>
        </w:rPr>
        <w:t>di</w:t>
      </w:r>
      <w:r w:rsidRPr="00EA4161">
        <w:rPr>
          <w:rFonts w:eastAsia="Arial"/>
          <w:spacing w:val="2"/>
          <w:lang w:val="ro-RO"/>
        </w:rPr>
        <w:t>t</w:t>
      </w:r>
      <w:r w:rsidRPr="00EA4161">
        <w:rPr>
          <w:rFonts w:eastAsia="Arial"/>
          <w:lang w:val="ro-RO"/>
        </w:rPr>
        <w:t xml:space="preserve">uri </w:t>
      </w:r>
      <w:r w:rsidRPr="00EA4161">
        <w:rPr>
          <w:rFonts w:eastAsia="Arial"/>
          <w:spacing w:val="1"/>
          <w:lang w:val="ro-RO"/>
        </w:rPr>
        <w:t>cl</w:t>
      </w:r>
      <w:r w:rsidRPr="00EA4161">
        <w:rPr>
          <w:rFonts w:eastAsia="Arial"/>
          <w:lang w:val="ro-RO"/>
        </w:rPr>
        <w:t>a</w:t>
      </w:r>
      <w:r w:rsidRPr="00EA4161">
        <w:rPr>
          <w:rFonts w:eastAsia="Arial"/>
          <w:spacing w:val="1"/>
          <w:lang w:val="ro-RO"/>
        </w:rPr>
        <w:t>s</w:t>
      </w:r>
      <w:r w:rsidRPr="00EA4161">
        <w:rPr>
          <w:rFonts w:eastAsia="Arial"/>
          <w:spacing w:val="-1"/>
          <w:lang w:val="ro-RO"/>
        </w:rPr>
        <w:t>i</w:t>
      </w:r>
      <w:r w:rsidRPr="00EA4161">
        <w:rPr>
          <w:rFonts w:eastAsia="Arial"/>
          <w:spacing w:val="2"/>
          <w:lang w:val="ro-RO"/>
        </w:rPr>
        <w:t>f</w:t>
      </w:r>
      <w:r w:rsidRPr="00EA4161">
        <w:rPr>
          <w:rFonts w:eastAsia="Arial"/>
          <w:spacing w:val="-1"/>
          <w:lang w:val="ro-RO"/>
        </w:rPr>
        <w:t>i</w:t>
      </w:r>
      <w:r w:rsidRPr="00EA4161">
        <w:rPr>
          <w:rFonts w:eastAsia="Arial"/>
          <w:spacing w:val="1"/>
          <w:lang w:val="ro-RO"/>
        </w:rPr>
        <w:t>c</w:t>
      </w:r>
      <w:r w:rsidRPr="00EA4161">
        <w:rPr>
          <w:rFonts w:eastAsia="Arial"/>
          <w:lang w:val="ro-RO"/>
        </w:rPr>
        <w:t>ate B; r</w:t>
      </w:r>
      <w:r w:rsidRPr="00EA4161">
        <w:rPr>
          <w:rFonts w:eastAsia="Arial"/>
          <w:spacing w:val="2"/>
          <w:lang w:val="ro-RO"/>
        </w:rPr>
        <w:t>e</w:t>
      </w:r>
      <w:r w:rsidRPr="00EA4161">
        <w:rPr>
          <w:rFonts w:eastAsia="Arial"/>
          <w:spacing w:val="-1"/>
          <w:lang w:val="ro-RO"/>
        </w:rPr>
        <w:t>vi</w:t>
      </w:r>
      <w:r w:rsidRPr="00EA4161">
        <w:rPr>
          <w:rFonts w:eastAsia="Arial"/>
          <w:spacing w:val="1"/>
          <w:lang w:val="ro-RO"/>
        </w:rPr>
        <w:t>s</w:t>
      </w:r>
      <w:r w:rsidRPr="00EA4161">
        <w:rPr>
          <w:rFonts w:eastAsia="Arial"/>
          <w:spacing w:val="2"/>
          <w:lang w:val="ro-RO"/>
        </w:rPr>
        <w:t>t</w:t>
      </w:r>
      <w:r w:rsidRPr="00EA4161">
        <w:rPr>
          <w:rFonts w:eastAsia="Arial"/>
          <w:lang w:val="ro-RO"/>
        </w:rPr>
        <w:t xml:space="preserve">e </w:t>
      </w:r>
      <w:r w:rsidRPr="00EA4161">
        <w:rPr>
          <w:rFonts w:eastAsia="Arial"/>
          <w:spacing w:val="-1"/>
          <w:lang w:val="ro-RO"/>
        </w:rPr>
        <w:t>i</w:t>
      </w:r>
      <w:r w:rsidRPr="00EA4161">
        <w:rPr>
          <w:rFonts w:eastAsia="Arial"/>
          <w:lang w:val="ro-RO"/>
        </w:rPr>
        <w:t>n</w:t>
      </w:r>
      <w:r w:rsidRPr="00EA4161">
        <w:rPr>
          <w:rFonts w:eastAsia="Arial"/>
          <w:spacing w:val="1"/>
          <w:lang w:val="ro-RO"/>
        </w:rPr>
        <w:t>d</w:t>
      </w:r>
      <w:r w:rsidRPr="00EA4161">
        <w:rPr>
          <w:rFonts w:eastAsia="Arial"/>
          <w:lang w:val="ro-RO"/>
        </w:rPr>
        <w:t>e</w:t>
      </w:r>
      <w:r w:rsidRPr="00EA4161">
        <w:rPr>
          <w:rFonts w:eastAsia="Arial"/>
          <w:spacing w:val="1"/>
          <w:lang w:val="ro-RO"/>
        </w:rPr>
        <w:t>x</w:t>
      </w:r>
      <w:r w:rsidRPr="00EA4161">
        <w:rPr>
          <w:rFonts w:eastAsia="Arial"/>
          <w:lang w:val="ro-RO"/>
        </w:rPr>
        <w:t xml:space="preserve">ate </w:t>
      </w:r>
      <w:r w:rsidRPr="00EA4161">
        <w:rPr>
          <w:rFonts w:eastAsia="Arial"/>
          <w:spacing w:val="2"/>
          <w:lang w:val="ro-RO"/>
        </w:rPr>
        <w:t>î</w:t>
      </w:r>
      <w:r w:rsidRPr="00EA4161">
        <w:rPr>
          <w:rFonts w:eastAsia="Arial"/>
          <w:lang w:val="ro-RO"/>
        </w:rPr>
        <w:t>nt</w:t>
      </w:r>
      <w:r w:rsidRPr="00EA4161">
        <w:rPr>
          <w:rFonts w:eastAsia="Arial"/>
          <w:spacing w:val="2"/>
          <w:lang w:val="ro-RO"/>
        </w:rPr>
        <w:t>r</w:t>
      </w:r>
      <w:r w:rsidRPr="00EA4161">
        <w:rPr>
          <w:rFonts w:eastAsia="Arial"/>
          <w:spacing w:val="1"/>
          <w:lang w:val="ro-RO"/>
        </w:rPr>
        <w:t>-</w:t>
      </w:r>
      <w:r w:rsidRPr="00EA4161">
        <w:rPr>
          <w:rFonts w:eastAsia="Arial"/>
          <w:lang w:val="ro-RO"/>
        </w:rPr>
        <w:t>o s</w:t>
      </w:r>
      <w:r w:rsidRPr="00EA4161">
        <w:rPr>
          <w:rFonts w:eastAsia="Arial"/>
          <w:spacing w:val="-1"/>
          <w:lang w:val="ro-RO"/>
        </w:rPr>
        <w:t>i</w:t>
      </w:r>
      <w:r w:rsidRPr="00EA4161">
        <w:rPr>
          <w:rFonts w:eastAsia="Arial"/>
          <w:spacing w:val="2"/>
          <w:lang w:val="ro-RO"/>
        </w:rPr>
        <w:t>n</w:t>
      </w:r>
      <w:r w:rsidRPr="00EA4161">
        <w:rPr>
          <w:rFonts w:eastAsia="Arial"/>
          <w:lang w:val="ro-RO"/>
        </w:rPr>
        <w:t>g</w:t>
      </w:r>
      <w:r w:rsidRPr="00EA4161">
        <w:rPr>
          <w:rFonts w:eastAsia="Arial"/>
          <w:spacing w:val="-1"/>
          <w:lang w:val="ro-RO"/>
        </w:rPr>
        <w:t>u</w:t>
      </w:r>
      <w:r w:rsidRPr="00EA4161">
        <w:rPr>
          <w:rFonts w:eastAsia="Arial"/>
          <w:spacing w:val="1"/>
          <w:lang w:val="ro-RO"/>
        </w:rPr>
        <w:t>r</w:t>
      </w:r>
      <w:r w:rsidRPr="00EA4161">
        <w:rPr>
          <w:rFonts w:eastAsia="Arial"/>
          <w:lang w:val="ro-RO"/>
        </w:rPr>
        <w:t xml:space="preserve">ă </w:t>
      </w:r>
      <w:r w:rsidRPr="00EA4161">
        <w:rPr>
          <w:rFonts w:eastAsia="Arial"/>
          <w:spacing w:val="-1"/>
          <w:lang w:val="ro-RO"/>
        </w:rPr>
        <w:t>B</w:t>
      </w:r>
      <w:r w:rsidRPr="00EA4161">
        <w:rPr>
          <w:rFonts w:eastAsia="Arial"/>
          <w:lang w:val="ro-RO"/>
        </w:rPr>
        <w:t xml:space="preserve">DI </w:t>
      </w:r>
      <w:r w:rsidRPr="00EA4161">
        <w:rPr>
          <w:rFonts w:eastAsia="Arial"/>
          <w:spacing w:val="1"/>
          <w:lang w:val="ro-RO"/>
        </w:rPr>
        <w:t>r</w:t>
      </w:r>
      <w:r w:rsidRPr="00EA4161">
        <w:rPr>
          <w:rFonts w:eastAsia="Arial"/>
          <w:lang w:val="ro-RO"/>
        </w:rPr>
        <w:t>e</w:t>
      </w:r>
      <w:r w:rsidRPr="00EA4161">
        <w:rPr>
          <w:rFonts w:eastAsia="Arial"/>
          <w:spacing w:val="1"/>
          <w:lang w:val="ro-RO"/>
        </w:rPr>
        <w:t>c</w:t>
      </w:r>
      <w:r w:rsidRPr="00EA4161">
        <w:rPr>
          <w:rFonts w:eastAsia="Arial"/>
          <w:lang w:val="ro-RO"/>
        </w:rPr>
        <w:t>u</w:t>
      </w:r>
      <w:r w:rsidRPr="00EA4161">
        <w:rPr>
          <w:rFonts w:eastAsia="Arial"/>
          <w:spacing w:val="-1"/>
          <w:lang w:val="ro-RO"/>
        </w:rPr>
        <w:t>n</w:t>
      </w:r>
      <w:r w:rsidRPr="00EA4161">
        <w:rPr>
          <w:rFonts w:eastAsia="Arial"/>
          <w:lang w:val="ro-RO"/>
        </w:rPr>
        <w:t>o</w:t>
      </w:r>
      <w:r w:rsidRPr="00EA4161">
        <w:rPr>
          <w:rFonts w:eastAsia="Arial"/>
          <w:spacing w:val="1"/>
          <w:lang w:val="ro-RO"/>
        </w:rPr>
        <w:t>sc</w:t>
      </w:r>
      <w:r w:rsidRPr="00EA4161">
        <w:rPr>
          <w:rFonts w:eastAsia="Arial"/>
          <w:lang w:val="ro-RO"/>
        </w:rPr>
        <w:t>ut</w:t>
      </w:r>
      <w:r w:rsidRPr="00EA4161">
        <w:rPr>
          <w:rFonts w:eastAsia="Arial"/>
          <w:spacing w:val="-1"/>
          <w:lang w:val="ro-RO"/>
        </w:rPr>
        <w:t>ă</w:t>
      </w:r>
      <w:r w:rsidRPr="00EA4161">
        <w:rPr>
          <w:rFonts w:eastAsia="Arial"/>
          <w:lang w:val="ro-RO"/>
        </w:rPr>
        <w:t>, a</w:t>
      </w:r>
      <w:r w:rsidRPr="00EA4161">
        <w:rPr>
          <w:rFonts w:eastAsia="Arial"/>
          <w:spacing w:val="-1"/>
          <w:lang w:val="ro-RO"/>
        </w:rPr>
        <w:t>l</w:t>
      </w:r>
      <w:r w:rsidRPr="00EA4161">
        <w:rPr>
          <w:rFonts w:eastAsia="Arial"/>
          <w:spacing w:val="2"/>
          <w:lang w:val="ro-RO"/>
        </w:rPr>
        <w:t>t</w:t>
      </w:r>
      <w:r w:rsidRPr="00EA4161">
        <w:rPr>
          <w:rFonts w:eastAsia="Arial"/>
          <w:lang w:val="ro-RO"/>
        </w:rPr>
        <w:t xml:space="preserve">a </w:t>
      </w:r>
      <w:r w:rsidRPr="00EA4161">
        <w:rPr>
          <w:rFonts w:eastAsia="Arial"/>
          <w:spacing w:val="1"/>
          <w:lang w:val="ro-RO"/>
        </w:rPr>
        <w:t>d</w:t>
      </w:r>
      <w:r w:rsidRPr="00EA4161">
        <w:rPr>
          <w:rFonts w:eastAsia="Arial"/>
          <w:lang w:val="ro-RO"/>
        </w:rPr>
        <w:t>e</w:t>
      </w:r>
      <w:r w:rsidRPr="00EA4161">
        <w:rPr>
          <w:rFonts w:eastAsia="Arial"/>
          <w:spacing w:val="1"/>
          <w:lang w:val="ro-RO"/>
        </w:rPr>
        <w:t>c</w:t>
      </w:r>
      <w:r w:rsidRPr="00EA4161">
        <w:rPr>
          <w:rFonts w:eastAsia="Arial"/>
          <w:lang w:val="ro-RO"/>
        </w:rPr>
        <w:t xml:space="preserve">ât </w:t>
      </w:r>
      <w:r w:rsidRPr="00EA4161">
        <w:rPr>
          <w:rFonts w:eastAsia="Arial"/>
          <w:spacing w:val="9"/>
          <w:lang w:val="ro-RO"/>
        </w:rPr>
        <w:t>W</w:t>
      </w:r>
      <w:r w:rsidRPr="00EA4161">
        <w:rPr>
          <w:rFonts w:eastAsia="Arial"/>
          <w:spacing w:val="-3"/>
          <w:lang w:val="ro-RO"/>
        </w:rPr>
        <w:t>o</w:t>
      </w:r>
      <w:r w:rsidRPr="00EA4161">
        <w:rPr>
          <w:rFonts w:eastAsia="Arial"/>
          <w:lang w:val="ro-RO"/>
        </w:rPr>
        <w:t>S</w:t>
      </w:r>
      <w:r w:rsidRPr="00EA4161">
        <w:rPr>
          <w:rFonts w:eastAsia="Calibri"/>
          <w:lang w:val="ro-RO"/>
        </w:rPr>
        <w:t>e</w:t>
      </w:r>
      <w:r w:rsidRPr="00EA4161">
        <w:rPr>
          <w:rFonts w:eastAsia="Calibri"/>
          <w:spacing w:val="1"/>
          <w:lang w:val="ro-RO"/>
        </w:rPr>
        <w:t>t</w:t>
      </w:r>
      <w:r w:rsidRPr="00EA4161">
        <w:rPr>
          <w:rFonts w:eastAsia="Calibri"/>
          <w:lang w:val="ro-RO"/>
        </w:rPr>
        <w:t>c.</w:t>
      </w:r>
      <w:r w:rsidRPr="00EA4161">
        <w:rPr>
          <w:rFonts w:eastAsia="Arial"/>
          <w:lang w:val="ro-RO"/>
        </w:rPr>
        <w:t>)</w:t>
      </w:r>
    </w:p>
    <w:p w14:paraId="2BC9B329" w14:textId="77777777" w:rsidR="00DB0349" w:rsidRPr="00EA4161" w:rsidRDefault="00DB0349" w:rsidP="00DB0349">
      <w:pPr>
        <w:ind w:left="709"/>
        <w:rPr>
          <w:rFonts w:eastAsia="Arial"/>
          <w:lang w:val="ro-RO"/>
        </w:rPr>
      </w:pPr>
      <w:r w:rsidRPr="00EA4161">
        <w:rPr>
          <w:rFonts w:eastAsia="Arial"/>
          <w:spacing w:val="-1"/>
          <w:lang w:val="ro-RO"/>
        </w:rPr>
        <w:t>S</w:t>
      </w:r>
      <w:r w:rsidRPr="00EA4161">
        <w:rPr>
          <w:rFonts w:eastAsia="Arial"/>
          <w:lang w:val="ro-RO"/>
        </w:rPr>
        <w:t xml:space="preserve">e </w:t>
      </w:r>
      <w:r w:rsidRPr="00EA4161">
        <w:rPr>
          <w:rFonts w:eastAsia="Arial"/>
          <w:spacing w:val="1"/>
          <w:lang w:val="ro-RO"/>
        </w:rPr>
        <w:t>s</w:t>
      </w:r>
      <w:r w:rsidRPr="00EA4161">
        <w:rPr>
          <w:rFonts w:eastAsia="Arial"/>
          <w:lang w:val="ro-RO"/>
        </w:rPr>
        <w:t>ta</w:t>
      </w:r>
      <w:r w:rsidRPr="00EA4161">
        <w:rPr>
          <w:rFonts w:eastAsia="Arial"/>
          <w:spacing w:val="1"/>
          <w:lang w:val="ro-RO"/>
        </w:rPr>
        <w:t>b</w:t>
      </w:r>
      <w:r w:rsidRPr="00EA4161">
        <w:rPr>
          <w:rFonts w:eastAsia="Arial"/>
          <w:spacing w:val="-1"/>
          <w:lang w:val="ro-RO"/>
        </w:rPr>
        <w:t>i</w:t>
      </w:r>
      <w:r w:rsidRPr="00EA4161">
        <w:rPr>
          <w:rFonts w:eastAsia="Arial"/>
          <w:spacing w:val="1"/>
          <w:lang w:val="ro-RO"/>
        </w:rPr>
        <w:t>l</w:t>
      </w:r>
      <w:r w:rsidRPr="00EA4161">
        <w:rPr>
          <w:rFonts w:eastAsia="Arial"/>
          <w:lang w:val="ro-RO"/>
        </w:rPr>
        <w:t>e</w:t>
      </w:r>
      <w:r w:rsidRPr="00EA4161">
        <w:rPr>
          <w:rFonts w:eastAsia="Arial"/>
          <w:spacing w:val="1"/>
          <w:lang w:val="ro-RO"/>
        </w:rPr>
        <w:t>ș</w:t>
      </w:r>
      <w:r w:rsidRPr="00EA4161">
        <w:rPr>
          <w:rFonts w:eastAsia="Arial"/>
          <w:lang w:val="ro-RO"/>
        </w:rPr>
        <w:t xml:space="preserve">te </w:t>
      </w:r>
      <w:r w:rsidRPr="00EA4161">
        <w:rPr>
          <w:rFonts w:eastAsia="Arial"/>
          <w:spacing w:val="2"/>
          <w:lang w:val="ro-RO"/>
        </w:rPr>
        <w:t>u</w:t>
      </w:r>
      <w:r w:rsidRPr="00EA4161">
        <w:rPr>
          <w:rFonts w:eastAsia="Arial"/>
          <w:lang w:val="ro-RO"/>
        </w:rPr>
        <w:t xml:space="preserve">n prag p de </w:t>
      </w:r>
      <w:r w:rsidRPr="00EA4161">
        <w:rPr>
          <w:rFonts w:eastAsia="Arial"/>
          <w:spacing w:val="1"/>
          <w:lang w:val="ro-RO"/>
        </w:rPr>
        <w:t>r</w:t>
      </w:r>
      <w:r w:rsidRPr="00EA4161">
        <w:rPr>
          <w:rFonts w:eastAsia="Arial"/>
          <w:lang w:val="ro-RO"/>
        </w:rPr>
        <w:t>e</w:t>
      </w:r>
      <w:r w:rsidRPr="00EA4161">
        <w:rPr>
          <w:rFonts w:eastAsia="Arial"/>
          <w:spacing w:val="1"/>
          <w:lang w:val="ro-RO"/>
        </w:rPr>
        <w:t>l</w:t>
      </w:r>
      <w:r w:rsidRPr="00EA4161">
        <w:rPr>
          <w:rFonts w:eastAsia="Arial"/>
          <w:lang w:val="ro-RO"/>
        </w:rPr>
        <w:t>e</w:t>
      </w:r>
      <w:r w:rsidRPr="00EA4161">
        <w:rPr>
          <w:rFonts w:eastAsia="Arial"/>
          <w:spacing w:val="1"/>
          <w:lang w:val="ro-RO"/>
        </w:rPr>
        <w:t>v</w:t>
      </w:r>
      <w:r w:rsidRPr="00EA4161">
        <w:rPr>
          <w:rFonts w:eastAsia="Arial"/>
          <w:lang w:val="ro-RO"/>
        </w:rPr>
        <w:t>a</w:t>
      </w:r>
      <w:r w:rsidRPr="00EA4161">
        <w:rPr>
          <w:rFonts w:eastAsia="Arial"/>
          <w:spacing w:val="-1"/>
          <w:lang w:val="ro-RO"/>
        </w:rPr>
        <w:t>n</w:t>
      </w:r>
      <w:r w:rsidRPr="00EA4161">
        <w:rPr>
          <w:rFonts w:eastAsia="Arial"/>
          <w:spacing w:val="2"/>
          <w:lang w:val="ro-RO"/>
        </w:rPr>
        <w:t>ț</w:t>
      </w:r>
      <w:r w:rsidRPr="00EA4161">
        <w:rPr>
          <w:rFonts w:eastAsia="Arial"/>
          <w:lang w:val="ro-RO"/>
        </w:rPr>
        <w:t>ă p</w:t>
      </w:r>
      <w:r w:rsidRPr="00EA4161">
        <w:rPr>
          <w:rFonts w:eastAsia="Arial"/>
          <w:spacing w:val="-1"/>
          <w:lang w:val="ro-RO"/>
        </w:rPr>
        <w:t>e</w:t>
      </w:r>
      <w:r w:rsidRPr="00EA4161">
        <w:rPr>
          <w:rFonts w:eastAsia="Arial"/>
          <w:spacing w:val="2"/>
          <w:lang w:val="ro-RO"/>
        </w:rPr>
        <w:t>n</w:t>
      </w:r>
      <w:r w:rsidRPr="00EA4161">
        <w:rPr>
          <w:rFonts w:eastAsia="Arial"/>
          <w:lang w:val="ro-RO"/>
        </w:rPr>
        <w:t xml:space="preserve">tru </w:t>
      </w:r>
      <w:r w:rsidRPr="00EA4161">
        <w:rPr>
          <w:rFonts w:eastAsia="Arial"/>
          <w:spacing w:val="2"/>
          <w:lang w:val="ro-RO"/>
        </w:rPr>
        <w:t>f</w:t>
      </w:r>
      <w:r w:rsidRPr="00EA4161">
        <w:rPr>
          <w:rFonts w:eastAsia="Arial"/>
          <w:lang w:val="ro-RO"/>
        </w:rPr>
        <w:t>a</w:t>
      </w:r>
      <w:r w:rsidRPr="00EA4161">
        <w:rPr>
          <w:rFonts w:eastAsia="Arial"/>
          <w:spacing w:val="1"/>
          <w:lang w:val="ro-RO"/>
        </w:rPr>
        <w:t>c</w:t>
      </w:r>
      <w:r w:rsidRPr="00EA4161">
        <w:rPr>
          <w:rFonts w:eastAsia="Arial"/>
          <w:lang w:val="ro-RO"/>
        </w:rPr>
        <w:t xml:space="preserve">torul de </w:t>
      </w:r>
      <w:r w:rsidRPr="00EA4161">
        <w:rPr>
          <w:rFonts w:eastAsia="Arial"/>
          <w:spacing w:val="-1"/>
          <w:lang w:val="ro-RO"/>
        </w:rPr>
        <w:t>i</w:t>
      </w:r>
      <w:r w:rsidRPr="00EA4161">
        <w:rPr>
          <w:rFonts w:eastAsia="Arial"/>
          <w:spacing w:val="4"/>
          <w:lang w:val="ro-RO"/>
        </w:rPr>
        <w:t>m</w:t>
      </w:r>
      <w:r w:rsidRPr="00EA4161">
        <w:rPr>
          <w:rFonts w:eastAsia="Arial"/>
          <w:lang w:val="ro-RO"/>
        </w:rPr>
        <w:t>p</w:t>
      </w:r>
      <w:r w:rsidRPr="00EA4161">
        <w:rPr>
          <w:rFonts w:eastAsia="Arial"/>
          <w:spacing w:val="-1"/>
          <w:lang w:val="ro-RO"/>
        </w:rPr>
        <w:t>a</w:t>
      </w:r>
      <w:r w:rsidRPr="00EA4161">
        <w:rPr>
          <w:rFonts w:eastAsia="Arial"/>
          <w:spacing w:val="1"/>
          <w:lang w:val="ro-RO"/>
        </w:rPr>
        <w:t>c</w:t>
      </w:r>
      <w:r w:rsidRPr="00EA4161">
        <w:rPr>
          <w:rFonts w:eastAsia="Arial"/>
          <w:lang w:val="ro-RO"/>
        </w:rPr>
        <w:t xml:space="preserve">t </w:t>
      </w:r>
      <w:r w:rsidRPr="00EA4161">
        <w:rPr>
          <w:rFonts w:eastAsia="Arial"/>
          <w:spacing w:val="1"/>
          <w:lang w:val="ro-RO"/>
        </w:rPr>
        <w:t>(</w:t>
      </w:r>
      <w:r w:rsidRPr="00EA4161">
        <w:rPr>
          <w:rFonts w:eastAsia="Arial"/>
          <w:lang w:val="ro-RO"/>
        </w:rPr>
        <w:t xml:space="preserve">IF) al </w:t>
      </w:r>
      <w:r w:rsidRPr="00EA4161">
        <w:rPr>
          <w:rFonts w:eastAsia="Arial"/>
          <w:spacing w:val="1"/>
          <w:lang w:val="ro-RO"/>
        </w:rPr>
        <w:t>r</w:t>
      </w:r>
      <w:r w:rsidRPr="00EA4161">
        <w:rPr>
          <w:rFonts w:eastAsia="Arial"/>
          <w:lang w:val="ro-RO"/>
        </w:rPr>
        <w:t>e</w:t>
      </w:r>
      <w:r w:rsidRPr="00EA4161">
        <w:rPr>
          <w:rFonts w:eastAsia="Arial"/>
          <w:spacing w:val="-2"/>
          <w:lang w:val="ro-RO"/>
        </w:rPr>
        <w:t>v</w:t>
      </w:r>
      <w:r w:rsidRPr="00EA4161">
        <w:rPr>
          <w:rFonts w:eastAsia="Arial"/>
          <w:spacing w:val="1"/>
          <w:lang w:val="ro-RO"/>
        </w:rPr>
        <w:t>is</w:t>
      </w:r>
      <w:r w:rsidRPr="00EA4161">
        <w:rPr>
          <w:rFonts w:eastAsia="Arial"/>
          <w:lang w:val="ro-RO"/>
        </w:rPr>
        <w:t>te</w:t>
      </w:r>
      <w:r w:rsidRPr="00EA4161">
        <w:rPr>
          <w:rFonts w:eastAsia="Arial"/>
          <w:spacing w:val="-2"/>
          <w:lang w:val="ro-RO"/>
        </w:rPr>
        <w:t>l</w:t>
      </w:r>
      <w:r w:rsidRPr="00EA4161">
        <w:rPr>
          <w:rFonts w:eastAsia="Arial"/>
          <w:lang w:val="ro-RO"/>
        </w:rPr>
        <w:t xml:space="preserve">or </w:t>
      </w:r>
      <w:r w:rsidRPr="00EA4161">
        <w:rPr>
          <w:rFonts w:eastAsia="Arial"/>
          <w:spacing w:val="1"/>
          <w:lang w:val="ro-RO"/>
        </w:rPr>
        <w:t>l</w:t>
      </w:r>
      <w:r w:rsidRPr="00EA4161">
        <w:rPr>
          <w:rFonts w:eastAsia="Arial"/>
          <w:lang w:val="ro-RO"/>
        </w:rPr>
        <w:t>u</w:t>
      </w:r>
      <w:r w:rsidRPr="00EA4161">
        <w:rPr>
          <w:rFonts w:eastAsia="Arial"/>
          <w:spacing w:val="-1"/>
          <w:lang w:val="ro-RO"/>
        </w:rPr>
        <w:t>a</w:t>
      </w:r>
      <w:r w:rsidRPr="00EA4161">
        <w:rPr>
          <w:rFonts w:eastAsia="Arial"/>
          <w:lang w:val="ro-RO"/>
        </w:rPr>
        <w:t xml:space="preserve">te în </w:t>
      </w:r>
      <w:r w:rsidRPr="00EA4161">
        <w:rPr>
          <w:rFonts w:eastAsia="Arial"/>
          <w:spacing w:val="1"/>
          <w:lang w:val="ro-RO"/>
        </w:rPr>
        <w:t>c</w:t>
      </w:r>
      <w:r w:rsidRPr="00EA4161">
        <w:rPr>
          <w:rFonts w:eastAsia="Arial"/>
          <w:lang w:val="ro-RO"/>
        </w:rPr>
        <w:t>o</w:t>
      </w:r>
      <w:r w:rsidRPr="00EA4161">
        <w:rPr>
          <w:rFonts w:eastAsia="Arial"/>
          <w:spacing w:val="-1"/>
          <w:lang w:val="ro-RO"/>
        </w:rPr>
        <w:t>n</w:t>
      </w:r>
      <w:r w:rsidRPr="00EA4161">
        <w:rPr>
          <w:rFonts w:eastAsia="Arial"/>
          <w:spacing w:val="1"/>
          <w:lang w:val="ro-RO"/>
        </w:rPr>
        <w:t>s</w:t>
      </w:r>
      <w:r w:rsidRPr="00EA4161">
        <w:rPr>
          <w:rFonts w:eastAsia="Arial"/>
          <w:spacing w:val="-1"/>
          <w:lang w:val="ro-RO"/>
        </w:rPr>
        <w:t>i</w:t>
      </w:r>
      <w:r w:rsidRPr="00EA4161">
        <w:rPr>
          <w:rFonts w:eastAsia="Arial"/>
          <w:lang w:val="ro-RO"/>
        </w:rPr>
        <w:t>d</w:t>
      </w:r>
      <w:r w:rsidRPr="00EA4161">
        <w:rPr>
          <w:rFonts w:eastAsia="Arial"/>
          <w:spacing w:val="-1"/>
          <w:lang w:val="ro-RO"/>
        </w:rPr>
        <w:t>e</w:t>
      </w:r>
      <w:r w:rsidRPr="00EA4161">
        <w:rPr>
          <w:rFonts w:eastAsia="Arial"/>
          <w:spacing w:val="1"/>
          <w:lang w:val="ro-RO"/>
        </w:rPr>
        <w:t>r</w:t>
      </w:r>
      <w:r w:rsidRPr="00EA4161">
        <w:rPr>
          <w:rFonts w:eastAsia="Arial"/>
          <w:lang w:val="ro-RO"/>
        </w:rPr>
        <w:t>are p</w:t>
      </w:r>
      <w:r w:rsidRPr="00EA4161">
        <w:rPr>
          <w:rFonts w:eastAsia="Arial"/>
          <w:spacing w:val="1"/>
          <w:lang w:val="ro-RO"/>
        </w:rPr>
        <w:t>e</w:t>
      </w:r>
      <w:r w:rsidRPr="00EA4161">
        <w:rPr>
          <w:rFonts w:eastAsia="Arial"/>
          <w:lang w:val="ro-RO"/>
        </w:rPr>
        <w:t xml:space="preserve">ntru </w:t>
      </w:r>
      <w:r w:rsidRPr="00EA4161">
        <w:rPr>
          <w:rFonts w:eastAsia="Arial"/>
          <w:spacing w:val="-1"/>
          <w:lang w:val="ro-RO"/>
        </w:rPr>
        <w:t>i</w:t>
      </w:r>
      <w:r w:rsidRPr="00EA4161">
        <w:rPr>
          <w:rFonts w:eastAsia="Arial"/>
          <w:lang w:val="ro-RO"/>
        </w:rPr>
        <w:t>n</w:t>
      </w:r>
      <w:r w:rsidRPr="00EA4161">
        <w:rPr>
          <w:rFonts w:eastAsia="Arial"/>
          <w:spacing w:val="1"/>
          <w:lang w:val="ro-RO"/>
        </w:rPr>
        <w:t>d</w:t>
      </w:r>
      <w:r w:rsidRPr="00EA4161">
        <w:rPr>
          <w:rFonts w:eastAsia="Arial"/>
          <w:spacing w:val="-1"/>
          <w:lang w:val="ro-RO"/>
        </w:rPr>
        <w:t>i</w:t>
      </w:r>
      <w:r w:rsidRPr="00EA4161">
        <w:rPr>
          <w:rFonts w:eastAsia="Arial"/>
          <w:spacing w:val="1"/>
          <w:lang w:val="ro-RO"/>
        </w:rPr>
        <w:t>c</w:t>
      </w:r>
      <w:r w:rsidRPr="00EA4161">
        <w:rPr>
          <w:rFonts w:eastAsia="Arial"/>
          <w:lang w:val="ro-RO"/>
        </w:rPr>
        <w:t>at</w:t>
      </w:r>
      <w:r w:rsidRPr="00EA4161">
        <w:rPr>
          <w:rFonts w:eastAsia="Arial"/>
          <w:spacing w:val="1"/>
          <w:lang w:val="ro-RO"/>
        </w:rPr>
        <w:t>or</w:t>
      </w:r>
      <w:r w:rsidRPr="00EA4161">
        <w:rPr>
          <w:rFonts w:eastAsia="Arial"/>
          <w:spacing w:val="-1"/>
          <w:lang w:val="ro-RO"/>
        </w:rPr>
        <w:t>i</w:t>
      </w:r>
      <w:r w:rsidRPr="00EA4161">
        <w:rPr>
          <w:rFonts w:eastAsia="Arial"/>
          <w:lang w:val="ro-RO"/>
        </w:rPr>
        <w:t>i I</w:t>
      </w:r>
      <w:r w:rsidRPr="00EA4161">
        <w:rPr>
          <w:rFonts w:eastAsia="Arial"/>
          <w:spacing w:val="1"/>
          <w:lang w:val="ro-RO"/>
        </w:rPr>
        <w:t>1</w:t>
      </w:r>
      <w:r w:rsidRPr="00EA4161">
        <w:rPr>
          <w:rFonts w:eastAsia="Arial"/>
          <w:lang w:val="ro-RO"/>
        </w:rPr>
        <w:t>, I</w:t>
      </w:r>
      <w:r w:rsidRPr="00EA4161">
        <w:rPr>
          <w:rFonts w:eastAsia="Arial"/>
          <w:spacing w:val="-1"/>
          <w:lang w:val="ro-RO"/>
        </w:rPr>
        <w:t>2</w:t>
      </w:r>
      <w:r w:rsidRPr="00EA4161">
        <w:rPr>
          <w:rFonts w:eastAsia="Arial"/>
          <w:lang w:val="ro-RO"/>
        </w:rPr>
        <w:t xml:space="preserve">, </w:t>
      </w:r>
      <w:r w:rsidRPr="00EA4161">
        <w:rPr>
          <w:rFonts w:eastAsia="Arial"/>
          <w:spacing w:val="3"/>
          <w:lang w:val="ro-RO"/>
        </w:rPr>
        <w:t>I</w:t>
      </w:r>
      <w:r w:rsidRPr="00EA4161">
        <w:rPr>
          <w:rFonts w:eastAsia="Arial"/>
          <w:lang w:val="ro-RO"/>
        </w:rPr>
        <w:t xml:space="preserve">5 </w:t>
      </w:r>
      <w:r w:rsidRPr="00EA4161">
        <w:rPr>
          <w:rFonts w:eastAsia="Arial"/>
          <w:spacing w:val="1"/>
          <w:lang w:val="ro-RO"/>
        </w:rPr>
        <w:t>ș</w:t>
      </w:r>
      <w:r w:rsidRPr="00EA4161">
        <w:rPr>
          <w:rFonts w:eastAsia="Arial"/>
          <w:lang w:val="ro-RO"/>
        </w:rPr>
        <w:t xml:space="preserve">i I6, </w:t>
      </w:r>
      <w:r w:rsidRPr="00EA4161">
        <w:rPr>
          <w:rFonts w:eastAsia="Arial"/>
          <w:spacing w:val="1"/>
          <w:lang w:val="ro-RO"/>
        </w:rPr>
        <w:t>c</w:t>
      </w:r>
      <w:r w:rsidRPr="00EA4161">
        <w:rPr>
          <w:rFonts w:eastAsia="Arial"/>
          <w:lang w:val="ro-RO"/>
        </w:rPr>
        <w:t>are are ur</w:t>
      </w:r>
      <w:r w:rsidRPr="00EA4161">
        <w:rPr>
          <w:rFonts w:eastAsia="Arial"/>
          <w:spacing w:val="5"/>
          <w:lang w:val="ro-RO"/>
        </w:rPr>
        <w:t>m</w:t>
      </w:r>
      <w:r w:rsidRPr="00EA4161">
        <w:rPr>
          <w:rFonts w:eastAsia="Arial"/>
          <w:lang w:val="ro-RO"/>
        </w:rPr>
        <w:t>ăt</w:t>
      </w:r>
      <w:r w:rsidRPr="00EA4161">
        <w:rPr>
          <w:rFonts w:eastAsia="Arial"/>
          <w:spacing w:val="-1"/>
          <w:lang w:val="ro-RO"/>
        </w:rPr>
        <w:t>o</w:t>
      </w:r>
      <w:r w:rsidRPr="00EA4161">
        <w:rPr>
          <w:rFonts w:eastAsia="Arial"/>
          <w:lang w:val="ro-RO"/>
        </w:rPr>
        <w:t>are</w:t>
      </w:r>
      <w:r w:rsidRPr="00EA4161">
        <w:rPr>
          <w:rFonts w:eastAsia="Arial"/>
          <w:spacing w:val="-1"/>
          <w:lang w:val="ro-RO"/>
        </w:rPr>
        <w:t>l</w:t>
      </w:r>
      <w:r w:rsidRPr="00EA4161">
        <w:rPr>
          <w:rFonts w:eastAsia="Arial"/>
          <w:lang w:val="ro-RO"/>
        </w:rPr>
        <w:t>e va</w:t>
      </w:r>
      <w:r w:rsidRPr="00EA4161">
        <w:rPr>
          <w:rFonts w:eastAsia="Arial"/>
          <w:spacing w:val="1"/>
          <w:lang w:val="ro-RO"/>
        </w:rPr>
        <w:t>l</w:t>
      </w:r>
      <w:r w:rsidRPr="00EA4161">
        <w:rPr>
          <w:rFonts w:eastAsia="Arial"/>
          <w:lang w:val="ro-RO"/>
        </w:rPr>
        <w:t>ori:</w:t>
      </w:r>
    </w:p>
    <w:p w14:paraId="73EAF1CD" w14:textId="77777777" w:rsidR="00DB0349" w:rsidRPr="00EA4161" w:rsidRDefault="00DB0349" w:rsidP="00DB0349">
      <w:pPr>
        <w:ind w:left="709"/>
        <w:rPr>
          <w:rFonts w:eastAsia="Arial"/>
          <w:lang w:val="ro-RO"/>
        </w:rPr>
      </w:pPr>
      <w:r w:rsidRPr="00EA4161">
        <w:rPr>
          <w:rFonts w:eastAsia="Arial"/>
          <w:i/>
          <w:lang w:val="ro-RO"/>
        </w:rPr>
        <w:t>p=</w:t>
      </w:r>
      <w:r w:rsidRPr="00EA4161">
        <w:rPr>
          <w:rFonts w:eastAsia="Arial"/>
          <w:lang w:val="ro-RO"/>
        </w:rPr>
        <w:t>1.</w:t>
      </w:r>
      <w:r w:rsidRPr="00EA4161">
        <w:rPr>
          <w:rFonts w:eastAsia="Arial"/>
          <w:spacing w:val="1"/>
          <w:lang w:val="ro-RO"/>
        </w:rPr>
        <w:t>0</w:t>
      </w:r>
      <w:r w:rsidRPr="00EA4161">
        <w:rPr>
          <w:rFonts w:eastAsia="Arial"/>
          <w:lang w:val="ro-RO"/>
        </w:rPr>
        <w:t xml:space="preserve">0 </w:t>
      </w:r>
      <w:r w:rsidRPr="00EA4161">
        <w:rPr>
          <w:rFonts w:eastAsia="Arial"/>
          <w:spacing w:val="-1"/>
          <w:lang w:val="ro-RO"/>
        </w:rPr>
        <w:t>p</w:t>
      </w:r>
      <w:r w:rsidRPr="00EA4161">
        <w:rPr>
          <w:rFonts w:eastAsia="Arial"/>
          <w:spacing w:val="2"/>
          <w:lang w:val="ro-RO"/>
        </w:rPr>
        <w:t>e</w:t>
      </w:r>
      <w:r w:rsidRPr="00EA4161">
        <w:rPr>
          <w:rFonts w:eastAsia="Arial"/>
          <w:lang w:val="ro-RO"/>
        </w:rPr>
        <w:t xml:space="preserve">ntru </w:t>
      </w:r>
      <w:r w:rsidRPr="00EA4161">
        <w:rPr>
          <w:rFonts w:eastAsia="Arial"/>
          <w:spacing w:val="2"/>
          <w:lang w:val="ro-RO"/>
        </w:rPr>
        <w:t>d</w:t>
      </w:r>
      <w:r w:rsidRPr="00EA4161">
        <w:rPr>
          <w:rFonts w:eastAsia="Arial"/>
          <w:lang w:val="ro-RO"/>
        </w:rPr>
        <w:t>o</w:t>
      </w:r>
      <w:r w:rsidRPr="00EA4161">
        <w:rPr>
          <w:rFonts w:eastAsia="Arial"/>
          <w:spacing w:val="4"/>
          <w:lang w:val="ro-RO"/>
        </w:rPr>
        <w:t>m</w:t>
      </w:r>
      <w:r w:rsidRPr="00EA4161">
        <w:rPr>
          <w:rFonts w:eastAsia="Arial"/>
          <w:lang w:val="ro-RO"/>
        </w:rPr>
        <w:t>e</w:t>
      </w:r>
      <w:r w:rsidRPr="00EA4161">
        <w:rPr>
          <w:rFonts w:eastAsia="Arial"/>
          <w:spacing w:val="-1"/>
          <w:lang w:val="ro-RO"/>
        </w:rPr>
        <w:t>ni</w:t>
      </w:r>
      <w:r w:rsidRPr="00EA4161">
        <w:rPr>
          <w:rFonts w:eastAsia="Arial"/>
          <w:lang w:val="ro-RO"/>
        </w:rPr>
        <w:t xml:space="preserve">ul </w:t>
      </w:r>
      <w:r w:rsidRPr="00EA4161">
        <w:rPr>
          <w:rFonts w:eastAsia="Arial"/>
          <w:spacing w:val="1"/>
          <w:lang w:val="ro-RO"/>
        </w:rPr>
        <w:t>Ps</w:t>
      </w:r>
      <w:r w:rsidRPr="00EA4161">
        <w:rPr>
          <w:rFonts w:eastAsia="Arial"/>
          <w:spacing w:val="-1"/>
          <w:lang w:val="ro-RO"/>
        </w:rPr>
        <w:t>i</w:t>
      </w:r>
      <w:r w:rsidRPr="00EA4161">
        <w:rPr>
          <w:rFonts w:eastAsia="Arial"/>
          <w:lang w:val="ro-RO"/>
        </w:rPr>
        <w:t>h</w:t>
      </w:r>
      <w:r w:rsidRPr="00EA4161">
        <w:rPr>
          <w:rFonts w:eastAsia="Arial"/>
          <w:spacing w:val="-1"/>
          <w:lang w:val="ro-RO"/>
        </w:rPr>
        <w:t>o</w:t>
      </w:r>
      <w:r w:rsidRPr="00EA4161">
        <w:rPr>
          <w:rFonts w:eastAsia="Arial"/>
          <w:spacing w:val="1"/>
          <w:lang w:val="ro-RO"/>
        </w:rPr>
        <w:t>l</w:t>
      </w:r>
      <w:r w:rsidRPr="00EA4161">
        <w:rPr>
          <w:rFonts w:eastAsia="Arial"/>
          <w:lang w:val="ro-RO"/>
        </w:rPr>
        <w:t>o</w:t>
      </w:r>
      <w:r w:rsidRPr="00EA4161">
        <w:rPr>
          <w:rFonts w:eastAsia="Arial"/>
          <w:spacing w:val="1"/>
          <w:lang w:val="ro-RO"/>
        </w:rPr>
        <w:t>g</w:t>
      </w:r>
      <w:r w:rsidRPr="00EA4161">
        <w:rPr>
          <w:rFonts w:eastAsia="Arial"/>
          <w:spacing w:val="-1"/>
          <w:lang w:val="ro-RO"/>
        </w:rPr>
        <w:t>i</w:t>
      </w:r>
      <w:r w:rsidRPr="00EA4161">
        <w:rPr>
          <w:rFonts w:eastAsia="Arial"/>
          <w:lang w:val="ro-RO"/>
        </w:rPr>
        <w:t>e;</w:t>
      </w:r>
    </w:p>
    <w:p w14:paraId="174B315F" w14:textId="77777777" w:rsidR="00DB0349" w:rsidRPr="00EA4161" w:rsidRDefault="00DB0349" w:rsidP="00DB0349">
      <w:pPr>
        <w:ind w:left="709"/>
        <w:rPr>
          <w:rFonts w:eastAsia="Arial"/>
          <w:lang w:val="ro-RO"/>
        </w:rPr>
      </w:pPr>
      <w:r w:rsidRPr="00EA4161">
        <w:rPr>
          <w:rFonts w:eastAsia="Arial"/>
          <w:i/>
          <w:lang w:val="ro-RO"/>
        </w:rPr>
        <w:t>p=</w:t>
      </w:r>
      <w:r w:rsidRPr="00EA4161">
        <w:rPr>
          <w:rFonts w:eastAsia="Arial"/>
          <w:lang w:val="ro-RO"/>
        </w:rPr>
        <w:t>0.</w:t>
      </w:r>
      <w:r w:rsidRPr="00EA4161">
        <w:rPr>
          <w:rFonts w:eastAsia="Arial"/>
          <w:spacing w:val="1"/>
          <w:lang w:val="ro-RO"/>
        </w:rPr>
        <w:t>1</w:t>
      </w:r>
      <w:r w:rsidRPr="00EA4161">
        <w:rPr>
          <w:rFonts w:eastAsia="Arial"/>
          <w:lang w:val="ro-RO"/>
        </w:rPr>
        <w:t xml:space="preserve">0 </w:t>
      </w:r>
      <w:r w:rsidRPr="00EA4161">
        <w:rPr>
          <w:rFonts w:eastAsia="Arial"/>
          <w:spacing w:val="-1"/>
          <w:lang w:val="ro-RO"/>
        </w:rPr>
        <w:t>p</w:t>
      </w:r>
      <w:r w:rsidRPr="00EA4161">
        <w:rPr>
          <w:rFonts w:eastAsia="Arial"/>
          <w:spacing w:val="2"/>
          <w:lang w:val="ro-RO"/>
        </w:rPr>
        <w:t>e</w:t>
      </w:r>
      <w:r w:rsidRPr="00EA4161">
        <w:rPr>
          <w:rFonts w:eastAsia="Arial"/>
          <w:lang w:val="ro-RO"/>
        </w:rPr>
        <w:t xml:space="preserve">ntru </w:t>
      </w:r>
      <w:r w:rsidRPr="00EA4161">
        <w:rPr>
          <w:rFonts w:eastAsia="Arial"/>
          <w:spacing w:val="2"/>
          <w:lang w:val="ro-RO"/>
        </w:rPr>
        <w:t>d</w:t>
      </w:r>
      <w:r w:rsidRPr="00EA4161">
        <w:rPr>
          <w:rFonts w:eastAsia="Arial"/>
          <w:lang w:val="ro-RO"/>
        </w:rPr>
        <w:t>o</w:t>
      </w:r>
      <w:r w:rsidRPr="00EA4161">
        <w:rPr>
          <w:rFonts w:eastAsia="Arial"/>
          <w:spacing w:val="4"/>
          <w:lang w:val="ro-RO"/>
        </w:rPr>
        <w:t>m</w:t>
      </w:r>
      <w:r w:rsidRPr="00EA4161">
        <w:rPr>
          <w:rFonts w:eastAsia="Arial"/>
          <w:lang w:val="ro-RO"/>
        </w:rPr>
        <w:t>e</w:t>
      </w:r>
      <w:r w:rsidRPr="00EA4161">
        <w:rPr>
          <w:rFonts w:eastAsia="Arial"/>
          <w:spacing w:val="-1"/>
          <w:lang w:val="ro-RO"/>
        </w:rPr>
        <w:t>ni</w:t>
      </w:r>
      <w:r w:rsidRPr="00EA4161">
        <w:rPr>
          <w:rFonts w:eastAsia="Arial"/>
          <w:spacing w:val="1"/>
          <w:lang w:val="ro-RO"/>
        </w:rPr>
        <w:t>i</w:t>
      </w:r>
      <w:r w:rsidRPr="00EA4161">
        <w:rPr>
          <w:rFonts w:eastAsia="Arial"/>
          <w:spacing w:val="-1"/>
          <w:lang w:val="ro-RO"/>
        </w:rPr>
        <w:t>l</w:t>
      </w:r>
      <w:r w:rsidRPr="00EA4161">
        <w:rPr>
          <w:rFonts w:eastAsia="Arial"/>
          <w:lang w:val="ro-RO"/>
        </w:rPr>
        <w:t xml:space="preserve">e </w:t>
      </w:r>
      <w:r w:rsidRPr="00EA4161">
        <w:rPr>
          <w:rFonts w:eastAsia="Arial"/>
          <w:spacing w:val="2"/>
          <w:lang w:val="ro-RO"/>
        </w:rPr>
        <w:t>Ș</w:t>
      </w:r>
      <w:r w:rsidRPr="00EA4161">
        <w:rPr>
          <w:rFonts w:eastAsia="Arial"/>
          <w:lang w:val="ro-RO"/>
        </w:rPr>
        <w:t>t</w:t>
      </w:r>
      <w:r w:rsidRPr="00EA4161">
        <w:rPr>
          <w:rFonts w:eastAsia="Arial"/>
          <w:spacing w:val="-1"/>
          <w:lang w:val="ro-RO"/>
        </w:rPr>
        <w:t>i</w:t>
      </w:r>
      <w:r w:rsidRPr="00EA4161">
        <w:rPr>
          <w:rFonts w:eastAsia="Arial"/>
          <w:spacing w:val="1"/>
          <w:lang w:val="ro-RO"/>
        </w:rPr>
        <w:t>i</w:t>
      </w:r>
      <w:r w:rsidRPr="00EA4161">
        <w:rPr>
          <w:rFonts w:eastAsia="Arial"/>
          <w:lang w:val="ro-RO"/>
        </w:rPr>
        <w:t>n</w:t>
      </w:r>
      <w:r w:rsidRPr="00EA4161">
        <w:rPr>
          <w:rFonts w:eastAsia="Arial"/>
          <w:spacing w:val="2"/>
          <w:lang w:val="ro-RO"/>
        </w:rPr>
        <w:t>ț</w:t>
      </w:r>
      <w:r w:rsidRPr="00EA4161">
        <w:rPr>
          <w:rFonts w:eastAsia="Arial"/>
          <w:lang w:val="ro-RO"/>
        </w:rPr>
        <w:t>e a</w:t>
      </w:r>
      <w:r w:rsidRPr="00EA4161">
        <w:rPr>
          <w:rFonts w:eastAsia="Arial"/>
          <w:spacing w:val="-1"/>
          <w:lang w:val="ro-RO"/>
        </w:rPr>
        <w:t>l</w:t>
      </w:r>
      <w:r w:rsidRPr="00EA4161">
        <w:rPr>
          <w:rFonts w:eastAsia="Arial"/>
          <w:lang w:val="ro-RO"/>
        </w:rPr>
        <w:t>e</w:t>
      </w:r>
      <w:r w:rsidRPr="00EA4161">
        <w:rPr>
          <w:rFonts w:eastAsia="Arial"/>
          <w:spacing w:val="-1"/>
          <w:lang w:val="ro-RO"/>
        </w:rPr>
        <w:t xml:space="preserve"> E</w:t>
      </w:r>
      <w:r w:rsidRPr="00EA4161">
        <w:rPr>
          <w:rFonts w:eastAsia="Arial"/>
          <w:spacing w:val="2"/>
          <w:lang w:val="ro-RO"/>
        </w:rPr>
        <w:t>d</w:t>
      </w:r>
      <w:r w:rsidRPr="00EA4161">
        <w:rPr>
          <w:rFonts w:eastAsia="Arial"/>
          <w:lang w:val="ro-RO"/>
        </w:rPr>
        <w:t>u</w:t>
      </w:r>
      <w:r w:rsidRPr="00EA4161">
        <w:rPr>
          <w:rFonts w:eastAsia="Arial"/>
          <w:spacing w:val="1"/>
          <w:lang w:val="ro-RO"/>
        </w:rPr>
        <w:t>c</w:t>
      </w:r>
      <w:r w:rsidRPr="00EA4161">
        <w:rPr>
          <w:rFonts w:eastAsia="Arial"/>
          <w:lang w:val="ro-RO"/>
        </w:rPr>
        <w:t>a</w:t>
      </w:r>
      <w:r w:rsidRPr="00EA4161">
        <w:rPr>
          <w:rFonts w:eastAsia="Arial"/>
          <w:spacing w:val="2"/>
          <w:lang w:val="ro-RO"/>
        </w:rPr>
        <w:t>ț</w:t>
      </w:r>
      <w:r w:rsidRPr="00EA4161">
        <w:rPr>
          <w:rFonts w:eastAsia="Arial"/>
          <w:spacing w:val="-1"/>
          <w:lang w:val="ro-RO"/>
        </w:rPr>
        <w:t>i</w:t>
      </w:r>
      <w:r w:rsidRPr="00EA4161">
        <w:rPr>
          <w:rFonts w:eastAsia="Arial"/>
          <w:lang w:val="ro-RO"/>
        </w:rPr>
        <w:t>e</w:t>
      </w:r>
      <w:r w:rsidRPr="00EA4161">
        <w:rPr>
          <w:rFonts w:eastAsia="Arial"/>
          <w:spacing w:val="1"/>
          <w:lang w:val="ro-RO"/>
        </w:rPr>
        <w:t>i</w:t>
      </w:r>
      <w:r w:rsidRPr="00EA4161">
        <w:rPr>
          <w:rFonts w:eastAsia="Arial"/>
          <w:lang w:val="ro-RO"/>
        </w:rPr>
        <w:t>, re</w:t>
      </w:r>
      <w:r w:rsidRPr="00EA4161">
        <w:rPr>
          <w:rFonts w:eastAsia="Arial"/>
          <w:spacing w:val="1"/>
          <w:lang w:val="ro-RO"/>
        </w:rPr>
        <w:t>s</w:t>
      </w:r>
      <w:r w:rsidRPr="00EA4161">
        <w:rPr>
          <w:rFonts w:eastAsia="Arial"/>
          <w:lang w:val="ro-RO"/>
        </w:rPr>
        <w:t>p</w:t>
      </w:r>
      <w:r w:rsidRPr="00EA4161">
        <w:rPr>
          <w:rFonts w:eastAsia="Arial"/>
          <w:spacing w:val="-1"/>
          <w:lang w:val="ro-RO"/>
        </w:rPr>
        <w:t>e</w:t>
      </w:r>
      <w:r w:rsidRPr="00EA4161">
        <w:rPr>
          <w:rFonts w:eastAsia="Arial"/>
          <w:spacing w:val="1"/>
          <w:lang w:val="ro-RO"/>
        </w:rPr>
        <w:t>c</w:t>
      </w:r>
      <w:r w:rsidRPr="00EA4161">
        <w:rPr>
          <w:rFonts w:eastAsia="Arial"/>
          <w:spacing w:val="2"/>
          <w:lang w:val="ro-RO"/>
        </w:rPr>
        <w:t>t</w:t>
      </w:r>
      <w:r w:rsidRPr="00EA4161">
        <w:rPr>
          <w:rFonts w:eastAsia="Arial"/>
          <w:spacing w:val="1"/>
          <w:lang w:val="ro-RO"/>
        </w:rPr>
        <w:t>i</w:t>
      </w:r>
      <w:r w:rsidRPr="00EA4161">
        <w:rPr>
          <w:rFonts w:eastAsia="Arial"/>
          <w:lang w:val="ro-RO"/>
        </w:rPr>
        <w:t xml:space="preserve">v </w:t>
      </w:r>
      <w:r w:rsidRPr="00EA4161">
        <w:rPr>
          <w:rFonts w:eastAsia="Arial"/>
          <w:spacing w:val="1"/>
          <w:lang w:val="ro-RO"/>
        </w:rPr>
        <w:t>E</w:t>
      </w:r>
      <w:r w:rsidRPr="00EA4161">
        <w:rPr>
          <w:rFonts w:eastAsia="Arial"/>
          <w:lang w:val="ro-RO"/>
        </w:rPr>
        <w:t>d</w:t>
      </w:r>
      <w:r w:rsidRPr="00EA4161">
        <w:rPr>
          <w:rFonts w:eastAsia="Arial"/>
          <w:spacing w:val="-1"/>
          <w:lang w:val="ro-RO"/>
        </w:rPr>
        <w:t>u</w:t>
      </w:r>
      <w:r w:rsidRPr="00EA4161">
        <w:rPr>
          <w:rFonts w:eastAsia="Arial"/>
          <w:spacing w:val="1"/>
          <w:lang w:val="ro-RO"/>
        </w:rPr>
        <w:t>c</w:t>
      </w:r>
      <w:r w:rsidRPr="00EA4161">
        <w:rPr>
          <w:rFonts w:eastAsia="Arial"/>
          <w:lang w:val="ro-RO"/>
        </w:rPr>
        <w:t>a</w:t>
      </w:r>
      <w:r w:rsidRPr="00EA4161">
        <w:rPr>
          <w:rFonts w:eastAsia="Arial"/>
          <w:spacing w:val="2"/>
          <w:lang w:val="ro-RO"/>
        </w:rPr>
        <w:t>ț</w:t>
      </w:r>
      <w:r w:rsidRPr="00EA4161">
        <w:rPr>
          <w:rFonts w:eastAsia="Arial"/>
          <w:spacing w:val="-1"/>
          <w:lang w:val="ro-RO"/>
        </w:rPr>
        <w:t>i</w:t>
      </w:r>
      <w:r w:rsidRPr="00EA4161">
        <w:rPr>
          <w:rFonts w:eastAsia="Arial"/>
          <w:lang w:val="ro-RO"/>
        </w:rPr>
        <w:t xml:space="preserve">e </w:t>
      </w:r>
      <w:r w:rsidRPr="00EA4161">
        <w:rPr>
          <w:rFonts w:eastAsia="Arial"/>
          <w:spacing w:val="2"/>
          <w:lang w:val="ro-RO"/>
        </w:rPr>
        <w:t>F</w:t>
      </w:r>
      <w:r w:rsidRPr="00EA4161">
        <w:rPr>
          <w:rFonts w:eastAsia="Arial"/>
          <w:spacing w:val="1"/>
          <w:lang w:val="ro-RO"/>
        </w:rPr>
        <w:t>i</w:t>
      </w:r>
      <w:r w:rsidRPr="00EA4161">
        <w:rPr>
          <w:rFonts w:eastAsia="Arial"/>
          <w:spacing w:val="-1"/>
          <w:lang w:val="ro-RO"/>
        </w:rPr>
        <w:t>zi</w:t>
      </w:r>
      <w:r w:rsidRPr="00EA4161">
        <w:rPr>
          <w:rFonts w:eastAsia="Arial"/>
          <w:spacing w:val="1"/>
          <w:lang w:val="ro-RO"/>
        </w:rPr>
        <w:t>c</w:t>
      </w:r>
      <w:r w:rsidRPr="00EA4161">
        <w:rPr>
          <w:rFonts w:eastAsia="Arial"/>
          <w:lang w:val="ro-RO"/>
        </w:rPr>
        <w:t xml:space="preserve">ă și </w:t>
      </w:r>
      <w:r w:rsidRPr="00EA4161">
        <w:rPr>
          <w:rFonts w:eastAsia="Arial"/>
          <w:spacing w:val="-1"/>
          <w:lang w:val="ro-RO"/>
        </w:rPr>
        <w:t>S</w:t>
      </w:r>
      <w:r w:rsidRPr="00EA4161">
        <w:rPr>
          <w:rFonts w:eastAsia="Arial"/>
          <w:spacing w:val="2"/>
          <w:lang w:val="ro-RO"/>
        </w:rPr>
        <w:t>p</w:t>
      </w:r>
      <w:r w:rsidRPr="00EA4161">
        <w:rPr>
          <w:rFonts w:eastAsia="Arial"/>
          <w:lang w:val="ro-RO"/>
        </w:rPr>
        <w:t>ort.</w:t>
      </w:r>
    </w:p>
    <w:p w14:paraId="3AB1D291" w14:textId="77777777" w:rsidR="00DB0349" w:rsidRPr="00EA4161" w:rsidRDefault="00DB0349" w:rsidP="00DB0349">
      <w:pPr>
        <w:rPr>
          <w:rFonts w:eastAsia="Arial"/>
          <w:lang w:val="ro-RO"/>
        </w:rPr>
      </w:pPr>
      <w:r w:rsidRPr="00EA4161">
        <w:rPr>
          <w:rFonts w:eastAsia="Arial"/>
          <w:lang w:val="ro-RO"/>
        </w:rPr>
        <w:tab/>
        <w:t>Prin excepție, în domeniul Psihologie pot fi punctate la indicatorii I1, respectiv I5, contribuții în reviste cu IF mai mic decât pragul p, cu condiția ca jurnalul în care este publicată lucrarea să se situeze în WoS deasupra medianei în categoria de încadrare (zonă roșie sau galbenă) din categoria respectivă.</w:t>
      </w:r>
    </w:p>
    <w:p w14:paraId="52E7E256" w14:textId="77777777" w:rsidR="00DB0349" w:rsidRPr="00EA4161" w:rsidRDefault="00DB0349" w:rsidP="00DB0349">
      <w:pPr>
        <w:ind w:firstLine="360"/>
        <w:rPr>
          <w:rFonts w:eastAsia="Arial"/>
          <w:lang w:val="ro-RO"/>
        </w:rPr>
      </w:pPr>
      <w:r w:rsidRPr="00EA4161">
        <w:rPr>
          <w:rFonts w:eastAsia="Arial"/>
          <w:lang w:val="ro-RO"/>
        </w:rPr>
        <w:t>Co</w:t>
      </w:r>
      <w:r w:rsidRPr="00EA4161">
        <w:rPr>
          <w:rFonts w:eastAsia="Arial"/>
          <w:spacing w:val="-1"/>
          <w:lang w:val="ro-RO"/>
        </w:rPr>
        <w:t>n</w:t>
      </w:r>
      <w:r w:rsidRPr="00EA4161">
        <w:rPr>
          <w:rFonts w:eastAsia="Arial"/>
          <w:lang w:val="ro-RO"/>
        </w:rPr>
        <w:t>tr</w:t>
      </w:r>
      <w:r w:rsidRPr="00EA4161">
        <w:rPr>
          <w:rFonts w:eastAsia="Arial"/>
          <w:spacing w:val="1"/>
          <w:lang w:val="ro-RO"/>
        </w:rPr>
        <w:t>i</w:t>
      </w:r>
      <w:r w:rsidRPr="00EA4161">
        <w:rPr>
          <w:rFonts w:eastAsia="Arial"/>
          <w:lang w:val="ro-RO"/>
        </w:rPr>
        <w:t>b</w:t>
      </w:r>
      <w:r w:rsidRPr="00EA4161">
        <w:rPr>
          <w:rFonts w:eastAsia="Arial"/>
          <w:spacing w:val="-1"/>
          <w:lang w:val="ro-RO"/>
        </w:rPr>
        <w:t>u</w:t>
      </w:r>
      <w:r w:rsidRPr="00EA4161">
        <w:rPr>
          <w:rFonts w:eastAsia="Arial"/>
          <w:spacing w:val="2"/>
          <w:lang w:val="ro-RO"/>
        </w:rPr>
        <w:t>ț</w:t>
      </w:r>
      <w:r w:rsidRPr="00EA4161">
        <w:rPr>
          <w:rFonts w:eastAsia="Arial"/>
          <w:spacing w:val="-1"/>
          <w:lang w:val="ro-RO"/>
        </w:rPr>
        <w:t>i</w:t>
      </w:r>
      <w:r w:rsidRPr="00EA4161">
        <w:rPr>
          <w:rFonts w:eastAsia="Arial"/>
          <w:spacing w:val="1"/>
          <w:lang w:val="ro-RO"/>
        </w:rPr>
        <w:t>i</w:t>
      </w:r>
      <w:r w:rsidRPr="00EA4161">
        <w:rPr>
          <w:rFonts w:eastAsia="Arial"/>
          <w:spacing w:val="-1"/>
          <w:lang w:val="ro-RO"/>
        </w:rPr>
        <w:t>l</w:t>
      </w:r>
      <w:r w:rsidRPr="00EA4161">
        <w:rPr>
          <w:rFonts w:eastAsia="Arial"/>
          <w:lang w:val="ro-RO"/>
        </w:rPr>
        <w:t>e a</w:t>
      </w:r>
      <w:r w:rsidRPr="00EA4161">
        <w:rPr>
          <w:rFonts w:eastAsia="Arial"/>
          <w:spacing w:val="-1"/>
          <w:lang w:val="ro-RO"/>
        </w:rPr>
        <w:t>u</w:t>
      </w:r>
      <w:r w:rsidRPr="00EA4161">
        <w:rPr>
          <w:rFonts w:eastAsia="Arial"/>
          <w:spacing w:val="2"/>
          <w:lang w:val="ro-RO"/>
        </w:rPr>
        <w:t>t</w:t>
      </w:r>
      <w:r w:rsidRPr="00EA4161">
        <w:rPr>
          <w:rFonts w:eastAsia="Arial"/>
          <w:lang w:val="ro-RO"/>
        </w:rPr>
        <w:t>oru</w:t>
      </w:r>
      <w:r w:rsidRPr="00EA4161">
        <w:rPr>
          <w:rFonts w:eastAsia="Arial"/>
          <w:spacing w:val="1"/>
          <w:lang w:val="ro-RO"/>
        </w:rPr>
        <w:t>l</w:t>
      </w:r>
      <w:r w:rsidRPr="00EA4161">
        <w:rPr>
          <w:rFonts w:eastAsia="Arial"/>
          <w:lang w:val="ro-RO"/>
        </w:rPr>
        <w:t xml:space="preserve">ui în </w:t>
      </w:r>
      <w:r w:rsidRPr="00EA4161">
        <w:rPr>
          <w:rFonts w:eastAsia="Arial"/>
          <w:spacing w:val="3"/>
          <w:lang w:val="ro-RO"/>
        </w:rPr>
        <w:t>r</w:t>
      </w:r>
      <w:r w:rsidRPr="00EA4161">
        <w:rPr>
          <w:rFonts w:eastAsia="Arial"/>
          <w:lang w:val="ro-RO"/>
        </w:rPr>
        <w:t>e</w:t>
      </w:r>
      <w:r w:rsidRPr="00EA4161">
        <w:rPr>
          <w:rFonts w:eastAsia="Arial"/>
          <w:spacing w:val="1"/>
          <w:lang w:val="ro-RO"/>
        </w:rPr>
        <w:t>v</w:t>
      </w:r>
      <w:r w:rsidRPr="00EA4161">
        <w:rPr>
          <w:rFonts w:eastAsia="Arial"/>
          <w:spacing w:val="-1"/>
          <w:lang w:val="ro-RO"/>
        </w:rPr>
        <w:t>i</w:t>
      </w:r>
      <w:r w:rsidRPr="00EA4161">
        <w:rPr>
          <w:rFonts w:eastAsia="Arial"/>
          <w:spacing w:val="1"/>
          <w:lang w:val="ro-RO"/>
        </w:rPr>
        <w:t>s</w:t>
      </w:r>
      <w:r w:rsidRPr="00EA4161">
        <w:rPr>
          <w:rFonts w:eastAsia="Arial"/>
          <w:lang w:val="ro-RO"/>
        </w:rPr>
        <w:t xml:space="preserve">te </w:t>
      </w:r>
      <w:r w:rsidRPr="00EA4161">
        <w:rPr>
          <w:rFonts w:eastAsia="Arial"/>
          <w:spacing w:val="-1"/>
          <w:lang w:val="ro-RO"/>
        </w:rPr>
        <w:t>i</w:t>
      </w:r>
      <w:r w:rsidRPr="00EA4161">
        <w:rPr>
          <w:rFonts w:eastAsia="Arial"/>
          <w:lang w:val="ro-RO"/>
        </w:rPr>
        <w:t>n</w:t>
      </w:r>
      <w:r w:rsidRPr="00EA4161">
        <w:rPr>
          <w:rFonts w:eastAsia="Arial"/>
          <w:spacing w:val="1"/>
          <w:lang w:val="ro-RO"/>
        </w:rPr>
        <w:t>d</w:t>
      </w:r>
      <w:r w:rsidRPr="00EA4161">
        <w:rPr>
          <w:rFonts w:eastAsia="Arial"/>
          <w:lang w:val="ro-RO"/>
        </w:rPr>
        <w:t>e</w:t>
      </w:r>
      <w:r w:rsidRPr="00EA4161">
        <w:rPr>
          <w:rFonts w:eastAsia="Arial"/>
          <w:spacing w:val="1"/>
          <w:lang w:val="ro-RO"/>
        </w:rPr>
        <w:t>x</w:t>
      </w:r>
      <w:r w:rsidRPr="00EA4161">
        <w:rPr>
          <w:rFonts w:eastAsia="Arial"/>
          <w:lang w:val="ro-RO"/>
        </w:rPr>
        <w:t xml:space="preserve">ate </w:t>
      </w:r>
      <w:r w:rsidRPr="00EA4161">
        <w:rPr>
          <w:rFonts w:eastAsia="Arial"/>
          <w:spacing w:val="9"/>
          <w:lang w:val="ro-RO"/>
        </w:rPr>
        <w:t>W</w:t>
      </w:r>
      <w:r w:rsidRPr="00EA4161">
        <w:rPr>
          <w:rFonts w:eastAsia="Arial"/>
          <w:lang w:val="ro-RO"/>
        </w:rPr>
        <w:t xml:space="preserve">eb of </w:t>
      </w:r>
      <w:r w:rsidRPr="00EA4161">
        <w:rPr>
          <w:rFonts w:eastAsia="Arial"/>
          <w:spacing w:val="-1"/>
          <w:lang w:val="ro-RO"/>
        </w:rPr>
        <w:t>S</w:t>
      </w:r>
      <w:r w:rsidRPr="00EA4161">
        <w:rPr>
          <w:rFonts w:eastAsia="Arial"/>
          <w:spacing w:val="1"/>
          <w:lang w:val="ro-RO"/>
        </w:rPr>
        <w:t>c</w:t>
      </w:r>
      <w:r w:rsidRPr="00EA4161">
        <w:rPr>
          <w:rFonts w:eastAsia="Arial"/>
          <w:spacing w:val="-1"/>
          <w:lang w:val="ro-RO"/>
        </w:rPr>
        <w:t>i</w:t>
      </w:r>
      <w:r w:rsidRPr="00EA4161">
        <w:rPr>
          <w:rFonts w:eastAsia="Arial"/>
          <w:lang w:val="ro-RO"/>
        </w:rPr>
        <w:t>e</w:t>
      </w:r>
      <w:r w:rsidRPr="00EA4161">
        <w:rPr>
          <w:rFonts w:eastAsia="Arial"/>
          <w:spacing w:val="-1"/>
          <w:lang w:val="ro-RO"/>
        </w:rPr>
        <w:t>n</w:t>
      </w:r>
      <w:r w:rsidRPr="00EA4161">
        <w:rPr>
          <w:rFonts w:eastAsia="Arial"/>
          <w:spacing w:val="1"/>
          <w:lang w:val="ro-RO"/>
        </w:rPr>
        <w:t>c</w:t>
      </w:r>
      <w:r w:rsidRPr="00EA4161">
        <w:rPr>
          <w:rFonts w:eastAsia="Arial"/>
          <w:lang w:val="ro-RO"/>
        </w:rPr>
        <w:t>e</w:t>
      </w:r>
      <w:r w:rsidRPr="00EA4161">
        <w:rPr>
          <w:rFonts w:eastAsia="Arial"/>
          <w:spacing w:val="1"/>
          <w:lang w:val="ro-RO"/>
        </w:rPr>
        <w:t>s</w:t>
      </w:r>
      <w:r w:rsidRPr="00EA4161">
        <w:rPr>
          <w:rFonts w:eastAsia="Arial"/>
          <w:lang w:val="ro-RO"/>
        </w:rPr>
        <w:t xml:space="preserve">e </w:t>
      </w:r>
      <w:r w:rsidRPr="00EA4161">
        <w:rPr>
          <w:rFonts w:eastAsia="Arial"/>
          <w:spacing w:val="-1"/>
          <w:lang w:val="ro-RO"/>
        </w:rPr>
        <w:t>i</w:t>
      </w:r>
      <w:r w:rsidRPr="00EA4161">
        <w:rPr>
          <w:rFonts w:eastAsia="Arial"/>
          <w:lang w:val="ro-RO"/>
        </w:rPr>
        <w:t xml:space="preserve">au în </w:t>
      </w:r>
      <w:r w:rsidRPr="00EA4161">
        <w:rPr>
          <w:rFonts w:eastAsia="Arial"/>
          <w:spacing w:val="1"/>
          <w:lang w:val="ro-RO"/>
        </w:rPr>
        <w:t>c</w:t>
      </w:r>
      <w:r w:rsidRPr="00EA4161">
        <w:rPr>
          <w:rFonts w:eastAsia="Arial"/>
          <w:lang w:val="ro-RO"/>
        </w:rPr>
        <w:t>o</w:t>
      </w:r>
      <w:r w:rsidRPr="00EA4161">
        <w:rPr>
          <w:rFonts w:eastAsia="Arial"/>
          <w:spacing w:val="-1"/>
          <w:lang w:val="ro-RO"/>
        </w:rPr>
        <w:t>n</w:t>
      </w:r>
      <w:r w:rsidRPr="00EA4161">
        <w:rPr>
          <w:rFonts w:eastAsia="Arial"/>
          <w:spacing w:val="1"/>
          <w:lang w:val="ro-RO"/>
        </w:rPr>
        <w:t>si</w:t>
      </w:r>
      <w:r w:rsidRPr="00EA4161">
        <w:rPr>
          <w:rFonts w:eastAsia="Arial"/>
          <w:spacing w:val="2"/>
          <w:lang w:val="ro-RO"/>
        </w:rPr>
        <w:t>d</w:t>
      </w:r>
      <w:r w:rsidRPr="00EA4161">
        <w:rPr>
          <w:rFonts w:eastAsia="Arial"/>
          <w:lang w:val="ro-RO"/>
        </w:rPr>
        <w:t>era</w:t>
      </w:r>
      <w:r w:rsidRPr="00EA4161">
        <w:rPr>
          <w:rFonts w:eastAsia="Arial"/>
          <w:spacing w:val="1"/>
          <w:lang w:val="ro-RO"/>
        </w:rPr>
        <w:t>r</w:t>
      </w:r>
      <w:r w:rsidRPr="00EA4161">
        <w:rPr>
          <w:rFonts w:eastAsia="Arial"/>
          <w:lang w:val="ro-RO"/>
        </w:rPr>
        <w:t xml:space="preserve">e </w:t>
      </w:r>
      <w:r w:rsidRPr="00EA4161">
        <w:rPr>
          <w:rFonts w:eastAsia="Arial"/>
          <w:spacing w:val="2"/>
          <w:lang w:val="ro-RO"/>
        </w:rPr>
        <w:t>d</w:t>
      </w:r>
      <w:r w:rsidRPr="00EA4161">
        <w:rPr>
          <w:rFonts w:eastAsia="Arial"/>
          <w:lang w:val="ro-RO"/>
        </w:rPr>
        <w:t>o</w:t>
      </w:r>
      <w:r w:rsidRPr="00EA4161">
        <w:rPr>
          <w:rFonts w:eastAsia="Arial"/>
          <w:spacing w:val="-1"/>
          <w:lang w:val="ro-RO"/>
        </w:rPr>
        <w:t>a</w:t>
      </w:r>
      <w:r w:rsidRPr="00EA4161">
        <w:rPr>
          <w:rFonts w:eastAsia="Arial"/>
          <w:lang w:val="ro-RO"/>
        </w:rPr>
        <w:t xml:space="preserve">r </w:t>
      </w:r>
      <w:r w:rsidRPr="00EA4161">
        <w:rPr>
          <w:rFonts w:eastAsia="Arial"/>
          <w:spacing w:val="2"/>
          <w:lang w:val="ro-RO"/>
        </w:rPr>
        <w:t>d</w:t>
      </w:r>
      <w:r w:rsidRPr="00EA4161">
        <w:rPr>
          <w:rFonts w:eastAsia="Arial"/>
          <w:spacing w:val="-1"/>
          <w:lang w:val="ro-RO"/>
        </w:rPr>
        <w:t>i</w:t>
      </w:r>
      <w:r w:rsidRPr="00EA4161">
        <w:rPr>
          <w:rFonts w:eastAsia="Arial"/>
          <w:lang w:val="ro-RO"/>
        </w:rPr>
        <w:t xml:space="preserve">n  </w:t>
      </w:r>
      <w:r w:rsidRPr="00EA4161">
        <w:rPr>
          <w:rFonts w:eastAsia="Arial"/>
          <w:spacing w:val="4"/>
          <w:lang w:val="ro-RO"/>
        </w:rPr>
        <w:t>m</w:t>
      </w:r>
      <w:r w:rsidRPr="00EA4161">
        <w:rPr>
          <w:rFonts w:eastAsia="Arial"/>
          <w:spacing w:val="-3"/>
          <w:lang w:val="ro-RO"/>
        </w:rPr>
        <w:t>o</w:t>
      </w:r>
      <w:r w:rsidRPr="00EA4161">
        <w:rPr>
          <w:rFonts w:eastAsia="Arial"/>
          <w:spacing w:val="4"/>
          <w:lang w:val="ro-RO"/>
        </w:rPr>
        <w:t>m</w:t>
      </w:r>
      <w:r w:rsidRPr="00EA4161">
        <w:rPr>
          <w:rFonts w:eastAsia="Arial"/>
          <w:lang w:val="ro-RO"/>
        </w:rPr>
        <w:t>e</w:t>
      </w:r>
      <w:r w:rsidRPr="00EA4161">
        <w:rPr>
          <w:rFonts w:eastAsia="Arial"/>
          <w:spacing w:val="-1"/>
          <w:lang w:val="ro-RO"/>
        </w:rPr>
        <w:t>n</w:t>
      </w:r>
      <w:r w:rsidRPr="00EA4161">
        <w:rPr>
          <w:rFonts w:eastAsia="Arial"/>
          <w:lang w:val="ro-RO"/>
        </w:rPr>
        <w:t>tul p</w:t>
      </w:r>
      <w:r w:rsidRPr="00EA4161">
        <w:rPr>
          <w:rFonts w:eastAsia="Arial"/>
          <w:spacing w:val="-1"/>
          <w:lang w:val="ro-RO"/>
        </w:rPr>
        <w:t>u</w:t>
      </w:r>
      <w:r w:rsidRPr="00EA4161">
        <w:rPr>
          <w:rFonts w:eastAsia="Arial"/>
          <w:spacing w:val="2"/>
          <w:lang w:val="ro-RO"/>
        </w:rPr>
        <w:t>b</w:t>
      </w:r>
      <w:r w:rsidRPr="00EA4161">
        <w:rPr>
          <w:rFonts w:eastAsia="Arial"/>
          <w:spacing w:val="-1"/>
          <w:lang w:val="ro-RO"/>
        </w:rPr>
        <w:t>li</w:t>
      </w:r>
      <w:r w:rsidRPr="00EA4161">
        <w:rPr>
          <w:rFonts w:eastAsia="Arial"/>
          <w:spacing w:val="1"/>
          <w:lang w:val="ro-RO"/>
        </w:rPr>
        <w:t>c</w:t>
      </w:r>
      <w:r w:rsidRPr="00EA4161">
        <w:rPr>
          <w:rFonts w:eastAsia="Arial"/>
          <w:lang w:val="ro-RO"/>
        </w:rPr>
        <w:t>ă</w:t>
      </w:r>
      <w:r w:rsidRPr="00EA4161">
        <w:rPr>
          <w:rFonts w:eastAsia="Arial"/>
          <w:spacing w:val="3"/>
          <w:lang w:val="ro-RO"/>
        </w:rPr>
        <w:t>r</w:t>
      </w:r>
      <w:r w:rsidRPr="00EA4161">
        <w:rPr>
          <w:rFonts w:eastAsia="Arial"/>
          <w:spacing w:val="-1"/>
          <w:lang w:val="ro-RO"/>
        </w:rPr>
        <w:t>i</w:t>
      </w:r>
      <w:r w:rsidRPr="00EA4161">
        <w:rPr>
          <w:rFonts w:eastAsia="Arial"/>
          <w:lang w:val="ro-RO"/>
        </w:rPr>
        <w:t xml:space="preserve">i </w:t>
      </w:r>
      <w:r w:rsidRPr="00EA4161">
        <w:rPr>
          <w:rFonts w:eastAsia="Arial"/>
          <w:spacing w:val="-1"/>
          <w:lang w:val="ro-RO"/>
        </w:rPr>
        <w:t>l</w:t>
      </w:r>
      <w:r w:rsidRPr="00EA4161">
        <w:rPr>
          <w:rFonts w:eastAsia="Arial"/>
          <w:lang w:val="ro-RO"/>
        </w:rPr>
        <w:t xml:space="preserve">or în </w:t>
      </w:r>
      <w:r w:rsidRPr="00EA4161">
        <w:rPr>
          <w:rFonts w:eastAsia="Arial"/>
          <w:spacing w:val="6"/>
          <w:lang w:val="ro-RO"/>
        </w:rPr>
        <w:t>W</w:t>
      </w:r>
      <w:r w:rsidRPr="00EA4161">
        <w:rPr>
          <w:rFonts w:eastAsia="Arial"/>
          <w:spacing w:val="-3"/>
          <w:lang w:val="ro-RO"/>
        </w:rPr>
        <w:t>e</w:t>
      </w:r>
      <w:r w:rsidRPr="00EA4161">
        <w:rPr>
          <w:rFonts w:eastAsia="Arial"/>
          <w:lang w:val="ro-RO"/>
        </w:rPr>
        <w:t xml:space="preserve">b of </w:t>
      </w:r>
      <w:r w:rsidRPr="00EA4161">
        <w:rPr>
          <w:rFonts w:eastAsia="Arial"/>
          <w:spacing w:val="-1"/>
          <w:lang w:val="ro-RO"/>
        </w:rPr>
        <w:t>S</w:t>
      </w:r>
      <w:r w:rsidRPr="00EA4161">
        <w:rPr>
          <w:rFonts w:eastAsia="Arial"/>
          <w:spacing w:val="1"/>
          <w:lang w:val="ro-RO"/>
        </w:rPr>
        <w:t>c</w:t>
      </w:r>
      <w:r w:rsidRPr="00EA4161">
        <w:rPr>
          <w:rFonts w:eastAsia="Arial"/>
          <w:spacing w:val="-1"/>
          <w:lang w:val="ro-RO"/>
        </w:rPr>
        <w:t>i</w:t>
      </w:r>
      <w:r w:rsidRPr="00EA4161">
        <w:rPr>
          <w:rFonts w:eastAsia="Arial"/>
          <w:lang w:val="ro-RO"/>
        </w:rPr>
        <w:t>e</w:t>
      </w:r>
      <w:r w:rsidRPr="00EA4161">
        <w:rPr>
          <w:rFonts w:eastAsia="Arial"/>
          <w:spacing w:val="-1"/>
          <w:lang w:val="ro-RO"/>
        </w:rPr>
        <w:t>n</w:t>
      </w:r>
      <w:r w:rsidRPr="00EA4161">
        <w:rPr>
          <w:rFonts w:eastAsia="Arial"/>
          <w:spacing w:val="1"/>
          <w:lang w:val="ro-RO"/>
        </w:rPr>
        <w:t>c</w:t>
      </w:r>
      <w:r w:rsidRPr="00EA4161">
        <w:rPr>
          <w:rFonts w:eastAsia="Arial"/>
          <w:lang w:val="ro-RO"/>
        </w:rPr>
        <w:t xml:space="preserve">e. </w:t>
      </w:r>
      <w:r w:rsidRPr="00EA4161">
        <w:rPr>
          <w:rFonts w:eastAsia="Arial"/>
          <w:spacing w:val="2"/>
          <w:lang w:val="ro-RO"/>
        </w:rPr>
        <w:t>S</w:t>
      </w:r>
      <w:r w:rsidRPr="00EA4161">
        <w:rPr>
          <w:rFonts w:eastAsia="Arial"/>
          <w:lang w:val="ro-RO"/>
        </w:rPr>
        <w:t xml:space="preserve">e </w:t>
      </w:r>
      <w:r w:rsidRPr="00EA4161">
        <w:rPr>
          <w:rFonts w:eastAsia="Arial"/>
          <w:spacing w:val="-1"/>
          <w:lang w:val="ro-RO"/>
        </w:rPr>
        <w:t>v</w:t>
      </w:r>
      <w:r w:rsidRPr="00EA4161">
        <w:rPr>
          <w:rFonts w:eastAsia="Arial"/>
          <w:lang w:val="ro-RO"/>
        </w:rPr>
        <w:t xml:space="preserve">a </w:t>
      </w:r>
      <w:r w:rsidRPr="00EA4161">
        <w:rPr>
          <w:rFonts w:eastAsia="Arial"/>
          <w:spacing w:val="-1"/>
          <w:lang w:val="ro-RO"/>
        </w:rPr>
        <w:t>l</w:t>
      </w:r>
      <w:r w:rsidRPr="00EA4161">
        <w:rPr>
          <w:rFonts w:eastAsia="Arial"/>
          <w:lang w:val="ro-RO"/>
        </w:rPr>
        <w:t xml:space="preserve">ua în </w:t>
      </w:r>
      <w:r w:rsidRPr="00EA4161">
        <w:rPr>
          <w:rFonts w:eastAsia="Arial"/>
          <w:spacing w:val="1"/>
          <w:lang w:val="ro-RO"/>
        </w:rPr>
        <w:t>c</w:t>
      </w:r>
      <w:r w:rsidRPr="00EA4161">
        <w:rPr>
          <w:rFonts w:eastAsia="Arial"/>
          <w:lang w:val="ro-RO"/>
        </w:rPr>
        <w:t>o</w:t>
      </w:r>
      <w:r w:rsidRPr="00EA4161">
        <w:rPr>
          <w:rFonts w:eastAsia="Arial"/>
          <w:spacing w:val="-1"/>
          <w:lang w:val="ro-RO"/>
        </w:rPr>
        <w:t>n</w:t>
      </w:r>
      <w:r w:rsidRPr="00EA4161">
        <w:rPr>
          <w:rFonts w:eastAsia="Arial"/>
          <w:spacing w:val="1"/>
          <w:lang w:val="ro-RO"/>
        </w:rPr>
        <w:t>si</w:t>
      </w:r>
      <w:r w:rsidRPr="00EA4161">
        <w:rPr>
          <w:rFonts w:eastAsia="Arial"/>
          <w:lang w:val="ro-RO"/>
        </w:rPr>
        <w:t>d</w:t>
      </w:r>
      <w:r w:rsidRPr="00EA4161">
        <w:rPr>
          <w:rFonts w:eastAsia="Arial"/>
          <w:spacing w:val="-1"/>
          <w:lang w:val="ro-RO"/>
        </w:rPr>
        <w:t>e</w:t>
      </w:r>
      <w:r w:rsidRPr="00EA4161">
        <w:rPr>
          <w:rFonts w:eastAsia="Arial"/>
          <w:spacing w:val="1"/>
          <w:lang w:val="ro-RO"/>
        </w:rPr>
        <w:t>r</w:t>
      </w:r>
      <w:r w:rsidRPr="00EA4161">
        <w:rPr>
          <w:rFonts w:eastAsia="Arial"/>
          <w:lang w:val="ro-RO"/>
        </w:rPr>
        <w:t xml:space="preserve">are IF cel mai avantajos pentru candidat dintre următoarele trei variante: IF corespondent pentru anul publicării (de exemplu SSCI 2012 pentru articolele publicate în anul 2012), IF valabil pentru revistă la data </w:t>
      </w:r>
      <w:r w:rsidRPr="00EA4161">
        <w:rPr>
          <w:rFonts w:eastAsia="Arial"/>
          <w:spacing w:val="1"/>
          <w:lang w:val="ro-RO"/>
        </w:rPr>
        <w:t>l</w:t>
      </w:r>
      <w:r w:rsidRPr="00EA4161">
        <w:rPr>
          <w:rFonts w:eastAsia="Arial"/>
          <w:lang w:val="ro-RO"/>
        </w:rPr>
        <w:t>a d</w:t>
      </w:r>
      <w:r w:rsidRPr="00EA4161">
        <w:rPr>
          <w:rFonts w:eastAsia="Arial"/>
          <w:spacing w:val="-1"/>
          <w:lang w:val="ro-RO"/>
        </w:rPr>
        <w:t>a</w:t>
      </w:r>
      <w:r w:rsidRPr="00EA4161">
        <w:rPr>
          <w:rFonts w:eastAsia="Arial"/>
          <w:lang w:val="ro-RO"/>
        </w:rPr>
        <w:t>ta p</w:t>
      </w:r>
      <w:r w:rsidRPr="00EA4161">
        <w:rPr>
          <w:rFonts w:eastAsia="Arial"/>
          <w:spacing w:val="1"/>
          <w:lang w:val="ro-RO"/>
        </w:rPr>
        <w:t>u</w:t>
      </w:r>
      <w:r w:rsidRPr="00EA4161">
        <w:rPr>
          <w:rFonts w:eastAsia="Arial"/>
          <w:lang w:val="ro-RO"/>
        </w:rPr>
        <w:t>b</w:t>
      </w:r>
      <w:r w:rsidRPr="00EA4161">
        <w:rPr>
          <w:rFonts w:eastAsia="Arial"/>
          <w:spacing w:val="1"/>
          <w:lang w:val="ro-RO"/>
        </w:rPr>
        <w:t>l</w:t>
      </w:r>
      <w:r w:rsidRPr="00EA4161">
        <w:rPr>
          <w:rFonts w:eastAsia="Arial"/>
          <w:spacing w:val="-1"/>
          <w:lang w:val="ro-RO"/>
        </w:rPr>
        <w:t>i</w:t>
      </w:r>
      <w:r w:rsidRPr="00EA4161">
        <w:rPr>
          <w:rFonts w:eastAsia="Arial"/>
          <w:spacing w:val="1"/>
          <w:lang w:val="ro-RO"/>
        </w:rPr>
        <w:t>c</w:t>
      </w:r>
      <w:r w:rsidRPr="00EA4161">
        <w:rPr>
          <w:rFonts w:eastAsia="Arial"/>
          <w:lang w:val="ro-RO"/>
        </w:rPr>
        <w:t>ării ar</w:t>
      </w:r>
      <w:r w:rsidRPr="00EA4161">
        <w:rPr>
          <w:rFonts w:eastAsia="Arial"/>
          <w:spacing w:val="3"/>
          <w:lang w:val="ro-RO"/>
        </w:rPr>
        <w:t>t</w:t>
      </w:r>
      <w:r w:rsidRPr="00EA4161">
        <w:rPr>
          <w:rFonts w:eastAsia="Arial"/>
          <w:spacing w:val="-1"/>
          <w:lang w:val="ro-RO"/>
        </w:rPr>
        <w:t>i</w:t>
      </w:r>
      <w:r w:rsidRPr="00EA4161">
        <w:rPr>
          <w:rFonts w:eastAsia="Arial"/>
          <w:spacing w:val="1"/>
          <w:lang w:val="ro-RO"/>
        </w:rPr>
        <w:t>c</w:t>
      </w:r>
      <w:r w:rsidRPr="00EA4161">
        <w:rPr>
          <w:rFonts w:eastAsia="Arial"/>
          <w:lang w:val="ro-RO"/>
        </w:rPr>
        <w:t>o</w:t>
      </w:r>
      <w:r w:rsidRPr="00EA4161">
        <w:rPr>
          <w:rFonts w:eastAsia="Arial"/>
          <w:spacing w:val="-1"/>
          <w:lang w:val="ro-RO"/>
        </w:rPr>
        <w:t>l</w:t>
      </w:r>
      <w:r w:rsidRPr="00EA4161">
        <w:rPr>
          <w:rFonts w:eastAsia="Arial"/>
          <w:spacing w:val="2"/>
          <w:lang w:val="ro-RO"/>
        </w:rPr>
        <w:t>u</w:t>
      </w:r>
      <w:r w:rsidRPr="00EA4161">
        <w:rPr>
          <w:rFonts w:eastAsia="Arial"/>
          <w:spacing w:val="-1"/>
          <w:lang w:val="ro-RO"/>
        </w:rPr>
        <w:t>l</w:t>
      </w:r>
      <w:r w:rsidRPr="00EA4161">
        <w:rPr>
          <w:rFonts w:eastAsia="Arial"/>
          <w:spacing w:val="2"/>
          <w:lang w:val="ro-RO"/>
        </w:rPr>
        <w:t>u</w:t>
      </w:r>
      <w:r w:rsidRPr="00EA4161">
        <w:rPr>
          <w:rFonts w:eastAsia="Arial"/>
          <w:lang w:val="ro-RO"/>
        </w:rPr>
        <w:t xml:space="preserve">i în </w:t>
      </w:r>
      <w:r w:rsidRPr="00EA4161">
        <w:rPr>
          <w:rFonts w:eastAsia="Arial"/>
          <w:spacing w:val="11"/>
          <w:lang w:val="ro-RO"/>
        </w:rPr>
        <w:t>W</w:t>
      </w:r>
      <w:r w:rsidRPr="00EA4161">
        <w:rPr>
          <w:rFonts w:eastAsia="Arial"/>
          <w:lang w:val="ro-RO"/>
        </w:rPr>
        <w:t>o</w:t>
      </w:r>
      <w:r w:rsidRPr="00EA4161">
        <w:rPr>
          <w:rFonts w:eastAsia="Arial"/>
          <w:spacing w:val="-1"/>
          <w:lang w:val="ro-RO"/>
        </w:rPr>
        <w:t xml:space="preserve">S (de exemplu SSCI 2010 pentru un articol indexat în WoS în martie </w:t>
      </w:r>
      <w:r w:rsidRPr="00EA4161">
        <w:rPr>
          <w:rFonts w:eastAsia="Arial"/>
          <w:spacing w:val="-1"/>
          <w:lang w:val="ro-RO"/>
        </w:rPr>
        <w:lastRenderedPageBreak/>
        <w:t>2012) sau IF valabil pentru revistă la momentul primirii manuscrisului (cu condiția ca acestă dată să fie menționată explicit în articol)</w:t>
      </w:r>
      <w:r w:rsidRPr="00EA4161">
        <w:rPr>
          <w:rFonts w:eastAsia="Arial"/>
          <w:lang w:val="ro-RO"/>
        </w:rPr>
        <w:t>.</w:t>
      </w:r>
    </w:p>
    <w:p w14:paraId="24E2D908" w14:textId="77777777" w:rsidR="00DB0349" w:rsidRPr="00EA4161" w:rsidRDefault="00DB0349" w:rsidP="00DB0349">
      <w:pPr>
        <w:numPr>
          <w:ilvl w:val="0"/>
          <w:numId w:val="21"/>
        </w:numPr>
        <w:spacing w:after="0"/>
        <w:contextualSpacing/>
        <w:rPr>
          <w:rFonts w:eastAsia="Arial"/>
          <w:lang w:val="ro-RO" w:eastAsia="ar-SA"/>
        </w:rPr>
      </w:pPr>
      <w:r w:rsidRPr="00EA4161">
        <w:rPr>
          <w:rFonts w:eastAsia="Arial"/>
          <w:spacing w:val="-1"/>
          <w:lang w:val="ro-RO" w:eastAsia="ar-SA"/>
        </w:rPr>
        <w:t>S</w:t>
      </w:r>
      <w:r w:rsidRPr="00EA4161">
        <w:rPr>
          <w:rFonts w:eastAsia="Arial"/>
          <w:lang w:val="ro-RO" w:eastAsia="ar-SA"/>
        </w:rPr>
        <w:t>ta</w:t>
      </w:r>
      <w:r w:rsidRPr="00EA4161">
        <w:rPr>
          <w:rFonts w:eastAsia="Arial"/>
          <w:spacing w:val="1"/>
          <w:lang w:val="ro-RO" w:eastAsia="ar-SA"/>
        </w:rPr>
        <w:t>n</w:t>
      </w:r>
      <w:r w:rsidRPr="00EA4161">
        <w:rPr>
          <w:rFonts w:eastAsia="Arial"/>
          <w:lang w:val="ro-RO" w:eastAsia="ar-SA"/>
        </w:rPr>
        <w:t>d</w:t>
      </w:r>
      <w:r w:rsidRPr="00EA4161">
        <w:rPr>
          <w:rFonts w:eastAsia="Arial"/>
          <w:spacing w:val="-1"/>
          <w:lang w:val="ro-RO" w:eastAsia="ar-SA"/>
        </w:rPr>
        <w:t>a</w:t>
      </w:r>
      <w:r w:rsidRPr="00EA4161">
        <w:rPr>
          <w:rFonts w:eastAsia="Arial"/>
          <w:spacing w:val="1"/>
          <w:lang w:val="ro-RO" w:eastAsia="ar-SA"/>
        </w:rPr>
        <w:t>r</w:t>
      </w:r>
      <w:r w:rsidRPr="00EA4161">
        <w:rPr>
          <w:rFonts w:eastAsia="Arial"/>
          <w:spacing w:val="2"/>
          <w:lang w:val="ro-RO" w:eastAsia="ar-SA"/>
        </w:rPr>
        <w:t>d</w:t>
      </w:r>
      <w:r w:rsidRPr="00EA4161">
        <w:rPr>
          <w:rFonts w:eastAsia="Arial"/>
          <w:lang w:val="ro-RO" w:eastAsia="ar-SA"/>
        </w:rPr>
        <w:t>e</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4"/>
          <w:lang w:val="ro-RO" w:eastAsia="ar-SA"/>
        </w:rPr>
        <w:t>m</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i</w:t>
      </w:r>
      <w:r w:rsidRPr="00EA4161">
        <w:rPr>
          <w:rFonts w:eastAsia="Arial"/>
          <w:spacing w:val="4"/>
          <w:lang w:val="ro-RO" w:eastAsia="ar-SA"/>
        </w:rPr>
        <w:t>m</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e</w:t>
      </w:r>
      <w:r w:rsidRPr="00EA4161">
        <w:rPr>
          <w:rFonts w:eastAsia="Arial"/>
          <w:spacing w:val="1"/>
          <w:lang w:val="ro-RO" w:eastAsia="ar-SA"/>
        </w:rPr>
        <w:t xml:space="preserve"> s</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t grupa</w:t>
      </w:r>
      <w:r w:rsidRPr="00EA4161">
        <w:rPr>
          <w:rFonts w:eastAsia="Arial"/>
          <w:spacing w:val="1"/>
          <w:lang w:val="ro-RO" w:eastAsia="ar-SA"/>
        </w:rPr>
        <w:t>t</w:t>
      </w:r>
      <w:r w:rsidRPr="00EA4161">
        <w:rPr>
          <w:rFonts w:eastAsia="Arial"/>
          <w:lang w:val="ro-RO" w:eastAsia="ar-SA"/>
        </w:rPr>
        <w:t>e în d</w:t>
      </w:r>
      <w:r w:rsidRPr="00EA4161">
        <w:rPr>
          <w:rFonts w:eastAsia="Arial"/>
          <w:spacing w:val="-1"/>
          <w:lang w:val="ro-RO" w:eastAsia="ar-SA"/>
        </w:rPr>
        <w:t>o</w:t>
      </w:r>
      <w:r w:rsidRPr="00EA4161">
        <w:rPr>
          <w:rFonts w:eastAsia="Arial"/>
          <w:spacing w:val="2"/>
          <w:lang w:val="ro-RO" w:eastAsia="ar-SA"/>
        </w:rPr>
        <w:t>u</w:t>
      </w:r>
      <w:r w:rsidRPr="00EA4161">
        <w:rPr>
          <w:rFonts w:eastAsia="Arial"/>
          <w:lang w:val="ro-RO" w:eastAsia="ar-SA"/>
        </w:rPr>
        <w:t>ă ar</w:t>
      </w:r>
      <w:r w:rsidRPr="00EA4161">
        <w:rPr>
          <w:rFonts w:eastAsia="Arial"/>
          <w:spacing w:val="2"/>
          <w:lang w:val="ro-RO" w:eastAsia="ar-SA"/>
        </w:rPr>
        <w:t>i</w:t>
      </w:r>
      <w:r w:rsidRPr="00EA4161">
        <w:rPr>
          <w:rFonts w:eastAsia="Arial"/>
          <w:spacing w:val="-1"/>
          <w:lang w:val="ro-RO" w:eastAsia="ar-SA"/>
        </w:rPr>
        <w:t>i</w:t>
      </w:r>
      <w:r w:rsidRPr="00EA4161">
        <w:rPr>
          <w:rFonts w:eastAsia="Arial"/>
          <w:lang w:val="ro-RO" w:eastAsia="ar-SA"/>
        </w:rPr>
        <w:t xml:space="preserve">: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a</w:t>
      </w:r>
      <w:r w:rsidRPr="00EA4161">
        <w:rPr>
          <w:rFonts w:eastAsia="Arial"/>
          <w:spacing w:val="1"/>
          <w:lang w:val="ro-RO" w:eastAsia="ar-SA"/>
        </w:rPr>
        <w:t>liz</w:t>
      </w:r>
      <w:r w:rsidRPr="00EA4161">
        <w:rPr>
          <w:rFonts w:eastAsia="Arial"/>
          <w:lang w:val="ro-RO" w:eastAsia="ar-SA"/>
        </w:rPr>
        <w:t xml:space="preserve">ări </w:t>
      </w:r>
      <w:r w:rsidRPr="00EA4161">
        <w:rPr>
          <w:rFonts w:eastAsia="Arial"/>
          <w:spacing w:val="1"/>
          <w:lang w:val="ro-RO" w:eastAsia="ar-SA"/>
        </w:rPr>
        <w:t>ș</w:t>
      </w:r>
      <w:r w:rsidRPr="00EA4161">
        <w:rPr>
          <w:rFonts w:eastAsia="Arial"/>
          <w:lang w:val="ro-RO" w:eastAsia="ar-SA"/>
        </w:rPr>
        <w:t>t</w:t>
      </w:r>
      <w:r w:rsidRPr="00EA4161">
        <w:rPr>
          <w:rFonts w:eastAsia="Arial"/>
          <w:spacing w:val="-1"/>
          <w:lang w:val="ro-RO" w:eastAsia="ar-SA"/>
        </w:rPr>
        <w:t>ii</w:t>
      </w:r>
      <w:r w:rsidRPr="00EA4161">
        <w:rPr>
          <w:rFonts w:eastAsia="Arial"/>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 xml:space="preserve"> r</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p</w:t>
      </w:r>
      <w:r w:rsidRPr="00EA4161">
        <w:rPr>
          <w:rFonts w:eastAsia="Arial"/>
          <w:spacing w:val="-1"/>
          <w:lang w:val="ro-RO" w:eastAsia="ar-SA"/>
        </w:rPr>
        <w:t>e</w:t>
      </w:r>
      <w:r w:rsidRPr="00EA4161">
        <w:rPr>
          <w:rFonts w:eastAsia="Arial"/>
          <w:spacing w:val="1"/>
          <w:lang w:val="ro-RO" w:eastAsia="ar-SA"/>
        </w:rPr>
        <w:t>c</w:t>
      </w:r>
      <w:r w:rsidRPr="00EA4161">
        <w:rPr>
          <w:rFonts w:eastAsia="Arial"/>
          <w:lang w:val="ro-RO" w:eastAsia="ar-SA"/>
        </w:rPr>
        <w:t>t</w:t>
      </w:r>
      <w:r w:rsidRPr="00EA4161">
        <w:rPr>
          <w:rFonts w:eastAsia="Arial"/>
          <w:spacing w:val="1"/>
          <w:lang w:val="ro-RO" w:eastAsia="ar-SA"/>
        </w:rPr>
        <w:t>i</w:t>
      </w:r>
      <w:r w:rsidRPr="00EA4161">
        <w:rPr>
          <w:rFonts w:eastAsia="Arial"/>
          <w:lang w:val="ro-RO" w:eastAsia="ar-SA"/>
        </w:rPr>
        <w:t xml:space="preserve">v </w:t>
      </w:r>
      <w:r w:rsidRPr="00EA4161">
        <w:rPr>
          <w:rFonts w:eastAsia="Arial"/>
          <w:spacing w:val="1"/>
          <w:lang w:val="ro-RO" w:eastAsia="ar-SA"/>
        </w:rPr>
        <w:t>vi</w:t>
      </w:r>
      <w:r w:rsidRPr="00EA4161">
        <w:rPr>
          <w:rFonts w:eastAsia="Arial"/>
          <w:spacing w:val="-1"/>
          <w:lang w:val="ro-RO" w:eastAsia="ar-SA"/>
        </w:rPr>
        <w:t>zi</w:t>
      </w:r>
      <w:r w:rsidRPr="00EA4161">
        <w:rPr>
          <w:rFonts w:eastAsia="Arial"/>
          <w:spacing w:val="2"/>
          <w:lang w:val="ro-RO" w:eastAsia="ar-SA"/>
        </w:rPr>
        <w:t>b</w:t>
      </w:r>
      <w:r w:rsidRPr="00EA4161">
        <w:rPr>
          <w:rFonts w:eastAsia="Arial"/>
          <w:spacing w:val="-1"/>
          <w:lang w:val="ro-RO" w:eastAsia="ar-SA"/>
        </w:rPr>
        <w:t>i</w:t>
      </w:r>
      <w:r w:rsidRPr="00EA4161">
        <w:rPr>
          <w:rFonts w:eastAsia="Arial"/>
          <w:spacing w:val="1"/>
          <w:lang w:val="ro-RO" w:eastAsia="ar-SA"/>
        </w:rPr>
        <w:t>l</w:t>
      </w:r>
      <w:r w:rsidRPr="00EA4161">
        <w:rPr>
          <w:rFonts w:eastAsia="Arial"/>
          <w:spacing w:val="-1"/>
          <w:lang w:val="ro-RO" w:eastAsia="ar-SA"/>
        </w:rPr>
        <w:t>i</w:t>
      </w:r>
      <w:r w:rsidRPr="00EA4161">
        <w:rPr>
          <w:rFonts w:eastAsia="Arial"/>
          <w:lang w:val="ro-RO" w:eastAsia="ar-SA"/>
        </w:rPr>
        <w:t>ta</w:t>
      </w:r>
      <w:r w:rsidRPr="00EA4161">
        <w:rPr>
          <w:rFonts w:eastAsia="Arial"/>
          <w:spacing w:val="1"/>
          <w:lang w:val="ro-RO" w:eastAsia="ar-SA"/>
        </w:rPr>
        <w:t>t</w:t>
      </w:r>
      <w:r w:rsidRPr="00EA4161">
        <w:rPr>
          <w:rFonts w:eastAsia="Arial"/>
          <w:lang w:val="ro-RO" w:eastAsia="ar-SA"/>
        </w:rPr>
        <w:t xml:space="preserve">e </w:t>
      </w:r>
      <w:r w:rsidRPr="00EA4161">
        <w:rPr>
          <w:rFonts w:eastAsia="Arial"/>
          <w:spacing w:val="1"/>
          <w:lang w:val="ro-RO" w:eastAsia="ar-SA"/>
        </w:rPr>
        <w:t>ș</w:t>
      </w:r>
      <w:r w:rsidRPr="00EA4161">
        <w:rPr>
          <w:rFonts w:eastAsia="Arial"/>
          <w:lang w:val="ro-RO" w:eastAsia="ar-SA"/>
        </w:rPr>
        <w:t xml:space="preserve">i </w:t>
      </w:r>
      <w:r w:rsidRPr="00EA4161">
        <w:rPr>
          <w:rFonts w:eastAsia="Arial"/>
          <w:spacing w:val="-1"/>
          <w:lang w:val="ro-RO" w:eastAsia="ar-SA"/>
        </w:rPr>
        <w:t>i</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a</w:t>
      </w:r>
      <w:r w:rsidRPr="00EA4161">
        <w:rPr>
          <w:rFonts w:eastAsia="Arial"/>
          <w:spacing w:val="1"/>
          <w:lang w:val="ro-RO" w:eastAsia="ar-SA"/>
        </w:rPr>
        <w:t>c</w:t>
      </w:r>
      <w:r w:rsidRPr="00EA4161">
        <w:rPr>
          <w:rFonts w:eastAsia="Arial"/>
          <w:lang w:val="ro-RO" w:eastAsia="ar-SA"/>
        </w:rPr>
        <w:t>t.</w:t>
      </w:r>
    </w:p>
    <w:p w14:paraId="2DACCEF1" w14:textId="77777777" w:rsidR="00DB0349" w:rsidRPr="00EA4161" w:rsidRDefault="00DB0349" w:rsidP="00DB0349">
      <w:pPr>
        <w:numPr>
          <w:ilvl w:val="0"/>
          <w:numId w:val="21"/>
        </w:numPr>
        <w:spacing w:after="0"/>
        <w:contextualSpacing/>
        <w:rPr>
          <w:rFonts w:eastAsia="Arial"/>
          <w:lang w:val="ro-RO" w:eastAsia="ar-SA"/>
        </w:rPr>
      </w:pPr>
      <w:r w:rsidRPr="00EA4161">
        <w:rPr>
          <w:rFonts w:eastAsia="Arial"/>
          <w:lang w:val="ro-RO" w:eastAsia="ar-SA"/>
        </w:rPr>
        <w:t xml:space="preserve">În </w:t>
      </w:r>
      <w:r w:rsidRPr="00EA4161">
        <w:rPr>
          <w:rFonts w:eastAsia="Arial"/>
          <w:spacing w:val="1"/>
          <w:lang w:val="ro-RO" w:eastAsia="ar-SA"/>
        </w:rPr>
        <w:t>c</w:t>
      </w:r>
      <w:r w:rsidRPr="00EA4161">
        <w:rPr>
          <w:rFonts w:eastAsia="Arial"/>
          <w:lang w:val="ro-RO" w:eastAsia="ar-SA"/>
        </w:rPr>
        <w:t>a</w:t>
      </w:r>
      <w:r w:rsidRPr="00EA4161">
        <w:rPr>
          <w:rFonts w:eastAsia="Arial"/>
          <w:spacing w:val="-1"/>
          <w:lang w:val="ro-RO" w:eastAsia="ar-SA"/>
        </w:rPr>
        <w:t>d</w:t>
      </w:r>
      <w:r w:rsidRPr="00EA4161">
        <w:rPr>
          <w:rFonts w:eastAsia="Arial"/>
          <w:spacing w:val="1"/>
          <w:lang w:val="ro-RO" w:eastAsia="ar-SA"/>
        </w:rPr>
        <w:t>r</w:t>
      </w:r>
      <w:r w:rsidRPr="00EA4161">
        <w:rPr>
          <w:rFonts w:eastAsia="Arial"/>
          <w:spacing w:val="2"/>
          <w:lang w:val="ro-RO" w:eastAsia="ar-SA"/>
        </w:rPr>
        <w:t>u</w:t>
      </w:r>
      <w:r w:rsidRPr="00EA4161">
        <w:rPr>
          <w:rFonts w:eastAsia="Arial"/>
          <w:lang w:val="ro-RO" w:eastAsia="ar-SA"/>
        </w:rPr>
        <w:t xml:space="preserve">l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a</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z</w:t>
      </w:r>
      <w:r w:rsidRPr="00EA4161">
        <w:rPr>
          <w:rFonts w:eastAsia="Arial"/>
          <w:lang w:val="ro-RO" w:eastAsia="ar-SA"/>
        </w:rPr>
        <w:t>ăr</w:t>
      </w:r>
      <w:r w:rsidRPr="00EA4161">
        <w:rPr>
          <w:rFonts w:eastAsia="Arial"/>
          <w:spacing w:val="2"/>
          <w:lang w:val="ro-RO" w:eastAsia="ar-SA"/>
        </w:rPr>
        <w:t>i</w:t>
      </w:r>
      <w:r w:rsidRPr="00EA4161">
        <w:rPr>
          <w:rFonts w:eastAsia="Arial"/>
          <w:spacing w:val="-1"/>
          <w:lang w:val="ro-RO" w:eastAsia="ar-SA"/>
        </w:rPr>
        <w:t>l</w:t>
      </w:r>
      <w:r w:rsidRPr="00EA4161">
        <w:rPr>
          <w:rFonts w:eastAsia="Arial"/>
          <w:lang w:val="ro-RO" w:eastAsia="ar-SA"/>
        </w:rPr>
        <w:t xml:space="preserve">or </w:t>
      </w:r>
      <w:r w:rsidRPr="00EA4161">
        <w:rPr>
          <w:rFonts w:eastAsia="Arial"/>
          <w:spacing w:val="1"/>
          <w:lang w:val="ro-RO" w:eastAsia="ar-SA"/>
        </w:rPr>
        <w:t>ș</w:t>
      </w:r>
      <w:r w:rsidRPr="00EA4161">
        <w:rPr>
          <w:rFonts w:eastAsia="Arial"/>
          <w:lang w:val="ro-RO" w:eastAsia="ar-SA"/>
        </w:rPr>
        <w:t>t</w:t>
      </w:r>
      <w:r w:rsidRPr="00EA4161">
        <w:rPr>
          <w:rFonts w:eastAsia="Arial"/>
          <w:spacing w:val="1"/>
          <w:lang w:val="ro-RO" w:eastAsia="ar-SA"/>
        </w:rPr>
        <w:t>i</w:t>
      </w:r>
      <w:r w:rsidRPr="00EA4161">
        <w:rPr>
          <w:rFonts w:eastAsia="Arial"/>
          <w:spacing w:val="-1"/>
          <w:lang w:val="ro-RO" w:eastAsia="ar-SA"/>
        </w:rPr>
        <w:t>i</w:t>
      </w:r>
      <w:r w:rsidRPr="00EA4161">
        <w:rPr>
          <w:rFonts w:eastAsia="Arial"/>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 xml:space="preserve">e, </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d</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at</w:t>
      </w:r>
      <w:r w:rsidRPr="00EA4161">
        <w:rPr>
          <w:rFonts w:eastAsia="Arial"/>
          <w:spacing w:val="-1"/>
          <w:lang w:val="ro-RO" w:eastAsia="ar-SA"/>
        </w:rPr>
        <w:t>o</w:t>
      </w:r>
      <w:r w:rsidRPr="00EA4161">
        <w:rPr>
          <w:rFonts w:eastAsia="Arial"/>
          <w:spacing w:val="1"/>
          <w:lang w:val="ro-RO" w:eastAsia="ar-SA"/>
        </w:rPr>
        <w:t>ri</w:t>
      </w:r>
      <w:r w:rsidRPr="00EA4161">
        <w:rPr>
          <w:rFonts w:eastAsia="Arial"/>
          <w:lang w:val="ro-RO" w:eastAsia="ar-SA"/>
        </w:rPr>
        <w:t>i p</w:t>
      </w:r>
      <w:r w:rsidRPr="00EA4161">
        <w:rPr>
          <w:rFonts w:eastAsia="Arial"/>
          <w:spacing w:val="3"/>
          <w:lang w:val="ro-RO" w:eastAsia="ar-SA"/>
        </w:rPr>
        <w:t>r</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c</w:t>
      </w:r>
      <w:r w:rsidRPr="00EA4161">
        <w:rPr>
          <w:rFonts w:eastAsia="Arial"/>
          <w:spacing w:val="-1"/>
          <w:lang w:val="ro-RO" w:eastAsia="ar-SA"/>
        </w:rPr>
        <w:t>i</w:t>
      </w:r>
      <w:r w:rsidRPr="00EA4161">
        <w:rPr>
          <w:rFonts w:eastAsia="Arial"/>
          <w:spacing w:val="2"/>
          <w:lang w:val="ro-RO" w:eastAsia="ar-SA"/>
        </w:rPr>
        <w:t>p</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 xml:space="preserve">i </w:t>
      </w:r>
      <w:r w:rsidRPr="00EA4161">
        <w:rPr>
          <w:rFonts w:eastAsia="Arial"/>
          <w:spacing w:val="3"/>
          <w:lang w:val="ro-RO" w:eastAsia="ar-SA"/>
        </w:rPr>
        <w:t>s</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 xml:space="preserve">t </w:t>
      </w:r>
      <w:r w:rsidRPr="00EA4161">
        <w:rPr>
          <w:rFonts w:eastAsia="Arial"/>
          <w:spacing w:val="4"/>
          <w:lang w:val="ro-RO" w:eastAsia="ar-SA"/>
        </w:rPr>
        <w:t>m</w:t>
      </w:r>
      <w:r w:rsidRPr="00EA4161">
        <w:rPr>
          <w:rFonts w:eastAsia="Arial"/>
          <w:lang w:val="ro-RO" w:eastAsia="ar-SA"/>
        </w:rPr>
        <w:t>e</w:t>
      </w:r>
      <w:r w:rsidRPr="00EA4161">
        <w:rPr>
          <w:rFonts w:eastAsia="Arial"/>
          <w:spacing w:val="-1"/>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a</w:t>
      </w:r>
      <w:r w:rsidRPr="00EA4161">
        <w:rPr>
          <w:rFonts w:eastAsia="Arial"/>
          <w:spacing w:val="2"/>
          <w:lang w:val="ro-RO" w:eastAsia="ar-SA"/>
        </w:rPr>
        <w:t>ț</w:t>
      </w:r>
      <w:r w:rsidRPr="00EA4161">
        <w:rPr>
          <w:rFonts w:eastAsia="Arial"/>
          <w:lang w:val="ro-RO" w:eastAsia="ar-SA"/>
        </w:rPr>
        <w:t xml:space="preserve">i </w:t>
      </w:r>
      <w:r w:rsidRPr="00EA4161">
        <w:rPr>
          <w:rFonts w:eastAsia="Arial"/>
          <w:spacing w:val="8"/>
          <w:lang w:val="ro-RO" w:eastAsia="ar-SA"/>
        </w:rPr>
        <w:t>d</w:t>
      </w:r>
      <w:r w:rsidRPr="00EA4161">
        <w:rPr>
          <w:rFonts w:eastAsia="Arial"/>
          <w:spacing w:val="-1"/>
          <w:lang w:val="ro-RO" w:eastAsia="ar-SA"/>
        </w:rPr>
        <w:t>i</w:t>
      </w:r>
      <w:r w:rsidRPr="00EA4161">
        <w:rPr>
          <w:rFonts w:eastAsia="Arial"/>
          <w:spacing w:val="2"/>
          <w:lang w:val="ro-RO" w:eastAsia="ar-SA"/>
        </w:rPr>
        <w:t>f</w:t>
      </w:r>
      <w:r w:rsidRPr="00EA4161">
        <w:rPr>
          <w:rFonts w:eastAsia="Arial"/>
          <w:lang w:val="ro-RO" w:eastAsia="ar-SA"/>
        </w:rPr>
        <w:t>eren</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at p</w:t>
      </w:r>
      <w:r w:rsidRPr="00EA4161">
        <w:rPr>
          <w:rFonts w:eastAsia="Arial"/>
          <w:spacing w:val="-1"/>
          <w:lang w:val="ro-RO" w:eastAsia="ar-SA"/>
        </w:rPr>
        <w:t>e</w:t>
      </w:r>
      <w:r w:rsidRPr="00EA4161">
        <w:rPr>
          <w:rFonts w:eastAsia="Arial"/>
          <w:lang w:val="ro-RO" w:eastAsia="ar-SA"/>
        </w:rPr>
        <w:t xml:space="preserve">ntru a </w:t>
      </w:r>
      <w:r w:rsidRPr="00EA4161">
        <w:rPr>
          <w:rFonts w:eastAsia="Arial"/>
          <w:spacing w:val="2"/>
          <w:lang w:val="ro-RO" w:eastAsia="ar-SA"/>
        </w:rPr>
        <w:t>d</w:t>
      </w:r>
      <w:r w:rsidRPr="00EA4161">
        <w:rPr>
          <w:rFonts w:eastAsia="Arial"/>
          <w:spacing w:val="-1"/>
          <w:lang w:val="ro-RO" w:eastAsia="ar-SA"/>
        </w:rPr>
        <w:t>i</w:t>
      </w:r>
      <w:r w:rsidRPr="00EA4161">
        <w:rPr>
          <w:rFonts w:eastAsia="Arial"/>
          <w:spacing w:val="1"/>
          <w:lang w:val="ro-RO" w:eastAsia="ar-SA"/>
        </w:rPr>
        <w:t>s</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n</w:t>
      </w:r>
      <w:r w:rsidRPr="00EA4161">
        <w:rPr>
          <w:rFonts w:eastAsia="Arial"/>
          <w:lang w:val="ro-RO" w:eastAsia="ar-SA"/>
        </w:rPr>
        <w:t xml:space="preserve">ge </w:t>
      </w:r>
      <w:r w:rsidRPr="00EA4161">
        <w:rPr>
          <w:rFonts w:eastAsia="Arial"/>
          <w:spacing w:val="2"/>
          <w:lang w:val="ro-RO" w:eastAsia="ar-SA"/>
        </w:rPr>
        <w:t>î</w:t>
      </w:r>
      <w:r w:rsidRPr="00EA4161">
        <w:rPr>
          <w:rFonts w:eastAsia="Arial"/>
          <w:lang w:val="ro-RO" w:eastAsia="ar-SA"/>
        </w:rPr>
        <w:t xml:space="preserve">ntre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tr</w:t>
      </w:r>
      <w:r w:rsidRPr="00EA4161">
        <w:rPr>
          <w:rFonts w:eastAsia="Arial"/>
          <w:spacing w:val="-1"/>
          <w:lang w:val="ro-RO" w:eastAsia="ar-SA"/>
        </w:rPr>
        <w:t>i</w:t>
      </w:r>
      <w:r w:rsidRPr="00EA4161">
        <w:rPr>
          <w:rFonts w:eastAsia="Arial"/>
          <w:lang w:val="ro-RO" w:eastAsia="ar-SA"/>
        </w:rPr>
        <w:t>b</w:t>
      </w:r>
      <w:r w:rsidRPr="00EA4161">
        <w:rPr>
          <w:rFonts w:eastAsia="Arial"/>
          <w:spacing w:val="-1"/>
          <w:lang w:val="ro-RO" w:eastAsia="ar-SA"/>
        </w:rPr>
        <w:t>u</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1"/>
          <w:lang w:val="ro-RO" w:eastAsia="ar-SA"/>
        </w:rPr>
        <w:t>i</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s</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n</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at</w:t>
      </w:r>
      <w:r w:rsidRPr="00EA4161">
        <w:rPr>
          <w:rFonts w:eastAsia="Arial"/>
          <w:spacing w:val="-2"/>
          <w:lang w:val="ro-RO" w:eastAsia="ar-SA"/>
        </w:rPr>
        <w:t>i</w:t>
      </w:r>
      <w:r w:rsidRPr="00EA4161">
        <w:rPr>
          <w:rFonts w:eastAsia="Arial"/>
          <w:spacing w:val="-1"/>
          <w:lang w:val="ro-RO" w:eastAsia="ar-SA"/>
        </w:rPr>
        <w:t>v</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 xml:space="preserve">a </w:t>
      </w:r>
      <w:r w:rsidRPr="00EA4161">
        <w:rPr>
          <w:rFonts w:eastAsia="Arial"/>
          <w:spacing w:val="-1"/>
          <w:lang w:val="ro-RO" w:eastAsia="ar-SA"/>
        </w:rPr>
        <w:t>a</w:t>
      </w:r>
      <w:r w:rsidRPr="00EA4161">
        <w:rPr>
          <w:rFonts w:eastAsia="Arial"/>
          <w:lang w:val="ro-RO" w:eastAsia="ar-SA"/>
        </w:rPr>
        <w:t>u</w:t>
      </w:r>
      <w:r w:rsidRPr="00EA4161">
        <w:rPr>
          <w:rFonts w:eastAsia="Arial"/>
          <w:spacing w:val="2"/>
          <w:lang w:val="ro-RO" w:eastAsia="ar-SA"/>
        </w:rPr>
        <w:t>t</w:t>
      </w:r>
      <w:r w:rsidRPr="00EA4161">
        <w:rPr>
          <w:rFonts w:eastAsia="Arial"/>
          <w:lang w:val="ro-RO" w:eastAsia="ar-SA"/>
        </w:rPr>
        <w:t>or p</w:t>
      </w:r>
      <w:r w:rsidRPr="00EA4161">
        <w:rPr>
          <w:rFonts w:eastAsia="Arial"/>
          <w:spacing w:val="1"/>
          <w:lang w:val="ro-RO" w:eastAsia="ar-SA"/>
        </w:rPr>
        <w:t>ri</w:t>
      </w:r>
      <w:r w:rsidRPr="00EA4161">
        <w:rPr>
          <w:rFonts w:eastAsia="Arial"/>
          <w:lang w:val="ro-RO" w:eastAsia="ar-SA"/>
        </w:rPr>
        <w:t>n</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p</w:t>
      </w:r>
      <w:r w:rsidRPr="00EA4161">
        <w:rPr>
          <w:rFonts w:eastAsia="Arial"/>
          <w:spacing w:val="1"/>
          <w:lang w:val="ro-RO" w:eastAsia="ar-SA"/>
        </w:rPr>
        <w:t>a</w:t>
      </w:r>
      <w:r w:rsidRPr="00EA4161">
        <w:rPr>
          <w:rFonts w:eastAsia="Arial"/>
          <w:lang w:val="ro-RO" w:eastAsia="ar-SA"/>
        </w:rPr>
        <w:t xml:space="preserve">l </w:t>
      </w:r>
      <w:r w:rsidRPr="00EA4161">
        <w:rPr>
          <w:rFonts w:eastAsia="Arial"/>
          <w:spacing w:val="1"/>
          <w:lang w:val="ro-RO" w:eastAsia="ar-SA"/>
        </w:rPr>
        <w:t>ș</w:t>
      </w:r>
      <w:r w:rsidRPr="00EA4161">
        <w:rPr>
          <w:rFonts w:eastAsia="Arial"/>
          <w:lang w:val="ro-RO" w:eastAsia="ar-SA"/>
        </w:rPr>
        <w:t>i</w:t>
      </w:r>
      <w:r w:rsidRPr="00EA4161">
        <w:rPr>
          <w:rFonts w:eastAsia="Arial"/>
          <w:spacing w:val="1"/>
          <w:lang w:val="ro-RO" w:eastAsia="ar-SA"/>
        </w:rPr>
        <w:t xml:space="preserve"> c</w:t>
      </w:r>
      <w:r w:rsidRPr="00EA4161">
        <w:rPr>
          <w:rFonts w:eastAsia="Arial"/>
          <w:spacing w:val="2"/>
          <w:lang w:val="ro-RO" w:eastAsia="ar-SA"/>
        </w:rPr>
        <w:t>o</w:t>
      </w:r>
      <w:r w:rsidRPr="00EA4161">
        <w:rPr>
          <w:rFonts w:eastAsia="Arial"/>
          <w:lang w:val="ro-RO" w:eastAsia="ar-SA"/>
        </w:rPr>
        <w:t>ntr</w:t>
      </w:r>
      <w:r w:rsidRPr="00EA4161">
        <w:rPr>
          <w:rFonts w:eastAsia="Arial"/>
          <w:spacing w:val="2"/>
          <w:lang w:val="ro-RO" w:eastAsia="ar-SA"/>
        </w:rPr>
        <w:t>i</w:t>
      </w:r>
      <w:r w:rsidRPr="00EA4161">
        <w:rPr>
          <w:rFonts w:eastAsia="Arial"/>
          <w:lang w:val="ro-RO" w:eastAsia="ar-SA"/>
        </w:rPr>
        <w:t>b</w:t>
      </w:r>
      <w:r w:rsidRPr="00EA4161">
        <w:rPr>
          <w:rFonts w:eastAsia="Arial"/>
          <w:spacing w:val="-1"/>
          <w:lang w:val="ro-RO" w:eastAsia="ar-SA"/>
        </w:rPr>
        <w:t>u</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1"/>
          <w:lang w:val="ro-RO" w:eastAsia="ar-SA"/>
        </w:rPr>
        <w:t>i</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s</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n</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at</w:t>
      </w:r>
      <w:r w:rsidRPr="00EA4161">
        <w:rPr>
          <w:rFonts w:eastAsia="Arial"/>
          <w:spacing w:val="-2"/>
          <w:lang w:val="ro-RO" w:eastAsia="ar-SA"/>
        </w:rPr>
        <w:t>i</w:t>
      </w:r>
      <w:r w:rsidRPr="00EA4161">
        <w:rPr>
          <w:rFonts w:eastAsia="Arial"/>
          <w:spacing w:val="1"/>
          <w:lang w:val="ro-RO" w:eastAsia="ar-SA"/>
        </w:rPr>
        <w:t>v</w:t>
      </w:r>
      <w:r w:rsidRPr="00EA4161">
        <w:rPr>
          <w:rFonts w:eastAsia="Arial"/>
          <w:lang w:val="ro-RO" w:eastAsia="ar-SA"/>
        </w:rPr>
        <w:t xml:space="preserve">e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a</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z</w:t>
      </w:r>
      <w:r w:rsidRPr="00EA4161">
        <w:rPr>
          <w:rFonts w:eastAsia="Arial"/>
          <w:spacing w:val="2"/>
          <w:lang w:val="ro-RO" w:eastAsia="ar-SA"/>
        </w:rPr>
        <w:t>a</w:t>
      </w:r>
      <w:r w:rsidRPr="00EA4161">
        <w:rPr>
          <w:rFonts w:eastAsia="Arial"/>
          <w:lang w:val="ro-RO" w:eastAsia="ar-SA"/>
        </w:rPr>
        <w:t xml:space="preserve">te </w:t>
      </w:r>
      <w:r w:rsidRPr="00EA4161">
        <w:rPr>
          <w:rFonts w:eastAsia="Arial"/>
          <w:spacing w:val="2"/>
          <w:lang w:val="ro-RO" w:eastAsia="ar-SA"/>
        </w:rPr>
        <w:t>î</w:t>
      </w:r>
      <w:r w:rsidRPr="00EA4161">
        <w:rPr>
          <w:rFonts w:eastAsia="Arial"/>
          <w:lang w:val="ro-RO" w:eastAsia="ar-SA"/>
        </w:rPr>
        <w:t>n ca</w:t>
      </w:r>
      <w:r w:rsidRPr="00EA4161">
        <w:rPr>
          <w:rFonts w:eastAsia="Arial"/>
          <w:spacing w:val="1"/>
          <w:lang w:val="ro-RO" w:eastAsia="ar-SA"/>
        </w:rPr>
        <w:t>l</w:t>
      </w:r>
      <w:r w:rsidRPr="00EA4161">
        <w:rPr>
          <w:rFonts w:eastAsia="Arial"/>
          <w:spacing w:val="-1"/>
          <w:lang w:val="ro-RO" w:eastAsia="ar-SA"/>
        </w:rPr>
        <w:t>i</w:t>
      </w:r>
      <w:r w:rsidRPr="00EA4161">
        <w:rPr>
          <w:rFonts w:eastAsia="Arial"/>
          <w:lang w:val="ro-RO" w:eastAsia="ar-SA"/>
        </w:rPr>
        <w:t>ta</w:t>
      </w:r>
      <w:r w:rsidRPr="00EA4161">
        <w:rPr>
          <w:rFonts w:eastAsia="Arial"/>
          <w:spacing w:val="1"/>
          <w:lang w:val="ro-RO" w:eastAsia="ar-SA"/>
        </w:rPr>
        <w:t>t</w:t>
      </w:r>
      <w:r w:rsidRPr="00EA4161">
        <w:rPr>
          <w:rFonts w:eastAsia="Arial"/>
          <w:lang w:val="ro-RO" w:eastAsia="ar-SA"/>
        </w:rPr>
        <w:t xml:space="preserve">e </w:t>
      </w:r>
      <w:r w:rsidRPr="00EA4161">
        <w:rPr>
          <w:rFonts w:eastAsia="Arial"/>
          <w:spacing w:val="-1"/>
          <w:lang w:val="ro-RO" w:eastAsia="ar-SA"/>
        </w:rPr>
        <w:t>d</w:t>
      </w:r>
      <w:r w:rsidRPr="00EA4161">
        <w:rPr>
          <w:rFonts w:eastAsia="Arial"/>
          <w:lang w:val="ro-RO" w:eastAsia="ar-SA"/>
        </w:rPr>
        <w:t xml:space="preserve">e </w:t>
      </w:r>
      <w:r w:rsidRPr="00EA4161">
        <w:rPr>
          <w:rFonts w:eastAsia="Arial"/>
          <w:spacing w:val="1"/>
          <w:lang w:val="ro-RO" w:eastAsia="ar-SA"/>
        </w:rPr>
        <w:t>c</w:t>
      </w:r>
      <w:r w:rsidRPr="00EA4161">
        <w:rPr>
          <w:rFonts w:eastAsia="Arial"/>
          <w:spacing w:val="3"/>
          <w:lang w:val="ro-RO" w:eastAsia="ar-SA"/>
        </w:rPr>
        <w:t>o</w:t>
      </w:r>
      <w:r w:rsidRPr="00EA4161">
        <w:rPr>
          <w:rFonts w:eastAsia="Arial"/>
          <w:spacing w:val="1"/>
          <w:lang w:val="ro-RO" w:eastAsia="ar-SA"/>
        </w:rPr>
        <w:t>-</w:t>
      </w:r>
      <w:r w:rsidRPr="00EA4161">
        <w:rPr>
          <w:rFonts w:eastAsia="Arial"/>
          <w:lang w:val="ro-RO" w:eastAsia="ar-SA"/>
        </w:rPr>
        <w:t>a</w:t>
      </w:r>
      <w:r w:rsidRPr="00EA4161">
        <w:rPr>
          <w:rFonts w:eastAsia="Arial"/>
          <w:spacing w:val="-1"/>
          <w:lang w:val="ro-RO" w:eastAsia="ar-SA"/>
        </w:rPr>
        <w:t>u</w:t>
      </w:r>
      <w:r w:rsidRPr="00EA4161">
        <w:rPr>
          <w:rFonts w:eastAsia="Arial"/>
          <w:spacing w:val="2"/>
          <w:lang w:val="ro-RO" w:eastAsia="ar-SA"/>
        </w:rPr>
        <w:t>t</w:t>
      </w:r>
      <w:r w:rsidRPr="00EA4161">
        <w:rPr>
          <w:rFonts w:eastAsia="Arial"/>
          <w:lang w:val="ro-RO" w:eastAsia="ar-SA"/>
        </w:rPr>
        <w:t>o</w:t>
      </w:r>
      <w:r w:rsidRPr="00EA4161">
        <w:rPr>
          <w:rFonts w:eastAsia="Arial"/>
          <w:spacing w:val="1"/>
          <w:lang w:val="ro-RO" w:eastAsia="ar-SA"/>
        </w:rPr>
        <w:t>r</w:t>
      </w:r>
      <w:r w:rsidRPr="00EA4161">
        <w:rPr>
          <w:rFonts w:eastAsia="Arial"/>
          <w:lang w:val="ro-RO" w:eastAsia="ar-SA"/>
        </w:rPr>
        <w:t>.</w:t>
      </w:r>
    </w:p>
    <w:p w14:paraId="598BAE85" w14:textId="77777777" w:rsidR="00DB0349" w:rsidRPr="00EA4161" w:rsidRDefault="00DB0349" w:rsidP="00DB0349">
      <w:pPr>
        <w:numPr>
          <w:ilvl w:val="0"/>
          <w:numId w:val="21"/>
        </w:numPr>
        <w:spacing w:after="0"/>
        <w:contextualSpacing/>
        <w:rPr>
          <w:rFonts w:eastAsia="Arial"/>
          <w:lang w:val="ro-RO" w:eastAsia="ar-SA"/>
        </w:rPr>
      </w:pPr>
      <w:r w:rsidRPr="00EA4161">
        <w:rPr>
          <w:rFonts w:eastAsia="Arial"/>
          <w:lang w:val="ro-RO" w:eastAsia="ar-SA"/>
        </w:rPr>
        <w:t>F</w:t>
      </w:r>
      <w:r w:rsidRPr="00EA4161">
        <w:rPr>
          <w:rFonts w:eastAsia="Arial"/>
          <w:spacing w:val="-1"/>
          <w:lang w:val="ro-RO" w:eastAsia="ar-SA"/>
        </w:rPr>
        <w:t>i</w:t>
      </w:r>
      <w:r w:rsidRPr="00EA4161">
        <w:rPr>
          <w:rFonts w:eastAsia="Arial"/>
          <w:lang w:val="ro-RO" w:eastAsia="ar-SA"/>
        </w:rPr>
        <w:t>e</w:t>
      </w:r>
      <w:r w:rsidRPr="00EA4161">
        <w:rPr>
          <w:rFonts w:eastAsia="Arial"/>
          <w:spacing w:val="1"/>
          <w:lang w:val="ro-RO" w:eastAsia="ar-SA"/>
        </w:rPr>
        <w:t>c</w:t>
      </w:r>
      <w:r w:rsidRPr="00EA4161">
        <w:rPr>
          <w:rFonts w:eastAsia="Arial"/>
          <w:lang w:val="ro-RO" w:eastAsia="ar-SA"/>
        </w:rPr>
        <w:t>are a</w:t>
      </w:r>
      <w:r w:rsidRPr="00EA4161">
        <w:rPr>
          <w:rFonts w:eastAsia="Arial"/>
          <w:spacing w:val="3"/>
          <w:lang w:val="ro-RO" w:eastAsia="ar-SA"/>
        </w:rPr>
        <w:t>r</w:t>
      </w:r>
      <w:r w:rsidRPr="00EA4161">
        <w:rPr>
          <w:rFonts w:eastAsia="Arial"/>
          <w:spacing w:val="-1"/>
          <w:lang w:val="ro-RO" w:eastAsia="ar-SA"/>
        </w:rPr>
        <w:t>i</w:t>
      </w:r>
      <w:r w:rsidRPr="00EA4161">
        <w:rPr>
          <w:rFonts w:eastAsia="Arial"/>
          <w:lang w:val="ro-RO" w:eastAsia="ar-SA"/>
        </w:rPr>
        <w:t xml:space="preserve">e are </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d</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w:t>
      </w:r>
      <w:r w:rsidRPr="00EA4161">
        <w:rPr>
          <w:rFonts w:eastAsia="Arial"/>
          <w:spacing w:val="2"/>
          <w:lang w:val="ro-RO" w:eastAsia="ar-SA"/>
        </w:rPr>
        <w:t>t</w:t>
      </w:r>
      <w:r w:rsidRPr="00EA4161">
        <w:rPr>
          <w:rFonts w:eastAsia="Arial"/>
          <w:lang w:val="ro-RO" w:eastAsia="ar-SA"/>
        </w:rPr>
        <w:t xml:space="preserve">ori </w:t>
      </w:r>
      <w:r w:rsidRPr="00EA4161">
        <w:rPr>
          <w:rFonts w:eastAsia="Arial"/>
          <w:spacing w:val="1"/>
          <w:lang w:val="ro-RO" w:eastAsia="ar-SA"/>
        </w:rPr>
        <w:t>ș</w:t>
      </w:r>
      <w:r w:rsidRPr="00EA4161">
        <w:rPr>
          <w:rFonts w:eastAsia="Arial"/>
          <w:lang w:val="ro-RO" w:eastAsia="ar-SA"/>
        </w:rPr>
        <w:t>i p</w:t>
      </w:r>
      <w:r w:rsidRPr="00EA4161">
        <w:rPr>
          <w:rFonts w:eastAsia="Arial"/>
          <w:spacing w:val="-1"/>
          <w:lang w:val="ro-RO" w:eastAsia="ar-SA"/>
        </w:rPr>
        <w:t>u</w:t>
      </w:r>
      <w:r w:rsidRPr="00EA4161">
        <w:rPr>
          <w:rFonts w:eastAsia="Arial"/>
          <w:lang w:val="ro-RO" w:eastAsia="ar-SA"/>
        </w:rPr>
        <w:t>n</w:t>
      </w:r>
      <w:r w:rsidRPr="00EA4161">
        <w:rPr>
          <w:rFonts w:eastAsia="Arial"/>
          <w:spacing w:val="1"/>
          <w:lang w:val="ro-RO" w:eastAsia="ar-SA"/>
        </w:rPr>
        <w:t>c</w:t>
      </w:r>
      <w:r w:rsidRPr="00EA4161">
        <w:rPr>
          <w:rFonts w:eastAsia="Arial"/>
          <w:lang w:val="ro-RO" w:eastAsia="ar-SA"/>
        </w:rPr>
        <w:t>ta</w:t>
      </w:r>
      <w:r w:rsidRPr="00EA4161">
        <w:rPr>
          <w:rFonts w:eastAsia="Arial"/>
          <w:spacing w:val="1"/>
          <w:lang w:val="ro-RO" w:eastAsia="ar-SA"/>
        </w:rPr>
        <w:t>j</w:t>
      </w:r>
      <w:r w:rsidRPr="00EA4161">
        <w:rPr>
          <w:rFonts w:eastAsia="Arial"/>
          <w:lang w:val="ro-RO" w:eastAsia="ar-SA"/>
        </w:rPr>
        <w:t xml:space="preserve">e </w:t>
      </w:r>
      <w:r w:rsidRPr="00EA4161">
        <w:rPr>
          <w:rFonts w:eastAsia="Arial"/>
          <w:spacing w:val="1"/>
          <w:lang w:val="ro-RO" w:eastAsia="ar-SA"/>
        </w:rPr>
        <w:t>s</w:t>
      </w:r>
      <w:r w:rsidRPr="00EA4161">
        <w:rPr>
          <w:rFonts w:eastAsia="Arial"/>
          <w:spacing w:val="2"/>
          <w:lang w:val="ro-RO" w:eastAsia="ar-SA"/>
        </w:rPr>
        <w:t>p</w:t>
      </w:r>
      <w:r w:rsidRPr="00EA4161">
        <w:rPr>
          <w:rFonts w:eastAsia="Arial"/>
          <w:lang w:val="ro-RO" w:eastAsia="ar-SA"/>
        </w:rPr>
        <w:t>e</w:t>
      </w:r>
      <w:r w:rsidRPr="00EA4161">
        <w:rPr>
          <w:rFonts w:eastAsia="Arial"/>
          <w:spacing w:val="1"/>
          <w:lang w:val="ro-RO" w:eastAsia="ar-SA"/>
        </w:rPr>
        <w:t>c</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 xml:space="preserve">e, </w:t>
      </w:r>
      <w:r w:rsidRPr="00EA4161">
        <w:rPr>
          <w:rFonts w:eastAsia="Arial"/>
          <w:spacing w:val="1"/>
          <w:lang w:val="ro-RO" w:eastAsia="ar-SA"/>
        </w:rPr>
        <w:t>r</w:t>
      </w:r>
      <w:r w:rsidRPr="00EA4161">
        <w:rPr>
          <w:rFonts w:eastAsia="Arial"/>
          <w:lang w:val="ro-RO" w:eastAsia="ar-SA"/>
        </w:rPr>
        <w:t>e</w:t>
      </w:r>
      <w:r w:rsidRPr="00EA4161">
        <w:rPr>
          <w:rFonts w:eastAsia="Arial"/>
          <w:spacing w:val="2"/>
          <w:lang w:val="ro-RO" w:eastAsia="ar-SA"/>
        </w:rPr>
        <w:t>f</w:t>
      </w:r>
      <w:r w:rsidRPr="00EA4161">
        <w:rPr>
          <w:rFonts w:eastAsia="Arial"/>
          <w:spacing w:val="-1"/>
          <w:lang w:val="ro-RO" w:eastAsia="ar-SA"/>
        </w:rPr>
        <w:t>l</w:t>
      </w:r>
      <w:r w:rsidRPr="00EA4161">
        <w:rPr>
          <w:rFonts w:eastAsia="Arial"/>
          <w:lang w:val="ro-RO" w:eastAsia="ar-SA"/>
        </w:rPr>
        <w:t>e</w:t>
      </w:r>
      <w:r w:rsidRPr="00EA4161">
        <w:rPr>
          <w:rFonts w:eastAsia="Arial"/>
          <w:spacing w:val="1"/>
          <w:lang w:val="ro-RO" w:eastAsia="ar-SA"/>
        </w:rPr>
        <w:t>c</w:t>
      </w:r>
      <w:r w:rsidRPr="00EA4161">
        <w:rPr>
          <w:rFonts w:eastAsia="Arial"/>
          <w:lang w:val="ro-RO" w:eastAsia="ar-SA"/>
        </w:rPr>
        <w:t>ta</w:t>
      </w:r>
      <w:r w:rsidRPr="00EA4161">
        <w:rPr>
          <w:rFonts w:eastAsia="Arial"/>
          <w:spacing w:val="-1"/>
          <w:lang w:val="ro-RO" w:eastAsia="ar-SA"/>
        </w:rPr>
        <w:t>t</w:t>
      </w:r>
      <w:r w:rsidRPr="00EA4161">
        <w:rPr>
          <w:rFonts w:eastAsia="Arial"/>
          <w:lang w:val="ro-RO" w:eastAsia="ar-SA"/>
        </w:rPr>
        <w:t xml:space="preserve">e </w:t>
      </w:r>
      <w:r w:rsidRPr="00EA4161">
        <w:rPr>
          <w:rFonts w:eastAsia="Arial"/>
          <w:spacing w:val="2"/>
          <w:lang w:val="ro-RO" w:eastAsia="ar-SA"/>
        </w:rPr>
        <w:t>î</w:t>
      </w:r>
      <w:r w:rsidRPr="00EA4161">
        <w:rPr>
          <w:rFonts w:eastAsia="Arial"/>
          <w:lang w:val="ro-RO" w:eastAsia="ar-SA"/>
        </w:rPr>
        <w:t xml:space="preserve">n </w:t>
      </w:r>
      <w:r w:rsidRPr="00EA4161">
        <w:rPr>
          <w:rFonts w:eastAsia="Arial"/>
          <w:spacing w:val="4"/>
          <w:lang w:val="ro-RO" w:eastAsia="ar-SA"/>
        </w:rPr>
        <w:t>m</w:t>
      </w:r>
      <w:r w:rsidRPr="00EA4161">
        <w:rPr>
          <w:rFonts w:eastAsia="Arial"/>
          <w:lang w:val="ro-RO" w:eastAsia="ar-SA"/>
        </w:rPr>
        <w:t xml:space="preserve">ai </w:t>
      </w:r>
      <w:r w:rsidRPr="00EA4161">
        <w:rPr>
          <w:rFonts w:eastAsia="Arial"/>
          <w:spacing w:val="4"/>
          <w:lang w:val="ro-RO" w:eastAsia="ar-SA"/>
        </w:rPr>
        <w:t>m</w:t>
      </w:r>
      <w:r w:rsidRPr="00EA4161">
        <w:rPr>
          <w:rFonts w:eastAsia="Arial"/>
          <w:lang w:val="ro-RO" w:eastAsia="ar-SA"/>
        </w:rPr>
        <w:t>u</w:t>
      </w:r>
      <w:r w:rsidRPr="00EA4161">
        <w:rPr>
          <w:rFonts w:eastAsia="Arial"/>
          <w:spacing w:val="-1"/>
          <w:lang w:val="ro-RO" w:eastAsia="ar-SA"/>
        </w:rPr>
        <w:t>l</w:t>
      </w:r>
      <w:r w:rsidRPr="00EA4161">
        <w:rPr>
          <w:rFonts w:eastAsia="Arial"/>
          <w:lang w:val="ro-RO" w:eastAsia="ar-SA"/>
        </w:rPr>
        <w:t xml:space="preserve">te </w:t>
      </w:r>
      <w:r w:rsidRPr="00EA4161">
        <w:rPr>
          <w:rFonts w:eastAsia="Arial"/>
          <w:spacing w:val="1"/>
          <w:lang w:val="ro-RO" w:eastAsia="ar-SA"/>
        </w:rPr>
        <w:t>cr</w:t>
      </w:r>
      <w:r w:rsidRPr="00EA4161">
        <w:rPr>
          <w:rFonts w:eastAsia="Arial"/>
          <w:spacing w:val="-1"/>
          <w:lang w:val="ro-RO" w:eastAsia="ar-SA"/>
        </w:rPr>
        <w:t>i</w:t>
      </w:r>
      <w:r w:rsidRPr="00EA4161">
        <w:rPr>
          <w:rFonts w:eastAsia="Arial"/>
          <w:lang w:val="ro-RO" w:eastAsia="ar-SA"/>
        </w:rPr>
        <w:t>ter</w:t>
      </w:r>
      <w:r w:rsidRPr="00EA4161">
        <w:rPr>
          <w:rFonts w:eastAsia="Arial"/>
          <w:spacing w:val="2"/>
          <w:lang w:val="ro-RO" w:eastAsia="ar-SA"/>
        </w:rPr>
        <w:t>i</w:t>
      </w:r>
      <w:r w:rsidRPr="00EA4161">
        <w:rPr>
          <w:rFonts w:eastAsia="Arial"/>
          <w:lang w:val="ro-RO" w:eastAsia="ar-SA"/>
        </w:rPr>
        <w:t>i de at</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s</w:t>
      </w:r>
      <w:r w:rsidRPr="00EA4161">
        <w:rPr>
          <w:rFonts w:eastAsia="Arial"/>
          <w:lang w:val="ro-RO" w:eastAsia="ar-SA"/>
        </w:rPr>
        <w:t xml:space="preserve">, </w:t>
      </w:r>
      <w:r w:rsidRPr="00EA4161">
        <w:rPr>
          <w:rFonts w:eastAsia="Arial"/>
          <w:spacing w:val="1"/>
          <w:lang w:val="ro-RO" w:eastAsia="ar-SA"/>
        </w:rPr>
        <w:t>c</w:t>
      </w:r>
      <w:r w:rsidRPr="00EA4161">
        <w:rPr>
          <w:rFonts w:eastAsia="Arial"/>
          <w:lang w:val="ro-RO" w:eastAsia="ar-SA"/>
        </w:rPr>
        <w:t xml:space="preserve">u </w:t>
      </w:r>
      <w:r w:rsidRPr="00EA4161">
        <w:rPr>
          <w:rFonts w:eastAsia="Arial"/>
          <w:spacing w:val="4"/>
          <w:lang w:val="ro-RO" w:eastAsia="ar-SA"/>
        </w:rPr>
        <w:t>m</w:t>
      </w:r>
      <w:r w:rsidRPr="00EA4161">
        <w:rPr>
          <w:rFonts w:eastAsia="Arial"/>
          <w:lang w:val="ro-RO" w:eastAsia="ar-SA"/>
        </w:rPr>
        <w:t>e</w:t>
      </w:r>
      <w:r w:rsidRPr="00EA4161">
        <w:rPr>
          <w:rFonts w:eastAsia="Arial"/>
          <w:spacing w:val="-3"/>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 xml:space="preserve">ea </w:t>
      </w:r>
      <w:r w:rsidRPr="00EA4161">
        <w:rPr>
          <w:rFonts w:eastAsia="Arial"/>
          <w:spacing w:val="1"/>
          <w:lang w:val="ro-RO" w:eastAsia="ar-SA"/>
        </w:rPr>
        <w:t>c</w:t>
      </w:r>
      <w:r w:rsidRPr="00EA4161">
        <w:rPr>
          <w:rFonts w:eastAsia="Arial"/>
          <w:lang w:val="ro-RO" w:eastAsia="ar-SA"/>
        </w:rPr>
        <w:t>ă to</w:t>
      </w:r>
      <w:r w:rsidRPr="00EA4161">
        <w:rPr>
          <w:rFonts w:eastAsia="Arial"/>
          <w:spacing w:val="-1"/>
          <w:lang w:val="ro-RO" w:eastAsia="ar-SA"/>
        </w:rPr>
        <w:t>a</w:t>
      </w:r>
      <w:r w:rsidRPr="00EA4161">
        <w:rPr>
          <w:rFonts w:eastAsia="Arial"/>
          <w:spacing w:val="2"/>
          <w:lang w:val="ro-RO" w:eastAsia="ar-SA"/>
        </w:rPr>
        <w:t>t</w:t>
      </w:r>
      <w:r w:rsidRPr="00EA4161">
        <w:rPr>
          <w:rFonts w:eastAsia="Arial"/>
          <w:lang w:val="ro-RO" w:eastAsia="ar-SA"/>
        </w:rPr>
        <w:t>e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 xml:space="preserve">te </w:t>
      </w:r>
      <w:r w:rsidRPr="00EA4161">
        <w:rPr>
          <w:rFonts w:eastAsia="Arial"/>
          <w:spacing w:val="1"/>
          <w:lang w:val="ro-RO" w:eastAsia="ar-SA"/>
        </w:rPr>
        <w:t>cr</w:t>
      </w:r>
      <w:r w:rsidRPr="00EA4161">
        <w:rPr>
          <w:rFonts w:eastAsia="Arial"/>
          <w:spacing w:val="-1"/>
          <w:lang w:val="ro-RO" w:eastAsia="ar-SA"/>
        </w:rPr>
        <w:t>i</w:t>
      </w:r>
      <w:r w:rsidRPr="00EA4161">
        <w:rPr>
          <w:rFonts w:eastAsia="Arial"/>
          <w:lang w:val="ro-RO" w:eastAsia="ar-SA"/>
        </w:rPr>
        <w:t>ter</w:t>
      </w:r>
      <w:r w:rsidRPr="00EA4161">
        <w:rPr>
          <w:rFonts w:eastAsia="Arial"/>
          <w:spacing w:val="-1"/>
          <w:lang w:val="ro-RO" w:eastAsia="ar-SA"/>
        </w:rPr>
        <w:t>i</w:t>
      </w:r>
      <w:r w:rsidRPr="00EA4161">
        <w:rPr>
          <w:rFonts w:eastAsia="Arial"/>
          <w:lang w:val="ro-RO" w:eastAsia="ar-SA"/>
        </w:rPr>
        <w:t>i tre</w:t>
      </w:r>
      <w:r w:rsidRPr="00EA4161">
        <w:rPr>
          <w:rFonts w:eastAsia="Arial"/>
          <w:spacing w:val="-1"/>
          <w:lang w:val="ro-RO" w:eastAsia="ar-SA"/>
        </w:rPr>
        <w:t>b</w:t>
      </w:r>
      <w:r w:rsidRPr="00EA4161">
        <w:rPr>
          <w:rFonts w:eastAsia="Arial"/>
          <w:spacing w:val="2"/>
          <w:lang w:val="ro-RO" w:eastAsia="ar-SA"/>
        </w:rPr>
        <w:t>u</w:t>
      </w:r>
      <w:r w:rsidRPr="00EA4161">
        <w:rPr>
          <w:rFonts w:eastAsia="Arial"/>
          <w:spacing w:val="-1"/>
          <w:lang w:val="ro-RO" w:eastAsia="ar-SA"/>
        </w:rPr>
        <w:t>i</w:t>
      </w:r>
      <w:r w:rsidRPr="00EA4161">
        <w:rPr>
          <w:rFonts w:eastAsia="Arial"/>
          <w:lang w:val="ro-RO" w:eastAsia="ar-SA"/>
        </w:rPr>
        <w:t xml:space="preserve">e </w:t>
      </w:r>
      <w:r w:rsidRPr="00EA4161">
        <w:rPr>
          <w:rFonts w:eastAsia="Arial"/>
          <w:spacing w:val="2"/>
          <w:lang w:val="ro-RO" w:eastAsia="ar-SA"/>
        </w:rPr>
        <w:t>î</w:t>
      </w:r>
      <w:r w:rsidRPr="00EA4161">
        <w:rPr>
          <w:rFonts w:eastAsia="Arial"/>
          <w:lang w:val="ro-RO" w:eastAsia="ar-SA"/>
        </w:rPr>
        <w:t>n</w:t>
      </w:r>
      <w:r w:rsidRPr="00EA4161">
        <w:rPr>
          <w:rFonts w:eastAsia="Arial"/>
          <w:spacing w:val="1"/>
          <w:lang w:val="ro-RO" w:eastAsia="ar-SA"/>
        </w:rPr>
        <w:t>d</w:t>
      </w:r>
      <w:r w:rsidRPr="00EA4161">
        <w:rPr>
          <w:rFonts w:eastAsia="Arial"/>
          <w:lang w:val="ro-RO" w:eastAsia="ar-SA"/>
        </w:rPr>
        <w:t>e</w:t>
      </w:r>
      <w:r w:rsidRPr="00EA4161">
        <w:rPr>
          <w:rFonts w:eastAsia="Arial"/>
          <w:spacing w:val="-1"/>
          <w:lang w:val="ro-RO" w:eastAsia="ar-SA"/>
        </w:rPr>
        <w:t>p</w:t>
      </w:r>
      <w:r w:rsidRPr="00EA4161">
        <w:rPr>
          <w:rFonts w:eastAsia="Arial"/>
          <w:spacing w:val="1"/>
          <w:lang w:val="ro-RO" w:eastAsia="ar-SA"/>
        </w:rPr>
        <w:t>l</w:t>
      </w:r>
      <w:r w:rsidRPr="00EA4161">
        <w:rPr>
          <w:rFonts w:eastAsia="Arial"/>
          <w:spacing w:val="-1"/>
          <w:lang w:val="ro-RO" w:eastAsia="ar-SA"/>
        </w:rPr>
        <w:t>i</w:t>
      </w:r>
      <w:r w:rsidRPr="00EA4161">
        <w:rPr>
          <w:rFonts w:eastAsia="Arial"/>
          <w:spacing w:val="2"/>
          <w:lang w:val="ro-RO" w:eastAsia="ar-SA"/>
        </w:rPr>
        <w:t>n</w:t>
      </w:r>
      <w:r w:rsidRPr="00EA4161">
        <w:rPr>
          <w:rFonts w:eastAsia="Arial"/>
          <w:spacing w:val="-1"/>
          <w:lang w:val="ro-RO" w:eastAsia="ar-SA"/>
        </w:rPr>
        <w:t>i</w:t>
      </w:r>
      <w:r w:rsidRPr="00EA4161">
        <w:rPr>
          <w:rFonts w:eastAsia="Arial"/>
          <w:lang w:val="ro-RO" w:eastAsia="ar-SA"/>
        </w:rPr>
        <w:t xml:space="preserve">te </w:t>
      </w:r>
      <w:r w:rsidRPr="00EA4161">
        <w:rPr>
          <w:rFonts w:eastAsia="Arial"/>
          <w:spacing w:val="3"/>
          <w:lang w:val="ro-RO" w:eastAsia="ar-SA"/>
        </w:rPr>
        <w:t>c</w:t>
      </w:r>
      <w:r w:rsidRPr="00EA4161">
        <w:rPr>
          <w:rFonts w:eastAsia="Arial"/>
          <w:lang w:val="ro-RO" w:eastAsia="ar-SA"/>
        </w:rPr>
        <w:t>u</w:t>
      </w:r>
      <w:r w:rsidRPr="00EA4161">
        <w:rPr>
          <w:rFonts w:eastAsia="Arial"/>
          <w:spacing w:val="4"/>
          <w:lang w:val="ro-RO" w:eastAsia="ar-SA"/>
        </w:rPr>
        <w:t>m</w:t>
      </w:r>
      <w:r w:rsidRPr="00EA4161">
        <w:rPr>
          <w:rFonts w:eastAsia="Arial"/>
          <w:lang w:val="ro-RO" w:eastAsia="ar-SA"/>
        </w:rPr>
        <w:t>u</w:t>
      </w:r>
      <w:r w:rsidRPr="00EA4161">
        <w:rPr>
          <w:rFonts w:eastAsia="Arial"/>
          <w:spacing w:val="-1"/>
          <w:lang w:val="ro-RO" w:eastAsia="ar-SA"/>
        </w:rPr>
        <w:t>l</w:t>
      </w:r>
      <w:r w:rsidRPr="00EA4161">
        <w:rPr>
          <w:rFonts w:eastAsia="Arial"/>
          <w:lang w:val="ro-RO" w:eastAsia="ar-SA"/>
        </w:rPr>
        <w:t>at</w:t>
      </w:r>
      <w:r w:rsidRPr="00EA4161">
        <w:rPr>
          <w:rFonts w:eastAsia="Arial"/>
          <w:spacing w:val="-2"/>
          <w:lang w:val="ro-RO" w:eastAsia="ar-SA"/>
        </w:rPr>
        <w:t>i</w:t>
      </w:r>
      <w:r w:rsidRPr="00EA4161">
        <w:rPr>
          <w:rFonts w:eastAsia="Arial"/>
          <w:lang w:val="ro-RO" w:eastAsia="ar-SA"/>
        </w:rPr>
        <w:t>v p</w:t>
      </w:r>
      <w:r w:rsidRPr="00EA4161">
        <w:rPr>
          <w:rFonts w:eastAsia="Arial"/>
          <w:spacing w:val="-1"/>
          <w:lang w:val="ro-RO" w:eastAsia="ar-SA"/>
        </w:rPr>
        <w:t>e</w:t>
      </w:r>
      <w:r w:rsidRPr="00EA4161">
        <w:rPr>
          <w:rFonts w:eastAsia="Arial"/>
          <w:spacing w:val="2"/>
          <w:lang w:val="ro-RO" w:eastAsia="ar-SA"/>
        </w:rPr>
        <w:t>n</w:t>
      </w:r>
      <w:r w:rsidRPr="00EA4161">
        <w:rPr>
          <w:rFonts w:eastAsia="Arial"/>
          <w:lang w:val="ro-RO" w:eastAsia="ar-SA"/>
        </w:rPr>
        <w:t xml:space="preserve">tru a </w:t>
      </w:r>
      <w:r w:rsidRPr="00EA4161">
        <w:rPr>
          <w:rFonts w:eastAsia="Arial"/>
          <w:spacing w:val="1"/>
          <w:lang w:val="ro-RO" w:eastAsia="ar-SA"/>
        </w:rPr>
        <w:t>c</w:t>
      </w:r>
      <w:r w:rsidRPr="00EA4161">
        <w:rPr>
          <w:rFonts w:eastAsia="Arial"/>
          <w:spacing w:val="2"/>
          <w:lang w:val="ro-RO" w:eastAsia="ar-SA"/>
        </w:rPr>
        <w:t>o</w:t>
      </w:r>
      <w:r w:rsidRPr="00EA4161">
        <w:rPr>
          <w:rFonts w:eastAsia="Arial"/>
          <w:lang w:val="ro-RO" w:eastAsia="ar-SA"/>
        </w:rPr>
        <w:t>n</w:t>
      </w:r>
      <w:r w:rsidRPr="00EA4161">
        <w:rPr>
          <w:rFonts w:eastAsia="Arial"/>
          <w:spacing w:val="1"/>
          <w:lang w:val="ro-RO" w:eastAsia="ar-SA"/>
        </w:rPr>
        <w:t>s</w:t>
      </w:r>
      <w:r w:rsidRPr="00EA4161">
        <w:rPr>
          <w:rFonts w:eastAsia="Arial"/>
          <w:spacing w:val="-1"/>
          <w:lang w:val="ro-RO" w:eastAsia="ar-SA"/>
        </w:rPr>
        <w:t>i</w:t>
      </w:r>
      <w:r w:rsidRPr="00EA4161">
        <w:rPr>
          <w:rFonts w:eastAsia="Arial"/>
          <w:lang w:val="ro-RO" w:eastAsia="ar-SA"/>
        </w:rPr>
        <w:t>d</w:t>
      </w:r>
      <w:r w:rsidRPr="00EA4161">
        <w:rPr>
          <w:rFonts w:eastAsia="Arial"/>
          <w:spacing w:val="-1"/>
          <w:lang w:val="ro-RO" w:eastAsia="ar-SA"/>
        </w:rPr>
        <w:t>e</w:t>
      </w:r>
      <w:r w:rsidRPr="00EA4161">
        <w:rPr>
          <w:rFonts w:eastAsia="Arial"/>
          <w:spacing w:val="3"/>
          <w:lang w:val="ro-RO" w:eastAsia="ar-SA"/>
        </w:rPr>
        <w:t>r</w:t>
      </w:r>
      <w:r w:rsidRPr="00EA4161">
        <w:rPr>
          <w:rFonts w:eastAsia="Arial"/>
          <w:lang w:val="ro-RO" w:eastAsia="ar-SA"/>
        </w:rPr>
        <w:t xml:space="preserve">a </w:t>
      </w:r>
      <w:r w:rsidRPr="00EA4161">
        <w:rPr>
          <w:rFonts w:eastAsia="Arial"/>
          <w:spacing w:val="1"/>
          <w:lang w:val="ro-RO" w:eastAsia="ar-SA"/>
        </w:rPr>
        <w:t>c</w:t>
      </w:r>
      <w:r w:rsidRPr="00EA4161">
        <w:rPr>
          <w:rFonts w:eastAsia="Arial"/>
          <w:lang w:val="ro-RO" w:eastAsia="ar-SA"/>
        </w:rPr>
        <w:t>ă p</w:t>
      </w:r>
      <w:r w:rsidRPr="00EA4161">
        <w:rPr>
          <w:rFonts w:eastAsia="Arial"/>
          <w:spacing w:val="-1"/>
          <w:lang w:val="ro-RO" w:eastAsia="ar-SA"/>
        </w:rPr>
        <w:t>e</w:t>
      </w:r>
      <w:r w:rsidRPr="00EA4161">
        <w:rPr>
          <w:rFonts w:eastAsia="Arial"/>
          <w:spacing w:val="1"/>
          <w:lang w:val="ro-RO" w:eastAsia="ar-SA"/>
        </w:rPr>
        <w:t>rs</w:t>
      </w:r>
      <w:r w:rsidRPr="00EA4161">
        <w:rPr>
          <w:rFonts w:eastAsia="Arial"/>
          <w:lang w:val="ro-RO" w:eastAsia="ar-SA"/>
        </w:rPr>
        <w:t>o</w:t>
      </w:r>
      <w:r w:rsidRPr="00EA4161">
        <w:rPr>
          <w:rFonts w:eastAsia="Arial"/>
          <w:spacing w:val="1"/>
          <w:lang w:val="ro-RO" w:eastAsia="ar-SA"/>
        </w:rPr>
        <w:t>a</w:t>
      </w:r>
      <w:r w:rsidRPr="00EA4161">
        <w:rPr>
          <w:rFonts w:eastAsia="Arial"/>
          <w:lang w:val="ro-RO" w:eastAsia="ar-SA"/>
        </w:rPr>
        <w:t>na e</w:t>
      </w:r>
      <w:r w:rsidRPr="00EA4161">
        <w:rPr>
          <w:rFonts w:eastAsia="Arial"/>
          <w:spacing w:val="1"/>
          <w:lang w:val="ro-RO" w:eastAsia="ar-SA"/>
        </w:rPr>
        <w:t>v</w:t>
      </w:r>
      <w:r w:rsidRPr="00EA4161">
        <w:rPr>
          <w:rFonts w:eastAsia="Arial"/>
          <w:lang w:val="ro-RO" w:eastAsia="ar-SA"/>
        </w:rPr>
        <w:t>a</w:t>
      </w:r>
      <w:r w:rsidRPr="00EA4161">
        <w:rPr>
          <w:rFonts w:eastAsia="Arial"/>
          <w:spacing w:val="-1"/>
          <w:lang w:val="ro-RO" w:eastAsia="ar-SA"/>
        </w:rPr>
        <w:t>l</w:t>
      </w:r>
      <w:r w:rsidRPr="00EA4161">
        <w:rPr>
          <w:rFonts w:eastAsia="Arial"/>
          <w:spacing w:val="2"/>
          <w:lang w:val="ro-RO" w:eastAsia="ar-SA"/>
        </w:rPr>
        <w:t>u</w:t>
      </w:r>
      <w:r w:rsidRPr="00EA4161">
        <w:rPr>
          <w:rFonts w:eastAsia="Arial"/>
          <w:lang w:val="ro-RO" w:eastAsia="ar-SA"/>
        </w:rPr>
        <w:t>a</w:t>
      </w:r>
      <w:r w:rsidRPr="00EA4161">
        <w:rPr>
          <w:rFonts w:eastAsia="Arial"/>
          <w:spacing w:val="2"/>
          <w:lang w:val="ro-RO" w:eastAsia="ar-SA"/>
        </w:rPr>
        <w:t>t</w:t>
      </w:r>
      <w:r w:rsidRPr="00EA4161">
        <w:rPr>
          <w:rFonts w:eastAsia="Arial"/>
          <w:lang w:val="ro-RO" w:eastAsia="ar-SA"/>
        </w:rPr>
        <w:t>ă în</w:t>
      </w:r>
      <w:r w:rsidRPr="00EA4161">
        <w:rPr>
          <w:rFonts w:eastAsia="Arial"/>
          <w:spacing w:val="-1"/>
          <w:lang w:val="ro-RO" w:eastAsia="ar-SA"/>
        </w:rPr>
        <w:t>d</w:t>
      </w:r>
      <w:r w:rsidRPr="00EA4161">
        <w:rPr>
          <w:rFonts w:eastAsia="Arial"/>
          <w:spacing w:val="2"/>
          <w:lang w:val="ro-RO" w:eastAsia="ar-SA"/>
        </w:rPr>
        <w:t>e</w:t>
      </w:r>
      <w:r w:rsidRPr="00EA4161">
        <w:rPr>
          <w:rFonts w:eastAsia="Arial"/>
          <w:lang w:val="ro-RO" w:eastAsia="ar-SA"/>
        </w:rPr>
        <w:t>p</w:t>
      </w:r>
      <w:r w:rsidRPr="00EA4161">
        <w:rPr>
          <w:rFonts w:eastAsia="Arial"/>
          <w:spacing w:val="1"/>
          <w:lang w:val="ro-RO" w:eastAsia="ar-SA"/>
        </w:rPr>
        <w:t>l</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e</w:t>
      </w:r>
      <w:r w:rsidRPr="00EA4161">
        <w:rPr>
          <w:rFonts w:eastAsia="Arial"/>
          <w:spacing w:val="1"/>
          <w:lang w:val="ro-RO" w:eastAsia="ar-SA"/>
        </w:rPr>
        <w:t>ș</w:t>
      </w:r>
      <w:r w:rsidRPr="00EA4161">
        <w:rPr>
          <w:rFonts w:eastAsia="Arial"/>
          <w:lang w:val="ro-RO" w:eastAsia="ar-SA"/>
        </w:rPr>
        <w:t xml:space="preserve">te </w:t>
      </w:r>
      <w:r w:rsidRPr="00EA4161">
        <w:rPr>
          <w:rFonts w:eastAsia="Arial"/>
          <w:spacing w:val="1"/>
          <w:lang w:val="ro-RO" w:eastAsia="ar-SA"/>
        </w:rPr>
        <w:t>s</w:t>
      </w:r>
      <w:r w:rsidRPr="00EA4161">
        <w:rPr>
          <w:rFonts w:eastAsia="Arial"/>
          <w:lang w:val="ro-RO" w:eastAsia="ar-SA"/>
        </w:rPr>
        <w:t>ta</w:t>
      </w:r>
      <w:r w:rsidRPr="00EA4161">
        <w:rPr>
          <w:rFonts w:eastAsia="Arial"/>
          <w:spacing w:val="-1"/>
          <w:lang w:val="ro-RO" w:eastAsia="ar-SA"/>
        </w:rPr>
        <w:t>n</w:t>
      </w:r>
      <w:r w:rsidRPr="00EA4161">
        <w:rPr>
          <w:rFonts w:eastAsia="Arial"/>
          <w:spacing w:val="2"/>
          <w:lang w:val="ro-RO" w:eastAsia="ar-SA"/>
        </w:rPr>
        <w:t>d</w:t>
      </w:r>
      <w:r w:rsidRPr="00EA4161">
        <w:rPr>
          <w:rFonts w:eastAsia="Arial"/>
          <w:lang w:val="ro-RO" w:eastAsia="ar-SA"/>
        </w:rPr>
        <w:t>ard</w:t>
      </w:r>
      <w:r w:rsidRPr="00EA4161">
        <w:rPr>
          <w:rFonts w:eastAsia="Arial"/>
          <w:spacing w:val="2"/>
          <w:lang w:val="ro-RO" w:eastAsia="ar-SA"/>
        </w:rPr>
        <w:t>e</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4"/>
          <w:lang w:val="ro-RO" w:eastAsia="ar-SA"/>
        </w:rPr>
        <w:t>m</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i</w:t>
      </w:r>
      <w:r w:rsidRPr="00EA4161">
        <w:rPr>
          <w:rFonts w:eastAsia="Arial"/>
          <w:spacing w:val="4"/>
          <w:lang w:val="ro-RO" w:eastAsia="ar-SA"/>
        </w:rPr>
        <w:t>m</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p</w:t>
      </w:r>
      <w:r w:rsidRPr="00EA4161">
        <w:rPr>
          <w:rFonts w:eastAsia="Arial"/>
          <w:spacing w:val="2"/>
          <w:lang w:val="ro-RO" w:eastAsia="ar-SA"/>
        </w:rPr>
        <w:t>e</w:t>
      </w:r>
      <w:r w:rsidRPr="00EA4161">
        <w:rPr>
          <w:rFonts w:eastAsia="Arial"/>
          <w:lang w:val="ro-RO" w:eastAsia="ar-SA"/>
        </w:rPr>
        <w:t xml:space="preserve">ntru </w:t>
      </w:r>
      <w:r w:rsidRPr="00EA4161">
        <w:rPr>
          <w:rFonts w:eastAsia="Arial"/>
          <w:spacing w:val="2"/>
          <w:lang w:val="ro-RO" w:eastAsia="ar-SA"/>
        </w:rPr>
        <w:t>po</w:t>
      </w:r>
      <w:r w:rsidRPr="00EA4161">
        <w:rPr>
          <w:rFonts w:eastAsia="Arial"/>
          <w:spacing w:val="-1"/>
          <w:lang w:val="ro-RO" w:eastAsia="ar-SA"/>
        </w:rPr>
        <w:t>zi</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a r</w:t>
      </w:r>
      <w:r w:rsidRPr="00EA4161">
        <w:rPr>
          <w:rFonts w:eastAsia="Arial"/>
          <w:spacing w:val="2"/>
          <w:lang w:val="ro-RO" w:eastAsia="ar-SA"/>
        </w:rPr>
        <w:t>a</w:t>
      </w:r>
      <w:r w:rsidRPr="00EA4161">
        <w:rPr>
          <w:rFonts w:eastAsia="Arial"/>
          <w:lang w:val="ro-RO" w:eastAsia="ar-SA"/>
        </w:rPr>
        <w:t>p</w:t>
      </w:r>
      <w:r w:rsidRPr="00EA4161">
        <w:rPr>
          <w:rFonts w:eastAsia="Arial"/>
          <w:spacing w:val="-1"/>
          <w:lang w:val="ro-RO" w:eastAsia="ar-SA"/>
        </w:rPr>
        <w:t>o</w:t>
      </w:r>
      <w:r w:rsidRPr="00EA4161">
        <w:rPr>
          <w:rFonts w:eastAsia="Arial"/>
          <w:spacing w:val="1"/>
          <w:lang w:val="ro-RO" w:eastAsia="ar-SA"/>
        </w:rPr>
        <w:t>r</w:t>
      </w:r>
      <w:r w:rsidRPr="00EA4161">
        <w:rPr>
          <w:rFonts w:eastAsia="Arial"/>
          <w:spacing w:val="2"/>
          <w:lang w:val="ro-RO" w:eastAsia="ar-SA"/>
        </w:rPr>
        <w:t>t</w:t>
      </w:r>
      <w:r w:rsidRPr="00EA4161">
        <w:rPr>
          <w:rFonts w:eastAsia="Arial"/>
          <w:lang w:val="ro-RO" w:eastAsia="ar-SA"/>
        </w:rPr>
        <w:t>at</w:t>
      </w:r>
      <w:r w:rsidRPr="00EA4161">
        <w:rPr>
          <w:rFonts w:eastAsia="Arial"/>
          <w:spacing w:val="4"/>
          <w:lang w:val="ro-RO" w:eastAsia="ar-SA"/>
        </w:rPr>
        <w:t>ă</w:t>
      </w:r>
      <w:r w:rsidRPr="00EA4161">
        <w:rPr>
          <w:rFonts w:eastAsia="Arial"/>
          <w:lang w:val="ro-RO" w:eastAsia="ar-SA"/>
        </w:rPr>
        <w:t>.</w:t>
      </w:r>
    </w:p>
    <w:p w14:paraId="13853970" w14:textId="77777777" w:rsidR="00DB0349" w:rsidRPr="00EA4161" w:rsidRDefault="00DB0349" w:rsidP="00DB0349">
      <w:pPr>
        <w:widowControl w:val="0"/>
        <w:autoSpaceDE w:val="0"/>
        <w:autoSpaceDN w:val="0"/>
        <w:adjustRightInd w:val="0"/>
        <w:spacing w:after="0"/>
        <w:rPr>
          <w:sz w:val="20"/>
          <w:szCs w:val="20"/>
          <w:lang w:val="ro-RO" w:eastAsia="ro-RO"/>
        </w:rPr>
      </w:pPr>
    </w:p>
    <w:p w14:paraId="78F94B03" w14:textId="77777777" w:rsidR="00DB0349" w:rsidRPr="00EA4161" w:rsidRDefault="00DB0349" w:rsidP="00DB0349">
      <w:pPr>
        <w:widowControl w:val="0"/>
        <w:spacing w:after="0"/>
        <w:ind w:left="220"/>
        <w:rPr>
          <w:rFonts w:eastAsia="Arial"/>
          <w:sz w:val="20"/>
          <w:szCs w:val="20"/>
          <w:lang w:val="ro-RO"/>
        </w:rPr>
      </w:pPr>
      <w:r w:rsidRPr="00EA4161">
        <w:rPr>
          <w:rFonts w:eastAsia="Arial"/>
          <w:b/>
          <w:sz w:val="20"/>
          <w:szCs w:val="20"/>
          <w:lang w:val="ro-RO"/>
        </w:rPr>
        <w:t>A</w:t>
      </w:r>
      <w:r w:rsidRPr="00EA4161">
        <w:rPr>
          <w:rFonts w:eastAsia="Arial"/>
          <w:b/>
          <w:spacing w:val="2"/>
          <w:sz w:val="20"/>
          <w:szCs w:val="20"/>
          <w:lang w:val="ro-RO"/>
        </w:rPr>
        <w:t>1</w:t>
      </w:r>
      <w:r w:rsidRPr="00EA4161">
        <w:rPr>
          <w:rFonts w:eastAsia="Arial"/>
          <w:b/>
          <w:sz w:val="20"/>
          <w:szCs w:val="20"/>
          <w:lang w:val="ro-RO"/>
        </w:rPr>
        <w:t xml:space="preserve">. </w:t>
      </w:r>
      <w:r w:rsidRPr="00EA4161">
        <w:rPr>
          <w:rFonts w:eastAsia="Arial"/>
          <w:b/>
          <w:spacing w:val="2"/>
          <w:sz w:val="20"/>
          <w:szCs w:val="20"/>
          <w:lang w:val="ro-RO"/>
        </w:rPr>
        <w:t>R</w:t>
      </w:r>
      <w:r w:rsidRPr="00EA4161">
        <w:rPr>
          <w:rFonts w:eastAsia="Arial"/>
          <w:b/>
          <w:sz w:val="20"/>
          <w:szCs w:val="20"/>
          <w:lang w:val="ro-RO"/>
        </w:rPr>
        <w:t>e</w:t>
      </w:r>
      <w:r w:rsidRPr="00EA4161">
        <w:rPr>
          <w:rFonts w:eastAsia="Arial"/>
          <w:b/>
          <w:spacing w:val="-1"/>
          <w:sz w:val="20"/>
          <w:szCs w:val="20"/>
          <w:lang w:val="ro-RO"/>
        </w:rPr>
        <w:t>a</w:t>
      </w:r>
      <w:r w:rsidRPr="00EA4161">
        <w:rPr>
          <w:rFonts w:eastAsia="Arial"/>
          <w:b/>
          <w:sz w:val="20"/>
          <w:szCs w:val="20"/>
          <w:lang w:val="ro-RO"/>
        </w:rPr>
        <w:t>li</w:t>
      </w:r>
      <w:r w:rsidRPr="00EA4161">
        <w:rPr>
          <w:rFonts w:eastAsia="Arial"/>
          <w:b/>
          <w:spacing w:val="1"/>
          <w:sz w:val="20"/>
          <w:szCs w:val="20"/>
          <w:lang w:val="ro-RO"/>
        </w:rPr>
        <w:t>z</w:t>
      </w:r>
      <w:r w:rsidRPr="00EA4161">
        <w:rPr>
          <w:rFonts w:eastAsia="Arial"/>
          <w:b/>
          <w:spacing w:val="2"/>
          <w:sz w:val="20"/>
          <w:szCs w:val="20"/>
          <w:lang w:val="ro-RO"/>
        </w:rPr>
        <w:t>ă</w:t>
      </w:r>
      <w:r w:rsidRPr="00EA4161">
        <w:rPr>
          <w:rFonts w:eastAsia="Arial"/>
          <w:b/>
          <w:spacing w:val="-1"/>
          <w:sz w:val="20"/>
          <w:szCs w:val="20"/>
          <w:lang w:val="ro-RO"/>
        </w:rPr>
        <w:t>r</w:t>
      </w:r>
      <w:r w:rsidRPr="00EA4161">
        <w:rPr>
          <w:rFonts w:eastAsia="Arial"/>
          <w:b/>
          <w:sz w:val="20"/>
          <w:szCs w:val="20"/>
          <w:lang w:val="ro-RO"/>
        </w:rPr>
        <w:t xml:space="preserve">i </w:t>
      </w:r>
      <w:r w:rsidRPr="00EA4161">
        <w:rPr>
          <w:rFonts w:eastAsia="Arial"/>
          <w:b/>
          <w:spacing w:val="-1"/>
          <w:sz w:val="20"/>
          <w:szCs w:val="20"/>
          <w:lang w:val="ro-RO"/>
        </w:rPr>
        <w:t>ș</w:t>
      </w:r>
      <w:r w:rsidRPr="00EA4161">
        <w:rPr>
          <w:rFonts w:eastAsia="Arial"/>
          <w:b/>
          <w:spacing w:val="1"/>
          <w:sz w:val="20"/>
          <w:szCs w:val="20"/>
          <w:lang w:val="ro-RO"/>
        </w:rPr>
        <w:t>t</w:t>
      </w:r>
      <w:r w:rsidRPr="00EA4161">
        <w:rPr>
          <w:rFonts w:eastAsia="Arial"/>
          <w:b/>
          <w:sz w:val="20"/>
          <w:szCs w:val="20"/>
          <w:lang w:val="ro-RO"/>
        </w:rPr>
        <w:t>iin</w:t>
      </w:r>
      <w:r w:rsidRPr="00EA4161">
        <w:rPr>
          <w:rFonts w:eastAsia="Arial"/>
          <w:b/>
          <w:spacing w:val="1"/>
          <w:sz w:val="20"/>
          <w:szCs w:val="20"/>
          <w:lang w:val="ro-RO"/>
        </w:rPr>
        <w:t>ț</w:t>
      </w:r>
      <w:r w:rsidRPr="00EA4161">
        <w:rPr>
          <w:rFonts w:eastAsia="Arial"/>
          <w:b/>
          <w:sz w:val="20"/>
          <w:szCs w:val="20"/>
          <w:lang w:val="ro-RO"/>
        </w:rPr>
        <w:t>ifi</w:t>
      </w:r>
      <w:r w:rsidRPr="00EA4161">
        <w:rPr>
          <w:rFonts w:eastAsia="Arial"/>
          <w:b/>
          <w:spacing w:val="2"/>
          <w:sz w:val="20"/>
          <w:szCs w:val="20"/>
          <w:lang w:val="ro-RO"/>
        </w:rPr>
        <w:t>c</w:t>
      </w:r>
      <w:r w:rsidRPr="00EA4161">
        <w:rPr>
          <w:rFonts w:eastAsia="Arial"/>
          <w:b/>
          <w:sz w:val="20"/>
          <w:szCs w:val="20"/>
          <w:lang w:val="ro-RO"/>
        </w:rPr>
        <w:t>e</w:t>
      </w:r>
    </w:p>
    <w:tbl>
      <w:tblPr>
        <w:tblW w:w="9900" w:type="dxa"/>
        <w:tblInd w:w="-278" w:type="dxa"/>
        <w:tblLayout w:type="fixed"/>
        <w:tblCellMar>
          <w:left w:w="0" w:type="dxa"/>
          <w:right w:w="0" w:type="dxa"/>
        </w:tblCellMar>
        <w:tblLook w:val="01E0" w:firstRow="1" w:lastRow="1" w:firstColumn="1" w:lastColumn="1" w:noHBand="0" w:noVBand="0"/>
      </w:tblPr>
      <w:tblGrid>
        <w:gridCol w:w="710"/>
        <w:gridCol w:w="6725"/>
        <w:gridCol w:w="1276"/>
        <w:gridCol w:w="1189"/>
      </w:tblGrid>
      <w:tr w:rsidR="00EA4161" w:rsidRPr="00EA4161" w14:paraId="6C13793A" w14:textId="77777777" w:rsidTr="007D0D7F">
        <w:trPr>
          <w:trHeight w:hRule="exact" w:val="556"/>
        </w:trPr>
        <w:tc>
          <w:tcPr>
            <w:tcW w:w="710" w:type="dxa"/>
            <w:tcBorders>
              <w:top w:val="single" w:sz="6" w:space="0" w:color="000000"/>
              <w:left w:val="single" w:sz="6" w:space="0" w:color="000000"/>
              <w:bottom w:val="single" w:sz="6" w:space="0" w:color="000000"/>
              <w:right w:val="single" w:sz="6" w:space="0" w:color="000000"/>
            </w:tcBorders>
            <w:hideMark/>
          </w:tcPr>
          <w:p w14:paraId="0EBF9D51"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In</w:t>
            </w:r>
            <w:r w:rsidRPr="00EA4161">
              <w:rPr>
                <w:rFonts w:eastAsia="Arial"/>
                <w:spacing w:val="-1"/>
                <w:sz w:val="20"/>
                <w:szCs w:val="20"/>
                <w:lang w:val="ro-RO"/>
              </w:rPr>
              <w:t>di</w:t>
            </w:r>
            <w:r w:rsidRPr="00EA4161">
              <w:rPr>
                <w:rFonts w:eastAsia="Arial"/>
                <w:sz w:val="20"/>
                <w:szCs w:val="20"/>
                <w:lang w:val="ro-RO"/>
              </w:rPr>
              <w:t>c</w:t>
            </w:r>
          </w:p>
          <w:p w14:paraId="6802DD34"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ator</w:t>
            </w:r>
          </w:p>
        </w:tc>
        <w:tc>
          <w:tcPr>
            <w:tcW w:w="6728" w:type="dxa"/>
            <w:tcBorders>
              <w:top w:val="single" w:sz="6" w:space="0" w:color="000000"/>
              <w:left w:val="single" w:sz="6" w:space="0" w:color="000000"/>
              <w:bottom w:val="single" w:sz="6" w:space="0" w:color="000000"/>
              <w:right w:val="single" w:sz="6" w:space="0" w:color="000000"/>
            </w:tcBorders>
            <w:hideMark/>
          </w:tcPr>
          <w:p w14:paraId="50ECF73F"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Den</w:t>
            </w:r>
            <w:r w:rsidRPr="00EA4161">
              <w:rPr>
                <w:rFonts w:eastAsia="Arial"/>
                <w:spacing w:val="-1"/>
                <w:sz w:val="20"/>
                <w:szCs w:val="20"/>
                <w:lang w:val="ro-RO"/>
              </w:rPr>
              <w:t>u</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 xml:space="preserve">ea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at</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u</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z w:val="20"/>
                <w:szCs w:val="20"/>
                <w:lang w:val="ro-RO"/>
              </w:rPr>
              <w:t>i</w:t>
            </w:r>
          </w:p>
        </w:tc>
        <w:tc>
          <w:tcPr>
            <w:tcW w:w="1277" w:type="dxa"/>
            <w:tcBorders>
              <w:top w:val="single" w:sz="6" w:space="0" w:color="000000"/>
              <w:left w:val="single" w:sz="6" w:space="0" w:color="000000"/>
              <w:bottom w:val="single" w:sz="6" w:space="0" w:color="000000"/>
              <w:right w:val="single" w:sz="6" w:space="0" w:color="000000"/>
            </w:tcBorders>
            <w:hideMark/>
          </w:tcPr>
          <w:p w14:paraId="2DD6002F"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taj</w:t>
            </w:r>
          </w:p>
        </w:tc>
        <w:tc>
          <w:tcPr>
            <w:tcW w:w="1189" w:type="dxa"/>
            <w:tcBorders>
              <w:top w:val="single" w:sz="6" w:space="0" w:color="000000"/>
              <w:left w:val="single" w:sz="6" w:space="0" w:color="000000"/>
              <w:bottom w:val="single" w:sz="6" w:space="0" w:color="000000"/>
              <w:right w:val="single" w:sz="6" w:space="0" w:color="000000"/>
            </w:tcBorders>
            <w:hideMark/>
          </w:tcPr>
          <w:p w14:paraId="05D1CBD1"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Un</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at</w:t>
            </w:r>
            <w:r w:rsidRPr="00EA4161">
              <w:rPr>
                <w:rFonts w:eastAsia="Arial"/>
                <w:spacing w:val="-1"/>
                <w:sz w:val="20"/>
                <w:szCs w:val="20"/>
                <w:lang w:val="ro-RO"/>
              </w:rPr>
              <w:t>e</w:t>
            </w:r>
            <w:r w:rsidRPr="00EA4161">
              <w:rPr>
                <w:rFonts w:eastAsia="Arial"/>
                <w:sz w:val="20"/>
                <w:szCs w:val="20"/>
                <w:lang w:val="ro-RO"/>
              </w:rPr>
              <w:t>a</w:t>
            </w:r>
          </w:p>
          <w:p w14:paraId="5C84C201"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 xml:space="preserve">de </w:t>
            </w:r>
            <w:r w:rsidRPr="00EA4161">
              <w:rPr>
                <w:rFonts w:eastAsia="Arial"/>
                <w:spacing w:val="4"/>
                <w:sz w:val="20"/>
                <w:szCs w:val="20"/>
                <w:lang w:val="ro-RO"/>
              </w:rPr>
              <w:t>m</w:t>
            </w:r>
            <w:r w:rsidRPr="00EA4161">
              <w:rPr>
                <w:rFonts w:eastAsia="Arial"/>
                <w:sz w:val="20"/>
                <w:szCs w:val="20"/>
                <w:lang w:val="ro-RO"/>
              </w:rPr>
              <w:t>ă</w:t>
            </w:r>
            <w:r w:rsidRPr="00EA4161">
              <w:rPr>
                <w:rFonts w:eastAsia="Arial"/>
                <w:spacing w:val="1"/>
                <w:sz w:val="20"/>
                <w:szCs w:val="20"/>
                <w:lang w:val="ro-RO"/>
              </w:rPr>
              <w:t>s</w:t>
            </w:r>
            <w:r w:rsidRPr="00EA4161">
              <w:rPr>
                <w:rFonts w:eastAsia="Arial"/>
                <w:sz w:val="20"/>
                <w:szCs w:val="20"/>
                <w:lang w:val="ro-RO"/>
              </w:rPr>
              <w:t>ură</w:t>
            </w:r>
          </w:p>
        </w:tc>
      </w:tr>
      <w:tr w:rsidR="00EA4161" w:rsidRPr="00EA4161" w14:paraId="29908333" w14:textId="77777777" w:rsidTr="007D0D7F">
        <w:trPr>
          <w:trHeight w:val="260"/>
        </w:trPr>
        <w:tc>
          <w:tcPr>
            <w:tcW w:w="9904" w:type="dxa"/>
            <w:gridSpan w:val="4"/>
            <w:tcBorders>
              <w:top w:val="nil"/>
              <w:left w:val="single" w:sz="6" w:space="0" w:color="000000"/>
              <w:bottom w:val="nil"/>
              <w:right w:val="single" w:sz="6" w:space="0" w:color="000000"/>
            </w:tcBorders>
            <w:hideMark/>
          </w:tcPr>
          <w:p w14:paraId="421E903E" w14:textId="77777777" w:rsidR="00DB0349" w:rsidRPr="00EA4161" w:rsidRDefault="00DB0349" w:rsidP="00DB0349">
            <w:pPr>
              <w:widowControl w:val="0"/>
              <w:spacing w:after="0"/>
              <w:ind w:left="102"/>
              <w:rPr>
                <w:rFonts w:eastAsia="Arial"/>
                <w:sz w:val="20"/>
                <w:szCs w:val="20"/>
                <w:lang w:val="ro-RO"/>
              </w:rPr>
            </w:pPr>
            <w:r w:rsidRPr="00EA4161">
              <w:rPr>
                <w:rFonts w:eastAsia="Arial"/>
                <w:b/>
                <w:i/>
                <w:sz w:val="20"/>
                <w:szCs w:val="20"/>
                <w:lang w:val="ro-RO"/>
              </w:rPr>
              <w:t>Rea</w:t>
            </w:r>
            <w:r w:rsidRPr="00EA4161">
              <w:rPr>
                <w:rFonts w:eastAsia="Arial"/>
                <w:b/>
                <w:i/>
                <w:spacing w:val="-1"/>
                <w:sz w:val="20"/>
                <w:szCs w:val="20"/>
                <w:lang w:val="ro-RO"/>
              </w:rPr>
              <w:t>l</w:t>
            </w:r>
            <w:r w:rsidRPr="00EA4161">
              <w:rPr>
                <w:rFonts w:eastAsia="Arial"/>
                <w:b/>
                <w:i/>
                <w:sz w:val="20"/>
                <w:szCs w:val="20"/>
                <w:lang w:val="ro-RO"/>
              </w:rPr>
              <w:t>i</w:t>
            </w:r>
            <w:r w:rsidRPr="00EA4161">
              <w:rPr>
                <w:rFonts w:eastAsia="Arial"/>
                <w:b/>
                <w:i/>
                <w:spacing w:val="1"/>
                <w:sz w:val="20"/>
                <w:szCs w:val="20"/>
                <w:lang w:val="ro-RO"/>
              </w:rPr>
              <w:t>z</w:t>
            </w:r>
            <w:r w:rsidRPr="00EA4161">
              <w:rPr>
                <w:rFonts w:eastAsia="Arial"/>
                <w:b/>
                <w:i/>
                <w:spacing w:val="2"/>
                <w:sz w:val="20"/>
                <w:szCs w:val="20"/>
                <w:lang w:val="ro-RO"/>
              </w:rPr>
              <w:t>ă</w:t>
            </w:r>
            <w:r w:rsidRPr="00EA4161">
              <w:rPr>
                <w:rFonts w:eastAsia="Arial"/>
                <w:b/>
                <w:i/>
                <w:spacing w:val="-1"/>
                <w:sz w:val="20"/>
                <w:szCs w:val="20"/>
                <w:lang w:val="ro-RO"/>
              </w:rPr>
              <w:t>r</w:t>
            </w:r>
            <w:r w:rsidRPr="00EA4161">
              <w:rPr>
                <w:rFonts w:eastAsia="Arial"/>
                <w:b/>
                <w:i/>
                <w:sz w:val="20"/>
                <w:szCs w:val="20"/>
                <w:lang w:val="ro-RO"/>
              </w:rPr>
              <w:t>i ș</w:t>
            </w:r>
            <w:r w:rsidRPr="00EA4161">
              <w:rPr>
                <w:rFonts w:eastAsia="Arial"/>
                <w:b/>
                <w:i/>
                <w:spacing w:val="1"/>
                <w:sz w:val="20"/>
                <w:szCs w:val="20"/>
                <w:lang w:val="ro-RO"/>
              </w:rPr>
              <w:t>t</w:t>
            </w:r>
            <w:r w:rsidRPr="00EA4161">
              <w:rPr>
                <w:rFonts w:eastAsia="Arial"/>
                <w:b/>
                <w:i/>
                <w:sz w:val="20"/>
                <w:szCs w:val="20"/>
                <w:lang w:val="ro-RO"/>
              </w:rPr>
              <w:t>iin</w:t>
            </w:r>
            <w:r w:rsidRPr="00EA4161">
              <w:rPr>
                <w:rFonts w:eastAsia="Arial"/>
                <w:b/>
                <w:i/>
                <w:spacing w:val="1"/>
                <w:sz w:val="20"/>
                <w:szCs w:val="20"/>
                <w:lang w:val="ro-RO"/>
              </w:rPr>
              <w:t>ț</w:t>
            </w:r>
            <w:r w:rsidRPr="00EA4161">
              <w:rPr>
                <w:rFonts w:eastAsia="Arial"/>
                <w:b/>
                <w:i/>
                <w:sz w:val="20"/>
                <w:szCs w:val="20"/>
                <w:lang w:val="ro-RO"/>
              </w:rPr>
              <w:t>ifi</w:t>
            </w:r>
            <w:r w:rsidRPr="00EA4161">
              <w:rPr>
                <w:rFonts w:eastAsia="Arial"/>
                <w:b/>
                <w:i/>
                <w:spacing w:val="2"/>
                <w:sz w:val="20"/>
                <w:szCs w:val="20"/>
                <w:lang w:val="ro-RO"/>
              </w:rPr>
              <w:t>c</w:t>
            </w:r>
            <w:r w:rsidRPr="00EA4161">
              <w:rPr>
                <w:rFonts w:eastAsia="Arial"/>
                <w:b/>
                <w:i/>
                <w:sz w:val="20"/>
                <w:szCs w:val="20"/>
                <w:lang w:val="ro-RO"/>
              </w:rPr>
              <w:t xml:space="preserve">e </w:t>
            </w:r>
            <w:r w:rsidRPr="00EA4161">
              <w:rPr>
                <w:rFonts w:eastAsia="Arial"/>
                <w:b/>
                <w:i/>
                <w:spacing w:val="1"/>
                <w:sz w:val="20"/>
                <w:szCs w:val="20"/>
                <w:lang w:val="ro-RO"/>
              </w:rPr>
              <w:t>s</w:t>
            </w:r>
            <w:r w:rsidRPr="00EA4161">
              <w:rPr>
                <w:rFonts w:eastAsia="Arial"/>
                <w:b/>
                <w:i/>
                <w:sz w:val="20"/>
                <w:szCs w:val="20"/>
                <w:lang w:val="ro-RO"/>
              </w:rPr>
              <w:t>em</w:t>
            </w:r>
            <w:r w:rsidRPr="00EA4161">
              <w:rPr>
                <w:rFonts w:eastAsia="Arial"/>
                <w:b/>
                <w:i/>
                <w:spacing w:val="1"/>
                <w:sz w:val="20"/>
                <w:szCs w:val="20"/>
                <w:lang w:val="ro-RO"/>
              </w:rPr>
              <w:t>n</w:t>
            </w:r>
            <w:r w:rsidRPr="00EA4161">
              <w:rPr>
                <w:rFonts w:eastAsia="Arial"/>
                <w:b/>
                <w:i/>
                <w:spacing w:val="2"/>
                <w:sz w:val="20"/>
                <w:szCs w:val="20"/>
                <w:lang w:val="ro-RO"/>
              </w:rPr>
              <w:t>i</w:t>
            </w:r>
            <w:r w:rsidRPr="00EA4161">
              <w:rPr>
                <w:rFonts w:eastAsia="Arial"/>
                <w:b/>
                <w:i/>
                <w:spacing w:val="1"/>
                <w:sz w:val="20"/>
                <w:szCs w:val="20"/>
                <w:lang w:val="ro-RO"/>
              </w:rPr>
              <w:t>f</w:t>
            </w:r>
            <w:r w:rsidRPr="00EA4161">
              <w:rPr>
                <w:rFonts w:eastAsia="Arial"/>
                <w:b/>
                <w:i/>
                <w:sz w:val="20"/>
                <w:szCs w:val="20"/>
                <w:lang w:val="ro-RO"/>
              </w:rPr>
              <w:t>ic</w:t>
            </w:r>
            <w:r w:rsidRPr="00EA4161">
              <w:rPr>
                <w:rFonts w:eastAsia="Arial"/>
                <w:b/>
                <w:i/>
                <w:spacing w:val="-1"/>
                <w:sz w:val="20"/>
                <w:szCs w:val="20"/>
                <w:lang w:val="ro-RO"/>
              </w:rPr>
              <w:t>a</w:t>
            </w:r>
            <w:r w:rsidRPr="00EA4161">
              <w:rPr>
                <w:rFonts w:eastAsia="Arial"/>
                <w:b/>
                <w:i/>
                <w:spacing w:val="1"/>
                <w:sz w:val="20"/>
                <w:szCs w:val="20"/>
                <w:lang w:val="ro-RO"/>
              </w:rPr>
              <w:t>t</w:t>
            </w:r>
            <w:r w:rsidRPr="00EA4161">
              <w:rPr>
                <w:rFonts w:eastAsia="Arial"/>
                <w:b/>
                <w:i/>
                <w:sz w:val="20"/>
                <w:szCs w:val="20"/>
                <w:lang w:val="ro-RO"/>
              </w:rPr>
              <w:t>ive în ca</w:t>
            </w:r>
            <w:r w:rsidRPr="00EA4161">
              <w:rPr>
                <w:rFonts w:eastAsia="Arial"/>
                <w:b/>
                <w:i/>
                <w:spacing w:val="2"/>
                <w:sz w:val="20"/>
                <w:szCs w:val="20"/>
                <w:lang w:val="ro-RO"/>
              </w:rPr>
              <w:t>l</w:t>
            </w:r>
            <w:r w:rsidRPr="00EA4161">
              <w:rPr>
                <w:rFonts w:eastAsia="Arial"/>
                <w:b/>
                <w:i/>
                <w:sz w:val="20"/>
                <w:szCs w:val="20"/>
                <w:lang w:val="ro-RO"/>
              </w:rPr>
              <w:t>itate de au</w:t>
            </w:r>
            <w:r w:rsidRPr="00EA4161">
              <w:rPr>
                <w:rFonts w:eastAsia="Arial"/>
                <w:b/>
                <w:i/>
                <w:spacing w:val="1"/>
                <w:sz w:val="20"/>
                <w:szCs w:val="20"/>
                <w:lang w:val="ro-RO"/>
              </w:rPr>
              <w:t>t</w:t>
            </w:r>
            <w:r w:rsidRPr="00EA4161">
              <w:rPr>
                <w:rFonts w:eastAsia="Arial"/>
                <w:b/>
                <w:i/>
                <w:sz w:val="20"/>
                <w:szCs w:val="20"/>
                <w:lang w:val="ro-RO"/>
              </w:rPr>
              <w:t>or princi</w:t>
            </w:r>
            <w:r w:rsidRPr="00EA4161">
              <w:rPr>
                <w:rFonts w:eastAsia="Arial"/>
                <w:b/>
                <w:i/>
                <w:spacing w:val="3"/>
                <w:sz w:val="20"/>
                <w:szCs w:val="20"/>
                <w:lang w:val="ro-RO"/>
              </w:rPr>
              <w:t>p</w:t>
            </w:r>
            <w:r w:rsidRPr="00EA4161">
              <w:rPr>
                <w:rFonts w:eastAsia="Arial"/>
                <w:b/>
                <w:i/>
                <w:sz w:val="20"/>
                <w:szCs w:val="20"/>
                <w:lang w:val="ro-RO"/>
              </w:rPr>
              <w:t>al</w:t>
            </w:r>
          </w:p>
        </w:tc>
      </w:tr>
      <w:tr w:rsidR="00EA4161" w:rsidRPr="00EA4161" w14:paraId="78522ACE" w14:textId="77777777" w:rsidTr="007D0D7F">
        <w:trPr>
          <w:trHeight w:hRule="exact" w:val="790"/>
        </w:trPr>
        <w:tc>
          <w:tcPr>
            <w:tcW w:w="710" w:type="dxa"/>
            <w:tcBorders>
              <w:top w:val="single" w:sz="6" w:space="0" w:color="000000"/>
              <w:left w:val="single" w:sz="6" w:space="0" w:color="000000"/>
              <w:bottom w:val="single" w:sz="6" w:space="0" w:color="000000"/>
              <w:right w:val="single" w:sz="6" w:space="0" w:color="000000"/>
            </w:tcBorders>
            <w:hideMark/>
          </w:tcPr>
          <w:p w14:paraId="28060BDA"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I1</w:t>
            </w:r>
          </w:p>
        </w:tc>
        <w:tc>
          <w:tcPr>
            <w:tcW w:w="6728" w:type="dxa"/>
            <w:tcBorders>
              <w:top w:val="single" w:sz="6" w:space="0" w:color="000000"/>
              <w:left w:val="single" w:sz="6" w:space="0" w:color="000000"/>
              <w:bottom w:val="single" w:sz="6" w:space="0" w:color="000000"/>
              <w:right w:val="single" w:sz="6" w:space="0" w:color="000000"/>
            </w:tcBorders>
            <w:hideMark/>
          </w:tcPr>
          <w:p w14:paraId="0B017940"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Con</w:t>
            </w:r>
            <w:r w:rsidRPr="00EA4161">
              <w:rPr>
                <w:rFonts w:eastAsia="Arial"/>
                <w:spacing w:val="-1"/>
                <w:sz w:val="20"/>
                <w:szCs w:val="20"/>
                <w:lang w:val="ro-RO"/>
              </w:rPr>
              <w:t>t</w:t>
            </w:r>
            <w:r w:rsidRPr="00EA4161">
              <w:rPr>
                <w:rFonts w:eastAsia="Arial"/>
                <w:spacing w:val="1"/>
                <w:sz w:val="20"/>
                <w:szCs w:val="20"/>
                <w:lang w:val="ro-RO"/>
              </w:rPr>
              <w:t>ri</w:t>
            </w:r>
            <w:r w:rsidRPr="00EA4161">
              <w:rPr>
                <w:rFonts w:eastAsia="Arial"/>
                <w:sz w:val="20"/>
                <w:szCs w:val="20"/>
                <w:lang w:val="ro-RO"/>
              </w:rPr>
              <w:t>b</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i/>
                <w:spacing w:val="-1"/>
                <w:sz w:val="20"/>
                <w:szCs w:val="20"/>
                <w:lang w:val="ro-RO"/>
              </w:rPr>
              <w:t>i</w:t>
            </w:r>
            <w:r w:rsidRPr="00EA4161">
              <w:rPr>
                <w:rFonts w:eastAsia="Arial"/>
                <w:i/>
                <w:sz w:val="20"/>
                <w:szCs w:val="20"/>
                <w:lang w:val="ro-RO"/>
              </w:rPr>
              <w:t>n e</w:t>
            </w:r>
            <w:r w:rsidRPr="00EA4161">
              <w:rPr>
                <w:rFonts w:eastAsia="Arial"/>
                <w:i/>
                <w:spacing w:val="1"/>
                <w:sz w:val="20"/>
                <w:szCs w:val="20"/>
                <w:lang w:val="ro-RO"/>
              </w:rPr>
              <w:t>x</w:t>
            </w:r>
            <w:r w:rsidRPr="00EA4161">
              <w:rPr>
                <w:rFonts w:eastAsia="Arial"/>
                <w:i/>
                <w:sz w:val="20"/>
                <w:szCs w:val="20"/>
                <w:lang w:val="ro-RO"/>
              </w:rPr>
              <w:t>te</w:t>
            </w:r>
            <w:r w:rsidRPr="00EA4161">
              <w:rPr>
                <w:rFonts w:eastAsia="Arial"/>
                <w:i/>
                <w:spacing w:val="-1"/>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z w:val="20"/>
                <w:szCs w:val="20"/>
                <w:lang w:val="ro-RO"/>
              </w:rPr>
              <w:t xml:space="preserve">de </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p </w:t>
            </w:r>
            <w:r w:rsidRPr="00EA4161">
              <w:rPr>
                <w:rFonts w:eastAsia="Arial"/>
                <w:i/>
                <w:sz w:val="20"/>
                <w:szCs w:val="20"/>
                <w:lang w:val="ro-RO"/>
              </w:rPr>
              <w:t>art</w:t>
            </w:r>
            <w:r w:rsidRPr="00EA4161">
              <w:rPr>
                <w:rFonts w:eastAsia="Arial"/>
                <w:i/>
                <w:spacing w:val="-1"/>
                <w:sz w:val="20"/>
                <w:szCs w:val="20"/>
                <w:lang w:val="ro-RO"/>
              </w:rPr>
              <w:t>i</w:t>
            </w:r>
            <w:r w:rsidRPr="00EA4161">
              <w:rPr>
                <w:rFonts w:eastAsia="Arial"/>
                <w:i/>
                <w:spacing w:val="1"/>
                <w:sz w:val="20"/>
                <w:szCs w:val="20"/>
                <w:lang w:val="ro-RO"/>
              </w:rPr>
              <w:t>c</w:t>
            </w:r>
            <w:r w:rsidRPr="00EA4161">
              <w:rPr>
                <w:rFonts w:eastAsia="Arial"/>
                <w:i/>
                <w:spacing w:val="-1"/>
                <w:sz w:val="20"/>
                <w:szCs w:val="20"/>
                <w:lang w:val="ro-RO"/>
              </w:rPr>
              <w:t>l</w:t>
            </w:r>
            <w:r w:rsidRPr="00EA4161">
              <w:rPr>
                <w:rFonts w:eastAsia="Arial"/>
                <w:i/>
                <w:sz w:val="20"/>
                <w:szCs w:val="20"/>
                <w:lang w:val="ro-RO"/>
              </w:rPr>
              <w:t xml:space="preserve">e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i/>
                <w:spacing w:val="1"/>
                <w:sz w:val="20"/>
                <w:szCs w:val="20"/>
                <w:lang w:val="ro-RO"/>
              </w:rPr>
              <w:t>r</w:t>
            </w:r>
            <w:r w:rsidRPr="00EA4161">
              <w:rPr>
                <w:rFonts w:eastAsia="Arial"/>
                <w:i/>
                <w:sz w:val="20"/>
                <w:szCs w:val="20"/>
                <w:lang w:val="ro-RO"/>
              </w:rPr>
              <w:t>e</w:t>
            </w:r>
            <w:r w:rsidRPr="00EA4161">
              <w:rPr>
                <w:rFonts w:eastAsia="Arial"/>
                <w:i/>
                <w:spacing w:val="1"/>
                <w:sz w:val="20"/>
                <w:szCs w:val="20"/>
                <w:lang w:val="ro-RO"/>
              </w:rPr>
              <w:t>vi</w:t>
            </w:r>
            <w:r w:rsidRPr="00EA4161">
              <w:rPr>
                <w:rFonts w:eastAsia="Arial"/>
                <w:i/>
                <w:sz w:val="20"/>
                <w:szCs w:val="20"/>
                <w:lang w:val="ro-RO"/>
              </w:rPr>
              <w:t>e</w:t>
            </w:r>
            <w:r w:rsidRPr="00EA4161">
              <w:rPr>
                <w:rFonts w:eastAsia="Arial"/>
                <w:i/>
                <w:spacing w:val="1"/>
                <w:sz w:val="20"/>
                <w:szCs w:val="20"/>
                <w:lang w:val="ro-RO"/>
              </w:rPr>
              <w:t>w</w:t>
            </w:r>
            <w:r w:rsidRPr="00EA4161">
              <w:rPr>
                <w:rFonts w:eastAsia="Arial"/>
                <w:sz w:val="20"/>
                <w:szCs w:val="20"/>
                <w:lang w:val="ro-RO"/>
              </w:rPr>
              <w:t>,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pacing w:val="2"/>
                <w:sz w:val="20"/>
                <w:szCs w:val="20"/>
                <w:lang w:val="ro-RO"/>
              </w:rPr>
              <w:t>at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n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e</w:t>
            </w:r>
          </w:p>
          <w:p w14:paraId="52953190"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 xml:space="preserve">ate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9"/>
                <w:sz w:val="20"/>
                <w:szCs w:val="20"/>
                <w:lang w:val="ro-RO"/>
              </w:rPr>
              <w:t>W</w:t>
            </w:r>
            <w:r w:rsidRPr="00EA4161">
              <w:rPr>
                <w:rFonts w:eastAsia="Arial"/>
                <w:sz w:val="20"/>
                <w:szCs w:val="20"/>
                <w:lang w:val="ro-RO"/>
              </w:rPr>
              <w:t xml:space="preserve">eb of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e (I</w:t>
            </w:r>
            <w:r w:rsidRPr="00EA4161">
              <w:rPr>
                <w:rFonts w:eastAsia="Arial"/>
                <w:spacing w:val="-1"/>
                <w:sz w:val="20"/>
                <w:szCs w:val="20"/>
                <w:lang w:val="ro-RO"/>
              </w:rPr>
              <w:t>S</w:t>
            </w:r>
            <w:r w:rsidRPr="00EA4161">
              <w:rPr>
                <w:rFonts w:eastAsia="Arial"/>
                <w:sz w:val="20"/>
                <w:szCs w:val="20"/>
                <w:lang w:val="ro-RO"/>
              </w:rPr>
              <w:t>I</w:t>
            </w:r>
            <w:r w:rsidRPr="00EA4161">
              <w:rPr>
                <w:rFonts w:eastAsia="Arial"/>
                <w:spacing w:val="4"/>
                <w:sz w:val="20"/>
                <w:szCs w:val="20"/>
                <w:lang w:val="ro-RO"/>
              </w:rPr>
              <w:t>)</w:t>
            </w:r>
            <w:r w:rsidRPr="00EA4161">
              <w:rPr>
                <w:rFonts w:eastAsia="Arial"/>
                <w:sz w:val="20"/>
                <w:szCs w:val="20"/>
                <w:lang w:val="ro-RO"/>
              </w:rPr>
              <w:t xml:space="preserve">, </w:t>
            </w:r>
            <w:r w:rsidRPr="00EA4161">
              <w:rPr>
                <w:rFonts w:eastAsia="Arial"/>
                <w:spacing w:val="2"/>
                <w:sz w:val="20"/>
                <w:szCs w:val="20"/>
                <w:lang w:val="ro-RO"/>
              </w:rPr>
              <w:t>a</w:t>
            </w:r>
            <w:r w:rsidRPr="00EA4161">
              <w:rPr>
                <w:rFonts w:eastAsia="Arial"/>
                <w:sz w:val="20"/>
                <w:szCs w:val="20"/>
                <w:lang w:val="ro-RO"/>
              </w:rPr>
              <w:t xml:space="preserve">l </w:t>
            </w:r>
            <w:r w:rsidRPr="00EA4161">
              <w:rPr>
                <w:rFonts w:eastAsia="Arial"/>
                <w:spacing w:val="1"/>
                <w:sz w:val="20"/>
                <w:szCs w:val="20"/>
                <w:lang w:val="ro-RO"/>
              </w:rPr>
              <w:t>c</w:t>
            </w:r>
            <w:r w:rsidRPr="00EA4161">
              <w:rPr>
                <w:rFonts w:eastAsia="Arial"/>
                <w:sz w:val="20"/>
                <w:szCs w:val="20"/>
                <w:lang w:val="ro-RO"/>
              </w:rPr>
              <w:t>ăror IF e</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4"/>
                <w:sz w:val="20"/>
                <w:szCs w:val="20"/>
                <w:lang w:val="ro-RO"/>
              </w:rPr>
              <w:t>m</w:t>
            </w:r>
            <w:r w:rsidRPr="00EA4161">
              <w:rPr>
                <w:rFonts w:eastAsia="Arial"/>
                <w:sz w:val="20"/>
                <w:szCs w:val="20"/>
                <w:lang w:val="ro-RO"/>
              </w:rPr>
              <w:t xml:space="preserve">ai </w:t>
            </w:r>
            <w:r w:rsidRPr="00EA4161">
              <w:rPr>
                <w:rFonts w:eastAsia="Arial"/>
                <w:spacing w:val="4"/>
                <w:sz w:val="20"/>
                <w:szCs w:val="20"/>
                <w:lang w:val="ro-RO"/>
              </w:rPr>
              <w:t>m</w:t>
            </w:r>
            <w:r w:rsidRPr="00EA4161">
              <w:rPr>
                <w:rFonts w:eastAsia="Arial"/>
                <w:sz w:val="20"/>
                <w:szCs w:val="20"/>
                <w:lang w:val="ro-RO"/>
              </w:rPr>
              <w:t xml:space="preserve">are </w:t>
            </w:r>
            <w:r w:rsidRPr="00EA4161">
              <w:rPr>
                <w:rFonts w:eastAsia="Arial"/>
                <w:spacing w:val="1"/>
                <w:sz w:val="20"/>
                <w:szCs w:val="20"/>
                <w:lang w:val="ro-RO"/>
              </w:rPr>
              <w:t>s</w:t>
            </w:r>
            <w:r w:rsidRPr="00EA4161">
              <w:rPr>
                <w:rFonts w:eastAsia="Arial"/>
                <w:sz w:val="20"/>
                <w:szCs w:val="20"/>
                <w:lang w:val="ro-RO"/>
              </w:rPr>
              <w:t>au e</w:t>
            </w:r>
            <w:r w:rsidRPr="00EA4161">
              <w:rPr>
                <w:rFonts w:eastAsia="Arial"/>
                <w:spacing w:val="-1"/>
                <w:sz w:val="20"/>
                <w:szCs w:val="20"/>
                <w:lang w:val="ro-RO"/>
              </w:rPr>
              <w:t>g</w:t>
            </w:r>
            <w:r w:rsidRPr="00EA4161">
              <w:rPr>
                <w:rFonts w:eastAsia="Arial"/>
                <w:sz w:val="20"/>
                <w:szCs w:val="20"/>
                <w:lang w:val="ro-RO"/>
              </w:rPr>
              <w:t>al</w:t>
            </w:r>
          </w:p>
          <w:p w14:paraId="409B4CAF"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c</w:t>
            </w:r>
            <w:r w:rsidRPr="00EA4161">
              <w:rPr>
                <w:rFonts w:eastAsia="Arial"/>
                <w:sz w:val="20"/>
                <w:szCs w:val="20"/>
                <w:lang w:val="ro-RO"/>
              </w:rPr>
              <w:t xml:space="preserve">u </w:t>
            </w:r>
            <w:r w:rsidRPr="00EA4161">
              <w:rPr>
                <w:rFonts w:eastAsia="Arial"/>
                <w:i/>
                <w:sz w:val="20"/>
                <w:szCs w:val="20"/>
                <w:lang w:val="ro-RO"/>
              </w:rPr>
              <w:t>p</w:t>
            </w:r>
            <w:r w:rsidRPr="00EA4161">
              <w:rPr>
                <w:rFonts w:eastAsia="Arial"/>
                <w:sz w:val="20"/>
                <w:szCs w:val="20"/>
                <w:lang w:val="ro-RO"/>
              </w:rPr>
              <w:t>, re</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pacing w:val="-1"/>
                <w:sz w:val="20"/>
                <w:szCs w:val="20"/>
                <w:lang w:val="ro-RO"/>
              </w:rPr>
              <w:t>z</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 a</w:t>
            </w:r>
            <w:r w:rsidRPr="00EA4161">
              <w:rPr>
                <w:rFonts w:eastAsia="Arial"/>
                <w:spacing w:val="-1"/>
                <w:sz w:val="20"/>
                <w:szCs w:val="20"/>
                <w:lang w:val="ro-RO"/>
              </w:rPr>
              <w:t>u</w:t>
            </w:r>
            <w:r w:rsidRPr="00EA4161">
              <w:rPr>
                <w:rFonts w:eastAsia="Arial"/>
                <w:sz w:val="20"/>
                <w:szCs w:val="20"/>
                <w:lang w:val="ro-RO"/>
              </w:rPr>
              <w:t>tor pri</w:t>
            </w:r>
            <w:r w:rsidRPr="00EA4161">
              <w:rPr>
                <w:rFonts w:eastAsia="Arial"/>
                <w:spacing w:val="-1"/>
                <w:sz w:val="20"/>
                <w:szCs w:val="20"/>
                <w:lang w:val="ro-RO"/>
              </w:rPr>
              <w:t>n</w:t>
            </w:r>
            <w:r w:rsidRPr="00EA4161">
              <w:rPr>
                <w:rFonts w:eastAsia="Arial"/>
                <w:spacing w:val="1"/>
                <w:sz w:val="20"/>
                <w:szCs w:val="20"/>
                <w:lang w:val="ro-RO"/>
              </w:rPr>
              <w:t>ci</w:t>
            </w:r>
            <w:r w:rsidRPr="00EA4161">
              <w:rPr>
                <w:rFonts w:eastAsia="Arial"/>
                <w:sz w:val="20"/>
                <w:szCs w:val="20"/>
                <w:lang w:val="ro-RO"/>
              </w:rPr>
              <w:t>p</w:t>
            </w:r>
            <w:r w:rsidRPr="00EA4161">
              <w:rPr>
                <w:rFonts w:eastAsia="Arial"/>
                <w:spacing w:val="1"/>
                <w:sz w:val="20"/>
                <w:szCs w:val="20"/>
                <w:lang w:val="ro-RO"/>
              </w:rPr>
              <w:t>a</w:t>
            </w:r>
            <w:r w:rsidRPr="00EA4161">
              <w:rPr>
                <w:rFonts w:eastAsia="Arial"/>
                <w:sz w:val="20"/>
                <w:szCs w:val="20"/>
                <w:lang w:val="ro-RO"/>
              </w:rPr>
              <w:t>l</w:t>
            </w:r>
          </w:p>
        </w:tc>
        <w:tc>
          <w:tcPr>
            <w:tcW w:w="1277" w:type="dxa"/>
            <w:tcBorders>
              <w:top w:val="single" w:sz="6" w:space="0" w:color="000000"/>
              <w:left w:val="single" w:sz="6" w:space="0" w:color="000000"/>
              <w:bottom w:val="single" w:sz="6" w:space="0" w:color="000000"/>
              <w:right w:val="single" w:sz="6" w:space="0" w:color="000000"/>
            </w:tcBorders>
            <w:hideMark/>
          </w:tcPr>
          <w:p w14:paraId="20D9BA94"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3+</w:t>
            </w:r>
            <w:r w:rsidRPr="00EA4161">
              <w:rPr>
                <w:rFonts w:eastAsia="Arial"/>
                <w:spacing w:val="1"/>
                <w:sz w:val="20"/>
                <w:szCs w:val="20"/>
                <w:lang w:val="ro-RO"/>
              </w:rPr>
              <w:t>(</w:t>
            </w:r>
            <w:r w:rsidRPr="00EA4161">
              <w:rPr>
                <w:rFonts w:eastAsia="Arial"/>
                <w:sz w:val="20"/>
                <w:szCs w:val="20"/>
                <w:lang w:val="ro-RO"/>
              </w:rPr>
              <w:t>3 x IF)</w:t>
            </w:r>
          </w:p>
        </w:tc>
        <w:tc>
          <w:tcPr>
            <w:tcW w:w="1189" w:type="dxa"/>
            <w:tcBorders>
              <w:top w:val="single" w:sz="6" w:space="0" w:color="000000"/>
              <w:left w:val="single" w:sz="6" w:space="0" w:color="000000"/>
              <w:bottom w:val="single" w:sz="6" w:space="0" w:color="000000"/>
              <w:right w:val="single" w:sz="6" w:space="0" w:color="000000"/>
            </w:tcBorders>
            <w:hideMark/>
          </w:tcPr>
          <w:p w14:paraId="5BD793E9"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l</w:t>
            </w:r>
          </w:p>
        </w:tc>
      </w:tr>
      <w:tr w:rsidR="00EA4161" w:rsidRPr="00EA4161" w14:paraId="390BF964" w14:textId="77777777" w:rsidTr="007D0D7F">
        <w:trPr>
          <w:trHeight w:hRule="exact" w:val="1291"/>
        </w:trPr>
        <w:tc>
          <w:tcPr>
            <w:tcW w:w="710" w:type="dxa"/>
            <w:tcBorders>
              <w:top w:val="single" w:sz="6" w:space="0" w:color="000000"/>
              <w:left w:val="single" w:sz="6" w:space="0" w:color="000000"/>
              <w:bottom w:val="single" w:sz="6" w:space="0" w:color="000000"/>
              <w:right w:val="single" w:sz="6" w:space="0" w:color="000000"/>
            </w:tcBorders>
            <w:hideMark/>
          </w:tcPr>
          <w:p w14:paraId="034126E3"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I2</w:t>
            </w:r>
          </w:p>
        </w:tc>
        <w:tc>
          <w:tcPr>
            <w:tcW w:w="6728" w:type="dxa"/>
            <w:tcBorders>
              <w:top w:val="single" w:sz="6" w:space="0" w:color="000000"/>
              <w:left w:val="single" w:sz="6" w:space="0" w:color="000000"/>
              <w:bottom w:val="single" w:sz="6" w:space="0" w:color="000000"/>
              <w:right w:val="single" w:sz="6" w:space="0" w:color="000000"/>
            </w:tcBorders>
            <w:hideMark/>
          </w:tcPr>
          <w:p w14:paraId="757D844A"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Con</w:t>
            </w:r>
            <w:r w:rsidRPr="00EA4161">
              <w:rPr>
                <w:rFonts w:eastAsia="Arial"/>
                <w:spacing w:val="-1"/>
                <w:sz w:val="20"/>
                <w:szCs w:val="20"/>
                <w:lang w:val="ro-RO"/>
              </w:rPr>
              <w:t>t</w:t>
            </w:r>
            <w:r w:rsidRPr="00EA4161">
              <w:rPr>
                <w:rFonts w:eastAsia="Arial"/>
                <w:spacing w:val="1"/>
                <w:sz w:val="20"/>
                <w:szCs w:val="20"/>
                <w:lang w:val="ro-RO"/>
              </w:rPr>
              <w:t>ri</w:t>
            </w:r>
            <w:r w:rsidRPr="00EA4161">
              <w:rPr>
                <w:rFonts w:eastAsia="Arial"/>
                <w:sz w:val="20"/>
                <w:szCs w:val="20"/>
                <w:lang w:val="ro-RO"/>
              </w:rPr>
              <w:t>b</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i/>
                <w:spacing w:val="-1"/>
                <w:sz w:val="20"/>
                <w:szCs w:val="20"/>
                <w:lang w:val="ro-RO"/>
              </w:rPr>
              <w:t>i</w:t>
            </w:r>
            <w:r w:rsidRPr="00EA4161">
              <w:rPr>
                <w:rFonts w:eastAsia="Arial"/>
                <w:i/>
                <w:sz w:val="20"/>
                <w:szCs w:val="20"/>
                <w:lang w:val="ro-RO"/>
              </w:rPr>
              <w:t>n e</w:t>
            </w:r>
            <w:r w:rsidRPr="00EA4161">
              <w:rPr>
                <w:rFonts w:eastAsia="Arial"/>
                <w:i/>
                <w:spacing w:val="1"/>
                <w:sz w:val="20"/>
                <w:szCs w:val="20"/>
                <w:lang w:val="ro-RO"/>
              </w:rPr>
              <w:t>x</w:t>
            </w:r>
            <w:r w:rsidRPr="00EA4161">
              <w:rPr>
                <w:rFonts w:eastAsia="Arial"/>
                <w:i/>
                <w:sz w:val="20"/>
                <w:szCs w:val="20"/>
                <w:lang w:val="ro-RO"/>
              </w:rPr>
              <w:t>te</w:t>
            </w:r>
            <w:r w:rsidRPr="00EA4161">
              <w:rPr>
                <w:rFonts w:eastAsia="Arial"/>
                <w:i/>
                <w:spacing w:val="-1"/>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z w:val="20"/>
                <w:szCs w:val="20"/>
                <w:lang w:val="ro-RO"/>
              </w:rPr>
              <w:t xml:space="preserve">de </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p </w:t>
            </w:r>
            <w:r w:rsidRPr="00EA4161">
              <w:rPr>
                <w:rFonts w:eastAsia="Arial"/>
                <w:i/>
                <w:sz w:val="20"/>
                <w:szCs w:val="20"/>
                <w:lang w:val="ro-RO"/>
              </w:rPr>
              <w:t>art</w:t>
            </w:r>
            <w:r w:rsidRPr="00EA4161">
              <w:rPr>
                <w:rFonts w:eastAsia="Arial"/>
                <w:i/>
                <w:spacing w:val="-1"/>
                <w:sz w:val="20"/>
                <w:szCs w:val="20"/>
                <w:lang w:val="ro-RO"/>
              </w:rPr>
              <w:t>i</w:t>
            </w:r>
            <w:r w:rsidRPr="00EA4161">
              <w:rPr>
                <w:rFonts w:eastAsia="Arial"/>
                <w:i/>
                <w:spacing w:val="1"/>
                <w:sz w:val="20"/>
                <w:szCs w:val="20"/>
                <w:lang w:val="ro-RO"/>
              </w:rPr>
              <w:t>c</w:t>
            </w:r>
            <w:r w:rsidRPr="00EA4161">
              <w:rPr>
                <w:rFonts w:eastAsia="Arial"/>
                <w:i/>
                <w:spacing w:val="-1"/>
                <w:sz w:val="20"/>
                <w:szCs w:val="20"/>
                <w:lang w:val="ro-RO"/>
              </w:rPr>
              <w:t>l</w:t>
            </w:r>
            <w:r w:rsidRPr="00EA4161">
              <w:rPr>
                <w:rFonts w:eastAsia="Arial"/>
                <w:i/>
                <w:sz w:val="20"/>
                <w:szCs w:val="20"/>
                <w:lang w:val="ro-RO"/>
              </w:rPr>
              <w:t xml:space="preserve">e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i/>
                <w:spacing w:val="1"/>
                <w:sz w:val="20"/>
                <w:szCs w:val="20"/>
                <w:lang w:val="ro-RO"/>
              </w:rPr>
              <w:t>r</w:t>
            </w:r>
            <w:r w:rsidRPr="00EA4161">
              <w:rPr>
                <w:rFonts w:eastAsia="Arial"/>
                <w:i/>
                <w:sz w:val="20"/>
                <w:szCs w:val="20"/>
                <w:lang w:val="ro-RO"/>
              </w:rPr>
              <w:t>e</w:t>
            </w:r>
            <w:r w:rsidRPr="00EA4161">
              <w:rPr>
                <w:rFonts w:eastAsia="Arial"/>
                <w:i/>
                <w:spacing w:val="1"/>
                <w:sz w:val="20"/>
                <w:szCs w:val="20"/>
                <w:lang w:val="ro-RO"/>
              </w:rPr>
              <w:t>vi</w:t>
            </w:r>
            <w:r w:rsidRPr="00EA4161">
              <w:rPr>
                <w:rFonts w:eastAsia="Arial"/>
                <w:i/>
                <w:sz w:val="20"/>
                <w:szCs w:val="20"/>
                <w:lang w:val="ro-RO"/>
              </w:rPr>
              <w:t>e</w:t>
            </w:r>
            <w:r w:rsidRPr="00EA4161">
              <w:rPr>
                <w:rFonts w:eastAsia="Arial"/>
                <w:i/>
                <w:spacing w:val="1"/>
                <w:sz w:val="20"/>
                <w:szCs w:val="20"/>
                <w:lang w:val="ro-RO"/>
              </w:rPr>
              <w:t>w</w:t>
            </w:r>
            <w:r w:rsidRPr="00EA4161">
              <w:rPr>
                <w:rFonts w:eastAsia="Arial"/>
                <w:sz w:val="20"/>
                <w:szCs w:val="20"/>
                <w:lang w:val="ro-RO"/>
              </w:rPr>
              <w:t>,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pacing w:val="2"/>
                <w:sz w:val="20"/>
                <w:szCs w:val="20"/>
                <w:lang w:val="ro-RO"/>
              </w:rPr>
              <w:t>at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n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e</w:t>
            </w:r>
          </w:p>
          <w:p w14:paraId="6B490311" w14:textId="77777777" w:rsidR="00DB0349" w:rsidRPr="00EA4161" w:rsidRDefault="00DB0349" w:rsidP="00DB0349">
            <w:pPr>
              <w:widowControl w:val="0"/>
              <w:spacing w:after="0"/>
              <w:ind w:left="102" w:right="86"/>
              <w:rPr>
                <w:rFonts w:eastAsia="Arial"/>
                <w:sz w:val="20"/>
                <w:szCs w:val="20"/>
                <w:lang w:val="ro-RO"/>
              </w:rPr>
            </w:pP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 xml:space="preserve">ate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9"/>
                <w:sz w:val="20"/>
                <w:szCs w:val="20"/>
                <w:lang w:val="ro-RO"/>
              </w:rPr>
              <w:t>W</w:t>
            </w:r>
            <w:r w:rsidRPr="00EA4161">
              <w:rPr>
                <w:rFonts w:eastAsia="Arial"/>
                <w:sz w:val="20"/>
                <w:szCs w:val="20"/>
                <w:lang w:val="ro-RO"/>
              </w:rPr>
              <w:t xml:space="preserve">eb of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e (I</w:t>
            </w:r>
            <w:r w:rsidRPr="00EA4161">
              <w:rPr>
                <w:rFonts w:eastAsia="Arial"/>
                <w:spacing w:val="-1"/>
                <w:sz w:val="20"/>
                <w:szCs w:val="20"/>
                <w:lang w:val="ro-RO"/>
              </w:rPr>
              <w:t>S</w:t>
            </w:r>
            <w:r w:rsidRPr="00EA4161">
              <w:rPr>
                <w:rFonts w:eastAsia="Arial"/>
                <w:sz w:val="20"/>
                <w:szCs w:val="20"/>
                <w:lang w:val="ro-RO"/>
              </w:rPr>
              <w:t>I</w:t>
            </w:r>
            <w:r w:rsidRPr="00EA4161">
              <w:rPr>
                <w:rFonts w:eastAsia="Arial"/>
                <w:spacing w:val="3"/>
                <w:sz w:val="20"/>
                <w:szCs w:val="20"/>
                <w:lang w:val="ro-RO"/>
              </w:rPr>
              <w:t>)</w:t>
            </w:r>
            <w:r w:rsidRPr="00EA4161">
              <w:rPr>
                <w:rFonts w:eastAsia="Arial"/>
                <w:sz w:val="20"/>
                <w:szCs w:val="20"/>
                <w:lang w:val="ro-RO"/>
              </w:rPr>
              <w:t xml:space="preserve">, </w:t>
            </w:r>
            <w:r w:rsidRPr="00EA4161">
              <w:rPr>
                <w:rFonts w:eastAsia="Arial"/>
                <w:spacing w:val="2"/>
                <w:sz w:val="20"/>
                <w:szCs w:val="20"/>
                <w:lang w:val="ro-RO"/>
              </w:rPr>
              <w:t>a</w:t>
            </w:r>
            <w:r w:rsidRPr="00EA4161">
              <w:rPr>
                <w:rFonts w:eastAsia="Arial"/>
                <w:sz w:val="20"/>
                <w:szCs w:val="20"/>
                <w:lang w:val="ro-RO"/>
              </w:rPr>
              <w:t xml:space="preserve">l </w:t>
            </w:r>
            <w:r w:rsidRPr="00EA4161">
              <w:rPr>
                <w:rFonts w:eastAsia="Arial"/>
                <w:spacing w:val="1"/>
                <w:sz w:val="20"/>
                <w:szCs w:val="20"/>
                <w:lang w:val="ro-RO"/>
              </w:rPr>
              <w:t>c</w:t>
            </w:r>
            <w:r w:rsidRPr="00EA4161">
              <w:rPr>
                <w:rFonts w:eastAsia="Arial"/>
                <w:sz w:val="20"/>
                <w:szCs w:val="20"/>
                <w:lang w:val="ro-RO"/>
              </w:rPr>
              <w:t>ăror IF e</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4"/>
                <w:sz w:val="20"/>
                <w:szCs w:val="20"/>
                <w:lang w:val="ro-RO"/>
              </w:rPr>
              <w:t>m</w:t>
            </w:r>
            <w:r w:rsidRPr="00EA4161">
              <w:rPr>
                <w:rFonts w:eastAsia="Arial"/>
                <w:sz w:val="20"/>
                <w:szCs w:val="20"/>
                <w:lang w:val="ro-RO"/>
              </w:rPr>
              <w:t xml:space="preserve">ai </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c d</w:t>
            </w:r>
            <w:r w:rsidRPr="00EA4161">
              <w:rPr>
                <w:rFonts w:eastAsia="Arial"/>
                <w:spacing w:val="-1"/>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ât p sau în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te ne</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 xml:space="preserve">ate </w:t>
            </w:r>
            <w:r w:rsidRPr="00EA4161">
              <w:rPr>
                <w:rFonts w:eastAsia="Arial"/>
                <w:spacing w:val="9"/>
                <w:sz w:val="20"/>
                <w:szCs w:val="20"/>
                <w:lang w:val="ro-RO"/>
              </w:rPr>
              <w:t>W</w:t>
            </w:r>
            <w:r w:rsidRPr="00EA4161">
              <w:rPr>
                <w:rFonts w:eastAsia="Arial"/>
                <w:sz w:val="20"/>
                <w:szCs w:val="20"/>
                <w:lang w:val="ro-RO"/>
              </w:rPr>
              <w:t xml:space="preserve">eb of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e (IF=0), d</w:t>
            </w:r>
            <w:r w:rsidRPr="00EA4161">
              <w:rPr>
                <w:rFonts w:eastAsia="Arial"/>
                <w:spacing w:val="-1"/>
                <w:sz w:val="20"/>
                <w:szCs w:val="20"/>
                <w:lang w:val="ro-RO"/>
              </w:rPr>
              <w:t>a</w:t>
            </w:r>
            <w:r w:rsidRPr="00EA4161">
              <w:rPr>
                <w:rFonts w:eastAsia="Arial"/>
                <w:sz w:val="20"/>
                <w:szCs w:val="20"/>
                <w:lang w:val="ro-RO"/>
              </w:rPr>
              <w:t xml:space="preserve">r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 xml:space="preserve">ate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w w:val="99"/>
                <w:sz w:val="20"/>
                <w:szCs w:val="20"/>
                <w:lang w:val="ro-RO"/>
              </w:rPr>
              <w:t>cel p</w:t>
            </w:r>
            <w:r w:rsidRPr="00EA4161">
              <w:rPr>
                <w:rFonts w:eastAsia="Arial"/>
                <w:spacing w:val="-1"/>
                <w:w w:val="99"/>
                <w:sz w:val="20"/>
                <w:szCs w:val="20"/>
                <w:lang w:val="ro-RO"/>
              </w:rPr>
              <w:t>u</w:t>
            </w:r>
            <w:r w:rsidRPr="00EA4161">
              <w:rPr>
                <w:rFonts w:eastAsia="Arial"/>
                <w:spacing w:val="2"/>
                <w:w w:val="99"/>
                <w:sz w:val="20"/>
                <w:szCs w:val="20"/>
                <w:lang w:val="ro-RO"/>
              </w:rPr>
              <w:t>ț</w:t>
            </w:r>
            <w:r w:rsidRPr="00EA4161">
              <w:rPr>
                <w:rFonts w:eastAsia="Arial"/>
                <w:spacing w:val="-1"/>
                <w:w w:val="99"/>
                <w:sz w:val="20"/>
                <w:szCs w:val="20"/>
                <w:lang w:val="ro-RO"/>
              </w:rPr>
              <w:t>i</w:t>
            </w:r>
            <w:r w:rsidRPr="00EA4161">
              <w:rPr>
                <w:rFonts w:eastAsia="Arial"/>
                <w:w w:val="99"/>
                <w:sz w:val="20"/>
                <w:szCs w:val="20"/>
                <w:lang w:val="ro-RO"/>
              </w:rPr>
              <w:t xml:space="preserve">n </w:t>
            </w:r>
            <w:r w:rsidRPr="00EA4161">
              <w:rPr>
                <w:rFonts w:eastAsia="Arial"/>
                <w:spacing w:val="1"/>
                <w:sz w:val="20"/>
                <w:szCs w:val="20"/>
                <w:lang w:val="ro-RO"/>
              </w:rPr>
              <w:t>d</w:t>
            </w:r>
            <w:r w:rsidRPr="00EA4161">
              <w:rPr>
                <w:rFonts w:eastAsia="Arial"/>
                <w:sz w:val="20"/>
                <w:szCs w:val="20"/>
                <w:lang w:val="ro-RO"/>
              </w:rPr>
              <w:t>o</w:t>
            </w:r>
            <w:r w:rsidRPr="00EA4161">
              <w:rPr>
                <w:rFonts w:eastAsia="Arial"/>
                <w:spacing w:val="-1"/>
                <w:sz w:val="20"/>
                <w:szCs w:val="20"/>
                <w:lang w:val="ro-RO"/>
              </w:rPr>
              <w:t>u</w:t>
            </w:r>
            <w:r w:rsidRPr="00EA4161">
              <w:rPr>
                <w:rFonts w:eastAsia="Arial"/>
                <w:sz w:val="20"/>
                <w:szCs w:val="20"/>
                <w:lang w:val="ro-RO"/>
              </w:rPr>
              <w:t>ă b</w:t>
            </w:r>
            <w:r w:rsidRPr="00EA4161">
              <w:rPr>
                <w:rFonts w:eastAsia="Arial"/>
                <w:spacing w:val="1"/>
                <w:sz w:val="20"/>
                <w:szCs w:val="20"/>
                <w:lang w:val="ro-RO"/>
              </w:rPr>
              <w:t>a</w:t>
            </w:r>
            <w:r w:rsidRPr="00EA4161">
              <w:rPr>
                <w:rFonts w:eastAsia="Arial"/>
                <w:spacing w:val="-1"/>
                <w:sz w:val="20"/>
                <w:szCs w:val="20"/>
                <w:lang w:val="ro-RO"/>
              </w:rPr>
              <w:t>z</w:t>
            </w:r>
            <w:r w:rsidRPr="00EA4161">
              <w:rPr>
                <w:rFonts w:eastAsia="Arial"/>
                <w:sz w:val="20"/>
                <w:szCs w:val="20"/>
                <w:lang w:val="ro-RO"/>
              </w:rPr>
              <w:t>e de d</w:t>
            </w:r>
            <w:r w:rsidRPr="00EA4161">
              <w:rPr>
                <w:rFonts w:eastAsia="Arial"/>
                <w:spacing w:val="-1"/>
                <w:sz w:val="20"/>
                <w:szCs w:val="20"/>
                <w:lang w:val="ro-RO"/>
              </w:rPr>
              <w:t>a</w:t>
            </w:r>
            <w:r w:rsidRPr="00EA4161">
              <w:rPr>
                <w:rFonts w:eastAsia="Arial"/>
                <w:sz w:val="20"/>
                <w:szCs w:val="20"/>
                <w:lang w:val="ro-RO"/>
              </w:rPr>
              <w:t xml:space="preserve">te </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pacing w:val="5"/>
                <w:sz w:val="20"/>
                <w:szCs w:val="20"/>
                <w:lang w:val="ro-RO"/>
              </w:rPr>
              <w:t>t</w:t>
            </w:r>
            <w:r w:rsidRPr="00EA4161">
              <w:rPr>
                <w:rFonts w:eastAsia="Arial"/>
                <w:sz w:val="20"/>
                <w:szCs w:val="20"/>
                <w:lang w:val="ro-RO"/>
              </w:rPr>
              <w: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e re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u</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z w:val="20"/>
                <w:szCs w:val="20"/>
                <w:lang w:val="ro-RO"/>
              </w:rPr>
              <w:t xml:space="preserve">n care în </w:t>
            </w:r>
            <w:r w:rsidRPr="00EA4161">
              <w:rPr>
                <w:rFonts w:eastAsia="Arial"/>
                <w:spacing w:val="1"/>
                <w:sz w:val="20"/>
                <w:szCs w:val="20"/>
                <w:lang w:val="ro-RO"/>
              </w:rPr>
              <w:t>c</w:t>
            </w:r>
            <w:r w:rsidRPr="00EA4161">
              <w:rPr>
                <w:rFonts w:eastAsia="Arial"/>
                <w:spacing w:val="2"/>
                <w:sz w:val="20"/>
                <w:szCs w:val="20"/>
                <w:lang w:val="ro-RO"/>
              </w:rPr>
              <w:t>e</w:t>
            </w:r>
            <w:r w:rsidRPr="00EA4161">
              <w:rPr>
                <w:rFonts w:eastAsia="Arial"/>
                <w:sz w:val="20"/>
                <w:szCs w:val="20"/>
                <w:lang w:val="ro-RO"/>
              </w:rPr>
              <w:t>l p</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n </w:t>
            </w:r>
            <w:r w:rsidRPr="00EA4161">
              <w:rPr>
                <w:rFonts w:eastAsia="Arial"/>
                <w:spacing w:val="1"/>
                <w:sz w:val="20"/>
                <w:szCs w:val="20"/>
                <w:lang w:val="ro-RO"/>
              </w:rPr>
              <w:t>u</w:t>
            </w:r>
            <w:r w:rsidRPr="00EA4161">
              <w:rPr>
                <w:rFonts w:eastAsia="Arial"/>
                <w:sz w:val="20"/>
                <w:szCs w:val="20"/>
                <w:lang w:val="ro-RO"/>
              </w:rPr>
              <w:t xml:space="preserve">na </w:t>
            </w:r>
            <w:r w:rsidRPr="00EA4161">
              <w:rPr>
                <w:rFonts w:eastAsia="Arial"/>
                <w:spacing w:val="1"/>
                <w:sz w:val="20"/>
                <w:szCs w:val="20"/>
                <w:lang w:val="ro-RO"/>
              </w:rPr>
              <w:t>s</w:t>
            </w:r>
            <w:r w:rsidRPr="00EA4161">
              <w:rPr>
                <w:rFonts w:eastAsia="Arial"/>
                <w:sz w:val="20"/>
                <w:szCs w:val="20"/>
                <w:lang w:val="ro-RO"/>
              </w:rPr>
              <w:t>e r</w:t>
            </w:r>
            <w:r w:rsidRPr="00EA4161">
              <w:rPr>
                <w:rFonts w:eastAsia="Arial"/>
                <w:spacing w:val="2"/>
                <w:sz w:val="20"/>
                <w:szCs w:val="20"/>
                <w:lang w:val="ro-RO"/>
              </w:rPr>
              <w:t>e</w:t>
            </w:r>
            <w:r w:rsidRPr="00EA4161">
              <w:rPr>
                <w:rFonts w:eastAsia="Arial"/>
                <w:sz w:val="20"/>
                <w:szCs w:val="20"/>
                <w:lang w:val="ro-RO"/>
              </w:rPr>
              <w:t>g</w:t>
            </w:r>
            <w:r w:rsidRPr="00EA4161">
              <w:rPr>
                <w:rFonts w:eastAsia="Arial"/>
                <w:spacing w:val="-1"/>
                <w:sz w:val="20"/>
                <w:szCs w:val="20"/>
                <w:lang w:val="ro-RO"/>
              </w:rPr>
              <w:t>ă</w:t>
            </w:r>
            <w:r w:rsidRPr="00EA4161">
              <w:rPr>
                <w:rFonts w:eastAsia="Arial"/>
                <w:spacing w:val="1"/>
                <w:sz w:val="20"/>
                <w:szCs w:val="20"/>
                <w:lang w:val="ro-RO"/>
              </w:rPr>
              <w:t>s</w:t>
            </w:r>
            <w:r w:rsidRPr="00EA4161">
              <w:rPr>
                <w:rFonts w:eastAsia="Arial"/>
                <w:sz w:val="20"/>
                <w:szCs w:val="20"/>
                <w:lang w:val="ro-RO"/>
              </w:rPr>
              <w:t>e</w:t>
            </w:r>
            <w:r w:rsidRPr="00EA4161">
              <w:rPr>
                <w:rFonts w:eastAsia="Arial"/>
                <w:spacing w:val="1"/>
                <w:sz w:val="20"/>
                <w:szCs w:val="20"/>
                <w:lang w:val="ro-RO"/>
              </w:rPr>
              <w:t>ș</w:t>
            </w:r>
            <w:r w:rsidRPr="00EA4161">
              <w:rPr>
                <w:rFonts w:eastAsia="Arial"/>
                <w:sz w:val="20"/>
                <w:szCs w:val="20"/>
                <w:lang w:val="ro-RO"/>
              </w:rPr>
              <w:t xml:space="preserve">te în </w:t>
            </w:r>
            <w:r w:rsidRPr="00EA4161">
              <w:rPr>
                <w:rFonts w:eastAsia="Arial"/>
                <w:spacing w:val="2"/>
                <w:sz w:val="20"/>
                <w:szCs w:val="20"/>
                <w:lang w:val="ro-RO"/>
              </w:rPr>
              <w:t>f</w:t>
            </w:r>
            <w:r w:rsidRPr="00EA4161">
              <w:rPr>
                <w:rFonts w:eastAsia="Arial"/>
                <w:sz w:val="20"/>
                <w:szCs w:val="20"/>
                <w:lang w:val="ro-RO"/>
              </w:rPr>
              <w:t>or</w:t>
            </w:r>
            <w:r w:rsidRPr="00EA4161">
              <w:rPr>
                <w:rFonts w:eastAsia="Arial"/>
                <w:spacing w:val="5"/>
                <w:sz w:val="20"/>
                <w:szCs w:val="20"/>
                <w:lang w:val="ro-RO"/>
              </w:rPr>
              <w:t>m</w:t>
            </w:r>
            <w:r w:rsidRPr="00EA4161">
              <w:rPr>
                <w:rFonts w:eastAsia="Arial"/>
                <w:sz w:val="20"/>
                <w:szCs w:val="20"/>
                <w:lang w:val="ro-RO"/>
              </w:rPr>
              <w:t xml:space="preserve">at </w:t>
            </w:r>
            <w:r w:rsidRPr="00EA4161">
              <w:rPr>
                <w:rFonts w:eastAsia="Arial"/>
                <w:i/>
                <w:spacing w:val="-1"/>
                <w:sz w:val="20"/>
                <w:szCs w:val="20"/>
                <w:lang w:val="ro-RO"/>
              </w:rPr>
              <w:t>i</w:t>
            </w:r>
            <w:r w:rsidRPr="00EA4161">
              <w:rPr>
                <w:rFonts w:eastAsia="Arial"/>
                <w:i/>
                <w:sz w:val="20"/>
                <w:szCs w:val="20"/>
                <w:lang w:val="ro-RO"/>
              </w:rPr>
              <w:t xml:space="preserve">n </w:t>
            </w:r>
            <w:r w:rsidRPr="00EA4161">
              <w:rPr>
                <w:rFonts w:eastAsia="Arial"/>
                <w:i/>
                <w:spacing w:val="-1"/>
                <w:sz w:val="20"/>
                <w:szCs w:val="20"/>
                <w:lang w:val="ro-RO"/>
              </w:rPr>
              <w:t>e</w:t>
            </w:r>
            <w:r w:rsidRPr="00EA4161">
              <w:rPr>
                <w:rFonts w:eastAsia="Arial"/>
                <w:i/>
                <w:spacing w:val="1"/>
                <w:sz w:val="20"/>
                <w:szCs w:val="20"/>
                <w:lang w:val="ro-RO"/>
              </w:rPr>
              <w:t>x</w:t>
            </w:r>
            <w:r w:rsidRPr="00EA4161">
              <w:rPr>
                <w:rFonts w:eastAsia="Arial"/>
                <w:i/>
                <w:sz w:val="20"/>
                <w:szCs w:val="20"/>
                <w:lang w:val="ro-RO"/>
              </w:rPr>
              <w:t>te</w:t>
            </w:r>
            <w:r w:rsidRPr="00EA4161">
              <w:rPr>
                <w:rFonts w:eastAsia="Arial"/>
                <w:i/>
                <w:spacing w:val="-1"/>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pacing w:val="1"/>
                <w:sz w:val="20"/>
                <w:szCs w:val="20"/>
                <w:lang w:val="ro-RO"/>
              </w:rPr>
              <w:t>(</w:t>
            </w:r>
            <w:r w:rsidRPr="00EA4161">
              <w:rPr>
                <w:rFonts w:eastAsia="Arial"/>
                <w:spacing w:val="2"/>
                <w:sz w:val="20"/>
                <w:szCs w:val="20"/>
                <w:lang w:val="ro-RO"/>
              </w:rPr>
              <w:t>f</w:t>
            </w:r>
            <w:r w:rsidRPr="00EA4161">
              <w:rPr>
                <w:rFonts w:eastAsia="Arial"/>
                <w:sz w:val="20"/>
                <w:szCs w:val="20"/>
                <w:lang w:val="ro-RO"/>
              </w:rPr>
              <w:t>u</w:t>
            </w:r>
            <w:r w:rsidRPr="00EA4161">
              <w:rPr>
                <w:rFonts w:eastAsia="Arial"/>
                <w:spacing w:val="1"/>
                <w:sz w:val="20"/>
                <w:szCs w:val="20"/>
                <w:lang w:val="ro-RO"/>
              </w:rPr>
              <w:t>l</w:t>
            </w:r>
            <w:r w:rsidRPr="00EA4161">
              <w:rPr>
                <w:rFonts w:eastAsia="Arial"/>
                <w:sz w:val="20"/>
                <w:szCs w:val="20"/>
                <w:lang w:val="ro-RO"/>
              </w:rPr>
              <w:t>l</w:t>
            </w:r>
            <w:r w:rsidRPr="00EA4161">
              <w:rPr>
                <w:rFonts w:eastAsia="Arial"/>
                <w:spacing w:val="1"/>
                <w:sz w:val="20"/>
                <w:szCs w:val="20"/>
                <w:lang w:val="ro-RO"/>
              </w:rPr>
              <w:t>-</w:t>
            </w:r>
            <w:r w:rsidRPr="00EA4161">
              <w:rPr>
                <w:rFonts w:eastAsia="Arial"/>
                <w:sz w:val="20"/>
                <w:szCs w:val="20"/>
                <w:lang w:val="ro-RO"/>
              </w:rPr>
              <w:t>text</w:t>
            </w:r>
            <w:r w:rsidRPr="00EA4161">
              <w:rPr>
                <w:rFonts w:eastAsia="Arial"/>
                <w:spacing w:val="1"/>
                <w:sz w:val="20"/>
                <w:szCs w:val="20"/>
                <w:lang w:val="ro-RO"/>
              </w:rPr>
              <w:t>)</w:t>
            </w:r>
            <w:r w:rsidRPr="00EA4161">
              <w:rPr>
                <w:rFonts w:eastAsia="Arial"/>
                <w:sz w:val="20"/>
                <w:szCs w:val="20"/>
                <w:lang w:val="ro-RO"/>
              </w:rPr>
              <w:t xml:space="preserve">,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al</w:t>
            </w:r>
            <w:r w:rsidRPr="00EA4161">
              <w:rPr>
                <w:rFonts w:eastAsia="Arial"/>
                <w:spacing w:val="1"/>
                <w:sz w:val="20"/>
                <w:szCs w:val="20"/>
                <w:lang w:val="ro-RO"/>
              </w:rPr>
              <w:t>i</w:t>
            </w:r>
            <w:r w:rsidRPr="00EA4161">
              <w:rPr>
                <w:rFonts w:eastAsia="Arial"/>
                <w:spacing w:val="-1"/>
                <w:sz w:val="20"/>
                <w:szCs w:val="20"/>
                <w:lang w:val="ro-RO"/>
              </w:rPr>
              <w:t>z</w:t>
            </w:r>
            <w:r w:rsidRPr="00EA4161">
              <w:rPr>
                <w:rFonts w:eastAsia="Arial"/>
                <w:spacing w:val="2"/>
                <w:sz w:val="20"/>
                <w:szCs w:val="20"/>
                <w:lang w:val="ro-RO"/>
              </w:rPr>
              <w:t>a</w:t>
            </w:r>
            <w:r w:rsidRPr="00EA4161">
              <w:rPr>
                <w:rFonts w:eastAsia="Arial"/>
                <w:sz w:val="20"/>
                <w:szCs w:val="20"/>
                <w:lang w:val="ro-RO"/>
              </w:rPr>
              <w:t xml:space="preserve">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li</w:t>
            </w:r>
            <w:r w:rsidRPr="00EA4161">
              <w:rPr>
                <w:rFonts w:eastAsia="Arial"/>
                <w:spacing w:val="2"/>
                <w:sz w:val="20"/>
                <w:szCs w:val="20"/>
                <w:lang w:val="ro-RO"/>
              </w:rPr>
              <w:t>t</w:t>
            </w:r>
            <w:r w:rsidRPr="00EA4161">
              <w:rPr>
                <w:rFonts w:eastAsia="Arial"/>
                <w:sz w:val="20"/>
                <w:szCs w:val="20"/>
                <w:lang w:val="ro-RO"/>
              </w:rPr>
              <w:t xml:space="preserve">ate de </w:t>
            </w:r>
            <w:r w:rsidRPr="00EA4161">
              <w:rPr>
                <w:rFonts w:eastAsia="Arial"/>
                <w:spacing w:val="2"/>
                <w:sz w:val="20"/>
                <w:szCs w:val="20"/>
                <w:lang w:val="ro-RO"/>
              </w:rPr>
              <w:t>a</w:t>
            </w:r>
            <w:r w:rsidRPr="00EA4161">
              <w:rPr>
                <w:rFonts w:eastAsia="Arial"/>
                <w:sz w:val="20"/>
                <w:szCs w:val="20"/>
                <w:lang w:val="ro-RO"/>
              </w:rPr>
              <w:t>ut</w:t>
            </w:r>
            <w:r w:rsidRPr="00EA4161">
              <w:rPr>
                <w:rFonts w:eastAsia="Arial"/>
                <w:spacing w:val="-1"/>
                <w:sz w:val="20"/>
                <w:szCs w:val="20"/>
                <w:lang w:val="ro-RO"/>
              </w:rPr>
              <w:t>o</w:t>
            </w:r>
            <w:r w:rsidRPr="00EA4161">
              <w:rPr>
                <w:rFonts w:eastAsia="Arial"/>
                <w:sz w:val="20"/>
                <w:szCs w:val="20"/>
                <w:lang w:val="ro-RO"/>
              </w:rPr>
              <w:t>r pri</w:t>
            </w:r>
            <w:r w:rsidRPr="00EA4161">
              <w:rPr>
                <w:rFonts w:eastAsia="Arial"/>
                <w:spacing w:val="-1"/>
                <w:sz w:val="20"/>
                <w:szCs w:val="20"/>
                <w:lang w:val="ro-RO"/>
              </w:rPr>
              <w:t>n</w:t>
            </w:r>
            <w:r w:rsidRPr="00EA4161">
              <w:rPr>
                <w:rFonts w:eastAsia="Arial"/>
                <w:spacing w:val="1"/>
                <w:sz w:val="20"/>
                <w:szCs w:val="20"/>
                <w:lang w:val="ro-RO"/>
              </w:rPr>
              <w:t>ci</w:t>
            </w:r>
            <w:r w:rsidRPr="00EA4161">
              <w:rPr>
                <w:rFonts w:eastAsia="Arial"/>
                <w:sz w:val="20"/>
                <w:szCs w:val="20"/>
                <w:lang w:val="ro-RO"/>
              </w:rPr>
              <w:t>p</w:t>
            </w:r>
            <w:r w:rsidRPr="00EA4161">
              <w:rPr>
                <w:rFonts w:eastAsia="Arial"/>
                <w:spacing w:val="1"/>
                <w:sz w:val="20"/>
                <w:szCs w:val="20"/>
                <w:lang w:val="ro-RO"/>
              </w:rPr>
              <w:t>a</w:t>
            </w:r>
            <w:r w:rsidRPr="00EA4161">
              <w:rPr>
                <w:rFonts w:eastAsia="Arial"/>
                <w:sz w:val="20"/>
                <w:szCs w:val="20"/>
                <w:lang w:val="ro-RO"/>
              </w:rPr>
              <w:t>l</w:t>
            </w:r>
          </w:p>
        </w:tc>
        <w:tc>
          <w:tcPr>
            <w:tcW w:w="1277" w:type="dxa"/>
            <w:tcBorders>
              <w:top w:val="single" w:sz="6" w:space="0" w:color="000000"/>
              <w:left w:val="single" w:sz="6" w:space="0" w:color="000000"/>
              <w:bottom w:val="single" w:sz="6" w:space="0" w:color="000000"/>
              <w:right w:val="single" w:sz="6" w:space="0" w:color="000000"/>
            </w:tcBorders>
          </w:tcPr>
          <w:p w14:paraId="6B07A194"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3+IF</w:t>
            </w:r>
          </w:p>
          <w:p w14:paraId="1ECE9517" w14:textId="77777777" w:rsidR="00DB0349" w:rsidRPr="00EA4161" w:rsidRDefault="00DB0349" w:rsidP="00DB0349">
            <w:pPr>
              <w:widowControl w:val="0"/>
              <w:spacing w:after="0"/>
              <w:ind w:left="102"/>
              <w:rPr>
                <w:rFonts w:eastAsia="Arial"/>
                <w:sz w:val="20"/>
                <w:szCs w:val="20"/>
                <w:lang w:val="ro-RO"/>
              </w:rPr>
            </w:pPr>
          </w:p>
        </w:tc>
        <w:tc>
          <w:tcPr>
            <w:tcW w:w="1189" w:type="dxa"/>
            <w:tcBorders>
              <w:top w:val="single" w:sz="6" w:space="0" w:color="000000"/>
              <w:left w:val="single" w:sz="6" w:space="0" w:color="000000"/>
              <w:bottom w:val="single" w:sz="6" w:space="0" w:color="000000"/>
              <w:right w:val="single" w:sz="6" w:space="0" w:color="000000"/>
            </w:tcBorders>
            <w:hideMark/>
          </w:tcPr>
          <w:p w14:paraId="763A639A"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l</w:t>
            </w:r>
          </w:p>
        </w:tc>
      </w:tr>
      <w:tr w:rsidR="00EA4161" w:rsidRPr="00EA4161" w14:paraId="64508B42" w14:textId="77777777" w:rsidTr="007D0D7F">
        <w:trPr>
          <w:trHeight w:hRule="exact" w:val="558"/>
        </w:trPr>
        <w:tc>
          <w:tcPr>
            <w:tcW w:w="710" w:type="dxa"/>
            <w:tcBorders>
              <w:top w:val="single" w:sz="6" w:space="0" w:color="000000"/>
              <w:left w:val="single" w:sz="6" w:space="0" w:color="000000"/>
              <w:bottom w:val="single" w:sz="6" w:space="0" w:color="000000"/>
              <w:right w:val="single" w:sz="6" w:space="0" w:color="000000"/>
            </w:tcBorders>
            <w:hideMark/>
          </w:tcPr>
          <w:p w14:paraId="1B6B4147"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I3</w:t>
            </w:r>
          </w:p>
        </w:tc>
        <w:tc>
          <w:tcPr>
            <w:tcW w:w="6728" w:type="dxa"/>
            <w:tcBorders>
              <w:top w:val="single" w:sz="6" w:space="0" w:color="000000"/>
              <w:left w:val="single" w:sz="6" w:space="0" w:color="000000"/>
              <w:bottom w:val="single" w:sz="6" w:space="0" w:color="000000"/>
              <w:right w:val="single" w:sz="6" w:space="0" w:color="000000"/>
            </w:tcBorders>
            <w:hideMark/>
          </w:tcPr>
          <w:p w14:paraId="7CB4135C"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Căr</w:t>
            </w:r>
            <w:r w:rsidRPr="00EA4161">
              <w:rPr>
                <w:rFonts w:eastAsia="Arial"/>
                <w:spacing w:val="2"/>
                <w:sz w:val="20"/>
                <w:szCs w:val="20"/>
                <w:lang w:val="ro-RO"/>
              </w:rPr>
              <w:t>ț</w:t>
            </w:r>
            <w:r w:rsidRPr="00EA4161">
              <w:rPr>
                <w:rFonts w:eastAsia="Arial"/>
                <w:sz w:val="20"/>
                <w:szCs w:val="20"/>
                <w:lang w:val="ro-RO"/>
              </w:rPr>
              <w:t>i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a</w:t>
            </w:r>
            <w:r w:rsidRPr="00EA4161">
              <w:rPr>
                <w:rFonts w:eastAsia="Arial"/>
                <w:sz w:val="20"/>
                <w:szCs w:val="20"/>
                <w:lang w:val="ro-RO"/>
              </w:rPr>
              <w:t>u</w:t>
            </w:r>
            <w:r w:rsidRPr="00EA4161">
              <w:rPr>
                <w:rFonts w:eastAsia="Arial"/>
                <w:spacing w:val="2"/>
                <w:sz w:val="20"/>
                <w:szCs w:val="20"/>
                <w:lang w:val="ro-RO"/>
              </w:rPr>
              <w:t>t</w:t>
            </w:r>
            <w:r w:rsidRPr="00EA4161">
              <w:rPr>
                <w:rFonts w:eastAsia="Arial"/>
                <w:sz w:val="20"/>
                <w:szCs w:val="20"/>
                <w:lang w:val="ro-RO"/>
              </w:rPr>
              <w:t>or p</w:t>
            </w:r>
            <w:r w:rsidRPr="00EA4161">
              <w:rPr>
                <w:rFonts w:eastAsia="Arial"/>
                <w:spacing w:val="1"/>
                <w:sz w:val="20"/>
                <w:szCs w:val="20"/>
                <w:lang w:val="ro-RO"/>
              </w:rPr>
              <w:t>ri</w:t>
            </w:r>
            <w:r w:rsidRPr="00EA4161">
              <w:rPr>
                <w:rFonts w:eastAsia="Arial"/>
                <w:sz w:val="20"/>
                <w:szCs w:val="20"/>
                <w:lang w:val="ro-RO"/>
              </w:rPr>
              <w:t>n</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p</w:t>
            </w:r>
            <w:r w:rsidRPr="00EA4161">
              <w:rPr>
                <w:rFonts w:eastAsia="Arial"/>
                <w:spacing w:val="1"/>
                <w:sz w:val="20"/>
                <w:szCs w:val="20"/>
                <w:lang w:val="ro-RO"/>
              </w:rPr>
              <w:t>a</w:t>
            </w:r>
            <w:r w:rsidRPr="00EA4161">
              <w:rPr>
                <w:rFonts w:eastAsia="Arial"/>
                <w:sz w:val="20"/>
                <w:szCs w:val="20"/>
                <w:lang w:val="ro-RO"/>
              </w:rPr>
              <w:t xml:space="preserve">l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e</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 xml:space="preserve">uri </w:t>
            </w:r>
            <w:r w:rsidRPr="00EA4161">
              <w:rPr>
                <w:rFonts w:eastAsia="Arial"/>
                <w:spacing w:val="1"/>
                <w:sz w:val="20"/>
                <w:szCs w:val="20"/>
                <w:lang w:val="ro-RO"/>
              </w:rPr>
              <w:t>cl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w:t>
            </w:r>
            <w:r w:rsidRPr="00EA4161">
              <w:rPr>
                <w:rFonts w:eastAsia="Arial"/>
                <w:spacing w:val="1"/>
                <w:sz w:val="20"/>
                <w:szCs w:val="20"/>
                <w:lang w:val="ro-RO"/>
              </w:rPr>
              <w:t>A</w:t>
            </w:r>
            <w:r w:rsidRPr="00EA4161">
              <w:rPr>
                <w:rFonts w:eastAsia="Arial"/>
                <w:sz w:val="20"/>
                <w:szCs w:val="20"/>
                <w:lang w:val="ro-RO"/>
              </w:rPr>
              <w:t>1</w:t>
            </w:r>
          </w:p>
          <w:p w14:paraId="2357B712"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1"/>
                <w:sz w:val="20"/>
                <w:szCs w:val="20"/>
                <w:lang w:val="ro-RO"/>
              </w:rPr>
              <w:t>A</w:t>
            </w:r>
            <w:r w:rsidRPr="00EA4161">
              <w:rPr>
                <w:rFonts w:eastAsia="Arial"/>
                <w:sz w:val="20"/>
                <w:szCs w:val="20"/>
                <w:lang w:val="ro-RO"/>
              </w:rPr>
              <w:t xml:space="preserve">2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 xml:space="preserve">1 = 3; </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2 = 1)</w:t>
            </w:r>
          </w:p>
        </w:tc>
        <w:tc>
          <w:tcPr>
            <w:tcW w:w="1277" w:type="dxa"/>
            <w:tcBorders>
              <w:top w:val="single" w:sz="6" w:space="0" w:color="000000"/>
              <w:left w:val="single" w:sz="6" w:space="0" w:color="000000"/>
              <w:bottom w:val="single" w:sz="6" w:space="0" w:color="000000"/>
              <w:right w:val="single" w:sz="6" w:space="0" w:color="000000"/>
            </w:tcBorders>
          </w:tcPr>
          <w:p w14:paraId="7716F0BF"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12x m</w:t>
            </w:r>
          </w:p>
          <w:p w14:paraId="461ECCF7" w14:textId="77777777" w:rsidR="00DB0349" w:rsidRPr="00EA4161" w:rsidRDefault="00DB0349" w:rsidP="00DB0349">
            <w:pPr>
              <w:widowControl w:val="0"/>
              <w:spacing w:after="0"/>
              <w:ind w:left="102"/>
              <w:rPr>
                <w:rFonts w:eastAsia="Arial"/>
                <w:sz w:val="20"/>
                <w:szCs w:val="20"/>
                <w:lang w:val="ro-RO"/>
              </w:rPr>
            </w:pPr>
          </w:p>
        </w:tc>
        <w:tc>
          <w:tcPr>
            <w:tcW w:w="1189" w:type="dxa"/>
            <w:tcBorders>
              <w:top w:val="single" w:sz="6" w:space="0" w:color="000000"/>
              <w:left w:val="single" w:sz="6" w:space="0" w:color="000000"/>
              <w:bottom w:val="single" w:sz="6" w:space="0" w:color="000000"/>
              <w:right w:val="single" w:sz="6" w:space="0" w:color="000000"/>
            </w:tcBorders>
            <w:hideMark/>
          </w:tcPr>
          <w:p w14:paraId="26AA0A0E"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Carte</w:t>
            </w:r>
          </w:p>
        </w:tc>
      </w:tr>
      <w:tr w:rsidR="00EA4161" w:rsidRPr="00EA4161" w14:paraId="71FDBDAE" w14:textId="77777777" w:rsidTr="007D0D7F">
        <w:trPr>
          <w:trHeight w:hRule="exact" w:val="580"/>
        </w:trPr>
        <w:tc>
          <w:tcPr>
            <w:tcW w:w="710" w:type="dxa"/>
            <w:tcBorders>
              <w:top w:val="single" w:sz="6" w:space="0" w:color="000000"/>
              <w:left w:val="single" w:sz="6" w:space="0" w:color="000000"/>
              <w:bottom w:val="single" w:sz="6" w:space="0" w:color="000000"/>
              <w:right w:val="single" w:sz="6" w:space="0" w:color="000000"/>
            </w:tcBorders>
            <w:hideMark/>
          </w:tcPr>
          <w:p w14:paraId="00FB4A75"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I4</w:t>
            </w:r>
          </w:p>
        </w:tc>
        <w:tc>
          <w:tcPr>
            <w:tcW w:w="6728" w:type="dxa"/>
            <w:tcBorders>
              <w:top w:val="single" w:sz="6" w:space="0" w:color="000000"/>
              <w:left w:val="single" w:sz="6" w:space="0" w:color="000000"/>
              <w:bottom w:val="single" w:sz="6" w:space="0" w:color="000000"/>
              <w:right w:val="single" w:sz="6" w:space="0" w:color="000000"/>
            </w:tcBorders>
            <w:hideMark/>
          </w:tcPr>
          <w:p w14:paraId="4364180F"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Cap</w:t>
            </w:r>
            <w:r w:rsidRPr="00EA4161">
              <w:rPr>
                <w:rFonts w:eastAsia="Arial"/>
                <w:spacing w:val="1"/>
                <w:sz w:val="20"/>
                <w:szCs w:val="20"/>
                <w:lang w:val="ro-RO"/>
              </w:rPr>
              <w:t>i</w:t>
            </w:r>
            <w:r w:rsidRPr="00EA4161">
              <w:rPr>
                <w:rFonts w:eastAsia="Arial"/>
                <w:sz w:val="20"/>
                <w:szCs w:val="20"/>
                <w:lang w:val="ro-RO"/>
              </w:rPr>
              <w:t>to</w:t>
            </w:r>
            <w:r w:rsidRPr="00EA4161">
              <w:rPr>
                <w:rFonts w:eastAsia="Arial"/>
                <w:spacing w:val="1"/>
                <w:sz w:val="20"/>
                <w:szCs w:val="20"/>
                <w:lang w:val="ro-RO"/>
              </w:rPr>
              <w:t>l</w:t>
            </w:r>
            <w:r w:rsidRPr="00EA4161">
              <w:rPr>
                <w:rFonts w:eastAsia="Arial"/>
                <w:sz w:val="20"/>
                <w:szCs w:val="20"/>
                <w:lang w:val="ro-RO"/>
              </w:rPr>
              <w:t xml:space="preserve">e în </w:t>
            </w:r>
            <w:r w:rsidRPr="00EA4161">
              <w:rPr>
                <w:rFonts w:eastAsia="Arial"/>
                <w:spacing w:val="1"/>
                <w:sz w:val="20"/>
                <w:szCs w:val="20"/>
                <w:lang w:val="ro-RO"/>
              </w:rPr>
              <w:t>c</w:t>
            </w:r>
            <w:r w:rsidRPr="00EA4161">
              <w:rPr>
                <w:rFonts w:eastAsia="Arial"/>
                <w:sz w:val="20"/>
                <w:szCs w:val="20"/>
                <w:lang w:val="ro-RO"/>
              </w:rPr>
              <w:t>ăr</w:t>
            </w:r>
            <w:r w:rsidRPr="00EA4161">
              <w:rPr>
                <w:rFonts w:eastAsia="Arial"/>
                <w:spacing w:val="3"/>
                <w:sz w:val="20"/>
                <w:szCs w:val="20"/>
                <w:lang w:val="ro-RO"/>
              </w:rPr>
              <w:t>ț</w:t>
            </w:r>
            <w:r w:rsidRPr="00EA4161">
              <w:rPr>
                <w:rFonts w:eastAsia="Arial"/>
                <w:sz w:val="20"/>
                <w:szCs w:val="20"/>
                <w:lang w:val="ro-RO"/>
              </w:rPr>
              <w:t>i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2"/>
                <w:sz w:val="20"/>
                <w:szCs w:val="20"/>
                <w:lang w:val="ro-RO"/>
              </w:rPr>
              <w:t>î</w:t>
            </w:r>
            <w:r w:rsidRPr="00EA4161">
              <w:rPr>
                <w:rFonts w:eastAsia="Arial"/>
                <w:sz w:val="20"/>
                <w:szCs w:val="20"/>
                <w:lang w:val="ro-RO"/>
              </w:rPr>
              <w:t>n ca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 a</w:t>
            </w:r>
            <w:r w:rsidRPr="00EA4161">
              <w:rPr>
                <w:rFonts w:eastAsia="Arial"/>
                <w:spacing w:val="-1"/>
                <w:sz w:val="20"/>
                <w:szCs w:val="20"/>
                <w:lang w:val="ro-RO"/>
              </w:rPr>
              <w:t>u</w:t>
            </w:r>
            <w:r w:rsidRPr="00EA4161">
              <w:rPr>
                <w:rFonts w:eastAsia="Arial"/>
                <w:spacing w:val="2"/>
                <w:sz w:val="20"/>
                <w:szCs w:val="20"/>
                <w:lang w:val="ro-RO"/>
              </w:rPr>
              <w:t>t</w:t>
            </w:r>
            <w:r w:rsidRPr="00EA4161">
              <w:rPr>
                <w:rFonts w:eastAsia="Arial"/>
                <w:sz w:val="20"/>
                <w:szCs w:val="20"/>
                <w:lang w:val="ro-RO"/>
              </w:rPr>
              <w:t>or p</w:t>
            </w:r>
            <w:r w:rsidRPr="00EA4161">
              <w:rPr>
                <w:rFonts w:eastAsia="Arial"/>
                <w:spacing w:val="1"/>
                <w:sz w:val="20"/>
                <w:szCs w:val="20"/>
                <w:lang w:val="ro-RO"/>
              </w:rPr>
              <w:t>ri</w:t>
            </w:r>
            <w:r w:rsidRPr="00EA4161">
              <w:rPr>
                <w:rFonts w:eastAsia="Arial"/>
                <w:sz w:val="20"/>
                <w:szCs w:val="20"/>
                <w:lang w:val="ro-RO"/>
              </w:rPr>
              <w:t>n</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pacing w:val="2"/>
                <w:sz w:val="20"/>
                <w:szCs w:val="20"/>
                <w:lang w:val="ro-RO"/>
              </w:rPr>
              <w:t>p</w:t>
            </w:r>
            <w:r w:rsidRPr="00EA4161">
              <w:rPr>
                <w:rFonts w:eastAsia="Arial"/>
                <w:sz w:val="20"/>
                <w:szCs w:val="20"/>
                <w:lang w:val="ro-RO"/>
              </w:rPr>
              <w:t>al în e</w:t>
            </w:r>
            <w:r w:rsidRPr="00EA4161">
              <w:rPr>
                <w:rFonts w:eastAsia="Arial"/>
                <w:spacing w:val="1"/>
                <w:sz w:val="20"/>
                <w:szCs w:val="20"/>
                <w:lang w:val="ro-RO"/>
              </w:rPr>
              <w:t>d</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3"/>
                <w:sz w:val="20"/>
                <w:szCs w:val="20"/>
                <w:lang w:val="ro-RO"/>
              </w:rPr>
              <w:t>r</w:t>
            </w:r>
            <w:r w:rsidRPr="00EA4161">
              <w:rPr>
                <w:rFonts w:eastAsia="Arial"/>
                <w:sz w:val="20"/>
                <w:szCs w:val="20"/>
                <w:lang w:val="ro-RO"/>
              </w:rPr>
              <w:t>i</w:t>
            </w:r>
          </w:p>
          <w:p w14:paraId="71FBE212"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w:t>
            </w:r>
            <w:r w:rsidRPr="00EA4161">
              <w:rPr>
                <w:rFonts w:eastAsia="Arial"/>
                <w:spacing w:val="-1"/>
                <w:sz w:val="20"/>
                <w:szCs w:val="20"/>
                <w:lang w:val="ro-RO"/>
              </w:rPr>
              <w:t>A</w:t>
            </w:r>
            <w:r w:rsidRPr="00EA4161">
              <w:rPr>
                <w:rFonts w:eastAsia="Arial"/>
                <w:sz w:val="20"/>
                <w:szCs w:val="20"/>
                <w:lang w:val="ro-RO"/>
              </w:rPr>
              <w:t>1s</w:t>
            </w:r>
            <w:r w:rsidRPr="00EA4161">
              <w:rPr>
                <w:rFonts w:eastAsia="Arial"/>
                <w:spacing w:val="2"/>
                <w:sz w:val="20"/>
                <w:szCs w:val="20"/>
                <w:lang w:val="ro-RO"/>
              </w:rPr>
              <w:t>a</w:t>
            </w:r>
            <w:r w:rsidRPr="00EA4161">
              <w:rPr>
                <w:rFonts w:eastAsia="Arial"/>
                <w:sz w:val="20"/>
                <w:szCs w:val="20"/>
                <w:lang w:val="ro-RO"/>
              </w:rPr>
              <w:t xml:space="preserve">u </w:t>
            </w:r>
            <w:r w:rsidRPr="00EA4161">
              <w:rPr>
                <w:rFonts w:eastAsia="Arial"/>
                <w:spacing w:val="1"/>
                <w:sz w:val="20"/>
                <w:szCs w:val="20"/>
                <w:lang w:val="ro-RO"/>
              </w:rPr>
              <w:t>A</w:t>
            </w:r>
            <w:r w:rsidRPr="00EA4161">
              <w:rPr>
                <w:rFonts w:eastAsia="Arial"/>
                <w:sz w:val="20"/>
                <w:szCs w:val="20"/>
                <w:lang w:val="ro-RO"/>
              </w:rPr>
              <w:t xml:space="preserve">2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 xml:space="preserve">1 =3; </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2 =1)</w:t>
            </w:r>
          </w:p>
        </w:tc>
        <w:tc>
          <w:tcPr>
            <w:tcW w:w="1277" w:type="dxa"/>
            <w:tcBorders>
              <w:top w:val="single" w:sz="6" w:space="0" w:color="000000"/>
              <w:left w:val="single" w:sz="6" w:space="0" w:color="000000"/>
              <w:bottom w:val="single" w:sz="6" w:space="0" w:color="000000"/>
              <w:right w:val="single" w:sz="6" w:space="0" w:color="000000"/>
            </w:tcBorders>
          </w:tcPr>
          <w:p w14:paraId="671CC40C"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3x m</w:t>
            </w:r>
          </w:p>
          <w:p w14:paraId="5599F5C5" w14:textId="77777777" w:rsidR="00DB0349" w:rsidRPr="00EA4161" w:rsidRDefault="00DB0349" w:rsidP="00DB0349">
            <w:pPr>
              <w:widowControl w:val="0"/>
              <w:spacing w:after="0"/>
              <w:ind w:left="102"/>
              <w:rPr>
                <w:rFonts w:eastAsia="Arial"/>
                <w:sz w:val="20"/>
                <w:szCs w:val="20"/>
                <w:lang w:val="ro-RO"/>
              </w:rPr>
            </w:pPr>
          </w:p>
        </w:tc>
        <w:tc>
          <w:tcPr>
            <w:tcW w:w="1189" w:type="dxa"/>
            <w:tcBorders>
              <w:top w:val="single" w:sz="6" w:space="0" w:color="000000"/>
              <w:left w:val="single" w:sz="6" w:space="0" w:color="000000"/>
              <w:bottom w:val="single" w:sz="6" w:space="0" w:color="000000"/>
              <w:right w:val="single" w:sz="6" w:space="0" w:color="000000"/>
            </w:tcBorders>
            <w:hideMark/>
          </w:tcPr>
          <w:p w14:paraId="0E76789C"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Cap</w:t>
            </w:r>
            <w:r w:rsidRPr="00EA4161">
              <w:rPr>
                <w:rFonts w:eastAsia="Arial"/>
                <w:spacing w:val="1"/>
                <w:sz w:val="20"/>
                <w:szCs w:val="20"/>
                <w:lang w:val="ro-RO"/>
              </w:rPr>
              <w:t>i</w:t>
            </w:r>
            <w:r w:rsidRPr="00EA4161">
              <w:rPr>
                <w:rFonts w:eastAsia="Arial"/>
                <w:sz w:val="20"/>
                <w:szCs w:val="20"/>
                <w:lang w:val="ro-RO"/>
              </w:rPr>
              <w:t>tol</w:t>
            </w:r>
          </w:p>
        </w:tc>
      </w:tr>
      <w:tr w:rsidR="00EA4161" w:rsidRPr="00EA4161" w14:paraId="18CF8F21" w14:textId="77777777" w:rsidTr="007D0D7F">
        <w:trPr>
          <w:trHeight w:val="259"/>
        </w:trPr>
        <w:tc>
          <w:tcPr>
            <w:tcW w:w="9904" w:type="dxa"/>
            <w:gridSpan w:val="4"/>
            <w:tcBorders>
              <w:top w:val="nil"/>
              <w:left w:val="single" w:sz="6" w:space="0" w:color="000000"/>
              <w:bottom w:val="nil"/>
              <w:right w:val="single" w:sz="6" w:space="0" w:color="000000"/>
            </w:tcBorders>
            <w:hideMark/>
          </w:tcPr>
          <w:p w14:paraId="2E62A137" w14:textId="77777777" w:rsidR="00DB0349" w:rsidRPr="00EA4161" w:rsidRDefault="00DB0349" w:rsidP="00DB0349">
            <w:pPr>
              <w:widowControl w:val="0"/>
              <w:spacing w:after="0"/>
              <w:ind w:left="102"/>
              <w:rPr>
                <w:rFonts w:eastAsia="Arial"/>
                <w:sz w:val="20"/>
                <w:szCs w:val="20"/>
                <w:lang w:val="ro-RO"/>
              </w:rPr>
            </w:pPr>
            <w:r w:rsidRPr="00EA4161">
              <w:rPr>
                <w:rFonts w:eastAsia="Arial"/>
                <w:b/>
                <w:i/>
                <w:sz w:val="20"/>
                <w:szCs w:val="20"/>
                <w:lang w:val="ro-RO"/>
              </w:rPr>
              <w:t>Rea</w:t>
            </w:r>
            <w:r w:rsidRPr="00EA4161">
              <w:rPr>
                <w:rFonts w:eastAsia="Arial"/>
                <w:b/>
                <w:i/>
                <w:spacing w:val="-1"/>
                <w:sz w:val="20"/>
                <w:szCs w:val="20"/>
                <w:lang w:val="ro-RO"/>
              </w:rPr>
              <w:t>l</w:t>
            </w:r>
            <w:r w:rsidRPr="00EA4161">
              <w:rPr>
                <w:rFonts w:eastAsia="Arial"/>
                <w:b/>
                <w:i/>
                <w:sz w:val="20"/>
                <w:szCs w:val="20"/>
                <w:lang w:val="ro-RO"/>
              </w:rPr>
              <w:t>i</w:t>
            </w:r>
            <w:r w:rsidRPr="00EA4161">
              <w:rPr>
                <w:rFonts w:eastAsia="Arial"/>
                <w:b/>
                <w:i/>
                <w:spacing w:val="1"/>
                <w:sz w:val="20"/>
                <w:szCs w:val="20"/>
                <w:lang w:val="ro-RO"/>
              </w:rPr>
              <w:t>z</w:t>
            </w:r>
            <w:r w:rsidRPr="00EA4161">
              <w:rPr>
                <w:rFonts w:eastAsia="Arial"/>
                <w:b/>
                <w:i/>
                <w:spacing w:val="2"/>
                <w:sz w:val="20"/>
                <w:szCs w:val="20"/>
                <w:lang w:val="ro-RO"/>
              </w:rPr>
              <w:t>ă</w:t>
            </w:r>
            <w:r w:rsidRPr="00EA4161">
              <w:rPr>
                <w:rFonts w:eastAsia="Arial"/>
                <w:b/>
                <w:i/>
                <w:spacing w:val="-1"/>
                <w:sz w:val="20"/>
                <w:szCs w:val="20"/>
                <w:lang w:val="ro-RO"/>
              </w:rPr>
              <w:t>r</w:t>
            </w:r>
            <w:r w:rsidRPr="00EA4161">
              <w:rPr>
                <w:rFonts w:eastAsia="Arial"/>
                <w:b/>
                <w:i/>
                <w:sz w:val="20"/>
                <w:szCs w:val="20"/>
                <w:lang w:val="ro-RO"/>
              </w:rPr>
              <w:t xml:space="preserve">i </w:t>
            </w:r>
            <w:r w:rsidRPr="00EA4161">
              <w:rPr>
                <w:rFonts w:eastAsia="Arial"/>
                <w:b/>
                <w:i/>
                <w:spacing w:val="-1"/>
                <w:sz w:val="20"/>
                <w:szCs w:val="20"/>
                <w:lang w:val="ro-RO"/>
              </w:rPr>
              <w:t>ș</w:t>
            </w:r>
            <w:r w:rsidRPr="00EA4161">
              <w:rPr>
                <w:rFonts w:eastAsia="Arial"/>
                <w:b/>
                <w:i/>
                <w:spacing w:val="1"/>
                <w:sz w:val="20"/>
                <w:szCs w:val="20"/>
                <w:lang w:val="ro-RO"/>
              </w:rPr>
              <w:t>t</w:t>
            </w:r>
            <w:r w:rsidRPr="00EA4161">
              <w:rPr>
                <w:rFonts w:eastAsia="Arial"/>
                <w:b/>
                <w:i/>
                <w:sz w:val="20"/>
                <w:szCs w:val="20"/>
                <w:lang w:val="ro-RO"/>
              </w:rPr>
              <w:t>iin</w:t>
            </w:r>
            <w:r w:rsidRPr="00EA4161">
              <w:rPr>
                <w:rFonts w:eastAsia="Arial"/>
                <w:b/>
                <w:i/>
                <w:spacing w:val="1"/>
                <w:sz w:val="20"/>
                <w:szCs w:val="20"/>
                <w:lang w:val="ro-RO"/>
              </w:rPr>
              <w:t>ț</w:t>
            </w:r>
            <w:r w:rsidRPr="00EA4161">
              <w:rPr>
                <w:rFonts w:eastAsia="Arial"/>
                <w:b/>
                <w:i/>
                <w:sz w:val="20"/>
                <w:szCs w:val="20"/>
                <w:lang w:val="ro-RO"/>
              </w:rPr>
              <w:t>ifi</w:t>
            </w:r>
            <w:r w:rsidRPr="00EA4161">
              <w:rPr>
                <w:rFonts w:eastAsia="Arial"/>
                <w:b/>
                <w:i/>
                <w:spacing w:val="2"/>
                <w:sz w:val="20"/>
                <w:szCs w:val="20"/>
                <w:lang w:val="ro-RO"/>
              </w:rPr>
              <w:t>c</w:t>
            </w:r>
            <w:r w:rsidRPr="00EA4161">
              <w:rPr>
                <w:rFonts w:eastAsia="Arial"/>
                <w:b/>
                <w:i/>
                <w:sz w:val="20"/>
                <w:szCs w:val="20"/>
                <w:lang w:val="ro-RO"/>
              </w:rPr>
              <w:t xml:space="preserve">e </w:t>
            </w:r>
            <w:r w:rsidRPr="00EA4161">
              <w:rPr>
                <w:rFonts w:eastAsia="Arial"/>
                <w:b/>
                <w:i/>
                <w:spacing w:val="1"/>
                <w:sz w:val="20"/>
                <w:szCs w:val="20"/>
                <w:lang w:val="ro-RO"/>
              </w:rPr>
              <w:t>s</w:t>
            </w:r>
            <w:r w:rsidRPr="00EA4161">
              <w:rPr>
                <w:rFonts w:eastAsia="Arial"/>
                <w:b/>
                <w:i/>
                <w:sz w:val="20"/>
                <w:szCs w:val="20"/>
                <w:lang w:val="ro-RO"/>
              </w:rPr>
              <w:t>em</w:t>
            </w:r>
            <w:r w:rsidRPr="00EA4161">
              <w:rPr>
                <w:rFonts w:eastAsia="Arial"/>
                <w:b/>
                <w:i/>
                <w:spacing w:val="1"/>
                <w:sz w:val="20"/>
                <w:szCs w:val="20"/>
                <w:lang w:val="ro-RO"/>
              </w:rPr>
              <w:t>n</w:t>
            </w:r>
            <w:r w:rsidRPr="00EA4161">
              <w:rPr>
                <w:rFonts w:eastAsia="Arial"/>
                <w:b/>
                <w:i/>
                <w:spacing w:val="2"/>
                <w:sz w:val="20"/>
                <w:szCs w:val="20"/>
                <w:lang w:val="ro-RO"/>
              </w:rPr>
              <w:t>i</w:t>
            </w:r>
            <w:r w:rsidRPr="00EA4161">
              <w:rPr>
                <w:rFonts w:eastAsia="Arial"/>
                <w:b/>
                <w:i/>
                <w:spacing w:val="1"/>
                <w:sz w:val="20"/>
                <w:szCs w:val="20"/>
                <w:lang w:val="ro-RO"/>
              </w:rPr>
              <w:t>f</w:t>
            </w:r>
            <w:r w:rsidRPr="00EA4161">
              <w:rPr>
                <w:rFonts w:eastAsia="Arial"/>
                <w:b/>
                <w:i/>
                <w:sz w:val="20"/>
                <w:szCs w:val="20"/>
                <w:lang w:val="ro-RO"/>
              </w:rPr>
              <w:t>ic</w:t>
            </w:r>
            <w:r w:rsidRPr="00EA4161">
              <w:rPr>
                <w:rFonts w:eastAsia="Arial"/>
                <w:b/>
                <w:i/>
                <w:spacing w:val="-1"/>
                <w:sz w:val="20"/>
                <w:szCs w:val="20"/>
                <w:lang w:val="ro-RO"/>
              </w:rPr>
              <w:t>a</w:t>
            </w:r>
            <w:r w:rsidRPr="00EA4161">
              <w:rPr>
                <w:rFonts w:eastAsia="Arial"/>
                <w:b/>
                <w:i/>
                <w:spacing w:val="1"/>
                <w:sz w:val="20"/>
                <w:szCs w:val="20"/>
                <w:lang w:val="ro-RO"/>
              </w:rPr>
              <w:t>t</w:t>
            </w:r>
            <w:r w:rsidRPr="00EA4161">
              <w:rPr>
                <w:rFonts w:eastAsia="Arial"/>
                <w:b/>
                <w:i/>
                <w:sz w:val="20"/>
                <w:szCs w:val="20"/>
                <w:lang w:val="ro-RO"/>
              </w:rPr>
              <w:t>ive în ca</w:t>
            </w:r>
            <w:r w:rsidRPr="00EA4161">
              <w:rPr>
                <w:rFonts w:eastAsia="Arial"/>
                <w:b/>
                <w:i/>
                <w:spacing w:val="2"/>
                <w:sz w:val="20"/>
                <w:szCs w:val="20"/>
                <w:lang w:val="ro-RO"/>
              </w:rPr>
              <w:t>l</w:t>
            </w:r>
            <w:r w:rsidRPr="00EA4161">
              <w:rPr>
                <w:rFonts w:eastAsia="Arial"/>
                <w:b/>
                <w:i/>
                <w:sz w:val="20"/>
                <w:szCs w:val="20"/>
                <w:lang w:val="ro-RO"/>
              </w:rPr>
              <w:t>itate de c</w:t>
            </w:r>
            <w:r w:rsidRPr="00EA4161">
              <w:rPr>
                <w:rFonts w:eastAsia="Arial"/>
                <w:b/>
                <w:i/>
                <w:spacing w:val="5"/>
                <w:sz w:val="20"/>
                <w:szCs w:val="20"/>
                <w:lang w:val="ro-RO"/>
              </w:rPr>
              <w:t>o</w:t>
            </w:r>
            <w:r w:rsidRPr="00EA4161">
              <w:rPr>
                <w:rFonts w:eastAsia="Arial"/>
                <w:b/>
                <w:i/>
                <w:spacing w:val="1"/>
                <w:sz w:val="20"/>
                <w:szCs w:val="20"/>
                <w:lang w:val="ro-RO"/>
              </w:rPr>
              <w:t>-</w:t>
            </w:r>
            <w:r w:rsidRPr="00EA4161">
              <w:rPr>
                <w:rFonts w:eastAsia="Arial"/>
                <w:b/>
                <w:i/>
                <w:spacing w:val="2"/>
                <w:sz w:val="20"/>
                <w:szCs w:val="20"/>
                <w:lang w:val="ro-RO"/>
              </w:rPr>
              <w:t>a</w:t>
            </w:r>
            <w:r w:rsidRPr="00EA4161">
              <w:rPr>
                <w:rFonts w:eastAsia="Arial"/>
                <w:b/>
                <w:i/>
                <w:sz w:val="20"/>
                <w:szCs w:val="20"/>
                <w:lang w:val="ro-RO"/>
              </w:rPr>
              <w:t>u</w:t>
            </w:r>
            <w:r w:rsidRPr="00EA4161">
              <w:rPr>
                <w:rFonts w:eastAsia="Arial"/>
                <w:b/>
                <w:i/>
                <w:spacing w:val="1"/>
                <w:sz w:val="20"/>
                <w:szCs w:val="20"/>
                <w:lang w:val="ro-RO"/>
              </w:rPr>
              <w:t>t</w:t>
            </w:r>
            <w:r w:rsidRPr="00EA4161">
              <w:rPr>
                <w:rFonts w:eastAsia="Arial"/>
                <w:b/>
                <w:i/>
                <w:sz w:val="20"/>
                <w:szCs w:val="20"/>
                <w:lang w:val="ro-RO"/>
              </w:rPr>
              <w:t>or</w:t>
            </w:r>
          </w:p>
        </w:tc>
      </w:tr>
      <w:tr w:rsidR="00EA4161" w:rsidRPr="00EA4161" w14:paraId="6C9D6E22" w14:textId="77777777" w:rsidTr="007D0D7F">
        <w:trPr>
          <w:trHeight w:hRule="exact" w:val="809"/>
        </w:trPr>
        <w:tc>
          <w:tcPr>
            <w:tcW w:w="710" w:type="dxa"/>
            <w:tcBorders>
              <w:top w:val="single" w:sz="6" w:space="0" w:color="000000"/>
              <w:left w:val="single" w:sz="6" w:space="0" w:color="000000"/>
              <w:bottom w:val="single" w:sz="6" w:space="0" w:color="000000"/>
              <w:right w:val="single" w:sz="6" w:space="0" w:color="000000"/>
            </w:tcBorders>
            <w:hideMark/>
          </w:tcPr>
          <w:p w14:paraId="6DB297CA"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I5</w:t>
            </w:r>
          </w:p>
        </w:tc>
        <w:tc>
          <w:tcPr>
            <w:tcW w:w="6728" w:type="dxa"/>
            <w:tcBorders>
              <w:top w:val="single" w:sz="6" w:space="0" w:color="000000"/>
              <w:left w:val="single" w:sz="6" w:space="0" w:color="000000"/>
              <w:bottom w:val="single" w:sz="6" w:space="0" w:color="000000"/>
              <w:right w:val="single" w:sz="6" w:space="0" w:color="000000"/>
            </w:tcBorders>
            <w:hideMark/>
          </w:tcPr>
          <w:p w14:paraId="77760010"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Con</w:t>
            </w:r>
            <w:r w:rsidRPr="00EA4161">
              <w:rPr>
                <w:rFonts w:eastAsia="Arial"/>
                <w:spacing w:val="-1"/>
                <w:sz w:val="20"/>
                <w:szCs w:val="20"/>
                <w:lang w:val="ro-RO"/>
              </w:rPr>
              <w:t>t</w:t>
            </w:r>
            <w:r w:rsidRPr="00EA4161">
              <w:rPr>
                <w:rFonts w:eastAsia="Arial"/>
                <w:spacing w:val="1"/>
                <w:sz w:val="20"/>
                <w:szCs w:val="20"/>
                <w:lang w:val="ro-RO"/>
              </w:rPr>
              <w:t>ri</w:t>
            </w:r>
            <w:r w:rsidRPr="00EA4161">
              <w:rPr>
                <w:rFonts w:eastAsia="Arial"/>
                <w:sz w:val="20"/>
                <w:szCs w:val="20"/>
                <w:lang w:val="ro-RO"/>
              </w:rPr>
              <w:t>b</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i/>
                <w:spacing w:val="-1"/>
                <w:sz w:val="20"/>
                <w:szCs w:val="20"/>
                <w:lang w:val="ro-RO"/>
              </w:rPr>
              <w:t>i</w:t>
            </w:r>
            <w:r w:rsidRPr="00EA4161">
              <w:rPr>
                <w:rFonts w:eastAsia="Arial"/>
                <w:i/>
                <w:sz w:val="20"/>
                <w:szCs w:val="20"/>
                <w:lang w:val="ro-RO"/>
              </w:rPr>
              <w:t>n e</w:t>
            </w:r>
            <w:r w:rsidRPr="00EA4161">
              <w:rPr>
                <w:rFonts w:eastAsia="Arial"/>
                <w:i/>
                <w:spacing w:val="1"/>
                <w:sz w:val="20"/>
                <w:szCs w:val="20"/>
                <w:lang w:val="ro-RO"/>
              </w:rPr>
              <w:t>x</w:t>
            </w:r>
            <w:r w:rsidRPr="00EA4161">
              <w:rPr>
                <w:rFonts w:eastAsia="Arial"/>
                <w:i/>
                <w:sz w:val="20"/>
                <w:szCs w:val="20"/>
                <w:lang w:val="ro-RO"/>
              </w:rPr>
              <w:t>te</w:t>
            </w:r>
            <w:r w:rsidRPr="00EA4161">
              <w:rPr>
                <w:rFonts w:eastAsia="Arial"/>
                <w:i/>
                <w:spacing w:val="-1"/>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z w:val="20"/>
                <w:szCs w:val="20"/>
                <w:lang w:val="ro-RO"/>
              </w:rPr>
              <w:t xml:space="preserve">de </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p </w:t>
            </w:r>
            <w:r w:rsidRPr="00EA4161">
              <w:rPr>
                <w:rFonts w:eastAsia="Arial"/>
                <w:i/>
                <w:sz w:val="20"/>
                <w:szCs w:val="20"/>
                <w:lang w:val="ro-RO"/>
              </w:rPr>
              <w:t>art</w:t>
            </w:r>
            <w:r w:rsidRPr="00EA4161">
              <w:rPr>
                <w:rFonts w:eastAsia="Arial"/>
                <w:i/>
                <w:spacing w:val="-1"/>
                <w:sz w:val="20"/>
                <w:szCs w:val="20"/>
                <w:lang w:val="ro-RO"/>
              </w:rPr>
              <w:t>i</w:t>
            </w:r>
            <w:r w:rsidRPr="00EA4161">
              <w:rPr>
                <w:rFonts w:eastAsia="Arial"/>
                <w:i/>
                <w:spacing w:val="1"/>
                <w:sz w:val="20"/>
                <w:szCs w:val="20"/>
                <w:lang w:val="ro-RO"/>
              </w:rPr>
              <w:t>c</w:t>
            </w:r>
            <w:r w:rsidRPr="00EA4161">
              <w:rPr>
                <w:rFonts w:eastAsia="Arial"/>
                <w:i/>
                <w:spacing w:val="-1"/>
                <w:sz w:val="20"/>
                <w:szCs w:val="20"/>
                <w:lang w:val="ro-RO"/>
              </w:rPr>
              <w:t>l</w:t>
            </w:r>
            <w:r w:rsidRPr="00EA4161">
              <w:rPr>
                <w:rFonts w:eastAsia="Arial"/>
                <w:i/>
                <w:sz w:val="20"/>
                <w:szCs w:val="20"/>
                <w:lang w:val="ro-RO"/>
              </w:rPr>
              <w:t xml:space="preserve">e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i/>
                <w:spacing w:val="1"/>
                <w:sz w:val="20"/>
                <w:szCs w:val="20"/>
                <w:lang w:val="ro-RO"/>
              </w:rPr>
              <w:t>r</w:t>
            </w:r>
            <w:r w:rsidRPr="00EA4161">
              <w:rPr>
                <w:rFonts w:eastAsia="Arial"/>
                <w:i/>
                <w:sz w:val="20"/>
                <w:szCs w:val="20"/>
                <w:lang w:val="ro-RO"/>
              </w:rPr>
              <w:t>e</w:t>
            </w:r>
            <w:r w:rsidRPr="00EA4161">
              <w:rPr>
                <w:rFonts w:eastAsia="Arial"/>
                <w:i/>
                <w:spacing w:val="1"/>
                <w:sz w:val="20"/>
                <w:szCs w:val="20"/>
                <w:lang w:val="ro-RO"/>
              </w:rPr>
              <w:t>vi</w:t>
            </w:r>
            <w:r w:rsidRPr="00EA4161">
              <w:rPr>
                <w:rFonts w:eastAsia="Arial"/>
                <w:i/>
                <w:sz w:val="20"/>
                <w:szCs w:val="20"/>
                <w:lang w:val="ro-RO"/>
              </w:rPr>
              <w:t>e</w:t>
            </w:r>
            <w:r w:rsidRPr="00EA4161">
              <w:rPr>
                <w:rFonts w:eastAsia="Arial"/>
                <w:i/>
                <w:spacing w:val="1"/>
                <w:sz w:val="20"/>
                <w:szCs w:val="20"/>
                <w:lang w:val="ro-RO"/>
              </w:rPr>
              <w:t>w</w:t>
            </w:r>
            <w:r w:rsidRPr="00EA4161">
              <w:rPr>
                <w:rFonts w:eastAsia="Arial"/>
                <w:sz w:val="20"/>
                <w:szCs w:val="20"/>
                <w:lang w:val="ro-RO"/>
              </w:rPr>
              <w:t>,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pacing w:val="2"/>
                <w:sz w:val="20"/>
                <w:szCs w:val="20"/>
                <w:lang w:val="ro-RO"/>
              </w:rPr>
              <w:t>at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n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e</w:t>
            </w:r>
          </w:p>
          <w:p w14:paraId="04ED645F"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 xml:space="preserve">ate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9"/>
                <w:sz w:val="20"/>
                <w:szCs w:val="20"/>
                <w:lang w:val="ro-RO"/>
              </w:rPr>
              <w:t>W</w:t>
            </w:r>
            <w:r w:rsidRPr="00EA4161">
              <w:rPr>
                <w:rFonts w:eastAsia="Arial"/>
                <w:sz w:val="20"/>
                <w:szCs w:val="20"/>
                <w:lang w:val="ro-RO"/>
              </w:rPr>
              <w:t xml:space="preserve">eb of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e (I</w:t>
            </w:r>
            <w:r w:rsidRPr="00EA4161">
              <w:rPr>
                <w:rFonts w:eastAsia="Arial"/>
                <w:spacing w:val="-1"/>
                <w:sz w:val="20"/>
                <w:szCs w:val="20"/>
                <w:lang w:val="ro-RO"/>
              </w:rPr>
              <w:t>S</w:t>
            </w:r>
            <w:r w:rsidRPr="00EA4161">
              <w:rPr>
                <w:rFonts w:eastAsia="Arial"/>
                <w:sz w:val="20"/>
                <w:szCs w:val="20"/>
                <w:lang w:val="ro-RO"/>
              </w:rPr>
              <w:t xml:space="preserve">I), </w:t>
            </w:r>
            <w:r w:rsidRPr="00EA4161">
              <w:rPr>
                <w:rFonts w:eastAsia="Arial"/>
                <w:spacing w:val="1"/>
                <w:sz w:val="20"/>
                <w:szCs w:val="20"/>
                <w:lang w:val="ro-RO"/>
              </w:rPr>
              <w:t>a</w:t>
            </w:r>
            <w:r w:rsidRPr="00EA4161">
              <w:rPr>
                <w:rFonts w:eastAsia="Arial"/>
                <w:sz w:val="20"/>
                <w:szCs w:val="20"/>
                <w:lang w:val="ro-RO"/>
              </w:rPr>
              <w:t xml:space="preserve">l </w:t>
            </w:r>
            <w:r w:rsidRPr="00EA4161">
              <w:rPr>
                <w:rFonts w:eastAsia="Arial"/>
                <w:spacing w:val="1"/>
                <w:sz w:val="20"/>
                <w:szCs w:val="20"/>
                <w:lang w:val="ro-RO"/>
              </w:rPr>
              <w:t>c</w:t>
            </w:r>
            <w:r w:rsidRPr="00EA4161">
              <w:rPr>
                <w:rFonts w:eastAsia="Arial"/>
                <w:sz w:val="20"/>
                <w:szCs w:val="20"/>
                <w:lang w:val="ro-RO"/>
              </w:rPr>
              <w:t>ăror IF e</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4"/>
                <w:sz w:val="20"/>
                <w:szCs w:val="20"/>
                <w:lang w:val="ro-RO"/>
              </w:rPr>
              <w:t>m</w:t>
            </w:r>
            <w:r w:rsidRPr="00EA4161">
              <w:rPr>
                <w:rFonts w:eastAsia="Arial"/>
                <w:sz w:val="20"/>
                <w:szCs w:val="20"/>
                <w:lang w:val="ro-RO"/>
              </w:rPr>
              <w:t xml:space="preserve">ai </w:t>
            </w:r>
            <w:r w:rsidRPr="00EA4161">
              <w:rPr>
                <w:rFonts w:eastAsia="Arial"/>
                <w:spacing w:val="4"/>
                <w:sz w:val="20"/>
                <w:szCs w:val="20"/>
                <w:lang w:val="ro-RO"/>
              </w:rPr>
              <w:t>m</w:t>
            </w:r>
            <w:r w:rsidRPr="00EA4161">
              <w:rPr>
                <w:rFonts w:eastAsia="Arial"/>
                <w:sz w:val="20"/>
                <w:szCs w:val="20"/>
                <w:lang w:val="ro-RO"/>
              </w:rPr>
              <w:t xml:space="preserve">are </w:t>
            </w:r>
            <w:r w:rsidRPr="00EA4161">
              <w:rPr>
                <w:rFonts w:eastAsia="Arial"/>
                <w:spacing w:val="1"/>
                <w:sz w:val="20"/>
                <w:szCs w:val="20"/>
                <w:lang w:val="ro-RO"/>
              </w:rPr>
              <w:t>s</w:t>
            </w:r>
            <w:r w:rsidRPr="00EA4161">
              <w:rPr>
                <w:rFonts w:eastAsia="Arial"/>
                <w:sz w:val="20"/>
                <w:szCs w:val="20"/>
                <w:lang w:val="ro-RO"/>
              </w:rPr>
              <w:t>au e</w:t>
            </w:r>
            <w:r w:rsidRPr="00EA4161">
              <w:rPr>
                <w:rFonts w:eastAsia="Arial"/>
                <w:spacing w:val="-1"/>
                <w:sz w:val="20"/>
                <w:szCs w:val="20"/>
                <w:lang w:val="ro-RO"/>
              </w:rPr>
              <w:t>g</w:t>
            </w:r>
            <w:r w:rsidRPr="00EA4161">
              <w:rPr>
                <w:rFonts w:eastAsia="Arial"/>
                <w:sz w:val="20"/>
                <w:szCs w:val="20"/>
                <w:lang w:val="ro-RO"/>
              </w:rPr>
              <w:t>al</w:t>
            </w:r>
          </w:p>
          <w:p w14:paraId="22303C0C"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c</w:t>
            </w:r>
            <w:r w:rsidRPr="00EA4161">
              <w:rPr>
                <w:rFonts w:eastAsia="Arial"/>
                <w:sz w:val="20"/>
                <w:szCs w:val="20"/>
                <w:lang w:val="ro-RO"/>
              </w:rPr>
              <w:t xml:space="preserve">u </w:t>
            </w:r>
            <w:r w:rsidRPr="00EA4161">
              <w:rPr>
                <w:rFonts w:eastAsia="Arial"/>
                <w:i/>
                <w:sz w:val="20"/>
                <w:szCs w:val="20"/>
                <w:lang w:val="ro-RO"/>
              </w:rPr>
              <w:t>p</w:t>
            </w:r>
            <w:r w:rsidRPr="00EA4161">
              <w:rPr>
                <w:rFonts w:eastAsia="Arial"/>
                <w:sz w:val="20"/>
                <w:szCs w:val="20"/>
                <w:lang w:val="ro-RO"/>
              </w:rPr>
              <w:t>, re</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pacing w:val="-1"/>
                <w:sz w:val="20"/>
                <w:szCs w:val="20"/>
                <w:lang w:val="ro-RO"/>
              </w:rPr>
              <w:t>z</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1"/>
                <w:sz w:val="20"/>
                <w:szCs w:val="20"/>
                <w:lang w:val="ro-RO"/>
              </w:rPr>
              <w:t>-</w:t>
            </w:r>
            <w:r w:rsidRPr="00EA4161">
              <w:rPr>
                <w:rFonts w:eastAsia="Arial"/>
                <w:sz w:val="20"/>
                <w:szCs w:val="20"/>
                <w:lang w:val="ro-RO"/>
              </w:rPr>
              <w:t>autor</w:t>
            </w:r>
          </w:p>
        </w:tc>
        <w:tc>
          <w:tcPr>
            <w:tcW w:w="1277" w:type="dxa"/>
            <w:tcBorders>
              <w:top w:val="single" w:sz="6" w:space="0" w:color="000000"/>
              <w:left w:val="single" w:sz="6" w:space="0" w:color="000000"/>
              <w:bottom w:val="single" w:sz="6" w:space="0" w:color="000000"/>
              <w:right w:val="single" w:sz="6" w:space="0" w:color="000000"/>
            </w:tcBorders>
            <w:hideMark/>
          </w:tcPr>
          <w:p w14:paraId="2F7C604B"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3 + [</w:t>
            </w:r>
            <w:r w:rsidRPr="00EA4161">
              <w:rPr>
                <w:rFonts w:eastAsia="Arial"/>
                <w:spacing w:val="3"/>
                <w:sz w:val="20"/>
                <w:szCs w:val="20"/>
                <w:lang w:val="ro-RO"/>
              </w:rPr>
              <w:t>(</w:t>
            </w:r>
            <w:r w:rsidRPr="00EA4161">
              <w:rPr>
                <w:rFonts w:eastAsia="Arial"/>
                <w:sz w:val="20"/>
                <w:szCs w:val="20"/>
                <w:lang w:val="ro-RO"/>
              </w:rPr>
              <w:t>3x IF)</w:t>
            </w:r>
          </w:p>
          <w:p w14:paraId="5186DF1B"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/n]</w:t>
            </w:r>
          </w:p>
        </w:tc>
        <w:tc>
          <w:tcPr>
            <w:tcW w:w="1189" w:type="dxa"/>
            <w:tcBorders>
              <w:top w:val="single" w:sz="6" w:space="0" w:color="000000"/>
              <w:left w:val="single" w:sz="6" w:space="0" w:color="000000"/>
              <w:bottom w:val="single" w:sz="6" w:space="0" w:color="000000"/>
              <w:right w:val="single" w:sz="6" w:space="0" w:color="000000"/>
            </w:tcBorders>
            <w:hideMark/>
          </w:tcPr>
          <w:p w14:paraId="3E2A020C"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l</w:t>
            </w:r>
          </w:p>
        </w:tc>
      </w:tr>
      <w:tr w:rsidR="00EA4161" w:rsidRPr="00EA4161" w14:paraId="049A1D71" w14:textId="77777777" w:rsidTr="007D0D7F">
        <w:trPr>
          <w:trHeight w:hRule="exact" w:val="1198"/>
        </w:trPr>
        <w:tc>
          <w:tcPr>
            <w:tcW w:w="710" w:type="dxa"/>
            <w:tcBorders>
              <w:top w:val="single" w:sz="6" w:space="0" w:color="000000"/>
              <w:left w:val="single" w:sz="6" w:space="0" w:color="000000"/>
              <w:bottom w:val="single" w:sz="6" w:space="0" w:color="000000"/>
              <w:right w:val="single" w:sz="6" w:space="0" w:color="000000"/>
            </w:tcBorders>
            <w:hideMark/>
          </w:tcPr>
          <w:p w14:paraId="6E96FE24"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I6</w:t>
            </w:r>
          </w:p>
        </w:tc>
        <w:tc>
          <w:tcPr>
            <w:tcW w:w="6728" w:type="dxa"/>
            <w:tcBorders>
              <w:top w:val="single" w:sz="6" w:space="0" w:color="000000"/>
              <w:left w:val="single" w:sz="6" w:space="0" w:color="000000"/>
              <w:bottom w:val="single" w:sz="6" w:space="0" w:color="000000"/>
              <w:right w:val="single" w:sz="6" w:space="0" w:color="000000"/>
            </w:tcBorders>
            <w:hideMark/>
          </w:tcPr>
          <w:p w14:paraId="31A0AB95"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Con</w:t>
            </w:r>
            <w:r w:rsidRPr="00EA4161">
              <w:rPr>
                <w:rFonts w:eastAsia="Arial"/>
                <w:spacing w:val="-1"/>
                <w:sz w:val="20"/>
                <w:szCs w:val="20"/>
                <w:lang w:val="ro-RO"/>
              </w:rPr>
              <w:t>t</w:t>
            </w:r>
            <w:r w:rsidRPr="00EA4161">
              <w:rPr>
                <w:rFonts w:eastAsia="Arial"/>
                <w:spacing w:val="1"/>
                <w:sz w:val="20"/>
                <w:szCs w:val="20"/>
                <w:lang w:val="ro-RO"/>
              </w:rPr>
              <w:t>ri</w:t>
            </w:r>
            <w:r w:rsidRPr="00EA4161">
              <w:rPr>
                <w:rFonts w:eastAsia="Arial"/>
                <w:sz w:val="20"/>
                <w:szCs w:val="20"/>
                <w:lang w:val="ro-RO"/>
              </w:rPr>
              <w:t>b</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i/>
                <w:spacing w:val="-1"/>
                <w:sz w:val="20"/>
                <w:szCs w:val="20"/>
                <w:lang w:val="ro-RO"/>
              </w:rPr>
              <w:t>i</w:t>
            </w:r>
            <w:r w:rsidRPr="00EA4161">
              <w:rPr>
                <w:rFonts w:eastAsia="Arial"/>
                <w:i/>
                <w:sz w:val="20"/>
                <w:szCs w:val="20"/>
                <w:lang w:val="ro-RO"/>
              </w:rPr>
              <w:t>n e</w:t>
            </w:r>
            <w:r w:rsidRPr="00EA4161">
              <w:rPr>
                <w:rFonts w:eastAsia="Arial"/>
                <w:i/>
                <w:spacing w:val="1"/>
                <w:sz w:val="20"/>
                <w:szCs w:val="20"/>
                <w:lang w:val="ro-RO"/>
              </w:rPr>
              <w:t>x</w:t>
            </w:r>
            <w:r w:rsidRPr="00EA4161">
              <w:rPr>
                <w:rFonts w:eastAsia="Arial"/>
                <w:i/>
                <w:sz w:val="20"/>
                <w:szCs w:val="20"/>
                <w:lang w:val="ro-RO"/>
              </w:rPr>
              <w:t>te</w:t>
            </w:r>
            <w:r w:rsidRPr="00EA4161">
              <w:rPr>
                <w:rFonts w:eastAsia="Arial"/>
                <w:i/>
                <w:spacing w:val="-1"/>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z w:val="20"/>
                <w:szCs w:val="20"/>
                <w:lang w:val="ro-RO"/>
              </w:rPr>
              <w:t xml:space="preserve">de </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p </w:t>
            </w:r>
            <w:r w:rsidRPr="00EA4161">
              <w:rPr>
                <w:rFonts w:eastAsia="Arial"/>
                <w:i/>
                <w:sz w:val="20"/>
                <w:szCs w:val="20"/>
                <w:lang w:val="ro-RO"/>
              </w:rPr>
              <w:t>art</w:t>
            </w:r>
            <w:r w:rsidRPr="00EA4161">
              <w:rPr>
                <w:rFonts w:eastAsia="Arial"/>
                <w:i/>
                <w:spacing w:val="-1"/>
                <w:sz w:val="20"/>
                <w:szCs w:val="20"/>
                <w:lang w:val="ro-RO"/>
              </w:rPr>
              <w:t>i</w:t>
            </w:r>
            <w:r w:rsidRPr="00EA4161">
              <w:rPr>
                <w:rFonts w:eastAsia="Arial"/>
                <w:i/>
                <w:spacing w:val="1"/>
                <w:sz w:val="20"/>
                <w:szCs w:val="20"/>
                <w:lang w:val="ro-RO"/>
              </w:rPr>
              <w:t>c</w:t>
            </w:r>
            <w:r w:rsidRPr="00EA4161">
              <w:rPr>
                <w:rFonts w:eastAsia="Arial"/>
                <w:i/>
                <w:spacing w:val="-1"/>
                <w:sz w:val="20"/>
                <w:szCs w:val="20"/>
                <w:lang w:val="ro-RO"/>
              </w:rPr>
              <w:t>l</w:t>
            </w:r>
            <w:r w:rsidRPr="00EA4161">
              <w:rPr>
                <w:rFonts w:eastAsia="Arial"/>
                <w:i/>
                <w:sz w:val="20"/>
                <w:szCs w:val="20"/>
                <w:lang w:val="ro-RO"/>
              </w:rPr>
              <w:t xml:space="preserve">e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i/>
                <w:spacing w:val="1"/>
                <w:sz w:val="20"/>
                <w:szCs w:val="20"/>
                <w:lang w:val="ro-RO"/>
              </w:rPr>
              <w:t>r</w:t>
            </w:r>
            <w:r w:rsidRPr="00EA4161">
              <w:rPr>
                <w:rFonts w:eastAsia="Arial"/>
                <w:i/>
                <w:sz w:val="20"/>
                <w:szCs w:val="20"/>
                <w:lang w:val="ro-RO"/>
              </w:rPr>
              <w:t>e</w:t>
            </w:r>
            <w:r w:rsidRPr="00EA4161">
              <w:rPr>
                <w:rFonts w:eastAsia="Arial"/>
                <w:i/>
                <w:spacing w:val="1"/>
                <w:sz w:val="20"/>
                <w:szCs w:val="20"/>
                <w:lang w:val="ro-RO"/>
              </w:rPr>
              <w:t>vi</w:t>
            </w:r>
            <w:r w:rsidRPr="00EA4161">
              <w:rPr>
                <w:rFonts w:eastAsia="Arial"/>
                <w:i/>
                <w:sz w:val="20"/>
                <w:szCs w:val="20"/>
                <w:lang w:val="ro-RO"/>
              </w:rPr>
              <w:t>e</w:t>
            </w:r>
            <w:r w:rsidRPr="00EA4161">
              <w:rPr>
                <w:rFonts w:eastAsia="Arial"/>
                <w:i/>
                <w:spacing w:val="1"/>
                <w:sz w:val="20"/>
                <w:szCs w:val="20"/>
                <w:lang w:val="ro-RO"/>
              </w:rPr>
              <w:t>w</w:t>
            </w:r>
            <w:r w:rsidRPr="00EA4161">
              <w:rPr>
                <w:rFonts w:eastAsia="Arial"/>
                <w:sz w:val="20"/>
                <w:szCs w:val="20"/>
                <w:lang w:val="ro-RO"/>
              </w:rPr>
              <w:t>,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pacing w:val="2"/>
                <w:sz w:val="20"/>
                <w:szCs w:val="20"/>
                <w:lang w:val="ro-RO"/>
              </w:rPr>
              <w:t>at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n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e</w:t>
            </w:r>
          </w:p>
          <w:p w14:paraId="7BE33A62" w14:textId="77777777" w:rsidR="00DB0349" w:rsidRPr="00EA4161" w:rsidRDefault="00DB0349" w:rsidP="00DB0349">
            <w:pPr>
              <w:widowControl w:val="0"/>
              <w:spacing w:after="0"/>
              <w:ind w:left="102" w:right="89"/>
              <w:rPr>
                <w:rFonts w:eastAsia="Arial"/>
                <w:sz w:val="20"/>
                <w:szCs w:val="20"/>
                <w:lang w:val="ro-RO"/>
              </w:rPr>
            </w:pP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 xml:space="preserve">ate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9"/>
                <w:sz w:val="20"/>
                <w:szCs w:val="20"/>
                <w:lang w:val="ro-RO"/>
              </w:rPr>
              <w:t>W</w:t>
            </w:r>
            <w:r w:rsidRPr="00EA4161">
              <w:rPr>
                <w:rFonts w:eastAsia="Arial"/>
                <w:sz w:val="20"/>
                <w:szCs w:val="20"/>
                <w:lang w:val="ro-RO"/>
              </w:rPr>
              <w:t xml:space="preserve">eb of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e (I</w:t>
            </w:r>
            <w:r w:rsidRPr="00EA4161">
              <w:rPr>
                <w:rFonts w:eastAsia="Arial"/>
                <w:spacing w:val="-1"/>
                <w:sz w:val="20"/>
                <w:szCs w:val="20"/>
                <w:lang w:val="ro-RO"/>
              </w:rPr>
              <w:t>S</w:t>
            </w:r>
            <w:r w:rsidRPr="00EA4161">
              <w:rPr>
                <w:rFonts w:eastAsia="Arial"/>
                <w:sz w:val="20"/>
                <w:szCs w:val="20"/>
                <w:lang w:val="ro-RO"/>
              </w:rPr>
              <w:t xml:space="preserve">I), </w:t>
            </w:r>
            <w:r w:rsidRPr="00EA4161">
              <w:rPr>
                <w:rFonts w:eastAsia="Arial"/>
                <w:spacing w:val="1"/>
                <w:sz w:val="20"/>
                <w:szCs w:val="20"/>
                <w:lang w:val="ro-RO"/>
              </w:rPr>
              <w:t>a</w:t>
            </w:r>
            <w:r w:rsidRPr="00EA4161">
              <w:rPr>
                <w:rFonts w:eastAsia="Arial"/>
                <w:sz w:val="20"/>
                <w:szCs w:val="20"/>
                <w:lang w:val="ro-RO"/>
              </w:rPr>
              <w:t xml:space="preserve">l </w:t>
            </w:r>
            <w:r w:rsidRPr="00EA4161">
              <w:rPr>
                <w:rFonts w:eastAsia="Arial"/>
                <w:spacing w:val="1"/>
                <w:sz w:val="20"/>
                <w:szCs w:val="20"/>
                <w:lang w:val="ro-RO"/>
              </w:rPr>
              <w:t>c</w:t>
            </w:r>
            <w:r w:rsidRPr="00EA4161">
              <w:rPr>
                <w:rFonts w:eastAsia="Arial"/>
                <w:sz w:val="20"/>
                <w:szCs w:val="20"/>
                <w:lang w:val="ro-RO"/>
              </w:rPr>
              <w:t>ăror IF e</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4"/>
                <w:sz w:val="20"/>
                <w:szCs w:val="20"/>
                <w:lang w:val="ro-RO"/>
              </w:rPr>
              <w:t>m</w:t>
            </w:r>
            <w:r w:rsidRPr="00EA4161">
              <w:rPr>
                <w:rFonts w:eastAsia="Arial"/>
                <w:sz w:val="20"/>
                <w:szCs w:val="20"/>
                <w:lang w:val="ro-RO"/>
              </w:rPr>
              <w:t xml:space="preserve">ai </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c d</w:t>
            </w:r>
            <w:r w:rsidRPr="00EA4161">
              <w:rPr>
                <w:rFonts w:eastAsia="Arial"/>
                <w:spacing w:val="-1"/>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ât p sau în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te n</w:t>
            </w:r>
            <w:r w:rsidRPr="00EA4161">
              <w:rPr>
                <w:rFonts w:eastAsia="Arial"/>
                <w:spacing w:val="-1"/>
                <w:sz w:val="20"/>
                <w:szCs w:val="20"/>
                <w:lang w:val="ro-RO"/>
              </w:rPr>
              <w:t>e</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 xml:space="preserve">ate </w:t>
            </w:r>
            <w:r w:rsidRPr="00EA4161">
              <w:rPr>
                <w:rFonts w:eastAsia="Arial"/>
                <w:spacing w:val="9"/>
                <w:sz w:val="20"/>
                <w:szCs w:val="20"/>
                <w:lang w:val="ro-RO"/>
              </w:rPr>
              <w:t>W</w:t>
            </w:r>
            <w:r w:rsidRPr="00EA4161">
              <w:rPr>
                <w:rFonts w:eastAsia="Arial"/>
                <w:sz w:val="20"/>
                <w:szCs w:val="20"/>
                <w:lang w:val="ro-RO"/>
              </w:rPr>
              <w:t xml:space="preserve">eb of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e (IF=0), d</w:t>
            </w:r>
            <w:r w:rsidRPr="00EA4161">
              <w:rPr>
                <w:rFonts w:eastAsia="Arial"/>
                <w:spacing w:val="-1"/>
                <w:sz w:val="20"/>
                <w:szCs w:val="20"/>
                <w:lang w:val="ro-RO"/>
              </w:rPr>
              <w:t>a</w:t>
            </w:r>
            <w:r w:rsidRPr="00EA4161">
              <w:rPr>
                <w:rFonts w:eastAsia="Arial"/>
                <w:sz w:val="20"/>
                <w:szCs w:val="20"/>
                <w:lang w:val="ro-RO"/>
              </w:rPr>
              <w:t xml:space="preserve">r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 xml:space="preserve">ate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w w:val="99"/>
                <w:sz w:val="20"/>
                <w:szCs w:val="20"/>
                <w:lang w:val="ro-RO"/>
              </w:rPr>
              <w:t>cel p</w:t>
            </w:r>
            <w:r w:rsidRPr="00EA4161">
              <w:rPr>
                <w:rFonts w:eastAsia="Arial"/>
                <w:spacing w:val="-1"/>
                <w:w w:val="99"/>
                <w:sz w:val="20"/>
                <w:szCs w:val="20"/>
                <w:lang w:val="ro-RO"/>
              </w:rPr>
              <w:t>u</w:t>
            </w:r>
            <w:r w:rsidRPr="00EA4161">
              <w:rPr>
                <w:rFonts w:eastAsia="Arial"/>
                <w:spacing w:val="2"/>
                <w:w w:val="99"/>
                <w:sz w:val="20"/>
                <w:szCs w:val="20"/>
                <w:lang w:val="ro-RO"/>
              </w:rPr>
              <w:t>ț</w:t>
            </w:r>
            <w:r w:rsidRPr="00EA4161">
              <w:rPr>
                <w:rFonts w:eastAsia="Arial"/>
                <w:spacing w:val="-1"/>
                <w:w w:val="99"/>
                <w:sz w:val="20"/>
                <w:szCs w:val="20"/>
                <w:lang w:val="ro-RO"/>
              </w:rPr>
              <w:t>i</w:t>
            </w:r>
            <w:r w:rsidRPr="00EA4161">
              <w:rPr>
                <w:rFonts w:eastAsia="Arial"/>
                <w:w w:val="99"/>
                <w:sz w:val="20"/>
                <w:szCs w:val="20"/>
                <w:lang w:val="ro-RO"/>
              </w:rPr>
              <w:t xml:space="preserve">n </w:t>
            </w:r>
            <w:r w:rsidRPr="00EA4161">
              <w:rPr>
                <w:rFonts w:eastAsia="Arial"/>
                <w:spacing w:val="1"/>
                <w:sz w:val="20"/>
                <w:szCs w:val="20"/>
                <w:lang w:val="ro-RO"/>
              </w:rPr>
              <w:t>d</w:t>
            </w:r>
            <w:r w:rsidRPr="00EA4161">
              <w:rPr>
                <w:rFonts w:eastAsia="Arial"/>
                <w:sz w:val="20"/>
                <w:szCs w:val="20"/>
                <w:lang w:val="ro-RO"/>
              </w:rPr>
              <w:t>o</w:t>
            </w:r>
            <w:r w:rsidRPr="00EA4161">
              <w:rPr>
                <w:rFonts w:eastAsia="Arial"/>
                <w:spacing w:val="-1"/>
                <w:sz w:val="20"/>
                <w:szCs w:val="20"/>
                <w:lang w:val="ro-RO"/>
              </w:rPr>
              <w:t>u</w:t>
            </w:r>
            <w:r w:rsidRPr="00EA4161">
              <w:rPr>
                <w:rFonts w:eastAsia="Arial"/>
                <w:sz w:val="20"/>
                <w:szCs w:val="20"/>
                <w:lang w:val="ro-RO"/>
              </w:rPr>
              <w:t>ă b</w:t>
            </w:r>
            <w:r w:rsidRPr="00EA4161">
              <w:rPr>
                <w:rFonts w:eastAsia="Arial"/>
                <w:spacing w:val="1"/>
                <w:sz w:val="20"/>
                <w:szCs w:val="20"/>
                <w:lang w:val="ro-RO"/>
              </w:rPr>
              <w:t>a</w:t>
            </w:r>
            <w:r w:rsidRPr="00EA4161">
              <w:rPr>
                <w:rFonts w:eastAsia="Arial"/>
                <w:spacing w:val="-1"/>
                <w:sz w:val="20"/>
                <w:szCs w:val="20"/>
                <w:lang w:val="ro-RO"/>
              </w:rPr>
              <w:t>z</w:t>
            </w:r>
            <w:r w:rsidRPr="00EA4161">
              <w:rPr>
                <w:rFonts w:eastAsia="Arial"/>
                <w:sz w:val="20"/>
                <w:szCs w:val="20"/>
                <w:lang w:val="ro-RO"/>
              </w:rPr>
              <w:t>e de d</w:t>
            </w:r>
            <w:r w:rsidRPr="00EA4161">
              <w:rPr>
                <w:rFonts w:eastAsia="Arial"/>
                <w:spacing w:val="-1"/>
                <w:sz w:val="20"/>
                <w:szCs w:val="20"/>
                <w:lang w:val="ro-RO"/>
              </w:rPr>
              <w:t>a</w:t>
            </w:r>
            <w:r w:rsidRPr="00EA4161">
              <w:rPr>
                <w:rFonts w:eastAsia="Arial"/>
                <w:sz w:val="20"/>
                <w:szCs w:val="20"/>
                <w:lang w:val="ro-RO"/>
              </w:rPr>
              <w:t xml:space="preserve">te </w:t>
            </w:r>
            <w:r w:rsidRPr="00EA4161">
              <w:rPr>
                <w:rFonts w:eastAsia="Arial"/>
                <w:spacing w:val="-1"/>
                <w:sz w:val="20"/>
                <w:szCs w:val="20"/>
                <w:lang w:val="ro-RO"/>
              </w:rPr>
              <w:t>i</w:t>
            </w:r>
            <w:r w:rsidRPr="00EA4161">
              <w:rPr>
                <w:rFonts w:eastAsia="Arial"/>
                <w:spacing w:val="2"/>
                <w:sz w:val="20"/>
                <w:szCs w:val="20"/>
                <w:lang w:val="ro-RO"/>
              </w:rPr>
              <w:t>nt</w:t>
            </w:r>
            <w:r w:rsidRPr="00EA4161">
              <w:rPr>
                <w:rFonts w:eastAsia="Arial"/>
                <w:sz w:val="20"/>
                <w:szCs w:val="20"/>
                <w:lang w:val="ro-RO"/>
              </w:rPr>
              <w: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e re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u</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z w:val="20"/>
                <w:szCs w:val="20"/>
                <w:lang w:val="ro-RO"/>
              </w:rPr>
              <w:t xml:space="preserve">n care în </w:t>
            </w:r>
            <w:r w:rsidRPr="00EA4161">
              <w:rPr>
                <w:rFonts w:eastAsia="Arial"/>
                <w:spacing w:val="1"/>
                <w:sz w:val="20"/>
                <w:szCs w:val="20"/>
                <w:lang w:val="ro-RO"/>
              </w:rPr>
              <w:t>c</w:t>
            </w:r>
            <w:r w:rsidRPr="00EA4161">
              <w:rPr>
                <w:rFonts w:eastAsia="Arial"/>
                <w:spacing w:val="2"/>
                <w:sz w:val="20"/>
                <w:szCs w:val="20"/>
                <w:lang w:val="ro-RO"/>
              </w:rPr>
              <w:t>e</w:t>
            </w:r>
            <w:r w:rsidRPr="00EA4161">
              <w:rPr>
                <w:rFonts w:eastAsia="Arial"/>
                <w:sz w:val="20"/>
                <w:szCs w:val="20"/>
                <w:lang w:val="ro-RO"/>
              </w:rPr>
              <w:t>l p</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n </w:t>
            </w:r>
            <w:r w:rsidRPr="00EA4161">
              <w:rPr>
                <w:rFonts w:eastAsia="Arial"/>
                <w:spacing w:val="1"/>
                <w:sz w:val="20"/>
                <w:szCs w:val="20"/>
                <w:lang w:val="ro-RO"/>
              </w:rPr>
              <w:t>u</w:t>
            </w:r>
            <w:r w:rsidRPr="00EA4161">
              <w:rPr>
                <w:rFonts w:eastAsia="Arial"/>
                <w:sz w:val="20"/>
                <w:szCs w:val="20"/>
                <w:lang w:val="ro-RO"/>
              </w:rPr>
              <w:t xml:space="preserve">na </w:t>
            </w:r>
            <w:r w:rsidRPr="00EA4161">
              <w:rPr>
                <w:rFonts w:eastAsia="Arial"/>
                <w:spacing w:val="1"/>
                <w:sz w:val="20"/>
                <w:szCs w:val="20"/>
                <w:lang w:val="ro-RO"/>
              </w:rPr>
              <w:t>s</w:t>
            </w:r>
            <w:r w:rsidRPr="00EA4161">
              <w:rPr>
                <w:rFonts w:eastAsia="Arial"/>
                <w:sz w:val="20"/>
                <w:szCs w:val="20"/>
                <w:lang w:val="ro-RO"/>
              </w:rPr>
              <w:t>e r</w:t>
            </w:r>
            <w:r w:rsidRPr="00EA4161">
              <w:rPr>
                <w:rFonts w:eastAsia="Arial"/>
                <w:spacing w:val="2"/>
                <w:sz w:val="20"/>
                <w:szCs w:val="20"/>
                <w:lang w:val="ro-RO"/>
              </w:rPr>
              <w:t>e</w:t>
            </w:r>
            <w:r w:rsidRPr="00EA4161">
              <w:rPr>
                <w:rFonts w:eastAsia="Arial"/>
                <w:sz w:val="20"/>
                <w:szCs w:val="20"/>
                <w:lang w:val="ro-RO"/>
              </w:rPr>
              <w:t>g</w:t>
            </w:r>
            <w:r w:rsidRPr="00EA4161">
              <w:rPr>
                <w:rFonts w:eastAsia="Arial"/>
                <w:spacing w:val="-1"/>
                <w:sz w:val="20"/>
                <w:szCs w:val="20"/>
                <w:lang w:val="ro-RO"/>
              </w:rPr>
              <w:t>ă</w:t>
            </w:r>
            <w:r w:rsidRPr="00EA4161">
              <w:rPr>
                <w:rFonts w:eastAsia="Arial"/>
                <w:spacing w:val="1"/>
                <w:sz w:val="20"/>
                <w:szCs w:val="20"/>
                <w:lang w:val="ro-RO"/>
              </w:rPr>
              <w:t>s</w:t>
            </w:r>
            <w:r w:rsidRPr="00EA4161">
              <w:rPr>
                <w:rFonts w:eastAsia="Arial"/>
                <w:sz w:val="20"/>
                <w:szCs w:val="20"/>
                <w:lang w:val="ro-RO"/>
              </w:rPr>
              <w:t>e</w:t>
            </w:r>
            <w:r w:rsidRPr="00EA4161">
              <w:rPr>
                <w:rFonts w:eastAsia="Arial"/>
                <w:spacing w:val="1"/>
                <w:sz w:val="20"/>
                <w:szCs w:val="20"/>
                <w:lang w:val="ro-RO"/>
              </w:rPr>
              <w:t>ș</w:t>
            </w:r>
            <w:r w:rsidRPr="00EA4161">
              <w:rPr>
                <w:rFonts w:eastAsia="Arial"/>
                <w:sz w:val="20"/>
                <w:szCs w:val="20"/>
                <w:lang w:val="ro-RO"/>
              </w:rPr>
              <w:t xml:space="preserve">te în </w:t>
            </w:r>
            <w:r w:rsidRPr="00EA4161">
              <w:rPr>
                <w:rFonts w:eastAsia="Arial"/>
                <w:spacing w:val="5"/>
                <w:sz w:val="20"/>
                <w:szCs w:val="20"/>
                <w:lang w:val="ro-RO"/>
              </w:rPr>
              <w:t>f</w:t>
            </w:r>
            <w:r w:rsidRPr="00EA4161">
              <w:rPr>
                <w:rFonts w:eastAsia="Arial"/>
                <w:sz w:val="20"/>
                <w:szCs w:val="20"/>
                <w:lang w:val="ro-RO"/>
              </w:rPr>
              <w:t>or</w:t>
            </w:r>
            <w:r w:rsidRPr="00EA4161">
              <w:rPr>
                <w:rFonts w:eastAsia="Arial"/>
                <w:spacing w:val="5"/>
                <w:sz w:val="20"/>
                <w:szCs w:val="20"/>
                <w:lang w:val="ro-RO"/>
              </w:rPr>
              <w:t>m</w:t>
            </w:r>
            <w:r w:rsidRPr="00EA4161">
              <w:rPr>
                <w:rFonts w:eastAsia="Arial"/>
                <w:sz w:val="20"/>
                <w:szCs w:val="20"/>
                <w:lang w:val="ro-RO"/>
              </w:rPr>
              <w:t xml:space="preserve">at </w:t>
            </w:r>
            <w:r w:rsidRPr="00EA4161">
              <w:rPr>
                <w:rFonts w:eastAsia="Arial"/>
                <w:i/>
                <w:spacing w:val="-1"/>
                <w:sz w:val="20"/>
                <w:szCs w:val="20"/>
                <w:lang w:val="ro-RO"/>
              </w:rPr>
              <w:t>i</w:t>
            </w:r>
            <w:r w:rsidRPr="00EA4161">
              <w:rPr>
                <w:rFonts w:eastAsia="Arial"/>
                <w:i/>
                <w:sz w:val="20"/>
                <w:szCs w:val="20"/>
                <w:lang w:val="ro-RO"/>
              </w:rPr>
              <w:t xml:space="preserve">n </w:t>
            </w:r>
            <w:r w:rsidRPr="00EA4161">
              <w:rPr>
                <w:rFonts w:eastAsia="Arial"/>
                <w:i/>
                <w:spacing w:val="-1"/>
                <w:sz w:val="20"/>
                <w:szCs w:val="20"/>
                <w:lang w:val="ro-RO"/>
              </w:rPr>
              <w:t>e</w:t>
            </w:r>
            <w:r w:rsidRPr="00EA4161">
              <w:rPr>
                <w:rFonts w:eastAsia="Arial"/>
                <w:i/>
                <w:spacing w:val="1"/>
                <w:sz w:val="20"/>
                <w:szCs w:val="20"/>
                <w:lang w:val="ro-RO"/>
              </w:rPr>
              <w:t>x</w:t>
            </w:r>
            <w:r w:rsidRPr="00EA4161">
              <w:rPr>
                <w:rFonts w:eastAsia="Arial"/>
                <w:i/>
                <w:sz w:val="20"/>
                <w:szCs w:val="20"/>
                <w:lang w:val="ro-RO"/>
              </w:rPr>
              <w:t>te</w:t>
            </w:r>
            <w:r w:rsidRPr="00EA4161">
              <w:rPr>
                <w:rFonts w:eastAsia="Arial"/>
                <w:i/>
                <w:spacing w:val="-1"/>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pacing w:val="1"/>
                <w:sz w:val="20"/>
                <w:szCs w:val="20"/>
                <w:lang w:val="ro-RO"/>
              </w:rPr>
              <w:t>(</w:t>
            </w:r>
            <w:r w:rsidRPr="00EA4161">
              <w:rPr>
                <w:rFonts w:eastAsia="Arial"/>
                <w:spacing w:val="2"/>
                <w:sz w:val="20"/>
                <w:szCs w:val="20"/>
                <w:lang w:val="ro-RO"/>
              </w:rPr>
              <w:t>f</w:t>
            </w:r>
            <w:r w:rsidRPr="00EA4161">
              <w:rPr>
                <w:rFonts w:eastAsia="Arial"/>
                <w:sz w:val="20"/>
                <w:szCs w:val="20"/>
                <w:lang w:val="ro-RO"/>
              </w:rPr>
              <w:t>u</w:t>
            </w:r>
            <w:r w:rsidRPr="00EA4161">
              <w:rPr>
                <w:rFonts w:eastAsia="Arial"/>
                <w:spacing w:val="1"/>
                <w:sz w:val="20"/>
                <w:szCs w:val="20"/>
                <w:lang w:val="ro-RO"/>
              </w:rPr>
              <w:t>l</w:t>
            </w:r>
            <w:r w:rsidRPr="00EA4161">
              <w:rPr>
                <w:rFonts w:eastAsia="Arial"/>
                <w:sz w:val="20"/>
                <w:szCs w:val="20"/>
                <w:lang w:val="ro-RO"/>
              </w:rPr>
              <w:t>l</w:t>
            </w:r>
            <w:r w:rsidRPr="00EA4161">
              <w:rPr>
                <w:rFonts w:eastAsia="Arial"/>
                <w:spacing w:val="1"/>
                <w:sz w:val="20"/>
                <w:szCs w:val="20"/>
                <w:lang w:val="ro-RO"/>
              </w:rPr>
              <w:t>-</w:t>
            </w:r>
            <w:r w:rsidRPr="00EA4161">
              <w:rPr>
                <w:rFonts w:eastAsia="Arial"/>
                <w:sz w:val="20"/>
                <w:szCs w:val="20"/>
                <w:lang w:val="ro-RO"/>
              </w:rPr>
              <w:t xml:space="preserve">text),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al</w:t>
            </w:r>
            <w:r w:rsidRPr="00EA4161">
              <w:rPr>
                <w:rFonts w:eastAsia="Arial"/>
                <w:spacing w:val="1"/>
                <w:sz w:val="20"/>
                <w:szCs w:val="20"/>
                <w:lang w:val="ro-RO"/>
              </w:rPr>
              <w:t>i</w:t>
            </w:r>
            <w:r w:rsidRPr="00EA4161">
              <w:rPr>
                <w:rFonts w:eastAsia="Arial"/>
                <w:spacing w:val="-1"/>
                <w:sz w:val="20"/>
                <w:szCs w:val="20"/>
                <w:lang w:val="ro-RO"/>
              </w:rPr>
              <w:t>z</w:t>
            </w:r>
            <w:r w:rsidRPr="00EA4161">
              <w:rPr>
                <w:rFonts w:eastAsia="Arial"/>
                <w:spacing w:val="2"/>
                <w:sz w:val="20"/>
                <w:szCs w:val="20"/>
                <w:lang w:val="ro-RO"/>
              </w:rPr>
              <w:t>a</w:t>
            </w:r>
            <w:r w:rsidRPr="00EA4161">
              <w:rPr>
                <w:rFonts w:eastAsia="Arial"/>
                <w:sz w:val="20"/>
                <w:szCs w:val="20"/>
                <w:lang w:val="ro-RO"/>
              </w:rPr>
              <w:t xml:space="preserve">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li</w:t>
            </w:r>
            <w:r w:rsidRPr="00EA4161">
              <w:rPr>
                <w:rFonts w:eastAsia="Arial"/>
                <w:spacing w:val="2"/>
                <w:sz w:val="20"/>
                <w:szCs w:val="20"/>
                <w:lang w:val="ro-RO"/>
              </w:rPr>
              <w:t>t</w:t>
            </w:r>
            <w:r w:rsidRPr="00EA4161">
              <w:rPr>
                <w:rFonts w:eastAsia="Arial"/>
                <w:sz w:val="20"/>
                <w:szCs w:val="20"/>
                <w:lang w:val="ro-RO"/>
              </w:rPr>
              <w:t xml:space="preserve">ate de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w:t>
            </w:r>
            <w:r w:rsidRPr="00EA4161">
              <w:rPr>
                <w:rFonts w:eastAsia="Arial"/>
                <w:spacing w:val="2"/>
                <w:sz w:val="20"/>
                <w:szCs w:val="20"/>
                <w:lang w:val="ro-RO"/>
              </w:rPr>
              <w:t>a</w:t>
            </w:r>
            <w:r w:rsidRPr="00EA4161">
              <w:rPr>
                <w:rFonts w:eastAsia="Arial"/>
                <w:sz w:val="20"/>
                <w:szCs w:val="20"/>
                <w:lang w:val="ro-RO"/>
              </w:rPr>
              <w:t>ut</w:t>
            </w:r>
            <w:r w:rsidRPr="00EA4161">
              <w:rPr>
                <w:rFonts w:eastAsia="Arial"/>
                <w:spacing w:val="-1"/>
                <w:sz w:val="20"/>
                <w:szCs w:val="20"/>
                <w:lang w:val="ro-RO"/>
              </w:rPr>
              <w:t>o</w:t>
            </w:r>
            <w:r w:rsidRPr="00EA4161">
              <w:rPr>
                <w:rFonts w:eastAsia="Arial"/>
                <w:sz w:val="20"/>
                <w:szCs w:val="20"/>
                <w:lang w:val="ro-RO"/>
              </w:rPr>
              <w:t>r</w:t>
            </w:r>
          </w:p>
        </w:tc>
        <w:tc>
          <w:tcPr>
            <w:tcW w:w="1277" w:type="dxa"/>
            <w:tcBorders>
              <w:top w:val="single" w:sz="6" w:space="0" w:color="000000"/>
              <w:left w:val="single" w:sz="6" w:space="0" w:color="000000"/>
              <w:bottom w:val="single" w:sz="6" w:space="0" w:color="000000"/>
              <w:right w:val="single" w:sz="6" w:space="0" w:color="000000"/>
            </w:tcBorders>
          </w:tcPr>
          <w:p w14:paraId="5743B7D6"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w:t>
            </w:r>
            <w:r w:rsidRPr="00EA4161">
              <w:rPr>
                <w:rFonts w:eastAsia="Arial"/>
                <w:sz w:val="20"/>
                <w:szCs w:val="20"/>
                <w:lang w:val="ro-RO"/>
              </w:rPr>
              <w:t>3+IF)/n</w:t>
            </w:r>
          </w:p>
          <w:p w14:paraId="5BF07EDB" w14:textId="77777777" w:rsidR="00DB0349" w:rsidRPr="00EA4161" w:rsidRDefault="00DB0349" w:rsidP="00DB0349">
            <w:pPr>
              <w:widowControl w:val="0"/>
              <w:spacing w:after="0"/>
              <w:ind w:left="102"/>
              <w:rPr>
                <w:rFonts w:eastAsia="Arial"/>
                <w:sz w:val="20"/>
                <w:szCs w:val="20"/>
                <w:lang w:val="ro-RO"/>
              </w:rPr>
            </w:pPr>
          </w:p>
        </w:tc>
        <w:tc>
          <w:tcPr>
            <w:tcW w:w="1189" w:type="dxa"/>
            <w:tcBorders>
              <w:top w:val="single" w:sz="6" w:space="0" w:color="000000"/>
              <w:left w:val="single" w:sz="6" w:space="0" w:color="000000"/>
              <w:bottom w:val="single" w:sz="6" w:space="0" w:color="000000"/>
              <w:right w:val="single" w:sz="6" w:space="0" w:color="000000"/>
            </w:tcBorders>
            <w:hideMark/>
          </w:tcPr>
          <w:p w14:paraId="343F89E6"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l</w:t>
            </w:r>
          </w:p>
        </w:tc>
      </w:tr>
      <w:tr w:rsidR="00EA4161" w:rsidRPr="00EA4161" w14:paraId="2128D6A1" w14:textId="77777777" w:rsidTr="007D0D7F">
        <w:trPr>
          <w:trHeight w:hRule="exact" w:val="564"/>
        </w:trPr>
        <w:tc>
          <w:tcPr>
            <w:tcW w:w="710" w:type="dxa"/>
            <w:tcBorders>
              <w:top w:val="single" w:sz="6" w:space="0" w:color="000000"/>
              <w:left w:val="single" w:sz="6" w:space="0" w:color="000000"/>
              <w:bottom w:val="single" w:sz="6" w:space="0" w:color="000000"/>
              <w:right w:val="single" w:sz="6" w:space="0" w:color="000000"/>
            </w:tcBorders>
            <w:hideMark/>
          </w:tcPr>
          <w:p w14:paraId="27682635"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I7</w:t>
            </w:r>
          </w:p>
        </w:tc>
        <w:tc>
          <w:tcPr>
            <w:tcW w:w="6728" w:type="dxa"/>
            <w:tcBorders>
              <w:top w:val="single" w:sz="6" w:space="0" w:color="000000"/>
              <w:left w:val="single" w:sz="6" w:space="0" w:color="000000"/>
              <w:bottom w:val="single" w:sz="6" w:space="0" w:color="000000"/>
              <w:right w:val="single" w:sz="6" w:space="0" w:color="000000"/>
            </w:tcBorders>
            <w:hideMark/>
          </w:tcPr>
          <w:p w14:paraId="618E94E5"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Căr</w:t>
            </w:r>
            <w:r w:rsidRPr="00EA4161">
              <w:rPr>
                <w:rFonts w:eastAsia="Arial"/>
                <w:spacing w:val="2"/>
                <w:sz w:val="20"/>
                <w:szCs w:val="20"/>
                <w:lang w:val="ro-RO"/>
              </w:rPr>
              <w:t>ț</w:t>
            </w:r>
            <w:r w:rsidRPr="00EA4161">
              <w:rPr>
                <w:rFonts w:eastAsia="Arial"/>
                <w:sz w:val="20"/>
                <w:szCs w:val="20"/>
                <w:lang w:val="ro-RO"/>
              </w:rPr>
              <w:t>i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 c</w:t>
            </w:r>
            <w:r w:rsidRPr="00EA4161">
              <w:rPr>
                <w:rFonts w:eastAsia="Arial"/>
                <w:spacing w:val="3"/>
                <w:sz w:val="20"/>
                <w:szCs w:val="20"/>
                <w:lang w:val="ro-RO"/>
              </w:rPr>
              <w:t>o</w:t>
            </w:r>
            <w:r w:rsidRPr="00EA4161">
              <w:rPr>
                <w:rFonts w:eastAsia="Arial"/>
                <w:spacing w:val="1"/>
                <w:sz w:val="20"/>
                <w:szCs w:val="20"/>
                <w:lang w:val="ro-RO"/>
              </w:rPr>
              <w:t>-</w:t>
            </w:r>
            <w:r w:rsidRPr="00EA4161">
              <w:rPr>
                <w:rFonts w:eastAsia="Arial"/>
                <w:sz w:val="20"/>
                <w:szCs w:val="20"/>
                <w:lang w:val="ro-RO"/>
              </w:rPr>
              <w:t>a</w:t>
            </w:r>
            <w:r w:rsidRPr="00EA4161">
              <w:rPr>
                <w:rFonts w:eastAsia="Arial"/>
                <w:spacing w:val="-1"/>
                <w:sz w:val="20"/>
                <w:szCs w:val="20"/>
                <w:lang w:val="ro-RO"/>
              </w:rPr>
              <w:t>u</w:t>
            </w:r>
            <w:r w:rsidRPr="00EA4161">
              <w:rPr>
                <w:rFonts w:eastAsia="Arial"/>
                <w:sz w:val="20"/>
                <w:szCs w:val="20"/>
                <w:lang w:val="ro-RO"/>
              </w:rPr>
              <w:t xml:space="preserve">tor în </w:t>
            </w:r>
            <w:r w:rsidRPr="00EA4161">
              <w:rPr>
                <w:rFonts w:eastAsia="Arial"/>
                <w:spacing w:val="2"/>
                <w:sz w:val="20"/>
                <w:szCs w:val="20"/>
                <w:lang w:val="ro-RO"/>
              </w:rPr>
              <w:t>e</w:t>
            </w: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 xml:space="preserve">uri </w:t>
            </w:r>
            <w:r w:rsidRPr="00EA4161">
              <w:rPr>
                <w:rFonts w:eastAsia="Arial"/>
                <w:spacing w:val="1"/>
                <w:sz w:val="20"/>
                <w:szCs w:val="20"/>
                <w:lang w:val="ro-RO"/>
              </w:rPr>
              <w:t>cl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w:t>
            </w:r>
            <w:r w:rsidRPr="00EA4161">
              <w:rPr>
                <w:rFonts w:eastAsia="Arial"/>
                <w:spacing w:val="-1"/>
                <w:sz w:val="20"/>
                <w:szCs w:val="20"/>
                <w:lang w:val="ro-RO"/>
              </w:rPr>
              <w:t>A</w:t>
            </w:r>
            <w:r w:rsidRPr="00EA4161">
              <w:rPr>
                <w:rFonts w:eastAsia="Arial"/>
                <w:sz w:val="20"/>
                <w:szCs w:val="20"/>
                <w:lang w:val="ro-RO"/>
              </w:rPr>
              <w:t xml:space="preserve">1 sau </w:t>
            </w:r>
            <w:r w:rsidRPr="00EA4161">
              <w:rPr>
                <w:rFonts w:eastAsia="Arial"/>
                <w:spacing w:val="1"/>
                <w:sz w:val="20"/>
                <w:szCs w:val="20"/>
                <w:lang w:val="ro-RO"/>
              </w:rPr>
              <w:t>A</w:t>
            </w:r>
            <w:r w:rsidRPr="00EA4161">
              <w:rPr>
                <w:rFonts w:eastAsia="Arial"/>
                <w:sz w:val="20"/>
                <w:szCs w:val="20"/>
                <w:lang w:val="ro-RO"/>
              </w:rPr>
              <w:t>2</w:t>
            </w:r>
          </w:p>
          <w:p w14:paraId="35F306A2"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w:t>
            </w:r>
            <w:r w:rsidRPr="00EA4161">
              <w:rPr>
                <w:rFonts w:eastAsia="Arial"/>
                <w:i/>
                <w:sz w:val="20"/>
                <w:szCs w:val="20"/>
                <w:lang w:val="ro-RO"/>
              </w:rPr>
              <w:t>m</w:t>
            </w:r>
            <w:r w:rsidRPr="00EA4161">
              <w:rPr>
                <w:rFonts w:eastAsia="Arial"/>
                <w:spacing w:val="-1"/>
                <w:sz w:val="20"/>
                <w:szCs w:val="20"/>
                <w:lang w:val="ro-RO"/>
              </w:rPr>
              <w:t>A</w:t>
            </w:r>
            <w:r w:rsidRPr="00EA4161">
              <w:rPr>
                <w:rFonts w:eastAsia="Arial"/>
                <w:sz w:val="20"/>
                <w:szCs w:val="20"/>
                <w:lang w:val="ro-RO"/>
              </w:rPr>
              <w:t>1 = 3;</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2 = 1)</w:t>
            </w:r>
          </w:p>
        </w:tc>
        <w:tc>
          <w:tcPr>
            <w:tcW w:w="1277" w:type="dxa"/>
            <w:tcBorders>
              <w:top w:val="single" w:sz="6" w:space="0" w:color="000000"/>
              <w:left w:val="single" w:sz="6" w:space="0" w:color="000000"/>
              <w:bottom w:val="single" w:sz="6" w:space="0" w:color="000000"/>
              <w:right w:val="single" w:sz="6" w:space="0" w:color="000000"/>
            </w:tcBorders>
            <w:hideMark/>
          </w:tcPr>
          <w:p w14:paraId="47524ED7"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 xml:space="preserve">12x </w:t>
            </w:r>
            <w:r w:rsidRPr="00EA4161">
              <w:rPr>
                <w:rFonts w:eastAsia="Arial"/>
                <w:spacing w:val="4"/>
                <w:sz w:val="20"/>
                <w:szCs w:val="20"/>
                <w:lang w:val="ro-RO"/>
              </w:rPr>
              <w:t>m</w:t>
            </w:r>
            <w:r w:rsidRPr="00EA4161">
              <w:rPr>
                <w:rFonts w:eastAsia="Arial"/>
                <w:sz w:val="20"/>
                <w:szCs w:val="20"/>
                <w:lang w:val="ro-RO"/>
              </w:rPr>
              <w:t>/n</w:t>
            </w:r>
          </w:p>
        </w:tc>
        <w:tc>
          <w:tcPr>
            <w:tcW w:w="1189" w:type="dxa"/>
            <w:tcBorders>
              <w:top w:val="single" w:sz="6" w:space="0" w:color="000000"/>
              <w:left w:val="single" w:sz="6" w:space="0" w:color="000000"/>
              <w:bottom w:val="single" w:sz="6" w:space="0" w:color="000000"/>
              <w:right w:val="single" w:sz="6" w:space="0" w:color="000000"/>
            </w:tcBorders>
            <w:hideMark/>
          </w:tcPr>
          <w:p w14:paraId="3BA76DB7"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Carte</w:t>
            </w:r>
          </w:p>
        </w:tc>
      </w:tr>
      <w:tr w:rsidR="00EA4161" w:rsidRPr="00EA4161" w14:paraId="36766556" w14:textId="77777777" w:rsidTr="007D0D7F">
        <w:trPr>
          <w:trHeight w:hRule="exact" w:val="531"/>
        </w:trPr>
        <w:tc>
          <w:tcPr>
            <w:tcW w:w="710" w:type="dxa"/>
            <w:tcBorders>
              <w:top w:val="single" w:sz="6" w:space="0" w:color="000000"/>
              <w:left w:val="single" w:sz="6" w:space="0" w:color="000000"/>
              <w:bottom w:val="single" w:sz="6" w:space="0" w:color="000000"/>
              <w:right w:val="single" w:sz="6" w:space="0" w:color="000000"/>
            </w:tcBorders>
            <w:hideMark/>
          </w:tcPr>
          <w:p w14:paraId="36BEAD77"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I8</w:t>
            </w:r>
          </w:p>
        </w:tc>
        <w:tc>
          <w:tcPr>
            <w:tcW w:w="6728" w:type="dxa"/>
            <w:tcBorders>
              <w:top w:val="single" w:sz="6" w:space="0" w:color="000000"/>
              <w:left w:val="single" w:sz="6" w:space="0" w:color="000000"/>
              <w:bottom w:val="single" w:sz="6" w:space="0" w:color="000000"/>
              <w:right w:val="single" w:sz="6" w:space="0" w:color="000000"/>
            </w:tcBorders>
            <w:hideMark/>
          </w:tcPr>
          <w:p w14:paraId="4C1172F0"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Cap</w:t>
            </w:r>
            <w:r w:rsidRPr="00EA4161">
              <w:rPr>
                <w:rFonts w:eastAsia="Arial"/>
                <w:spacing w:val="1"/>
                <w:sz w:val="20"/>
                <w:szCs w:val="20"/>
                <w:lang w:val="ro-RO"/>
              </w:rPr>
              <w:t>i</w:t>
            </w:r>
            <w:r w:rsidRPr="00EA4161">
              <w:rPr>
                <w:rFonts w:eastAsia="Arial"/>
                <w:sz w:val="20"/>
                <w:szCs w:val="20"/>
                <w:lang w:val="ro-RO"/>
              </w:rPr>
              <w:t>to</w:t>
            </w:r>
            <w:r w:rsidRPr="00EA4161">
              <w:rPr>
                <w:rFonts w:eastAsia="Arial"/>
                <w:spacing w:val="1"/>
                <w:sz w:val="20"/>
                <w:szCs w:val="20"/>
                <w:lang w:val="ro-RO"/>
              </w:rPr>
              <w:t>l</w:t>
            </w:r>
            <w:r w:rsidRPr="00EA4161">
              <w:rPr>
                <w:rFonts w:eastAsia="Arial"/>
                <w:sz w:val="20"/>
                <w:szCs w:val="20"/>
                <w:lang w:val="ro-RO"/>
              </w:rPr>
              <w:t xml:space="preserve">e în </w:t>
            </w:r>
            <w:r w:rsidRPr="00EA4161">
              <w:rPr>
                <w:rFonts w:eastAsia="Arial"/>
                <w:spacing w:val="1"/>
                <w:sz w:val="20"/>
                <w:szCs w:val="20"/>
                <w:lang w:val="ro-RO"/>
              </w:rPr>
              <w:t>c</w:t>
            </w:r>
            <w:r w:rsidRPr="00EA4161">
              <w:rPr>
                <w:rFonts w:eastAsia="Arial"/>
                <w:sz w:val="20"/>
                <w:szCs w:val="20"/>
                <w:lang w:val="ro-RO"/>
              </w:rPr>
              <w:t>ăr</w:t>
            </w:r>
            <w:r w:rsidRPr="00EA4161">
              <w:rPr>
                <w:rFonts w:eastAsia="Arial"/>
                <w:spacing w:val="3"/>
                <w:sz w:val="20"/>
                <w:szCs w:val="20"/>
                <w:lang w:val="ro-RO"/>
              </w:rPr>
              <w:t>ț</w:t>
            </w:r>
            <w:r w:rsidRPr="00EA4161">
              <w:rPr>
                <w:rFonts w:eastAsia="Arial"/>
                <w:sz w:val="20"/>
                <w:szCs w:val="20"/>
                <w:lang w:val="ro-RO"/>
              </w:rPr>
              <w:t>i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2"/>
                <w:sz w:val="20"/>
                <w:szCs w:val="20"/>
                <w:lang w:val="ro-RO"/>
              </w:rPr>
              <w:t>î</w:t>
            </w:r>
            <w:r w:rsidRPr="00EA4161">
              <w:rPr>
                <w:rFonts w:eastAsia="Arial"/>
                <w:sz w:val="20"/>
                <w:szCs w:val="20"/>
                <w:lang w:val="ro-RO"/>
              </w:rPr>
              <w:t>n ca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co-</w:t>
            </w:r>
            <w:r w:rsidRPr="00EA4161">
              <w:rPr>
                <w:rFonts w:eastAsia="Arial"/>
                <w:sz w:val="20"/>
                <w:szCs w:val="20"/>
                <w:lang w:val="ro-RO"/>
              </w:rPr>
              <w:t>a</w:t>
            </w:r>
            <w:r w:rsidRPr="00EA4161">
              <w:rPr>
                <w:rFonts w:eastAsia="Arial"/>
                <w:spacing w:val="-1"/>
                <w:sz w:val="20"/>
                <w:szCs w:val="20"/>
                <w:lang w:val="ro-RO"/>
              </w:rPr>
              <w:t>u</w:t>
            </w:r>
            <w:r w:rsidRPr="00EA4161">
              <w:rPr>
                <w:rFonts w:eastAsia="Arial"/>
                <w:spacing w:val="2"/>
                <w:sz w:val="20"/>
                <w:szCs w:val="20"/>
                <w:lang w:val="ro-RO"/>
              </w:rPr>
              <w:t>t</w:t>
            </w:r>
            <w:r w:rsidRPr="00EA4161">
              <w:rPr>
                <w:rFonts w:eastAsia="Arial"/>
                <w:sz w:val="20"/>
                <w:szCs w:val="20"/>
                <w:lang w:val="ro-RO"/>
              </w:rPr>
              <w:t xml:space="preserve">or în </w:t>
            </w:r>
            <w:r w:rsidRPr="00EA4161">
              <w:rPr>
                <w:rFonts w:eastAsia="Arial"/>
                <w:spacing w:val="2"/>
                <w:sz w:val="20"/>
                <w:szCs w:val="20"/>
                <w:lang w:val="ro-RO"/>
              </w:rPr>
              <w:t>e</w:t>
            </w:r>
            <w:r w:rsidRPr="00EA4161">
              <w:rPr>
                <w:rFonts w:eastAsia="Arial"/>
                <w:sz w:val="20"/>
                <w:szCs w:val="20"/>
                <w:lang w:val="ro-RO"/>
              </w:rPr>
              <w:t>d</w:t>
            </w:r>
            <w:r w:rsidRPr="00EA4161">
              <w:rPr>
                <w:rFonts w:eastAsia="Arial"/>
                <w:spacing w:val="1"/>
                <w:sz w:val="20"/>
                <w:szCs w:val="20"/>
                <w:lang w:val="ro-RO"/>
              </w:rPr>
              <w:t>i</w:t>
            </w:r>
            <w:r w:rsidRPr="00EA4161">
              <w:rPr>
                <w:rFonts w:eastAsia="Arial"/>
                <w:sz w:val="20"/>
                <w:szCs w:val="20"/>
                <w:lang w:val="ro-RO"/>
              </w:rPr>
              <w:t xml:space="preserve">turi </w:t>
            </w: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3"/>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ate</w:t>
            </w:r>
          </w:p>
          <w:p w14:paraId="547350AE"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z w:val="20"/>
                <w:szCs w:val="20"/>
                <w:lang w:val="ro-RO"/>
              </w:rPr>
              <w:t xml:space="preserve">1 sau </w:t>
            </w:r>
            <w:r w:rsidRPr="00EA4161">
              <w:rPr>
                <w:rFonts w:eastAsia="Arial"/>
                <w:spacing w:val="1"/>
                <w:sz w:val="20"/>
                <w:szCs w:val="20"/>
                <w:lang w:val="ro-RO"/>
              </w:rPr>
              <w:t>A</w:t>
            </w:r>
            <w:r w:rsidRPr="00EA4161">
              <w:rPr>
                <w:rFonts w:eastAsia="Arial"/>
                <w:sz w:val="20"/>
                <w:szCs w:val="20"/>
                <w:lang w:val="ro-RO"/>
              </w:rPr>
              <w:t xml:space="preserve">2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 xml:space="preserve">1 =3; </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2 =1)</w:t>
            </w:r>
          </w:p>
        </w:tc>
        <w:tc>
          <w:tcPr>
            <w:tcW w:w="1277" w:type="dxa"/>
            <w:tcBorders>
              <w:top w:val="single" w:sz="6" w:space="0" w:color="000000"/>
              <w:left w:val="single" w:sz="6" w:space="0" w:color="000000"/>
              <w:bottom w:val="single" w:sz="6" w:space="0" w:color="000000"/>
              <w:right w:val="single" w:sz="6" w:space="0" w:color="000000"/>
            </w:tcBorders>
            <w:hideMark/>
          </w:tcPr>
          <w:p w14:paraId="66EB07D6"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3x</w:t>
            </w:r>
            <w:r w:rsidRPr="00EA4161">
              <w:rPr>
                <w:rFonts w:eastAsia="Arial"/>
                <w:spacing w:val="4"/>
                <w:sz w:val="20"/>
                <w:szCs w:val="20"/>
                <w:lang w:val="ro-RO"/>
              </w:rPr>
              <w:t>m</w:t>
            </w:r>
            <w:r w:rsidRPr="00EA4161">
              <w:rPr>
                <w:rFonts w:eastAsia="Arial"/>
                <w:sz w:val="20"/>
                <w:szCs w:val="20"/>
                <w:lang w:val="ro-RO"/>
              </w:rPr>
              <w:t>/n</w:t>
            </w:r>
          </w:p>
        </w:tc>
        <w:tc>
          <w:tcPr>
            <w:tcW w:w="1189" w:type="dxa"/>
            <w:tcBorders>
              <w:top w:val="single" w:sz="6" w:space="0" w:color="000000"/>
              <w:left w:val="single" w:sz="6" w:space="0" w:color="000000"/>
              <w:bottom w:val="single" w:sz="6" w:space="0" w:color="000000"/>
              <w:right w:val="single" w:sz="6" w:space="0" w:color="000000"/>
            </w:tcBorders>
            <w:hideMark/>
          </w:tcPr>
          <w:p w14:paraId="61989AC5"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Cap</w:t>
            </w:r>
            <w:r w:rsidRPr="00EA4161">
              <w:rPr>
                <w:rFonts w:eastAsia="Arial"/>
                <w:spacing w:val="1"/>
                <w:sz w:val="20"/>
                <w:szCs w:val="20"/>
                <w:lang w:val="ro-RO"/>
              </w:rPr>
              <w:t>i</w:t>
            </w:r>
            <w:r w:rsidRPr="00EA4161">
              <w:rPr>
                <w:rFonts w:eastAsia="Arial"/>
                <w:sz w:val="20"/>
                <w:szCs w:val="20"/>
                <w:lang w:val="ro-RO"/>
              </w:rPr>
              <w:t>tol</w:t>
            </w:r>
          </w:p>
        </w:tc>
      </w:tr>
      <w:tr w:rsidR="00EA4161" w:rsidRPr="00EA4161" w14:paraId="4C964672" w14:textId="77777777" w:rsidTr="007D0D7F">
        <w:trPr>
          <w:trHeight w:val="257"/>
        </w:trPr>
        <w:tc>
          <w:tcPr>
            <w:tcW w:w="9904" w:type="dxa"/>
            <w:gridSpan w:val="4"/>
            <w:tcBorders>
              <w:top w:val="nil"/>
              <w:left w:val="single" w:sz="6" w:space="0" w:color="000000"/>
              <w:bottom w:val="nil"/>
              <w:right w:val="single" w:sz="6" w:space="0" w:color="000000"/>
            </w:tcBorders>
            <w:hideMark/>
          </w:tcPr>
          <w:p w14:paraId="771A720D" w14:textId="77777777" w:rsidR="00DB0349" w:rsidRPr="00EA4161" w:rsidRDefault="00DB0349" w:rsidP="00DB0349">
            <w:pPr>
              <w:widowControl w:val="0"/>
              <w:spacing w:after="0"/>
              <w:ind w:left="102"/>
              <w:rPr>
                <w:rFonts w:eastAsia="Arial"/>
                <w:sz w:val="20"/>
                <w:szCs w:val="20"/>
                <w:lang w:val="ro-RO"/>
              </w:rPr>
            </w:pPr>
            <w:r w:rsidRPr="00EA4161">
              <w:rPr>
                <w:rFonts w:eastAsia="Arial"/>
                <w:b/>
                <w:i/>
                <w:sz w:val="20"/>
                <w:szCs w:val="20"/>
                <w:lang w:val="ro-RO"/>
              </w:rPr>
              <w:t>Al</w:t>
            </w:r>
            <w:r w:rsidRPr="00EA4161">
              <w:rPr>
                <w:rFonts w:eastAsia="Arial"/>
                <w:b/>
                <w:i/>
                <w:spacing w:val="1"/>
                <w:sz w:val="20"/>
                <w:szCs w:val="20"/>
                <w:lang w:val="ro-RO"/>
              </w:rPr>
              <w:t>t</w:t>
            </w:r>
            <w:r w:rsidRPr="00EA4161">
              <w:rPr>
                <w:rFonts w:eastAsia="Arial"/>
                <w:b/>
                <w:i/>
                <w:sz w:val="20"/>
                <w:szCs w:val="20"/>
                <w:lang w:val="ro-RO"/>
              </w:rPr>
              <w:t xml:space="preserve">e </w:t>
            </w:r>
            <w:r w:rsidRPr="00EA4161">
              <w:rPr>
                <w:rFonts w:eastAsia="Arial"/>
                <w:b/>
                <w:i/>
                <w:spacing w:val="-1"/>
                <w:sz w:val="20"/>
                <w:szCs w:val="20"/>
                <w:lang w:val="ro-RO"/>
              </w:rPr>
              <w:t>r</w:t>
            </w:r>
            <w:r w:rsidRPr="00EA4161">
              <w:rPr>
                <w:rFonts w:eastAsia="Arial"/>
                <w:b/>
                <w:i/>
                <w:spacing w:val="2"/>
                <w:sz w:val="20"/>
                <w:szCs w:val="20"/>
                <w:lang w:val="ro-RO"/>
              </w:rPr>
              <w:t>e</w:t>
            </w:r>
            <w:r w:rsidRPr="00EA4161">
              <w:rPr>
                <w:rFonts w:eastAsia="Arial"/>
                <w:b/>
                <w:i/>
                <w:sz w:val="20"/>
                <w:szCs w:val="20"/>
                <w:lang w:val="ro-RO"/>
              </w:rPr>
              <w:t>al</w:t>
            </w:r>
            <w:r w:rsidRPr="00EA4161">
              <w:rPr>
                <w:rFonts w:eastAsia="Arial"/>
                <w:b/>
                <w:i/>
                <w:spacing w:val="-1"/>
                <w:sz w:val="20"/>
                <w:szCs w:val="20"/>
                <w:lang w:val="ro-RO"/>
              </w:rPr>
              <w:t>i</w:t>
            </w:r>
            <w:r w:rsidRPr="00EA4161">
              <w:rPr>
                <w:rFonts w:eastAsia="Arial"/>
                <w:b/>
                <w:i/>
                <w:spacing w:val="1"/>
                <w:sz w:val="20"/>
                <w:szCs w:val="20"/>
                <w:lang w:val="ro-RO"/>
              </w:rPr>
              <w:t>z</w:t>
            </w:r>
            <w:r w:rsidRPr="00EA4161">
              <w:rPr>
                <w:rFonts w:eastAsia="Arial"/>
                <w:b/>
                <w:i/>
                <w:sz w:val="20"/>
                <w:szCs w:val="20"/>
                <w:lang w:val="ro-RO"/>
              </w:rPr>
              <w:t>ă</w:t>
            </w:r>
            <w:r w:rsidRPr="00EA4161">
              <w:rPr>
                <w:rFonts w:eastAsia="Arial"/>
                <w:b/>
                <w:i/>
                <w:spacing w:val="1"/>
                <w:sz w:val="20"/>
                <w:szCs w:val="20"/>
                <w:lang w:val="ro-RO"/>
              </w:rPr>
              <w:t>r</w:t>
            </w:r>
            <w:r w:rsidRPr="00EA4161">
              <w:rPr>
                <w:rFonts w:eastAsia="Arial"/>
                <w:b/>
                <w:i/>
                <w:sz w:val="20"/>
                <w:szCs w:val="20"/>
                <w:lang w:val="ro-RO"/>
              </w:rPr>
              <w:t xml:space="preserve">i </w:t>
            </w:r>
            <w:r w:rsidRPr="00EA4161">
              <w:rPr>
                <w:rFonts w:eastAsia="Arial"/>
                <w:b/>
                <w:i/>
                <w:spacing w:val="-1"/>
                <w:sz w:val="20"/>
                <w:szCs w:val="20"/>
                <w:lang w:val="ro-RO"/>
              </w:rPr>
              <w:t>ș</w:t>
            </w:r>
            <w:r w:rsidRPr="00EA4161">
              <w:rPr>
                <w:rFonts w:eastAsia="Arial"/>
                <w:b/>
                <w:i/>
                <w:spacing w:val="1"/>
                <w:sz w:val="20"/>
                <w:szCs w:val="20"/>
                <w:lang w:val="ro-RO"/>
              </w:rPr>
              <w:t>t</w:t>
            </w:r>
            <w:r w:rsidRPr="00EA4161">
              <w:rPr>
                <w:rFonts w:eastAsia="Arial"/>
                <w:b/>
                <w:i/>
                <w:sz w:val="20"/>
                <w:szCs w:val="20"/>
                <w:lang w:val="ro-RO"/>
              </w:rPr>
              <w:t>iin</w:t>
            </w:r>
            <w:r w:rsidRPr="00EA4161">
              <w:rPr>
                <w:rFonts w:eastAsia="Arial"/>
                <w:b/>
                <w:i/>
                <w:spacing w:val="1"/>
                <w:sz w:val="20"/>
                <w:szCs w:val="20"/>
                <w:lang w:val="ro-RO"/>
              </w:rPr>
              <w:t>ț</w:t>
            </w:r>
            <w:r w:rsidRPr="00EA4161">
              <w:rPr>
                <w:rFonts w:eastAsia="Arial"/>
                <w:b/>
                <w:i/>
                <w:sz w:val="20"/>
                <w:szCs w:val="20"/>
                <w:lang w:val="ro-RO"/>
              </w:rPr>
              <w:t>ifi</w:t>
            </w:r>
            <w:r w:rsidRPr="00EA4161">
              <w:rPr>
                <w:rFonts w:eastAsia="Arial"/>
                <w:b/>
                <w:i/>
                <w:spacing w:val="2"/>
                <w:sz w:val="20"/>
                <w:szCs w:val="20"/>
                <w:lang w:val="ro-RO"/>
              </w:rPr>
              <w:t>c</w:t>
            </w:r>
            <w:r w:rsidRPr="00EA4161">
              <w:rPr>
                <w:rFonts w:eastAsia="Arial"/>
                <w:b/>
                <w:i/>
                <w:sz w:val="20"/>
                <w:szCs w:val="20"/>
                <w:lang w:val="ro-RO"/>
              </w:rPr>
              <w:t>e</w:t>
            </w:r>
          </w:p>
        </w:tc>
      </w:tr>
      <w:tr w:rsidR="00EA4161" w:rsidRPr="00EA4161" w14:paraId="369A8F0D" w14:textId="77777777" w:rsidTr="007D0D7F">
        <w:trPr>
          <w:trHeight w:hRule="exact" w:val="1364"/>
        </w:trPr>
        <w:tc>
          <w:tcPr>
            <w:tcW w:w="710" w:type="dxa"/>
            <w:tcBorders>
              <w:top w:val="single" w:sz="6" w:space="0" w:color="000000"/>
              <w:left w:val="single" w:sz="6" w:space="0" w:color="000000"/>
              <w:bottom w:val="single" w:sz="6" w:space="0" w:color="000000"/>
              <w:right w:val="single" w:sz="6" w:space="0" w:color="000000"/>
            </w:tcBorders>
            <w:hideMark/>
          </w:tcPr>
          <w:p w14:paraId="3C1968A5"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I9</w:t>
            </w:r>
          </w:p>
        </w:tc>
        <w:tc>
          <w:tcPr>
            <w:tcW w:w="6728" w:type="dxa"/>
            <w:tcBorders>
              <w:top w:val="single" w:sz="6" w:space="0" w:color="000000"/>
              <w:left w:val="single" w:sz="6" w:space="0" w:color="000000"/>
              <w:bottom w:val="single" w:sz="6" w:space="0" w:color="000000"/>
              <w:right w:val="single" w:sz="6" w:space="0" w:color="000000"/>
            </w:tcBorders>
            <w:hideMark/>
          </w:tcPr>
          <w:p w14:paraId="35D044A1"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L</w:t>
            </w:r>
            <w:r w:rsidRPr="00EA4161">
              <w:rPr>
                <w:rFonts w:eastAsia="Arial"/>
                <w:spacing w:val="-1"/>
                <w:sz w:val="20"/>
                <w:szCs w:val="20"/>
                <w:lang w:val="ro-RO"/>
              </w:rPr>
              <w:t>u</w:t>
            </w:r>
            <w:r w:rsidRPr="00EA4161">
              <w:rPr>
                <w:rFonts w:eastAsia="Arial"/>
                <w:spacing w:val="1"/>
                <w:sz w:val="20"/>
                <w:szCs w:val="20"/>
                <w:lang w:val="ro-RO"/>
              </w:rPr>
              <w:t>cr</w:t>
            </w:r>
            <w:r w:rsidRPr="00EA4161">
              <w:rPr>
                <w:rFonts w:eastAsia="Arial"/>
                <w:sz w:val="20"/>
                <w:szCs w:val="20"/>
                <w:lang w:val="ro-RO"/>
              </w:rPr>
              <w:t xml:space="preserve">ări </w:t>
            </w:r>
            <w:r w:rsidRPr="00EA4161">
              <w:rPr>
                <w:rFonts w:eastAsia="Arial"/>
                <w:i/>
                <w:spacing w:val="1"/>
                <w:sz w:val="20"/>
                <w:szCs w:val="20"/>
                <w:lang w:val="ro-RO"/>
              </w:rPr>
              <w:t>i</w:t>
            </w:r>
            <w:r w:rsidRPr="00EA4161">
              <w:rPr>
                <w:rFonts w:eastAsia="Arial"/>
                <w:i/>
                <w:sz w:val="20"/>
                <w:szCs w:val="20"/>
                <w:lang w:val="ro-RO"/>
              </w:rPr>
              <w:t xml:space="preserve">n </w:t>
            </w:r>
            <w:r w:rsidRPr="00EA4161">
              <w:rPr>
                <w:rFonts w:eastAsia="Arial"/>
                <w:i/>
                <w:spacing w:val="-1"/>
                <w:sz w:val="20"/>
                <w:szCs w:val="20"/>
                <w:lang w:val="ro-RO"/>
              </w:rPr>
              <w:t>e</w:t>
            </w:r>
            <w:r w:rsidRPr="00EA4161">
              <w:rPr>
                <w:rFonts w:eastAsia="Arial"/>
                <w:i/>
                <w:spacing w:val="1"/>
                <w:sz w:val="20"/>
                <w:szCs w:val="20"/>
                <w:lang w:val="ro-RO"/>
              </w:rPr>
              <w:t>x</w:t>
            </w:r>
            <w:r w:rsidRPr="00EA4161">
              <w:rPr>
                <w:rFonts w:eastAsia="Arial"/>
                <w:i/>
                <w:sz w:val="20"/>
                <w:szCs w:val="20"/>
                <w:lang w:val="ro-RO"/>
              </w:rPr>
              <w:t>t</w:t>
            </w:r>
            <w:r w:rsidRPr="00EA4161">
              <w:rPr>
                <w:rFonts w:eastAsia="Arial"/>
                <w:i/>
                <w:spacing w:val="2"/>
                <w:sz w:val="20"/>
                <w:szCs w:val="20"/>
                <w:lang w:val="ro-RO"/>
              </w:rPr>
              <w:t>e</w:t>
            </w:r>
            <w:r w:rsidRPr="00EA4161">
              <w:rPr>
                <w:rFonts w:eastAsia="Arial"/>
                <w:i/>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pacing w:val="1"/>
                <w:sz w:val="20"/>
                <w:szCs w:val="20"/>
                <w:lang w:val="ro-RO"/>
              </w:rPr>
              <w:t>(</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p </w:t>
            </w:r>
            <w:r w:rsidRPr="00EA4161">
              <w:rPr>
                <w:rFonts w:eastAsia="Arial"/>
                <w:i/>
                <w:sz w:val="20"/>
                <w:szCs w:val="20"/>
                <w:lang w:val="ro-RO"/>
              </w:rPr>
              <w:t>pro</w:t>
            </w:r>
            <w:r w:rsidRPr="00EA4161">
              <w:rPr>
                <w:rFonts w:eastAsia="Arial"/>
                <w:i/>
                <w:spacing w:val="4"/>
                <w:sz w:val="20"/>
                <w:szCs w:val="20"/>
                <w:lang w:val="ro-RO"/>
              </w:rPr>
              <w:t>c</w:t>
            </w:r>
            <w:r w:rsidRPr="00EA4161">
              <w:rPr>
                <w:rFonts w:eastAsia="Arial"/>
                <w:i/>
                <w:sz w:val="20"/>
                <w:szCs w:val="20"/>
                <w:lang w:val="ro-RO"/>
              </w:rPr>
              <w:t>e</w:t>
            </w:r>
            <w:r w:rsidRPr="00EA4161">
              <w:rPr>
                <w:rFonts w:eastAsia="Arial"/>
                <w:i/>
                <w:spacing w:val="-1"/>
                <w:sz w:val="20"/>
                <w:szCs w:val="20"/>
                <w:lang w:val="ro-RO"/>
              </w:rPr>
              <w:t>e</w:t>
            </w:r>
            <w:r w:rsidRPr="00EA4161">
              <w:rPr>
                <w:rFonts w:eastAsia="Arial"/>
                <w:i/>
                <w:spacing w:val="2"/>
                <w:sz w:val="20"/>
                <w:szCs w:val="20"/>
                <w:lang w:val="ro-RO"/>
              </w:rPr>
              <w:t>d</w:t>
            </w:r>
            <w:r w:rsidRPr="00EA4161">
              <w:rPr>
                <w:rFonts w:eastAsia="Arial"/>
                <w:i/>
                <w:spacing w:val="-1"/>
                <w:sz w:val="20"/>
                <w:szCs w:val="20"/>
                <w:lang w:val="ro-RO"/>
              </w:rPr>
              <w:t>i</w:t>
            </w:r>
            <w:r w:rsidRPr="00EA4161">
              <w:rPr>
                <w:rFonts w:eastAsia="Arial"/>
                <w:i/>
                <w:sz w:val="20"/>
                <w:szCs w:val="20"/>
                <w:lang w:val="ro-RO"/>
              </w:rPr>
              <w:t>n</w:t>
            </w:r>
            <w:r w:rsidRPr="00EA4161">
              <w:rPr>
                <w:rFonts w:eastAsia="Arial"/>
                <w:i/>
                <w:spacing w:val="-1"/>
                <w:sz w:val="20"/>
                <w:szCs w:val="20"/>
                <w:lang w:val="ro-RO"/>
              </w:rPr>
              <w:t>g</w:t>
            </w:r>
            <w:r w:rsidRPr="00EA4161">
              <w:rPr>
                <w:rFonts w:eastAsia="Arial"/>
                <w:i/>
                <w:spacing w:val="2"/>
                <w:sz w:val="20"/>
                <w:szCs w:val="20"/>
                <w:lang w:val="ro-RO"/>
              </w:rPr>
              <w:t>s</w:t>
            </w:r>
            <w:r w:rsidRPr="00EA4161">
              <w:rPr>
                <w:rFonts w:eastAsia="Arial"/>
                <w:sz w:val="20"/>
                <w:szCs w:val="20"/>
                <w:lang w:val="ro-RO"/>
              </w:rPr>
              <w:t xml:space="preserve">)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pacing w:val="2"/>
                <w:sz w:val="20"/>
                <w:szCs w:val="20"/>
                <w:lang w:val="ro-RO"/>
              </w:rPr>
              <w:t>a</w:t>
            </w:r>
            <w:r w:rsidRPr="00EA4161">
              <w:rPr>
                <w:rFonts w:eastAsia="Arial"/>
                <w:sz w:val="20"/>
                <w:szCs w:val="20"/>
                <w:lang w:val="ro-RO"/>
              </w:rPr>
              <w:t xml:space="preserve">te </w:t>
            </w:r>
            <w:r w:rsidRPr="00EA4161">
              <w:rPr>
                <w:rFonts w:eastAsia="Arial"/>
                <w:spacing w:val="9"/>
                <w:sz w:val="20"/>
                <w:szCs w:val="20"/>
                <w:lang w:val="ro-RO"/>
              </w:rPr>
              <w:t>W</w:t>
            </w:r>
            <w:r w:rsidRPr="00EA4161">
              <w:rPr>
                <w:rFonts w:eastAsia="Arial"/>
                <w:sz w:val="20"/>
                <w:szCs w:val="20"/>
                <w:lang w:val="ro-RO"/>
              </w:rPr>
              <w:t xml:space="preserve">oS </w:t>
            </w:r>
            <w:r w:rsidRPr="00EA4161">
              <w:rPr>
                <w:rFonts w:eastAsia="Arial"/>
                <w:spacing w:val="1"/>
                <w:sz w:val="20"/>
                <w:szCs w:val="20"/>
                <w:lang w:val="ro-RO"/>
              </w:rPr>
              <w:t>s</w:t>
            </w:r>
            <w:r w:rsidRPr="00EA4161">
              <w:rPr>
                <w:rFonts w:eastAsia="Arial"/>
                <w:sz w:val="20"/>
                <w:szCs w:val="20"/>
                <w:lang w:val="ro-RO"/>
              </w:rPr>
              <w:t>au a</w:t>
            </w:r>
            <w:r w:rsidRPr="00EA4161">
              <w:rPr>
                <w:rFonts w:eastAsia="Arial"/>
                <w:spacing w:val="-2"/>
                <w:sz w:val="20"/>
                <w:szCs w:val="20"/>
                <w:lang w:val="ro-RO"/>
              </w:rPr>
              <w:t>l</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B</w:t>
            </w:r>
            <w:r w:rsidRPr="00EA4161">
              <w:rPr>
                <w:rFonts w:eastAsia="Arial"/>
                <w:spacing w:val="2"/>
                <w:sz w:val="20"/>
                <w:szCs w:val="20"/>
                <w:lang w:val="ro-RO"/>
              </w:rPr>
              <w:t>D</w:t>
            </w:r>
            <w:r w:rsidRPr="00EA4161">
              <w:rPr>
                <w:rFonts w:eastAsia="Arial"/>
                <w:sz w:val="20"/>
                <w:szCs w:val="20"/>
                <w:lang w:val="ro-RO"/>
              </w:rPr>
              <w:t>I</w:t>
            </w:r>
          </w:p>
          <w:p w14:paraId="11E5A14B" w14:textId="77777777" w:rsidR="00DB0349" w:rsidRPr="00EA4161" w:rsidRDefault="00DB0349" w:rsidP="00DB0349">
            <w:pPr>
              <w:widowControl w:val="0"/>
              <w:spacing w:after="0"/>
              <w:ind w:left="102" w:right="99"/>
              <w:rPr>
                <w:rFonts w:eastAsia="Arial"/>
                <w:sz w:val="20"/>
                <w:szCs w:val="20"/>
                <w:lang w:val="ro-RO"/>
              </w:rPr>
            </w:pP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ut</w:t>
            </w:r>
            <w:r w:rsidRPr="00EA4161">
              <w:rPr>
                <w:rFonts w:eastAsia="Arial"/>
                <w:spacing w:val="-1"/>
                <w:sz w:val="20"/>
                <w:szCs w:val="20"/>
                <w:lang w:val="ro-RO"/>
              </w:rPr>
              <w:t>ă</w:t>
            </w:r>
            <w:r w:rsidRPr="00EA4161">
              <w:rPr>
                <w:rFonts w:eastAsia="Arial"/>
                <w:sz w:val="20"/>
                <w:szCs w:val="20"/>
                <w:lang w:val="ro-RO"/>
              </w:rPr>
              <w:t xml:space="preserve">, </w:t>
            </w:r>
            <w:r w:rsidRPr="00EA4161">
              <w:rPr>
                <w:rFonts w:eastAsia="Arial"/>
                <w:spacing w:val="1"/>
                <w:sz w:val="20"/>
                <w:szCs w:val="20"/>
                <w:lang w:val="ro-RO"/>
              </w:rPr>
              <w:t>r</w:t>
            </w:r>
            <w:r w:rsidRPr="00EA4161">
              <w:rPr>
                <w:rFonts w:eastAsia="Arial"/>
                <w:spacing w:val="2"/>
                <w:sz w:val="20"/>
                <w:szCs w:val="20"/>
                <w:lang w:val="ro-RO"/>
              </w:rPr>
              <w:t>e</w:t>
            </w:r>
            <w:r w:rsidRPr="00EA4161">
              <w:rPr>
                <w:rFonts w:eastAsia="Arial"/>
                <w:sz w:val="20"/>
                <w:szCs w:val="20"/>
                <w:lang w:val="ro-RO"/>
              </w:rPr>
              <w:t>a</w:t>
            </w:r>
            <w:r w:rsidRPr="00EA4161">
              <w:rPr>
                <w:rFonts w:eastAsia="Arial"/>
                <w:spacing w:val="1"/>
                <w:sz w:val="20"/>
                <w:szCs w:val="20"/>
                <w:lang w:val="ro-RO"/>
              </w:rPr>
              <w:t>li</w:t>
            </w:r>
            <w:r w:rsidRPr="00EA4161">
              <w:rPr>
                <w:rFonts w:eastAsia="Arial"/>
                <w:spacing w:val="-1"/>
                <w:sz w:val="20"/>
                <w:szCs w:val="20"/>
                <w:lang w:val="ro-RO"/>
              </w:rPr>
              <w:t>z</w:t>
            </w:r>
            <w:r w:rsidRPr="00EA4161">
              <w:rPr>
                <w:rFonts w:eastAsia="Arial"/>
                <w:sz w:val="20"/>
                <w:szCs w:val="20"/>
                <w:lang w:val="ro-RO"/>
              </w:rPr>
              <w:t xml:space="preserve">ate în </w:t>
            </w:r>
            <w:r w:rsidRPr="00EA4161">
              <w:rPr>
                <w:rFonts w:eastAsia="Arial"/>
                <w:spacing w:val="1"/>
                <w:sz w:val="20"/>
                <w:szCs w:val="20"/>
                <w:lang w:val="ro-RO"/>
              </w:rPr>
              <w:t>c</w:t>
            </w:r>
            <w:r w:rsidRPr="00EA4161">
              <w:rPr>
                <w:rFonts w:eastAsia="Arial"/>
                <w:spacing w:val="2"/>
                <w:sz w:val="20"/>
                <w:szCs w:val="20"/>
                <w:lang w:val="ro-RO"/>
              </w:rPr>
              <w:t>a</w:t>
            </w:r>
            <w:r w:rsidRPr="00EA4161">
              <w:rPr>
                <w:rFonts w:eastAsia="Arial"/>
                <w:spacing w:val="-1"/>
                <w:sz w:val="20"/>
                <w:szCs w:val="20"/>
                <w:lang w:val="ro-RO"/>
              </w:rPr>
              <w:t>li</w:t>
            </w:r>
            <w:r w:rsidRPr="00EA4161">
              <w:rPr>
                <w:rFonts w:eastAsia="Arial"/>
                <w:spacing w:val="2"/>
                <w:sz w:val="20"/>
                <w:szCs w:val="20"/>
                <w:lang w:val="ro-RO"/>
              </w:rPr>
              <w:t>t</w:t>
            </w:r>
            <w:r w:rsidRPr="00EA4161">
              <w:rPr>
                <w:rFonts w:eastAsia="Arial"/>
                <w:sz w:val="20"/>
                <w:szCs w:val="20"/>
                <w:lang w:val="ro-RO"/>
              </w:rPr>
              <w:t xml:space="preserve">ate de </w:t>
            </w:r>
            <w:r w:rsidRPr="00EA4161">
              <w:rPr>
                <w:rFonts w:eastAsia="Arial"/>
                <w:spacing w:val="2"/>
                <w:sz w:val="20"/>
                <w:szCs w:val="20"/>
                <w:lang w:val="ro-RO"/>
              </w:rPr>
              <w:t>a</w:t>
            </w:r>
            <w:r w:rsidRPr="00EA4161">
              <w:rPr>
                <w:rFonts w:eastAsia="Arial"/>
                <w:sz w:val="20"/>
                <w:szCs w:val="20"/>
                <w:lang w:val="ro-RO"/>
              </w:rPr>
              <w:t>ut</w:t>
            </w:r>
            <w:r w:rsidRPr="00EA4161">
              <w:rPr>
                <w:rFonts w:eastAsia="Arial"/>
                <w:spacing w:val="-1"/>
                <w:sz w:val="20"/>
                <w:szCs w:val="20"/>
                <w:lang w:val="ro-RO"/>
              </w:rPr>
              <w:t>o</w:t>
            </w:r>
            <w:r w:rsidRPr="00EA4161">
              <w:rPr>
                <w:rFonts w:eastAsia="Arial"/>
                <w:sz w:val="20"/>
                <w:szCs w:val="20"/>
                <w:lang w:val="ro-RO"/>
              </w:rPr>
              <w:t>r pri</w:t>
            </w:r>
            <w:r w:rsidRPr="00EA4161">
              <w:rPr>
                <w:rFonts w:eastAsia="Arial"/>
                <w:spacing w:val="-1"/>
                <w:sz w:val="20"/>
                <w:szCs w:val="20"/>
                <w:lang w:val="ro-RO"/>
              </w:rPr>
              <w:t>n</w:t>
            </w:r>
            <w:r w:rsidRPr="00EA4161">
              <w:rPr>
                <w:rFonts w:eastAsia="Arial"/>
                <w:spacing w:val="1"/>
                <w:sz w:val="20"/>
                <w:szCs w:val="20"/>
                <w:lang w:val="ro-RO"/>
              </w:rPr>
              <w:t>ci</w:t>
            </w:r>
            <w:r w:rsidRPr="00EA4161">
              <w:rPr>
                <w:rFonts w:eastAsia="Arial"/>
                <w:sz w:val="20"/>
                <w:szCs w:val="20"/>
                <w:lang w:val="ro-RO"/>
              </w:rPr>
              <w:t>p</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 </w:t>
            </w:r>
            <w:r w:rsidRPr="00EA4161">
              <w:rPr>
                <w:rFonts w:eastAsia="Arial"/>
                <w:spacing w:val="1"/>
                <w:sz w:val="20"/>
                <w:szCs w:val="20"/>
                <w:lang w:val="ro-RO"/>
              </w:rPr>
              <w:t>p</w:t>
            </w:r>
            <w:r w:rsidRPr="00EA4161">
              <w:rPr>
                <w:rFonts w:eastAsia="Arial"/>
                <w:spacing w:val="2"/>
                <w:sz w:val="20"/>
                <w:szCs w:val="20"/>
                <w:lang w:val="ro-RO"/>
              </w:rPr>
              <w:t>u</w:t>
            </w:r>
            <w:r w:rsidRPr="00EA4161">
              <w:rPr>
                <w:rFonts w:eastAsia="Arial"/>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pacing w:val="2"/>
                <w:sz w:val="20"/>
                <w:szCs w:val="20"/>
                <w:lang w:val="ro-RO"/>
              </w:rPr>
              <w:t>a</w:t>
            </w:r>
            <w:r w:rsidRPr="00EA4161">
              <w:rPr>
                <w:rFonts w:eastAsia="Arial"/>
                <w:sz w:val="20"/>
                <w:szCs w:val="20"/>
                <w:lang w:val="ro-RO"/>
              </w:rPr>
              <w:t xml:space="preserve">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v</w:t>
            </w:r>
            <w:r w:rsidRPr="00EA4161">
              <w:rPr>
                <w:rFonts w:eastAsia="Arial"/>
                <w:spacing w:val="2"/>
                <w:sz w:val="20"/>
                <w:szCs w:val="20"/>
                <w:lang w:val="ro-RO"/>
              </w:rPr>
              <w:t>o</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u</w:t>
            </w:r>
            <w:r w:rsidRPr="00EA4161">
              <w:rPr>
                <w:rFonts w:eastAsia="Arial"/>
                <w:spacing w:val="2"/>
                <w:sz w:val="20"/>
                <w:szCs w:val="20"/>
                <w:lang w:val="ro-RO"/>
              </w:rPr>
              <w:t>n</w:t>
            </w:r>
            <w:r w:rsidRPr="00EA4161">
              <w:rPr>
                <w:rFonts w:eastAsia="Arial"/>
                <w:sz w:val="20"/>
                <w:szCs w:val="20"/>
                <w:lang w:val="ro-RO"/>
              </w:rPr>
              <w:t xml:space="preserve">or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f</w:t>
            </w:r>
            <w:r w:rsidRPr="00EA4161">
              <w:rPr>
                <w:rFonts w:eastAsia="Arial"/>
                <w:sz w:val="20"/>
                <w:szCs w:val="20"/>
                <w:lang w:val="ro-RO"/>
              </w:rPr>
              <w:t>er</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u r</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ă </w:t>
            </w:r>
            <w:r w:rsidRPr="00EA4161">
              <w:rPr>
                <w:rFonts w:eastAsia="Arial"/>
                <w:spacing w:val="1"/>
                <w:sz w:val="20"/>
                <w:szCs w:val="20"/>
                <w:lang w:val="ro-RO"/>
              </w:rPr>
              <w:t>p</w:t>
            </w:r>
            <w:r w:rsidRPr="00EA4161">
              <w:rPr>
                <w:rFonts w:eastAsia="Arial"/>
                <w:sz w:val="20"/>
                <w:szCs w:val="20"/>
                <w:lang w:val="ro-RO"/>
              </w:rPr>
              <w:t>e</w:t>
            </w:r>
            <w:r w:rsidRPr="00EA4161">
              <w:rPr>
                <w:rFonts w:eastAsia="Arial"/>
                <w:spacing w:val="-1"/>
                <w:sz w:val="20"/>
                <w:szCs w:val="20"/>
                <w:lang w:val="ro-RO"/>
              </w:rPr>
              <w:t>n</w:t>
            </w:r>
            <w:r w:rsidRPr="00EA4161">
              <w:rPr>
                <w:rFonts w:eastAsia="Arial"/>
                <w:sz w:val="20"/>
                <w:szCs w:val="20"/>
                <w:lang w:val="ro-RO"/>
              </w:rPr>
              <w:t xml:space="preserve">tru </w:t>
            </w:r>
            <w:r w:rsidRPr="00EA4161">
              <w:rPr>
                <w:rFonts w:eastAsia="Arial"/>
                <w:spacing w:val="1"/>
                <w:sz w:val="20"/>
                <w:szCs w:val="20"/>
                <w:lang w:val="ro-RO"/>
              </w:rPr>
              <w:t>d</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ni</w:t>
            </w:r>
            <w:r w:rsidRPr="00EA4161">
              <w:rPr>
                <w:rFonts w:eastAsia="Arial"/>
                <w:sz w:val="20"/>
                <w:szCs w:val="20"/>
                <w:lang w:val="ro-RO"/>
              </w:rPr>
              <w:t xml:space="preserve">ul de </w:t>
            </w:r>
            <w:r w:rsidRPr="00EA4161">
              <w:rPr>
                <w:rFonts w:eastAsia="Arial"/>
                <w:spacing w:val="2"/>
                <w:sz w:val="20"/>
                <w:szCs w:val="20"/>
                <w:lang w:val="ro-RO"/>
              </w:rPr>
              <w:t>a</w:t>
            </w:r>
            <w:r w:rsidRPr="00EA4161">
              <w:rPr>
                <w:rFonts w:eastAsia="Arial"/>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li</w:t>
            </w:r>
            <w:r w:rsidRPr="00EA4161">
              <w:rPr>
                <w:rFonts w:eastAsia="Arial"/>
                <w:spacing w:val="2"/>
                <w:sz w:val="20"/>
                <w:szCs w:val="20"/>
                <w:lang w:val="ro-RO"/>
              </w:rPr>
              <w:t>t</w:t>
            </w:r>
            <w:r w:rsidRPr="00EA4161">
              <w:rPr>
                <w:rFonts w:eastAsia="Arial"/>
                <w:sz w:val="20"/>
                <w:szCs w:val="20"/>
                <w:lang w:val="ro-RO"/>
              </w:rPr>
              <w:t xml:space="preserve">are, </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2"/>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f</w:t>
            </w:r>
            <w:r w:rsidRPr="00EA4161">
              <w:rPr>
                <w:rFonts w:eastAsia="Arial"/>
                <w:sz w:val="20"/>
                <w:szCs w:val="20"/>
                <w:lang w:val="ro-RO"/>
              </w:rPr>
              <w:t>or</w:t>
            </w:r>
            <w:r w:rsidRPr="00EA4161">
              <w:rPr>
                <w:rFonts w:eastAsia="Arial"/>
                <w:spacing w:val="5"/>
                <w:sz w:val="20"/>
                <w:szCs w:val="20"/>
                <w:lang w:val="ro-RO"/>
              </w:rPr>
              <w:t>m</w:t>
            </w:r>
            <w:r w:rsidRPr="00EA4161">
              <w:rPr>
                <w:rFonts w:eastAsia="Arial"/>
                <w:sz w:val="20"/>
                <w:szCs w:val="20"/>
                <w:lang w:val="ro-RO"/>
              </w:rPr>
              <w:t xml:space="preserve">at </w:t>
            </w:r>
            <w:r w:rsidRPr="00EA4161">
              <w:rPr>
                <w:rFonts w:eastAsia="Arial"/>
                <w:spacing w:val="2"/>
                <w:sz w:val="20"/>
                <w:szCs w:val="20"/>
                <w:lang w:val="ro-RO"/>
              </w:rPr>
              <w:t>f</w:t>
            </w:r>
            <w:r w:rsidRPr="00EA4161">
              <w:rPr>
                <w:rFonts w:eastAsia="Arial"/>
                <w:sz w:val="20"/>
                <w:szCs w:val="20"/>
                <w:lang w:val="ro-RO"/>
              </w:rPr>
              <w:t>u</w:t>
            </w:r>
            <w:r w:rsidRPr="00EA4161">
              <w:rPr>
                <w:rFonts w:eastAsia="Arial"/>
                <w:spacing w:val="-1"/>
                <w:sz w:val="20"/>
                <w:szCs w:val="20"/>
                <w:lang w:val="ro-RO"/>
              </w:rPr>
              <w:t>l</w:t>
            </w:r>
            <w:r w:rsidRPr="00EA4161">
              <w:rPr>
                <w:rFonts w:eastAsia="Arial"/>
                <w:sz w:val="20"/>
                <w:szCs w:val="20"/>
                <w:lang w:val="ro-RO"/>
              </w:rPr>
              <w:t>l</w:t>
            </w:r>
            <w:r w:rsidRPr="00EA4161">
              <w:rPr>
                <w:rFonts w:eastAsia="Arial"/>
                <w:spacing w:val="1"/>
                <w:sz w:val="20"/>
                <w:szCs w:val="20"/>
                <w:lang w:val="ro-RO"/>
              </w:rPr>
              <w:t>-</w:t>
            </w:r>
            <w:r w:rsidRPr="00EA4161">
              <w:rPr>
                <w:rFonts w:eastAsia="Arial"/>
                <w:sz w:val="20"/>
                <w:szCs w:val="20"/>
                <w:lang w:val="ro-RO"/>
              </w:rPr>
              <w:t xml:space="preserve">text în </w:t>
            </w:r>
            <w:r w:rsidRPr="00EA4161">
              <w:rPr>
                <w:rFonts w:eastAsia="Arial"/>
                <w:spacing w:val="1"/>
                <w:sz w:val="20"/>
                <w:szCs w:val="20"/>
                <w:lang w:val="ro-RO"/>
              </w:rPr>
              <w:t>c</w:t>
            </w:r>
            <w:r w:rsidRPr="00EA4161">
              <w:rPr>
                <w:rFonts w:eastAsia="Arial"/>
                <w:sz w:val="20"/>
                <w:szCs w:val="20"/>
                <w:lang w:val="ro-RO"/>
              </w:rPr>
              <w:t>el p</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n o </w:t>
            </w:r>
            <w:r w:rsidRPr="00EA4161">
              <w:rPr>
                <w:rFonts w:eastAsia="Arial"/>
                <w:spacing w:val="-1"/>
                <w:sz w:val="20"/>
                <w:szCs w:val="20"/>
                <w:lang w:val="ro-RO"/>
              </w:rPr>
              <w:t>B</w:t>
            </w:r>
            <w:r w:rsidRPr="00EA4161">
              <w:rPr>
                <w:rFonts w:eastAsia="Arial"/>
                <w:sz w:val="20"/>
                <w:szCs w:val="20"/>
                <w:lang w:val="ro-RO"/>
              </w:rPr>
              <w:t>DI</w:t>
            </w:r>
          </w:p>
          <w:p w14:paraId="316974B1"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(î</w:t>
            </w:r>
            <w:r w:rsidRPr="00EA4161">
              <w:rPr>
                <w:rFonts w:eastAsia="Arial"/>
                <w:sz w:val="20"/>
                <w:szCs w:val="20"/>
                <w:lang w:val="ro-RO"/>
              </w:rPr>
              <w:t>n</w:t>
            </w:r>
            <w:r w:rsidRPr="00EA4161">
              <w:rPr>
                <w:rFonts w:eastAsia="Arial"/>
                <w:spacing w:val="1"/>
                <w:sz w:val="20"/>
                <w:szCs w:val="20"/>
                <w:lang w:val="ro-RO"/>
              </w:rPr>
              <w:t xml:space="preserve"> c</w:t>
            </w:r>
            <w:r w:rsidRPr="00EA4161">
              <w:rPr>
                <w:rFonts w:eastAsia="Arial"/>
                <w:spacing w:val="-1"/>
                <w:sz w:val="20"/>
                <w:szCs w:val="20"/>
                <w:lang w:val="ro-RO"/>
              </w:rPr>
              <w:t>azu</w:t>
            </w:r>
            <w:r w:rsidRPr="00EA4161">
              <w:rPr>
                <w:rFonts w:eastAsia="Arial"/>
                <w:sz w:val="20"/>
                <w:szCs w:val="20"/>
                <w:lang w:val="ro-RO"/>
              </w:rPr>
              <w:t xml:space="preserve">l </w:t>
            </w:r>
            <w:r w:rsidRPr="00EA4161">
              <w:rPr>
                <w:rFonts w:eastAsia="Arial"/>
                <w:spacing w:val="1"/>
                <w:sz w:val="20"/>
                <w:szCs w:val="20"/>
                <w:lang w:val="ro-RO"/>
              </w:rPr>
              <w:t>I</w:t>
            </w:r>
            <w:r w:rsidRPr="00EA4161">
              <w:rPr>
                <w:rFonts w:eastAsia="Arial"/>
                <w:sz w:val="20"/>
                <w:szCs w:val="20"/>
                <w:lang w:val="ro-RO"/>
              </w:rPr>
              <w:t xml:space="preserve">9 </w:t>
            </w:r>
            <w:r w:rsidRPr="00EA4161">
              <w:rPr>
                <w:rFonts w:eastAsia="Arial"/>
                <w:spacing w:val="1"/>
                <w:sz w:val="20"/>
                <w:szCs w:val="20"/>
                <w:lang w:val="ro-RO"/>
              </w:rPr>
              <w:t>ș</w:t>
            </w:r>
            <w:r w:rsidRPr="00EA4161">
              <w:rPr>
                <w:rFonts w:eastAsia="Arial"/>
                <w:sz w:val="20"/>
                <w:szCs w:val="20"/>
                <w:lang w:val="ro-RO"/>
              </w:rPr>
              <w:t xml:space="preserve">i </w:t>
            </w:r>
            <w:r w:rsidRPr="00EA4161">
              <w:rPr>
                <w:rFonts w:eastAsia="Arial"/>
                <w:spacing w:val="1"/>
                <w:sz w:val="20"/>
                <w:szCs w:val="20"/>
                <w:lang w:val="ro-RO"/>
              </w:rPr>
              <w:t>I</w:t>
            </w:r>
            <w:r w:rsidRPr="00EA4161">
              <w:rPr>
                <w:rFonts w:eastAsia="Arial"/>
                <w:spacing w:val="-1"/>
                <w:sz w:val="20"/>
                <w:szCs w:val="20"/>
                <w:lang w:val="ro-RO"/>
              </w:rPr>
              <w:t>1</w:t>
            </w:r>
            <w:r w:rsidRPr="00EA4161">
              <w:rPr>
                <w:rFonts w:eastAsia="Arial"/>
                <w:sz w:val="20"/>
                <w:szCs w:val="20"/>
                <w:lang w:val="ro-RO"/>
              </w:rPr>
              <w:t xml:space="preserve">0 </w:t>
            </w:r>
            <w:r w:rsidRPr="00EA4161">
              <w:rPr>
                <w:rFonts w:eastAsia="Arial"/>
                <w:spacing w:val="1"/>
                <w:sz w:val="20"/>
                <w:szCs w:val="20"/>
                <w:lang w:val="ro-RO"/>
              </w:rPr>
              <w:t>s</w:t>
            </w:r>
            <w:r w:rsidRPr="00EA4161">
              <w:rPr>
                <w:rFonts w:eastAsia="Arial"/>
                <w:sz w:val="20"/>
                <w:szCs w:val="20"/>
                <w:lang w:val="ro-RO"/>
              </w:rPr>
              <w:t xml:space="preserve">e </w:t>
            </w:r>
            <w:r w:rsidRPr="00EA4161">
              <w:rPr>
                <w:rFonts w:eastAsia="Arial"/>
                <w:spacing w:val="-1"/>
                <w:sz w:val="20"/>
                <w:szCs w:val="20"/>
                <w:lang w:val="ro-RO"/>
              </w:rPr>
              <w:t>po</w:t>
            </w:r>
            <w:r w:rsidRPr="00EA4161">
              <w:rPr>
                <w:rFonts w:eastAsia="Arial"/>
                <w:sz w:val="20"/>
                <w:szCs w:val="20"/>
                <w:lang w:val="ro-RO"/>
              </w:rPr>
              <w:t xml:space="preserve">t  </w:t>
            </w:r>
            <w:r w:rsidRPr="00EA4161">
              <w:rPr>
                <w:rFonts w:eastAsia="Arial"/>
                <w:spacing w:val="-1"/>
                <w:sz w:val="20"/>
                <w:szCs w:val="20"/>
                <w:lang w:val="ro-RO"/>
              </w:rPr>
              <w:t>pu</w:t>
            </w:r>
            <w:r w:rsidRPr="00EA4161">
              <w:rPr>
                <w:rFonts w:eastAsia="Arial"/>
                <w:spacing w:val="-3"/>
                <w:sz w:val="20"/>
                <w:szCs w:val="20"/>
                <w:lang w:val="ro-RO"/>
              </w:rPr>
              <w:t>n</w:t>
            </w:r>
            <w:r w:rsidRPr="00EA4161">
              <w:rPr>
                <w:rFonts w:eastAsia="Arial"/>
                <w:spacing w:val="1"/>
                <w:sz w:val="20"/>
                <w:szCs w:val="20"/>
                <w:lang w:val="ro-RO"/>
              </w:rPr>
              <w:t>ct</w:t>
            </w:r>
            <w:r w:rsidRPr="00EA4161">
              <w:rPr>
                <w:rFonts w:eastAsia="Arial"/>
                <w:sz w:val="20"/>
                <w:szCs w:val="20"/>
                <w:lang w:val="ro-RO"/>
              </w:rPr>
              <w:t xml:space="preserve">a </w:t>
            </w:r>
            <w:r w:rsidRPr="00EA4161">
              <w:rPr>
                <w:rFonts w:eastAsia="Arial"/>
                <w:spacing w:val="1"/>
                <w:sz w:val="20"/>
                <w:szCs w:val="20"/>
                <w:lang w:val="ro-RO"/>
              </w:rPr>
              <w:t>c</w:t>
            </w:r>
            <w:r w:rsidRPr="00EA4161">
              <w:rPr>
                <w:rFonts w:eastAsia="Arial"/>
                <w:spacing w:val="-3"/>
                <w:sz w:val="20"/>
                <w:szCs w:val="20"/>
                <w:lang w:val="ro-RO"/>
              </w:rPr>
              <w:t>u</w:t>
            </w:r>
            <w:r w:rsidRPr="00EA4161">
              <w:rPr>
                <w:rFonts w:eastAsia="Arial"/>
                <w:spacing w:val="3"/>
                <w:sz w:val="20"/>
                <w:szCs w:val="20"/>
                <w:lang w:val="ro-RO"/>
              </w:rPr>
              <w:t>m</w:t>
            </w:r>
            <w:r w:rsidRPr="00EA4161">
              <w:rPr>
                <w:rFonts w:eastAsia="Arial"/>
                <w:spacing w:val="-3"/>
                <w:sz w:val="20"/>
                <w:szCs w:val="20"/>
                <w:lang w:val="ro-RO"/>
              </w:rPr>
              <w:t>u</w:t>
            </w:r>
            <w:r w:rsidRPr="00EA4161">
              <w:rPr>
                <w:rFonts w:eastAsia="Arial"/>
                <w:sz w:val="20"/>
                <w:szCs w:val="20"/>
                <w:lang w:val="ro-RO"/>
              </w:rPr>
              <w:t xml:space="preserve">lat </w:t>
            </w:r>
            <w:r w:rsidRPr="00EA4161">
              <w:rPr>
                <w:rFonts w:eastAsia="Arial"/>
                <w:spacing w:val="1"/>
                <w:sz w:val="20"/>
                <w:szCs w:val="20"/>
                <w:lang w:val="ro-RO"/>
              </w:rPr>
              <w:t>c</w:t>
            </w:r>
            <w:r w:rsidRPr="00EA4161">
              <w:rPr>
                <w:rFonts w:eastAsia="Arial"/>
                <w:spacing w:val="-1"/>
                <w:sz w:val="20"/>
                <w:szCs w:val="20"/>
                <w:lang w:val="ro-RO"/>
              </w:rPr>
              <w:t>e</w:t>
            </w:r>
            <w:r w:rsidRPr="00EA4161">
              <w:rPr>
                <w:rFonts w:eastAsia="Arial"/>
                <w:sz w:val="20"/>
                <w:szCs w:val="20"/>
                <w:lang w:val="ro-RO"/>
              </w:rPr>
              <w:t xml:space="preserve">l </w:t>
            </w:r>
            <w:r w:rsidRPr="00EA4161">
              <w:rPr>
                <w:rFonts w:eastAsia="Arial"/>
                <w:spacing w:val="3"/>
                <w:sz w:val="20"/>
                <w:szCs w:val="20"/>
                <w:lang w:val="ro-RO"/>
              </w:rPr>
              <w:t>m</w:t>
            </w:r>
            <w:r w:rsidRPr="00EA4161">
              <w:rPr>
                <w:rFonts w:eastAsia="Arial"/>
                <w:spacing w:val="-1"/>
                <w:sz w:val="20"/>
                <w:szCs w:val="20"/>
                <w:lang w:val="ro-RO"/>
              </w:rPr>
              <w:t>u</w:t>
            </w:r>
            <w:r w:rsidRPr="00EA4161">
              <w:rPr>
                <w:rFonts w:eastAsia="Arial"/>
                <w:spacing w:val="-2"/>
                <w:sz w:val="20"/>
                <w:szCs w:val="20"/>
                <w:lang w:val="ro-RO"/>
              </w:rPr>
              <w:t>l</w:t>
            </w:r>
            <w:r w:rsidRPr="00EA4161">
              <w:rPr>
                <w:rFonts w:eastAsia="Arial"/>
                <w:sz w:val="20"/>
                <w:szCs w:val="20"/>
                <w:lang w:val="ro-RO"/>
              </w:rPr>
              <w:t xml:space="preserve">t </w:t>
            </w:r>
            <w:r w:rsidRPr="00EA4161">
              <w:rPr>
                <w:rFonts w:eastAsia="Arial"/>
                <w:spacing w:val="-1"/>
                <w:sz w:val="20"/>
                <w:szCs w:val="20"/>
                <w:lang w:val="ro-RO"/>
              </w:rPr>
              <w:t>dou</w:t>
            </w:r>
            <w:r w:rsidRPr="00EA4161">
              <w:rPr>
                <w:rFonts w:eastAsia="Arial"/>
                <w:sz w:val="20"/>
                <w:szCs w:val="20"/>
                <w:lang w:val="ro-RO"/>
              </w:rPr>
              <w:t xml:space="preserve">ă </w:t>
            </w:r>
            <w:r w:rsidRPr="00EA4161">
              <w:rPr>
                <w:rFonts w:eastAsia="Arial"/>
                <w:spacing w:val="1"/>
                <w:sz w:val="20"/>
                <w:szCs w:val="20"/>
                <w:lang w:val="ro-RO"/>
              </w:rPr>
              <w:t>c</w:t>
            </w:r>
            <w:r w:rsidRPr="00EA4161">
              <w:rPr>
                <w:rFonts w:eastAsia="Arial"/>
                <w:spacing w:val="-1"/>
                <w:sz w:val="20"/>
                <w:szCs w:val="20"/>
                <w:lang w:val="ro-RO"/>
              </w:rPr>
              <w:t>on</w:t>
            </w:r>
            <w:r w:rsidRPr="00EA4161">
              <w:rPr>
                <w:rFonts w:eastAsia="Arial"/>
                <w:spacing w:val="1"/>
                <w:sz w:val="20"/>
                <w:szCs w:val="20"/>
                <w:lang w:val="ro-RO"/>
              </w:rPr>
              <w:t>t</w:t>
            </w:r>
            <w:r w:rsidRPr="00EA4161">
              <w:rPr>
                <w:rFonts w:eastAsia="Arial"/>
                <w:spacing w:val="-1"/>
                <w:sz w:val="20"/>
                <w:szCs w:val="20"/>
                <w:lang w:val="ro-RO"/>
              </w:rPr>
              <w:t>r</w:t>
            </w:r>
            <w:r w:rsidRPr="00EA4161">
              <w:rPr>
                <w:rFonts w:eastAsia="Arial"/>
                <w:sz w:val="20"/>
                <w:szCs w:val="20"/>
                <w:lang w:val="ro-RO"/>
              </w:rPr>
              <w:t>ib</w:t>
            </w:r>
            <w:r w:rsidRPr="00EA4161">
              <w:rPr>
                <w:rFonts w:eastAsia="Arial"/>
                <w:spacing w:val="-3"/>
                <w:sz w:val="20"/>
                <w:szCs w:val="20"/>
                <w:lang w:val="ro-RO"/>
              </w:rPr>
              <w:t>u</w:t>
            </w:r>
            <w:r w:rsidRPr="00EA4161">
              <w:rPr>
                <w:rFonts w:eastAsia="Arial"/>
                <w:spacing w:val="1"/>
                <w:sz w:val="20"/>
                <w:szCs w:val="20"/>
                <w:lang w:val="ro-RO"/>
              </w:rPr>
              <w:t>ț</w:t>
            </w:r>
            <w:r w:rsidRPr="00EA4161">
              <w:rPr>
                <w:rFonts w:eastAsia="Arial"/>
                <w:sz w:val="20"/>
                <w:szCs w:val="20"/>
                <w:lang w:val="ro-RO"/>
              </w:rPr>
              <w:t>ii/</w:t>
            </w:r>
            <w:r w:rsidRPr="00EA4161">
              <w:rPr>
                <w:rFonts w:eastAsia="Arial"/>
                <w:spacing w:val="-1"/>
                <w:sz w:val="20"/>
                <w:szCs w:val="20"/>
                <w:lang w:val="ro-RO"/>
              </w:rPr>
              <w:t>e</w:t>
            </w:r>
            <w:r w:rsidRPr="00EA4161">
              <w:rPr>
                <w:rFonts w:eastAsia="Arial"/>
                <w:spacing w:val="-3"/>
                <w:sz w:val="20"/>
                <w:szCs w:val="20"/>
                <w:lang w:val="ro-RO"/>
              </w:rPr>
              <w:t>d</w:t>
            </w:r>
            <w:r w:rsidRPr="00EA4161">
              <w:rPr>
                <w:rFonts w:eastAsia="Arial"/>
                <w:sz w:val="20"/>
                <w:szCs w:val="20"/>
                <w:lang w:val="ro-RO"/>
              </w:rPr>
              <w:t>i</w:t>
            </w:r>
            <w:r w:rsidRPr="00EA4161">
              <w:rPr>
                <w:rFonts w:eastAsia="Arial"/>
                <w:spacing w:val="1"/>
                <w:sz w:val="20"/>
                <w:szCs w:val="20"/>
                <w:lang w:val="ro-RO"/>
              </w:rPr>
              <w:t>ț</w:t>
            </w:r>
            <w:r w:rsidRPr="00EA4161">
              <w:rPr>
                <w:rFonts w:eastAsia="Arial"/>
                <w:sz w:val="20"/>
                <w:szCs w:val="20"/>
                <w:lang w:val="ro-RO"/>
              </w:rPr>
              <w:t xml:space="preserve">ie </w:t>
            </w:r>
            <w:r w:rsidRPr="00EA4161">
              <w:rPr>
                <w:rFonts w:eastAsia="Arial"/>
                <w:spacing w:val="1"/>
                <w:sz w:val="20"/>
                <w:szCs w:val="20"/>
                <w:lang w:val="ro-RO"/>
              </w:rPr>
              <w:t>c</w:t>
            </w:r>
            <w:r w:rsidRPr="00EA4161">
              <w:rPr>
                <w:rFonts w:eastAsia="Arial"/>
                <w:spacing w:val="-1"/>
                <w:sz w:val="20"/>
                <w:szCs w:val="20"/>
                <w:lang w:val="ro-RO"/>
              </w:rPr>
              <w:t>on</w:t>
            </w:r>
            <w:r w:rsidRPr="00EA4161">
              <w:rPr>
                <w:rFonts w:eastAsia="Arial"/>
                <w:spacing w:val="1"/>
                <w:sz w:val="20"/>
                <w:szCs w:val="20"/>
                <w:lang w:val="ro-RO"/>
              </w:rPr>
              <w:t>f</w:t>
            </w:r>
            <w:r w:rsidRPr="00EA4161">
              <w:rPr>
                <w:rFonts w:eastAsia="Arial"/>
                <w:spacing w:val="-1"/>
                <w:sz w:val="20"/>
                <w:szCs w:val="20"/>
                <w:lang w:val="ro-RO"/>
              </w:rPr>
              <w:t>er</w:t>
            </w:r>
            <w:r w:rsidRPr="00EA4161">
              <w:rPr>
                <w:rFonts w:eastAsia="Arial"/>
                <w:sz w:val="20"/>
                <w:szCs w:val="20"/>
                <w:lang w:val="ro-RO"/>
              </w:rPr>
              <w:t>i</w:t>
            </w:r>
            <w:r w:rsidRPr="00EA4161">
              <w:rPr>
                <w:rFonts w:eastAsia="Arial"/>
                <w:spacing w:val="-3"/>
                <w:sz w:val="20"/>
                <w:szCs w:val="20"/>
                <w:lang w:val="ro-RO"/>
              </w:rPr>
              <w:t>n</w:t>
            </w:r>
            <w:r w:rsidRPr="00EA4161">
              <w:rPr>
                <w:rFonts w:eastAsia="Arial"/>
                <w:spacing w:val="1"/>
                <w:sz w:val="20"/>
                <w:szCs w:val="20"/>
                <w:lang w:val="ro-RO"/>
              </w:rPr>
              <w:t>ț</w:t>
            </w:r>
            <w:r w:rsidRPr="00EA4161">
              <w:rPr>
                <w:rFonts w:eastAsia="Arial"/>
                <w:spacing w:val="5"/>
                <w:sz w:val="20"/>
                <w:szCs w:val="20"/>
                <w:lang w:val="ro-RO"/>
              </w:rPr>
              <w:t>ă</w:t>
            </w:r>
            <w:r w:rsidRPr="00EA4161">
              <w:rPr>
                <w:rFonts w:eastAsia="Arial"/>
                <w:sz w:val="20"/>
                <w:szCs w:val="20"/>
                <w:lang w:val="ro-RO"/>
              </w:rPr>
              <w:t>)</w:t>
            </w:r>
          </w:p>
        </w:tc>
        <w:tc>
          <w:tcPr>
            <w:tcW w:w="1277" w:type="dxa"/>
            <w:tcBorders>
              <w:top w:val="single" w:sz="6" w:space="0" w:color="000000"/>
              <w:left w:val="single" w:sz="6" w:space="0" w:color="000000"/>
              <w:bottom w:val="single" w:sz="6" w:space="0" w:color="000000"/>
              <w:right w:val="single" w:sz="6" w:space="0" w:color="000000"/>
            </w:tcBorders>
          </w:tcPr>
          <w:p w14:paraId="35AE77DA"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1</w:t>
            </w:r>
          </w:p>
          <w:p w14:paraId="0138BFF7" w14:textId="77777777" w:rsidR="00DB0349" w:rsidRPr="00EA4161" w:rsidRDefault="00DB0349" w:rsidP="00DB0349">
            <w:pPr>
              <w:widowControl w:val="0"/>
              <w:spacing w:after="0"/>
              <w:ind w:left="102"/>
              <w:rPr>
                <w:rFonts w:eastAsia="Arial"/>
                <w:sz w:val="20"/>
                <w:szCs w:val="20"/>
                <w:lang w:val="ro-RO"/>
              </w:rPr>
            </w:pPr>
          </w:p>
        </w:tc>
        <w:tc>
          <w:tcPr>
            <w:tcW w:w="1189" w:type="dxa"/>
            <w:tcBorders>
              <w:top w:val="single" w:sz="6" w:space="0" w:color="000000"/>
              <w:left w:val="single" w:sz="6" w:space="0" w:color="000000"/>
              <w:bottom w:val="single" w:sz="6" w:space="0" w:color="000000"/>
              <w:right w:val="single" w:sz="6" w:space="0" w:color="000000"/>
            </w:tcBorders>
            <w:hideMark/>
          </w:tcPr>
          <w:p w14:paraId="79290B11"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L</w:t>
            </w:r>
            <w:r w:rsidRPr="00EA4161">
              <w:rPr>
                <w:rFonts w:eastAsia="Arial"/>
                <w:spacing w:val="-1"/>
                <w:sz w:val="20"/>
                <w:szCs w:val="20"/>
                <w:lang w:val="ro-RO"/>
              </w:rPr>
              <w:t>u</w:t>
            </w:r>
            <w:r w:rsidRPr="00EA4161">
              <w:rPr>
                <w:rFonts w:eastAsia="Arial"/>
                <w:spacing w:val="1"/>
                <w:sz w:val="20"/>
                <w:szCs w:val="20"/>
                <w:lang w:val="ro-RO"/>
              </w:rPr>
              <w:t>cr</w:t>
            </w:r>
            <w:r w:rsidRPr="00EA4161">
              <w:rPr>
                <w:rFonts w:eastAsia="Arial"/>
                <w:sz w:val="20"/>
                <w:szCs w:val="20"/>
                <w:lang w:val="ro-RO"/>
              </w:rPr>
              <w:t>are</w:t>
            </w:r>
          </w:p>
        </w:tc>
      </w:tr>
      <w:tr w:rsidR="00EA4161" w:rsidRPr="00EA4161" w14:paraId="279C3C62" w14:textId="77777777" w:rsidTr="007D0D7F">
        <w:trPr>
          <w:trHeight w:hRule="exact" w:val="969"/>
        </w:trPr>
        <w:tc>
          <w:tcPr>
            <w:tcW w:w="710" w:type="dxa"/>
            <w:tcBorders>
              <w:top w:val="single" w:sz="6" w:space="0" w:color="000000"/>
              <w:left w:val="single" w:sz="6" w:space="0" w:color="000000"/>
              <w:bottom w:val="single" w:sz="6" w:space="0" w:color="000000"/>
              <w:right w:val="single" w:sz="6" w:space="0" w:color="000000"/>
            </w:tcBorders>
            <w:hideMark/>
          </w:tcPr>
          <w:p w14:paraId="626EBF1C"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I10</w:t>
            </w:r>
          </w:p>
        </w:tc>
        <w:tc>
          <w:tcPr>
            <w:tcW w:w="6728" w:type="dxa"/>
            <w:tcBorders>
              <w:top w:val="single" w:sz="6" w:space="0" w:color="000000"/>
              <w:left w:val="single" w:sz="6" w:space="0" w:color="000000"/>
              <w:bottom w:val="single" w:sz="6" w:space="0" w:color="000000"/>
              <w:right w:val="single" w:sz="6" w:space="0" w:color="000000"/>
            </w:tcBorders>
            <w:hideMark/>
          </w:tcPr>
          <w:p w14:paraId="4DA689C3"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L</w:t>
            </w:r>
            <w:r w:rsidRPr="00EA4161">
              <w:rPr>
                <w:rFonts w:eastAsia="Arial"/>
                <w:spacing w:val="-1"/>
                <w:sz w:val="20"/>
                <w:szCs w:val="20"/>
                <w:lang w:val="ro-RO"/>
              </w:rPr>
              <w:t>u</w:t>
            </w:r>
            <w:r w:rsidRPr="00EA4161">
              <w:rPr>
                <w:rFonts w:eastAsia="Arial"/>
                <w:spacing w:val="1"/>
                <w:sz w:val="20"/>
                <w:szCs w:val="20"/>
                <w:lang w:val="ro-RO"/>
              </w:rPr>
              <w:t>cr</w:t>
            </w:r>
            <w:r w:rsidRPr="00EA4161">
              <w:rPr>
                <w:rFonts w:eastAsia="Arial"/>
                <w:sz w:val="20"/>
                <w:szCs w:val="20"/>
                <w:lang w:val="ro-RO"/>
              </w:rPr>
              <w:t xml:space="preserve">ări </w:t>
            </w:r>
            <w:r w:rsidRPr="00EA4161">
              <w:rPr>
                <w:rFonts w:eastAsia="Arial"/>
                <w:i/>
                <w:spacing w:val="1"/>
                <w:sz w:val="20"/>
                <w:szCs w:val="20"/>
                <w:lang w:val="ro-RO"/>
              </w:rPr>
              <w:t>i</w:t>
            </w:r>
            <w:r w:rsidRPr="00EA4161">
              <w:rPr>
                <w:rFonts w:eastAsia="Arial"/>
                <w:i/>
                <w:sz w:val="20"/>
                <w:szCs w:val="20"/>
                <w:lang w:val="ro-RO"/>
              </w:rPr>
              <w:t xml:space="preserve">n </w:t>
            </w:r>
            <w:r w:rsidRPr="00EA4161">
              <w:rPr>
                <w:rFonts w:eastAsia="Arial"/>
                <w:i/>
                <w:spacing w:val="-1"/>
                <w:sz w:val="20"/>
                <w:szCs w:val="20"/>
                <w:lang w:val="ro-RO"/>
              </w:rPr>
              <w:t>e</w:t>
            </w:r>
            <w:r w:rsidRPr="00EA4161">
              <w:rPr>
                <w:rFonts w:eastAsia="Arial"/>
                <w:i/>
                <w:spacing w:val="1"/>
                <w:sz w:val="20"/>
                <w:szCs w:val="20"/>
                <w:lang w:val="ro-RO"/>
              </w:rPr>
              <w:t>x</w:t>
            </w:r>
            <w:r w:rsidRPr="00EA4161">
              <w:rPr>
                <w:rFonts w:eastAsia="Arial"/>
                <w:i/>
                <w:sz w:val="20"/>
                <w:szCs w:val="20"/>
                <w:lang w:val="ro-RO"/>
              </w:rPr>
              <w:t>t</w:t>
            </w:r>
            <w:r w:rsidRPr="00EA4161">
              <w:rPr>
                <w:rFonts w:eastAsia="Arial"/>
                <w:i/>
                <w:spacing w:val="2"/>
                <w:sz w:val="20"/>
                <w:szCs w:val="20"/>
                <w:lang w:val="ro-RO"/>
              </w:rPr>
              <w:t>e</w:t>
            </w:r>
            <w:r w:rsidRPr="00EA4161">
              <w:rPr>
                <w:rFonts w:eastAsia="Arial"/>
                <w:i/>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pacing w:val="1"/>
                <w:sz w:val="20"/>
                <w:szCs w:val="20"/>
                <w:lang w:val="ro-RO"/>
              </w:rPr>
              <w:t>(</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p </w:t>
            </w:r>
            <w:r w:rsidRPr="00EA4161">
              <w:rPr>
                <w:rFonts w:eastAsia="Arial"/>
                <w:i/>
                <w:sz w:val="20"/>
                <w:szCs w:val="20"/>
                <w:lang w:val="ro-RO"/>
              </w:rPr>
              <w:t>pro</w:t>
            </w:r>
            <w:r w:rsidRPr="00EA4161">
              <w:rPr>
                <w:rFonts w:eastAsia="Arial"/>
                <w:i/>
                <w:spacing w:val="4"/>
                <w:sz w:val="20"/>
                <w:szCs w:val="20"/>
                <w:lang w:val="ro-RO"/>
              </w:rPr>
              <w:t>c</w:t>
            </w:r>
            <w:r w:rsidRPr="00EA4161">
              <w:rPr>
                <w:rFonts w:eastAsia="Arial"/>
                <w:i/>
                <w:sz w:val="20"/>
                <w:szCs w:val="20"/>
                <w:lang w:val="ro-RO"/>
              </w:rPr>
              <w:t>e</w:t>
            </w:r>
            <w:r w:rsidRPr="00EA4161">
              <w:rPr>
                <w:rFonts w:eastAsia="Arial"/>
                <w:i/>
                <w:spacing w:val="-1"/>
                <w:sz w:val="20"/>
                <w:szCs w:val="20"/>
                <w:lang w:val="ro-RO"/>
              </w:rPr>
              <w:t>e</w:t>
            </w:r>
            <w:r w:rsidRPr="00EA4161">
              <w:rPr>
                <w:rFonts w:eastAsia="Arial"/>
                <w:i/>
                <w:spacing w:val="2"/>
                <w:sz w:val="20"/>
                <w:szCs w:val="20"/>
                <w:lang w:val="ro-RO"/>
              </w:rPr>
              <w:t>d</w:t>
            </w:r>
            <w:r w:rsidRPr="00EA4161">
              <w:rPr>
                <w:rFonts w:eastAsia="Arial"/>
                <w:i/>
                <w:spacing w:val="-1"/>
                <w:sz w:val="20"/>
                <w:szCs w:val="20"/>
                <w:lang w:val="ro-RO"/>
              </w:rPr>
              <w:t>i</w:t>
            </w:r>
            <w:r w:rsidRPr="00EA4161">
              <w:rPr>
                <w:rFonts w:eastAsia="Arial"/>
                <w:i/>
                <w:sz w:val="20"/>
                <w:szCs w:val="20"/>
                <w:lang w:val="ro-RO"/>
              </w:rPr>
              <w:t>n</w:t>
            </w:r>
            <w:r w:rsidRPr="00EA4161">
              <w:rPr>
                <w:rFonts w:eastAsia="Arial"/>
                <w:i/>
                <w:spacing w:val="-1"/>
                <w:sz w:val="20"/>
                <w:szCs w:val="20"/>
                <w:lang w:val="ro-RO"/>
              </w:rPr>
              <w:t>g</w:t>
            </w:r>
            <w:r w:rsidRPr="00EA4161">
              <w:rPr>
                <w:rFonts w:eastAsia="Arial"/>
                <w:i/>
                <w:spacing w:val="2"/>
                <w:sz w:val="20"/>
                <w:szCs w:val="20"/>
                <w:lang w:val="ro-RO"/>
              </w:rPr>
              <w:t>s</w:t>
            </w:r>
            <w:r w:rsidRPr="00EA4161">
              <w:rPr>
                <w:rFonts w:eastAsia="Arial"/>
                <w:sz w:val="20"/>
                <w:szCs w:val="20"/>
                <w:lang w:val="ro-RO"/>
              </w:rPr>
              <w:t xml:space="preserve">)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pacing w:val="2"/>
                <w:sz w:val="20"/>
                <w:szCs w:val="20"/>
                <w:lang w:val="ro-RO"/>
              </w:rPr>
              <w:t>a</w:t>
            </w:r>
            <w:r w:rsidRPr="00EA4161">
              <w:rPr>
                <w:rFonts w:eastAsia="Arial"/>
                <w:sz w:val="20"/>
                <w:szCs w:val="20"/>
                <w:lang w:val="ro-RO"/>
              </w:rPr>
              <w:t xml:space="preserve">te </w:t>
            </w:r>
            <w:r w:rsidRPr="00EA4161">
              <w:rPr>
                <w:rFonts w:eastAsia="Arial"/>
                <w:spacing w:val="9"/>
                <w:sz w:val="20"/>
                <w:szCs w:val="20"/>
                <w:lang w:val="ro-RO"/>
              </w:rPr>
              <w:t>W</w:t>
            </w:r>
            <w:r w:rsidRPr="00EA4161">
              <w:rPr>
                <w:rFonts w:eastAsia="Arial"/>
                <w:sz w:val="20"/>
                <w:szCs w:val="20"/>
                <w:lang w:val="ro-RO"/>
              </w:rPr>
              <w:t xml:space="preserve">oS </w:t>
            </w:r>
            <w:r w:rsidRPr="00EA4161">
              <w:rPr>
                <w:rFonts w:eastAsia="Arial"/>
                <w:spacing w:val="1"/>
                <w:sz w:val="20"/>
                <w:szCs w:val="20"/>
                <w:lang w:val="ro-RO"/>
              </w:rPr>
              <w:t>s</w:t>
            </w:r>
            <w:r w:rsidRPr="00EA4161">
              <w:rPr>
                <w:rFonts w:eastAsia="Arial"/>
                <w:sz w:val="20"/>
                <w:szCs w:val="20"/>
                <w:lang w:val="ro-RO"/>
              </w:rPr>
              <w:t>au a</w:t>
            </w:r>
            <w:r w:rsidRPr="00EA4161">
              <w:rPr>
                <w:rFonts w:eastAsia="Arial"/>
                <w:spacing w:val="-2"/>
                <w:sz w:val="20"/>
                <w:szCs w:val="20"/>
                <w:lang w:val="ro-RO"/>
              </w:rPr>
              <w:t>l</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B</w:t>
            </w:r>
            <w:r w:rsidRPr="00EA4161">
              <w:rPr>
                <w:rFonts w:eastAsia="Arial"/>
                <w:spacing w:val="2"/>
                <w:sz w:val="20"/>
                <w:szCs w:val="20"/>
                <w:lang w:val="ro-RO"/>
              </w:rPr>
              <w:t>D</w:t>
            </w:r>
            <w:r w:rsidRPr="00EA4161">
              <w:rPr>
                <w:rFonts w:eastAsia="Arial"/>
                <w:sz w:val="20"/>
                <w:szCs w:val="20"/>
                <w:lang w:val="ro-RO"/>
              </w:rPr>
              <w:t>I</w:t>
            </w:r>
          </w:p>
          <w:p w14:paraId="08FFC999" w14:textId="77777777" w:rsidR="00DB0349" w:rsidRPr="00EA4161" w:rsidRDefault="00DB0349" w:rsidP="00DB0349">
            <w:pPr>
              <w:widowControl w:val="0"/>
              <w:spacing w:after="0"/>
              <w:ind w:left="102" w:right="308"/>
              <w:rPr>
                <w:rFonts w:eastAsia="Arial"/>
                <w:sz w:val="20"/>
                <w:szCs w:val="20"/>
                <w:lang w:val="ro-RO"/>
              </w:rPr>
            </w:pP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ut</w:t>
            </w:r>
            <w:r w:rsidRPr="00EA4161">
              <w:rPr>
                <w:rFonts w:eastAsia="Arial"/>
                <w:spacing w:val="-1"/>
                <w:sz w:val="20"/>
                <w:szCs w:val="20"/>
                <w:lang w:val="ro-RO"/>
              </w:rPr>
              <w:t>ă</w:t>
            </w:r>
            <w:r w:rsidRPr="00EA4161">
              <w:rPr>
                <w:rFonts w:eastAsia="Arial"/>
                <w:sz w:val="20"/>
                <w:szCs w:val="20"/>
                <w:lang w:val="ro-RO"/>
              </w:rPr>
              <w:t>, r</w:t>
            </w:r>
            <w:r w:rsidRPr="00EA4161">
              <w:rPr>
                <w:rFonts w:eastAsia="Arial"/>
                <w:spacing w:val="2"/>
                <w:sz w:val="20"/>
                <w:szCs w:val="20"/>
                <w:lang w:val="ro-RO"/>
              </w:rPr>
              <w:t>e</w:t>
            </w:r>
            <w:r w:rsidRPr="00EA4161">
              <w:rPr>
                <w:rFonts w:eastAsia="Arial"/>
                <w:sz w:val="20"/>
                <w:szCs w:val="20"/>
                <w:lang w:val="ro-RO"/>
              </w:rPr>
              <w:t>a</w:t>
            </w:r>
            <w:r w:rsidRPr="00EA4161">
              <w:rPr>
                <w:rFonts w:eastAsia="Arial"/>
                <w:spacing w:val="1"/>
                <w:sz w:val="20"/>
                <w:szCs w:val="20"/>
                <w:lang w:val="ro-RO"/>
              </w:rPr>
              <w:t>li</w:t>
            </w:r>
            <w:r w:rsidRPr="00EA4161">
              <w:rPr>
                <w:rFonts w:eastAsia="Arial"/>
                <w:spacing w:val="-1"/>
                <w:sz w:val="20"/>
                <w:szCs w:val="20"/>
                <w:lang w:val="ro-RO"/>
              </w:rPr>
              <w:t>z</w:t>
            </w:r>
            <w:r w:rsidRPr="00EA4161">
              <w:rPr>
                <w:rFonts w:eastAsia="Arial"/>
                <w:sz w:val="20"/>
                <w:szCs w:val="20"/>
                <w:lang w:val="ro-RO"/>
              </w:rPr>
              <w:t xml:space="preserve">ate în </w:t>
            </w:r>
            <w:r w:rsidRPr="00EA4161">
              <w:rPr>
                <w:rFonts w:eastAsia="Arial"/>
                <w:spacing w:val="1"/>
                <w:sz w:val="20"/>
                <w:szCs w:val="20"/>
                <w:lang w:val="ro-RO"/>
              </w:rPr>
              <w:t>c</w:t>
            </w:r>
            <w:r w:rsidRPr="00EA4161">
              <w:rPr>
                <w:rFonts w:eastAsia="Arial"/>
                <w:spacing w:val="2"/>
                <w:sz w:val="20"/>
                <w:szCs w:val="20"/>
                <w:lang w:val="ro-RO"/>
              </w:rPr>
              <w:t>a</w:t>
            </w:r>
            <w:r w:rsidRPr="00EA4161">
              <w:rPr>
                <w:rFonts w:eastAsia="Arial"/>
                <w:spacing w:val="-1"/>
                <w:sz w:val="20"/>
                <w:szCs w:val="20"/>
                <w:lang w:val="ro-RO"/>
              </w:rPr>
              <w:t>li</w:t>
            </w:r>
            <w:r w:rsidRPr="00EA4161">
              <w:rPr>
                <w:rFonts w:eastAsia="Arial"/>
                <w:spacing w:val="2"/>
                <w:sz w:val="20"/>
                <w:szCs w:val="20"/>
                <w:lang w:val="ro-RO"/>
              </w:rPr>
              <w:t>t</w:t>
            </w:r>
            <w:r w:rsidRPr="00EA4161">
              <w:rPr>
                <w:rFonts w:eastAsia="Arial"/>
                <w:sz w:val="20"/>
                <w:szCs w:val="20"/>
                <w:lang w:val="ro-RO"/>
              </w:rPr>
              <w:t xml:space="preserve">ate de </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1"/>
                <w:sz w:val="20"/>
                <w:szCs w:val="20"/>
                <w:lang w:val="ro-RO"/>
              </w:rPr>
              <w:t>-</w:t>
            </w:r>
            <w:r w:rsidRPr="00EA4161">
              <w:rPr>
                <w:rFonts w:eastAsia="Arial"/>
                <w:spacing w:val="2"/>
                <w:sz w:val="20"/>
                <w:szCs w:val="20"/>
                <w:lang w:val="ro-RO"/>
              </w:rPr>
              <w:t>a</w:t>
            </w:r>
            <w:r w:rsidRPr="00EA4161">
              <w:rPr>
                <w:rFonts w:eastAsia="Arial"/>
                <w:sz w:val="20"/>
                <w:szCs w:val="20"/>
                <w:lang w:val="ro-RO"/>
              </w:rPr>
              <w:t>ut</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 xml:space="preserve">, </w:t>
            </w: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în </w:t>
            </w:r>
            <w:r w:rsidRPr="00EA4161">
              <w:rPr>
                <w:rFonts w:eastAsia="Arial"/>
                <w:spacing w:val="1"/>
                <w:sz w:val="20"/>
                <w:szCs w:val="20"/>
                <w:lang w:val="ro-RO"/>
              </w:rPr>
              <w:t>v</w:t>
            </w:r>
            <w:r w:rsidRPr="00EA4161">
              <w:rPr>
                <w:rFonts w:eastAsia="Arial"/>
                <w:sz w:val="20"/>
                <w:szCs w:val="20"/>
                <w:lang w:val="ro-RO"/>
              </w:rPr>
              <w:t>o</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e u</w:t>
            </w:r>
            <w:r w:rsidRPr="00EA4161">
              <w:rPr>
                <w:rFonts w:eastAsia="Arial"/>
                <w:spacing w:val="-1"/>
                <w:sz w:val="20"/>
                <w:szCs w:val="20"/>
                <w:lang w:val="ro-RO"/>
              </w:rPr>
              <w:t>n</w:t>
            </w:r>
            <w:r w:rsidRPr="00EA4161">
              <w:rPr>
                <w:rFonts w:eastAsia="Arial"/>
                <w:sz w:val="20"/>
                <w:szCs w:val="20"/>
                <w:lang w:val="ro-RO"/>
              </w:rPr>
              <w:t xml:space="preserve">or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f</w:t>
            </w:r>
            <w:r w:rsidRPr="00EA4161">
              <w:rPr>
                <w:rFonts w:eastAsia="Arial"/>
                <w:sz w:val="20"/>
                <w:szCs w:val="20"/>
                <w:lang w:val="ro-RO"/>
              </w:rPr>
              <w:t>eri</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3"/>
                <w:sz w:val="20"/>
                <w:szCs w:val="20"/>
                <w:lang w:val="ro-RO"/>
              </w:rPr>
              <w:t>r</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u r</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pacing w:val="2"/>
                <w:sz w:val="20"/>
                <w:szCs w:val="20"/>
                <w:lang w:val="ro-RO"/>
              </w:rPr>
              <w:t>a</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ă </w:t>
            </w:r>
            <w:r w:rsidRPr="00EA4161">
              <w:rPr>
                <w:rFonts w:eastAsia="Arial"/>
                <w:spacing w:val="-1"/>
                <w:sz w:val="20"/>
                <w:szCs w:val="20"/>
                <w:lang w:val="ro-RO"/>
              </w:rPr>
              <w:t>p</w:t>
            </w:r>
            <w:r w:rsidRPr="00EA4161">
              <w:rPr>
                <w:rFonts w:eastAsia="Arial"/>
                <w:sz w:val="20"/>
                <w:szCs w:val="20"/>
                <w:lang w:val="ro-RO"/>
              </w:rPr>
              <w:t>e</w:t>
            </w:r>
            <w:r w:rsidRPr="00EA4161">
              <w:rPr>
                <w:rFonts w:eastAsia="Arial"/>
                <w:spacing w:val="1"/>
                <w:sz w:val="20"/>
                <w:szCs w:val="20"/>
                <w:lang w:val="ro-RO"/>
              </w:rPr>
              <w:t>n</w:t>
            </w:r>
            <w:r w:rsidRPr="00EA4161">
              <w:rPr>
                <w:rFonts w:eastAsia="Arial"/>
                <w:sz w:val="20"/>
                <w:szCs w:val="20"/>
                <w:lang w:val="ro-RO"/>
              </w:rPr>
              <w:t xml:space="preserve">tru </w:t>
            </w:r>
            <w:r w:rsidRPr="00EA4161">
              <w:rPr>
                <w:rFonts w:eastAsia="Arial"/>
                <w:spacing w:val="1"/>
                <w:sz w:val="20"/>
                <w:szCs w:val="20"/>
                <w:lang w:val="ro-RO"/>
              </w:rPr>
              <w:t>d</w:t>
            </w:r>
            <w:r w:rsidRPr="00EA4161">
              <w:rPr>
                <w:rFonts w:eastAsia="Arial"/>
                <w:sz w:val="20"/>
                <w:szCs w:val="20"/>
                <w:lang w:val="ro-RO"/>
              </w:rPr>
              <w:t>o</w:t>
            </w:r>
            <w:r w:rsidRPr="00EA4161">
              <w:rPr>
                <w:rFonts w:eastAsia="Arial"/>
                <w:spacing w:val="2"/>
                <w:sz w:val="20"/>
                <w:szCs w:val="20"/>
                <w:lang w:val="ro-RO"/>
              </w:rPr>
              <w:t>m</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1"/>
                <w:sz w:val="20"/>
                <w:szCs w:val="20"/>
                <w:lang w:val="ro-RO"/>
              </w:rPr>
              <w:t>i</w:t>
            </w:r>
            <w:r w:rsidRPr="00EA4161">
              <w:rPr>
                <w:rFonts w:eastAsia="Arial"/>
                <w:sz w:val="20"/>
                <w:szCs w:val="20"/>
                <w:lang w:val="ro-RO"/>
              </w:rPr>
              <w:t>ul de a</w:t>
            </w:r>
            <w:r w:rsidRPr="00EA4161">
              <w:rPr>
                <w:rFonts w:eastAsia="Arial"/>
                <w:spacing w:val="-1"/>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li</w:t>
            </w:r>
            <w:r w:rsidRPr="00EA4161">
              <w:rPr>
                <w:rFonts w:eastAsia="Arial"/>
                <w:spacing w:val="2"/>
                <w:sz w:val="20"/>
                <w:szCs w:val="20"/>
                <w:lang w:val="ro-RO"/>
              </w:rPr>
              <w:t>t</w:t>
            </w:r>
            <w:r w:rsidRPr="00EA4161">
              <w:rPr>
                <w:rFonts w:eastAsia="Arial"/>
                <w:sz w:val="20"/>
                <w:szCs w:val="20"/>
                <w:lang w:val="ro-RO"/>
              </w:rPr>
              <w:t>are, d</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z w:val="20"/>
                <w:szCs w:val="20"/>
                <w:lang w:val="ro-RO"/>
              </w:rPr>
              <w:t>n</w:t>
            </w:r>
            <w:r w:rsidRPr="00EA4161">
              <w:rPr>
                <w:rFonts w:eastAsia="Arial"/>
                <w:spacing w:val="1"/>
                <w:sz w:val="20"/>
                <w:szCs w:val="20"/>
                <w:lang w:val="ro-RO"/>
              </w:rPr>
              <w:t>i</w:t>
            </w:r>
            <w:r w:rsidRPr="00EA4161">
              <w:rPr>
                <w:rFonts w:eastAsia="Arial"/>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f</w:t>
            </w:r>
            <w:r w:rsidRPr="00EA4161">
              <w:rPr>
                <w:rFonts w:eastAsia="Arial"/>
                <w:sz w:val="20"/>
                <w:szCs w:val="20"/>
                <w:lang w:val="ro-RO"/>
              </w:rPr>
              <w:t>o</w:t>
            </w:r>
            <w:r w:rsidRPr="00EA4161">
              <w:rPr>
                <w:rFonts w:eastAsia="Arial"/>
                <w:spacing w:val="-2"/>
                <w:sz w:val="20"/>
                <w:szCs w:val="20"/>
                <w:lang w:val="ro-RO"/>
              </w:rPr>
              <w:t>r</w:t>
            </w:r>
            <w:r w:rsidRPr="00EA4161">
              <w:rPr>
                <w:rFonts w:eastAsia="Arial"/>
                <w:spacing w:val="2"/>
                <w:sz w:val="20"/>
                <w:szCs w:val="20"/>
                <w:lang w:val="ro-RO"/>
              </w:rPr>
              <w:t>m</w:t>
            </w:r>
            <w:r w:rsidRPr="00EA4161">
              <w:rPr>
                <w:rFonts w:eastAsia="Arial"/>
                <w:sz w:val="20"/>
                <w:szCs w:val="20"/>
                <w:lang w:val="ro-RO"/>
              </w:rPr>
              <w:t xml:space="preserve">at </w:t>
            </w:r>
            <w:r w:rsidRPr="00EA4161">
              <w:rPr>
                <w:rFonts w:eastAsia="Arial"/>
                <w:spacing w:val="2"/>
                <w:sz w:val="20"/>
                <w:szCs w:val="20"/>
                <w:lang w:val="ro-RO"/>
              </w:rPr>
              <w:t>f</w:t>
            </w:r>
            <w:r w:rsidRPr="00EA4161">
              <w:rPr>
                <w:rFonts w:eastAsia="Arial"/>
                <w:sz w:val="20"/>
                <w:szCs w:val="20"/>
                <w:lang w:val="ro-RO"/>
              </w:rPr>
              <w:t>u</w:t>
            </w:r>
            <w:r w:rsidRPr="00EA4161">
              <w:rPr>
                <w:rFonts w:eastAsia="Arial"/>
                <w:spacing w:val="-1"/>
                <w:sz w:val="20"/>
                <w:szCs w:val="20"/>
                <w:lang w:val="ro-RO"/>
              </w:rPr>
              <w:t>l</w:t>
            </w:r>
            <w:r w:rsidRPr="00EA4161">
              <w:rPr>
                <w:rFonts w:eastAsia="Arial"/>
                <w:spacing w:val="2"/>
                <w:sz w:val="20"/>
                <w:szCs w:val="20"/>
                <w:lang w:val="ro-RO"/>
              </w:rPr>
              <w:t>l</w:t>
            </w:r>
            <w:r w:rsidRPr="00EA4161">
              <w:rPr>
                <w:rFonts w:eastAsia="Arial"/>
                <w:spacing w:val="1"/>
                <w:sz w:val="20"/>
                <w:szCs w:val="20"/>
                <w:lang w:val="ro-RO"/>
              </w:rPr>
              <w:t>-</w:t>
            </w:r>
            <w:r w:rsidRPr="00EA4161">
              <w:rPr>
                <w:rFonts w:eastAsia="Arial"/>
                <w:sz w:val="20"/>
                <w:szCs w:val="20"/>
                <w:lang w:val="ro-RO"/>
              </w:rPr>
              <w:t xml:space="preserve">text în </w:t>
            </w:r>
            <w:r w:rsidRPr="00EA4161">
              <w:rPr>
                <w:rFonts w:eastAsia="Arial"/>
                <w:spacing w:val="1"/>
                <w:sz w:val="20"/>
                <w:szCs w:val="20"/>
                <w:lang w:val="ro-RO"/>
              </w:rPr>
              <w:t>c</w:t>
            </w:r>
            <w:r w:rsidRPr="00EA4161">
              <w:rPr>
                <w:rFonts w:eastAsia="Arial"/>
                <w:spacing w:val="2"/>
                <w:sz w:val="20"/>
                <w:szCs w:val="20"/>
                <w:lang w:val="ro-RO"/>
              </w:rPr>
              <w:t>e</w:t>
            </w:r>
            <w:r w:rsidRPr="00EA4161">
              <w:rPr>
                <w:rFonts w:eastAsia="Arial"/>
                <w:sz w:val="20"/>
                <w:szCs w:val="20"/>
                <w:lang w:val="ro-RO"/>
              </w:rPr>
              <w:t>l p</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n o </w:t>
            </w:r>
            <w:r w:rsidRPr="00EA4161">
              <w:rPr>
                <w:rFonts w:eastAsia="Arial"/>
                <w:spacing w:val="-1"/>
                <w:sz w:val="20"/>
                <w:szCs w:val="20"/>
                <w:lang w:val="ro-RO"/>
              </w:rPr>
              <w:t>B</w:t>
            </w:r>
            <w:r w:rsidRPr="00EA4161">
              <w:rPr>
                <w:rFonts w:eastAsia="Arial"/>
                <w:sz w:val="20"/>
                <w:szCs w:val="20"/>
                <w:lang w:val="ro-RO"/>
              </w:rPr>
              <w:t>DI</w:t>
            </w:r>
          </w:p>
        </w:tc>
        <w:tc>
          <w:tcPr>
            <w:tcW w:w="1277" w:type="dxa"/>
            <w:tcBorders>
              <w:top w:val="single" w:sz="6" w:space="0" w:color="000000"/>
              <w:left w:val="single" w:sz="6" w:space="0" w:color="000000"/>
              <w:bottom w:val="single" w:sz="6" w:space="0" w:color="000000"/>
              <w:right w:val="single" w:sz="6" w:space="0" w:color="000000"/>
            </w:tcBorders>
          </w:tcPr>
          <w:p w14:paraId="57E59832"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1/n</w:t>
            </w:r>
          </w:p>
          <w:p w14:paraId="1E0C970C" w14:textId="77777777" w:rsidR="00DB0349" w:rsidRPr="00EA4161" w:rsidRDefault="00DB0349" w:rsidP="00DB0349">
            <w:pPr>
              <w:widowControl w:val="0"/>
              <w:spacing w:after="0"/>
              <w:ind w:left="102"/>
              <w:rPr>
                <w:rFonts w:eastAsia="Arial"/>
                <w:sz w:val="20"/>
                <w:szCs w:val="20"/>
                <w:lang w:val="ro-RO"/>
              </w:rPr>
            </w:pPr>
          </w:p>
        </w:tc>
        <w:tc>
          <w:tcPr>
            <w:tcW w:w="1189" w:type="dxa"/>
            <w:tcBorders>
              <w:top w:val="single" w:sz="6" w:space="0" w:color="000000"/>
              <w:left w:val="single" w:sz="6" w:space="0" w:color="000000"/>
              <w:bottom w:val="single" w:sz="6" w:space="0" w:color="000000"/>
              <w:right w:val="single" w:sz="6" w:space="0" w:color="000000"/>
            </w:tcBorders>
            <w:hideMark/>
          </w:tcPr>
          <w:p w14:paraId="640B7BE0"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L</w:t>
            </w:r>
            <w:r w:rsidRPr="00EA4161">
              <w:rPr>
                <w:rFonts w:eastAsia="Arial"/>
                <w:spacing w:val="-1"/>
                <w:sz w:val="20"/>
                <w:szCs w:val="20"/>
                <w:lang w:val="ro-RO"/>
              </w:rPr>
              <w:t>u</w:t>
            </w:r>
            <w:r w:rsidRPr="00EA4161">
              <w:rPr>
                <w:rFonts w:eastAsia="Arial"/>
                <w:spacing w:val="1"/>
                <w:sz w:val="20"/>
                <w:szCs w:val="20"/>
                <w:lang w:val="ro-RO"/>
              </w:rPr>
              <w:t>cr</w:t>
            </w:r>
            <w:r w:rsidRPr="00EA4161">
              <w:rPr>
                <w:rFonts w:eastAsia="Arial"/>
                <w:sz w:val="20"/>
                <w:szCs w:val="20"/>
                <w:lang w:val="ro-RO"/>
              </w:rPr>
              <w:t>are</w:t>
            </w:r>
          </w:p>
        </w:tc>
      </w:tr>
      <w:tr w:rsidR="00EA4161" w:rsidRPr="00EA4161" w14:paraId="0EE78E0D" w14:textId="77777777" w:rsidTr="007D0D7F">
        <w:trPr>
          <w:trHeight w:hRule="exact" w:val="761"/>
        </w:trPr>
        <w:tc>
          <w:tcPr>
            <w:tcW w:w="710" w:type="dxa"/>
            <w:tcBorders>
              <w:top w:val="single" w:sz="6" w:space="0" w:color="000000"/>
              <w:left w:val="single" w:sz="6" w:space="0" w:color="000000"/>
              <w:bottom w:val="single" w:sz="6" w:space="0" w:color="000000"/>
              <w:right w:val="single" w:sz="6" w:space="0" w:color="000000"/>
            </w:tcBorders>
            <w:hideMark/>
          </w:tcPr>
          <w:p w14:paraId="2FC546AE"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lastRenderedPageBreak/>
              <w:t>I11</w:t>
            </w:r>
          </w:p>
        </w:tc>
        <w:tc>
          <w:tcPr>
            <w:tcW w:w="6728" w:type="dxa"/>
            <w:tcBorders>
              <w:top w:val="single" w:sz="6" w:space="0" w:color="000000"/>
              <w:left w:val="single" w:sz="6" w:space="0" w:color="000000"/>
              <w:bottom w:val="single" w:sz="6" w:space="0" w:color="000000"/>
              <w:right w:val="single" w:sz="6" w:space="0" w:color="000000"/>
            </w:tcBorders>
            <w:hideMark/>
          </w:tcPr>
          <w:p w14:paraId="3E355B33"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Al</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i/>
                <w:spacing w:val="-1"/>
                <w:sz w:val="20"/>
                <w:szCs w:val="20"/>
                <w:lang w:val="ro-RO"/>
              </w:rPr>
              <w:t>i</w:t>
            </w:r>
            <w:r w:rsidRPr="00EA4161">
              <w:rPr>
                <w:rFonts w:eastAsia="Arial"/>
                <w:i/>
                <w:sz w:val="20"/>
                <w:szCs w:val="20"/>
                <w:lang w:val="ro-RO"/>
              </w:rPr>
              <w:t>n e</w:t>
            </w:r>
            <w:r w:rsidRPr="00EA4161">
              <w:rPr>
                <w:rFonts w:eastAsia="Arial"/>
                <w:i/>
                <w:spacing w:val="1"/>
                <w:sz w:val="20"/>
                <w:szCs w:val="20"/>
                <w:lang w:val="ro-RO"/>
              </w:rPr>
              <w:t>x</w:t>
            </w:r>
            <w:r w:rsidRPr="00EA4161">
              <w:rPr>
                <w:rFonts w:eastAsia="Arial"/>
                <w:i/>
                <w:sz w:val="20"/>
                <w:szCs w:val="20"/>
                <w:lang w:val="ro-RO"/>
              </w:rPr>
              <w:t>te</w:t>
            </w:r>
            <w:r w:rsidRPr="00EA4161">
              <w:rPr>
                <w:rFonts w:eastAsia="Arial"/>
                <w:i/>
                <w:spacing w:val="-1"/>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z w:val="20"/>
                <w:szCs w:val="20"/>
                <w:lang w:val="ro-RO"/>
              </w:rPr>
              <w:t>p</w:t>
            </w:r>
            <w:r w:rsidRPr="00EA4161">
              <w:rPr>
                <w:rFonts w:eastAsia="Arial"/>
                <w:spacing w:val="1"/>
                <w:sz w:val="20"/>
                <w:szCs w:val="20"/>
                <w:lang w:val="ro-RO"/>
              </w:rPr>
              <w:t>u</w:t>
            </w:r>
            <w:r w:rsidRPr="00EA4161">
              <w:rPr>
                <w:rFonts w:eastAsia="Arial"/>
                <w:sz w:val="20"/>
                <w:szCs w:val="20"/>
                <w:lang w:val="ro-RO"/>
              </w:rPr>
              <w:t>b</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w:t>
            </w:r>
            <w:r w:rsidRPr="00EA4161">
              <w:rPr>
                <w:rFonts w:eastAsia="Arial"/>
                <w:spacing w:val="2"/>
                <w:sz w:val="20"/>
                <w:szCs w:val="20"/>
                <w:lang w:val="ro-RO"/>
              </w:rPr>
              <w:t>î</w:t>
            </w:r>
            <w:r w:rsidRPr="00EA4161">
              <w:rPr>
                <w:rFonts w:eastAsia="Arial"/>
                <w:sz w:val="20"/>
                <w:szCs w:val="20"/>
                <w:lang w:val="ro-RO"/>
              </w:rPr>
              <w:t>n ca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w:t>
            </w:r>
            <w:r w:rsidRPr="00EA4161">
              <w:rPr>
                <w:rFonts w:eastAsia="Arial"/>
                <w:spacing w:val="2"/>
                <w:sz w:val="20"/>
                <w:szCs w:val="20"/>
                <w:lang w:val="ro-RO"/>
              </w:rPr>
              <w:t>a</w:t>
            </w:r>
            <w:r w:rsidRPr="00EA4161">
              <w:rPr>
                <w:rFonts w:eastAsia="Arial"/>
                <w:sz w:val="20"/>
                <w:szCs w:val="20"/>
                <w:lang w:val="ro-RO"/>
              </w:rPr>
              <w:t xml:space="preserve">te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a</w:t>
            </w:r>
            <w:r w:rsidRPr="00EA4161">
              <w:rPr>
                <w:rFonts w:eastAsia="Arial"/>
                <w:sz w:val="20"/>
                <w:szCs w:val="20"/>
                <w:lang w:val="ro-RO"/>
              </w:rPr>
              <w:t>ut</w:t>
            </w:r>
            <w:r w:rsidRPr="00EA4161">
              <w:rPr>
                <w:rFonts w:eastAsia="Arial"/>
                <w:spacing w:val="-1"/>
                <w:sz w:val="20"/>
                <w:szCs w:val="20"/>
                <w:lang w:val="ro-RO"/>
              </w:rPr>
              <w:t>o</w:t>
            </w:r>
            <w:r w:rsidRPr="00EA4161">
              <w:rPr>
                <w:rFonts w:eastAsia="Arial"/>
                <w:sz w:val="20"/>
                <w:szCs w:val="20"/>
                <w:lang w:val="ro-RO"/>
              </w:rPr>
              <w:t>r/</w:t>
            </w:r>
            <w:r w:rsidRPr="00EA4161">
              <w:rPr>
                <w:rFonts w:eastAsia="Arial"/>
                <w:spacing w:val="3"/>
                <w:sz w:val="20"/>
                <w:szCs w:val="20"/>
                <w:lang w:val="ro-RO"/>
              </w:rPr>
              <w:t>c</w:t>
            </w:r>
            <w:r w:rsidRPr="00EA4161">
              <w:rPr>
                <w:rFonts w:eastAsia="Arial"/>
                <w:spacing w:val="2"/>
                <w:sz w:val="20"/>
                <w:szCs w:val="20"/>
                <w:lang w:val="ro-RO"/>
              </w:rPr>
              <w:t>o</w:t>
            </w:r>
            <w:r w:rsidRPr="00EA4161">
              <w:rPr>
                <w:rFonts w:eastAsia="Arial"/>
                <w:spacing w:val="1"/>
                <w:sz w:val="20"/>
                <w:szCs w:val="20"/>
                <w:lang w:val="ro-RO"/>
              </w:rPr>
              <w:t>-</w:t>
            </w:r>
            <w:r w:rsidRPr="00EA4161">
              <w:rPr>
                <w:rFonts w:eastAsia="Arial"/>
                <w:sz w:val="20"/>
                <w:szCs w:val="20"/>
                <w:lang w:val="ro-RO"/>
              </w:rPr>
              <w:t>a</w:t>
            </w:r>
            <w:r w:rsidRPr="00EA4161">
              <w:rPr>
                <w:rFonts w:eastAsia="Arial"/>
                <w:spacing w:val="-1"/>
                <w:sz w:val="20"/>
                <w:szCs w:val="20"/>
                <w:lang w:val="ro-RO"/>
              </w:rPr>
              <w:t>u</w:t>
            </w:r>
            <w:r w:rsidRPr="00EA4161">
              <w:rPr>
                <w:rFonts w:eastAsia="Arial"/>
                <w:sz w:val="20"/>
                <w:szCs w:val="20"/>
                <w:lang w:val="ro-RO"/>
              </w:rPr>
              <w:t xml:space="preserve">tor </w:t>
            </w:r>
            <w:r w:rsidRPr="00EA4161">
              <w:rPr>
                <w:rFonts w:eastAsia="Arial"/>
                <w:spacing w:val="2"/>
                <w:sz w:val="20"/>
                <w:szCs w:val="20"/>
                <w:lang w:val="ro-RO"/>
              </w:rPr>
              <w:t>î</w:t>
            </w:r>
            <w:r w:rsidRPr="00EA4161">
              <w:rPr>
                <w:rFonts w:eastAsia="Arial"/>
                <w:sz w:val="20"/>
                <w:szCs w:val="20"/>
                <w:lang w:val="ro-RO"/>
              </w:rPr>
              <w:t>n</w:t>
            </w:r>
          </w:p>
          <w:p w14:paraId="1FF89323" w14:textId="77777777" w:rsidR="00DB0349" w:rsidRPr="00EA4161" w:rsidRDefault="00DB0349" w:rsidP="00DB0349">
            <w:pPr>
              <w:widowControl w:val="0"/>
              <w:spacing w:after="0"/>
              <w:ind w:left="102" w:right="392"/>
              <w:rPr>
                <w:rFonts w:eastAsia="Arial"/>
                <w:sz w:val="20"/>
                <w:szCs w:val="20"/>
                <w:lang w:val="ro-RO"/>
              </w:rPr>
            </w:pP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2"/>
                <w:sz w:val="20"/>
                <w:szCs w:val="20"/>
                <w:lang w:val="ro-RO"/>
              </w:rPr>
              <w:t>v</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 xml:space="preserve">te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u co</w:t>
            </w:r>
            <w:r w:rsidRPr="00EA4161">
              <w:rPr>
                <w:rFonts w:eastAsia="Arial"/>
                <w:spacing w:val="-1"/>
                <w:sz w:val="20"/>
                <w:szCs w:val="20"/>
                <w:lang w:val="ro-RO"/>
              </w:rPr>
              <w:t>n</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a ca re</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 xml:space="preserve">e să </w:t>
            </w:r>
            <w:r w:rsidRPr="00EA4161">
              <w:rPr>
                <w:rFonts w:eastAsia="Arial"/>
                <w:spacing w:val="1"/>
                <w:sz w:val="20"/>
                <w:szCs w:val="20"/>
                <w:lang w:val="ro-RO"/>
              </w:rPr>
              <w:t>f</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d</w:t>
            </w:r>
            <w:r w:rsidRPr="00EA4161">
              <w:rPr>
                <w:rFonts w:eastAsia="Arial"/>
                <w:spacing w:val="-1"/>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2"/>
                <w:sz w:val="20"/>
                <w:szCs w:val="20"/>
                <w:lang w:val="ro-RO"/>
              </w:rPr>
              <w:t>l</w:t>
            </w:r>
            <w:r w:rsidRPr="00EA4161">
              <w:rPr>
                <w:rFonts w:eastAsia="Arial"/>
                <w:sz w:val="20"/>
                <w:szCs w:val="20"/>
                <w:lang w:val="ro-RO"/>
              </w:rPr>
              <w:t>a n</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pacing w:val="2"/>
                <w:sz w:val="20"/>
                <w:szCs w:val="20"/>
                <w:lang w:val="ro-RO"/>
              </w:rPr>
              <w:t>e</w:t>
            </w:r>
            <w:r w:rsidRPr="00EA4161">
              <w:rPr>
                <w:rFonts w:eastAsia="Arial"/>
                <w:sz w:val="20"/>
                <w:szCs w:val="20"/>
                <w:lang w:val="ro-RO"/>
              </w:rPr>
              <w:t xml:space="preserve">l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r</w:t>
            </w:r>
            <w:r w:rsidRPr="00EA4161">
              <w:rPr>
                <w:rFonts w:eastAsia="Arial"/>
                <w:spacing w:val="2"/>
                <w:sz w:val="20"/>
                <w:szCs w:val="20"/>
                <w:lang w:val="ro-RO"/>
              </w:rPr>
              <w:t>e</w:t>
            </w:r>
            <w:r w:rsidRPr="00EA4161">
              <w:rPr>
                <w:rFonts w:eastAsia="Arial"/>
                <w:spacing w:val="-4"/>
                <w:sz w:val="20"/>
                <w:szCs w:val="20"/>
                <w:lang w:val="ro-RO"/>
              </w:rPr>
              <w:t>z</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 xml:space="preserve">at în </w:t>
            </w:r>
            <w:r w:rsidRPr="00EA4161">
              <w:rPr>
                <w:rFonts w:eastAsia="Arial"/>
                <w:spacing w:val="1"/>
                <w:sz w:val="20"/>
                <w:szCs w:val="20"/>
                <w:lang w:val="ro-RO"/>
              </w:rPr>
              <w:t>c</w:t>
            </w:r>
            <w:r w:rsidRPr="00EA4161">
              <w:rPr>
                <w:rFonts w:eastAsia="Arial"/>
                <w:sz w:val="20"/>
                <w:szCs w:val="20"/>
                <w:lang w:val="ro-RO"/>
              </w:rPr>
              <w:t>el p</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n o </w:t>
            </w:r>
            <w:r w:rsidRPr="00EA4161">
              <w:rPr>
                <w:rFonts w:eastAsia="Arial"/>
                <w:spacing w:val="1"/>
                <w:sz w:val="20"/>
                <w:szCs w:val="20"/>
                <w:lang w:val="ro-RO"/>
              </w:rPr>
              <w:t>b</w:t>
            </w:r>
            <w:r w:rsidRPr="00EA4161">
              <w:rPr>
                <w:rFonts w:eastAsia="Arial"/>
                <w:spacing w:val="2"/>
                <w:sz w:val="20"/>
                <w:szCs w:val="20"/>
                <w:lang w:val="ro-RO"/>
              </w:rPr>
              <w:t>a</w:t>
            </w:r>
            <w:r w:rsidRPr="00EA4161">
              <w:rPr>
                <w:rFonts w:eastAsia="Arial"/>
                <w:spacing w:val="-1"/>
                <w:sz w:val="20"/>
                <w:szCs w:val="20"/>
                <w:lang w:val="ro-RO"/>
              </w:rPr>
              <w:t>z</w:t>
            </w:r>
            <w:r w:rsidRPr="00EA4161">
              <w:rPr>
                <w:rFonts w:eastAsia="Arial"/>
                <w:sz w:val="20"/>
                <w:szCs w:val="20"/>
                <w:lang w:val="ro-RO"/>
              </w:rPr>
              <w:t xml:space="preserve">ă de </w:t>
            </w:r>
            <w:r w:rsidRPr="00EA4161">
              <w:rPr>
                <w:rFonts w:eastAsia="Arial"/>
                <w:spacing w:val="2"/>
                <w:sz w:val="20"/>
                <w:szCs w:val="20"/>
                <w:lang w:val="ro-RO"/>
              </w:rPr>
              <w:t>d</w:t>
            </w:r>
            <w:r w:rsidRPr="00EA4161">
              <w:rPr>
                <w:rFonts w:eastAsia="Arial"/>
                <w:sz w:val="20"/>
                <w:szCs w:val="20"/>
                <w:lang w:val="ro-RO"/>
              </w:rPr>
              <w:t xml:space="preserve">ate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t</w:t>
            </w:r>
            <w:r w:rsidRPr="00EA4161">
              <w:rPr>
                <w:rFonts w:eastAsia="Arial"/>
                <w:sz w:val="20"/>
                <w:szCs w:val="20"/>
                <w:lang w:val="ro-RO"/>
              </w:rPr>
              <w: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ă re</w:t>
            </w:r>
            <w:r w:rsidRPr="00EA4161">
              <w:rPr>
                <w:rFonts w:eastAsia="Arial"/>
                <w:spacing w:val="1"/>
                <w:sz w:val="20"/>
                <w:szCs w:val="20"/>
                <w:lang w:val="ro-RO"/>
              </w:rPr>
              <w:t>c</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o</w:t>
            </w:r>
            <w:r w:rsidRPr="00EA4161">
              <w:rPr>
                <w:rFonts w:eastAsia="Arial"/>
                <w:spacing w:val="1"/>
                <w:sz w:val="20"/>
                <w:szCs w:val="20"/>
                <w:lang w:val="ro-RO"/>
              </w:rPr>
              <w:t>sc</w:t>
            </w:r>
            <w:r w:rsidRPr="00EA4161">
              <w:rPr>
                <w:rFonts w:eastAsia="Arial"/>
                <w:sz w:val="20"/>
                <w:szCs w:val="20"/>
                <w:lang w:val="ro-RO"/>
              </w:rPr>
              <w:t>ută</w:t>
            </w:r>
          </w:p>
        </w:tc>
        <w:tc>
          <w:tcPr>
            <w:tcW w:w="1277" w:type="dxa"/>
            <w:tcBorders>
              <w:top w:val="single" w:sz="6" w:space="0" w:color="000000"/>
              <w:left w:val="single" w:sz="6" w:space="0" w:color="000000"/>
              <w:bottom w:val="single" w:sz="6" w:space="0" w:color="000000"/>
              <w:right w:val="single" w:sz="6" w:space="0" w:color="000000"/>
            </w:tcBorders>
            <w:hideMark/>
          </w:tcPr>
          <w:p w14:paraId="1E3176DD"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1/n</w:t>
            </w:r>
          </w:p>
        </w:tc>
        <w:tc>
          <w:tcPr>
            <w:tcW w:w="1189" w:type="dxa"/>
            <w:tcBorders>
              <w:top w:val="single" w:sz="6" w:space="0" w:color="000000"/>
              <w:left w:val="single" w:sz="6" w:space="0" w:color="000000"/>
              <w:bottom w:val="single" w:sz="6" w:space="0" w:color="000000"/>
              <w:right w:val="single" w:sz="6" w:space="0" w:color="000000"/>
            </w:tcBorders>
            <w:hideMark/>
          </w:tcPr>
          <w:p w14:paraId="6AA9CB42"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l</w:t>
            </w:r>
          </w:p>
        </w:tc>
      </w:tr>
      <w:tr w:rsidR="00EA4161" w:rsidRPr="00EA4161" w14:paraId="2F11AC2F" w14:textId="77777777" w:rsidTr="007D0D7F">
        <w:trPr>
          <w:trHeight w:hRule="exact" w:val="573"/>
        </w:trPr>
        <w:tc>
          <w:tcPr>
            <w:tcW w:w="710" w:type="dxa"/>
            <w:tcBorders>
              <w:top w:val="single" w:sz="6" w:space="0" w:color="000000"/>
              <w:left w:val="single" w:sz="6" w:space="0" w:color="000000"/>
              <w:bottom w:val="single" w:sz="6" w:space="0" w:color="000000"/>
              <w:right w:val="single" w:sz="6" w:space="0" w:color="000000"/>
            </w:tcBorders>
            <w:hideMark/>
          </w:tcPr>
          <w:p w14:paraId="644151DA"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I12</w:t>
            </w:r>
          </w:p>
        </w:tc>
        <w:tc>
          <w:tcPr>
            <w:tcW w:w="6728" w:type="dxa"/>
            <w:tcBorders>
              <w:top w:val="single" w:sz="6" w:space="0" w:color="000000"/>
              <w:left w:val="single" w:sz="6" w:space="0" w:color="000000"/>
              <w:bottom w:val="single" w:sz="6" w:space="0" w:color="000000"/>
              <w:right w:val="single" w:sz="6" w:space="0" w:color="000000"/>
            </w:tcBorders>
            <w:hideMark/>
          </w:tcPr>
          <w:p w14:paraId="38EDFCD3"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Căr</w:t>
            </w:r>
            <w:r w:rsidRPr="00EA4161">
              <w:rPr>
                <w:rFonts w:eastAsia="Arial"/>
                <w:spacing w:val="2"/>
                <w:sz w:val="20"/>
                <w:szCs w:val="20"/>
                <w:lang w:val="ro-RO"/>
              </w:rPr>
              <w:t>ț</w:t>
            </w:r>
            <w:r w:rsidRPr="00EA4161">
              <w:rPr>
                <w:rFonts w:eastAsia="Arial"/>
                <w:sz w:val="20"/>
                <w:szCs w:val="20"/>
                <w:lang w:val="ro-RO"/>
              </w:rPr>
              <w:t>i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a</w:t>
            </w:r>
            <w:r w:rsidRPr="00EA4161">
              <w:rPr>
                <w:rFonts w:eastAsia="Arial"/>
                <w:sz w:val="20"/>
                <w:szCs w:val="20"/>
                <w:lang w:val="ro-RO"/>
              </w:rPr>
              <w:t>u</w:t>
            </w:r>
            <w:r w:rsidRPr="00EA4161">
              <w:rPr>
                <w:rFonts w:eastAsia="Arial"/>
                <w:spacing w:val="2"/>
                <w:sz w:val="20"/>
                <w:szCs w:val="20"/>
                <w:lang w:val="ro-RO"/>
              </w:rPr>
              <w:t>t</w:t>
            </w:r>
            <w:r w:rsidRPr="00EA4161">
              <w:rPr>
                <w:rFonts w:eastAsia="Arial"/>
                <w:sz w:val="20"/>
                <w:szCs w:val="20"/>
                <w:lang w:val="ro-RO"/>
              </w:rPr>
              <w:t>or/</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1"/>
                <w:sz w:val="20"/>
                <w:szCs w:val="20"/>
                <w:lang w:val="ro-RO"/>
              </w:rPr>
              <w:t>-</w:t>
            </w:r>
            <w:r w:rsidRPr="00EA4161">
              <w:rPr>
                <w:rFonts w:eastAsia="Arial"/>
                <w:sz w:val="20"/>
                <w:szCs w:val="20"/>
                <w:lang w:val="ro-RO"/>
              </w:rPr>
              <w:t>a</w:t>
            </w:r>
            <w:r w:rsidRPr="00EA4161">
              <w:rPr>
                <w:rFonts w:eastAsia="Arial"/>
                <w:spacing w:val="1"/>
                <w:sz w:val="20"/>
                <w:szCs w:val="20"/>
                <w:lang w:val="ro-RO"/>
              </w:rPr>
              <w:t>u</w:t>
            </w:r>
            <w:r w:rsidRPr="00EA4161">
              <w:rPr>
                <w:rFonts w:eastAsia="Arial"/>
                <w:sz w:val="20"/>
                <w:szCs w:val="20"/>
                <w:lang w:val="ro-RO"/>
              </w:rPr>
              <w:t>tor în e</w:t>
            </w:r>
            <w:r w:rsidRPr="00EA4161">
              <w:rPr>
                <w:rFonts w:eastAsia="Arial"/>
                <w:spacing w:val="1"/>
                <w:sz w:val="20"/>
                <w:szCs w:val="20"/>
                <w:lang w:val="ro-RO"/>
              </w:rPr>
              <w:t>d</w:t>
            </w:r>
            <w:r w:rsidRPr="00EA4161">
              <w:rPr>
                <w:rFonts w:eastAsia="Arial"/>
                <w:spacing w:val="-1"/>
                <w:sz w:val="20"/>
                <w:szCs w:val="20"/>
                <w:lang w:val="ro-RO"/>
              </w:rPr>
              <w:t>i</w:t>
            </w:r>
            <w:r w:rsidRPr="00EA4161">
              <w:rPr>
                <w:rFonts w:eastAsia="Arial"/>
                <w:sz w:val="20"/>
                <w:szCs w:val="20"/>
                <w:lang w:val="ro-RO"/>
              </w:rPr>
              <w:t xml:space="preserve">turi </w:t>
            </w: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w:t>
            </w:r>
            <w:r w:rsidRPr="00EA4161">
              <w:rPr>
                <w:rFonts w:eastAsia="Arial"/>
                <w:spacing w:val="2"/>
                <w:sz w:val="20"/>
                <w:szCs w:val="20"/>
                <w:lang w:val="ro-RO"/>
              </w:rPr>
              <w:t>d</w:t>
            </w:r>
            <w:r w:rsidRPr="00EA4161">
              <w:rPr>
                <w:rFonts w:eastAsia="Arial"/>
                <w:sz w:val="20"/>
                <w:szCs w:val="20"/>
                <w:lang w:val="ro-RO"/>
              </w:rPr>
              <w:t>e</w:t>
            </w:r>
          </w:p>
          <w:p w14:paraId="1D090252"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p B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B =0</w:t>
            </w:r>
            <w:r w:rsidRPr="00EA4161">
              <w:rPr>
                <w:rFonts w:eastAsia="Arial"/>
                <w:spacing w:val="1"/>
                <w:sz w:val="20"/>
                <w:szCs w:val="20"/>
                <w:lang w:val="ro-RO"/>
              </w:rPr>
              <w:t>,</w:t>
            </w:r>
            <w:r w:rsidRPr="00EA4161">
              <w:rPr>
                <w:rFonts w:eastAsia="Arial"/>
                <w:sz w:val="20"/>
                <w:szCs w:val="20"/>
                <w:lang w:val="ro-RO"/>
              </w:rPr>
              <w:t>5)</w:t>
            </w:r>
          </w:p>
        </w:tc>
        <w:tc>
          <w:tcPr>
            <w:tcW w:w="1277" w:type="dxa"/>
            <w:tcBorders>
              <w:top w:val="single" w:sz="6" w:space="0" w:color="000000"/>
              <w:left w:val="single" w:sz="6" w:space="0" w:color="000000"/>
              <w:bottom w:val="single" w:sz="6" w:space="0" w:color="000000"/>
              <w:right w:val="single" w:sz="6" w:space="0" w:color="000000"/>
            </w:tcBorders>
            <w:hideMark/>
          </w:tcPr>
          <w:p w14:paraId="7DAACB31"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12xm/n</w:t>
            </w:r>
          </w:p>
        </w:tc>
        <w:tc>
          <w:tcPr>
            <w:tcW w:w="1189" w:type="dxa"/>
            <w:tcBorders>
              <w:top w:val="single" w:sz="6" w:space="0" w:color="000000"/>
              <w:left w:val="single" w:sz="6" w:space="0" w:color="000000"/>
              <w:bottom w:val="single" w:sz="6" w:space="0" w:color="000000"/>
              <w:right w:val="single" w:sz="6" w:space="0" w:color="000000"/>
            </w:tcBorders>
            <w:hideMark/>
          </w:tcPr>
          <w:p w14:paraId="1C421AFA"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Carte</w:t>
            </w:r>
          </w:p>
        </w:tc>
      </w:tr>
      <w:tr w:rsidR="00EA4161" w:rsidRPr="00EA4161" w14:paraId="209E6715" w14:textId="77777777" w:rsidTr="007D0D7F">
        <w:trPr>
          <w:trHeight w:hRule="exact" w:val="568"/>
        </w:trPr>
        <w:tc>
          <w:tcPr>
            <w:tcW w:w="710" w:type="dxa"/>
            <w:tcBorders>
              <w:top w:val="single" w:sz="6" w:space="0" w:color="000000"/>
              <w:left w:val="single" w:sz="6" w:space="0" w:color="000000"/>
              <w:bottom w:val="single" w:sz="6" w:space="0" w:color="000000"/>
              <w:right w:val="single" w:sz="6" w:space="0" w:color="000000"/>
            </w:tcBorders>
            <w:hideMark/>
          </w:tcPr>
          <w:p w14:paraId="540745DD"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I13</w:t>
            </w:r>
          </w:p>
        </w:tc>
        <w:tc>
          <w:tcPr>
            <w:tcW w:w="6728" w:type="dxa"/>
            <w:tcBorders>
              <w:top w:val="single" w:sz="6" w:space="0" w:color="000000"/>
              <w:left w:val="single" w:sz="6" w:space="0" w:color="000000"/>
              <w:bottom w:val="single" w:sz="6" w:space="0" w:color="000000"/>
              <w:right w:val="single" w:sz="6" w:space="0" w:color="000000"/>
            </w:tcBorders>
            <w:hideMark/>
          </w:tcPr>
          <w:p w14:paraId="3610115E"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Cap</w:t>
            </w:r>
            <w:r w:rsidRPr="00EA4161">
              <w:rPr>
                <w:rFonts w:eastAsia="Arial"/>
                <w:spacing w:val="1"/>
                <w:sz w:val="20"/>
                <w:szCs w:val="20"/>
                <w:lang w:val="ro-RO"/>
              </w:rPr>
              <w:t>i</w:t>
            </w:r>
            <w:r w:rsidRPr="00EA4161">
              <w:rPr>
                <w:rFonts w:eastAsia="Arial"/>
                <w:sz w:val="20"/>
                <w:szCs w:val="20"/>
                <w:lang w:val="ro-RO"/>
              </w:rPr>
              <w:t>to</w:t>
            </w:r>
            <w:r w:rsidRPr="00EA4161">
              <w:rPr>
                <w:rFonts w:eastAsia="Arial"/>
                <w:spacing w:val="1"/>
                <w:sz w:val="20"/>
                <w:szCs w:val="20"/>
                <w:lang w:val="ro-RO"/>
              </w:rPr>
              <w:t>l</w:t>
            </w:r>
            <w:r w:rsidRPr="00EA4161">
              <w:rPr>
                <w:rFonts w:eastAsia="Arial"/>
                <w:sz w:val="20"/>
                <w:szCs w:val="20"/>
                <w:lang w:val="ro-RO"/>
              </w:rPr>
              <w:t xml:space="preserve">e în </w:t>
            </w:r>
            <w:r w:rsidRPr="00EA4161">
              <w:rPr>
                <w:rFonts w:eastAsia="Arial"/>
                <w:spacing w:val="1"/>
                <w:sz w:val="20"/>
                <w:szCs w:val="20"/>
                <w:lang w:val="ro-RO"/>
              </w:rPr>
              <w:t>c</w:t>
            </w:r>
            <w:r w:rsidRPr="00EA4161">
              <w:rPr>
                <w:rFonts w:eastAsia="Arial"/>
                <w:sz w:val="20"/>
                <w:szCs w:val="20"/>
                <w:lang w:val="ro-RO"/>
              </w:rPr>
              <w:t>ăr</w:t>
            </w:r>
            <w:r w:rsidRPr="00EA4161">
              <w:rPr>
                <w:rFonts w:eastAsia="Arial"/>
                <w:spacing w:val="3"/>
                <w:sz w:val="20"/>
                <w:szCs w:val="20"/>
                <w:lang w:val="ro-RO"/>
              </w:rPr>
              <w:t>ț</w:t>
            </w:r>
            <w:r w:rsidRPr="00EA4161">
              <w:rPr>
                <w:rFonts w:eastAsia="Arial"/>
                <w:sz w:val="20"/>
                <w:szCs w:val="20"/>
                <w:lang w:val="ro-RO"/>
              </w:rPr>
              <w:t>i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n ca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 a</w:t>
            </w:r>
            <w:r w:rsidRPr="00EA4161">
              <w:rPr>
                <w:rFonts w:eastAsia="Arial"/>
                <w:spacing w:val="-1"/>
                <w:sz w:val="20"/>
                <w:szCs w:val="20"/>
                <w:lang w:val="ro-RO"/>
              </w:rPr>
              <w:t>u</w:t>
            </w:r>
            <w:r w:rsidRPr="00EA4161">
              <w:rPr>
                <w:rFonts w:eastAsia="Arial"/>
                <w:spacing w:val="2"/>
                <w:sz w:val="20"/>
                <w:szCs w:val="20"/>
                <w:lang w:val="ro-RO"/>
              </w:rPr>
              <w:t>t</w:t>
            </w:r>
            <w:r w:rsidRPr="00EA4161">
              <w:rPr>
                <w:rFonts w:eastAsia="Arial"/>
                <w:sz w:val="20"/>
                <w:szCs w:val="20"/>
                <w:lang w:val="ro-RO"/>
              </w:rPr>
              <w:t>or/</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1"/>
                <w:sz w:val="20"/>
                <w:szCs w:val="20"/>
                <w:lang w:val="ro-RO"/>
              </w:rPr>
              <w:t>-</w:t>
            </w:r>
            <w:r w:rsidRPr="00EA4161">
              <w:rPr>
                <w:rFonts w:eastAsia="Arial"/>
                <w:sz w:val="20"/>
                <w:szCs w:val="20"/>
                <w:lang w:val="ro-RO"/>
              </w:rPr>
              <w:t>a</w:t>
            </w:r>
            <w:r w:rsidRPr="00EA4161">
              <w:rPr>
                <w:rFonts w:eastAsia="Arial"/>
                <w:spacing w:val="1"/>
                <w:sz w:val="20"/>
                <w:szCs w:val="20"/>
                <w:lang w:val="ro-RO"/>
              </w:rPr>
              <w:t>u</w:t>
            </w:r>
            <w:r w:rsidRPr="00EA4161">
              <w:rPr>
                <w:rFonts w:eastAsia="Arial"/>
                <w:sz w:val="20"/>
                <w:szCs w:val="20"/>
                <w:lang w:val="ro-RO"/>
              </w:rPr>
              <w:t>t</w:t>
            </w:r>
            <w:r w:rsidRPr="00EA4161">
              <w:rPr>
                <w:rFonts w:eastAsia="Arial"/>
                <w:spacing w:val="2"/>
                <w:sz w:val="20"/>
                <w:szCs w:val="20"/>
                <w:lang w:val="ro-RO"/>
              </w:rPr>
              <w:t>o</w:t>
            </w:r>
            <w:r w:rsidRPr="00EA4161">
              <w:rPr>
                <w:rFonts w:eastAsia="Arial"/>
                <w:sz w:val="20"/>
                <w:szCs w:val="20"/>
                <w:lang w:val="ro-RO"/>
              </w:rPr>
              <w:t>r în e</w:t>
            </w:r>
            <w:r w:rsidRPr="00EA4161">
              <w:rPr>
                <w:rFonts w:eastAsia="Arial"/>
                <w:spacing w:val="1"/>
                <w:sz w:val="20"/>
                <w:szCs w:val="20"/>
                <w:lang w:val="ro-RO"/>
              </w:rPr>
              <w:t>d</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3"/>
                <w:sz w:val="20"/>
                <w:szCs w:val="20"/>
                <w:lang w:val="ro-RO"/>
              </w:rPr>
              <w:t>r</w:t>
            </w:r>
            <w:r w:rsidRPr="00EA4161">
              <w:rPr>
                <w:rFonts w:eastAsia="Arial"/>
                <w:sz w:val="20"/>
                <w:szCs w:val="20"/>
                <w:lang w:val="ro-RO"/>
              </w:rPr>
              <w:t>i</w:t>
            </w:r>
          </w:p>
          <w:p w14:paraId="21771413"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p B </w:t>
            </w:r>
            <w:r w:rsidRPr="00EA4161">
              <w:rPr>
                <w:rFonts w:eastAsia="Arial"/>
                <w:spacing w:val="3"/>
                <w:sz w:val="20"/>
                <w:szCs w:val="20"/>
                <w:lang w:val="ro-RO"/>
              </w:rPr>
              <w:t>(</w:t>
            </w:r>
            <w:r w:rsidRPr="00EA4161">
              <w:rPr>
                <w:rFonts w:eastAsia="Arial"/>
                <w:i/>
                <w:sz w:val="20"/>
                <w:szCs w:val="20"/>
                <w:lang w:val="ro-RO"/>
              </w:rPr>
              <w:t xml:space="preserve">m </w:t>
            </w:r>
            <w:r w:rsidRPr="00EA4161">
              <w:rPr>
                <w:rFonts w:eastAsia="Arial"/>
                <w:sz w:val="20"/>
                <w:szCs w:val="20"/>
                <w:lang w:val="ro-RO"/>
              </w:rPr>
              <w:t>B =</w:t>
            </w:r>
            <w:r w:rsidRPr="00EA4161">
              <w:rPr>
                <w:rFonts w:eastAsia="Arial"/>
                <w:spacing w:val="2"/>
                <w:sz w:val="20"/>
                <w:szCs w:val="20"/>
                <w:lang w:val="ro-RO"/>
              </w:rPr>
              <w:t>0</w:t>
            </w:r>
            <w:r w:rsidRPr="00EA4161">
              <w:rPr>
                <w:rFonts w:eastAsia="Arial"/>
                <w:sz w:val="20"/>
                <w:szCs w:val="20"/>
                <w:lang w:val="ro-RO"/>
              </w:rPr>
              <w:t>,5)</w:t>
            </w:r>
          </w:p>
        </w:tc>
        <w:tc>
          <w:tcPr>
            <w:tcW w:w="1277" w:type="dxa"/>
            <w:tcBorders>
              <w:top w:val="single" w:sz="6" w:space="0" w:color="000000"/>
              <w:left w:val="single" w:sz="6" w:space="0" w:color="000000"/>
              <w:bottom w:val="single" w:sz="6" w:space="0" w:color="000000"/>
              <w:right w:val="single" w:sz="6" w:space="0" w:color="000000"/>
            </w:tcBorders>
          </w:tcPr>
          <w:p w14:paraId="7049D6F8"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3x</w:t>
            </w:r>
            <w:r w:rsidRPr="00EA4161">
              <w:rPr>
                <w:rFonts w:eastAsia="Arial"/>
                <w:spacing w:val="4"/>
                <w:sz w:val="20"/>
                <w:szCs w:val="20"/>
                <w:lang w:val="ro-RO"/>
              </w:rPr>
              <w:t>m</w:t>
            </w:r>
            <w:r w:rsidRPr="00EA4161">
              <w:rPr>
                <w:rFonts w:eastAsia="Arial"/>
                <w:sz w:val="20"/>
                <w:szCs w:val="20"/>
                <w:lang w:val="ro-RO"/>
              </w:rPr>
              <w:t>/n</w:t>
            </w:r>
          </w:p>
          <w:p w14:paraId="5BC8DF87" w14:textId="77777777" w:rsidR="00DB0349" w:rsidRPr="00EA4161" w:rsidRDefault="00DB0349" w:rsidP="00DB0349">
            <w:pPr>
              <w:widowControl w:val="0"/>
              <w:spacing w:after="0"/>
              <w:ind w:left="102"/>
              <w:rPr>
                <w:rFonts w:eastAsia="Arial"/>
                <w:sz w:val="20"/>
                <w:szCs w:val="20"/>
                <w:lang w:val="ro-RO"/>
              </w:rPr>
            </w:pPr>
          </w:p>
        </w:tc>
        <w:tc>
          <w:tcPr>
            <w:tcW w:w="1189" w:type="dxa"/>
            <w:tcBorders>
              <w:top w:val="single" w:sz="6" w:space="0" w:color="000000"/>
              <w:left w:val="single" w:sz="6" w:space="0" w:color="000000"/>
              <w:bottom w:val="single" w:sz="6" w:space="0" w:color="000000"/>
              <w:right w:val="single" w:sz="6" w:space="0" w:color="000000"/>
            </w:tcBorders>
            <w:hideMark/>
          </w:tcPr>
          <w:p w14:paraId="44342C90"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Cap</w:t>
            </w:r>
            <w:r w:rsidRPr="00EA4161">
              <w:rPr>
                <w:rFonts w:eastAsia="Arial"/>
                <w:spacing w:val="1"/>
                <w:sz w:val="20"/>
                <w:szCs w:val="20"/>
                <w:lang w:val="ro-RO"/>
              </w:rPr>
              <w:t>i</w:t>
            </w:r>
            <w:r w:rsidRPr="00EA4161">
              <w:rPr>
                <w:rFonts w:eastAsia="Arial"/>
                <w:sz w:val="20"/>
                <w:szCs w:val="20"/>
                <w:lang w:val="ro-RO"/>
              </w:rPr>
              <w:t>tol</w:t>
            </w:r>
          </w:p>
        </w:tc>
      </w:tr>
      <w:tr w:rsidR="00EA4161" w:rsidRPr="00EA4161" w14:paraId="36B119A1" w14:textId="77777777" w:rsidTr="007D0D7F">
        <w:trPr>
          <w:trHeight w:hRule="exact" w:val="681"/>
        </w:trPr>
        <w:tc>
          <w:tcPr>
            <w:tcW w:w="710" w:type="dxa"/>
            <w:tcBorders>
              <w:top w:val="single" w:sz="6" w:space="0" w:color="000000"/>
              <w:left w:val="single" w:sz="6" w:space="0" w:color="000000"/>
              <w:bottom w:val="single" w:sz="6" w:space="0" w:color="000000"/>
              <w:right w:val="single" w:sz="6" w:space="0" w:color="000000"/>
            </w:tcBorders>
            <w:hideMark/>
          </w:tcPr>
          <w:p w14:paraId="77E55124"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I14</w:t>
            </w:r>
          </w:p>
        </w:tc>
        <w:tc>
          <w:tcPr>
            <w:tcW w:w="6728" w:type="dxa"/>
            <w:tcBorders>
              <w:top w:val="single" w:sz="6" w:space="0" w:color="000000"/>
              <w:left w:val="single" w:sz="6" w:space="0" w:color="000000"/>
              <w:bottom w:val="single" w:sz="6" w:space="0" w:color="000000"/>
              <w:right w:val="single" w:sz="6" w:space="0" w:color="000000"/>
            </w:tcBorders>
            <w:hideMark/>
          </w:tcPr>
          <w:p w14:paraId="3366BAFB"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z w:val="20"/>
                <w:szCs w:val="20"/>
                <w:lang w:val="ro-RO"/>
              </w:rPr>
              <w:t>ut</w:t>
            </w:r>
            <w:r w:rsidRPr="00EA4161">
              <w:rPr>
                <w:rFonts w:eastAsia="Arial"/>
                <w:spacing w:val="-1"/>
                <w:sz w:val="20"/>
                <w:szCs w:val="20"/>
                <w:lang w:val="ro-RO"/>
              </w:rPr>
              <w:t>o</w:t>
            </w:r>
            <w:r w:rsidRPr="00EA4161">
              <w:rPr>
                <w:rFonts w:eastAsia="Arial"/>
                <w:sz w:val="20"/>
                <w:szCs w:val="20"/>
                <w:lang w:val="ro-RO"/>
              </w:rPr>
              <w:t>r/</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w:t>
            </w:r>
            <w:r w:rsidRPr="00EA4161">
              <w:rPr>
                <w:rFonts w:eastAsia="Arial"/>
                <w:sz w:val="20"/>
                <w:szCs w:val="20"/>
                <w:lang w:val="ro-RO"/>
              </w:rPr>
              <w:t>a</w:t>
            </w:r>
            <w:r w:rsidRPr="00EA4161">
              <w:rPr>
                <w:rFonts w:eastAsia="Arial"/>
                <w:spacing w:val="-1"/>
                <w:sz w:val="20"/>
                <w:szCs w:val="20"/>
                <w:lang w:val="ro-RO"/>
              </w:rPr>
              <w:t>u</w:t>
            </w:r>
            <w:r w:rsidRPr="00EA4161">
              <w:rPr>
                <w:rFonts w:eastAsia="Arial"/>
                <w:spacing w:val="2"/>
                <w:sz w:val="20"/>
                <w:szCs w:val="20"/>
                <w:lang w:val="ro-RO"/>
              </w:rPr>
              <w:t>t</w:t>
            </w:r>
            <w:r w:rsidRPr="00EA4161">
              <w:rPr>
                <w:rFonts w:eastAsia="Arial"/>
                <w:sz w:val="20"/>
                <w:szCs w:val="20"/>
                <w:lang w:val="ro-RO"/>
              </w:rPr>
              <w:t xml:space="preserve">or </w:t>
            </w:r>
            <w:r w:rsidRPr="00EA4161">
              <w:rPr>
                <w:rFonts w:eastAsia="Arial"/>
                <w:spacing w:val="1"/>
                <w:sz w:val="20"/>
                <w:szCs w:val="20"/>
                <w:lang w:val="ro-RO"/>
              </w:rPr>
              <w:t>r</w:t>
            </w:r>
            <w:r w:rsidRPr="00EA4161">
              <w:rPr>
                <w:rFonts w:eastAsia="Arial"/>
                <w:sz w:val="20"/>
                <w:szCs w:val="20"/>
                <w:lang w:val="ro-RO"/>
              </w:rPr>
              <w:t>a</w:t>
            </w:r>
            <w:r w:rsidRPr="00EA4161">
              <w:rPr>
                <w:rFonts w:eastAsia="Arial"/>
                <w:spacing w:val="-1"/>
                <w:sz w:val="20"/>
                <w:szCs w:val="20"/>
                <w:lang w:val="ro-RO"/>
              </w:rPr>
              <w:t>p</w:t>
            </w:r>
            <w:r w:rsidRPr="00EA4161">
              <w:rPr>
                <w:rFonts w:eastAsia="Arial"/>
                <w:spacing w:val="2"/>
                <w:sz w:val="20"/>
                <w:szCs w:val="20"/>
                <w:lang w:val="ro-RO"/>
              </w:rPr>
              <w:t>o</w:t>
            </w:r>
            <w:r w:rsidRPr="00EA4161">
              <w:rPr>
                <w:rFonts w:eastAsia="Arial"/>
                <w:sz w:val="20"/>
                <w:szCs w:val="20"/>
                <w:lang w:val="ro-RO"/>
              </w:rPr>
              <w:t xml:space="preserve">arte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a</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1"/>
                <w:sz w:val="20"/>
                <w:szCs w:val="20"/>
                <w:lang w:val="ro-RO"/>
              </w:rPr>
              <w:t>li</w:t>
            </w:r>
            <w:r w:rsidRPr="00EA4161">
              <w:rPr>
                <w:rFonts w:eastAsia="Arial"/>
                <w:spacing w:val="-1"/>
                <w:sz w:val="20"/>
                <w:szCs w:val="20"/>
                <w:lang w:val="ro-RO"/>
              </w:rPr>
              <w:t>z</w:t>
            </w:r>
            <w:r w:rsidRPr="00EA4161">
              <w:rPr>
                <w:rFonts w:eastAsia="Arial"/>
                <w:sz w:val="20"/>
                <w:szCs w:val="20"/>
                <w:lang w:val="ro-RO"/>
              </w:rPr>
              <w:t xml:space="preserve">ă </w:t>
            </w:r>
            <w:r w:rsidRPr="00EA4161">
              <w:rPr>
                <w:rFonts w:eastAsia="Arial"/>
                <w:spacing w:val="-1"/>
                <w:sz w:val="20"/>
                <w:szCs w:val="20"/>
                <w:lang w:val="ro-RO"/>
              </w:rPr>
              <w:t>d</w:t>
            </w:r>
            <w:r w:rsidRPr="00EA4161">
              <w:rPr>
                <w:rFonts w:eastAsia="Arial"/>
                <w:sz w:val="20"/>
                <w:szCs w:val="20"/>
                <w:lang w:val="ro-RO"/>
              </w:rPr>
              <w:t>e p</w:t>
            </w:r>
            <w:r w:rsidRPr="00EA4161">
              <w:rPr>
                <w:rFonts w:eastAsia="Arial"/>
                <w:spacing w:val="1"/>
                <w:sz w:val="20"/>
                <w:szCs w:val="20"/>
                <w:lang w:val="ro-RO"/>
              </w:rPr>
              <w:t>o</w:t>
            </w:r>
            <w:r w:rsidRPr="00EA4161">
              <w:rPr>
                <w:rFonts w:eastAsia="Arial"/>
                <w:spacing w:val="-1"/>
                <w:sz w:val="20"/>
                <w:szCs w:val="20"/>
                <w:lang w:val="ro-RO"/>
              </w:rPr>
              <w:t>li</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w:t>
            </w:r>
            <w:r w:rsidRPr="00EA4161">
              <w:rPr>
                <w:rFonts w:eastAsia="Arial"/>
                <w:spacing w:val="1"/>
                <w:sz w:val="20"/>
                <w:szCs w:val="20"/>
                <w:lang w:val="ro-RO"/>
              </w:rPr>
              <w:t>s</w:t>
            </w:r>
            <w:r w:rsidRPr="00EA4161">
              <w:rPr>
                <w:rFonts w:eastAsia="Arial"/>
                <w:sz w:val="20"/>
                <w:szCs w:val="20"/>
                <w:lang w:val="ro-RO"/>
              </w:rPr>
              <w:t>tra</w:t>
            </w:r>
            <w:r w:rsidRPr="00EA4161">
              <w:rPr>
                <w:rFonts w:eastAsia="Arial"/>
                <w:spacing w:val="2"/>
                <w:sz w:val="20"/>
                <w:szCs w:val="20"/>
                <w:lang w:val="ro-RO"/>
              </w:rPr>
              <w:t>t</w:t>
            </w:r>
            <w:r w:rsidRPr="00EA4161">
              <w:rPr>
                <w:rFonts w:eastAsia="Arial"/>
                <w:sz w:val="20"/>
                <w:szCs w:val="20"/>
                <w:lang w:val="ro-RO"/>
              </w:rPr>
              <w:t>e</w:t>
            </w:r>
            <w:r w:rsidRPr="00EA4161">
              <w:rPr>
                <w:rFonts w:eastAsia="Arial"/>
                <w:spacing w:val="1"/>
                <w:sz w:val="20"/>
                <w:szCs w:val="20"/>
                <w:lang w:val="ro-RO"/>
              </w:rPr>
              <w:t>g</w:t>
            </w:r>
            <w:r w:rsidRPr="00EA4161">
              <w:rPr>
                <w:rFonts w:eastAsia="Arial"/>
                <w:spacing w:val="-1"/>
                <w:sz w:val="20"/>
                <w:szCs w:val="20"/>
                <w:lang w:val="ro-RO"/>
              </w:rPr>
              <w:t>i</w:t>
            </w:r>
            <w:r w:rsidRPr="00EA4161">
              <w:rPr>
                <w:rFonts w:eastAsia="Arial"/>
                <w:sz w:val="20"/>
                <w:szCs w:val="20"/>
                <w:lang w:val="ro-RO"/>
              </w:rPr>
              <w:t>i e</w:t>
            </w:r>
            <w:r w:rsidRPr="00EA4161">
              <w:rPr>
                <w:rFonts w:eastAsia="Arial"/>
                <w:spacing w:val="-1"/>
                <w:sz w:val="20"/>
                <w:szCs w:val="20"/>
                <w:lang w:val="ro-RO"/>
              </w:rPr>
              <w:t>d</w:t>
            </w:r>
            <w:r w:rsidRPr="00EA4161">
              <w:rPr>
                <w:rFonts w:eastAsia="Arial"/>
                <w:sz w:val="20"/>
                <w:szCs w:val="20"/>
                <w:lang w:val="ro-RO"/>
              </w:rPr>
              <w:t>u</w:t>
            </w:r>
            <w:r w:rsidRPr="00EA4161">
              <w:rPr>
                <w:rFonts w:eastAsia="Arial"/>
                <w:spacing w:val="1"/>
                <w:sz w:val="20"/>
                <w:szCs w:val="20"/>
                <w:lang w:val="ro-RO"/>
              </w:rPr>
              <w:t>c</w:t>
            </w:r>
            <w:r w:rsidRPr="00EA4161">
              <w:rPr>
                <w:rFonts w:eastAsia="Arial"/>
                <w:spacing w:val="4"/>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e</w:t>
            </w:r>
          </w:p>
          <w:p w14:paraId="071FEE0D"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1</w:t>
            </w:r>
            <w:r w:rsidRPr="00EA4161">
              <w:rPr>
                <w:rFonts w:eastAsia="Arial"/>
                <w:spacing w:val="-1"/>
                <w:sz w:val="20"/>
                <w:szCs w:val="20"/>
                <w:lang w:val="ro-RO"/>
              </w:rPr>
              <w:t>4</w:t>
            </w:r>
            <w:r w:rsidRPr="00EA4161">
              <w:rPr>
                <w:rFonts w:eastAsia="Arial"/>
                <w:sz w:val="20"/>
                <w:szCs w:val="20"/>
                <w:lang w:val="ro-RO"/>
              </w:rPr>
              <w:t xml:space="preserve">.1 </w:t>
            </w:r>
            <w:r w:rsidRPr="00EA4161">
              <w:rPr>
                <w:rFonts w:eastAsia="Arial"/>
                <w:spacing w:val="1"/>
                <w:sz w:val="20"/>
                <w:szCs w:val="20"/>
                <w:lang w:val="ro-RO"/>
              </w:rPr>
              <w:t>r</w:t>
            </w:r>
            <w:r w:rsidRPr="00EA4161">
              <w:rPr>
                <w:rFonts w:eastAsia="Arial"/>
                <w:spacing w:val="2"/>
                <w:sz w:val="20"/>
                <w:szCs w:val="20"/>
                <w:lang w:val="ro-RO"/>
              </w:rPr>
              <w:t>a</w:t>
            </w:r>
            <w:r w:rsidRPr="00EA4161">
              <w:rPr>
                <w:rFonts w:eastAsia="Arial"/>
                <w:sz w:val="20"/>
                <w:szCs w:val="20"/>
                <w:lang w:val="ro-RO"/>
              </w:rPr>
              <w:t>p</w:t>
            </w:r>
            <w:r w:rsidRPr="00EA4161">
              <w:rPr>
                <w:rFonts w:eastAsia="Arial"/>
                <w:spacing w:val="1"/>
                <w:sz w:val="20"/>
                <w:szCs w:val="20"/>
                <w:lang w:val="ro-RO"/>
              </w:rPr>
              <w:t>o</w:t>
            </w:r>
            <w:r w:rsidRPr="00EA4161">
              <w:rPr>
                <w:rFonts w:eastAsia="Arial"/>
                <w:sz w:val="20"/>
                <w:szCs w:val="20"/>
                <w:lang w:val="ro-RO"/>
              </w:rPr>
              <w:t xml:space="preserve">arte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4"/>
                <w:sz w:val="20"/>
                <w:szCs w:val="20"/>
                <w:lang w:val="ro-RO"/>
              </w:rPr>
              <w:t>(</w:t>
            </w:r>
            <w:r w:rsidRPr="00EA4161">
              <w:rPr>
                <w:rFonts w:eastAsia="Arial"/>
                <w:i/>
                <w:sz w:val="20"/>
                <w:szCs w:val="20"/>
                <w:lang w:val="ro-RO"/>
              </w:rPr>
              <w:t xml:space="preserve">m </w:t>
            </w:r>
            <w:r w:rsidRPr="00EA4161">
              <w:rPr>
                <w:rFonts w:eastAsia="Arial"/>
                <w:sz w:val="20"/>
                <w:szCs w:val="20"/>
                <w:lang w:val="ro-RO"/>
              </w:rPr>
              <w:t>= 3);</w:t>
            </w:r>
          </w:p>
          <w:p w14:paraId="6EFC2B68"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1</w:t>
            </w:r>
            <w:r w:rsidRPr="00EA4161">
              <w:rPr>
                <w:rFonts w:eastAsia="Arial"/>
                <w:spacing w:val="-1"/>
                <w:sz w:val="20"/>
                <w:szCs w:val="20"/>
                <w:lang w:val="ro-RO"/>
              </w:rPr>
              <w:t>4</w:t>
            </w:r>
            <w:r w:rsidRPr="00EA4161">
              <w:rPr>
                <w:rFonts w:eastAsia="Arial"/>
                <w:sz w:val="20"/>
                <w:szCs w:val="20"/>
                <w:lang w:val="ro-RO"/>
              </w:rPr>
              <w:t xml:space="preserve">.2 </w:t>
            </w:r>
            <w:r w:rsidRPr="00EA4161">
              <w:rPr>
                <w:rFonts w:eastAsia="Arial"/>
                <w:spacing w:val="1"/>
                <w:sz w:val="20"/>
                <w:szCs w:val="20"/>
                <w:lang w:val="ro-RO"/>
              </w:rPr>
              <w:t>r</w:t>
            </w:r>
            <w:r w:rsidRPr="00EA4161">
              <w:rPr>
                <w:rFonts w:eastAsia="Arial"/>
                <w:spacing w:val="2"/>
                <w:sz w:val="20"/>
                <w:szCs w:val="20"/>
                <w:lang w:val="ro-RO"/>
              </w:rPr>
              <w:t>a</w:t>
            </w:r>
            <w:r w:rsidRPr="00EA4161">
              <w:rPr>
                <w:rFonts w:eastAsia="Arial"/>
                <w:sz w:val="20"/>
                <w:szCs w:val="20"/>
                <w:lang w:val="ro-RO"/>
              </w:rPr>
              <w:t>p</w:t>
            </w:r>
            <w:r w:rsidRPr="00EA4161">
              <w:rPr>
                <w:rFonts w:eastAsia="Arial"/>
                <w:spacing w:val="1"/>
                <w:sz w:val="20"/>
                <w:szCs w:val="20"/>
                <w:lang w:val="ro-RO"/>
              </w:rPr>
              <w:t>o</w:t>
            </w:r>
            <w:r w:rsidRPr="00EA4161">
              <w:rPr>
                <w:rFonts w:eastAsia="Arial"/>
                <w:sz w:val="20"/>
                <w:szCs w:val="20"/>
                <w:lang w:val="ro-RO"/>
              </w:rPr>
              <w:t xml:space="preserve">arte </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5"/>
                <w:sz w:val="20"/>
                <w:szCs w:val="20"/>
                <w:lang w:val="ro-RO"/>
              </w:rPr>
              <w:t>(</w:t>
            </w:r>
            <w:r w:rsidRPr="00EA4161">
              <w:rPr>
                <w:rFonts w:eastAsia="Arial"/>
                <w:i/>
                <w:sz w:val="20"/>
                <w:szCs w:val="20"/>
                <w:lang w:val="ro-RO"/>
              </w:rPr>
              <w:t xml:space="preserve">m </w:t>
            </w:r>
            <w:r w:rsidRPr="00EA4161">
              <w:rPr>
                <w:rFonts w:eastAsia="Arial"/>
                <w:sz w:val="20"/>
                <w:szCs w:val="20"/>
                <w:lang w:val="ro-RO"/>
              </w:rPr>
              <w:t>= 1)</w:t>
            </w:r>
          </w:p>
        </w:tc>
        <w:tc>
          <w:tcPr>
            <w:tcW w:w="1277" w:type="dxa"/>
            <w:tcBorders>
              <w:top w:val="single" w:sz="6" w:space="0" w:color="000000"/>
              <w:left w:val="single" w:sz="6" w:space="0" w:color="000000"/>
              <w:bottom w:val="single" w:sz="6" w:space="0" w:color="000000"/>
              <w:right w:val="single" w:sz="6" w:space="0" w:color="000000"/>
            </w:tcBorders>
            <w:hideMark/>
          </w:tcPr>
          <w:p w14:paraId="5B1A27F2"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 xml:space="preserve">8x </w:t>
            </w:r>
            <w:r w:rsidRPr="00EA4161">
              <w:rPr>
                <w:rFonts w:eastAsia="Arial"/>
                <w:spacing w:val="4"/>
                <w:sz w:val="20"/>
                <w:szCs w:val="20"/>
                <w:lang w:val="ro-RO"/>
              </w:rPr>
              <w:t>m</w:t>
            </w:r>
            <w:r w:rsidRPr="00EA4161">
              <w:rPr>
                <w:rFonts w:eastAsia="Arial"/>
                <w:sz w:val="20"/>
                <w:szCs w:val="20"/>
                <w:lang w:val="ro-RO"/>
              </w:rPr>
              <w:t>/n</w:t>
            </w:r>
          </w:p>
        </w:tc>
        <w:tc>
          <w:tcPr>
            <w:tcW w:w="1189" w:type="dxa"/>
            <w:tcBorders>
              <w:top w:val="single" w:sz="6" w:space="0" w:color="000000"/>
              <w:left w:val="single" w:sz="6" w:space="0" w:color="000000"/>
              <w:bottom w:val="single" w:sz="6" w:space="0" w:color="000000"/>
              <w:right w:val="single" w:sz="6" w:space="0" w:color="000000"/>
            </w:tcBorders>
            <w:hideMark/>
          </w:tcPr>
          <w:p w14:paraId="157B4FCD"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Rap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t</w:t>
            </w:r>
          </w:p>
        </w:tc>
      </w:tr>
      <w:tr w:rsidR="00EA4161" w:rsidRPr="00EA4161" w14:paraId="122BBECD" w14:textId="77777777" w:rsidTr="007D0D7F">
        <w:trPr>
          <w:trHeight w:hRule="exact" w:val="949"/>
        </w:trPr>
        <w:tc>
          <w:tcPr>
            <w:tcW w:w="710" w:type="dxa"/>
            <w:tcBorders>
              <w:top w:val="single" w:sz="6" w:space="0" w:color="000000"/>
              <w:left w:val="single" w:sz="6" w:space="0" w:color="000000"/>
              <w:bottom w:val="single" w:sz="6" w:space="0" w:color="000000"/>
              <w:right w:val="single" w:sz="6" w:space="0" w:color="000000"/>
            </w:tcBorders>
            <w:hideMark/>
          </w:tcPr>
          <w:p w14:paraId="43310B22"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I15</w:t>
            </w:r>
          </w:p>
        </w:tc>
        <w:tc>
          <w:tcPr>
            <w:tcW w:w="6728" w:type="dxa"/>
            <w:tcBorders>
              <w:top w:val="single" w:sz="6" w:space="0" w:color="000000"/>
              <w:left w:val="single" w:sz="6" w:space="0" w:color="000000"/>
              <w:bottom w:val="single" w:sz="6" w:space="0" w:color="000000"/>
              <w:right w:val="single" w:sz="6" w:space="0" w:color="000000"/>
            </w:tcBorders>
            <w:hideMark/>
          </w:tcPr>
          <w:p w14:paraId="4B84E26E"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B</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v</w:t>
            </w:r>
            <w:r w:rsidRPr="00EA4161">
              <w:rPr>
                <w:rFonts w:eastAsia="Arial"/>
                <w:sz w:val="20"/>
                <w:szCs w:val="20"/>
                <w:lang w:val="ro-RO"/>
              </w:rPr>
              <w:t>ete de</w:t>
            </w:r>
            <w:r w:rsidRPr="00EA4161">
              <w:rPr>
                <w:rFonts w:eastAsia="Arial"/>
                <w:spacing w:val="-1"/>
                <w:sz w:val="20"/>
                <w:szCs w:val="20"/>
                <w:lang w:val="ro-RO"/>
              </w:rPr>
              <w:t xml:space="preserve"> i</w:t>
            </w:r>
            <w:r w:rsidRPr="00EA4161">
              <w:rPr>
                <w:rFonts w:eastAsia="Arial"/>
                <w:spacing w:val="2"/>
                <w:sz w:val="20"/>
                <w:szCs w:val="20"/>
                <w:lang w:val="ro-RO"/>
              </w:rPr>
              <w:t>n</w:t>
            </w:r>
            <w:r w:rsidRPr="00EA4161">
              <w:rPr>
                <w:rFonts w:eastAsia="Arial"/>
                <w:spacing w:val="-1"/>
                <w:sz w:val="20"/>
                <w:szCs w:val="20"/>
                <w:lang w:val="ro-RO"/>
              </w:rPr>
              <w:t>v</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 xml:space="preserve"> d</w:t>
            </w:r>
            <w:r w:rsidRPr="00EA4161">
              <w:rPr>
                <w:rFonts w:eastAsia="Arial"/>
                <w:spacing w:val="1"/>
                <w:sz w:val="20"/>
                <w:szCs w:val="20"/>
                <w:lang w:val="ro-RO"/>
              </w:rPr>
              <w:t>r</w:t>
            </w:r>
            <w:r w:rsidRPr="00EA4161">
              <w:rPr>
                <w:rFonts w:eastAsia="Arial"/>
                <w:spacing w:val="2"/>
                <w:sz w:val="20"/>
                <w:szCs w:val="20"/>
                <w:lang w:val="ro-RO"/>
              </w:rPr>
              <w:t>e</w:t>
            </w:r>
            <w:r w:rsidRPr="00EA4161">
              <w:rPr>
                <w:rFonts w:eastAsia="Arial"/>
                <w:sz w:val="20"/>
                <w:szCs w:val="20"/>
                <w:lang w:val="ro-RO"/>
              </w:rPr>
              <w:t>pt</w:t>
            </w:r>
            <w:r w:rsidRPr="00EA4161">
              <w:rPr>
                <w:rFonts w:eastAsia="Arial"/>
                <w:spacing w:val="1"/>
                <w:sz w:val="20"/>
                <w:szCs w:val="20"/>
                <w:lang w:val="ro-RO"/>
              </w:rPr>
              <w:t>ur</w:t>
            </w:r>
            <w:r w:rsidRPr="00EA4161">
              <w:rPr>
                <w:rFonts w:eastAsia="Arial"/>
                <w:sz w:val="20"/>
                <w:szCs w:val="20"/>
                <w:lang w:val="ro-RO"/>
              </w:rPr>
              <w:t>i de a</w:t>
            </w:r>
            <w:r w:rsidRPr="00EA4161">
              <w:rPr>
                <w:rFonts w:eastAsia="Arial"/>
                <w:spacing w:val="-1"/>
                <w:sz w:val="20"/>
                <w:szCs w:val="20"/>
                <w:lang w:val="ro-RO"/>
              </w:rPr>
              <w:t>u</w:t>
            </w:r>
            <w:r w:rsidRPr="00EA4161">
              <w:rPr>
                <w:rFonts w:eastAsia="Arial"/>
                <w:sz w:val="20"/>
                <w:szCs w:val="20"/>
                <w:lang w:val="ro-RO"/>
              </w:rPr>
              <w:t>tor/</w:t>
            </w:r>
            <w:r w:rsidRPr="00EA4161">
              <w:rPr>
                <w:rFonts w:eastAsia="Arial"/>
                <w:spacing w:val="4"/>
                <w:sz w:val="20"/>
                <w:szCs w:val="20"/>
                <w:lang w:val="ro-RO"/>
              </w:rPr>
              <w:t>m</w:t>
            </w:r>
            <w:r w:rsidRPr="00EA4161">
              <w:rPr>
                <w:rFonts w:eastAsia="Arial"/>
                <w:sz w:val="20"/>
                <w:szCs w:val="20"/>
                <w:lang w:val="ro-RO"/>
              </w:rPr>
              <w:t>ăr</w:t>
            </w:r>
            <w:r w:rsidRPr="00EA4161">
              <w:rPr>
                <w:rFonts w:eastAsia="Arial"/>
                <w:spacing w:val="2"/>
                <w:sz w:val="20"/>
                <w:szCs w:val="20"/>
                <w:lang w:val="ro-RO"/>
              </w:rPr>
              <w:t>c</w:t>
            </w:r>
            <w:r w:rsidRPr="00EA4161">
              <w:rPr>
                <w:rFonts w:eastAsia="Arial"/>
                <w:sz w:val="20"/>
                <w:szCs w:val="20"/>
                <w:lang w:val="ro-RO"/>
              </w:rPr>
              <w:t>i î</w:t>
            </w:r>
            <w:r w:rsidRPr="00EA4161">
              <w:rPr>
                <w:rFonts w:eastAsia="Arial"/>
                <w:spacing w:val="-1"/>
                <w:sz w:val="20"/>
                <w:szCs w:val="20"/>
                <w:lang w:val="ro-RO"/>
              </w:rPr>
              <w:t>n</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gi</w:t>
            </w:r>
            <w:r w:rsidRPr="00EA4161">
              <w:rPr>
                <w:rFonts w:eastAsia="Arial"/>
                <w:spacing w:val="1"/>
                <w:sz w:val="20"/>
                <w:szCs w:val="20"/>
                <w:lang w:val="ro-RO"/>
              </w:rPr>
              <w:t>s</w:t>
            </w:r>
            <w:r w:rsidRPr="00EA4161">
              <w:rPr>
                <w:rFonts w:eastAsia="Arial"/>
                <w:sz w:val="20"/>
                <w:szCs w:val="20"/>
                <w:lang w:val="ro-RO"/>
              </w:rPr>
              <w:t>tr</w:t>
            </w:r>
            <w:r w:rsidRPr="00EA4161">
              <w:rPr>
                <w:rFonts w:eastAsia="Arial"/>
                <w:spacing w:val="2"/>
                <w:sz w:val="20"/>
                <w:szCs w:val="20"/>
                <w:lang w:val="ro-RO"/>
              </w:rPr>
              <w:t>a</w:t>
            </w:r>
            <w:r w:rsidRPr="00EA4161">
              <w:rPr>
                <w:rFonts w:eastAsia="Arial"/>
                <w:sz w:val="20"/>
                <w:szCs w:val="20"/>
                <w:lang w:val="ro-RO"/>
              </w:rPr>
              <w:t>te</w:t>
            </w:r>
          </w:p>
          <w:p w14:paraId="43EF6FF3" w14:textId="77777777" w:rsidR="00DB0349" w:rsidRPr="00EA4161" w:rsidRDefault="00DB0349" w:rsidP="00DB0349">
            <w:pPr>
              <w:widowControl w:val="0"/>
              <w:spacing w:after="0"/>
              <w:ind w:left="102" w:right="510"/>
              <w:rPr>
                <w:rFonts w:eastAsia="Arial"/>
                <w:sz w:val="20"/>
                <w:szCs w:val="20"/>
                <w:lang w:val="ro-RO"/>
              </w:rPr>
            </w:pPr>
            <w:r w:rsidRPr="00EA4161">
              <w:rPr>
                <w:rFonts w:eastAsia="Arial"/>
                <w:spacing w:val="1"/>
                <w:sz w:val="20"/>
                <w:szCs w:val="20"/>
                <w:lang w:val="ro-RO"/>
              </w:rPr>
              <w:t>O</w:t>
            </w:r>
            <w:r w:rsidRPr="00EA4161">
              <w:rPr>
                <w:rFonts w:eastAsia="Arial"/>
                <w:spacing w:val="-1"/>
                <w:sz w:val="20"/>
                <w:szCs w:val="20"/>
                <w:lang w:val="ro-RO"/>
              </w:rPr>
              <w:t>S</w:t>
            </w:r>
            <w:r w:rsidRPr="00EA4161">
              <w:rPr>
                <w:rFonts w:eastAsia="Arial"/>
                <w:sz w:val="20"/>
                <w:szCs w:val="20"/>
                <w:lang w:val="ro-RO"/>
              </w:rPr>
              <w:t>IM</w:t>
            </w:r>
            <w:r w:rsidRPr="00EA4161">
              <w:rPr>
                <w:rFonts w:eastAsia="Arial"/>
                <w:spacing w:val="-1"/>
                <w:sz w:val="20"/>
                <w:szCs w:val="20"/>
                <w:lang w:val="ro-RO"/>
              </w:rPr>
              <w:t>/</w:t>
            </w:r>
            <w:r w:rsidRPr="00EA4161">
              <w:rPr>
                <w:rFonts w:eastAsia="Arial"/>
                <w:spacing w:val="1"/>
                <w:sz w:val="20"/>
                <w:szCs w:val="20"/>
                <w:lang w:val="ro-RO"/>
              </w:rPr>
              <w:t>O</w:t>
            </w:r>
            <w:r w:rsidRPr="00EA4161">
              <w:rPr>
                <w:rFonts w:eastAsia="Arial"/>
                <w:sz w:val="20"/>
                <w:szCs w:val="20"/>
                <w:lang w:val="ro-RO"/>
              </w:rPr>
              <w:t>R</w:t>
            </w:r>
            <w:r w:rsidRPr="00EA4161">
              <w:rPr>
                <w:rFonts w:eastAsia="Arial"/>
                <w:spacing w:val="3"/>
                <w:sz w:val="20"/>
                <w:szCs w:val="20"/>
                <w:lang w:val="ro-RO"/>
              </w:rPr>
              <w:t>D</w:t>
            </w:r>
            <w:r w:rsidRPr="00EA4161">
              <w:rPr>
                <w:rFonts w:eastAsia="Arial"/>
                <w:spacing w:val="-1"/>
                <w:sz w:val="20"/>
                <w:szCs w:val="20"/>
                <w:lang w:val="ro-RO"/>
              </w:rPr>
              <w:t>A</w:t>
            </w:r>
            <w:r w:rsidRPr="00EA4161">
              <w:rPr>
                <w:rFonts w:eastAsia="Arial"/>
                <w:sz w:val="20"/>
                <w:szCs w:val="20"/>
                <w:lang w:val="ro-RO"/>
              </w:rPr>
              <w:t xml:space="preserve">, </w:t>
            </w:r>
            <w:r w:rsidRPr="00EA4161">
              <w:rPr>
                <w:rFonts w:eastAsia="Arial"/>
                <w:spacing w:val="1"/>
                <w:sz w:val="20"/>
                <w:szCs w:val="20"/>
                <w:lang w:val="ro-RO"/>
              </w:rPr>
              <w:t>c</w:t>
            </w:r>
            <w:r w:rsidRPr="00EA4161">
              <w:rPr>
                <w:rFonts w:eastAsia="Arial"/>
                <w:sz w:val="20"/>
                <w:szCs w:val="20"/>
                <w:lang w:val="ro-RO"/>
              </w:rPr>
              <w:t>a ur</w:t>
            </w:r>
            <w:r w:rsidRPr="00EA4161">
              <w:rPr>
                <w:rFonts w:eastAsia="Arial"/>
                <w:spacing w:val="5"/>
                <w:sz w:val="20"/>
                <w:szCs w:val="20"/>
                <w:lang w:val="ro-RO"/>
              </w:rPr>
              <w:t>m</w:t>
            </w:r>
            <w:r w:rsidRPr="00EA4161">
              <w:rPr>
                <w:rFonts w:eastAsia="Arial"/>
                <w:sz w:val="20"/>
                <w:szCs w:val="20"/>
                <w:lang w:val="ro-RO"/>
              </w:rPr>
              <w:t>are a</w:t>
            </w:r>
            <w:r w:rsidRPr="00EA4161">
              <w:rPr>
                <w:rFonts w:eastAsia="Arial"/>
                <w:spacing w:val="-1"/>
                <w:sz w:val="20"/>
                <w:szCs w:val="20"/>
                <w:lang w:val="ro-RO"/>
              </w:rPr>
              <w:t xml:space="preserve"> u</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i d</w:t>
            </w:r>
            <w:r w:rsidRPr="00EA4161">
              <w:rPr>
                <w:rFonts w:eastAsia="Arial"/>
                <w:spacing w:val="-1"/>
                <w:sz w:val="20"/>
                <w:szCs w:val="20"/>
                <w:lang w:val="ro-RO"/>
              </w:rPr>
              <w:t>e</w:t>
            </w:r>
            <w:r w:rsidRPr="00EA4161">
              <w:rPr>
                <w:rFonts w:eastAsia="Arial"/>
                <w:spacing w:val="4"/>
                <w:sz w:val="20"/>
                <w:szCs w:val="20"/>
                <w:lang w:val="ro-RO"/>
              </w:rPr>
              <w:t>m</w:t>
            </w:r>
            <w:r w:rsidRPr="00EA4161">
              <w:rPr>
                <w:rFonts w:eastAsia="Arial"/>
                <w:sz w:val="20"/>
                <w:szCs w:val="20"/>
                <w:lang w:val="ro-RO"/>
              </w:rPr>
              <w:t xml:space="preserve">ers de </w:t>
            </w:r>
            <w:r w:rsidRPr="00EA4161">
              <w:rPr>
                <w:rFonts w:eastAsia="Arial"/>
                <w:spacing w:val="-1"/>
                <w:sz w:val="20"/>
                <w:szCs w:val="20"/>
                <w:lang w:val="ro-RO"/>
              </w:rPr>
              <w:t>i</w:t>
            </w:r>
            <w:r w:rsidRPr="00EA4161">
              <w:rPr>
                <w:rFonts w:eastAsia="Arial"/>
                <w:spacing w:val="2"/>
                <w:sz w:val="20"/>
                <w:szCs w:val="20"/>
                <w:lang w:val="ro-RO"/>
              </w:rPr>
              <w:t>no</w:t>
            </w:r>
            <w:r w:rsidRPr="00EA4161">
              <w:rPr>
                <w:rFonts w:eastAsia="Arial"/>
                <w:spacing w:val="-1"/>
                <w:sz w:val="20"/>
                <w:szCs w:val="20"/>
                <w:lang w:val="ro-RO"/>
              </w:rPr>
              <w:t>v</w:t>
            </w:r>
            <w:r w:rsidRPr="00EA4161">
              <w:rPr>
                <w:rFonts w:eastAsia="Arial"/>
                <w:sz w:val="20"/>
                <w:szCs w:val="20"/>
                <w:lang w:val="ro-RO"/>
              </w:rPr>
              <w:t xml:space="preserve">are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v</w:t>
            </w:r>
            <w:r w:rsidRPr="00EA4161">
              <w:rPr>
                <w:rFonts w:eastAsia="Arial"/>
                <w:sz w:val="20"/>
                <w:szCs w:val="20"/>
                <w:lang w:val="ro-RO"/>
              </w:rPr>
              <w:t>e</w:t>
            </w:r>
            <w:r w:rsidRPr="00EA4161">
              <w:rPr>
                <w:rFonts w:eastAsia="Arial"/>
                <w:spacing w:val="1"/>
                <w:sz w:val="20"/>
                <w:szCs w:val="20"/>
                <w:lang w:val="ro-RO"/>
              </w:rPr>
              <w:t>d</w:t>
            </w:r>
            <w:r w:rsidRPr="00EA4161">
              <w:rPr>
                <w:rFonts w:eastAsia="Arial"/>
                <w:sz w:val="20"/>
                <w:szCs w:val="20"/>
                <w:lang w:val="ro-RO"/>
              </w:rPr>
              <w:t>erea e</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b</w:t>
            </w:r>
            <w:r w:rsidRPr="00EA4161">
              <w:rPr>
                <w:rFonts w:eastAsia="Arial"/>
                <w:sz w:val="20"/>
                <w:szCs w:val="20"/>
                <w:lang w:val="ro-RO"/>
              </w:rPr>
              <w:t>oră</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z w:val="20"/>
                <w:szCs w:val="20"/>
                <w:lang w:val="ro-RO"/>
              </w:rPr>
              <w:t xml:space="preserve">i de </w:t>
            </w:r>
            <w:r w:rsidRPr="00EA4161">
              <w:rPr>
                <w:rFonts w:eastAsia="Arial"/>
                <w:spacing w:val="4"/>
                <w:sz w:val="20"/>
                <w:szCs w:val="20"/>
                <w:lang w:val="ro-RO"/>
              </w:rPr>
              <w:t>m</w:t>
            </w:r>
            <w:r w:rsidRPr="00EA4161">
              <w:rPr>
                <w:rFonts w:eastAsia="Arial"/>
                <w:sz w:val="20"/>
                <w:szCs w:val="20"/>
                <w:lang w:val="ro-RO"/>
              </w:rPr>
              <w:t>at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1"/>
                <w:sz w:val="20"/>
                <w:szCs w:val="20"/>
                <w:lang w:val="ro-RO"/>
              </w:rPr>
              <w:t>i</w:t>
            </w:r>
            <w:r w:rsidRPr="00EA4161">
              <w:rPr>
                <w:rFonts w:eastAsia="Arial"/>
                <w:sz w:val="20"/>
                <w:szCs w:val="20"/>
                <w:lang w:val="ro-RO"/>
              </w:rPr>
              <w:t>a</w:t>
            </w:r>
            <w:r w:rsidRPr="00EA4161">
              <w:rPr>
                <w:rFonts w:eastAsia="Arial"/>
                <w:spacing w:val="3"/>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rr</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l</w:t>
            </w:r>
            <w:r w:rsidRPr="00EA4161">
              <w:rPr>
                <w:rFonts w:eastAsia="Arial"/>
                <w:sz w:val="20"/>
                <w:szCs w:val="20"/>
                <w:lang w:val="ro-RO"/>
              </w:rPr>
              <w:t xml:space="preserve">are, </w:t>
            </w:r>
            <w:r w:rsidRPr="00EA4161">
              <w:rPr>
                <w:rFonts w:eastAsia="Arial"/>
                <w:spacing w:val="2"/>
                <w:sz w:val="20"/>
                <w:szCs w:val="20"/>
                <w:lang w:val="ro-RO"/>
              </w:rPr>
              <w:t>t</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te p</w:t>
            </w:r>
            <w:r w:rsidRPr="00EA4161">
              <w:rPr>
                <w:rFonts w:eastAsia="Arial"/>
                <w:spacing w:val="3"/>
                <w:sz w:val="20"/>
                <w:szCs w:val="20"/>
                <w:lang w:val="ro-RO"/>
              </w:rPr>
              <w:t>s</w:t>
            </w:r>
            <w:r w:rsidRPr="00EA4161">
              <w:rPr>
                <w:rFonts w:eastAsia="Arial"/>
                <w:spacing w:val="-1"/>
                <w:sz w:val="20"/>
                <w:szCs w:val="20"/>
                <w:lang w:val="ro-RO"/>
              </w:rPr>
              <w:t>i</w:t>
            </w:r>
            <w:r w:rsidRPr="00EA4161">
              <w:rPr>
                <w:rFonts w:eastAsia="Arial"/>
                <w:sz w:val="20"/>
                <w:szCs w:val="20"/>
                <w:lang w:val="ro-RO"/>
              </w:rPr>
              <w:t>h</w:t>
            </w:r>
            <w:r w:rsidRPr="00EA4161">
              <w:rPr>
                <w:rFonts w:eastAsia="Arial"/>
                <w:spacing w:val="1"/>
                <w:sz w:val="20"/>
                <w:szCs w:val="20"/>
                <w:lang w:val="ro-RO"/>
              </w:rPr>
              <w:t>ol</w:t>
            </w:r>
            <w:r w:rsidRPr="00EA4161">
              <w:rPr>
                <w:rFonts w:eastAsia="Arial"/>
                <w:sz w:val="20"/>
                <w:szCs w:val="20"/>
                <w:lang w:val="ro-RO"/>
              </w:rPr>
              <w:t>o</w:t>
            </w:r>
            <w:r w:rsidRPr="00EA4161">
              <w:rPr>
                <w:rFonts w:eastAsia="Arial"/>
                <w:spacing w:val="-1"/>
                <w:sz w:val="20"/>
                <w:szCs w:val="20"/>
                <w:lang w:val="ro-RO"/>
              </w:rPr>
              <w:t>gi</w:t>
            </w:r>
            <w:r w:rsidRPr="00EA4161">
              <w:rPr>
                <w:rFonts w:eastAsia="Arial"/>
                <w:spacing w:val="1"/>
                <w:sz w:val="20"/>
                <w:szCs w:val="20"/>
                <w:lang w:val="ro-RO"/>
              </w:rPr>
              <w:t>c</w:t>
            </w:r>
            <w:r w:rsidRPr="00EA4161">
              <w:rPr>
                <w:rFonts w:eastAsia="Arial"/>
                <w:sz w:val="20"/>
                <w:szCs w:val="20"/>
                <w:lang w:val="ro-RO"/>
              </w:rPr>
              <w:t>e s</w:t>
            </w:r>
            <w:r w:rsidRPr="00EA4161">
              <w:rPr>
                <w:rFonts w:eastAsia="Arial"/>
                <w:spacing w:val="2"/>
                <w:sz w:val="20"/>
                <w:szCs w:val="20"/>
                <w:lang w:val="ro-RO"/>
              </w:rPr>
              <w:t>a</w:t>
            </w:r>
            <w:r w:rsidRPr="00EA4161">
              <w:rPr>
                <w:rFonts w:eastAsia="Arial"/>
                <w:sz w:val="20"/>
                <w:szCs w:val="20"/>
                <w:lang w:val="ro-RO"/>
              </w:rPr>
              <w:t>u e</w:t>
            </w:r>
            <w:r w:rsidRPr="00EA4161">
              <w:rPr>
                <w:rFonts w:eastAsia="Arial"/>
                <w:spacing w:val="-1"/>
                <w:sz w:val="20"/>
                <w:szCs w:val="20"/>
                <w:lang w:val="ro-RO"/>
              </w:rPr>
              <w:t>d</w:t>
            </w:r>
            <w:r w:rsidRPr="00EA4161">
              <w:rPr>
                <w:rFonts w:eastAsia="Arial"/>
                <w:sz w:val="20"/>
                <w:szCs w:val="20"/>
                <w:lang w:val="ro-RO"/>
              </w:rPr>
              <w:t>u</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e, tes</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4"/>
                <w:sz w:val="20"/>
                <w:szCs w:val="20"/>
                <w:lang w:val="ro-RO"/>
              </w:rPr>
              <w:t>m</w:t>
            </w:r>
            <w:r w:rsidRPr="00EA4161">
              <w:rPr>
                <w:rFonts w:eastAsia="Arial"/>
                <w:sz w:val="20"/>
                <w:szCs w:val="20"/>
                <w:lang w:val="ro-RO"/>
              </w:rPr>
              <w:t>otr</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e/</w:t>
            </w:r>
            <w:r w:rsidRPr="00EA4161">
              <w:rPr>
                <w:rFonts w:eastAsia="Arial"/>
                <w:spacing w:val="2"/>
                <w:sz w:val="20"/>
                <w:szCs w:val="20"/>
                <w:lang w:val="ro-RO"/>
              </w:rPr>
              <w:t>f</w:t>
            </w:r>
            <w:r w:rsidRPr="00EA4161">
              <w:rPr>
                <w:rFonts w:eastAsia="Arial"/>
                <w:sz w:val="20"/>
                <w:szCs w:val="20"/>
                <w:lang w:val="ro-RO"/>
              </w:rPr>
              <w:t>u</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z w:val="20"/>
                <w:szCs w:val="20"/>
                <w:lang w:val="ro-RO"/>
              </w:rPr>
              <w:t xml:space="preserve">, </w:t>
            </w:r>
            <w:r w:rsidRPr="00EA4161">
              <w:rPr>
                <w:rFonts w:eastAsia="Arial"/>
                <w:spacing w:val="1"/>
                <w:sz w:val="20"/>
                <w:szCs w:val="20"/>
                <w:lang w:val="ro-RO"/>
              </w:rPr>
              <w:t>s</w:t>
            </w:r>
            <w:r w:rsidRPr="00EA4161">
              <w:rPr>
                <w:rFonts w:eastAsia="Arial"/>
                <w:sz w:val="20"/>
                <w:szCs w:val="20"/>
                <w:lang w:val="ro-RO"/>
              </w:rPr>
              <w:t>o</w:t>
            </w:r>
            <w:r w:rsidRPr="00EA4161">
              <w:rPr>
                <w:rFonts w:eastAsia="Arial"/>
                <w:spacing w:val="2"/>
                <w:sz w:val="20"/>
                <w:szCs w:val="20"/>
                <w:lang w:val="ro-RO"/>
              </w:rPr>
              <w:t>f</w:t>
            </w:r>
            <w:r w:rsidRPr="00EA4161">
              <w:rPr>
                <w:rFonts w:eastAsia="Arial"/>
                <w:sz w:val="20"/>
                <w:szCs w:val="20"/>
                <w:lang w:val="ro-RO"/>
              </w:rPr>
              <w:t>turi</w:t>
            </w:r>
            <w:r w:rsidRPr="00EA4161">
              <w:rPr>
                <w:rFonts w:eastAsia="Arial"/>
                <w:spacing w:val="1"/>
                <w:sz w:val="20"/>
                <w:szCs w:val="20"/>
                <w:lang w:val="ro-RO"/>
              </w:rPr>
              <w:t xml:space="preserve"> s</w:t>
            </w:r>
            <w:r w:rsidRPr="00EA4161">
              <w:rPr>
                <w:rFonts w:eastAsia="Arial"/>
                <w:sz w:val="20"/>
                <w:szCs w:val="20"/>
                <w:lang w:val="ro-RO"/>
              </w:rPr>
              <w:t>p</w:t>
            </w:r>
            <w:r w:rsidRPr="00EA4161">
              <w:rPr>
                <w:rFonts w:eastAsia="Arial"/>
                <w:spacing w:val="-1"/>
                <w:sz w:val="20"/>
                <w:szCs w:val="20"/>
                <w:lang w:val="ro-RO"/>
              </w:rPr>
              <w:t>e</w:t>
            </w:r>
            <w:r w:rsidRPr="00EA4161">
              <w:rPr>
                <w:rFonts w:eastAsia="Arial"/>
                <w:spacing w:val="1"/>
                <w:sz w:val="20"/>
                <w:szCs w:val="20"/>
                <w:lang w:val="ro-RO"/>
              </w:rPr>
              <w:t>ci</w:t>
            </w:r>
            <w:r w:rsidRPr="00EA4161">
              <w:rPr>
                <w:rFonts w:eastAsia="Arial"/>
                <w:sz w:val="20"/>
                <w:szCs w:val="20"/>
                <w:lang w:val="ro-RO"/>
              </w:rPr>
              <w:t>a</w:t>
            </w:r>
            <w:r w:rsidRPr="00EA4161">
              <w:rPr>
                <w:rFonts w:eastAsia="Arial"/>
                <w:spacing w:val="1"/>
                <w:sz w:val="20"/>
                <w:szCs w:val="20"/>
                <w:lang w:val="ro-RO"/>
              </w:rPr>
              <w:t>li</w:t>
            </w:r>
            <w:r w:rsidRPr="00EA4161">
              <w:rPr>
                <w:rFonts w:eastAsia="Arial"/>
                <w:spacing w:val="-1"/>
                <w:sz w:val="20"/>
                <w:szCs w:val="20"/>
                <w:lang w:val="ro-RO"/>
              </w:rPr>
              <w:t>z</w:t>
            </w:r>
            <w:r w:rsidRPr="00EA4161">
              <w:rPr>
                <w:rFonts w:eastAsia="Arial"/>
                <w:sz w:val="20"/>
                <w:szCs w:val="20"/>
                <w:lang w:val="ro-RO"/>
              </w:rPr>
              <w:t>ate et</w:t>
            </w:r>
            <w:r w:rsidRPr="00EA4161">
              <w:rPr>
                <w:rFonts w:eastAsia="Arial"/>
                <w:spacing w:val="3"/>
                <w:sz w:val="20"/>
                <w:szCs w:val="20"/>
                <w:lang w:val="ro-RO"/>
              </w:rPr>
              <w:t>c</w:t>
            </w:r>
            <w:r w:rsidRPr="00EA4161">
              <w:rPr>
                <w:rFonts w:eastAsia="Arial"/>
                <w:sz w:val="20"/>
                <w:szCs w:val="20"/>
                <w:lang w:val="ro-RO"/>
              </w:rPr>
              <w:t>.</w:t>
            </w:r>
          </w:p>
        </w:tc>
        <w:tc>
          <w:tcPr>
            <w:tcW w:w="1277" w:type="dxa"/>
            <w:tcBorders>
              <w:top w:val="single" w:sz="6" w:space="0" w:color="000000"/>
              <w:left w:val="single" w:sz="6" w:space="0" w:color="000000"/>
              <w:bottom w:val="single" w:sz="6" w:space="0" w:color="000000"/>
              <w:right w:val="single" w:sz="6" w:space="0" w:color="000000"/>
            </w:tcBorders>
            <w:hideMark/>
          </w:tcPr>
          <w:p w14:paraId="53A69CE3"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3/n</w:t>
            </w:r>
          </w:p>
        </w:tc>
        <w:tc>
          <w:tcPr>
            <w:tcW w:w="1189" w:type="dxa"/>
            <w:tcBorders>
              <w:top w:val="single" w:sz="6" w:space="0" w:color="000000"/>
              <w:left w:val="single" w:sz="6" w:space="0" w:color="000000"/>
              <w:bottom w:val="single" w:sz="6" w:space="0" w:color="000000"/>
              <w:right w:val="single" w:sz="6" w:space="0" w:color="000000"/>
            </w:tcBorders>
            <w:hideMark/>
          </w:tcPr>
          <w:p w14:paraId="39DD819D"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B</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v</w:t>
            </w:r>
            <w:r w:rsidRPr="00EA4161">
              <w:rPr>
                <w:rFonts w:eastAsia="Arial"/>
                <w:sz w:val="20"/>
                <w:szCs w:val="20"/>
                <w:lang w:val="ro-RO"/>
              </w:rPr>
              <w:t>et/</w:t>
            </w:r>
          </w:p>
          <w:p w14:paraId="01C23304" w14:textId="77777777" w:rsidR="00DB0349" w:rsidRPr="00EA4161" w:rsidRDefault="00DB0349" w:rsidP="00DB0349">
            <w:pPr>
              <w:widowControl w:val="0"/>
              <w:spacing w:after="0"/>
              <w:ind w:left="102" w:right="308"/>
              <w:rPr>
                <w:rFonts w:eastAsia="Arial"/>
                <w:sz w:val="20"/>
                <w:szCs w:val="20"/>
                <w:lang w:val="ro-RO"/>
              </w:rPr>
            </w:pPr>
            <w:r w:rsidRPr="00EA4161">
              <w:rPr>
                <w:rFonts w:eastAsia="Arial"/>
                <w:sz w:val="20"/>
                <w:szCs w:val="20"/>
                <w:lang w:val="ro-RO"/>
              </w:rPr>
              <w:t xml:space="preserve">Drept </w:t>
            </w:r>
            <w:r w:rsidRPr="00EA4161">
              <w:rPr>
                <w:rFonts w:eastAsia="Arial"/>
                <w:spacing w:val="1"/>
                <w:sz w:val="20"/>
                <w:szCs w:val="20"/>
                <w:lang w:val="ro-RO"/>
              </w:rPr>
              <w:t>d</w:t>
            </w:r>
            <w:r w:rsidRPr="00EA4161">
              <w:rPr>
                <w:rFonts w:eastAsia="Arial"/>
                <w:sz w:val="20"/>
                <w:szCs w:val="20"/>
                <w:lang w:val="ro-RO"/>
              </w:rPr>
              <w:t>e autor</w:t>
            </w:r>
          </w:p>
        </w:tc>
      </w:tr>
    </w:tbl>
    <w:p w14:paraId="3343879B" w14:textId="77777777" w:rsidR="00DB0349" w:rsidRPr="00EA4161" w:rsidRDefault="00DB0349" w:rsidP="00DB0349">
      <w:pPr>
        <w:widowControl w:val="0"/>
        <w:spacing w:after="0"/>
        <w:rPr>
          <w:rFonts w:eastAsia="Arial"/>
          <w:b/>
          <w:sz w:val="20"/>
          <w:szCs w:val="20"/>
          <w:lang w:val="ro-RO"/>
        </w:rPr>
      </w:pPr>
    </w:p>
    <w:p w14:paraId="64C90EEA" w14:textId="77777777" w:rsidR="005617BB" w:rsidRPr="00EA4161" w:rsidRDefault="005617BB" w:rsidP="00DB0349">
      <w:pPr>
        <w:widowControl w:val="0"/>
        <w:spacing w:after="0"/>
        <w:rPr>
          <w:rFonts w:eastAsia="Arial"/>
          <w:b/>
          <w:sz w:val="20"/>
          <w:szCs w:val="20"/>
          <w:lang w:val="ro-RO"/>
        </w:rPr>
      </w:pPr>
    </w:p>
    <w:p w14:paraId="4E64D461" w14:textId="77777777" w:rsidR="00DB0349" w:rsidRPr="00EA4161" w:rsidRDefault="00DB0349" w:rsidP="00DB0349">
      <w:pPr>
        <w:widowControl w:val="0"/>
        <w:spacing w:after="0"/>
        <w:rPr>
          <w:rFonts w:eastAsia="Arial"/>
          <w:sz w:val="20"/>
          <w:szCs w:val="20"/>
          <w:lang w:val="ro-RO"/>
        </w:rPr>
      </w:pPr>
      <w:r w:rsidRPr="00EA4161">
        <w:rPr>
          <w:rFonts w:eastAsia="Arial"/>
          <w:b/>
          <w:sz w:val="20"/>
          <w:szCs w:val="20"/>
          <w:lang w:val="ro-RO"/>
        </w:rPr>
        <w:t>A</w:t>
      </w:r>
      <w:r w:rsidRPr="00EA4161">
        <w:rPr>
          <w:rFonts w:eastAsia="Arial"/>
          <w:b/>
          <w:spacing w:val="2"/>
          <w:sz w:val="20"/>
          <w:szCs w:val="20"/>
          <w:lang w:val="ro-RO"/>
        </w:rPr>
        <w:t>2</w:t>
      </w:r>
      <w:r w:rsidRPr="00EA4161">
        <w:rPr>
          <w:rFonts w:eastAsia="Arial"/>
          <w:b/>
          <w:sz w:val="20"/>
          <w:szCs w:val="20"/>
          <w:lang w:val="ro-RO"/>
        </w:rPr>
        <w:t xml:space="preserve">. </w:t>
      </w:r>
      <w:r w:rsidRPr="00EA4161">
        <w:rPr>
          <w:rFonts w:eastAsia="Arial"/>
          <w:b/>
          <w:spacing w:val="-1"/>
          <w:sz w:val="20"/>
          <w:szCs w:val="20"/>
          <w:lang w:val="ro-RO"/>
        </w:rPr>
        <w:t>V</w:t>
      </w:r>
      <w:r w:rsidRPr="00EA4161">
        <w:rPr>
          <w:rFonts w:eastAsia="Arial"/>
          <w:b/>
          <w:sz w:val="20"/>
          <w:szCs w:val="20"/>
          <w:lang w:val="ro-RO"/>
        </w:rPr>
        <w:t>i</w:t>
      </w:r>
      <w:r w:rsidRPr="00EA4161">
        <w:rPr>
          <w:rFonts w:eastAsia="Arial"/>
          <w:b/>
          <w:spacing w:val="1"/>
          <w:sz w:val="20"/>
          <w:szCs w:val="20"/>
          <w:lang w:val="ro-RO"/>
        </w:rPr>
        <w:t>z</w:t>
      </w:r>
      <w:r w:rsidRPr="00EA4161">
        <w:rPr>
          <w:rFonts w:eastAsia="Arial"/>
          <w:b/>
          <w:sz w:val="20"/>
          <w:szCs w:val="20"/>
          <w:lang w:val="ro-RO"/>
        </w:rPr>
        <w:t>ibili</w:t>
      </w:r>
      <w:r w:rsidRPr="00EA4161">
        <w:rPr>
          <w:rFonts w:eastAsia="Arial"/>
          <w:b/>
          <w:spacing w:val="1"/>
          <w:sz w:val="20"/>
          <w:szCs w:val="20"/>
          <w:lang w:val="ro-RO"/>
        </w:rPr>
        <w:t>t</w:t>
      </w:r>
      <w:r w:rsidRPr="00EA4161">
        <w:rPr>
          <w:rFonts w:eastAsia="Arial"/>
          <w:b/>
          <w:sz w:val="20"/>
          <w:szCs w:val="20"/>
          <w:lang w:val="ro-RO"/>
        </w:rPr>
        <w:t>ate și im</w:t>
      </w:r>
      <w:r w:rsidRPr="00EA4161">
        <w:rPr>
          <w:rFonts w:eastAsia="Arial"/>
          <w:b/>
          <w:spacing w:val="1"/>
          <w:sz w:val="20"/>
          <w:szCs w:val="20"/>
          <w:lang w:val="ro-RO"/>
        </w:rPr>
        <w:t>p</w:t>
      </w:r>
      <w:r w:rsidRPr="00EA4161">
        <w:rPr>
          <w:rFonts w:eastAsia="Arial"/>
          <w:b/>
          <w:spacing w:val="2"/>
          <w:sz w:val="20"/>
          <w:szCs w:val="20"/>
          <w:lang w:val="ro-RO"/>
        </w:rPr>
        <w:t>a</w:t>
      </w:r>
      <w:r w:rsidRPr="00EA4161">
        <w:rPr>
          <w:rFonts w:eastAsia="Arial"/>
          <w:b/>
          <w:sz w:val="20"/>
          <w:szCs w:val="20"/>
          <w:lang w:val="ro-RO"/>
        </w:rPr>
        <w:t>ct știi</w:t>
      </w:r>
      <w:r w:rsidRPr="00EA4161">
        <w:rPr>
          <w:rFonts w:eastAsia="Arial"/>
          <w:b/>
          <w:spacing w:val="1"/>
          <w:sz w:val="20"/>
          <w:szCs w:val="20"/>
          <w:lang w:val="ro-RO"/>
        </w:rPr>
        <w:t>nț</w:t>
      </w:r>
      <w:r w:rsidRPr="00EA4161">
        <w:rPr>
          <w:rFonts w:eastAsia="Arial"/>
          <w:b/>
          <w:sz w:val="20"/>
          <w:szCs w:val="20"/>
          <w:lang w:val="ro-RO"/>
        </w:rPr>
        <w:t>ific</w:t>
      </w:r>
    </w:p>
    <w:p w14:paraId="0D346AFA" w14:textId="77777777" w:rsidR="00DB0349" w:rsidRPr="00EA4161" w:rsidRDefault="00DB0349" w:rsidP="00DB0349">
      <w:pPr>
        <w:widowControl w:val="0"/>
        <w:spacing w:after="0"/>
        <w:rPr>
          <w:sz w:val="20"/>
          <w:szCs w:val="20"/>
          <w:lang w:val="ro-RO"/>
        </w:rPr>
      </w:pPr>
    </w:p>
    <w:tbl>
      <w:tblPr>
        <w:tblW w:w="9900" w:type="dxa"/>
        <w:tblInd w:w="-278" w:type="dxa"/>
        <w:tblLayout w:type="fixed"/>
        <w:tblCellMar>
          <w:left w:w="0" w:type="dxa"/>
          <w:right w:w="0" w:type="dxa"/>
        </w:tblCellMar>
        <w:tblLook w:val="01E0" w:firstRow="1" w:lastRow="1" w:firstColumn="1" w:lastColumn="1" w:noHBand="0" w:noVBand="0"/>
      </w:tblPr>
      <w:tblGrid>
        <w:gridCol w:w="709"/>
        <w:gridCol w:w="6802"/>
        <w:gridCol w:w="1201"/>
        <w:gridCol w:w="1188"/>
      </w:tblGrid>
      <w:tr w:rsidR="00EA4161" w:rsidRPr="00EA4161" w14:paraId="183AEE20" w14:textId="77777777" w:rsidTr="007D0D7F">
        <w:trPr>
          <w:trHeight w:hRule="exact" w:val="650"/>
        </w:trPr>
        <w:tc>
          <w:tcPr>
            <w:tcW w:w="710" w:type="dxa"/>
            <w:tcBorders>
              <w:top w:val="single" w:sz="6" w:space="0" w:color="000000"/>
              <w:left w:val="single" w:sz="6" w:space="0" w:color="000000"/>
              <w:bottom w:val="single" w:sz="6" w:space="0" w:color="000000"/>
              <w:right w:val="single" w:sz="6" w:space="0" w:color="000000"/>
            </w:tcBorders>
            <w:hideMark/>
          </w:tcPr>
          <w:p w14:paraId="2EF8B537" w14:textId="77777777" w:rsidR="00DB0349" w:rsidRPr="00EA4161" w:rsidRDefault="00DB0349" w:rsidP="00DB0349">
            <w:pPr>
              <w:widowControl w:val="0"/>
              <w:spacing w:after="0"/>
              <w:ind w:left="102"/>
              <w:jc w:val="center"/>
              <w:rPr>
                <w:rFonts w:eastAsia="Arial"/>
                <w:sz w:val="20"/>
                <w:szCs w:val="20"/>
                <w:lang w:val="ro-RO"/>
              </w:rPr>
            </w:pPr>
            <w:r w:rsidRPr="00EA4161">
              <w:rPr>
                <w:rFonts w:eastAsia="Arial"/>
                <w:sz w:val="20"/>
                <w:szCs w:val="20"/>
                <w:lang w:val="ro-RO"/>
              </w:rPr>
              <w:t>In</w:t>
            </w:r>
            <w:r w:rsidRPr="00EA4161">
              <w:rPr>
                <w:rFonts w:eastAsia="Arial"/>
                <w:spacing w:val="-1"/>
                <w:sz w:val="20"/>
                <w:szCs w:val="20"/>
                <w:lang w:val="ro-RO"/>
              </w:rPr>
              <w:t>di</w:t>
            </w:r>
            <w:r w:rsidRPr="00EA4161">
              <w:rPr>
                <w:rFonts w:eastAsia="Arial"/>
                <w:sz w:val="20"/>
                <w:szCs w:val="20"/>
                <w:lang w:val="ro-RO"/>
              </w:rPr>
              <w:t>c</w:t>
            </w:r>
          </w:p>
          <w:p w14:paraId="164CC1E5" w14:textId="77777777" w:rsidR="00DB0349" w:rsidRPr="00EA4161" w:rsidRDefault="00DB0349" w:rsidP="00DB0349">
            <w:pPr>
              <w:widowControl w:val="0"/>
              <w:spacing w:after="0"/>
              <w:ind w:left="102"/>
              <w:jc w:val="center"/>
              <w:rPr>
                <w:rFonts w:eastAsia="Arial"/>
                <w:sz w:val="20"/>
                <w:szCs w:val="20"/>
                <w:lang w:val="ro-RO"/>
              </w:rPr>
            </w:pPr>
            <w:r w:rsidRPr="00EA4161">
              <w:rPr>
                <w:rFonts w:eastAsia="Arial"/>
                <w:sz w:val="20"/>
                <w:szCs w:val="20"/>
                <w:lang w:val="ro-RO"/>
              </w:rPr>
              <w:t>ator</w:t>
            </w:r>
          </w:p>
        </w:tc>
        <w:tc>
          <w:tcPr>
            <w:tcW w:w="6804" w:type="dxa"/>
            <w:tcBorders>
              <w:top w:val="single" w:sz="6" w:space="0" w:color="000000"/>
              <w:left w:val="single" w:sz="6" w:space="0" w:color="000000"/>
              <w:bottom w:val="single" w:sz="6" w:space="0" w:color="000000"/>
              <w:right w:val="single" w:sz="6" w:space="0" w:color="000000"/>
            </w:tcBorders>
            <w:hideMark/>
          </w:tcPr>
          <w:p w14:paraId="19B7298A" w14:textId="77777777" w:rsidR="00DB0349" w:rsidRPr="00EA4161" w:rsidRDefault="00DB0349" w:rsidP="00DB0349">
            <w:pPr>
              <w:widowControl w:val="0"/>
              <w:spacing w:after="0"/>
              <w:ind w:left="102"/>
              <w:jc w:val="center"/>
              <w:rPr>
                <w:rFonts w:eastAsia="Arial"/>
                <w:sz w:val="20"/>
                <w:szCs w:val="20"/>
                <w:lang w:val="ro-RO"/>
              </w:rPr>
            </w:pPr>
            <w:r w:rsidRPr="00EA4161">
              <w:rPr>
                <w:rFonts w:eastAsia="Arial"/>
                <w:sz w:val="20"/>
                <w:szCs w:val="20"/>
                <w:lang w:val="ro-RO"/>
              </w:rPr>
              <w:t>Den</w:t>
            </w:r>
            <w:r w:rsidRPr="00EA4161">
              <w:rPr>
                <w:rFonts w:eastAsia="Arial"/>
                <w:spacing w:val="-1"/>
                <w:sz w:val="20"/>
                <w:szCs w:val="20"/>
                <w:lang w:val="ro-RO"/>
              </w:rPr>
              <w:t>u</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 xml:space="preserve">ea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at</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u</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z w:val="20"/>
                <w:szCs w:val="20"/>
                <w:lang w:val="ro-RO"/>
              </w:rPr>
              <w:t>i</w:t>
            </w:r>
          </w:p>
        </w:tc>
        <w:tc>
          <w:tcPr>
            <w:tcW w:w="1201" w:type="dxa"/>
            <w:tcBorders>
              <w:top w:val="single" w:sz="6" w:space="0" w:color="000000"/>
              <w:left w:val="single" w:sz="6" w:space="0" w:color="000000"/>
              <w:bottom w:val="single" w:sz="6" w:space="0" w:color="000000"/>
              <w:right w:val="single" w:sz="6" w:space="0" w:color="000000"/>
            </w:tcBorders>
            <w:hideMark/>
          </w:tcPr>
          <w:p w14:paraId="22C14137" w14:textId="77777777" w:rsidR="00DB0349" w:rsidRPr="00EA4161" w:rsidRDefault="00DB0349" w:rsidP="00DB0349">
            <w:pPr>
              <w:widowControl w:val="0"/>
              <w:spacing w:after="0"/>
              <w:ind w:left="102"/>
              <w:jc w:val="center"/>
              <w:rPr>
                <w:rFonts w:eastAsia="Arial"/>
                <w:sz w:val="20"/>
                <w:szCs w:val="20"/>
                <w:lang w:val="ro-RO"/>
              </w:rPr>
            </w:pP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taj</w:t>
            </w:r>
          </w:p>
        </w:tc>
        <w:tc>
          <w:tcPr>
            <w:tcW w:w="1188" w:type="dxa"/>
            <w:tcBorders>
              <w:top w:val="single" w:sz="6" w:space="0" w:color="000000"/>
              <w:left w:val="single" w:sz="6" w:space="0" w:color="000000"/>
              <w:bottom w:val="single" w:sz="6" w:space="0" w:color="000000"/>
              <w:right w:val="single" w:sz="6" w:space="0" w:color="000000"/>
            </w:tcBorders>
            <w:hideMark/>
          </w:tcPr>
          <w:p w14:paraId="6AEFA9A7" w14:textId="77777777" w:rsidR="00DB0349" w:rsidRPr="00EA4161" w:rsidRDefault="00DB0349" w:rsidP="00DB0349">
            <w:pPr>
              <w:widowControl w:val="0"/>
              <w:spacing w:after="0"/>
              <w:ind w:left="102"/>
              <w:jc w:val="center"/>
              <w:rPr>
                <w:rFonts w:eastAsia="Arial"/>
                <w:sz w:val="20"/>
                <w:szCs w:val="20"/>
                <w:lang w:val="ro-RO"/>
              </w:rPr>
            </w:pPr>
            <w:r w:rsidRPr="00EA4161">
              <w:rPr>
                <w:rFonts w:eastAsia="Arial"/>
                <w:sz w:val="20"/>
                <w:szCs w:val="20"/>
                <w:lang w:val="ro-RO"/>
              </w:rPr>
              <w:t>Un</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at</w:t>
            </w:r>
            <w:r w:rsidRPr="00EA4161">
              <w:rPr>
                <w:rFonts w:eastAsia="Arial"/>
                <w:spacing w:val="-1"/>
                <w:sz w:val="20"/>
                <w:szCs w:val="20"/>
                <w:lang w:val="ro-RO"/>
              </w:rPr>
              <w:t>e</w:t>
            </w:r>
            <w:r w:rsidRPr="00EA4161">
              <w:rPr>
                <w:rFonts w:eastAsia="Arial"/>
                <w:sz w:val="20"/>
                <w:szCs w:val="20"/>
                <w:lang w:val="ro-RO"/>
              </w:rPr>
              <w:t>a</w:t>
            </w:r>
          </w:p>
          <w:p w14:paraId="074C613C" w14:textId="77777777" w:rsidR="00DB0349" w:rsidRPr="00EA4161" w:rsidRDefault="00DB0349" w:rsidP="00DB0349">
            <w:pPr>
              <w:widowControl w:val="0"/>
              <w:spacing w:after="0"/>
              <w:ind w:left="102"/>
              <w:jc w:val="center"/>
              <w:rPr>
                <w:rFonts w:eastAsia="Arial"/>
                <w:sz w:val="20"/>
                <w:szCs w:val="20"/>
                <w:lang w:val="ro-RO"/>
              </w:rPr>
            </w:pPr>
            <w:r w:rsidRPr="00EA4161">
              <w:rPr>
                <w:rFonts w:eastAsia="Arial"/>
                <w:sz w:val="20"/>
                <w:szCs w:val="20"/>
                <w:lang w:val="ro-RO"/>
              </w:rPr>
              <w:t>de</w:t>
            </w:r>
            <w:r w:rsidRPr="00EA4161">
              <w:rPr>
                <w:rFonts w:eastAsia="Arial"/>
                <w:spacing w:val="4"/>
                <w:sz w:val="20"/>
                <w:szCs w:val="20"/>
                <w:lang w:val="ro-RO"/>
              </w:rPr>
              <w:t>m</w:t>
            </w:r>
            <w:r w:rsidRPr="00EA4161">
              <w:rPr>
                <w:rFonts w:eastAsia="Arial"/>
                <w:sz w:val="20"/>
                <w:szCs w:val="20"/>
                <w:lang w:val="ro-RO"/>
              </w:rPr>
              <w:t>ă</w:t>
            </w:r>
            <w:r w:rsidRPr="00EA4161">
              <w:rPr>
                <w:rFonts w:eastAsia="Arial"/>
                <w:spacing w:val="1"/>
                <w:sz w:val="20"/>
                <w:szCs w:val="20"/>
                <w:lang w:val="ro-RO"/>
              </w:rPr>
              <w:t>s</w:t>
            </w:r>
            <w:r w:rsidRPr="00EA4161">
              <w:rPr>
                <w:rFonts w:eastAsia="Arial"/>
                <w:sz w:val="20"/>
                <w:szCs w:val="20"/>
                <w:lang w:val="ro-RO"/>
              </w:rPr>
              <w:t>ură</w:t>
            </w:r>
          </w:p>
        </w:tc>
      </w:tr>
      <w:tr w:rsidR="00EA4161" w:rsidRPr="00EA4161" w14:paraId="07648CA6" w14:textId="77777777" w:rsidTr="007D0D7F">
        <w:trPr>
          <w:trHeight w:hRule="exact" w:val="611"/>
        </w:trPr>
        <w:tc>
          <w:tcPr>
            <w:tcW w:w="710" w:type="dxa"/>
            <w:tcBorders>
              <w:top w:val="single" w:sz="6" w:space="0" w:color="000000"/>
              <w:left w:val="single" w:sz="6" w:space="0" w:color="000000"/>
              <w:bottom w:val="single" w:sz="6" w:space="0" w:color="000000"/>
              <w:right w:val="single" w:sz="6" w:space="0" w:color="000000"/>
            </w:tcBorders>
            <w:hideMark/>
          </w:tcPr>
          <w:p w14:paraId="27CE055D"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I16</w:t>
            </w:r>
          </w:p>
        </w:tc>
        <w:tc>
          <w:tcPr>
            <w:tcW w:w="6804" w:type="dxa"/>
            <w:tcBorders>
              <w:top w:val="single" w:sz="6" w:space="0" w:color="000000"/>
              <w:left w:val="single" w:sz="6" w:space="0" w:color="000000"/>
              <w:bottom w:val="single" w:sz="6" w:space="0" w:color="000000"/>
              <w:right w:val="single" w:sz="6" w:space="0" w:color="000000"/>
            </w:tcBorders>
            <w:hideMark/>
          </w:tcPr>
          <w:p w14:paraId="25B07C0E"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C</w:t>
            </w:r>
            <w:r w:rsidRPr="00EA4161">
              <w:rPr>
                <w:rFonts w:eastAsia="Arial"/>
                <w:spacing w:val="-1"/>
                <w:sz w:val="20"/>
                <w:szCs w:val="20"/>
                <w:lang w:val="ro-RO"/>
              </w:rPr>
              <w:t>i</w:t>
            </w:r>
            <w:r w:rsidRPr="00EA4161">
              <w:rPr>
                <w:rFonts w:eastAsia="Arial"/>
                <w:sz w:val="20"/>
                <w:szCs w:val="20"/>
                <w:lang w:val="ro-RO"/>
              </w:rPr>
              <w:t>tări 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b</w:t>
            </w:r>
            <w:r w:rsidRPr="00EA4161">
              <w:rPr>
                <w:rFonts w:eastAsia="Arial"/>
                <w:spacing w:val="-1"/>
                <w:sz w:val="20"/>
                <w:szCs w:val="20"/>
                <w:lang w:val="ro-RO"/>
              </w:rPr>
              <w:t>l</w:t>
            </w:r>
            <w:r w:rsidRPr="00EA4161">
              <w:rPr>
                <w:rFonts w:eastAsia="Arial"/>
                <w:sz w:val="20"/>
                <w:szCs w:val="20"/>
                <w:lang w:val="ro-RO"/>
              </w:rPr>
              <w:t>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 xml:space="preserve">or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n</w:t>
            </w:r>
            <w:r w:rsidRPr="00EA4161">
              <w:rPr>
                <w:rFonts w:eastAsia="Arial"/>
                <w:sz w:val="20"/>
                <w:szCs w:val="20"/>
                <w:lang w:val="ro-RO"/>
              </w:rPr>
              <w:t>d</w:t>
            </w:r>
            <w:r w:rsidRPr="00EA4161">
              <w:rPr>
                <w:rFonts w:eastAsia="Arial"/>
                <w:spacing w:val="1"/>
                <w:sz w:val="20"/>
                <w:szCs w:val="20"/>
                <w:lang w:val="ro-RO"/>
              </w:rPr>
              <w:t>i</w:t>
            </w:r>
            <w:r w:rsidRPr="00EA4161">
              <w:rPr>
                <w:rFonts w:eastAsia="Arial"/>
                <w:sz w:val="20"/>
                <w:szCs w:val="20"/>
                <w:lang w:val="ro-RO"/>
              </w:rPr>
              <w:t>d</w:t>
            </w:r>
            <w:r w:rsidRPr="00EA4161">
              <w:rPr>
                <w:rFonts w:eastAsia="Arial"/>
                <w:spacing w:val="-1"/>
                <w:sz w:val="20"/>
                <w:szCs w:val="20"/>
                <w:lang w:val="ro-RO"/>
              </w:rPr>
              <w:t>a</w:t>
            </w:r>
            <w:r w:rsidRPr="00EA4161">
              <w:rPr>
                <w:rFonts w:eastAsia="Arial"/>
                <w:sz w:val="20"/>
                <w:szCs w:val="20"/>
                <w:lang w:val="ro-RO"/>
              </w:rPr>
              <w:t>t</w:t>
            </w:r>
            <w:r w:rsidRPr="00EA4161">
              <w:rPr>
                <w:rFonts w:eastAsia="Arial"/>
                <w:spacing w:val="2"/>
                <w:sz w:val="20"/>
                <w:szCs w:val="20"/>
                <w:lang w:val="ro-RO"/>
              </w:rPr>
              <w:t>u</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z w:val="20"/>
                <w:szCs w:val="20"/>
                <w:lang w:val="ro-RO"/>
              </w:rPr>
              <w:t xml:space="preserve">i în </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1"/>
                <w:sz w:val="20"/>
                <w:szCs w:val="20"/>
                <w:lang w:val="ro-RO"/>
              </w:rPr>
              <w:t>cr</w:t>
            </w:r>
            <w:r w:rsidRPr="00EA4161">
              <w:rPr>
                <w:rFonts w:eastAsia="Arial"/>
                <w:sz w:val="20"/>
                <w:szCs w:val="20"/>
                <w:lang w:val="ro-RO"/>
              </w:rPr>
              <w:t xml:space="preserve">ări </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d</w:t>
            </w:r>
            <w:r w:rsidRPr="00EA4161">
              <w:rPr>
                <w:rFonts w:eastAsia="Arial"/>
                <w:spacing w:val="-1"/>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6"/>
                <w:sz w:val="20"/>
                <w:szCs w:val="20"/>
                <w:lang w:val="ro-RO"/>
              </w:rPr>
              <w:t>W</w:t>
            </w:r>
            <w:r w:rsidRPr="00EA4161">
              <w:rPr>
                <w:rFonts w:eastAsia="Arial"/>
                <w:spacing w:val="-3"/>
                <w:sz w:val="20"/>
                <w:szCs w:val="20"/>
                <w:lang w:val="ro-RO"/>
              </w:rPr>
              <w:t>e</w:t>
            </w:r>
            <w:r w:rsidRPr="00EA4161">
              <w:rPr>
                <w:rFonts w:eastAsia="Arial"/>
                <w:sz w:val="20"/>
                <w:szCs w:val="20"/>
                <w:lang w:val="ro-RO"/>
              </w:rPr>
              <w:t xml:space="preserve">b </w:t>
            </w:r>
            <w:r w:rsidRPr="00EA4161">
              <w:rPr>
                <w:rFonts w:eastAsia="Arial"/>
                <w:spacing w:val="-1"/>
                <w:sz w:val="20"/>
                <w:szCs w:val="20"/>
                <w:lang w:val="ro-RO"/>
              </w:rPr>
              <w:t>o</w:t>
            </w:r>
            <w:r w:rsidRPr="00EA4161">
              <w:rPr>
                <w:rFonts w:eastAsia="Arial"/>
                <w:sz w:val="20"/>
                <w:szCs w:val="20"/>
                <w:lang w:val="ro-RO"/>
              </w:rPr>
              <w:t xml:space="preserve">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e</w:t>
            </w:r>
          </w:p>
          <w:p w14:paraId="7E93F28F"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w:t>
            </w:r>
            <w:r w:rsidRPr="00EA4161">
              <w:rPr>
                <w:rFonts w:eastAsia="Arial"/>
                <w:sz w:val="20"/>
                <w:szCs w:val="20"/>
                <w:lang w:val="ro-RO"/>
              </w:rPr>
              <w:t>a</w:t>
            </w:r>
            <w:r w:rsidRPr="00EA4161">
              <w:rPr>
                <w:rFonts w:eastAsia="Arial"/>
                <w:spacing w:val="-1"/>
                <w:sz w:val="20"/>
                <w:szCs w:val="20"/>
                <w:lang w:val="ro-RO"/>
              </w:rPr>
              <w:t>u</w:t>
            </w:r>
            <w:r w:rsidRPr="00EA4161">
              <w:rPr>
                <w:rFonts w:eastAsia="Arial"/>
                <w:sz w:val="20"/>
                <w:szCs w:val="20"/>
                <w:lang w:val="ro-RO"/>
              </w:rPr>
              <w:t>toc</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ări</w:t>
            </w:r>
            <w:r w:rsidRPr="00EA4161">
              <w:rPr>
                <w:rFonts w:eastAsia="Arial"/>
                <w:spacing w:val="1"/>
                <w:sz w:val="20"/>
                <w:szCs w:val="20"/>
                <w:lang w:val="ro-RO"/>
              </w:rPr>
              <w:t>l</w:t>
            </w:r>
            <w:r w:rsidRPr="00EA4161">
              <w:rPr>
                <w:rFonts w:eastAsia="Arial"/>
                <w:sz w:val="20"/>
                <w:szCs w:val="20"/>
                <w:lang w:val="ro-RO"/>
              </w:rPr>
              <w:t>e su</w:t>
            </w:r>
            <w:r w:rsidRPr="00EA4161">
              <w:rPr>
                <w:rFonts w:eastAsia="Arial"/>
                <w:spacing w:val="-1"/>
                <w:sz w:val="20"/>
                <w:szCs w:val="20"/>
                <w:lang w:val="ro-RO"/>
              </w:rPr>
              <w:t>n</w:t>
            </w:r>
            <w:r w:rsidRPr="00EA4161">
              <w:rPr>
                <w:rFonts w:eastAsia="Arial"/>
                <w:sz w:val="20"/>
                <w:szCs w:val="20"/>
                <w:lang w:val="ro-RO"/>
              </w:rPr>
              <w:t>t ex</w:t>
            </w: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1"/>
                <w:sz w:val="20"/>
                <w:szCs w:val="20"/>
                <w:lang w:val="ro-RO"/>
              </w:rPr>
              <w:t>s</w:t>
            </w:r>
            <w:r w:rsidRPr="00EA4161">
              <w:rPr>
                <w:rFonts w:eastAsia="Arial"/>
                <w:sz w:val="20"/>
                <w:szCs w:val="20"/>
                <w:lang w:val="ro-RO"/>
              </w:rPr>
              <w:t>e)</w:t>
            </w:r>
          </w:p>
        </w:tc>
        <w:tc>
          <w:tcPr>
            <w:tcW w:w="1201" w:type="dxa"/>
            <w:tcBorders>
              <w:top w:val="single" w:sz="6" w:space="0" w:color="000000"/>
              <w:left w:val="single" w:sz="6" w:space="0" w:color="000000"/>
              <w:bottom w:val="single" w:sz="6" w:space="0" w:color="000000"/>
              <w:right w:val="single" w:sz="6" w:space="0" w:color="000000"/>
            </w:tcBorders>
            <w:hideMark/>
          </w:tcPr>
          <w:p w14:paraId="0CCD511D"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0.5</w:t>
            </w:r>
          </w:p>
        </w:tc>
        <w:tc>
          <w:tcPr>
            <w:tcW w:w="1188" w:type="dxa"/>
            <w:tcBorders>
              <w:top w:val="single" w:sz="6" w:space="0" w:color="000000"/>
              <w:left w:val="single" w:sz="6" w:space="0" w:color="000000"/>
              <w:bottom w:val="single" w:sz="6" w:space="0" w:color="000000"/>
              <w:right w:val="single" w:sz="6" w:space="0" w:color="000000"/>
            </w:tcBorders>
            <w:hideMark/>
          </w:tcPr>
          <w:p w14:paraId="3BAD6E12"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C</w:t>
            </w:r>
            <w:r w:rsidRPr="00EA4161">
              <w:rPr>
                <w:rFonts w:eastAsia="Arial"/>
                <w:spacing w:val="-1"/>
                <w:sz w:val="20"/>
                <w:szCs w:val="20"/>
                <w:lang w:val="ro-RO"/>
              </w:rPr>
              <w:t>i</w:t>
            </w:r>
            <w:r w:rsidRPr="00EA4161">
              <w:rPr>
                <w:rFonts w:eastAsia="Arial"/>
                <w:sz w:val="20"/>
                <w:szCs w:val="20"/>
                <w:lang w:val="ro-RO"/>
              </w:rPr>
              <w:t>tare</w:t>
            </w:r>
          </w:p>
        </w:tc>
      </w:tr>
      <w:tr w:rsidR="00EA4161" w:rsidRPr="00EA4161" w14:paraId="331780D4" w14:textId="77777777" w:rsidTr="007D0D7F">
        <w:trPr>
          <w:trHeight w:hRule="exact" w:val="1626"/>
        </w:trPr>
        <w:tc>
          <w:tcPr>
            <w:tcW w:w="710" w:type="dxa"/>
            <w:tcBorders>
              <w:top w:val="single" w:sz="6" w:space="0" w:color="000000"/>
              <w:left w:val="single" w:sz="6" w:space="0" w:color="000000"/>
              <w:bottom w:val="single" w:sz="6" w:space="0" w:color="000000"/>
              <w:right w:val="single" w:sz="6" w:space="0" w:color="000000"/>
            </w:tcBorders>
            <w:hideMark/>
          </w:tcPr>
          <w:p w14:paraId="37746331"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I17</w:t>
            </w:r>
          </w:p>
        </w:tc>
        <w:tc>
          <w:tcPr>
            <w:tcW w:w="6804" w:type="dxa"/>
            <w:tcBorders>
              <w:top w:val="single" w:sz="6" w:space="0" w:color="000000"/>
              <w:left w:val="single" w:sz="6" w:space="0" w:color="000000"/>
              <w:bottom w:val="single" w:sz="6" w:space="0" w:color="000000"/>
              <w:right w:val="single" w:sz="6" w:space="0" w:color="000000"/>
            </w:tcBorders>
            <w:hideMark/>
          </w:tcPr>
          <w:p w14:paraId="070E330F"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Al</w:t>
            </w:r>
            <w:r w:rsidRPr="00EA4161">
              <w:rPr>
                <w:rFonts w:eastAsia="Arial"/>
                <w:spacing w:val="2"/>
                <w:sz w:val="20"/>
                <w:szCs w:val="20"/>
                <w:lang w:val="ro-RO"/>
              </w:rPr>
              <w:t>t</w:t>
            </w:r>
            <w:r w:rsidRPr="00EA4161">
              <w:rPr>
                <w:rFonts w:eastAsia="Arial"/>
                <w:sz w:val="20"/>
                <w:szCs w:val="20"/>
                <w:lang w:val="ro-RO"/>
              </w:rPr>
              <w:t>e c</w:t>
            </w:r>
            <w:r w:rsidRPr="00EA4161">
              <w:rPr>
                <w:rFonts w:eastAsia="Arial"/>
                <w:spacing w:val="-1"/>
                <w:sz w:val="20"/>
                <w:szCs w:val="20"/>
                <w:lang w:val="ro-RO"/>
              </w:rPr>
              <w:t>i</w:t>
            </w:r>
            <w:r w:rsidRPr="00EA4161">
              <w:rPr>
                <w:rFonts w:eastAsia="Arial"/>
                <w:sz w:val="20"/>
                <w:szCs w:val="20"/>
                <w:lang w:val="ro-RO"/>
              </w:rPr>
              <w:t>tă</w:t>
            </w:r>
            <w:r w:rsidRPr="00EA4161">
              <w:rPr>
                <w:rFonts w:eastAsia="Arial"/>
                <w:spacing w:val="3"/>
                <w:sz w:val="20"/>
                <w:szCs w:val="20"/>
                <w:lang w:val="ro-RO"/>
              </w:rPr>
              <w:t>r</w:t>
            </w:r>
            <w:r w:rsidRPr="00EA4161">
              <w:rPr>
                <w:rFonts w:eastAsia="Arial"/>
                <w:sz w:val="20"/>
                <w:szCs w:val="20"/>
                <w:lang w:val="ro-RO"/>
              </w:rPr>
              <w:t xml:space="preserve">i </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e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1"/>
                <w:sz w:val="20"/>
                <w:szCs w:val="20"/>
                <w:lang w:val="ro-RO"/>
              </w:rPr>
              <w:t>il</w:t>
            </w:r>
            <w:r w:rsidRPr="00EA4161">
              <w:rPr>
                <w:rFonts w:eastAsia="Arial"/>
                <w:sz w:val="20"/>
                <w:szCs w:val="20"/>
                <w:lang w:val="ro-RO"/>
              </w:rPr>
              <w:t xml:space="preserve">or </w:t>
            </w:r>
            <w:r w:rsidRPr="00EA4161">
              <w:rPr>
                <w:rFonts w:eastAsia="Arial"/>
                <w:spacing w:val="4"/>
                <w:sz w:val="20"/>
                <w:szCs w:val="20"/>
                <w:lang w:val="ro-RO"/>
              </w:rPr>
              <w:t>c</w:t>
            </w:r>
            <w:r w:rsidRPr="00EA4161">
              <w:rPr>
                <w:rFonts w:eastAsia="Arial"/>
                <w:sz w:val="20"/>
                <w:szCs w:val="20"/>
                <w:lang w:val="ro-RO"/>
              </w:rPr>
              <w:t>a</w:t>
            </w:r>
            <w:r w:rsidRPr="00EA4161">
              <w:rPr>
                <w:rFonts w:eastAsia="Arial"/>
                <w:spacing w:val="-1"/>
                <w:sz w:val="20"/>
                <w:szCs w:val="20"/>
                <w:lang w:val="ro-RO"/>
              </w:rPr>
              <w:t>n</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z w:val="20"/>
                <w:szCs w:val="20"/>
                <w:lang w:val="ro-RO"/>
              </w:rPr>
              <w:t>d</w:t>
            </w:r>
            <w:r w:rsidRPr="00EA4161">
              <w:rPr>
                <w:rFonts w:eastAsia="Arial"/>
                <w:spacing w:val="-1"/>
                <w:sz w:val="20"/>
                <w:szCs w:val="20"/>
                <w:lang w:val="ro-RO"/>
              </w:rPr>
              <w:t>a</w:t>
            </w:r>
            <w:r w:rsidRPr="00EA4161">
              <w:rPr>
                <w:rFonts w:eastAsia="Arial"/>
                <w:spacing w:val="2"/>
                <w:sz w:val="20"/>
                <w:szCs w:val="20"/>
                <w:lang w:val="ro-RO"/>
              </w:rPr>
              <w:t>t</w:t>
            </w:r>
            <w:r w:rsidRPr="00EA4161">
              <w:rPr>
                <w:rFonts w:eastAsia="Arial"/>
                <w:sz w:val="20"/>
                <w:szCs w:val="20"/>
                <w:lang w:val="ro-RO"/>
              </w:rPr>
              <w:t>u</w:t>
            </w:r>
            <w:r w:rsidRPr="00EA4161">
              <w:rPr>
                <w:rFonts w:eastAsia="Arial"/>
                <w:spacing w:val="1"/>
                <w:sz w:val="20"/>
                <w:szCs w:val="20"/>
                <w:lang w:val="ro-RO"/>
              </w:rPr>
              <w:t>l</w:t>
            </w:r>
            <w:r w:rsidRPr="00EA4161">
              <w:rPr>
                <w:rFonts w:eastAsia="Arial"/>
                <w:sz w:val="20"/>
                <w:szCs w:val="20"/>
                <w:lang w:val="ro-RO"/>
              </w:rPr>
              <w:t xml:space="preserve">ui </w:t>
            </w:r>
            <w:r w:rsidRPr="00EA4161">
              <w:rPr>
                <w:rFonts w:eastAsia="Arial"/>
                <w:spacing w:val="1"/>
                <w:sz w:val="20"/>
                <w:szCs w:val="20"/>
                <w:lang w:val="ro-RO"/>
              </w:rPr>
              <w:t>(</w:t>
            </w:r>
            <w:r w:rsidRPr="00EA4161">
              <w:rPr>
                <w:rFonts w:eastAsia="Arial"/>
                <w:spacing w:val="2"/>
                <w:sz w:val="20"/>
                <w:szCs w:val="20"/>
                <w:lang w:val="ro-RO"/>
              </w:rPr>
              <w:t>a</w:t>
            </w:r>
            <w:r w:rsidRPr="00EA4161">
              <w:rPr>
                <w:rFonts w:eastAsia="Arial"/>
                <w:sz w:val="20"/>
                <w:szCs w:val="20"/>
                <w:lang w:val="ro-RO"/>
              </w:rPr>
              <w:t>ut</w:t>
            </w:r>
            <w:r w:rsidRPr="00EA4161">
              <w:rPr>
                <w:rFonts w:eastAsia="Arial"/>
                <w:spacing w:val="-1"/>
                <w:sz w:val="20"/>
                <w:szCs w:val="20"/>
                <w:lang w:val="ro-RO"/>
              </w:rPr>
              <w:t>o</w:t>
            </w:r>
            <w:r w:rsidRPr="00EA4161">
              <w:rPr>
                <w:rFonts w:eastAsia="Arial"/>
                <w:spacing w:val="1"/>
                <w:sz w:val="20"/>
                <w:szCs w:val="20"/>
                <w:lang w:val="ro-RO"/>
              </w:rPr>
              <w:t>ci</w:t>
            </w:r>
            <w:r w:rsidRPr="00EA4161">
              <w:rPr>
                <w:rFonts w:eastAsia="Arial"/>
                <w:sz w:val="20"/>
                <w:szCs w:val="20"/>
                <w:lang w:val="ro-RO"/>
              </w:rPr>
              <w:t>tăr</w:t>
            </w:r>
            <w:r w:rsidRPr="00EA4161">
              <w:rPr>
                <w:rFonts w:eastAsia="Arial"/>
                <w:spacing w:val="2"/>
                <w:sz w:val="20"/>
                <w:szCs w:val="20"/>
                <w:lang w:val="ro-RO"/>
              </w:rPr>
              <w:t>i</w:t>
            </w:r>
            <w:r w:rsidRPr="00EA4161">
              <w:rPr>
                <w:rFonts w:eastAsia="Arial"/>
                <w:spacing w:val="-1"/>
                <w:sz w:val="20"/>
                <w:szCs w:val="20"/>
                <w:lang w:val="ro-RO"/>
              </w:rPr>
              <w:t>l</w:t>
            </w:r>
            <w:r w:rsidRPr="00EA4161">
              <w:rPr>
                <w:rFonts w:eastAsia="Arial"/>
                <w:sz w:val="20"/>
                <w:szCs w:val="20"/>
                <w:lang w:val="ro-RO"/>
              </w:rPr>
              <w:t>e s</w:t>
            </w:r>
            <w:r w:rsidRPr="00EA4161">
              <w:rPr>
                <w:rFonts w:eastAsia="Arial"/>
                <w:spacing w:val="2"/>
                <w:sz w:val="20"/>
                <w:szCs w:val="20"/>
                <w:lang w:val="ro-RO"/>
              </w:rPr>
              <w:t>un</w:t>
            </w:r>
            <w:r w:rsidRPr="00EA4161">
              <w:rPr>
                <w:rFonts w:eastAsia="Arial"/>
                <w:sz w:val="20"/>
                <w:szCs w:val="20"/>
                <w:lang w:val="ro-RO"/>
              </w:rPr>
              <w:t xml:space="preserve">t </w:t>
            </w:r>
            <w:r w:rsidRPr="00EA4161">
              <w:rPr>
                <w:rFonts w:eastAsia="Arial"/>
                <w:spacing w:val="-1"/>
                <w:sz w:val="20"/>
                <w:szCs w:val="20"/>
                <w:lang w:val="ro-RO"/>
              </w:rPr>
              <w:t>e</w:t>
            </w:r>
            <w:r w:rsidRPr="00EA4161">
              <w:rPr>
                <w:rFonts w:eastAsia="Arial"/>
                <w:spacing w:val="1"/>
                <w:sz w:val="20"/>
                <w:szCs w:val="20"/>
                <w:lang w:val="ro-RO"/>
              </w:rPr>
              <w:t>xc</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1"/>
                <w:sz w:val="20"/>
                <w:szCs w:val="20"/>
                <w:lang w:val="ro-RO"/>
              </w:rPr>
              <w:t>s</w:t>
            </w:r>
            <w:r w:rsidRPr="00EA4161">
              <w:rPr>
                <w:rFonts w:eastAsia="Arial"/>
                <w:sz w:val="20"/>
                <w:szCs w:val="20"/>
                <w:lang w:val="ro-RO"/>
              </w:rPr>
              <w:t>e)</w:t>
            </w:r>
          </w:p>
          <w:p w14:paraId="46C97B46"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I1</w:t>
            </w:r>
            <w:r w:rsidRPr="00EA4161">
              <w:rPr>
                <w:rFonts w:eastAsia="Arial"/>
                <w:spacing w:val="-1"/>
                <w:sz w:val="20"/>
                <w:szCs w:val="20"/>
                <w:lang w:val="ro-RO"/>
              </w:rPr>
              <w:t>7</w:t>
            </w:r>
            <w:r w:rsidRPr="00EA4161">
              <w:rPr>
                <w:rFonts w:eastAsia="Arial"/>
                <w:sz w:val="20"/>
                <w:szCs w:val="20"/>
                <w:lang w:val="ro-RO"/>
              </w:rPr>
              <w:t>.1 D</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2"/>
                <w:sz w:val="20"/>
                <w:szCs w:val="20"/>
                <w:lang w:val="ro-RO"/>
              </w:rPr>
              <w:t>p</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1"/>
                <w:sz w:val="20"/>
                <w:szCs w:val="20"/>
                <w:lang w:val="ro-RO"/>
              </w:rPr>
              <w:t>i</w:t>
            </w:r>
            <w:r w:rsidRPr="00EA4161">
              <w:rPr>
                <w:rFonts w:eastAsia="Arial"/>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1"/>
                <w:sz w:val="20"/>
                <w:szCs w:val="20"/>
                <w:lang w:val="ro-RO"/>
              </w:rPr>
              <w:t>cr</w:t>
            </w:r>
            <w:r w:rsidRPr="00EA4161">
              <w:rPr>
                <w:rFonts w:eastAsia="Arial"/>
                <w:sz w:val="20"/>
                <w:szCs w:val="20"/>
                <w:lang w:val="ro-RO"/>
              </w:rPr>
              <w:t xml:space="preserve">ări </w:t>
            </w: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w:t>
            </w:r>
            <w:r w:rsidRPr="00EA4161">
              <w:rPr>
                <w:rFonts w:eastAsia="Arial"/>
                <w:spacing w:val="-1"/>
                <w:sz w:val="20"/>
                <w:szCs w:val="20"/>
                <w:lang w:val="ro-RO"/>
              </w:rPr>
              <w:t>A</w:t>
            </w:r>
            <w:r w:rsidRPr="00EA4161">
              <w:rPr>
                <w:rFonts w:eastAsia="Arial"/>
                <w:sz w:val="20"/>
                <w:szCs w:val="20"/>
                <w:lang w:val="ro-RO"/>
              </w:rPr>
              <w:t>1 (m = 3)</w:t>
            </w:r>
          </w:p>
          <w:p w14:paraId="3A8B0871"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I1</w:t>
            </w:r>
            <w:r w:rsidRPr="00EA4161">
              <w:rPr>
                <w:rFonts w:eastAsia="Arial"/>
                <w:spacing w:val="-1"/>
                <w:sz w:val="20"/>
                <w:szCs w:val="20"/>
                <w:lang w:val="ro-RO"/>
              </w:rPr>
              <w:t>7</w:t>
            </w:r>
            <w:r w:rsidRPr="00EA4161">
              <w:rPr>
                <w:rFonts w:eastAsia="Arial"/>
                <w:sz w:val="20"/>
                <w:szCs w:val="20"/>
                <w:lang w:val="ro-RO"/>
              </w:rPr>
              <w:t>.</w:t>
            </w:r>
            <w:r w:rsidRPr="00EA4161">
              <w:rPr>
                <w:rFonts w:eastAsia="Arial"/>
                <w:spacing w:val="2"/>
                <w:sz w:val="20"/>
                <w:szCs w:val="20"/>
                <w:lang w:val="ro-RO"/>
              </w:rPr>
              <w:t>2</w:t>
            </w:r>
            <w:r w:rsidRPr="00EA4161">
              <w:rPr>
                <w:rFonts w:eastAsia="Arial"/>
                <w:sz w:val="20"/>
                <w:szCs w:val="20"/>
                <w:lang w:val="ro-RO"/>
              </w:rPr>
              <w:t>. D</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2"/>
                <w:sz w:val="20"/>
                <w:szCs w:val="20"/>
                <w:lang w:val="ro-RO"/>
              </w:rPr>
              <w:t>p</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1"/>
                <w:sz w:val="20"/>
                <w:szCs w:val="20"/>
                <w:lang w:val="ro-RO"/>
              </w:rPr>
              <w:t>i</w:t>
            </w:r>
            <w:r w:rsidRPr="00EA4161">
              <w:rPr>
                <w:rFonts w:eastAsia="Arial"/>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e în</w:t>
            </w:r>
            <w:r w:rsidRPr="00EA4161">
              <w:rPr>
                <w:rFonts w:eastAsia="Arial"/>
                <w:spacing w:val="-1"/>
                <w:sz w:val="20"/>
                <w:szCs w:val="20"/>
                <w:lang w:val="ro-RO"/>
              </w:rPr>
              <w:t xml:space="preserve"> l</w:t>
            </w:r>
            <w:r w:rsidRPr="00EA4161">
              <w:rPr>
                <w:rFonts w:eastAsia="Arial"/>
                <w:sz w:val="20"/>
                <w:szCs w:val="20"/>
                <w:lang w:val="ro-RO"/>
              </w:rPr>
              <w:t>u</w:t>
            </w:r>
            <w:r w:rsidRPr="00EA4161">
              <w:rPr>
                <w:rFonts w:eastAsia="Arial"/>
                <w:spacing w:val="1"/>
                <w:sz w:val="20"/>
                <w:szCs w:val="20"/>
                <w:lang w:val="ro-RO"/>
              </w:rPr>
              <w:t>cr</w:t>
            </w:r>
            <w:r w:rsidRPr="00EA4161">
              <w:rPr>
                <w:rFonts w:eastAsia="Arial"/>
                <w:sz w:val="20"/>
                <w:szCs w:val="20"/>
                <w:lang w:val="ro-RO"/>
              </w:rPr>
              <w:t xml:space="preserve">ări </w:t>
            </w:r>
            <w:r w:rsidRPr="00EA4161">
              <w:rPr>
                <w:rFonts w:eastAsia="Arial"/>
                <w:spacing w:val="4"/>
                <w:sz w:val="20"/>
                <w:szCs w:val="20"/>
                <w:lang w:val="ro-RO"/>
              </w:rPr>
              <w:t>c</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w:t>
            </w:r>
            <w:r w:rsidRPr="00EA4161">
              <w:rPr>
                <w:rFonts w:eastAsia="Arial"/>
                <w:spacing w:val="-1"/>
                <w:sz w:val="20"/>
                <w:szCs w:val="20"/>
                <w:lang w:val="ro-RO"/>
              </w:rPr>
              <w:t>A</w:t>
            </w:r>
            <w:r w:rsidRPr="00EA4161">
              <w:rPr>
                <w:rFonts w:eastAsia="Arial"/>
                <w:sz w:val="20"/>
                <w:szCs w:val="20"/>
                <w:lang w:val="ro-RO"/>
              </w:rPr>
              <w:t>2 s</w:t>
            </w:r>
            <w:r w:rsidRPr="00EA4161">
              <w:rPr>
                <w:rFonts w:eastAsia="Arial"/>
                <w:spacing w:val="2"/>
                <w:sz w:val="20"/>
                <w:szCs w:val="20"/>
                <w:lang w:val="ro-RO"/>
              </w:rPr>
              <w:t>a</w:t>
            </w:r>
            <w:r w:rsidRPr="00EA4161">
              <w:rPr>
                <w:rFonts w:eastAsia="Arial"/>
                <w:sz w:val="20"/>
                <w:szCs w:val="20"/>
                <w:lang w:val="ro-RO"/>
              </w:rPr>
              <w:t xml:space="preserve">u </w:t>
            </w:r>
            <w:r w:rsidRPr="00EA4161">
              <w:rPr>
                <w:rFonts w:eastAsia="Arial"/>
                <w:spacing w:val="-1"/>
                <w:sz w:val="20"/>
                <w:szCs w:val="20"/>
                <w:lang w:val="ro-RO"/>
              </w:rPr>
              <w:t>î</w:t>
            </w:r>
            <w:r w:rsidRPr="00EA4161">
              <w:rPr>
                <w:rFonts w:eastAsia="Arial"/>
                <w:sz w:val="20"/>
                <w:szCs w:val="20"/>
                <w:lang w:val="ro-RO"/>
              </w:rPr>
              <w:t>n b</w:t>
            </w:r>
            <w:r w:rsidRPr="00EA4161">
              <w:rPr>
                <w:rFonts w:eastAsia="Arial"/>
                <w:spacing w:val="1"/>
                <w:sz w:val="20"/>
                <w:szCs w:val="20"/>
                <w:lang w:val="ro-RO"/>
              </w:rPr>
              <w:t>a</w:t>
            </w:r>
            <w:r w:rsidRPr="00EA4161">
              <w:rPr>
                <w:rFonts w:eastAsia="Arial"/>
                <w:spacing w:val="-1"/>
                <w:sz w:val="20"/>
                <w:szCs w:val="20"/>
                <w:lang w:val="ro-RO"/>
              </w:rPr>
              <w:t>z</w:t>
            </w:r>
            <w:r w:rsidRPr="00EA4161">
              <w:rPr>
                <w:rFonts w:eastAsia="Arial"/>
                <w:sz w:val="20"/>
                <w:szCs w:val="20"/>
                <w:lang w:val="ro-RO"/>
              </w:rPr>
              <w:t xml:space="preserve">a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p</w:t>
            </w:r>
            <w:r w:rsidRPr="00EA4161">
              <w:rPr>
                <w:rFonts w:eastAsia="Arial"/>
                <w:spacing w:val="-1"/>
                <w:sz w:val="20"/>
                <w:szCs w:val="20"/>
                <w:lang w:val="ro-RO"/>
              </w:rPr>
              <w:t>u</w:t>
            </w:r>
            <w:r w:rsidRPr="00EA4161">
              <w:rPr>
                <w:rFonts w:eastAsia="Arial"/>
                <w:sz w:val="20"/>
                <w:szCs w:val="20"/>
                <w:lang w:val="ro-RO"/>
              </w:rPr>
              <w:t>s</w:t>
            </w:r>
          </w:p>
          <w:p w14:paraId="02CFB2FE"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t</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ât </w:t>
            </w:r>
            <w:r w:rsidRPr="00EA4161">
              <w:rPr>
                <w:rFonts w:eastAsia="Arial"/>
                <w:spacing w:val="1"/>
                <w:sz w:val="20"/>
                <w:szCs w:val="20"/>
                <w:lang w:val="ro-RO"/>
              </w:rPr>
              <w:t>c</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e d</w:t>
            </w:r>
            <w:r w:rsidRPr="00EA4161">
              <w:rPr>
                <w:rFonts w:eastAsia="Arial"/>
                <w:spacing w:val="-1"/>
                <w:sz w:val="20"/>
                <w:szCs w:val="20"/>
                <w:lang w:val="ro-RO"/>
              </w:rPr>
              <w:t>e</w:t>
            </w:r>
            <w:r w:rsidRPr="00EA4161">
              <w:rPr>
                <w:rFonts w:eastAsia="Arial"/>
                <w:spacing w:val="1"/>
                <w:sz w:val="20"/>
                <w:szCs w:val="20"/>
                <w:lang w:val="ro-RO"/>
              </w:rPr>
              <w:t>j</w:t>
            </w:r>
            <w:r w:rsidRPr="00EA4161">
              <w:rPr>
                <w:rFonts w:eastAsia="Arial"/>
                <w:sz w:val="20"/>
                <w:szCs w:val="20"/>
                <w:lang w:val="ro-RO"/>
              </w:rPr>
              <w:t xml:space="preserve">a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pacing w:val="1"/>
                <w:sz w:val="20"/>
                <w:szCs w:val="20"/>
                <w:lang w:val="ro-RO"/>
              </w:rPr>
              <w:t>s</w:t>
            </w:r>
            <w:r w:rsidRPr="00EA4161">
              <w:rPr>
                <w:rFonts w:eastAsia="Arial"/>
                <w:sz w:val="20"/>
                <w:szCs w:val="20"/>
                <w:lang w:val="ro-RO"/>
              </w:rPr>
              <w:t xml:space="preserve">e </w:t>
            </w:r>
            <w:r w:rsidRPr="00EA4161">
              <w:rPr>
                <w:rFonts w:eastAsia="Arial"/>
                <w:spacing w:val="-2"/>
                <w:sz w:val="20"/>
                <w:szCs w:val="20"/>
                <w:lang w:val="ro-RO"/>
              </w:rPr>
              <w:t>l</w:t>
            </w:r>
            <w:r w:rsidRPr="00EA4161">
              <w:rPr>
                <w:rFonts w:eastAsia="Arial"/>
                <w:sz w:val="20"/>
                <w:szCs w:val="20"/>
                <w:lang w:val="ro-RO"/>
              </w:rPr>
              <w:t xml:space="preserve">a </w:t>
            </w:r>
            <w:r w:rsidRPr="00EA4161">
              <w:rPr>
                <w:rFonts w:eastAsia="Arial"/>
                <w:spacing w:val="1"/>
                <w:sz w:val="20"/>
                <w:szCs w:val="20"/>
                <w:lang w:val="ro-RO"/>
              </w:rPr>
              <w:t>I</w:t>
            </w:r>
            <w:r w:rsidRPr="00EA4161">
              <w:rPr>
                <w:rFonts w:eastAsia="Arial"/>
                <w:sz w:val="20"/>
                <w:szCs w:val="20"/>
                <w:lang w:val="ro-RO"/>
              </w:rPr>
              <w:t>1</w:t>
            </w:r>
            <w:r w:rsidRPr="00EA4161">
              <w:rPr>
                <w:rFonts w:eastAsia="Arial"/>
                <w:spacing w:val="-1"/>
                <w:sz w:val="20"/>
                <w:szCs w:val="20"/>
                <w:lang w:val="ro-RO"/>
              </w:rPr>
              <w:t>6</w:t>
            </w:r>
            <w:r w:rsidRPr="00EA4161">
              <w:rPr>
                <w:rFonts w:eastAsia="Arial"/>
                <w:sz w:val="20"/>
                <w:szCs w:val="20"/>
                <w:lang w:val="ro-RO"/>
              </w:rPr>
              <w:t>) (m = 1)</w:t>
            </w:r>
          </w:p>
          <w:p w14:paraId="751268E0"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I1</w:t>
            </w:r>
            <w:r w:rsidRPr="00EA4161">
              <w:rPr>
                <w:rFonts w:eastAsia="Arial"/>
                <w:spacing w:val="-1"/>
                <w:sz w:val="20"/>
                <w:szCs w:val="20"/>
                <w:lang w:val="ro-RO"/>
              </w:rPr>
              <w:t>7</w:t>
            </w:r>
            <w:r w:rsidRPr="00EA4161">
              <w:rPr>
                <w:rFonts w:eastAsia="Arial"/>
                <w:sz w:val="20"/>
                <w:szCs w:val="20"/>
                <w:lang w:val="ro-RO"/>
              </w:rPr>
              <w:t>.</w:t>
            </w:r>
            <w:r w:rsidRPr="00EA4161">
              <w:rPr>
                <w:rFonts w:eastAsia="Arial"/>
                <w:spacing w:val="2"/>
                <w:sz w:val="20"/>
                <w:szCs w:val="20"/>
                <w:lang w:val="ro-RO"/>
              </w:rPr>
              <w:t>3</w:t>
            </w:r>
            <w:r w:rsidRPr="00EA4161">
              <w:rPr>
                <w:rFonts w:eastAsia="Arial"/>
                <w:sz w:val="20"/>
                <w:szCs w:val="20"/>
                <w:lang w:val="ro-RO"/>
              </w:rPr>
              <w:t>. D</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2"/>
                <w:sz w:val="20"/>
                <w:szCs w:val="20"/>
                <w:lang w:val="ro-RO"/>
              </w:rPr>
              <w:t>p</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1"/>
                <w:sz w:val="20"/>
                <w:szCs w:val="20"/>
                <w:lang w:val="ro-RO"/>
              </w:rPr>
              <w:t>i</w:t>
            </w:r>
            <w:r w:rsidRPr="00EA4161">
              <w:rPr>
                <w:rFonts w:eastAsia="Arial"/>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e în</w:t>
            </w:r>
            <w:r w:rsidRPr="00EA4161">
              <w:rPr>
                <w:rFonts w:eastAsia="Arial"/>
                <w:spacing w:val="-1"/>
                <w:sz w:val="20"/>
                <w:szCs w:val="20"/>
                <w:lang w:val="ro-RO"/>
              </w:rPr>
              <w:t xml:space="preserve"> l</w:t>
            </w:r>
            <w:r w:rsidRPr="00EA4161">
              <w:rPr>
                <w:rFonts w:eastAsia="Arial"/>
                <w:sz w:val="20"/>
                <w:szCs w:val="20"/>
                <w:lang w:val="ro-RO"/>
              </w:rPr>
              <w:t>u</w:t>
            </w:r>
            <w:r w:rsidRPr="00EA4161">
              <w:rPr>
                <w:rFonts w:eastAsia="Arial"/>
                <w:spacing w:val="1"/>
                <w:sz w:val="20"/>
                <w:szCs w:val="20"/>
                <w:lang w:val="ro-RO"/>
              </w:rPr>
              <w:t>cr</w:t>
            </w:r>
            <w:r w:rsidRPr="00EA4161">
              <w:rPr>
                <w:rFonts w:eastAsia="Arial"/>
                <w:sz w:val="20"/>
                <w:szCs w:val="20"/>
                <w:lang w:val="ro-RO"/>
              </w:rPr>
              <w:t xml:space="preserve">ări </w:t>
            </w: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B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te </w:t>
            </w:r>
            <w:r w:rsidRPr="00EA4161">
              <w:rPr>
                <w:rFonts w:eastAsia="Arial"/>
                <w:spacing w:val="1"/>
                <w:sz w:val="20"/>
                <w:szCs w:val="20"/>
                <w:lang w:val="ro-RO"/>
              </w:rPr>
              <w:t>s</w:t>
            </w:r>
            <w:r w:rsidRPr="00EA4161">
              <w:rPr>
                <w:rFonts w:eastAsia="Arial"/>
                <w:sz w:val="20"/>
                <w:szCs w:val="20"/>
                <w:lang w:val="ro-RO"/>
              </w:rPr>
              <w:t>ur</w:t>
            </w:r>
            <w:r w:rsidRPr="00EA4161">
              <w:rPr>
                <w:rFonts w:eastAsia="Arial"/>
                <w:spacing w:val="2"/>
                <w:sz w:val="20"/>
                <w:szCs w:val="20"/>
                <w:lang w:val="ro-RO"/>
              </w:rPr>
              <w:t>s</w:t>
            </w:r>
            <w:r w:rsidRPr="00EA4161">
              <w:rPr>
                <w:rFonts w:eastAsia="Arial"/>
                <w:sz w:val="20"/>
                <w:szCs w:val="20"/>
                <w:lang w:val="ro-RO"/>
              </w:rPr>
              <w:t xml:space="preserve">e </w:t>
            </w:r>
            <w:r w:rsidRPr="00EA4161">
              <w:rPr>
                <w:rFonts w:eastAsia="Arial"/>
                <w:spacing w:val="-1"/>
                <w:sz w:val="20"/>
                <w:szCs w:val="20"/>
                <w:lang w:val="ro-RO"/>
              </w:rPr>
              <w:t>a</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e </w:t>
            </w:r>
          </w:p>
          <w:p w14:paraId="5E4E58D4"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I</w:t>
            </w:r>
            <w:r w:rsidRPr="00EA4161">
              <w:rPr>
                <w:rFonts w:eastAsia="Arial"/>
                <w:sz w:val="20"/>
                <w:szCs w:val="20"/>
                <w:lang w:val="ro-RO"/>
              </w:rPr>
              <w:t>d</w:t>
            </w:r>
            <w:r w:rsidRPr="00EA4161">
              <w:rPr>
                <w:rFonts w:eastAsia="Arial"/>
                <w:spacing w:val="1"/>
                <w:sz w:val="20"/>
                <w:szCs w:val="20"/>
                <w:lang w:val="ro-RO"/>
              </w:rPr>
              <w:t>e</w:t>
            </w:r>
            <w:r w:rsidRPr="00EA4161">
              <w:rPr>
                <w:rFonts w:eastAsia="Arial"/>
                <w:sz w:val="20"/>
                <w:szCs w:val="20"/>
                <w:lang w:val="ro-RO"/>
              </w:rPr>
              <w:t>nt</w:t>
            </w:r>
            <w:r w:rsidRPr="00EA4161">
              <w:rPr>
                <w:rFonts w:eastAsia="Arial"/>
                <w:spacing w:val="-2"/>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pacing w:val="1"/>
                <w:sz w:val="20"/>
                <w:szCs w:val="20"/>
                <w:lang w:val="ro-RO"/>
              </w:rPr>
              <w:t>ri</w:t>
            </w:r>
            <w:r w:rsidRPr="00EA4161">
              <w:rPr>
                <w:rFonts w:eastAsia="Arial"/>
                <w:sz w:val="20"/>
                <w:szCs w:val="20"/>
                <w:lang w:val="ro-RO"/>
              </w:rPr>
              <w:t>n Go</w:t>
            </w:r>
            <w:r w:rsidRPr="00EA4161">
              <w:rPr>
                <w:rFonts w:eastAsia="Arial"/>
                <w:spacing w:val="2"/>
                <w:sz w:val="20"/>
                <w:szCs w:val="20"/>
                <w:lang w:val="ro-RO"/>
              </w:rPr>
              <w:t>o</w:t>
            </w:r>
            <w:r w:rsidRPr="00EA4161">
              <w:rPr>
                <w:rFonts w:eastAsia="Arial"/>
                <w:sz w:val="20"/>
                <w:szCs w:val="20"/>
                <w:lang w:val="ro-RO"/>
              </w:rPr>
              <w:t>g</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Sc</w:t>
            </w:r>
            <w:r w:rsidRPr="00EA4161">
              <w:rPr>
                <w:rFonts w:eastAsia="Arial"/>
                <w:sz w:val="20"/>
                <w:szCs w:val="20"/>
                <w:lang w:val="ro-RO"/>
              </w:rPr>
              <w:t>h</w:t>
            </w:r>
            <w:r w:rsidRPr="00EA4161">
              <w:rPr>
                <w:rFonts w:eastAsia="Arial"/>
                <w:spacing w:val="-1"/>
                <w:sz w:val="20"/>
                <w:szCs w:val="20"/>
                <w:lang w:val="ro-RO"/>
              </w:rPr>
              <w:t>ol</w:t>
            </w:r>
            <w:r w:rsidRPr="00EA4161">
              <w:rPr>
                <w:rFonts w:eastAsia="Arial"/>
                <w:sz w:val="20"/>
                <w:szCs w:val="20"/>
                <w:lang w:val="ro-RO"/>
              </w:rPr>
              <w:t xml:space="preserve">ar </w:t>
            </w:r>
            <w:r w:rsidRPr="00EA4161">
              <w:rPr>
                <w:rFonts w:eastAsia="Arial"/>
                <w:spacing w:val="1"/>
                <w:sz w:val="20"/>
                <w:szCs w:val="20"/>
                <w:lang w:val="ro-RO"/>
              </w:rPr>
              <w:t>(</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t</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e d</w:t>
            </w:r>
            <w:r w:rsidRPr="00EA4161">
              <w:rPr>
                <w:rFonts w:eastAsia="Arial"/>
                <w:spacing w:val="-1"/>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ât </w:t>
            </w:r>
            <w:r w:rsidRPr="00EA4161">
              <w:rPr>
                <w:rFonts w:eastAsia="Arial"/>
                <w:spacing w:val="1"/>
                <w:sz w:val="20"/>
                <w:szCs w:val="20"/>
                <w:lang w:val="ro-RO"/>
              </w:rPr>
              <w:t>c</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e d</w:t>
            </w:r>
            <w:r w:rsidRPr="00EA4161">
              <w:rPr>
                <w:rFonts w:eastAsia="Arial"/>
                <w:spacing w:val="-1"/>
                <w:sz w:val="20"/>
                <w:szCs w:val="20"/>
                <w:lang w:val="ro-RO"/>
              </w:rPr>
              <w:t>e</w:t>
            </w:r>
            <w:r w:rsidRPr="00EA4161">
              <w:rPr>
                <w:rFonts w:eastAsia="Arial"/>
                <w:spacing w:val="4"/>
                <w:sz w:val="20"/>
                <w:szCs w:val="20"/>
                <w:lang w:val="ro-RO"/>
              </w:rPr>
              <w:t>j</w:t>
            </w:r>
            <w:r w:rsidRPr="00EA4161">
              <w:rPr>
                <w:rFonts w:eastAsia="Arial"/>
                <w:sz w:val="20"/>
                <w:szCs w:val="20"/>
                <w:lang w:val="ro-RO"/>
              </w:rPr>
              <w:t xml:space="preserve">a </w:t>
            </w:r>
            <w:r w:rsidRPr="00EA4161">
              <w:rPr>
                <w:rFonts w:eastAsia="Arial"/>
                <w:spacing w:val="-2"/>
                <w:sz w:val="20"/>
                <w:szCs w:val="20"/>
                <w:lang w:val="ro-RO"/>
              </w:rPr>
              <w:t>i</w:t>
            </w:r>
            <w:r w:rsidRPr="00EA4161">
              <w:rPr>
                <w:rFonts w:eastAsia="Arial"/>
                <w:sz w:val="20"/>
                <w:szCs w:val="20"/>
                <w:lang w:val="ro-RO"/>
              </w:rPr>
              <w:t>n</w:t>
            </w:r>
            <w:r w:rsidRPr="00EA4161">
              <w:rPr>
                <w:rFonts w:eastAsia="Arial"/>
                <w:spacing w:val="3"/>
                <w:sz w:val="20"/>
                <w:szCs w:val="20"/>
                <w:lang w:val="ro-RO"/>
              </w:rPr>
              <w:t>c</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1"/>
                <w:sz w:val="20"/>
                <w:szCs w:val="20"/>
                <w:lang w:val="ro-RO"/>
              </w:rPr>
              <w:t>s</w:t>
            </w:r>
            <w:r w:rsidRPr="00EA4161">
              <w:rPr>
                <w:rFonts w:eastAsia="Arial"/>
                <w:sz w:val="20"/>
                <w:szCs w:val="20"/>
                <w:lang w:val="ro-RO"/>
              </w:rPr>
              <w:t xml:space="preserve">e) </w:t>
            </w:r>
            <w:r w:rsidRPr="00EA4161">
              <w:rPr>
                <w:rFonts w:eastAsia="Arial"/>
                <w:spacing w:val="1"/>
                <w:sz w:val="20"/>
                <w:szCs w:val="20"/>
                <w:lang w:val="ro-RO"/>
              </w:rPr>
              <w:t>(</w:t>
            </w:r>
            <w:r w:rsidRPr="00EA4161">
              <w:rPr>
                <w:rFonts w:eastAsia="Arial"/>
                <w:sz w:val="20"/>
                <w:szCs w:val="20"/>
                <w:lang w:val="ro-RO"/>
              </w:rPr>
              <w:t>m=</w:t>
            </w:r>
          </w:p>
          <w:p w14:paraId="7EB2ACBB"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0.</w:t>
            </w:r>
            <w:r w:rsidRPr="00EA4161">
              <w:rPr>
                <w:rFonts w:eastAsia="Arial"/>
                <w:spacing w:val="-1"/>
                <w:sz w:val="20"/>
                <w:szCs w:val="20"/>
                <w:lang w:val="ro-RO"/>
              </w:rPr>
              <w:t>5</w:t>
            </w:r>
            <w:r w:rsidRPr="00EA4161">
              <w:rPr>
                <w:rFonts w:eastAsia="Arial"/>
                <w:sz w:val="20"/>
                <w:szCs w:val="20"/>
                <w:lang w:val="ro-RO"/>
              </w:rPr>
              <w:t>)</w:t>
            </w:r>
          </w:p>
        </w:tc>
        <w:tc>
          <w:tcPr>
            <w:tcW w:w="1201" w:type="dxa"/>
            <w:tcBorders>
              <w:top w:val="single" w:sz="6" w:space="0" w:color="000000"/>
              <w:left w:val="single" w:sz="6" w:space="0" w:color="000000"/>
              <w:bottom w:val="single" w:sz="6" w:space="0" w:color="000000"/>
              <w:right w:val="single" w:sz="6" w:space="0" w:color="000000"/>
            </w:tcBorders>
            <w:hideMark/>
          </w:tcPr>
          <w:p w14:paraId="27997B78" w14:textId="77777777" w:rsidR="00DB0349" w:rsidRPr="00EA4161" w:rsidRDefault="00DB0349" w:rsidP="00DB0349">
            <w:pPr>
              <w:widowControl w:val="0"/>
              <w:spacing w:after="0"/>
              <w:ind w:left="157"/>
              <w:rPr>
                <w:rFonts w:eastAsia="Arial"/>
                <w:sz w:val="20"/>
                <w:szCs w:val="20"/>
                <w:lang w:val="ro-RO"/>
              </w:rPr>
            </w:pPr>
            <w:r w:rsidRPr="00EA4161">
              <w:rPr>
                <w:rFonts w:eastAsia="Arial"/>
                <w:sz w:val="20"/>
                <w:szCs w:val="20"/>
                <w:lang w:val="ro-RO"/>
              </w:rPr>
              <w:t>m/10</w:t>
            </w:r>
          </w:p>
        </w:tc>
        <w:tc>
          <w:tcPr>
            <w:tcW w:w="1188" w:type="dxa"/>
            <w:tcBorders>
              <w:top w:val="single" w:sz="6" w:space="0" w:color="000000"/>
              <w:left w:val="single" w:sz="6" w:space="0" w:color="000000"/>
              <w:bottom w:val="single" w:sz="6" w:space="0" w:color="000000"/>
              <w:right w:val="single" w:sz="6" w:space="0" w:color="000000"/>
            </w:tcBorders>
            <w:hideMark/>
          </w:tcPr>
          <w:p w14:paraId="4622760C"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C</w:t>
            </w:r>
            <w:r w:rsidRPr="00EA4161">
              <w:rPr>
                <w:rFonts w:eastAsia="Arial"/>
                <w:spacing w:val="-1"/>
                <w:sz w:val="20"/>
                <w:szCs w:val="20"/>
                <w:lang w:val="ro-RO"/>
              </w:rPr>
              <w:t>i</w:t>
            </w:r>
            <w:r w:rsidRPr="00EA4161">
              <w:rPr>
                <w:rFonts w:eastAsia="Arial"/>
                <w:sz w:val="20"/>
                <w:szCs w:val="20"/>
                <w:lang w:val="ro-RO"/>
              </w:rPr>
              <w:t>tare</w:t>
            </w:r>
          </w:p>
        </w:tc>
      </w:tr>
      <w:tr w:rsidR="00EA4161" w:rsidRPr="00EA4161" w14:paraId="3BF530D6" w14:textId="77777777" w:rsidTr="007D0D7F">
        <w:trPr>
          <w:trHeight w:hRule="exact" w:val="632"/>
        </w:trPr>
        <w:tc>
          <w:tcPr>
            <w:tcW w:w="710" w:type="dxa"/>
            <w:tcBorders>
              <w:top w:val="single" w:sz="6" w:space="0" w:color="000000"/>
              <w:left w:val="single" w:sz="6" w:space="0" w:color="000000"/>
              <w:bottom w:val="single" w:sz="6" w:space="0" w:color="000000"/>
              <w:right w:val="single" w:sz="6" w:space="0" w:color="000000"/>
            </w:tcBorders>
            <w:hideMark/>
          </w:tcPr>
          <w:p w14:paraId="27B61005"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I18</w:t>
            </w:r>
          </w:p>
        </w:tc>
        <w:tc>
          <w:tcPr>
            <w:tcW w:w="6804" w:type="dxa"/>
            <w:tcBorders>
              <w:top w:val="single" w:sz="6" w:space="0" w:color="000000"/>
              <w:left w:val="single" w:sz="6" w:space="0" w:color="000000"/>
              <w:bottom w:val="single" w:sz="6" w:space="0" w:color="000000"/>
              <w:right w:val="single" w:sz="6" w:space="0" w:color="000000"/>
            </w:tcBorders>
            <w:hideMark/>
          </w:tcPr>
          <w:p w14:paraId="0E9162D7"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K</w:t>
            </w:r>
            <w:r w:rsidRPr="00EA4161">
              <w:rPr>
                <w:rFonts w:eastAsia="Arial"/>
                <w:spacing w:val="4"/>
                <w:sz w:val="20"/>
                <w:szCs w:val="20"/>
                <w:lang w:val="ro-RO"/>
              </w:rPr>
              <w:t>e</w:t>
            </w:r>
            <w:r w:rsidRPr="00EA4161">
              <w:rPr>
                <w:rFonts w:eastAsia="Arial"/>
                <w:spacing w:val="-4"/>
                <w:sz w:val="20"/>
                <w:szCs w:val="20"/>
                <w:lang w:val="ro-RO"/>
              </w:rPr>
              <w:t>y</w:t>
            </w:r>
            <w:r w:rsidRPr="00EA4161">
              <w:rPr>
                <w:rFonts w:eastAsia="Arial"/>
                <w:sz w:val="20"/>
                <w:szCs w:val="20"/>
                <w:lang w:val="ro-RO"/>
              </w:rPr>
              <w:t>n</w:t>
            </w:r>
            <w:r w:rsidRPr="00EA4161">
              <w:rPr>
                <w:rFonts w:eastAsia="Arial"/>
                <w:spacing w:val="-1"/>
                <w:sz w:val="20"/>
                <w:szCs w:val="20"/>
                <w:lang w:val="ro-RO"/>
              </w:rPr>
              <w:t>o</w:t>
            </w:r>
            <w:r w:rsidRPr="00EA4161">
              <w:rPr>
                <w:rFonts w:eastAsia="Arial"/>
                <w:spacing w:val="2"/>
                <w:sz w:val="20"/>
                <w:szCs w:val="20"/>
                <w:lang w:val="ro-RO"/>
              </w:rPr>
              <w:t>t</w:t>
            </w:r>
            <w:r w:rsidRPr="00EA4161">
              <w:rPr>
                <w:rFonts w:eastAsia="Arial"/>
                <w:sz w:val="20"/>
                <w:szCs w:val="20"/>
                <w:lang w:val="ro-RO"/>
              </w:rPr>
              <w:t>e sp</w:t>
            </w:r>
            <w:r w:rsidRPr="00EA4161">
              <w:rPr>
                <w:rFonts w:eastAsia="Arial"/>
                <w:spacing w:val="1"/>
                <w:sz w:val="20"/>
                <w:szCs w:val="20"/>
                <w:lang w:val="ro-RO"/>
              </w:rPr>
              <w:t>e</w:t>
            </w:r>
            <w:r w:rsidRPr="00EA4161">
              <w:rPr>
                <w:rFonts w:eastAsia="Arial"/>
                <w:sz w:val="20"/>
                <w:szCs w:val="20"/>
                <w:lang w:val="ro-RO"/>
              </w:rPr>
              <w:t>a</w:t>
            </w:r>
            <w:r w:rsidRPr="00EA4161">
              <w:rPr>
                <w:rFonts w:eastAsia="Arial"/>
                <w:spacing w:val="3"/>
                <w:sz w:val="20"/>
                <w:szCs w:val="20"/>
                <w:lang w:val="ro-RO"/>
              </w:rPr>
              <w:t>k</w:t>
            </w:r>
            <w:r w:rsidRPr="00EA4161">
              <w:rPr>
                <w:rFonts w:eastAsia="Arial"/>
                <w:sz w:val="20"/>
                <w:szCs w:val="20"/>
                <w:lang w:val="ro-RO"/>
              </w:rPr>
              <w:t xml:space="preserve">er </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4"/>
                <w:sz w:val="20"/>
                <w:szCs w:val="20"/>
                <w:lang w:val="ro-RO"/>
              </w:rPr>
              <w:t>m</w:t>
            </w:r>
            <w:r w:rsidRPr="00EA4161">
              <w:rPr>
                <w:rFonts w:eastAsia="Arial"/>
                <w:sz w:val="20"/>
                <w:szCs w:val="20"/>
                <w:lang w:val="ro-RO"/>
              </w:rPr>
              <w:t>u</w:t>
            </w:r>
            <w:r w:rsidRPr="00EA4161">
              <w:rPr>
                <w:rFonts w:eastAsia="Arial"/>
                <w:spacing w:val="-1"/>
                <w:sz w:val="20"/>
                <w:szCs w:val="20"/>
                <w:lang w:val="ro-RO"/>
              </w:rPr>
              <w:t>ni</w:t>
            </w:r>
            <w:r w:rsidRPr="00EA4161">
              <w:rPr>
                <w:rFonts w:eastAsia="Arial"/>
                <w:spacing w:val="1"/>
                <w:sz w:val="20"/>
                <w:szCs w:val="20"/>
                <w:lang w:val="ro-RO"/>
              </w:rPr>
              <w:t>c</w:t>
            </w:r>
            <w:r w:rsidRPr="00EA4161">
              <w:rPr>
                <w:rFonts w:eastAsia="Arial"/>
                <w:sz w:val="20"/>
                <w:szCs w:val="20"/>
                <w:lang w:val="ro-RO"/>
              </w:rPr>
              <w:t xml:space="preserve">are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p</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z w:val="20"/>
                <w:szCs w:val="20"/>
                <w:lang w:val="ro-RO"/>
              </w:rPr>
              <w:t xml:space="preserve">n) </w:t>
            </w:r>
            <w:r w:rsidRPr="00EA4161">
              <w:rPr>
                <w:rFonts w:eastAsia="Arial"/>
                <w:spacing w:val="-1"/>
                <w:sz w:val="20"/>
                <w:szCs w:val="20"/>
                <w:lang w:val="ro-RO"/>
              </w:rPr>
              <w:t>l</w:t>
            </w:r>
            <w:r w:rsidRPr="00EA4161">
              <w:rPr>
                <w:rFonts w:eastAsia="Arial"/>
                <w:sz w:val="20"/>
                <w:szCs w:val="20"/>
                <w:lang w:val="ro-RO"/>
              </w:rPr>
              <w:t>a c</w:t>
            </w:r>
            <w:r w:rsidRPr="00EA4161">
              <w:rPr>
                <w:rFonts w:eastAsia="Arial"/>
                <w:spacing w:val="2"/>
                <w:sz w:val="20"/>
                <w:szCs w:val="20"/>
                <w:lang w:val="ro-RO"/>
              </w:rPr>
              <w:t>onf</w:t>
            </w:r>
            <w:r w:rsidRPr="00EA4161">
              <w:rPr>
                <w:rFonts w:eastAsia="Arial"/>
                <w:sz w:val="20"/>
                <w:szCs w:val="20"/>
                <w:lang w:val="ro-RO"/>
              </w:rPr>
              <w:t>eri</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e</w:t>
            </w:r>
          </w:p>
          <w:p w14:paraId="7A898F78"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=3)/n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 1)</w:t>
            </w:r>
          </w:p>
        </w:tc>
        <w:tc>
          <w:tcPr>
            <w:tcW w:w="1201" w:type="dxa"/>
            <w:tcBorders>
              <w:top w:val="single" w:sz="6" w:space="0" w:color="000000"/>
              <w:left w:val="single" w:sz="6" w:space="0" w:color="000000"/>
              <w:bottom w:val="single" w:sz="6" w:space="0" w:color="000000"/>
              <w:right w:val="single" w:sz="6" w:space="0" w:color="000000"/>
            </w:tcBorders>
          </w:tcPr>
          <w:p w14:paraId="0A51E5BC"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2x m</w:t>
            </w:r>
          </w:p>
          <w:p w14:paraId="02E70995" w14:textId="77777777" w:rsidR="00DB0349" w:rsidRPr="00EA4161" w:rsidRDefault="00DB0349" w:rsidP="00DB0349">
            <w:pPr>
              <w:widowControl w:val="0"/>
              <w:spacing w:after="0"/>
              <w:ind w:left="102"/>
              <w:rPr>
                <w:rFonts w:eastAsia="Arial"/>
                <w:sz w:val="20"/>
                <w:szCs w:val="20"/>
                <w:lang w:val="ro-RO"/>
              </w:rPr>
            </w:pPr>
          </w:p>
        </w:tc>
        <w:tc>
          <w:tcPr>
            <w:tcW w:w="1188" w:type="dxa"/>
            <w:tcBorders>
              <w:top w:val="single" w:sz="6" w:space="0" w:color="000000"/>
              <w:left w:val="single" w:sz="6" w:space="0" w:color="000000"/>
              <w:bottom w:val="single" w:sz="6" w:space="0" w:color="000000"/>
              <w:right w:val="single" w:sz="6" w:space="0" w:color="000000"/>
            </w:tcBorders>
            <w:hideMark/>
          </w:tcPr>
          <w:p w14:paraId="74675A04"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Con</w:t>
            </w:r>
            <w:r w:rsidRPr="00EA4161">
              <w:rPr>
                <w:rFonts w:eastAsia="Arial"/>
                <w:spacing w:val="1"/>
                <w:sz w:val="20"/>
                <w:szCs w:val="20"/>
                <w:lang w:val="ro-RO"/>
              </w:rPr>
              <w:t>f</w:t>
            </w:r>
            <w:r w:rsidRPr="00EA4161">
              <w:rPr>
                <w:rFonts w:eastAsia="Arial"/>
                <w:sz w:val="20"/>
                <w:szCs w:val="20"/>
                <w:lang w:val="ro-RO"/>
              </w:rPr>
              <w:t>eri</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ă</w:t>
            </w:r>
          </w:p>
        </w:tc>
      </w:tr>
      <w:tr w:rsidR="00EA4161" w:rsidRPr="00EA4161" w14:paraId="0693D5B2" w14:textId="77777777" w:rsidTr="007D0D7F">
        <w:trPr>
          <w:trHeight w:hRule="exact" w:val="1488"/>
        </w:trPr>
        <w:tc>
          <w:tcPr>
            <w:tcW w:w="710" w:type="dxa"/>
            <w:tcBorders>
              <w:top w:val="single" w:sz="6" w:space="0" w:color="000000"/>
              <w:left w:val="single" w:sz="6" w:space="0" w:color="000000"/>
              <w:bottom w:val="single" w:sz="6" w:space="0" w:color="000000"/>
              <w:right w:val="single" w:sz="6" w:space="0" w:color="000000"/>
            </w:tcBorders>
            <w:hideMark/>
          </w:tcPr>
          <w:p w14:paraId="485F4301"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I19</w:t>
            </w:r>
          </w:p>
        </w:tc>
        <w:tc>
          <w:tcPr>
            <w:tcW w:w="6804" w:type="dxa"/>
            <w:tcBorders>
              <w:top w:val="single" w:sz="6" w:space="0" w:color="000000"/>
              <w:left w:val="single" w:sz="6" w:space="0" w:color="000000"/>
              <w:bottom w:val="single" w:sz="6" w:space="0" w:color="000000"/>
              <w:right w:val="single" w:sz="6" w:space="0" w:color="000000"/>
            </w:tcBorders>
            <w:hideMark/>
          </w:tcPr>
          <w:p w14:paraId="099A5F39"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M</w:t>
            </w:r>
            <w:r w:rsidRPr="00EA4161">
              <w:rPr>
                <w:rFonts w:eastAsia="Arial"/>
                <w:spacing w:val="-1"/>
                <w:sz w:val="20"/>
                <w:szCs w:val="20"/>
                <w:lang w:val="ro-RO"/>
              </w:rPr>
              <w:t>e</w:t>
            </w:r>
            <w:r w:rsidRPr="00EA4161">
              <w:rPr>
                <w:rFonts w:eastAsia="Arial"/>
                <w:spacing w:val="4"/>
                <w:sz w:val="20"/>
                <w:szCs w:val="20"/>
                <w:lang w:val="ro-RO"/>
              </w:rPr>
              <w:t>m</w:t>
            </w:r>
            <w:r w:rsidRPr="00EA4161">
              <w:rPr>
                <w:rFonts w:eastAsia="Arial"/>
                <w:sz w:val="20"/>
                <w:szCs w:val="20"/>
                <w:lang w:val="ro-RO"/>
              </w:rPr>
              <w:t xml:space="preserve">bru în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te</w:t>
            </w:r>
            <w:r w:rsidRPr="00EA4161">
              <w:rPr>
                <w:rFonts w:eastAsia="Arial"/>
                <w:spacing w:val="-1"/>
                <w:sz w:val="20"/>
                <w:szCs w:val="20"/>
                <w:lang w:val="ro-RO"/>
              </w:rPr>
              <w:t>t</w:t>
            </w:r>
            <w:r w:rsidRPr="00EA4161">
              <w:rPr>
                <w:rFonts w:eastAsia="Arial"/>
                <w:sz w:val="20"/>
                <w:szCs w:val="20"/>
                <w:lang w:val="ro-RO"/>
              </w:rPr>
              <w:t xml:space="preserve">ul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c (</w:t>
            </w:r>
            <w:r w:rsidRPr="00EA4161">
              <w:rPr>
                <w:rFonts w:eastAsia="Arial"/>
                <w:spacing w:val="-1"/>
                <w:sz w:val="20"/>
                <w:szCs w:val="20"/>
                <w:lang w:val="ro-RO"/>
              </w:rPr>
              <w:t>A</w:t>
            </w:r>
            <w:r w:rsidRPr="00EA4161">
              <w:rPr>
                <w:rFonts w:eastAsia="Arial"/>
                <w:sz w:val="20"/>
                <w:szCs w:val="20"/>
                <w:lang w:val="ro-RO"/>
              </w:rPr>
              <w:t>)/ R</w:t>
            </w:r>
            <w:r w:rsidRPr="00EA4161">
              <w:rPr>
                <w:rFonts w:eastAsia="Arial"/>
                <w:spacing w:val="-1"/>
                <w:sz w:val="20"/>
                <w:szCs w:val="20"/>
                <w:lang w:val="ro-RO"/>
              </w:rPr>
              <w:t>e</w:t>
            </w:r>
            <w:r w:rsidRPr="00EA4161">
              <w:rPr>
                <w:rFonts w:eastAsia="Arial"/>
                <w:spacing w:val="2"/>
                <w:sz w:val="20"/>
                <w:szCs w:val="20"/>
                <w:lang w:val="ro-RO"/>
              </w:rPr>
              <w:t>f</w:t>
            </w:r>
            <w:r w:rsidRPr="00EA4161">
              <w:rPr>
                <w:rFonts w:eastAsia="Arial"/>
                <w:sz w:val="20"/>
                <w:szCs w:val="20"/>
                <w:lang w:val="ro-RO"/>
              </w:rPr>
              <w:t>erent ș</w:t>
            </w:r>
            <w:r w:rsidRPr="00EA4161">
              <w:rPr>
                <w:rFonts w:eastAsia="Arial"/>
                <w:spacing w:val="2"/>
                <w:sz w:val="20"/>
                <w:szCs w:val="20"/>
                <w:lang w:val="ro-RO"/>
              </w:rPr>
              <w:t>t</w:t>
            </w:r>
            <w:r w:rsidRPr="00EA4161">
              <w:rPr>
                <w:rFonts w:eastAsia="Arial"/>
                <w:spacing w:val="-1"/>
                <w:sz w:val="20"/>
                <w:szCs w:val="20"/>
                <w:lang w:val="ro-RO"/>
              </w:rPr>
              <w:t>ii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c p</w:t>
            </w:r>
            <w:r w:rsidRPr="00EA4161">
              <w:rPr>
                <w:rFonts w:eastAsia="Arial"/>
                <w:spacing w:val="1"/>
                <w:sz w:val="20"/>
                <w:szCs w:val="20"/>
                <w:lang w:val="ro-RO"/>
              </w:rPr>
              <w:t>e</w:t>
            </w:r>
            <w:r w:rsidRPr="00EA4161">
              <w:rPr>
                <w:rFonts w:eastAsia="Arial"/>
                <w:sz w:val="20"/>
                <w:szCs w:val="20"/>
                <w:lang w:val="ro-RO"/>
              </w:rPr>
              <w:t xml:space="preserve">ntru </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pacing w:val="2"/>
                <w:sz w:val="20"/>
                <w:szCs w:val="20"/>
                <w:lang w:val="ro-RO"/>
              </w:rPr>
              <w:t>e</w:t>
            </w:r>
            <w:r w:rsidRPr="00EA4161">
              <w:rPr>
                <w:rFonts w:eastAsia="Arial"/>
                <w:sz w:val="20"/>
                <w:szCs w:val="20"/>
                <w:lang w:val="ro-RO"/>
              </w:rPr>
              <w:t>a</w:t>
            </w:r>
          </w:p>
          <w:p w14:paraId="0243C9BB" w14:textId="77777777" w:rsidR="00DB0349" w:rsidRPr="00EA4161" w:rsidRDefault="00DB0349" w:rsidP="00DB0349">
            <w:pPr>
              <w:widowControl w:val="0"/>
              <w:spacing w:after="0"/>
              <w:ind w:left="102" w:right="241"/>
              <w:rPr>
                <w:rFonts w:eastAsia="Arial"/>
                <w:sz w:val="20"/>
                <w:szCs w:val="20"/>
                <w:lang w:val="ro-RO"/>
              </w:rPr>
            </w:pPr>
            <w:r w:rsidRPr="00EA4161">
              <w:rPr>
                <w:rFonts w:eastAsia="Arial"/>
                <w:spacing w:val="1"/>
                <w:sz w:val="20"/>
                <w:szCs w:val="20"/>
                <w:lang w:val="ro-RO"/>
              </w:rPr>
              <w:t>ș</w:t>
            </w:r>
            <w:r w:rsidRPr="00EA4161">
              <w:rPr>
                <w:rFonts w:eastAsia="Arial"/>
                <w:sz w:val="20"/>
                <w:szCs w:val="20"/>
                <w:lang w:val="ro-RO"/>
              </w:rPr>
              <w:t xml:space="preserve">i </w:t>
            </w:r>
            <w:r w:rsidRPr="00EA4161">
              <w:rPr>
                <w:rFonts w:eastAsia="Arial"/>
                <w:spacing w:val="1"/>
                <w:sz w:val="20"/>
                <w:szCs w:val="20"/>
                <w:lang w:val="ro-RO"/>
              </w:rPr>
              <w:t>s</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1"/>
                <w:sz w:val="20"/>
                <w:szCs w:val="20"/>
                <w:lang w:val="ro-RO"/>
              </w:rPr>
              <w:t>c</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a </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1"/>
                <w:sz w:val="20"/>
                <w:szCs w:val="20"/>
                <w:lang w:val="ro-RO"/>
              </w:rPr>
              <w:t>cr</w:t>
            </w:r>
            <w:r w:rsidRPr="00EA4161">
              <w:rPr>
                <w:rFonts w:eastAsia="Arial"/>
                <w:sz w:val="20"/>
                <w:szCs w:val="20"/>
                <w:lang w:val="ro-RO"/>
              </w:rPr>
              <w:t>ări</w:t>
            </w:r>
            <w:r w:rsidRPr="00EA4161">
              <w:rPr>
                <w:rFonts w:eastAsia="Arial"/>
                <w:spacing w:val="1"/>
                <w:sz w:val="20"/>
                <w:szCs w:val="20"/>
                <w:lang w:val="ro-RO"/>
              </w:rPr>
              <w:t>l</w:t>
            </w:r>
            <w:r w:rsidRPr="00EA4161">
              <w:rPr>
                <w:rFonts w:eastAsia="Arial"/>
                <w:sz w:val="20"/>
                <w:szCs w:val="20"/>
                <w:lang w:val="ro-RO"/>
              </w:rPr>
              <w:t>or u</w:t>
            </w:r>
            <w:r w:rsidRPr="00EA4161">
              <w:rPr>
                <w:rFonts w:eastAsia="Arial"/>
                <w:spacing w:val="2"/>
                <w:sz w:val="20"/>
                <w:szCs w:val="20"/>
                <w:lang w:val="ro-RO"/>
              </w:rPr>
              <w:t>n</w:t>
            </w:r>
            <w:r w:rsidRPr="00EA4161">
              <w:rPr>
                <w:rFonts w:eastAsia="Arial"/>
                <w:sz w:val="20"/>
                <w:szCs w:val="20"/>
                <w:lang w:val="ro-RO"/>
              </w:rPr>
              <w:t xml:space="preserve">ei </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2"/>
                <w:sz w:val="20"/>
                <w:szCs w:val="20"/>
                <w:lang w:val="ro-RO"/>
              </w:rPr>
              <w:t>f</w:t>
            </w:r>
            <w:r w:rsidRPr="00EA4161">
              <w:rPr>
                <w:rFonts w:eastAsia="Arial"/>
                <w:sz w:val="20"/>
                <w:szCs w:val="20"/>
                <w:lang w:val="ro-RO"/>
              </w:rPr>
              <w:t>eri</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e (B)/ M</w:t>
            </w:r>
            <w:r w:rsidRPr="00EA4161">
              <w:rPr>
                <w:rFonts w:eastAsia="Arial"/>
                <w:spacing w:val="-1"/>
                <w:sz w:val="20"/>
                <w:szCs w:val="20"/>
                <w:lang w:val="ro-RO"/>
              </w:rPr>
              <w:t>e</w:t>
            </w:r>
            <w:r w:rsidRPr="00EA4161">
              <w:rPr>
                <w:rFonts w:eastAsia="Arial"/>
                <w:spacing w:val="8"/>
                <w:sz w:val="20"/>
                <w:szCs w:val="20"/>
                <w:lang w:val="ro-RO"/>
              </w:rPr>
              <w:t>m</w:t>
            </w:r>
            <w:r w:rsidRPr="00EA4161">
              <w:rPr>
                <w:rFonts w:eastAsia="Arial"/>
                <w:sz w:val="20"/>
                <w:szCs w:val="20"/>
                <w:lang w:val="ro-RO"/>
              </w:rPr>
              <w:t xml:space="preserve">bru în </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te</w:t>
            </w:r>
            <w:r w:rsidRPr="00EA4161">
              <w:rPr>
                <w:rFonts w:eastAsia="Arial"/>
                <w:spacing w:val="-1"/>
                <w:sz w:val="20"/>
                <w:szCs w:val="20"/>
                <w:lang w:val="ro-RO"/>
              </w:rPr>
              <w:t>t</w:t>
            </w:r>
            <w:r w:rsidRPr="00EA4161">
              <w:rPr>
                <w:rFonts w:eastAsia="Arial"/>
                <w:sz w:val="20"/>
                <w:szCs w:val="20"/>
                <w:lang w:val="ro-RO"/>
              </w:rPr>
              <w:t>ul de orga</w:t>
            </w:r>
            <w:r w:rsidRPr="00EA4161">
              <w:rPr>
                <w:rFonts w:eastAsia="Arial"/>
                <w:spacing w:val="2"/>
                <w:sz w:val="20"/>
                <w:szCs w:val="20"/>
                <w:lang w:val="ro-RO"/>
              </w:rPr>
              <w:t>n</w:t>
            </w:r>
            <w:r w:rsidRPr="00EA4161">
              <w:rPr>
                <w:rFonts w:eastAsia="Arial"/>
                <w:spacing w:val="1"/>
                <w:sz w:val="20"/>
                <w:szCs w:val="20"/>
                <w:lang w:val="ro-RO"/>
              </w:rPr>
              <w:t>i</w:t>
            </w:r>
            <w:r w:rsidRPr="00EA4161">
              <w:rPr>
                <w:rFonts w:eastAsia="Arial"/>
                <w:spacing w:val="-1"/>
                <w:sz w:val="20"/>
                <w:szCs w:val="20"/>
                <w:lang w:val="ro-RO"/>
              </w:rPr>
              <w:t>z</w:t>
            </w:r>
            <w:r w:rsidRPr="00EA4161">
              <w:rPr>
                <w:rFonts w:eastAsia="Arial"/>
                <w:sz w:val="20"/>
                <w:szCs w:val="20"/>
                <w:lang w:val="ro-RO"/>
              </w:rPr>
              <w:t xml:space="preserve">are </w:t>
            </w:r>
            <w:r w:rsidRPr="00EA4161">
              <w:rPr>
                <w:rFonts w:eastAsia="Arial"/>
                <w:spacing w:val="1"/>
                <w:sz w:val="20"/>
                <w:szCs w:val="20"/>
                <w:lang w:val="ro-RO"/>
              </w:rPr>
              <w:t>(</w:t>
            </w:r>
            <w:r w:rsidRPr="00EA4161">
              <w:rPr>
                <w:rFonts w:eastAsia="Arial"/>
                <w:sz w:val="20"/>
                <w:szCs w:val="20"/>
                <w:lang w:val="ro-RO"/>
              </w:rPr>
              <w:t xml:space="preserve">C)/ </w:t>
            </w:r>
            <w:r w:rsidRPr="00EA4161">
              <w:rPr>
                <w:rFonts w:eastAsia="Arial"/>
                <w:spacing w:val="2"/>
                <w:sz w:val="20"/>
                <w:szCs w:val="20"/>
                <w:lang w:val="ro-RO"/>
              </w:rPr>
              <w:t>C</w:t>
            </w:r>
            <w:r w:rsidRPr="00EA4161">
              <w:rPr>
                <w:rFonts w:eastAsia="Arial"/>
                <w:sz w:val="20"/>
                <w:szCs w:val="20"/>
                <w:lang w:val="ro-RO"/>
              </w:rPr>
              <w:t>o</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d</w:t>
            </w:r>
            <w:r w:rsidRPr="00EA4161">
              <w:rPr>
                <w:rFonts w:eastAsia="Arial"/>
                <w:spacing w:val="1"/>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or </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ozi</w:t>
            </w:r>
            <w:r w:rsidRPr="00EA4161">
              <w:rPr>
                <w:rFonts w:eastAsia="Arial"/>
                <w:sz w:val="20"/>
                <w:szCs w:val="20"/>
                <w:lang w:val="ro-RO"/>
              </w:rPr>
              <w:t>on (Ch</w:t>
            </w:r>
            <w:r w:rsidRPr="00EA4161">
              <w:rPr>
                <w:rFonts w:eastAsia="Arial"/>
                <w:spacing w:val="2"/>
                <w:sz w:val="20"/>
                <w:szCs w:val="20"/>
                <w:lang w:val="ro-RO"/>
              </w:rPr>
              <w:t>a</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 xml:space="preserve">) (D) </w:t>
            </w:r>
            <w:r w:rsidRPr="00EA4161">
              <w:rPr>
                <w:rFonts w:eastAsia="Arial"/>
                <w:spacing w:val="1"/>
                <w:sz w:val="20"/>
                <w:szCs w:val="20"/>
                <w:lang w:val="ro-RO"/>
              </w:rPr>
              <w:t>(s</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c</w:t>
            </w:r>
            <w:r w:rsidRPr="00EA4161">
              <w:rPr>
                <w:rFonts w:eastAsia="Arial"/>
                <w:sz w:val="20"/>
                <w:szCs w:val="20"/>
                <w:lang w:val="ro-RO"/>
              </w:rPr>
              <w:t>te</w:t>
            </w:r>
            <w:r w:rsidRPr="00EA4161">
              <w:rPr>
                <w:rFonts w:eastAsia="Arial"/>
                <w:spacing w:val="1"/>
                <w:sz w:val="20"/>
                <w:szCs w:val="20"/>
                <w:lang w:val="ro-RO"/>
              </w:rPr>
              <w:t>a</w:t>
            </w:r>
            <w:r w:rsidRPr="00EA4161">
              <w:rPr>
                <w:rFonts w:eastAsia="Arial"/>
                <w:spacing w:val="-1"/>
                <w:sz w:val="20"/>
                <w:szCs w:val="20"/>
                <w:lang w:val="ro-RO"/>
              </w:rPr>
              <w:t>z</w:t>
            </w:r>
            <w:r w:rsidRPr="00EA4161">
              <w:rPr>
                <w:rFonts w:eastAsia="Arial"/>
                <w:sz w:val="20"/>
                <w:szCs w:val="20"/>
                <w:lang w:val="ro-RO"/>
              </w:rPr>
              <w:t xml:space="preserve">ă o </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g</w:t>
            </w:r>
            <w:r w:rsidRPr="00EA4161">
              <w:rPr>
                <w:rFonts w:eastAsia="Arial"/>
                <w:sz w:val="20"/>
                <w:szCs w:val="20"/>
                <w:lang w:val="ro-RO"/>
              </w:rPr>
              <w:t xml:space="preserve">ură </w:t>
            </w:r>
            <w:r w:rsidRPr="00EA4161">
              <w:rPr>
                <w:rFonts w:eastAsia="Arial"/>
                <w:spacing w:val="3"/>
                <w:sz w:val="20"/>
                <w:szCs w:val="20"/>
                <w:lang w:val="ro-RO"/>
              </w:rPr>
              <w:t>c</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f</w:t>
            </w:r>
            <w:r w:rsidRPr="00EA4161">
              <w:rPr>
                <w:rFonts w:eastAsia="Arial"/>
                <w:sz w:val="20"/>
                <w:szCs w:val="20"/>
                <w:lang w:val="ro-RO"/>
              </w:rPr>
              <w:t>er</w:t>
            </w:r>
            <w:r w:rsidRPr="00EA4161">
              <w:rPr>
                <w:rFonts w:eastAsia="Arial"/>
                <w:spacing w:val="2"/>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ă)</w:t>
            </w:r>
          </w:p>
          <w:p w14:paraId="7D9EAB00"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1</w:t>
            </w:r>
            <w:r w:rsidRPr="00EA4161">
              <w:rPr>
                <w:rFonts w:eastAsia="Arial"/>
                <w:spacing w:val="-1"/>
                <w:sz w:val="20"/>
                <w:szCs w:val="20"/>
                <w:lang w:val="ro-RO"/>
              </w:rPr>
              <w:t>9</w:t>
            </w:r>
            <w:r w:rsidRPr="00EA4161">
              <w:rPr>
                <w:rFonts w:eastAsia="Arial"/>
                <w:sz w:val="20"/>
                <w:szCs w:val="20"/>
                <w:lang w:val="ro-RO"/>
              </w:rPr>
              <w:t>.1 Con</w:t>
            </w:r>
            <w:r w:rsidRPr="00EA4161">
              <w:rPr>
                <w:rFonts w:eastAsia="Arial"/>
                <w:spacing w:val="1"/>
                <w:sz w:val="20"/>
                <w:szCs w:val="20"/>
                <w:lang w:val="ro-RO"/>
              </w:rPr>
              <w:t>f</w:t>
            </w:r>
            <w:r w:rsidRPr="00EA4161">
              <w:rPr>
                <w:rFonts w:eastAsia="Arial"/>
                <w:sz w:val="20"/>
                <w:szCs w:val="20"/>
                <w:lang w:val="ro-RO"/>
              </w:rPr>
              <w:t>eri</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5"/>
                <w:sz w:val="20"/>
                <w:szCs w:val="20"/>
                <w:lang w:val="ro-RO"/>
              </w:rPr>
              <w:t>(</w:t>
            </w:r>
            <w:r w:rsidRPr="00EA4161">
              <w:rPr>
                <w:rFonts w:eastAsia="Arial"/>
                <w:i/>
                <w:sz w:val="20"/>
                <w:szCs w:val="20"/>
                <w:lang w:val="ro-RO"/>
              </w:rPr>
              <w:t>m</w:t>
            </w:r>
            <w:r w:rsidRPr="00EA4161">
              <w:rPr>
                <w:rFonts w:eastAsia="Arial"/>
                <w:sz w:val="20"/>
                <w:szCs w:val="20"/>
                <w:lang w:val="ro-RO"/>
              </w:rPr>
              <w:t>= 3)</w:t>
            </w:r>
          </w:p>
          <w:p w14:paraId="4B131550"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1</w:t>
            </w:r>
            <w:r w:rsidRPr="00EA4161">
              <w:rPr>
                <w:rFonts w:eastAsia="Arial"/>
                <w:spacing w:val="-1"/>
                <w:sz w:val="20"/>
                <w:szCs w:val="20"/>
                <w:lang w:val="ro-RO"/>
              </w:rPr>
              <w:t>9</w:t>
            </w:r>
            <w:r w:rsidRPr="00EA4161">
              <w:rPr>
                <w:rFonts w:eastAsia="Arial"/>
                <w:sz w:val="20"/>
                <w:szCs w:val="20"/>
                <w:lang w:val="ro-RO"/>
              </w:rPr>
              <w:t>.2 Con</w:t>
            </w:r>
            <w:r w:rsidRPr="00EA4161">
              <w:rPr>
                <w:rFonts w:eastAsia="Arial"/>
                <w:spacing w:val="1"/>
                <w:sz w:val="20"/>
                <w:szCs w:val="20"/>
                <w:lang w:val="ro-RO"/>
              </w:rPr>
              <w:t>f</w:t>
            </w:r>
            <w:r w:rsidRPr="00EA4161">
              <w:rPr>
                <w:rFonts w:eastAsia="Arial"/>
                <w:sz w:val="20"/>
                <w:szCs w:val="20"/>
                <w:lang w:val="ro-RO"/>
              </w:rPr>
              <w:t>eri</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e </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5"/>
                <w:sz w:val="20"/>
                <w:szCs w:val="20"/>
                <w:lang w:val="ro-RO"/>
              </w:rPr>
              <w:t>(</w:t>
            </w:r>
            <w:r w:rsidRPr="00EA4161">
              <w:rPr>
                <w:rFonts w:eastAsia="Arial"/>
                <w:i/>
                <w:sz w:val="20"/>
                <w:szCs w:val="20"/>
                <w:lang w:val="ro-RO"/>
              </w:rPr>
              <w:t>m</w:t>
            </w:r>
            <w:r w:rsidRPr="00EA4161">
              <w:rPr>
                <w:rFonts w:eastAsia="Arial"/>
                <w:sz w:val="20"/>
                <w:szCs w:val="20"/>
                <w:lang w:val="ro-RO"/>
              </w:rPr>
              <w:t>= 1)</w:t>
            </w:r>
          </w:p>
        </w:tc>
        <w:tc>
          <w:tcPr>
            <w:tcW w:w="1201" w:type="dxa"/>
            <w:tcBorders>
              <w:top w:val="single" w:sz="6" w:space="0" w:color="000000"/>
              <w:left w:val="single" w:sz="6" w:space="0" w:color="000000"/>
              <w:bottom w:val="single" w:sz="6" w:space="0" w:color="000000"/>
              <w:right w:val="single" w:sz="6" w:space="0" w:color="000000"/>
            </w:tcBorders>
          </w:tcPr>
          <w:p w14:paraId="362587A3"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1xm</w:t>
            </w:r>
          </w:p>
          <w:p w14:paraId="58D14F6E" w14:textId="77777777" w:rsidR="00DB0349" w:rsidRPr="00EA4161" w:rsidRDefault="00DB0349" w:rsidP="00DB0349">
            <w:pPr>
              <w:widowControl w:val="0"/>
              <w:spacing w:after="0"/>
              <w:ind w:left="102"/>
              <w:rPr>
                <w:rFonts w:eastAsia="Arial"/>
                <w:sz w:val="20"/>
                <w:szCs w:val="20"/>
                <w:lang w:val="ro-RO"/>
              </w:rPr>
            </w:pPr>
          </w:p>
        </w:tc>
        <w:tc>
          <w:tcPr>
            <w:tcW w:w="1188" w:type="dxa"/>
            <w:tcBorders>
              <w:top w:val="single" w:sz="6" w:space="0" w:color="000000"/>
              <w:left w:val="single" w:sz="6" w:space="0" w:color="000000"/>
              <w:bottom w:val="single" w:sz="6" w:space="0" w:color="000000"/>
              <w:right w:val="single" w:sz="6" w:space="0" w:color="000000"/>
            </w:tcBorders>
            <w:hideMark/>
          </w:tcPr>
          <w:p w14:paraId="70E11948"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Con</w:t>
            </w:r>
            <w:r w:rsidRPr="00EA4161">
              <w:rPr>
                <w:rFonts w:eastAsia="Arial"/>
                <w:spacing w:val="1"/>
                <w:sz w:val="20"/>
                <w:szCs w:val="20"/>
                <w:lang w:val="ro-RO"/>
              </w:rPr>
              <w:t>f</w:t>
            </w:r>
            <w:r w:rsidRPr="00EA4161">
              <w:rPr>
                <w:rFonts w:eastAsia="Arial"/>
                <w:sz w:val="20"/>
                <w:szCs w:val="20"/>
                <w:lang w:val="ro-RO"/>
              </w:rPr>
              <w:t>eri</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ă</w:t>
            </w:r>
          </w:p>
        </w:tc>
      </w:tr>
      <w:tr w:rsidR="00EA4161" w:rsidRPr="00EA4161" w14:paraId="2083EFEC" w14:textId="77777777" w:rsidTr="007D0D7F">
        <w:trPr>
          <w:trHeight w:hRule="exact" w:val="559"/>
        </w:trPr>
        <w:tc>
          <w:tcPr>
            <w:tcW w:w="710" w:type="dxa"/>
            <w:tcBorders>
              <w:top w:val="single" w:sz="6" w:space="0" w:color="000000"/>
              <w:left w:val="single" w:sz="6" w:space="0" w:color="000000"/>
              <w:bottom w:val="single" w:sz="6" w:space="0" w:color="000000"/>
              <w:right w:val="single" w:sz="6" w:space="0" w:color="000000"/>
            </w:tcBorders>
            <w:hideMark/>
          </w:tcPr>
          <w:p w14:paraId="7079CEED"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I20</w:t>
            </w:r>
          </w:p>
        </w:tc>
        <w:tc>
          <w:tcPr>
            <w:tcW w:w="6804" w:type="dxa"/>
            <w:tcBorders>
              <w:top w:val="single" w:sz="6" w:space="0" w:color="000000"/>
              <w:left w:val="single" w:sz="6" w:space="0" w:color="000000"/>
              <w:bottom w:val="single" w:sz="6" w:space="0" w:color="000000"/>
              <w:right w:val="single" w:sz="6" w:space="0" w:color="000000"/>
            </w:tcBorders>
            <w:hideMark/>
          </w:tcPr>
          <w:p w14:paraId="0C043BF5"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ș</w:t>
            </w:r>
            <w:r w:rsidRPr="00EA4161">
              <w:rPr>
                <w:rFonts w:eastAsia="Arial"/>
                <w:sz w:val="20"/>
                <w:szCs w:val="20"/>
                <w:lang w:val="ro-RO"/>
              </w:rPr>
              <w:t>e</w:t>
            </w:r>
            <w:r w:rsidRPr="00EA4161">
              <w:rPr>
                <w:rFonts w:eastAsia="Arial"/>
                <w:spacing w:val="1"/>
                <w:sz w:val="20"/>
                <w:szCs w:val="20"/>
                <w:lang w:val="ro-RO"/>
              </w:rPr>
              <w:t>d</w:t>
            </w:r>
            <w:r w:rsidRPr="00EA4161">
              <w:rPr>
                <w:rFonts w:eastAsia="Arial"/>
                <w:spacing w:val="-1"/>
                <w:sz w:val="20"/>
                <w:szCs w:val="20"/>
                <w:lang w:val="ro-RO"/>
              </w:rPr>
              <w:t>i</w:t>
            </w:r>
            <w:r w:rsidRPr="00EA4161">
              <w:rPr>
                <w:rFonts w:eastAsia="Arial"/>
                <w:sz w:val="20"/>
                <w:szCs w:val="20"/>
                <w:lang w:val="ro-RO"/>
              </w:rPr>
              <w:t xml:space="preserve">nte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4"/>
                <w:sz w:val="20"/>
                <w:szCs w:val="20"/>
                <w:lang w:val="ro-RO"/>
              </w:rPr>
              <w:t>m</w:t>
            </w:r>
            <w:r w:rsidRPr="00EA4161">
              <w:rPr>
                <w:rFonts w:eastAsia="Arial"/>
                <w:spacing w:val="-3"/>
                <w:sz w:val="20"/>
                <w:szCs w:val="20"/>
                <w:lang w:val="ro-RO"/>
              </w:rPr>
              <w:t>e</w:t>
            </w:r>
            <w:r w:rsidRPr="00EA4161">
              <w:rPr>
                <w:rFonts w:eastAsia="Arial"/>
                <w:spacing w:val="4"/>
                <w:sz w:val="20"/>
                <w:szCs w:val="20"/>
                <w:lang w:val="ro-RO"/>
              </w:rPr>
              <w:t>m</w:t>
            </w:r>
            <w:r w:rsidRPr="00EA4161">
              <w:rPr>
                <w:rFonts w:eastAsia="Arial"/>
                <w:sz w:val="20"/>
                <w:szCs w:val="20"/>
                <w:lang w:val="ro-RO"/>
              </w:rPr>
              <w:t xml:space="preserve">bru în </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te</w:t>
            </w:r>
            <w:r w:rsidRPr="00EA4161">
              <w:rPr>
                <w:rFonts w:eastAsia="Arial"/>
                <w:spacing w:val="-1"/>
                <w:sz w:val="20"/>
                <w:szCs w:val="20"/>
                <w:lang w:val="ro-RO"/>
              </w:rPr>
              <w:t>t</w:t>
            </w:r>
            <w:r w:rsidRPr="00EA4161">
              <w:rPr>
                <w:rFonts w:eastAsia="Arial"/>
                <w:sz w:val="20"/>
                <w:szCs w:val="20"/>
                <w:lang w:val="ro-RO"/>
              </w:rPr>
              <w:t>ul exe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2"/>
                <w:sz w:val="20"/>
                <w:szCs w:val="20"/>
                <w:lang w:val="ro-RO"/>
              </w:rPr>
              <w:t>t</w:t>
            </w:r>
            <w:r w:rsidRPr="00EA4161">
              <w:rPr>
                <w:rFonts w:eastAsia="Arial"/>
                <w:spacing w:val="3"/>
                <w:sz w:val="20"/>
                <w:szCs w:val="20"/>
                <w:lang w:val="ro-RO"/>
              </w:rPr>
              <w:t>i</w:t>
            </w:r>
            <w:r w:rsidRPr="00EA4161">
              <w:rPr>
                <w:rFonts w:eastAsia="Arial"/>
                <w:sz w:val="20"/>
                <w:szCs w:val="20"/>
                <w:lang w:val="ro-RO"/>
              </w:rPr>
              <w:t>v al u</w:t>
            </w:r>
            <w:r w:rsidRPr="00EA4161">
              <w:rPr>
                <w:rFonts w:eastAsia="Arial"/>
                <w:spacing w:val="1"/>
                <w:sz w:val="20"/>
                <w:szCs w:val="20"/>
                <w:lang w:val="ro-RO"/>
              </w:rPr>
              <w:t>n</w:t>
            </w:r>
            <w:r w:rsidRPr="00EA4161">
              <w:rPr>
                <w:rFonts w:eastAsia="Arial"/>
                <w:sz w:val="20"/>
                <w:szCs w:val="20"/>
                <w:lang w:val="ro-RO"/>
              </w:rPr>
              <w:t xml:space="preserve">ei </w:t>
            </w:r>
            <w:r w:rsidRPr="00EA4161">
              <w:rPr>
                <w:rFonts w:eastAsia="Arial"/>
                <w:spacing w:val="2"/>
                <w:sz w:val="20"/>
                <w:szCs w:val="20"/>
                <w:lang w:val="ro-RO"/>
              </w:rPr>
              <w:t>a</w:t>
            </w:r>
            <w:r w:rsidRPr="00EA4161">
              <w:rPr>
                <w:rFonts w:eastAsia="Arial"/>
                <w:spacing w:val="1"/>
                <w:sz w:val="20"/>
                <w:szCs w:val="20"/>
                <w:lang w:val="ro-RO"/>
              </w:rPr>
              <w:t>s</w:t>
            </w:r>
            <w:r w:rsidRPr="00EA4161">
              <w:rPr>
                <w:rFonts w:eastAsia="Arial"/>
                <w:sz w:val="20"/>
                <w:szCs w:val="20"/>
                <w:lang w:val="ro-RO"/>
              </w:rPr>
              <w:t>o</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i</w:t>
            </w:r>
          </w:p>
          <w:p w14:paraId="197CE22D"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pro</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t</w:t>
            </w:r>
            <w:r w:rsidRPr="00EA4161">
              <w:rPr>
                <w:rFonts w:eastAsia="Arial"/>
                <w:sz w:val="20"/>
                <w:szCs w:val="20"/>
                <w:lang w:val="ro-RO"/>
              </w:rPr>
              <w: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w:t>
            </w:r>
            <w:r w:rsidRPr="00EA4161">
              <w:rPr>
                <w:rFonts w:eastAsia="Arial"/>
                <w:i/>
                <w:sz w:val="20"/>
                <w:szCs w:val="20"/>
                <w:lang w:val="ro-RO"/>
              </w:rPr>
              <w:t>m</w:t>
            </w:r>
            <w:r w:rsidRPr="00EA4161">
              <w:rPr>
                <w:rFonts w:eastAsia="Arial"/>
                <w:sz w:val="20"/>
                <w:szCs w:val="20"/>
                <w:lang w:val="ro-RO"/>
              </w:rPr>
              <w:t xml:space="preserve">= 3)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3"/>
                <w:sz w:val="20"/>
                <w:szCs w:val="20"/>
                <w:lang w:val="ro-RO"/>
              </w:rPr>
              <w:t>(</w:t>
            </w:r>
            <w:r w:rsidRPr="00EA4161">
              <w:rPr>
                <w:rFonts w:eastAsia="Arial"/>
                <w:i/>
                <w:sz w:val="20"/>
                <w:szCs w:val="20"/>
                <w:lang w:val="ro-RO"/>
              </w:rPr>
              <w:t>m</w:t>
            </w:r>
            <w:r w:rsidRPr="00EA4161">
              <w:rPr>
                <w:rFonts w:eastAsia="Arial"/>
                <w:sz w:val="20"/>
                <w:szCs w:val="20"/>
                <w:lang w:val="ro-RO"/>
              </w:rPr>
              <w:t>=1)</w:t>
            </w:r>
          </w:p>
        </w:tc>
        <w:tc>
          <w:tcPr>
            <w:tcW w:w="1201" w:type="dxa"/>
            <w:tcBorders>
              <w:top w:val="single" w:sz="6" w:space="0" w:color="000000"/>
              <w:left w:val="single" w:sz="6" w:space="0" w:color="000000"/>
              <w:bottom w:val="single" w:sz="6" w:space="0" w:color="000000"/>
              <w:right w:val="single" w:sz="6" w:space="0" w:color="000000"/>
            </w:tcBorders>
          </w:tcPr>
          <w:p w14:paraId="66FD865A"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2x m</w:t>
            </w:r>
          </w:p>
          <w:p w14:paraId="271818C4" w14:textId="77777777" w:rsidR="00DB0349" w:rsidRPr="00EA4161" w:rsidRDefault="00DB0349" w:rsidP="00DB0349">
            <w:pPr>
              <w:widowControl w:val="0"/>
              <w:spacing w:after="0"/>
              <w:ind w:left="102"/>
              <w:rPr>
                <w:rFonts w:eastAsia="Arial"/>
                <w:sz w:val="20"/>
                <w:szCs w:val="20"/>
                <w:lang w:val="ro-RO"/>
              </w:rPr>
            </w:pPr>
          </w:p>
        </w:tc>
        <w:tc>
          <w:tcPr>
            <w:tcW w:w="1188" w:type="dxa"/>
            <w:tcBorders>
              <w:top w:val="single" w:sz="6" w:space="0" w:color="000000"/>
              <w:left w:val="single" w:sz="6" w:space="0" w:color="000000"/>
              <w:bottom w:val="single" w:sz="6" w:space="0" w:color="000000"/>
              <w:right w:val="single" w:sz="6" w:space="0" w:color="000000"/>
            </w:tcBorders>
            <w:hideMark/>
          </w:tcPr>
          <w:p w14:paraId="627AEA86"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pacing w:val="1"/>
                <w:sz w:val="20"/>
                <w:szCs w:val="20"/>
                <w:lang w:val="ro-RO"/>
              </w:rPr>
              <w:t>s</w:t>
            </w:r>
            <w:r w:rsidRPr="00EA4161">
              <w:rPr>
                <w:rFonts w:eastAsia="Arial"/>
                <w:sz w:val="20"/>
                <w:szCs w:val="20"/>
                <w:lang w:val="ro-RO"/>
              </w:rPr>
              <w:t>o</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e</w:t>
            </w:r>
          </w:p>
        </w:tc>
      </w:tr>
      <w:tr w:rsidR="00EA4161" w:rsidRPr="00EA4161" w14:paraId="6210567F" w14:textId="77777777" w:rsidTr="007D0D7F">
        <w:trPr>
          <w:trHeight w:hRule="exact" w:val="2796"/>
        </w:trPr>
        <w:tc>
          <w:tcPr>
            <w:tcW w:w="710" w:type="dxa"/>
            <w:tcBorders>
              <w:top w:val="single" w:sz="6" w:space="0" w:color="000000"/>
              <w:left w:val="single" w:sz="6" w:space="0" w:color="000000"/>
              <w:bottom w:val="single" w:sz="6" w:space="0" w:color="000000"/>
              <w:right w:val="single" w:sz="6" w:space="0" w:color="000000"/>
            </w:tcBorders>
            <w:hideMark/>
          </w:tcPr>
          <w:p w14:paraId="0097F107"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I21</w:t>
            </w:r>
          </w:p>
        </w:tc>
        <w:tc>
          <w:tcPr>
            <w:tcW w:w="6804" w:type="dxa"/>
            <w:tcBorders>
              <w:top w:val="single" w:sz="6" w:space="0" w:color="000000"/>
              <w:left w:val="single" w:sz="6" w:space="0" w:color="000000"/>
              <w:bottom w:val="single" w:sz="6" w:space="0" w:color="000000"/>
              <w:right w:val="single" w:sz="6" w:space="0" w:color="000000"/>
            </w:tcBorders>
            <w:hideMark/>
          </w:tcPr>
          <w:p w14:paraId="6006472C"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1"/>
                <w:sz w:val="20"/>
                <w:szCs w:val="20"/>
                <w:lang w:val="ro-RO"/>
              </w:rPr>
              <w:t>ș</w:t>
            </w:r>
            <w:r w:rsidRPr="00EA4161">
              <w:rPr>
                <w:rFonts w:eastAsia="Arial"/>
                <w:sz w:val="20"/>
                <w:szCs w:val="20"/>
                <w:lang w:val="ro-RO"/>
              </w:rPr>
              <w:t xml:space="preserve">i </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c</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i</w:t>
            </w:r>
          </w:p>
          <w:p w14:paraId="6BE55493" w14:textId="77777777" w:rsidR="00DB0349" w:rsidRPr="00EA4161" w:rsidRDefault="00DB0349" w:rsidP="00DB0349">
            <w:pPr>
              <w:widowControl w:val="0"/>
              <w:spacing w:after="0"/>
              <w:ind w:left="102" w:right="154"/>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1</w:t>
            </w:r>
            <w:r w:rsidRPr="00EA4161">
              <w:rPr>
                <w:rFonts w:eastAsia="Arial"/>
                <w:sz w:val="20"/>
                <w:szCs w:val="20"/>
                <w:lang w:val="ro-RO"/>
              </w:rPr>
              <w:t>.</w:t>
            </w:r>
            <w:r w:rsidRPr="00EA4161">
              <w:rPr>
                <w:rFonts w:eastAsia="Arial"/>
                <w:spacing w:val="2"/>
                <w:sz w:val="20"/>
                <w:szCs w:val="20"/>
                <w:lang w:val="ro-RO"/>
              </w:rPr>
              <w:t>1</w:t>
            </w:r>
            <w:r w:rsidRPr="00EA4161">
              <w:rPr>
                <w:rFonts w:eastAsia="Arial"/>
                <w:sz w:val="20"/>
                <w:szCs w:val="20"/>
                <w:lang w:val="ro-RO"/>
              </w:rPr>
              <w:t xml:space="preserve">. </w:t>
            </w: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2"/>
                <w:sz w:val="20"/>
                <w:szCs w:val="20"/>
                <w:lang w:val="ro-RO"/>
              </w:rPr>
              <w:t>p</w:t>
            </w:r>
            <w:r w:rsidRPr="00EA4161">
              <w:rPr>
                <w:rFonts w:eastAsia="Arial"/>
                <w:sz w:val="20"/>
                <w:szCs w:val="20"/>
                <w:lang w:val="ro-RO"/>
              </w:rPr>
              <w:t>e</w:t>
            </w:r>
            <w:r w:rsidRPr="00EA4161">
              <w:rPr>
                <w:rFonts w:eastAsia="Arial"/>
                <w:spacing w:val="-1"/>
                <w:sz w:val="20"/>
                <w:szCs w:val="20"/>
                <w:lang w:val="ro-RO"/>
              </w:rPr>
              <w:t>n</w:t>
            </w:r>
            <w:r w:rsidRPr="00EA4161">
              <w:rPr>
                <w:rFonts w:eastAsia="Arial"/>
                <w:sz w:val="20"/>
                <w:szCs w:val="20"/>
                <w:lang w:val="ro-RO"/>
              </w:rPr>
              <w:t>tru a</w:t>
            </w:r>
            <w:r w:rsidRPr="00EA4161">
              <w:rPr>
                <w:rFonts w:eastAsia="Arial"/>
                <w:spacing w:val="1"/>
                <w:sz w:val="20"/>
                <w:szCs w:val="20"/>
                <w:lang w:val="ro-RO"/>
              </w:rPr>
              <w:t>c</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vi</w:t>
            </w:r>
            <w:r w:rsidRPr="00EA4161">
              <w:rPr>
                <w:rFonts w:eastAsia="Arial"/>
                <w:spacing w:val="2"/>
                <w:sz w:val="20"/>
                <w:szCs w:val="20"/>
                <w:lang w:val="ro-RO"/>
              </w:rPr>
              <w:t>ta</w:t>
            </w:r>
            <w:r w:rsidRPr="00EA4161">
              <w:rPr>
                <w:rFonts w:eastAsia="Arial"/>
                <w:sz w:val="20"/>
                <w:szCs w:val="20"/>
                <w:lang w:val="ro-RO"/>
              </w:rPr>
              <w:t>t</w:t>
            </w:r>
            <w:r w:rsidRPr="00EA4161">
              <w:rPr>
                <w:rFonts w:eastAsia="Arial"/>
                <w:spacing w:val="2"/>
                <w:sz w:val="20"/>
                <w:szCs w:val="20"/>
                <w:lang w:val="ro-RO"/>
              </w:rPr>
              <w:t>e</w:t>
            </w:r>
            <w:r w:rsidRPr="00EA4161">
              <w:rPr>
                <w:rFonts w:eastAsia="Arial"/>
                <w:sz w:val="20"/>
                <w:szCs w:val="20"/>
                <w:lang w:val="ro-RO"/>
              </w:rPr>
              <w:t xml:space="preserve">a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ă o</w:t>
            </w:r>
            <w:r w:rsidRPr="00EA4161">
              <w:rPr>
                <w:rFonts w:eastAsia="Arial"/>
                <w:spacing w:val="2"/>
                <w:sz w:val="20"/>
                <w:szCs w:val="20"/>
                <w:lang w:val="ro-RO"/>
              </w:rPr>
              <w:t>f</w:t>
            </w:r>
            <w:r w:rsidRPr="00EA4161">
              <w:rPr>
                <w:rFonts w:eastAsia="Arial"/>
                <w:sz w:val="20"/>
                <w:szCs w:val="20"/>
                <w:lang w:val="ro-RO"/>
              </w:rPr>
              <w:t>eri</w:t>
            </w:r>
            <w:r w:rsidRPr="00EA4161">
              <w:rPr>
                <w:rFonts w:eastAsia="Arial"/>
                <w:spacing w:val="-1"/>
                <w:sz w:val="20"/>
                <w:szCs w:val="20"/>
                <w:lang w:val="ro-RO"/>
              </w:rPr>
              <w:t>t</w:t>
            </w:r>
            <w:r w:rsidRPr="00EA4161">
              <w:rPr>
                <w:rFonts w:eastAsia="Arial"/>
                <w:sz w:val="20"/>
                <w:szCs w:val="20"/>
                <w:lang w:val="ro-RO"/>
              </w:rPr>
              <w:t xml:space="preserve">e de </w:t>
            </w:r>
            <w:r w:rsidRPr="00EA4161">
              <w:rPr>
                <w:rFonts w:eastAsia="Arial"/>
                <w:spacing w:val="1"/>
                <w:sz w:val="20"/>
                <w:szCs w:val="20"/>
                <w:lang w:val="ro-RO"/>
              </w:rPr>
              <w:t>c</w:t>
            </w:r>
            <w:r w:rsidRPr="00EA4161">
              <w:rPr>
                <w:rFonts w:eastAsia="Arial"/>
                <w:spacing w:val="2"/>
                <w:sz w:val="20"/>
                <w:szCs w:val="20"/>
                <w:lang w:val="ro-RO"/>
              </w:rPr>
              <w:t>ă</w:t>
            </w:r>
            <w:r w:rsidRPr="00EA4161">
              <w:rPr>
                <w:rFonts w:eastAsia="Arial"/>
                <w:sz w:val="20"/>
                <w:szCs w:val="20"/>
                <w:lang w:val="ro-RO"/>
              </w:rPr>
              <w:t xml:space="preserve">tre </w:t>
            </w:r>
            <w:r w:rsidRPr="00EA4161">
              <w:rPr>
                <w:rFonts w:eastAsia="Arial"/>
                <w:spacing w:val="-2"/>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1"/>
                <w:sz w:val="20"/>
                <w:szCs w:val="20"/>
                <w:lang w:val="ro-RO"/>
              </w:rPr>
              <w:t>s</w:t>
            </w:r>
            <w:r w:rsidRPr="00EA4161">
              <w:rPr>
                <w:rFonts w:eastAsia="Arial"/>
                <w:sz w:val="20"/>
                <w:szCs w:val="20"/>
                <w:lang w:val="ro-RO"/>
              </w:rPr>
              <w:t>au a</w:t>
            </w:r>
            <w:r w:rsidRPr="00EA4161">
              <w:rPr>
                <w:rFonts w:eastAsia="Arial"/>
                <w:spacing w:val="1"/>
                <w:sz w:val="20"/>
                <w:szCs w:val="20"/>
                <w:lang w:val="ro-RO"/>
              </w:rPr>
              <w:t>s</w:t>
            </w:r>
            <w:r w:rsidRPr="00EA4161">
              <w:rPr>
                <w:rFonts w:eastAsia="Arial"/>
                <w:sz w:val="20"/>
                <w:szCs w:val="20"/>
                <w:lang w:val="ro-RO"/>
              </w:rPr>
              <w:t>o</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1"/>
                <w:sz w:val="20"/>
                <w:szCs w:val="20"/>
                <w:lang w:val="ro-RO"/>
              </w:rPr>
              <w:t>ș</w:t>
            </w:r>
            <w:r w:rsidRPr="00EA4161">
              <w:rPr>
                <w:rFonts w:eastAsia="Arial"/>
                <w:spacing w:val="2"/>
                <w:sz w:val="20"/>
                <w:szCs w:val="20"/>
                <w:lang w:val="ro-RO"/>
              </w:rPr>
              <w:t>t</w:t>
            </w:r>
            <w:r w:rsidRPr="00EA4161">
              <w:rPr>
                <w:rFonts w:eastAsia="Arial"/>
                <w:spacing w:val="-1"/>
                <w:sz w:val="20"/>
                <w:szCs w:val="20"/>
                <w:lang w:val="ro-RO"/>
              </w:rPr>
              <w:t>ii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e/ pro</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 3)</w:t>
            </w:r>
            <w:r w:rsidRPr="00EA4161">
              <w:rPr>
                <w:rFonts w:eastAsia="Arial"/>
                <w:spacing w:val="1"/>
                <w:sz w:val="20"/>
                <w:szCs w:val="20"/>
                <w:lang w:val="ro-RO"/>
              </w:rPr>
              <w:t xml:space="preserve"> s</w:t>
            </w:r>
            <w:r w:rsidRPr="00EA4161">
              <w:rPr>
                <w:rFonts w:eastAsia="Arial"/>
                <w:sz w:val="20"/>
                <w:szCs w:val="20"/>
                <w:lang w:val="ro-RO"/>
              </w:rPr>
              <w:t>au 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e de pre</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pacing w:val="2"/>
                <w:sz w:val="20"/>
                <w:szCs w:val="20"/>
                <w:lang w:val="ro-RO"/>
              </w:rPr>
              <w:t>g</w:t>
            </w:r>
            <w:r w:rsidRPr="00EA4161">
              <w:rPr>
                <w:rFonts w:eastAsia="Arial"/>
                <w:spacing w:val="-1"/>
                <w:sz w:val="20"/>
                <w:szCs w:val="20"/>
                <w:lang w:val="ro-RO"/>
              </w:rPr>
              <w:t>i</w:t>
            </w:r>
            <w:r w:rsidRPr="00EA4161">
              <w:rPr>
                <w:rFonts w:eastAsia="Arial"/>
                <w:sz w:val="20"/>
                <w:szCs w:val="20"/>
                <w:lang w:val="ro-RO"/>
              </w:rPr>
              <w:t>u (CN</w:t>
            </w:r>
            <w:r w:rsidRPr="00EA4161">
              <w:rPr>
                <w:rFonts w:eastAsia="Arial"/>
                <w:spacing w:val="2"/>
                <w:sz w:val="20"/>
                <w:szCs w:val="20"/>
                <w:lang w:val="ro-RO"/>
              </w:rPr>
              <w:t>C</w:t>
            </w:r>
            <w:r w:rsidRPr="00EA4161">
              <w:rPr>
                <w:rFonts w:eastAsia="Arial"/>
                <w:spacing w:val="-1"/>
                <w:sz w:val="20"/>
                <w:szCs w:val="20"/>
                <w:lang w:val="ro-RO"/>
              </w:rPr>
              <w:t>S</w:t>
            </w:r>
            <w:r w:rsidRPr="00EA4161">
              <w:rPr>
                <w:rFonts w:eastAsia="Arial"/>
                <w:sz w:val="20"/>
                <w:szCs w:val="20"/>
                <w:lang w:val="ro-RO"/>
              </w:rPr>
              <w:t xml:space="preserve">, etc.)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 1)</w:t>
            </w:r>
            <w:r w:rsidRPr="00EA4161">
              <w:rPr>
                <w:rFonts w:eastAsia="Arial"/>
                <w:spacing w:val="-1"/>
                <w:sz w:val="20"/>
                <w:szCs w:val="20"/>
                <w:lang w:val="ro-RO"/>
              </w:rPr>
              <w:t xml:space="preserve"> (n</w:t>
            </w:r>
            <w:r w:rsidRPr="00EA4161">
              <w:rPr>
                <w:rFonts w:eastAsia="Arial"/>
                <w:sz w:val="20"/>
                <w:szCs w:val="20"/>
                <w:lang w:val="ro-RO"/>
              </w:rPr>
              <w:t>u</w:t>
            </w:r>
            <w:r w:rsidRPr="00EA4161">
              <w:rPr>
                <w:rFonts w:eastAsia="Arial"/>
                <w:spacing w:val="1"/>
                <w:sz w:val="20"/>
                <w:szCs w:val="20"/>
                <w:lang w:val="ro-RO"/>
              </w:rPr>
              <w:t xml:space="preserve"> s</w:t>
            </w:r>
            <w:r w:rsidRPr="00EA4161">
              <w:rPr>
                <w:rFonts w:eastAsia="Arial"/>
                <w:spacing w:val="-1"/>
                <w:sz w:val="20"/>
                <w:szCs w:val="20"/>
                <w:lang w:val="ro-RO"/>
              </w:rPr>
              <w:t>un</w:t>
            </w:r>
            <w:r w:rsidRPr="00EA4161">
              <w:rPr>
                <w:rFonts w:eastAsia="Arial"/>
                <w:sz w:val="20"/>
                <w:szCs w:val="20"/>
                <w:lang w:val="ro-RO"/>
              </w:rPr>
              <w:t>t i</w:t>
            </w:r>
            <w:r w:rsidRPr="00EA4161">
              <w:rPr>
                <w:rFonts w:eastAsia="Arial"/>
                <w:spacing w:val="-3"/>
                <w:sz w:val="20"/>
                <w:szCs w:val="20"/>
                <w:lang w:val="ro-RO"/>
              </w:rPr>
              <w:t>n</w:t>
            </w:r>
            <w:r w:rsidRPr="00EA4161">
              <w:rPr>
                <w:rFonts w:eastAsia="Arial"/>
                <w:spacing w:val="1"/>
                <w:sz w:val="20"/>
                <w:szCs w:val="20"/>
                <w:lang w:val="ro-RO"/>
              </w:rPr>
              <w:t>c</w:t>
            </w:r>
            <w:r w:rsidRPr="00EA4161">
              <w:rPr>
                <w:rFonts w:eastAsia="Arial"/>
                <w:sz w:val="20"/>
                <w:szCs w:val="20"/>
                <w:lang w:val="ro-RO"/>
              </w:rPr>
              <w:t>lu</w:t>
            </w:r>
            <w:r w:rsidRPr="00EA4161">
              <w:rPr>
                <w:rFonts w:eastAsia="Arial"/>
                <w:spacing w:val="1"/>
                <w:sz w:val="20"/>
                <w:szCs w:val="20"/>
                <w:lang w:val="ro-RO"/>
              </w:rPr>
              <w:t>s</w:t>
            </w:r>
            <w:r w:rsidRPr="00EA4161">
              <w:rPr>
                <w:rFonts w:eastAsia="Arial"/>
                <w:sz w:val="20"/>
                <w:szCs w:val="20"/>
                <w:lang w:val="ro-RO"/>
              </w:rPr>
              <w:t xml:space="preserve">e </w:t>
            </w:r>
            <w:r w:rsidRPr="00EA4161">
              <w:rPr>
                <w:rFonts w:eastAsia="Arial"/>
                <w:spacing w:val="-1"/>
                <w:sz w:val="20"/>
                <w:szCs w:val="20"/>
                <w:lang w:val="ro-RO"/>
              </w:rPr>
              <w:t>gran</w:t>
            </w:r>
            <w:r w:rsidRPr="00EA4161">
              <w:rPr>
                <w:rFonts w:eastAsia="Arial"/>
                <w:spacing w:val="1"/>
                <w:sz w:val="20"/>
                <w:szCs w:val="20"/>
                <w:lang w:val="ro-RO"/>
              </w:rPr>
              <w:t>t</w:t>
            </w:r>
            <w:r w:rsidRPr="00EA4161">
              <w:rPr>
                <w:rFonts w:eastAsia="Arial"/>
                <w:spacing w:val="-1"/>
                <w:sz w:val="20"/>
                <w:szCs w:val="20"/>
                <w:lang w:val="ro-RO"/>
              </w:rPr>
              <w:t>ur</w:t>
            </w:r>
            <w:r w:rsidRPr="00EA4161">
              <w:rPr>
                <w:rFonts w:eastAsia="Arial"/>
                <w:sz w:val="20"/>
                <w:szCs w:val="20"/>
                <w:lang w:val="ro-RO"/>
              </w:rPr>
              <w:t>i</w:t>
            </w:r>
            <w:r w:rsidRPr="00EA4161">
              <w:rPr>
                <w:rFonts w:eastAsia="Arial"/>
                <w:spacing w:val="-2"/>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dep</w:t>
            </w:r>
            <w:r w:rsidRPr="00EA4161">
              <w:rPr>
                <w:rFonts w:eastAsia="Arial"/>
                <w:sz w:val="20"/>
                <w:szCs w:val="20"/>
                <w:lang w:val="ro-RO"/>
              </w:rPr>
              <w:t>la</w:t>
            </w:r>
            <w:r w:rsidRPr="00EA4161">
              <w:rPr>
                <w:rFonts w:eastAsia="Arial"/>
                <w:spacing w:val="1"/>
                <w:sz w:val="20"/>
                <w:szCs w:val="20"/>
                <w:lang w:val="ro-RO"/>
              </w:rPr>
              <w:t>s</w:t>
            </w:r>
            <w:r w:rsidRPr="00EA4161">
              <w:rPr>
                <w:rFonts w:eastAsia="Arial"/>
                <w:spacing w:val="-1"/>
                <w:sz w:val="20"/>
                <w:szCs w:val="20"/>
                <w:lang w:val="ro-RO"/>
              </w:rPr>
              <w:t>ar</w:t>
            </w:r>
            <w:r w:rsidRPr="00EA4161">
              <w:rPr>
                <w:rFonts w:eastAsia="Arial"/>
                <w:sz w:val="20"/>
                <w:szCs w:val="20"/>
                <w:lang w:val="ro-RO"/>
              </w:rPr>
              <w:t xml:space="preserve">e </w:t>
            </w:r>
            <w:r w:rsidRPr="00EA4161">
              <w:rPr>
                <w:rFonts w:eastAsia="Arial"/>
                <w:spacing w:val="1"/>
                <w:sz w:val="20"/>
                <w:szCs w:val="20"/>
                <w:lang w:val="ro-RO"/>
              </w:rPr>
              <w:t>s</w:t>
            </w:r>
            <w:r w:rsidRPr="00EA4161">
              <w:rPr>
                <w:rFonts w:eastAsia="Arial"/>
                <w:spacing w:val="-1"/>
                <w:sz w:val="20"/>
                <w:szCs w:val="20"/>
                <w:lang w:val="ro-RO"/>
              </w:rPr>
              <w:t>a</w:t>
            </w:r>
            <w:r w:rsidRPr="00EA4161">
              <w:rPr>
                <w:rFonts w:eastAsia="Arial"/>
                <w:sz w:val="20"/>
                <w:szCs w:val="20"/>
                <w:lang w:val="ro-RO"/>
              </w:rPr>
              <w:t xml:space="preserve">u </w:t>
            </w:r>
            <w:r w:rsidRPr="00EA4161">
              <w:rPr>
                <w:rFonts w:eastAsia="Arial"/>
                <w:spacing w:val="-1"/>
                <w:sz w:val="20"/>
                <w:szCs w:val="20"/>
                <w:lang w:val="ro-RO"/>
              </w:rPr>
              <w:t>pre</w:t>
            </w:r>
            <w:r w:rsidRPr="00EA4161">
              <w:rPr>
                <w:rFonts w:eastAsia="Arial"/>
                <w:spacing w:val="3"/>
                <w:sz w:val="20"/>
                <w:szCs w:val="20"/>
                <w:lang w:val="ro-RO"/>
              </w:rPr>
              <w:t>m</w:t>
            </w:r>
            <w:r w:rsidRPr="00EA4161">
              <w:rPr>
                <w:rFonts w:eastAsia="Arial"/>
                <w:sz w:val="20"/>
                <w:szCs w:val="20"/>
                <w:lang w:val="ro-RO"/>
              </w:rPr>
              <w:t>ie</w:t>
            </w:r>
            <w:r w:rsidRPr="00EA4161">
              <w:rPr>
                <w:rFonts w:eastAsia="Arial"/>
                <w:spacing w:val="-1"/>
                <w:sz w:val="20"/>
                <w:szCs w:val="20"/>
                <w:lang w:val="ro-RO"/>
              </w:rPr>
              <w:t>re</w:t>
            </w:r>
            <w:r w:rsidRPr="00EA4161">
              <w:rPr>
                <w:rFonts w:eastAsia="Arial"/>
                <w:sz w:val="20"/>
                <w:szCs w:val="20"/>
                <w:lang w:val="ro-RO"/>
              </w:rPr>
              <w:t xml:space="preserve">a </w:t>
            </w:r>
            <w:r w:rsidRPr="00EA4161">
              <w:rPr>
                <w:rFonts w:eastAsia="Arial"/>
                <w:spacing w:val="-1"/>
                <w:sz w:val="20"/>
                <w:szCs w:val="20"/>
                <w:lang w:val="ro-RO"/>
              </w:rPr>
              <w:t>a</w:t>
            </w:r>
            <w:r w:rsidRPr="00EA4161">
              <w:rPr>
                <w:rFonts w:eastAsia="Arial"/>
                <w:spacing w:val="-3"/>
                <w:sz w:val="20"/>
                <w:szCs w:val="20"/>
                <w:lang w:val="ro-RO"/>
              </w:rPr>
              <w:t>r</w:t>
            </w:r>
            <w:r w:rsidRPr="00EA4161">
              <w:rPr>
                <w:rFonts w:eastAsia="Arial"/>
                <w:spacing w:val="1"/>
                <w:sz w:val="20"/>
                <w:szCs w:val="20"/>
                <w:lang w:val="ro-RO"/>
              </w:rPr>
              <w:t>t</w:t>
            </w:r>
            <w:r w:rsidRPr="00EA4161">
              <w:rPr>
                <w:rFonts w:eastAsia="Arial"/>
                <w:sz w:val="20"/>
                <w:szCs w:val="20"/>
                <w:lang w:val="ro-RO"/>
              </w:rPr>
              <w:t>i</w:t>
            </w:r>
            <w:r w:rsidRPr="00EA4161">
              <w:rPr>
                <w:rFonts w:eastAsia="Arial"/>
                <w:spacing w:val="1"/>
                <w:sz w:val="20"/>
                <w:szCs w:val="20"/>
                <w:lang w:val="ro-RO"/>
              </w:rPr>
              <w:t>c</w:t>
            </w:r>
            <w:r w:rsidRPr="00EA4161">
              <w:rPr>
                <w:rFonts w:eastAsia="Arial"/>
                <w:spacing w:val="-1"/>
                <w:sz w:val="20"/>
                <w:szCs w:val="20"/>
                <w:lang w:val="ro-RO"/>
              </w:rPr>
              <w:t>o</w:t>
            </w:r>
            <w:r w:rsidRPr="00EA4161">
              <w:rPr>
                <w:rFonts w:eastAsia="Arial"/>
                <w:sz w:val="20"/>
                <w:szCs w:val="20"/>
                <w:lang w:val="ro-RO"/>
              </w:rPr>
              <w:t>l</w:t>
            </w:r>
            <w:r w:rsidRPr="00EA4161">
              <w:rPr>
                <w:rFonts w:eastAsia="Arial"/>
                <w:spacing w:val="-3"/>
                <w:sz w:val="20"/>
                <w:szCs w:val="20"/>
                <w:lang w:val="ro-RO"/>
              </w:rPr>
              <w:t>e</w:t>
            </w:r>
            <w:r w:rsidRPr="00EA4161">
              <w:rPr>
                <w:rFonts w:eastAsia="Arial"/>
                <w:sz w:val="20"/>
                <w:szCs w:val="20"/>
                <w:lang w:val="ro-RO"/>
              </w:rPr>
              <w:t xml:space="preserve">lor </w:t>
            </w:r>
            <w:r w:rsidRPr="00EA4161">
              <w:rPr>
                <w:rFonts w:eastAsia="Arial"/>
                <w:spacing w:val="-1"/>
                <w:sz w:val="20"/>
                <w:szCs w:val="20"/>
                <w:lang w:val="ro-RO"/>
              </w:rPr>
              <w:t>d</w:t>
            </w:r>
            <w:r w:rsidRPr="00EA4161">
              <w:rPr>
                <w:rFonts w:eastAsia="Arial"/>
                <w:sz w:val="20"/>
                <w:szCs w:val="20"/>
                <w:lang w:val="ro-RO"/>
              </w:rPr>
              <w:t xml:space="preserve">in </w:t>
            </w:r>
            <w:r w:rsidRPr="00EA4161">
              <w:rPr>
                <w:rFonts w:eastAsia="Arial"/>
                <w:spacing w:val="-1"/>
                <w:sz w:val="20"/>
                <w:szCs w:val="20"/>
                <w:lang w:val="ro-RO"/>
              </w:rPr>
              <w:t>zon</w:t>
            </w:r>
            <w:r w:rsidRPr="00EA4161">
              <w:rPr>
                <w:rFonts w:eastAsia="Arial"/>
                <w:sz w:val="20"/>
                <w:szCs w:val="20"/>
                <w:lang w:val="ro-RO"/>
              </w:rPr>
              <w:t xml:space="preserve">a </w:t>
            </w:r>
            <w:r w:rsidRPr="00EA4161">
              <w:rPr>
                <w:rFonts w:eastAsia="Arial"/>
                <w:spacing w:val="-1"/>
                <w:sz w:val="20"/>
                <w:szCs w:val="20"/>
                <w:lang w:val="ro-RO"/>
              </w:rPr>
              <w:t>r</w:t>
            </w:r>
            <w:r w:rsidRPr="00EA4161">
              <w:rPr>
                <w:rFonts w:eastAsia="Arial"/>
                <w:spacing w:val="-3"/>
                <w:sz w:val="20"/>
                <w:szCs w:val="20"/>
                <w:lang w:val="ro-RO"/>
              </w:rPr>
              <w:t>o</w:t>
            </w:r>
            <w:r w:rsidRPr="00EA4161">
              <w:rPr>
                <w:rFonts w:eastAsia="Arial"/>
                <w:spacing w:val="1"/>
                <w:sz w:val="20"/>
                <w:szCs w:val="20"/>
                <w:lang w:val="ro-RO"/>
              </w:rPr>
              <w:t>ș</w:t>
            </w:r>
            <w:r w:rsidRPr="00EA4161">
              <w:rPr>
                <w:rFonts w:eastAsia="Arial"/>
                <w:spacing w:val="-2"/>
                <w:sz w:val="20"/>
                <w:szCs w:val="20"/>
                <w:lang w:val="ro-RO"/>
              </w:rPr>
              <w:t>i</w:t>
            </w:r>
            <w:r w:rsidRPr="00EA4161">
              <w:rPr>
                <w:rFonts w:eastAsia="Arial"/>
                <w:spacing w:val="2"/>
                <w:sz w:val="20"/>
                <w:szCs w:val="20"/>
                <w:lang w:val="ro-RO"/>
              </w:rPr>
              <w:t>e</w:t>
            </w:r>
            <w:r w:rsidRPr="00EA4161">
              <w:rPr>
                <w:rFonts w:eastAsia="Arial"/>
                <w:sz w:val="20"/>
                <w:szCs w:val="20"/>
                <w:lang w:val="ro-RO"/>
              </w:rPr>
              <w:t xml:space="preserve">, </w:t>
            </w:r>
            <w:r w:rsidRPr="00EA4161">
              <w:rPr>
                <w:rFonts w:eastAsia="Arial"/>
                <w:spacing w:val="-1"/>
                <w:sz w:val="20"/>
                <w:szCs w:val="20"/>
                <w:lang w:val="ro-RO"/>
              </w:rPr>
              <w:t>ga</w:t>
            </w:r>
            <w:r w:rsidRPr="00EA4161">
              <w:rPr>
                <w:rFonts w:eastAsia="Arial"/>
                <w:sz w:val="20"/>
                <w:szCs w:val="20"/>
                <w:lang w:val="ro-RO"/>
              </w:rPr>
              <w:t>lb</w:t>
            </w:r>
            <w:r w:rsidRPr="00EA4161">
              <w:rPr>
                <w:rFonts w:eastAsia="Arial"/>
                <w:spacing w:val="-1"/>
                <w:sz w:val="20"/>
                <w:szCs w:val="20"/>
                <w:lang w:val="ro-RO"/>
              </w:rPr>
              <w:t>en</w:t>
            </w:r>
            <w:r w:rsidRPr="00EA4161">
              <w:rPr>
                <w:rFonts w:eastAsia="Arial"/>
                <w:sz w:val="20"/>
                <w:szCs w:val="20"/>
                <w:lang w:val="ro-RO"/>
              </w:rPr>
              <w:t xml:space="preserve">ă </w:t>
            </w:r>
            <w:r w:rsidRPr="00EA4161">
              <w:rPr>
                <w:rFonts w:eastAsia="Arial"/>
                <w:spacing w:val="-1"/>
                <w:sz w:val="20"/>
                <w:szCs w:val="20"/>
                <w:lang w:val="ro-RO"/>
              </w:rPr>
              <w:t>etc</w:t>
            </w:r>
            <w:r w:rsidRPr="00EA4161">
              <w:rPr>
                <w:rFonts w:eastAsia="Arial"/>
                <w:spacing w:val="1"/>
                <w:sz w:val="20"/>
                <w:szCs w:val="20"/>
                <w:lang w:val="ro-RO"/>
              </w:rPr>
              <w:t>.</w:t>
            </w:r>
            <w:r w:rsidRPr="00EA4161">
              <w:rPr>
                <w:rFonts w:eastAsia="Arial"/>
                <w:sz w:val="20"/>
                <w:szCs w:val="20"/>
                <w:lang w:val="ro-RO"/>
              </w:rPr>
              <w:t>)</w:t>
            </w:r>
          </w:p>
          <w:p w14:paraId="57EA7ECA" w14:textId="77777777" w:rsidR="00DB0349" w:rsidRPr="00EA4161" w:rsidRDefault="00DB0349" w:rsidP="00DB0349">
            <w:pPr>
              <w:widowControl w:val="0"/>
              <w:spacing w:after="0"/>
              <w:ind w:left="102" w:right="154"/>
              <w:rPr>
                <w:rFonts w:eastAsia="Arial"/>
                <w:sz w:val="20"/>
                <w:szCs w:val="20"/>
                <w:lang w:val="ro-RO"/>
              </w:rPr>
            </w:pPr>
            <w:r w:rsidRPr="00EA4161">
              <w:rPr>
                <w:rFonts w:eastAsia="Arial"/>
                <w:sz w:val="20"/>
                <w:szCs w:val="20"/>
                <w:lang w:val="ro-RO"/>
              </w:rPr>
              <w:t>I.21.2. Premii pentru activitatea didactică oferite de către instituții / asociații de profil internaționale sau naționale de prestigiu (ex. Professor Bologna etc.) (m = 1)</w:t>
            </w:r>
          </w:p>
          <w:p w14:paraId="5A0F0118" w14:textId="77777777" w:rsidR="00DB0349" w:rsidRPr="00EA4161" w:rsidRDefault="00DB0349" w:rsidP="00DB0349">
            <w:pPr>
              <w:widowControl w:val="0"/>
              <w:spacing w:after="0"/>
              <w:ind w:left="102" w:right="196"/>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1</w:t>
            </w:r>
            <w:r w:rsidRPr="00EA4161">
              <w:rPr>
                <w:rFonts w:eastAsia="Arial"/>
                <w:sz w:val="20"/>
                <w:szCs w:val="20"/>
                <w:lang w:val="ro-RO"/>
              </w:rPr>
              <w:t>.</w:t>
            </w:r>
            <w:r w:rsidRPr="00EA4161">
              <w:rPr>
                <w:rFonts w:eastAsia="Arial"/>
                <w:spacing w:val="2"/>
                <w:sz w:val="20"/>
                <w:szCs w:val="20"/>
                <w:lang w:val="ro-RO"/>
              </w:rPr>
              <w:t>3</w:t>
            </w:r>
            <w:r w:rsidRPr="00EA4161">
              <w:rPr>
                <w:rFonts w:eastAsia="Arial"/>
                <w:sz w:val="20"/>
                <w:szCs w:val="20"/>
                <w:lang w:val="ro-RO"/>
              </w:rPr>
              <w:t>. Ob</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e</w:t>
            </w:r>
            <w:r w:rsidRPr="00EA4161">
              <w:rPr>
                <w:rFonts w:eastAsia="Arial"/>
                <w:sz w:val="20"/>
                <w:szCs w:val="20"/>
                <w:lang w:val="ro-RO"/>
              </w:rPr>
              <w:t xml:space="preserve">a </w:t>
            </w:r>
            <w:r w:rsidRPr="00EA4161">
              <w:rPr>
                <w:rFonts w:eastAsia="Arial"/>
                <w:spacing w:val="-1"/>
                <w:sz w:val="20"/>
                <w:szCs w:val="20"/>
                <w:lang w:val="ro-RO"/>
              </w:rPr>
              <w:t>î</w:t>
            </w:r>
            <w:r w:rsidRPr="00EA4161">
              <w:rPr>
                <w:rFonts w:eastAsia="Arial"/>
                <w:sz w:val="20"/>
                <w:szCs w:val="20"/>
                <w:lang w:val="ro-RO"/>
              </w:rPr>
              <w:t>n a</w:t>
            </w:r>
            <w:r w:rsidRPr="00EA4161">
              <w:rPr>
                <w:rFonts w:eastAsia="Arial"/>
                <w:spacing w:val="1"/>
                <w:sz w:val="20"/>
                <w:szCs w:val="20"/>
                <w:lang w:val="ro-RO"/>
              </w:rPr>
              <w:t>c</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a </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o</w:t>
            </w:r>
            <w:r w:rsidRPr="00EA4161">
              <w:rPr>
                <w:rFonts w:eastAsia="Arial"/>
                <w:sz w:val="20"/>
                <w:szCs w:val="20"/>
                <w:lang w:val="ro-RO"/>
              </w:rPr>
              <w:t>r r</w:t>
            </w:r>
            <w:r w:rsidRPr="00EA4161">
              <w:rPr>
                <w:rFonts w:eastAsia="Arial"/>
                <w:spacing w:val="2"/>
                <w:sz w:val="20"/>
                <w:szCs w:val="20"/>
                <w:lang w:val="ro-RO"/>
              </w:rPr>
              <w:t>e</w:t>
            </w:r>
            <w:r w:rsidRPr="00EA4161">
              <w:rPr>
                <w:rFonts w:eastAsia="Arial"/>
                <w:spacing w:val="-1"/>
                <w:sz w:val="20"/>
                <w:szCs w:val="20"/>
                <w:lang w:val="ro-RO"/>
              </w:rPr>
              <w:t>z</w:t>
            </w:r>
            <w:r w:rsidRPr="00EA4161">
              <w:rPr>
                <w:rFonts w:eastAsia="Arial"/>
                <w:spacing w:val="2"/>
                <w:sz w:val="20"/>
                <w:szCs w:val="20"/>
                <w:lang w:val="ro-RO"/>
              </w:rPr>
              <w:t>u</w:t>
            </w:r>
            <w:r w:rsidRPr="00EA4161">
              <w:rPr>
                <w:rFonts w:eastAsia="Arial"/>
                <w:spacing w:val="-1"/>
                <w:sz w:val="20"/>
                <w:szCs w:val="20"/>
                <w:lang w:val="ro-RO"/>
              </w:rPr>
              <w:t>l</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 pre</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g</w:t>
            </w:r>
            <w:r w:rsidRPr="00EA4161">
              <w:rPr>
                <w:rFonts w:eastAsia="Arial"/>
                <w:spacing w:val="-1"/>
                <w:sz w:val="20"/>
                <w:szCs w:val="20"/>
                <w:lang w:val="ro-RO"/>
              </w:rPr>
              <w:t>i</w:t>
            </w:r>
            <w:r w:rsidRPr="00EA4161">
              <w:rPr>
                <w:rFonts w:eastAsia="Arial"/>
                <w:sz w:val="20"/>
                <w:szCs w:val="20"/>
                <w:lang w:val="ro-RO"/>
              </w:rPr>
              <w:t>u pr</w:t>
            </w:r>
            <w:r w:rsidRPr="00EA4161">
              <w:rPr>
                <w:rFonts w:eastAsia="Arial"/>
                <w:spacing w:val="2"/>
                <w:sz w:val="20"/>
                <w:szCs w:val="20"/>
                <w:lang w:val="ro-RO"/>
              </w:rPr>
              <w:t>i</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z w:val="20"/>
                <w:szCs w:val="20"/>
                <w:lang w:val="ro-RO"/>
              </w:rPr>
              <w:t>nd pro</w:t>
            </w:r>
            <w:r w:rsidRPr="00EA4161">
              <w:rPr>
                <w:rFonts w:eastAsia="Arial"/>
                <w:spacing w:val="4"/>
                <w:sz w:val="20"/>
                <w:szCs w:val="20"/>
                <w:lang w:val="ro-RO"/>
              </w:rPr>
              <w:t>m</w:t>
            </w:r>
            <w:r w:rsidRPr="00EA4161">
              <w:rPr>
                <w:rFonts w:eastAsia="Arial"/>
                <w:sz w:val="20"/>
                <w:szCs w:val="20"/>
                <w:lang w:val="ro-RO"/>
              </w:rPr>
              <w:t>o</w:t>
            </w:r>
            <w:r w:rsidRPr="00EA4161">
              <w:rPr>
                <w:rFonts w:eastAsia="Arial"/>
                <w:spacing w:val="-2"/>
                <w:sz w:val="20"/>
                <w:szCs w:val="20"/>
                <w:lang w:val="ro-RO"/>
              </w:rPr>
              <w:t>v</w:t>
            </w:r>
            <w:r w:rsidRPr="00EA4161">
              <w:rPr>
                <w:rFonts w:eastAsia="Arial"/>
                <w:sz w:val="20"/>
                <w:szCs w:val="20"/>
                <w:lang w:val="ro-RO"/>
              </w:rPr>
              <w:t xml:space="preserve">area </w:t>
            </w:r>
            <w:r w:rsidRPr="00EA4161">
              <w:rPr>
                <w:rFonts w:eastAsia="Arial"/>
                <w:spacing w:val="2"/>
                <w:sz w:val="20"/>
                <w:szCs w:val="20"/>
                <w:lang w:val="ro-RO"/>
              </w:rPr>
              <w:t>ț</w:t>
            </w:r>
            <w:r w:rsidRPr="00EA4161">
              <w:rPr>
                <w:rFonts w:eastAsia="Arial"/>
                <w:sz w:val="20"/>
                <w:szCs w:val="20"/>
                <w:lang w:val="ro-RO"/>
              </w:rPr>
              <w:t xml:space="preserve">ării </w:t>
            </w:r>
            <w:r w:rsidRPr="00EA4161">
              <w:rPr>
                <w:rFonts w:eastAsia="Arial"/>
                <w:spacing w:val="1"/>
                <w:sz w:val="20"/>
                <w:szCs w:val="20"/>
                <w:lang w:val="ro-RO"/>
              </w:rPr>
              <w:t>ș</w:t>
            </w:r>
            <w:r w:rsidRPr="00EA4161">
              <w:rPr>
                <w:rFonts w:eastAsia="Arial"/>
                <w:sz w:val="20"/>
                <w:szCs w:val="20"/>
                <w:lang w:val="ro-RO"/>
              </w:rPr>
              <w:t xml:space="preserve">i a </w:t>
            </w:r>
            <w:r w:rsidRPr="00EA4161">
              <w:rPr>
                <w:rFonts w:eastAsia="Arial"/>
                <w:spacing w:val="2"/>
                <w:sz w:val="20"/>
                <w:szCs w:val="20"/>
                <w:lang w:val="ro-RO"/>
              </w:rPr>
              <w:t>î</w:t>
            </w:r>
            <w:r w:rsidRPr="00EA4161">
              <w:rPr>
                <w:rFonts w:eastAsia="Arial"/>
                <w:sz w:val="20"/>
                <w:szCs w:val="20"/>
                <w:lang w:val="ro-RO"/>
              </w:rPr>
              <w:t>n</w:t>
            </w:r>
            <w:r w:rsidRPr="00EA4161">
              <w:rPr>
                <w:rFonts w:eastAsia="Arial"/>
                <w:spacing w:val="1"/>
                <w:sz w:val="20"/>
                <w:szCs w:val="20"/>
                <w:lang w:val="ro-RO"/>
              </w:rPr>
              <w:t>v</w:t>
            </w:r>
            <w:r w:rsidRPr="00EA4161">
              <w:rPr>
                <w:rFonts w:eastAsia="Arial"/>
                <w:sz w:val="20"/>
                <w:szCs w:val="20"/>
                <w:lang w:val="ro-RO"/>
              </w:rPr>
              <w:t>ă</w:t>
            </w:r>
            <w:r w:rsidRPr="00EA4161">
              <w:rPr>
                <w:rFonts w:eastAsia="Arial"/>
                <w:spacing w:val="2"/>
                <w:sz w:val="20"/>
                <w:szCs w:val="20"/>
                <w:lang w:val="ro-RO"/>
              </w:rPr>
              <w:t>ț</w:t>
            </w:r>
            <w:r w:rsidRPr="00EA4161">
              <w:rPr>
                <w:rFonts w:eastAsia="Arial"/>
                <w:sz w:val="20"/>
                <w:szCs w:val="20"/>
                <w:lang w:val="ro-RO"/>
              </w:rPr>
              <w:t>ă</w:t>
            </w:r>
            <w:r w:rsidRPr="00EA4161">
              <w:rPr>
                <w:rFonts w:eastAsia="Arial"/>
                <w:spacing w:val="4"/>
                <w:sz w:val="20"/>
                <w:szCs w:val="20"/>
                <w:lang w:val="ro-RO"/>
              </w:rPr>
              <w:t>m</w:t>
            </w:r>
            <w:r w:rsidRPr="00EA4161">
              <w:rPr>
                <w:rFonts w:eastAsia="Arial"/>
                <w:sz w:val="20"/>
                <w:szCs w:val="20"/>
                <w:lang w:val="ro-RO"/>
              </w:rPr>
              <w:t>â</w:t>
            </w:r>
            <w:r w:rsidRPr="00EA4161">
              <w:rPr>
                <w:rFonts w:eastAsia="Arial"/>
                <w:spacing w:val="-1"/>
                <w:sz w:val="20"/>
                <w:szCs w:val="20"/>
                <w:lang w:val="ro-RO"/>
              </w:rPr>
              <w:t>n</w:t>
            </w:r>
            <w:r w:rsidRPr="00EA4161">
              <w:rPr>
                <w:rFonts w:eastAsia="Arial"/>
                <w:sz w:val="20"/>
                <w:szCs w:val="20"/>
                <w:lang w:val="ro-RO"/>
              </w:rPr>
              <w:t>tu</w:t>
            </w:r>
            <w:r w:rsidRPr="00EA4161">
              <w:rPr>
                <w:rFonts w:eastAsia="Arial"/>
                <w:spacing w:val="-2"/>
                <w:sz w:val="20"/>
                <w:szCs w:val="20"/>
                <w:lang w:val="ro-RO"/>
              </w:rPr>
              <w:t>l</w:t>
            </w:r>
            <w:r w:rsidRPr="00EA4161">
              <w:rPr>
                <w:rFonts w:eastAsia="Arial"/>
                <w:sz w:val="20"/>
                <w:szCs w:val="20"/>
                <w:lang w:val="ro-RO"/>
              </w:rPr>
              <w:t>ui ro</w:t>
            </w:r>
            <w:r w:rsidRPr="00EA4161">
              <w:rPr>
                <w:rFonts w:eastAsia="Arial"/>
                <w:spacing w:val="7"/>
                <w:sz w:val="20"/>
                <w:szCs w:val="20"/>
                <w:lang w:val="ro-RO"/>
              </w:rPr>
              <w:t>m</w:t>
            </w:r>
            <w:r w:rsidRPr="00EA4161">
              <w:rPr>
                <w:rFonts w:eastAsia="Arial"/>
                <w:sz w:val="20"/>
                <w:szCs w:val="20"/>
                <w:lang w:val="ro-RO"/>
              </w:rPr>
              <w:t>â</w:t>
            </w:r>
            <w:r w:rsidRPr="00EA4161">
              <w:rPr>
                <w:rFonts w:eastAsia="Arial"/>
                <w:spacing w:val="-1"/>
                <w:sz w:val="20"/>
                <w:szCs w:val="20"/>
                <w:lang w:val="ro-RO"/>
              </w:rPr>
              <w:t>n</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 xml:space="preserve">c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2"/>
                <w:sz w:val="20"/>
                <w:szCs w:val="20"/>
                <w:lang w:val="ro-RO"/>
              </w:rPr>
              <w:t>e</w:t>
            </w:r>
            <w:r w:rsidRPr="00EA4161">
              <w:rPr>
                <w:rFonts w:eastAsia="Arial"/>
                <w:spacing w:val="-4"/>
                <w:sz w:val="20"/>
                <w:szCs w:val="20"/>
                <w:lang w:val="ro-RO"/>
              </w:rPr>
              <w:t>x</w:t>
            </w:r>
            <w:r w:rsidRPr="00EA4161">
              <w:rPr>
                <w:rFonts w:eastAsia="Arial"/>
                <w:spacing w:val="-1"/>
                <w:sz w:val="20"/>
                <w:szCs w:val="20"/>
                <w:lang w:val="ro-RO"/>
              </w:rPr>
              <w:t>e</w:t>
            </w:r>
            <w:r w:rsidRPr="00EA4161">
              <w:rPr>
                <w:rFonts w:eastAsia="Arial"/>
                <w:sz w:val="20"/>
                <w:szCs w:val="20"/>
                <w:lang w:val="ro-RO"/>
              </w:rPr>
              <w:t>mplu di</w:t>
            </w:r>
            <w:r w:rsidRPr="00EA4161">
              <w:rPr>
                <w:rFonts w:eastAsia="Arial"/>
                <w:spacing w:val="-1"/>
                <w:sz w:val="20"/>
                <w:szCs w:val="20"/>
                <w:lang w:val="ro-RO"/>
              </w:rPr>
              <w:t>s</w:t>
            </w:r>
            <w:r w:rsidRPr="00EA4161">
              <w:rPr>
                <w:rFonts w:eastAsia="Arial"/>
                <w:spacing w:val="1"/>
                <w:sz w:val="20"/>
                <w:szCs w:val="20"/>
                <w:lang w:val="ro-RO"/>
              </w:rPr>
              <w:t>t</w:t>
            </w:r>
            <w:r w:rsidRPr="00EA4161">
              <w:rPr>
                <w:rFonts w:eastAsia="Arial"/>
                <w:sz w:val="20"/>
                <w:szCs w:val="20"/>
                <w:lang w:val="ro-RO"/>
              </w:rPr>
              <w:t>i</w:t>
            </w:r>
            <w:r w:rsidRPr="00EA4161">
              <w:rPr>
                <w:rFonts w:eastAsia="Arial"/>
                <w:spacing w:val="-3"/>
                <w:sz w:val="20"/>
                <w:szCs w:val="20"/>
                <w:lang w:val="ro-RO"/>
              </w:rPr>
              <w:t>n</w:t>
            </w:r>
            <w:r w:rsidRPr="00EA4161">
              <w:rPr>
                <w:rFonts w:eastAsia="Arial"/>
                <w:spacing w:val="1"/>
                <w:sz w:val="20"/>
                <w:szCs w:val="20"/>
                <w:lang w:val="ro-RO"/>
              </w:rPr>
              <w:t>cț</w:t>
            </w:r>
            <w:r w:rsidRPr="00EA4161">
              <w:rPr>
                <w:rFonts w:eastAsia="Arial"/>
                <w:sz w:val="20"/>
                <w:szCs w:val="20"/>
                <w:lang w:val="ro-RO"/>
              </w:rPr>
              <w:t>i</w:t>
            </w:r>
            <w:r w:rsidRPr="00EA4161">
              <w:rPr>
                <w:rFonts w:eastAsia="Arial"/>
                <w:spacing w:val="-2"/>
                <w:sz w:val="20"/>
                <w:szCs w:val="20"/>
                <w:lang w:val="ro-RO"/>
              </w:rPr>
              <w:t>i</w:t>
            </w:r>
            <w:r w:rsidRPr="00EA4161">
              <w:rPr>
                <w:rFonts w:eastAsia="Arial"/>
                <w:sz w:val="20"/>
                <w:szCs w:val="20"/>
                <w:lang w:val="ro-RO"/>
              </w:rPr>
              <w:t xml:space="preserve">le, </w:t>
            </w:r>
            <w:r w:rsidRPr="00EA4161">
              <w:rPr>
                <w:rFonts w:eastAsia="Arial"/>
                <w:spacing w:val="3"/>
                <w:sz w:val="20"/>
                <w:szCs w:val="20"/>
                <w:lang w:val="ro-RO"/>
              </w:rPr>
              <w:t>m</w:t>
            </w:r>
            <w:r w:rsidRPr="00EA4161">
              <w:rPr>
                <w:rFonts w:eastAsia="Arial"/>
                <w:spacing w:val="-1"/>
                <w:sz w:val="20"/>
                <w:szCs w:val="20"/>
                <w:lang w:val="ro-RO"/>
              </w:rPr>
              <w:t>eda</w:t>
            </w:r>
            <w:r w:rsidRPr="00EA4161">
              <w:rPr>
                <w:rFonts w:eastAsia="Arial"/>
                <w:spacing w:val="-2"/>
                <w:sz w:val="20"/>
                <w:szCs w:val="20"/>
                <w:lang w:val="ro-RO"/>
              </w:rPr>
              <w:t>l</w:t>
            </w:r>
            <w:r w:rsidRPr="00EA4161">
              <w:rPr>
                <w:rFonts w:eastAsia="Arial"/>
                <w:sz w:val="20"/>
                <w:szCs w:val="20"/>
                <w:lang w:val="ro-RO"/>
              </w:rPr>
              <w:t xml:space="preserve">iile </w:t>
            </w:r>
            <w:r w:rsidRPr="00EA4161">
              <w:rPr>
                <w:rFonts w:eastAsia="Arial"/>
                <w:spacing w:val="-1"/>
                <w:sz w:val="20"/>
                <w:szCs w:val="20"/>
                <w:lang w:val="ro-RO"/>
              </w:rPr>
              <w:t>pr</w:t>
            </w:r>
            <w:r w:rsidRPr="00EA4161">
              <w:rPr>
                <w:rFonts w:eastAsia="Arial"/>
                <w:spacing w:val="-2"/>
                <w:sz w:val="20"/>
                <w:szCs w:val="20"/>
                <w:lang w:val="ro-RO"/>
              </w:rPr>
              <w:t>i</w:t>
            </w:r>
            <w:r w:rsidRPr="00EA4161">
              <w:rPr>
                <w:rFonts w:eastAsia="Arial"/>
                <w:sz w:val="20"/>
                <w:szCs w:val="20"/>
                <w:lang w:val="ro-RO"/>
              </w:rPr>
              <w:t>m</w:t>
            </w:r>
            <w:r w:rsidRPr="00EA4161">
              <w:rPr>
                <w:rFonts w:eastAsia="Arial"/>
                <w:spacing w:val="1"/>
                <w:sz w:val="20"/>
                <w:szCs w:val="20"/>
                <w:lang w:val="ro-RO"/>
              </w:rPr>
              <w:t>it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pacing w:val="-1"/>
                <w:sz w:val="20"/>
                <w:szCs w:val="20"/>
                <w:lang w:val="ro-RO"/>
              </w:rPr>
              <w:t>ă</w:t>
            </w:r>
            <w:r w:rsidRPr="00EA4161">
              <w:rPr>
                <w:rFonts w:eastAsia="Arial"/>
                <w:spacing w:val="1"/>
                <w:sz w:val="20"/>
                <w:szCs w:val="20"/>
                <w:lang w:val="ro-RO"/>
              </w:rPr>
              <w:t>t</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1"/>
                <w:sz w:val="20"/>
                <w:szCs w:val="20"/>
                <w:lang w:val="ro-RO"/>
              </w:rPr>
              <w:t>s</w:t>
            </w:r>
            <w:r w:rsidRPr="00EA4161">
              <w:rPr>
                <w:rFonts w:eastAsia="Arial"/>
                <w:spacing w:val="-1"/>
                <w:sz w:val="20"/>
                <w:szCs w:val="20"/>
                <w:lang w:val="ro-RO"/>
              </w:rPr>
              <w:t>por</w:t>
            </w:r>
            <w:r w:rsidRPr="00EA4161">
              <w:rPr>
                <w:rFonts w:eastAsia="Arial"/>
                <w:spacing w:val="1"/>
                <w:sz w:val="20"/>
                <w:szCs w:val="20"/>
                <w:lang w:val="ro-RO"/>
              </w:rPr>
              <w:t>t</w:t>
            </w:r>
            <w:r w:rsidRPr="00EA4161">
              <w:rPr>
                <w:rFonts w:eastAsia="Arial"/>
                <w:sz w:val="20"/>
                <w:szCs w:val="20"/>
                <w:lang w:val="ro-RO"/>
              </w:rPr>
              <w:t>i</w:t>
            </w:r>
            <w:r w:rsidRPr="00EA4161">
              <w:rPr>
                <w:rFonts w:eastAsia="Arial"/>
                <w:spacing w:val="-1"/>
                <w:sz w:val="20"/>
                <w:szCs w:val="20"/>
                <w:lang w:val="ro-RO"/>
              </w:rPr>
              <w:t>v</w:t>
            </w:r>
            <w:r w:rsidRPr="00EA4161">
              <w:rPr>
                <w:rFonts w:eastAsia="Arial"/>
                <w:spacing w:val="-2"/>
                <w:sz w:val="20"/>
                <w:szCs w:val="20"/>
                <w:lang w:val="ro-RO"/>
              </w:rPr>
              <w:t>i</w:t>
            </w:r>
            <w:r w:rsidRPr="00EA4161">
              <w:rPr>
                <w:rFonts w:eastAsia="Arial"/>
                <w:sz w:val="20"/>
                <w:szCs w:val="20"/>
                <w:lang w:val="ro-RO"/>
              </w:rPr>
              <w:t xml:space="preserve">, </w:t>
            </w:r>
            <w:r w:rsidRPr="00EA4161">
              <w:rPr>
                <w:rFonts w:eastAsia="Arial"/>
                <w:spacing w:val="-1"/>
                <w:sz w:val="20"/>
                <w:szCs w:val="20"/>
                <w:lang w:val="ro-RO"/>
              </w:rPr>
              <w:t>an</w:t>
            </w:r>
            <w:r w:rsidRPr="00EA4161">
              <w:rPr>
                <w:rFonts w:eastAsia="Arial"/>
                <w:spacing w:val="1"/>
                <w:sz w:val="20"/>
                <w:szCs w:val="20"/>
                <w:lang w:val="ro-RO"/>
              </w:rPr>
              <w:t>t</w:t>
            </w:r>
            <w:r w:rsidRPr="00EA4161">
              <w:rPr>
                <w:rFonts w:eastAsia="Arial"/>
                <w:spacing w:val="-1"/>
                <w:sz w:val="20"/>
                <w:szCs w:val="20"/>
                <w:lang w:val="ro-RO"/>
              </w:rPr>
              <w:t>renor</w:t>
            </w:r>
            <w:r w:rsidRPr="00EA4161">
              <w:rPr>
                <w:rFonts w:eastAsia="Arial"/>
                <w:sz w:val="20"/>
                <w:szCs w:val="20"/>
                <w:lang w:val="ro-RO"/>
              </w:rPr>
              <w:t xml:space="preserve">i, </w:t>
            </w:r>
            <w:r w:rsidRPr="00EA4161">
              <w:rPr>
                <w:rFonts w:eastAsia="Arial"/>
                <w:spacing w:val="-1"/>
                <w:sz w:val="20"/>
                <w:szCs w:val="20"/>
                <w:lang w:val="ro-RO"/>
              </w:rPr>
              <w:t>a</w:t>
            </w:r>
            <w:r w:rsidRPr="00EA4161">
              <w:rPr>
                <w:rFonts w:eastAsia="Arial"/>
                <w:sz w:val="20"/>
                <w:szCs w:val="20"/>
                <w:lang w:val="ro-RO"/>
              </w:rPr>
              <w:t>l</w:t>
            </w:r>
            <w:r w:rsidRPr="00EA4161">
              <w:rPr>
                <w:rFonts w:eastAsia="Arial"/>
                <w:spacing w:val="-1"/>
                <w:sz w:val="20"/>
                <w:szCs w:val="20"/>
                <w:lang w:val="ro-RO"/>
              </w:rPr>
              <w:t>ț</w:t>
            </w:r>
            <w:r w:rsidRPr="00EA4161">
              <w:rPr>
                <w:rFonts w:eastAsia="Arial"/>
                <w:sz w:val="20"/>
                <w:szCs w:val="20"/>
                <w:lang w:val="ro-RO"/>
              </w:rPr>
              <w:t xml:space="preserve">i </w:t>
            </w:r>
            <w:r w:rsidRPr="00EA4161">
              <w:rPr>
                <w:rFonts w:eastAsia="Arial"/>
                <w:spacing w:val="1"/>
                <w:sz w:val="20"/>
                <w:szCs w:val="20"/>
                <w:lang w:val="ro-RO"/>
              </w:rPr>
              <w:t>s</w:t>
            </w:r>
            <w:r w:rsidRPr="00EA4161">
              <w:rPr>
                <w:rFonts w:eastAsia="Arial"/>
                <w:spacing w:val="-1"/>
                <w:sz w:val="20"/>
                <w:szCs w:val="20"/>
                <w:lang w:val="ro-RO"/>
              </w:rPr>
              <w:t>pe</w:t>
            </w:r>
            <w:r w:rsidRPr="00EA4161">
              <w:rPr>
                <w:rFonts w:eastAsia="Arial"/>
                <w:spacing w:val="1"/>
                <w:sz w:val="20"/>
                <w:szCs w:val="20"/>
                <w:lang w:val="ro-RO"/>
              </w:rPr>
              <w:t>c</w:t>
            </w:r>
            <w:r w:rsidRPr="00EA4161">
              <w:rPr>
                <w:rFonts w:eastAsia="Arial"/>
                <w:sz w:val="20"/>
                <w:szCs w:val="20"/>
                <w:lang w:val="ro-RO"/>
              </w:rPr>
              <w:t>i</w:t>
            </w:r>
            <w:r w:rsidRPr="00EA4161">
              <w:rPr>
                <w:rFonts w:eastAsia="Arial"/>
                <w:spacing w:val="-3"/>
                <w:sz w:val="20"/>
                <w:szCs w:val="20"/>
                <w:lang w:val="ro-RO"/>
              </w:rPr>
              <w:t>a</w:t>
            </w:r>
            <w:r w:rsidRPr="00EA4161">
              <w:rPr>
                <w:rFonts w:eastAsia="Arial"/>
                <w:sz w:val="20"/>
                <w:szCs w:val="20"/>
                <w:lang w:val="ro-RO"/>
              </w:rPr>
              <w:t>li</w:t>
            </w:r>
            <w:r w:rsidRPr="00EA4161">
              <w:rPr>
                <w:rFonts w:eastAsia="Arial"/>
                <w:spacing w:val="-1"/>
                <w:sz w:val="20"/>
                <w:szCs w:val="20"/>
                <w:lang w:val="ro-RO"/>
              </w:rPr>
              <w:t>ș</w:t>
            </w:r>
            <w:r w:rsidRPr="00EA4161">
              <w:rPr>
                <w:rFonts w:eastAsia="Arial"/>
                <w:spacing w:val="1"/>
                <w:sz w:val="20"/>
                <w:szCs w:val="20"/>
                <w:lang w:val="ro-RO"/>
              </w:rPr>
              <w:t>t</w:t>
            </w:r>
            <w:r w:rsidRPr="00EA4161">
              <w:rPr>
                <w:rFonts w:eastAsia="Arial"/>
                <w:sz w:val="20"/>
                <w:szCs w:val="20"/>
                <w:lang w:val="ro-RO"/>
              </w:rPr>
              <w:t>i</w:t>
            </w:r>
            <w:r w:rsidRPr="00EA4161">
              <w:rPr>
                <w:rFonts w:eastAsia="Arial"/>
                <w:spacing w:val="-1"/>
                <w:sz w:val="20"/>
                <w:szCs w:val="20"/>
                <w:lang w:val="ro-RO"/>
              </w:rPr>
              <w:t xml:space="preserve"> pen</w:t>
            </w:r>
            <w:r w:rsidRPr="00EA4161">
              <w:rPr>
                <w:rFonts w:eastAsia="Arial"/>
                <w:spacing w:val="1"/>
                <w:sz w:val="20"/>
                <w:szCs w:val="20"/>
                <w:lang w:val="ro-RO"/>
              </w:rPr>
              <w:t>t</w:t>
            </w:r>
            <w:r w:rsidRPr="00EA4161">
              <w:rPr>
                <w:rFonts w:eastAsia="Arial"/>
                <w:spacing w:val="-1"/>
                <w:sz w:val="20"/>
                <w:szCs w:val="20"/>
                <w:lang w:val="ro-RO"/>
              </w:rPr>
              <w:t>r</w:t>
            </w:r>
            <w:r w:rsidRPr="00EA4161">
              <w:rPr>
                <w:rFonts w:eastAsia="Arial"/>
                <w:sz w:val="20"/>
                <w:szCs w:val="20"/>
                <w:lang w:val="ro-RO"/>
              </w:rPr>
              <w:t xml:space="preserve">u </w:t>
            </w:r>
            <w:r w:rsidRPr="00EA4161">
              <w:rPr>
                <w:rFonts w:eastAsia="Arial"/>
                <w:spacing w:val="-1"/>
                <w:sz w:val="20"/>
                <w:szCs w:val="20"/>
                <w:lang w:val="ro-RO"/>
              </w:rPr>
              <w:t>rezu</w:t>
            </w:r>
            <w:r w:rsidRPr="00EA4161">
              <w:rPr>
                <w:rFonts w:eastAsia="Arial"/>
                <w:sz w:val="20"/>
                <w:szCs w:val="20"/>
                <w:lang w:val="ro-RO"/>
              </w:rPr>
              <w:t>l</w:t>
            </w:r>
            <w:r w:rsidRPr="00EA4161">
              <w:rPr>
                <w:rFonts w:eastAsia="Arial"/>
                <w:spacing w:val="1"/>
                <w:sz w:val="20"/>
                <w:szCs w:val="20"/>
                <w:lang w:val="ro-RO"/>
              </w:rPr>
              <w:t>t</w:t>
            </w:r>
            <w:r w:rsidRPr="00EA4161">
              <w:rPr>
                <w:rFonts w:eastAsia="Arial"/>
                <w:spacing w:val="-1"/>
                <w:sz w:val="20"/>
                <w:szCs w:val="20"/>
                <w:lang w:val="ro-RO"/>
              </w:rPr>
              <w:t>a</w:t>
            </w:r>
            <w:r w:rsidRPr="00EA4161">
              <w:rPr>
                <w:rFonts w:eastAsia="Arial"/>
                <w:spacing w:val="1"/>
                <w:sz w:val="20"/>
                <w:szCs w:val="20"/>
                <w:lang w:val="ro-RO"/>
              </w:rPr>
              <w:t>t</w:t>
            </w:r>
            <w:r w:rsidRPr="00EA4161">
              <w:rPr>
                <w:rFonts w:eastAsia="Arial"/>
                <w:sz w:val="20"/>
                <w:szCs w:val="20"/>
                <w:lang w:val="ro-RO"/>
              </w:rPr>
              <w:t xml:space="preserve">e la </w:t>
            </w:r>
            <w:r w:rsidRPr="00EA4161">
              <w:rPr>
                <w:rFonts w:eastAsia="Arial"/>
                <w:spacing w:val="1"/>
                <w:sz w:val="20"/>
                <w:szCs w:val="20"/>
                <w:lang w:val="ro-RO"/>
              </w:rPr>
              <w:t>J</w:t>
            </w:r>
            <w:r w:rsidRPr="00EA4161">
              <w:rPr>
                <w:rFonts w:eastAsia="Arial"/>
                <w:sz w:val="20"/>
                <w:szCs w:val="20"/>
                <w:lang w:val="ro-RO"/>
              </w:rPr>
              <w:t>O,</w:t>
            </w:r>
            <w:r w:rsidRPr="00EA4161">
              <w:rPr>
                <w:rFonts w:eastAsia="Arial"/>
                <w:spacing w:val="-1"/>
                <w:sz w:val="20"/>
                <w:szCs w:val="20"/>
                <w:lang w:val="ro-RO"/>
              </w:rPr>
              <w:t xml:space="preserve"> C</w:t>
            </w:r>
            <w:r w:rsidRPr="00EA4161">
              <w:rPr>
                <w:rFonts w:eastAsia="Arial"/>
                <w:spacing w:val="-2"/>
                <w:sz w:val="20"/>
                <w:szCs w:val="20"/>
                <w:lang w:val="ro-RO"/>
              </w:rPr>
              <w:t>M</w:t>
            </w:r>
            <w:r w:rsidRPr="00EA4161">
              <w:rPr>
                <w:rFonts w:eastAsia="Arial"/>
                <w:sz w:val="20"/>
                <w:szCs w:val="20"/>
                <w:lang w:val="ro-RO"/>
              </w:rPr>
              <w:t xml:space="preserve">, </w:t>
            </w:r>
            <w:r w:rsidRPr="00EA4161">
              <w:rPr>
                <w:rFonts w:eastAsia="Arial"/>
                <w:spacing w:val="-1"/>
                <w:sz w:val="20"/>
                <w:szCs w:val="20"/>
                <w:lang w:val="ro-RO"/>
              </w:rPr>
              <w:t>C</w:t>
            </w:r>
            <w:r w:rsidRPr="00EA4161">
              <w:rPr>
                <w:rFonts w:eastAsia="Arial"/>
                <w:sz w:val="20"/>
                <w:szCs w:val="20"/>
                <w:lang w:val="ro-RO"/>
              </w:rPr>
              <w:t xml:space="preserve">E </w:t>
            </w:r>
            <w:r w:rsidRPr="00EA4161">
              <w:rPr>
                <w:rFonts w:eastAsia="Arial"/>
                <w:spacing w:val="-1"/>
                <w:sz w:val="20"/>
                <w:szCs w:val="20"/>
                <w:lang w:val="ro-RO"/>
              </w:rPr>
              <w:t>et</w:t>
            </w:r>
            <w:r w:rsidRPr="00EA4161">
              <w:rPr>
                <w:rFonts w:eastAsia="Arial"/>
                <w:spacing w:val="1"/>
                <w:sz w:val="20"/>
                <w:szCs w:val="20"/>
                <w:lang w:val="ro-RO"/>
              </w:rPr>
              <w:t>c</w:t>
            </w:r>
            <w:r w:rsidRPr="00EA4161">
              <w:rPr>
                <w:rFonts w:eastAsia="Arial"/>
                <w:spacing w:val="-1"/>
                <w:sz w:val="20"/>
                <w:szCs w:val="20"/>
                <w:lang w:val="ro-RO"/>
              </w:rPr>
              <w:t>.</w:t>
            </w:r>
            <w:r w:rsidRPr="00EA4161">
              <w:rPr>
                <w:rFonts w:eastAsia="Arial"/>
                <w:sz w:val="20"/>
                <w:szCs w:val="20"/>
                <w:lang w:val="ro-RO"/>
              </w:rPr>
              <w:t xml:space="preserve">, </w:t>
            </w:r>
            <w:r w:rsidRPr="00EA4161">
              <w:rPr>
                <w:rFonts w:eastAsia="Arial"/>
                <w:spacing w:val="-3"/>
                <w:sz w:val="20"/>
                <w:szCs w:val="20"/>
                <w:lang w:val="ro-RO"/>
              </w:rPr>
              <w:t>o</w:t>
            </w:r>
            <w:r w:rsidRPr="00EA4161">
              <w:rPr>
                <w:rFonts w:eastAsia="Arial"/>
                <w:spacing w:val="1"/>
                <w:sz w:val="20"/>
                <w:szCs w:val="20"/>
                <w:lang w:val="ro-RO"/>
              </w:rPr>
              <w:t>f</w:t>
            </w:r>
            <w:r w:rsidRPr="00EA4161">
              <w:rPr>
                <w:rFonts w:eastAsia="Arial"/>
                <w:spacing w:val="-1"/>
                <w:sz w:val="20"/>
                <w:szCs w:val="20"/>
                <w:lang w:val="ro-RO"/>
              </w:rPr>
              <w:t>er</w:t>
            </w:r>
            <w:r w:rsidRPr="00EA4161">
              <w:rPr>
                <w:rFonts w:eastAsia="Arial"/>
                <w:sz w:val="20"/>
                <w:szCs w:val="20"/>
                <w:lang w:val="ro-RO"/>
              </w:rPr>
              <w:t>i</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 xml:space="preserve"> P</w:t>
            </w:r>
            <w:r w:rsidRPr="00EA4161">
              <w:rPr>
                <w:rFonts w:eastAsia="Arial"/>
                <w:spacing w:val="-1"/>
                <w:sz w:val="20"/>
                <w:szCs w:val="20"/>
                <w:lang w:val="ro-RO"/>
              </w:rPr>
              <w:t>r</w:t>
            </w:r>
            <w:r w:rsidRPr="00EA4161">
              <w:rPr>
                <w:rFonts w:eastAsia="Arial"/>
                <w:spacing w:val="-3"/>
                <w:sz w:val="20"/>
                <w:szCs w:val="20"/>
                <w:lang w:val="ro-RO"/>
              </w:rPr>
              <w:t>e</w:t>
            </w:r>
            <w:r w:rsidRPr="00EA4161">
              <w:rPr>
                <w:rFonts w:eastAsia="Arial"/>
                <w:spacing w:val="1"/>
                <w:sz w:val="20"/>
                <w:szCs w:val="20"/>
                <w:lang w:val="ro-RO"/>
              </w:rPr>
              <w:t>ș</w:t>
            </w:r>
            <w:r w:rsidRPr="00EA4161">
              <w:rPr>
                <w:rFonts w:eastAsia="Arial"/>
                <w:spacing w:val="-1"/>
                <w:sz w:val="20"/>
                <w:szCs w:val="20"/>
                <w:lang w:val="ro-RO"/>
              </w:rPr>
              <w:t>ed</w:t>
            </w:r>
            <w:r w:rsidRPr="00EA4161">
              <w:rPr>
                <w:rFonts w:eastAsia="Arial"/>
                <w:sz w:val="20"/>
                <w:szCs w:val="20"/>
                <w:lang w:val="ro-RO"/>
              </w:rPr>
              <w:t xml:space="preserve">inția </w:t>
            </w:r>
            <w:r w:rsidRPr="00EA4161">
              <w:rPr>
                <w:rFonts w:eastAsia="Arial"/>
                <w:spacing w:val="-1"/>
                <w:sz w:val="20"/>
                <w:szCs w:val="20"/>
                <w:lang w:val="ro-RO"/>
              </w:rPr>
              <w:t>R</w:t>
            </w:r>
            <w:r w:rsidRPr="00EA4161">
              <w:rPr>
                <w:rFonts w:eastAsia="Arial"/>
                <w:spacing w:val="-3"/>
                <w:sz w:val="20"/>
                <w:szCs w:val="20"/>
                <w:lang w:val="ro-RO"/>
              </w:rPr>
              <w:t>o</w:t>
            </w:r>
            <w:r w:rsidRPr="00EA4161">
              <w:rPr>
                <w:rFonts w:eastAsia="Arial"/>
                <w:spacing w:val="3"/>
                <w:sz w:val="20"/>
                <w:szCs w:val="20"/>
                <w:lang w:val="ro-RO"/>
              </w:rPr>
              <w:t>m</w:t>
            </w:r>
            <w:r w:rsidRPr="00EA4161">
              <w:rPr>
                <w:rFonts w:eastAsia="Arial"/>
                <w:spacing w:val="-1"/>
                <w:sz w:val="20"/>
                <w:szCs w:val="20"/>
                <w:lang w:val="ro-RO"/>
              </w:rPr>
              <w:t>ân</w:t>
            </w:r>
            <w:r w:rsidRPr="00EA4161">
              <w:rPr>
                <w:rFonts w:eastAsia="Arial"/>
                <w:sz w:val="20"/>
                <w:szCs w:val="20"/>
                <w:lang w:val="ro-RO"/>
              </w:rPr>
              <w:t>i</w:t>
            </w:r>
            <w:r w:rsidRPr="00EA4161">
              <w:rPr>
                <w:rFonts w:eastAsia="Arial"/>
                <w:spacing w:val="-3"/>
                <w:sz w:val="20"/>
                <w:szCs w:val="20"/>
                <w:lang w:val="ro-RO"/>
              </w:rPr>
              <w:t>e</w:t>
            </w:r>
            <w:r w:rsidRPr="00EA4161">
              <w:rPr>
                <w:rFonts w:eastAsia="Arial"/>
                <w:sz w:val="20"/>
                <w:szCs w:val="20"/>
                <w:lang w:val="ro-RO"/>
              </w:rPr>
              <w:t xml:space="preserve">i, </w:t>
            </w:r>
            <w:r w:rsidRPr="00EA4161">
              <w:rPr>
                <w:rFonts w:eastAsia="Arial"/>
                <w:spacing w:val="-2"/>
                <w:sz w:val="20"/>
                <w:szCs w:val="20"/>
                <w:lang w:val="ro-RO"/>
              </w:rPr>
              <w:t>M</w:t>
            </w:r>
            <w:r w:rsidRPr="00EA4161">
              <w:rPr>
                <w:rFonts w:eastAsia="Arial"/>
                <w:spacing w:val="1"/>
                <w:sz w:val="20"/>
                <w:szCs w:val="20"/>
                <w:lang w:val="ro-RO"/>
              </w:rPr>
              <w:t>E</w:t>
            </w:r>
            <w:r w:rsidRPr="00EA4161">
              <w:rPr>
                <w:rFonts w:eastAsia="Arial"/>
                <w:spacing w:val="-1"/>
                <w:sz w:val="20"/>
                <w:szCs w:val="20"/>
                <w:lang w:val="ro-RO"/>
              </w:rPr>
              <w:t>NC</w:t>
            </w:r>
            <w:r w:rsidRPr="00EA4161">
              <w:rPr>
                <w:rFonts w:eastAsia="Arial"/>
                <w:spacing w:val="1"/>
                <w:sz w:val="20"/>
                <w:szCs w:val="20"/>
                <w:lang w:val="ro-RO"/>
              </w:rPr>
              <w:t>S</w:t>
            </w:r>
            <w:r w:rsidRPr="00EA4161">
              <w:rPr>
                <w:rFonts w:eastAsia="Arial"/>
                <w:sz w:val="20"/>
                <w:szCs w:val="20"/>
                <w:lang w:val="ro-RO"/>
              </w:rPr>
              <w:t xml:space="preserve">, </w:t>
            </w:r>
            <w:r w:rsidRPr="00EA4161">
              <w:rPr>
                <w:rFonts w:eastAsia="Arial"/>
                <w:spacing w:val="-2"/>
                <w:sz w:val="20"/>
                <w:szCs w:val="20"/>
                <w:lang w:val="ro-RO"/>
              </w:rPr>
              <w:t>M</w:t>
            </w:r>
            <w:r w:rsidRPr="00EA4161">
              <w:rPr>
                <w:rFonts w:eastAsia="Arial"/>
                <w:sz w:val="20"/>
                <w:szCs w:val="20"/>
                <w:lang w:val="ro-RO"/>
              </w:rPr>
              <w:t xml:space="preserve">TS </w:t>
            </w:r>
            <w:r w:rsidRPr="00EA4161">
              <w:rPr>
                <w:rFonts w:eastAsia="Arial"/>
                <w:spacing w:val="-3"/>
                <w:sz w:val="20"/>
                <w:szCs w:val="20"/>
                <w:lang w:val="ro-RO"/>
              </w:rPr>
              <w:t>e</w:t>
            </w:r>
            <w:r w:rsidRPr="00EA4161">
              <w:rPr>
                <w:rFonts w:eastAsia="Arial"/>
                <w:spacing w:val="-1"/>
                <w:sz w:val="20"/>
                <w:szCs w:val="20"/>
                <w:lang w:val="ro-RO"/>
              </w:rPr>
              <w:t>t</w:t>
            </w:r>
            <w:r w:rsidRPr="00EA4161">
              <w:rPr>
                <w:rFonts w:eastAsia="Arial"/>
                <w:spacing w:val="1"/>
                <w:sz w:val="20"/>
                <w:szCs w:val="20"/>
                <w:lang w:val="ro-RO"/>
              </w:rPr>
              <w:t>c.</w:t>
            </w:r>
            <w:r w:rsidRPr="00EA4161">
              <w:rPr>
                <w:rFonts w:eastAsia="Arial"/>
                <w:sz w:val="20"/>
                <w:szCs w:val="20"/>
                <w:lang w:val="ro-RO"/>
              </w:rPr>
              <w:t>) (m = 1)</w:t>
            </w:r>
          </w:p>
        </w:tc>
        <w:tc>
          <w:tcPr>
            <w:tcW w:w="1201" w:type="dxa"/>
            <w:tcBorders>
              <w:top w:val="single" w:sz="6" w:space="0" w:color="000000"/>
              <w:left w:val="single" w:sz="6" w:space="0" w:color="000000"/>
              <w:bottom w:val="single" w:sz="6" w:space="0" w:color="000000"/>
              <w:right w:val="single" w:sz="6" w:space="0" w:color="000000"/>
            </w:tcBorders>
          </w:tcPr>
          <w:p w14:paraId="0CA9DD46"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4x m</w:t>
            </w:r>
          </w:p>
          <w:p w14:paraId="6B9A7AF4" w14:textId="77777777" w:rsidR="00DB0349" w:rsidRPr="00EA4161" w:rsidRDefault="00DB0349" w:rsidP="00DB0349">
            <w:pPr>
              <w:widowControl w:val="0"/>
              <w:spacing w:after="0"/>
              <w:ind w:left="102"/>
              <w:rPr>
                <w:rFonts w:eastAsia="Arial"/>
                <w:sz w:val="20"/>
                <w:szCs w:val="20"/>
                <w:lang w:val="ro-RO"/>
              </w:rPr>
            </w:pPr>
          </w:p>
        </w:tc>
        <w:tc>
          <w:tcPr>
            <w:tcW w:w="1188" w:type="dxa"/>
            <w:tcBorders>
              <w:top w:val="single" w:sz="6" w:space="0" w:color="000000"/>
              <w:left w:val="single" w:sz="6" w:space="0" w:color="000000"/>
              <w:bottom w:val="single" w:sz="6" w:space="0" w:color="000000"/>
              <w:right w:val="single" w:sz="6" w:space="0" w:color="000000"/>
            </w:tcBorders>
            <w:hideMark/>
          </w:tcPr>
          <w:p w14:paraId="206BC925"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u</w:t>
            </w:r>
          </w:p>
        </w:tc>
      </w:tr>
      <w:tr w:rsidR="00EA4161" w:rsidRPr="00EA4161" w14:paraId="10163A5D" w14:textId="77777777" w:rsidTr="007D0D7F">
        <w:trPr>
          <w:trHeight w:hRule="exact" w:val="257"/>
        </w:trPr>
        <w:tc>
          <w:tcPr>
            <w:tcW w:w="710" w:type="dxa"/>
            <w:tcBorders>
              <w:top w:val="single" w:sz="6" w:space="0" w:color="000000"/>
              <w:left w:val="single" w:sz="6" w:space="0" w:color="000000"/>
              <w:bottom w:val="single" w:sz="6" w:space="0" w:color="000000"/>
              <w:right w:val="single" w:sz="6" w:space="0" w:color="000000"/>
            </w:tcBorders>
            <w:hideMark/>
          </w:tcPr>
          <w:p w14:paraId="27D33FF9"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I22</w:t>
            </w:r>
          </w:p>
        </w:tc>
        <w:tc>
          <w:tcPr>
            <w:tcW w:w="6804" w:type="dxa"/>
            <w:tcBorders>
              <w:top w:val="single" w:sz="6" w:space="0" w:color="000000"/>
              <w:left w:val="single" w:sz="6" w:space="0" w:color="000000"/>
              <w:bottom w:val="single" w:sz="6" w:space="0" w:color="000000"/>
              <w:right w:val="single" w:sz="6" w:space="0" w:color="000000"/>
            </w:tcBorders>
            <w:hideMark/>
          </w:tcPr>
          <w:p w14:paraId="6E49F444"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Coord</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t</w:t>
            </w:r>
            <w:r w:rsidRPr="00EA4161">
              <w:rPr>
                <w:rFonts w:eastAsia="Arial"/>
                <w:sz w:val="20"/>
                <w:szCs w:val="20"/>
                <w:lang w:val="ro-RO"/>
              </w:rPr>
              <w:t>or al u</w:t>
            </w:r>
            <w:r w:rsidRPr="00EA4161">
              <w:rPr>
                <w:rFonts w:eastAsia="Arial"/>
                <w:spacing w:val="1"/>
                <w:sz w:val="20"/>
                <w:szCs w:val="20"/>
                <w:lang w:val="ro-RO"/>
              </w:rPr>
              <w:t>n</w:t>
            </w:r>
            <w:r w:rsidRPr="00EA4161">
              <w:rPr>
                <w:rFonts w:eastAsia="Arial"/>
                <w:sz w:val="20"/>
                <w:szCs w:val="20"/>
                <w:lang w:val="ro-RO"/>
              </w:rPr>
              <w:t xml:space="preserve">ei </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1"/>
                <w:sz w:val="20"/>
                <w:szCs w:val="20"/>
                <w:lang w:val="ro-RO"/>
              </w:rPr>
              <w:t>c</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de </w:t>
            </w:r>
            <w:r w:rsidRPr="00EA4161">
              <w:rPr>
                <w:rFonts w:eastAsia="Arial"/>
                <w:spacing w:val="1"/>
                <w:sz w:val="20"/>
                <w:szCs w:val="20"/>
                <w:lang w:val="ro-RO"/>
              </w:rPr>
              <w:t>c</w:t>
            </w:r>
            <w:r w:rsidRPr="00EA4161">
              <w:rPr>
                <w:rFonts w:eastAsia="Arial"/>
                <w:sz w:val="20"/>
                <w:szCs w:val="20"/>
                <w:lang w:val="ro-RO"/>
              </w:rPr>
              <w:t>arte</w:t>
            </w:r>
          </w:p>
        </w:tc>
        <w:tc>
          <w:tcPr>
            <w:tcW w:w="1201" w:type="dxa"/>
            <w:tcBorders>
              <w:top w:val="single" w:sz="6" w:space="0" w:color="000000"/>
              <w:left w:val="single" w:sz="6" w:space="0" w:color="000000"/>
              <w:bottom w:val="single" w:sz="6" w:space="0" w:color="000000"/>
              <w:right w:val="single" w:sz="6" w:space="0" w:color="000000"/>
            </w:tcBorders>
            <w:hideMark/>
          </w:tcPr>
          <w:p w14:paraId="262CD97A"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6</w:t>
            </w:r>
          </w:p>
        </w:tc>
        <w:tc>
          <w:tcPr>
            <w:tcW w:w="1188" w:type="dxa"/>
            <w:tcBorders>
              <w:top w:val="single" w:sz="6" w:space="0" w:color="000000"/>
              <w:left w:val="single" w:sz="6" w:space="0" w:color="000000"/>
              <w:bottom w:val="single" w:sz="6" w:space="0" w:color="000000"/>
              <w:right w:val="single" w:sz="6" w:space="0" w:color="000000"/>
            </w:tcBorders>
            <w:hideMark/>
          </w:tcPr>
          <w:p w14:paraId="219FF211"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Co</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1"/>
                <w:sz w:val="20"/>
                <w:szCs w:val="20"/>
                <w:lang w:val="ro-RO"/>
              </w:rPr>
              <w:t>c</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e</w:t>
            </w:r>
          </w:p>
        </w:tc>
      </w:tr>
      <w:tr w:rsidR="00EA4161" w:rsidRPr="00EA4161" w14:paraId="2EB0EBBE" w14:textId="77777777" w:rsidTr="007D0D7F">
        <w:trPr>
          <w:trHeight w:hRule="exact" w:val="587"/>
        </w:trPr>
        <w:tc>
          <w:tcPr>
            <w:tcW w:w="710" w:type="dxa"/>
            <w:tcBorders>
              <w:top w:val="single" w:sz="6" w:space="0" w:color="000000"/>
              <w:left w:val="single" w:sz="6" w:space="0" w:color="000000"/>
              <w:bottom w:val="single" w:sz="6" w:space="0" w:color="000000"/>
              <w:right w:val="single" w:sz="6" w:space="0" w:color="000000"/>
            </w:tcBorders>
            <w:hideMark/>
          </w:tcPr>
          <w:p w14:paraId="3FC9C080"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lastRenderedPageBreak/>
              <w:t>I23</w:t>
            </w:r>
          </w:p>
        </w:tc>
        <w:tc>
          <w:tcPr>
            <w:tcW w:w="6804" w:type="dxa"/>
            <w:tcBorders>
              <w:top w:val="single" w:sz="6" w:space="0" w:color="000000"/>
              <w:left w:val="single" w:sz="6" w:space="0" w:color="000000"/>
              <w:bottom w:val="single" w:sz="6" w:space="0" w:color="000000"/>
              <w:right w:val="single" w:sz="6" w:space="0" w:color="000000"/>
            </w:tcBorders>
            <w:hideMark/>
          </w:tcPr>
          <w:p w14:paraId="39EAC99D"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 xml:space="preserve">Carte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d</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r</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nt</w:t>
            </w:r>
            <w:r w:rsidRPr="00EA4161">
              <w:rPr>
                <w:rFonts w:eastAsia="Arial"/>
                <w:sz w:val="20"/>
                <w:szCs w:val="20"/>
                <w:lang w:val="ro-RO"/>
              </w:rPr>
              <w:t>ă p</w:t>
            </w:r>
            <w:r w:rsidRPr="00EA4161">
              <w:rPr>
                <w:rFonts w:eastAsia="Arial"/>
                <w:spacing w:val="-1"/>
                <w:sz w:val="20"/>
                <w:szCs w:val="20"/>
                <w:lang w:val="ro-RO"/>
              </w:rPr>
              <w:t>e</w:t>
            </w:r>
            <w:r w:rsidRPr="00EA4161">
              <w:rPr>
                <w:rFonts w:eastAsia="Arial"/>
                <w:sz w:val="20"/>
                <w:szCs w:val="20"/>
                <w:lang w:val="ro-RO"/>
              </w:rPr>
              <w:t>ntru d</w:t>
            </w:r>
            <w:r w:rsidRPr="00EA4161">
              <w:rPr>
                <w:rFonts w:eastAsia="Arial"/>
                <w:spacing w:val="-1"/>
                <w:sz w:val="20"/>
                <w:szCs w:val="20"/>
                <w:lang w:val="ro-RO"/>
              </w:rPr>
              <w:t>o</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ni</w:t>
            </w:r>
            <w:r w:rsidRPr="00EA4161">
              <w:rPr>
                <w:rFonts w:eastAsia="Arial"/>
                <w:sz w:val="20"/>
                <w:szCs w:val="20"/>
                <w:lang w:val="ro-RO"/>
              </w:rPr>
              <w:t xml:space="preserve">u </w:t>
            </w:r>
            <w:r w:rsidRPr="00EA4161">
              <w:rPr>
                <w:rFonts w:eastAsia="Arial"/>
                <w:spacing w:val="3"/>
                <w:sz w:val="20"/>
                <w:szCs w:val="20"/>
                <w:lang w:val="ro-RO"/>
              </w:rPr>
              <w:t>(</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 xml:space="preserve">1 = 3; </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 xml:space="preserve">2 = 1; </w:t>
            </w:r>
            <w:r w:rsidRPr="00EA4161">
              <w:rPr>
                <w:rFonts w:eastAsia="Arial"/>
                <w:i/>
                <w:sz w:val="20"/>
                <w:szCs w:val="20"/>
                <w:lang w:val="ro-RO"/>
              </w:rPr>
              <w:t>m</w:t>
            </w:r>
          </w:p>
          <w:p w14:paraId="7F456113"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B = 0</w:t>
            </w:r>
            <w:r w:rsidRPr="00EA4161">
              <w:rPr>
                <w:rFonts w:eastAsia="Arial"/>
                <w:spacing w:val="-1"/>
                <w:sz w:val="20"/>
                <w:szCs w:val="20"/>
                <w:lang w:val="ro-RO"/>
              </w:rPr>
              <w:t>.</w:t>
            </w:r>
            <w:r w:rsidRPr="00EA4161">
              <w:rPr>
                <w:rFonts w:eastAsia="Arial"/>
                <w:sz w:val="20"/>
                <w:szCs w:val="20"/>
                <w:lang w:val="ro-RO"/>
              </w:rPr>
              <w:t>5)</w:t>
            </w:r>
          </w:p>
        </w:tc>
        <w:tc>
          <w:tcPr>
            <w:tcW w:w="1201" w:type="dxa"/>
            <w:tcBorders>
              <w:top w:val="single" w:sz="6" w:space="0" w:color="000000"/>
              <w:left w:val="single" w:sz="6" w:space="0" w:color="000000"/>
              <w:bottom w:val="single" w:sz="6" w:space="0" w:color="000000"/>
              <w:right w:val="single" w:sz="6" w:space="0" w:color="000000"/>
            </w:tcBorders>
            <w:hideMark/>
          </w:tcPr>
          <w:p w14:paraId="23AA1C53"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 xml:space="preserve">8x </w:t>
            </w:r>
            <w:r w:rsidRPr="00EA4161">
              <w:rPr>
                <w:rFonts w:eastAsia="Arial"/>
                <w:spacing w:val="4"/>
                <w:sz w:val="20"/>
                <w:szCs w:val="20"/>
                <w:lang w:val="ro-RO"/>
              </w:rPr>
              <w:t>m</w:t>
            </w:r>
            <w:r w:rsidRPr="00EA4161">
              <w:rPr>
                <w:rFonts w:eastAsia="Arial"/>
                <w:sz w:val="20"/>
                <w:szCs w:val="20"/>
                <w:lang w:val="ro-RO"/>
              </w:rPr>
              <w:t>/n</w:t>
            </w:r>
          </w:p>
        </w:tc>
        <w:tc>
          <w:tcPr>
            <w:tcW w:w="1188" w:type="dxa"/>
            <w:tcBorders>
              <w:top w:val="single" w:sz="6" w:space="0" w:color="000000"/>
              <w:left w:val="single" w:sz="6" w:space="0" w:color="000000"/>
              <w:bottom w:val="single" w:sz="6" w:space="0" w:color="000000"/>
              <w:right w:val="single" w:sz="6" w:space="0" w:color="000000"/>
            </w:tcBorders>
            <w:hideMark/>
          </w:tcPr>
          <w:p w14:paraId="500D70E5"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Carte</w:t>
            </w:r>
          </w:p>
        </w:tc>
      </w:tr>
      <w:tr w:rsidR="00EA4161" w:rsidRPr="00EA4161" w14:paraId="4D96013A" w14:textId="77777777" w:rsidTr="007D0D7F">
        <w:trPr>
          <w:trHeight w:hRule="exact" w:val="1158"/>
        </w:trPr>
        <w:tc>
          <w:tcPr>
            <w:tcW w:w="710" w:type="dxa"/>
            <w:tcBorders>
              <w:top w:val="single" w:sz="6" w:space="0" w:color="000000"/>
              <w:left w:val="single" w:sz="6" w:space="0" w:color="000000"/>
              <w:bottom w:val="single" w:sz="6" w:space="0" w:color="000000"/>
              <w:right w:val="single" w:sz="6" w:space="0" w:color="000000"/>
            </w:tcBorders>
            <w:hideMark/>
          </w:tcPr>
          <w:p w14:paraId="545096BD"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I24</w:t>
            </w:r>
          </w:p>
        </w:tc>
        <w:tc>
          <w:tcPr>
            <w:tcW w:w="6804" w:type="dxa"/>
            <w:tcBorders>
              <w:top w:val="single" w:sz="6" w:space="0" w:color="000000"/>
              <w:left w:val="single" w:sz="6" w:space="0" w:color="000000"/>
              <w:bottom w:val="single" w:sz="6" w:space="0" w:color="000000"/>
              <w:right w:val="single" w:sz="6" w:space="0" w:color="000000"/>
            </w:tcBorders>
            <w:hideMark/>
          </w:tcPr>
          <w:p w14:paraId="32B3ABC6"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Red</w:t>
            </w:r>
            <w:r w:rsidRPr="00EA4161">
              <w:rPr>
                <w:rFonts w:eastAsia="Arial"/>
                <w:spacing w:val="-1"/>
                <w:sz w:val="20"/>
                <w:szCs w:val="20"/>
                <w:lang w:val="ro-RO"/>
              </w:rPr>
              <w:t>a</w:t>
            </w:r>
            <w:r w:rsidRPr="00EA4161">
              <w:rPr>
                <w:rFonts w:eastAsia="Arial"/>
                <w:spacing w:val="1"/>
                <w:sz w:val="20"/>
                <w:szCs w:val="20"/>
                <w:lang w:val="ro-RO"/>
              </w:rPr>
              <w:t>c</w:t>
            </w:r>
            <w:r w:rsidRPr="00EA4161">
              <w:rPr>
                <w:rFonts w:eastAsia="Arial"/>
                <w:sz w:val="20"/>
                <w:szCs w:val="20"/>
                <w:lang w:val="ro-RO"/>
              </w:rPr>
              <w:t xml:space="preserve">tor </w:t>
            </w:r>
            <w:r w:rsidRPr="00EA4161">
              <w:rPr>
                <w:rFonts w:eastAsia="Arial"/>
                <w:spacing w:val="1"/>
                <w:sz w:val="20"/>
                <w:szCs w:val="20"/>
                <w:lang w:val="ro-RO"/>
              </w:rPr>
              <w:t>ș</w:t>
            </w:r>
            <w:r w:rsidRPr="00EA4161">
              <w:rPr>
                <w:rFonts w:eastAsia="Arial"/>
                <w:sz w:val="20"/>
                <w:szCs w:val="20"/>
                <w:lang w:val="ro-RO"/>
              </w:rPr>
              <w:t>ef /</w:t>
            </w:r>
            <w:r w:rsidRPr="00EA4161">
              <w:rPr>
                <w:rFonts w:eastAsia="Arial"/>
                <w:spacing w:val="2"/>
                <w:sz w:val="20"/>
                <w:szCs w:val="20"/>
                <w:lang w:val="ro-RO"/>
              </w:rPr>
              <w:t>e</w:t>
            </w: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 xml:space="preserve">or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4"/>
                <w:sz w:val="20"/>
                <w:szCs w:val="20"/>
                <w:lang w:val="ro-RO"/>
              </w:rPr>
              <w:t>m</w:t>
            </w:r>
            <w:r w:rsidRPr="00EA4161">
              <w:rPr>
                <w:rFonts w:eastAsia="Arial"/>
                <w:sz w:val="20"/>
                <w:szCs w:val="20"/>
                <w:lang w:val="ro-RO"/>
              </w:rPr>
              <w:t xml:space="preserve">bru în </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te</w:t>
            </w:r>
            <w:r w:rsidRPr="00EA4161">
              <w:rPr>
                <w:rFonts w:eastAsia="Arial"/>
                <w:spacing w:val="-1"/>
                <w:sz w:val="20"/>
                <w:szCs w:val="20"/>
                <w:lang w:val="ro-RO"/>
              </w:rPr>
              <w:t>t</w:t>
            </w:r>
            <w:r w:rsidRPr="00EA4161">
              <w:rPr>
                <w:rFonts w:eastAsia="Arial"/>
                <w:spacing w:val="2"/>
                <w:sz w:val="20"/>
                <w:szCs w:val="20"/>
                <w:lang w:val="ro-RO"/>
              </w:rPr>
              <w:t>u</w:t>
            </w:r>
            <w:r w:rsidRPr="00EA4161">
              <w:rPr>
                <w:rFonts w:eastAsia="Arial"/>
                <w:sz w:val="20"/>
                <w:szCs w:val="20"/>
                <w:lang w:val="ro-RO"/>
              </w:rPr>
              <w:t>l e</w:t>
            </w:r>
            <w:r w:rsidRPr="00EA4161">
              <w:rPr>
                <w:rFonts w:eastAsia="Arial"/>
                <w:spacing w:val="1"/>
                <w:sz w:val="20"/>
                <w:szCs w:val="20"/>
                <w:lang w:val="ro-RO"/>
              </w:rPr>
              <w:t>d</w:t>
            </w:r>
            <w:r w:rsidRPr="00EA4161">
              <w:rPr>
                <w:rFonts w:eastAsia="Arial"/>
                <w:spacing w:val="-1"/>
                <w:sz w:val="20"/>
                <w:szCs w:val="20"/>
                <w:lang w:val="ro-RO"/>
              </w:rPr>
              <w:t>i</w:t>
            </w:r>
            <w:r w:rsidRPr="00EA4161">
              <w:rPr>
                <w:rFonts w:eastAsia="Arial"/>
                <w:sz w:val="20"/>
                <w:szCs w:val="20"/>
                <w:lang w:val="ro-RO"/>
              </w:rPr>
              <w:t>to</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pacing w:val="2"/>
                <w:sz w:val="20"/>
                <w:szCs w:val="20"/>
                <w:lang w:val="ro-RO"/>
              </w:rPr>
              <w:t>a</w:t>
            </w:r>
            <w:r w:rsidRPr="00EA4161">
              <w:rPr>
                <w:rFonts w:eastAsia="Arial"/>
                <w:sz w:val="20"/>
                <w:szCs w:val="20"/>
                <w:lang w:val="ro-RO"/>
              </w:rPr>
              <w:t>l al u</w:t>
            </w:r>
            <w:r w:rsidRPr="00EA4161">
              <w:rPr>
                <w:rFonts w:eastAsia="Arial"/>
                <w:spacing w:val="-1"/>
                <w:sz w:val="20"/>
                <w:szCs w:val="20"/>
                <w:lang w:val="ro-RO"/>
              </w:rPr>
              <w:t>n</w:t>
            </w:r>
            <w:r w:rsidRPr="00EA4161">
              <w:rPr>
                <w:rFonts w:eastAsia="Arial"/>
                <w:spacing w:val="2"/>
                <w:sz w:val="20"/>
                <w:szCs w:val="20"/>
                <w:lang w:val="ro-RO"/>
              </w:rPr>
              <w:t>e</w:t>
            </w:r>
            <w:r w:rsidRPr="00EA4161">
              <w:rPr>
                <w:rFonts w:eastAsia="Arial"/>
                <w:sz w:val="20"/>
                <w:szCs w:val="20"/>
                <w:lang w:val="ro-RO"/>
              </w:rPr>
              <w:t>i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z w:val="20"/>
                <w:szCs w:val="20"/>
                <w:lang w:val="ro-RO"/>
              </w:rPr>
              <w:t>te</w:t>
            </w:r>
          </w:p>
          <w:p w14:paraId="31D19FF9"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c</w:t>
            </w:r>
            <w:r w:rsidRPr="00EA4161">
              <w:rPr>
                <w:rFonts w:eastAsia="Arial"/>
                <w:sz w:val="20"/>
                <w:szCs w:val="20"/>
                <w:lang w:val="ro-RO"/>
              </w:rPr>
              <w:t>u co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 xml:space="preserve">tet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 xml:space="preserve">c </w:t>
            </w:r>
            <w:r w:rsidRPr="00EA4161">
              <w:rPr>
                <w:rFonts w:eastAsia="Arial"/>
                <w:spacing w:val="1"/>
                <w:sz w:val="20"/>
                <w:szCs w:val="20"/>
                <w:lang w:val="ro-RO"/>
              </w:rPr>
              <w:t>ș</w:t>
            </w:r>
            <w:r w:rsidRPr="00EA4161">
              <w:rPr>
                <w:rFonts w:eastAsia="Arial"/>
                <w:sz w:val="20"/>
                <w:szCs w:val="20"/>
                <w:lang w:val="ro-RO"/>
              </w:rPr>
              <w:t>i p</w:t>
            </w:r>
            <w:r w:rsidRPr="00EA4161">
              <w:rPr>
                <w:rFonts w:eastAsia="Arial"/>
                <w:spacing w:val="1"/>
                <w:sz w:val="20"/>
                <w:szCs w:val="20"/>
                <w:lang w:val="ro-RO"/>
              </w:rPr>
              <w:t>e</w:t>
            </w:r>
            <w:r w:rsidRPr="00EA4161">
              <w:rPr>
                <w:rFonts w:eastAsia="Arial"/>
                <w:sz w:val="20"/>
                <w:szCs w:val="20"/>
                <w:lang w:val="ro-RO"/>
              </w:rPr>
              <w:t>e</w:t>
            </w:r>
            <w:r w:rsidRPr="00EA4161">
              <w:rPr>
                <w:rFonts w:eastAsia="Arial"/>
                <w:spacing w:val="3"/>
                <w:sz w:val="20"/>
                <w:szCs w:val="20"/>
                <w:lang w:val="ro-RO"/>
              </w:rPr>
              <w:t>r</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2"/>
                <w:sz w:val="20"/>
                <w:szCs w:val="20"/>
                <w:lang w:val="ro-RO"/>
              </w:rPr>
              <w:t>e</w:t>
            </w:r>
            <w:r w:rsidRPr="00EA4161">
              <w:rPr>
                <w:rFonts w:eastAsia="Arial"/>
                <w:sz w:val="20"/>
                <w:szCs w:val="20"/>
                <w:lang w:val="ro-RO"/>
              </w:rPr>
              <w:t>w</w:t>
            </w:r>
          </w:p>
          <w:p w14:paraId="51F2F384" w14:textId="77777777" w:rsidR="00DB0349" w:rsidRPr="00EA4161" w:rsidRDefault="00DB0349" w:rsidP="00DB0349">
            <w:pPr>
              <w:widowControl w:val="0"/>
              <w:spacing w:after="0"/>
              <w:ind w:left="102" w:right="1592"/>
              <w:rPr>
                <w:rFonts w:eastAsia="Arial"/>
                <w:w w:val="99"/>
                <w:sz w:val="20"/>
                <w:szCs w:val="20"/>
                <w:lang w:val="ro-RO"/>
              </w:rPr>
            </w:pPr>
            <w:r w:rsidRPr="00EA4161">
              <w:rPr>
                <w:rFonts w:eastAsia="Arial"/>
                <w:sz w:val="20"/>
                <w:szCs w:val="20"/>
                <w:lang w:val="ro-RO"/>
              </w:rPr>
              <w:t>I2</w:t>
            </w:r>
            <w:r w:rsidRPr="00EA4161">
              <w:rPr>
                <w:rFonts w:eastAsia="Arial"/>
                <w:spacing w:val="-1"/>
                <w:sz w:val="20"/>
                <w:szCs w:val="20"/>
                <w:lang w:val="ro-RO"/>
              </w:rPr>
              <w:t>4</w:t>
            </w:r>
            <w:r w:rsidRPr="00EA4161">
              <w:rPr>
                <w:rFonts w:eastAsia="Arial"/>
                <w:sz w:val="20"/>
                <w:szCs w:val="20"/>
                <w:lang w:val="ro-RO"/>
              </w:rPr>
              <w:t>.</w:t>
            </w:r>
            <w:r w:rsidRPr="00EA4161">
              <w:rPr>
                <w:rFonts w:eastAsia="Arial"/>
                <w:spacing w:val="2"/>
                <w:sz w:val="20"/>
                <w:szCs w:val="20"/>
                <w:lang w:val="ro-RO"/>
              </w:rPr>
              <w:t>1</w:t>
            </w:r>
            <w:r w:rsidRPr="00EA4161">
              <w:rPr>
                <w:rFonts w:eastAsia="Arial"/>
                <w:sz w:val="20"/>
                <w:szCs w:val="20"/>
                <w:lang w:val="ro-RO"/>
              </w:rPr>
              <w:t>.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9"/>
                <w:sz w:val="20"/>
                <w:szCs w:val="20"/>
                <w:lang w:val="ro-RO"/>
              </w:rPr>
              <w:t>W</w:t>
            </w:r>
            <w:r w:rsidRPr="00EA4161">
              <w:rPr>
                <w:rFonts w:eastAsia="Arial"/>
                <w:spacing w:val="-3"/>
                <w:sz w:val="20"/>
                <w:szCs w:val="20"/>
                <w:lang w:val="ro-RO"/>
              </w:rPr>
              <w:t>e</w:t>
            </w:r>
            <w:r w:rsidRPr="00EA4161">
              <w:rPr>
                <w:rFonts w:eastAsia="Arial"/>
                <w:sz w:val="20"/>
                <w:szCs w:val="20"/>
                <w:lang w:val="ro-RO"/>
              </w:rPr>
              <w:t xml:space="preserve">b </w:t>
            </w:r>
            <w:r w:rsidRPr="00EA4161">
              <w:rPr>
                <w:rFonts w:eastAsia="Arial"/>
                <w:spacing w:val="-1"/>
                <w:sz w:val="20"/>
                <w:szCs w:val="20"/>
                <w:lang w:val="ro-RO"/>
              </w:rPr>
              <w:t>o</w:t>
            </w:r>
            <w:r w:rsidRPr="00EA4161">
              <w:rPr>
                <w:rFonts w:eastAsia="Arial"/>
                <w:sz w:val="20"/>
                <w:szCs w:val="20"/>
                <w:lang w:val="ro-RO"/>
              </w:rPr>
              <w:t xml:space="preserve">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pacing w:val="2"/>
                <w:sz w:val="20"/>
                <w:szCs w:val="20"/>
                <w:lang w:val="ro-RO"/>
              </w:rPr>
              <w:t>e</w:t>
            </w:r>
            <w:r w:rsidRPr="00EA4161">
              <w:rPr>
                <w:rFonts w:eastAsia="Arial"/>
                <w:sz w:val="20"/>
                <w:szCs w:val="20"/>
                <w:lang w:val="ro-RO"/>
              </w:rPr>
              <w:t>n</w:t>
            </w:r>
            <w:r w:rsidRPr="00EA4161">
              <w:rPr>
                <w:rFonts w:eastAsia="Arial"/>
                <w:spacing w:val="1"/>
                <w:sz w:val="20"/>
                <w:szCs w:val="20"/>
                <w:lang w:val="ro-RO"/>
              </w:rPr>
              <w:t>c</w:t>
            </w:r>
            <w:r w:rsidRPr="00EA4161">
              <w:rPr>
                <w:rFonts w:eastAsia="Arial"/>
                <w:sz w:val="20"/>
                <w:szCs w:val="20"/>
                <w:lang w:val="ro-RO"/>
              </w:rPr>
              <w:t>e</w:t>
            </w:r>
            <w:r w:rsidRPr="00EA4161">
              <w:rPr>
                <w:rFonts w:eastAsia="Arial"/>
                <w:spacing w:val="4"/>
                <w:sz w:val="20"/>
                <w:szCs w:val="20"/>
                <w:lang w:val="ro-RO"/>
              </w:rPr>
              <w:t>(</w:t>
            </w:r>
            <w:r w:rsidRPr="00EA4161">
              <w:rPr>
                <w:rFonts w:eastAsia="Arial"/>
                <w:i/>
                <w:sz w:val="20"/>
                <w:szCs w:val="20"/>
                <w:lang w:val="ro-RO"/>
              </w:rPr>
              <w:t xml:space="preserve">m </w:t>
            </w:r>
            <w:r w:rsidRPr="00EA4161">
              <w:rPr>
                <w:rFonts w:eastAsia="Arial"/>
                <w:sz w:val="20"/>
                <w:szCs w:val="20"/>
                <w:lang w:val="ro-RO"/>
              </w:rPr>
              <w:t>=</w:t>
            </w:r>
            <w:r w:rsidRPr="00EA4161">
              <w:rPr>
                <w:rFonts w:eastAsia="Arial"/>
                <w:w w:val="99"/>
                <w:sz w:val="20"/>
                <w:szCs w:val="20"/>
                <w:lang w:val="ro-RO"/>
              </w:rPr>
              <w:t xml:space="preserve">3) </w:t>
            </w:r>
          </w:p>
          <w:p w14:paraId="7074E38B" w14:textId="77777777" w:rsidR="00DB0349" w:rsidRPr="00EA4161" w:rsidRDefault="00DB0349" w:rsidP="00DB0349">
            <w:pPr>
              <w:widowControl w:val="0"/>
              <w:spacing w:after="0"/>
              <w:ind w:left="102" w:right="1592"/>
              <w:rPr>
                <w:rFonts w:eastAsia="Arial"/>
                <w:sz w:val="20"/>
                <w:szCs w:val="20"/>
                <w:lang w:val="ro-RO"/>
              </w:rPr>
            </w:pPr>
            <w:r w:rsidRPr="00EA4161">
              <w:rPr>
                <w:rFonts w:eastAsia="Arial"/>
                <w:w w:val="99"/>
                <w:sz w:val="20"/>
                <w:szCs w:val="20"/>
                <w:lang w:val="ro-RO"/>
              </w:rPr>
              <w:t>I24</w:t>
            </w:r>
            <w:r w:rsidRPr="00EA4161">
              <w:rPr>
                <w:rFonts w:eastAsia="Arial"/>
                <w:spacing w:val="-1"/>
                <w:w w:val="99"/>
                <w:sz w:val="20"/>
                <w:szCs w:val="20"/>
                <w:lang w:val="ro-RO"/>
              </w:rPr>
              <w:t>.</w:t>
            </w:r>
            <w:r w:rsidRPr="00EA4161">
              <w:rPr>
                <w:rFonts w:eastAsia="Arial"/>
                <w:spacing w:val="2"/>
                <w:w w:val="99"/>
                <w:sz w:val="20"/>
                <w:szCs w:val="20"/>
                <w:lang w:val="ro-RO"/>
              </w:rPr>
              <w:t>2</w:t>
            </w:r>
            <w:r w:rsidRPr="00EA4161">
              <w:rPr>
                <w:rFonts w:eastAsia="Arial"/>
                <w:w w:val="99"/>
                <w:sz w:val="20"/>
                <w:szCs w:val="20"/>
                <w:lang w:val="ro-RO"/>
              </w:rPr>
              <w:t>.</w:t>
            </w:r>
            <w:r w:rsidRPr="00EA4161">
              <w:rPr>
                <w:rFonts w:eastAsia="Arial"/>
                <w:sz w:val="20"/>
                <w:szCs w:val="20"/>
                <w:lang w:val="ro-RO"/>
              </w:rPr>
              <w:t xml:space="preserve">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z w:val="20"/>
                <w:szCs w:val="20"/>
                <w:lang w:val="ro-RO"/>
              </w:rPr>
              <w:t xml:space="preserve">el </w:t>
            </w:r>
            <w:r w:rsidRPr="00EA4161">
              <w:rPr>
                <w:rFonts w:eastAsia="Arial"/>
                <w:spacing w:val="2"/>
                <w:sz w:val="20"/>
                <w:szCs w:val="20"/>
                <w:lang w:val="ro-RO"/>
              </w:rPr>
              <w:t>p</w:t>
            </w:r>
            <w:r w:rsidRPr="00EA4161">
              <w:rPr>
                <w:rFonts w:eastAsia="Arial"/>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n </w:t>
            </w:r>
            <w:r w:rsidRPr="00EA4161">
              <w:rPr>
                <w:rFonts w:eastAsia="Arial"/>
                <w:spacing w:val="1"/>
                <w:sz w:val="20"/>
                <w:szCs w:val="20"/>
                <w:lang w:val="ro-RO"/>
              </w:rPr>
              <w:t>d</w:t>
            </w:r>
            <w:r w:rsidRPr="00EA4161">
              <w:rPr>
                <w:rFonts w:eastAsia="Arial"/>
                <w:sz w:val="20"/>
                <w:szCs w:val="20"/>
                <w:lang w:val="ro-RO"/>
              </w:rPr>
              <w:t>o</w:t>
            </w:r>
            <w:r w:rsidRPr="00EA4161">
              <w:rPr>
                <w:rFonts w:eastAsia="Arial"/>
                <w:spacing w:val="-1"/>
                <w:sz w:val="20"/>
                <w:szCs w:val="20"/>
                <w:lang w:val="ro-RO"/>
              </w:rPr>
              <w:t>u</w:t>
            </w:r>
            <w:r w:rsidRPr="00EA4161">
              <w:rPr>
                <w:rFonts w:eastAsia="Arial"/>
                <w:sz w:val="20"/>
                <w:szCs w:val="20"/>
                <w:lang w:val="ro-RO"/>
              </w:rPr>
              <w:t xml:space="preserve">ă </w:t>
            </w:r>
            <w:r w:rsidRPr="00EA4161">
              <w:rPr>
                <w:rFonts w:eastAsia="Arial"/>
                <w:spacing w:val="-1"/>
                <w:sz w:val="20"/>
                <w:szCs w:val="20"/>
                <w:lang w:val="ro-RO"/>
              </w:rPr>
              <w:t>B</w:t>
            </w:r>
            <w:r w:rsidRPr="00EA4161">
              <w:rPr>
                <w:rFonts w:eastAsia="Arial"/>
                <w:sz w:val="20"/>
                <w:szCs w:val="20"/>
                <w:lang w:val="ro-RO"/>
              </w:rPr>
              <w:t xml:space="preserve">DI </w:t>
            </w:r>
            <w:r w:rsidRPr="00EA4161">
              <w:rPr>
                <w:rFonts w:eastAsia="Arial"/>
                <w:spacing w:val="5"/>
                <w:sz w:val="20"/>
                <w:szCs w:val="20"/>
                <w:lang w:val="ro-RO"/>
              </w:rPr>
              <w:t>(</w:t>
            </w:r>
            <w:r w:rsidRPr="00EA4161">
              <w:rPr>
                <w:rFonts w:eastAsia="Arial"/>
                <w:i/>
                <w:sz w:val="20"/>
                <w:szCs w:val="20"/>
                <w:lang w:val="ro-RO"/>
              </w:rPr>
              <w:t xml:space="preserve">m </w:t>
            </w:r>
            <w:r w:rsidRPr="00EA4161">
              <w:rPr>
                <w:rFonts w:eastAsia="Arial"/>
                <w:sz w:val="20"/>
                <w:szCs w:val="20"/>
                <w:lang w:val="ro-RO"/>
              </w:rPr>
              <w:t xml:space="preserve">=1) </w:t>
            </w:r>
          </w:p>
          <w:p w14:paraId="4F4A4E78" w14:textId="77777777" w:rsidR="00DB0349" w:rsidRPr="00EA4161" w:rsidRDefault="00DB0349" w:rsidP="00DB0349">
            <w:pPr>
              <w:widowControl w:val="0"/>
              <w:spacing w:after="0"/>
              <w:ind w:left="102" w:right="1592"/>
              <w:rPr>
                <w:rFonts w:eastAsia="Arial"/>
                <w:sz w:val="20"/>
                <w:szCs w:val="20"/>
                <w:lang w:val="ro-RO"/>
              </w:rPr>
            </w:pPr>
            <w:r w:rsidRPr="00EA4161">
              <w:rPr>
                <w:rFonts w:eastAsia="Arial"/>
                <w:sz w:val="20"/>
                <w:szCs w:val="20"/>
                <w:lang w:val="ro-RO"/>
              </w:rPr>
              <w:t>I24</w:t>
            </w:r>
            <w:r w:rsidRPr="00EA4161">
              <w:rPr>
                <w:rFonts w:eastAsia="Arial"/>
                <w:spacing w:val="-1"/>
                <w:sz w:val="20"/>
                <w:szCs w:val="20"/>
                <w:lang w:val="ro-RO"/>
              </w:rPr>
              <w:t>.</w:t>
            </w:r>
            <w:r w:rsidRPr="00EA4161">
              <w:rPr>
                <w:rFonts w:eastAsia="Arial"/>
                <w:sz w:val="20"/>
                <w:szCs w:val="20"/>
                <w:lang w:val="ro-RO"/>
              </w:rPr>
              <w:t>3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z w:val="20"/>
                <w:szCs w:val="20"/>
                <w:lang w:val="ro-RO"/>
              </w:rPr>
              <w:t xml:space="preserve">tă </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d</w:t>
            </w:r>
            <w:r w:rsidRPr="00EA4161">
              <w:rPr>
                <w:rFonts w:eastAsia="Arial"/>
                <w:spacing w:val="-1"/>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î</w:t>
            </w:r>
            <w:r w:rsidRPr="00EA4161">
              <w:rPr>
                <w:rFonts w:eastAsia="Arial"/>
                <w:spacing w:val="2"/>
                <w:sz w:val="20"/>
                <w:szCs w:val="20"/>
                <w:lang w:val="ro-RO"/>
              </w:rPr>
              <w:t>n</w:t>
            </w:r>
            <w:r w:rsidRPr="00EA4161">
              <w:rPr>
                <w:rFonts w:eastAsia="Arial"/>
                <w:sz w:val="20"/>
                <w:szCs w:val="20"/>
                <w:lang w:val="ro-RO"/>
              </w:rPr>
              <w:t>t</w:t>
            </w:r>
            <w:r w:rsidRPr="00EA4161">
              <w:rPr>
                <w:rFonts w:eastAsia="Arial"/>
                <w:spacing w:val="1"/>
                <w:sz w:val="20"/>
                <w:szCs w:val="20"/>
                <w:lang w:val="ro-RO"/>
              </w:rPr>
              <w:t>r</w:t>
            </w:r>
            <w:r w:rsidRPr="00EA4161">
              <w:rPr>
                <w:rFonts w:eastAsia="Arial"/>
                <w:spacing w:val="3"/>
                <w:sz w:val="20"/>
                <w:szCs w:val="20"/>
                <w:lang w:val="ro-RO"/>
              </w:rPr>
              <w:t>-</w:t>
            </w:r>
            <w:r w:rsidRPr="00EA4161">
              <w:rPr>
                <w:rFonts w:eastAsia="Arial"/>
                <w:sz w:val="20"/>
                <w:szCs w:val="20"/>
                <w:lang w:val="ro-RO"/>
              </w:rPr>
              <w:t xml:space="preserve">un </w:t>
            </w:r>
            <w:r w:rsidRPr="00EA4161">
              <w:rPr>
                <w:rFonts w:eastAsia="Arial"/>
                <w:spacing w:val="1"/>
                <w:sz w:val="20"/>
                <w:szCs w:val="20"/>
                <w:lang w:val="ro-RO"/>
              </w:rPr>
              <w:t>B</w:t>
            </w:r>
            <w:r w:rsidRPr="00EA4161">
              <w:rPr>
                <w:rFonts w:eastAsia="Arial"/>
                <w:sz w:val="20"/>
                <w:szCs w:val="20"/>
                <w:lang w:val="ro-RO"/>
              </w:rPr>
              <w:t xml:space="preserve">DI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 xml:space="preserve">= </w:t>
            </w:r>
            <w:r w:rsidRPr="00EA4161">
              <w:rPr>
                <w:rFonts w:eastAsia="Arial"/>
                <w:spacing w:val="2"/>
                <w:sz w:val="20"/>
                <w:szCs w:val="20"/>
                <w:lang w:val="ro-RO"/>
              </w:rPr>
              <w:t>0</w:t>
            </w:r>
            <w:r w:rsidRPr="00EA4161">
              <w:rPr>
                <w:rFonts w:eastAsia="Arial"/>
                <w:sz w:val="20"/>
                <w:szCs w:val="20"/>
                <w:lang w:val="ro-RO"/>
              </w:rPr>
              <w:t>.5)</w:t>
            </w:r>
          </w:p>
        </w:tc>
        <w:tc>
          <w:tcPr>
            <w:tcW w:w="1201" w:type="dxa"/>
            <w:tcBorders>
              <w:top w:val="single" w:sz="6" w:space="0" w:color="000000"/>
              <w:left w:val="single" w:sz="6" w:space="0" w:color="000000"/>
              <w:bottom w:val="single" w:sz="6" w:space="0" w:color="000000"/>
              <w:right w:val="single" w:sz="6" w:space="0" w:color="000000"/>
            </w:tcBorders>
          </w:tcPr>
          <w:p w14:paraId="70B13EE9"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4xm</w:t>
            </w:r>
          </w:p>
          <w:p w14:paraId="5AC7715F" w14:textId="77777777" w:rsidR="00DB0349" w:rsidRPr="00EA4161" w:rsidRDefault="00DB0349" w:rsidP="00DB0349">
            <w:pPr>
              <w:widowControl w:val="0"/>
              <w:spacing w:after="0"/>
              <w:ind w:left="102"/>
              <w:rPr>
                <w:rFonts w:eastAsia="Arial"/>
                <w:sz w:val="20"/>
                <w:szCs w:val="20"/>
                <w:lang w:val="ro-RO"/>
              </w:rPr>
            </w:pPr>
          </w:p>
        </w:tc>
        <w:tc>
          <w:tcPr>
            <w:tcW w:w="1188" w:type="dxa"/>
            <w:tcBorders>
              <w:top w:val="single" w:sz="6" w:space="0" w:color="000000"/>
              <w:left w:val="single" w:sz="6" w:space="0" w:color="000000"/>
              <w:bottom w:val="single" w:sz="6" w:space="0" w:color="000000"/>
              <w:right w:val="single" w:sz="6" w:space="0" w:color="000000"/>
            </w:tcBorders>
            <w:hideMark/>
          </w:tcPr>
          <w:p w14:paraId="305525C0"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Re</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tă</w:t>
            </w:r>
          </w:p>
        </w:tc>
      </w:tr>
      <w:tr w:rsidR="00EA4161" w:rsidRPr="00EA4161" w14:paraId="628596D5" w14:textId="77777777" w:rsidTr="007D0D7F">
        <w:trPr>
          <w:trHeight w:hRule="exact" w:val="707"/>
        </w:trPr>
        <w:tc>
          <w:tcPr>
            <w:tcW w:w="710" w:type="dxa"/>
            <w:tcBorders>
              <w:top w:val="single" w:sz="6" w:space="0" w:color="000000"/>
              <w:left w:val="single" w:sz="6" w:space="0" w:color="000000"/>
              <w:bottom w:val="single" w:sz="6" w:space="0" w:color="000000"/>
              <w:right w:val="single" w:sz="6" w:space="0" w:color="000000"/>
            </w:tcBorders>
            <w:hideMark/>
          </w:tcPr>
          <w:p w14:paraId="0EB9FD0B"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I25</w:t>
            </w:r>
          </w:p>
        </w:tc>
        <w:tc>
          <w:tcPr>
            <w:tcW w:w="6804" w:type="dxa"/>
            <w:tcBorders>
              <w:top w:val="single" w:sz="6" w:space="0" w:color="000000"/>
              <w:left w:val="single" w:sz="6" w:space="0" w:color="000000"/>
              <w:bottom w:val="single" w:sz="6" w:space="0" w:color="000000"/>
              <w:right w:val="single" w:sz="6" w:space="0" w:color="000000"/>
            </w:tcBorders>
            <w:hideMark/>
          </w:tcPr>
          <w:p w14:paraId="102D42DA"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Re</w:t>
            </w:r>
            <w:r w:rsidRPr="00EA4161">
              <w:rPr>
                <w:rFonts w:eastAsia="Arial"/>
                <w:spacing w:val="2"/>
                <w:sz w:val="20"/>
                <w:szCs w:val="20"/>
                <w:lang w:val="ro-RO"/>
              </w:rPr>
              <w:t>f</w:t>
            </w:r>
            <w:r w:rsidRPr="00EA4161">
              <w:rPr>
                <w:rFonts w:eastAsia="Arial"/>
                <w:sz w:val="20"/>
                <w:szCs w:val="20"/>
                <w:lang w:val="ro-RO"/>
              </w:rPr>
              <w:t>erent șt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 xml:space="preserve">c ad </w:t>
            </w:r>
            <w:r w:rsidRPr="00EA4161">
              <w:rPr>
                <w:rFonts w:eastAsia="Arial"/>
                <w:spacing w:val="2"/>
                <w:sz w:val="20"/>
                <w:szCs w:val="20"/>
                <w:lang w:val="ro-RO"/>
              </w:rPr>
              <w:t>h</w:t>
            </w:r>
            <w:r w:rsidRPr="00EA4161">
              <w:rPr>
                <w:rFonts w:eastAsia="Arial"/>
                <w:sz w:val="20"/>
                <w:szCs w:val="20"/>
                <w:lang w:val="ro-RO"/>
              </w:rPr>
              <w:t>oc p</w:t>
            </w:r>
            <w:r w:rsidRPr="00EA4161">
              <w:rPr>
                <w:rFonts w:eastAsia="Arial"/>
                <w:spacing w:val="1"/>
                <w:sz w:val="20"/>
                <w:szCs w:val="20"/>
                <w:lang w:val="ro-RO"/>
              </w:rPr>
              <w:t>e</w:t>
            </w:r>
            <w:r w:rsidRPr="00EA4161">
              <w:rPr>
                <w:rFonts w:eastAsia="Arial"/>
                <w:sz w:val="20"/>
                <w:szCs w:val="20"/>
                <w:lang w:val="ro-RO"/>
              </w:rPr>
              <w:t>ntru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z w:val="20"/>
                <w:szCs w:val="20"/>
                <w:lang w:val="ro-RO"/>
              </w:rPr>
              <w:t xml:space="preserve">te </w:t>
            </w:r>
            <w:r w:rsidRPr="00EA4161">
              <w:rPr>
                <w:rFonts w:eastAsia="Arial"/>
                <w:spacing w:val="1"/>
                <w:sz w:val="20"/>
                <w:szCs w:val="20"/>
                <w:lang w:val="ro-RO"/>
              </w:rPr>
              <w:t>c</w:t>
            </w:r>
            <w:r w:rsidRPr="00EA4161">
              <w:rPr>
                <w:rFonts w:eastAsia="Arial"/>
                <w:sz w:val="20"/>
                <w:szCs w:val="20"/>
                <w:lang w:val="ro-RO"/>
              </w:rPr>
              <w:t xml:space="preserve">u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 xml:space="preserve">tet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 xml:space="preserve">c </w:t>
            </w:r>
            <w:r w:rsidRPr="00EA4161">
              <w:rPr>
                <w:rFonts w:eastAsia="Arial"/>
                <w:spacing w:val="1"/>
                <w:sz w:val="20"/>
                <w:szCs w:val="20"/>
                <w:lang w:val="ro-RO"/>
              </w:rPr>
              <w:t>ș</w:t>
            </w:r>
            <w:r w:rsidRPr="00EA4161">
              <w:rPr>
                <w:rFonts w:eastAsia="Arial"/>
                <w:sz w:val="20"/>
                <w:szCs w:val="20"/>
                <w:lang w:val="ro-RO"/>
              </w:rPr>
              <w:t>i p</w:t>
            </w:r>
            <w:r w:rsidRPr="00EA4161">
              <w:rPr>
                <w:rFonts w:eastAsia="Arial"/>
                <w:spacing w:val="-1"/>
                <w:sz w:val="20"/>
                <w:szCs w:val="20"/>
                <w:lang w:val="ro-RO"/>
              </w:rPr>
              <w:t>e</w:t>
            </w:r>
            <w:r w:rsidRPr="00EA4161">
              <w:rPr>
                <w:rFonts w:eastAsia="Arial"/>
                <w:sz w:val="20"/>
                <w:szCs w:val="20"/>
                <w:lang w:val="ro-RO"/>
              </w:rPr>
              <w:t>e</w:t>
            </w:r>
            <w:r w:rsidRPr="00EA4161">
              <w:rPr>
                <w:rFonts w:eastAsia="Arial"/>
                <w:spacing w:val="3"/>
                <w:sz w:val="20"/>
                <w:szCs w:val="20"/>
                <w:lang w:val="ro-RO"/>
              </w:rPr>
              <w:t>r</w:t>
            </w:r>
            <w:r w:rsidRPr="00EA4161">
              <w:rPr>
                <w:rFonts w:eastAsia="Arial"/>
                <w:sz w:val="20"/>
                <w:szCs w:val="20"/>
                <w:lang w:val="ro-RO"/>
              </w:rPr>
              <w:t>-</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2"/>
                <w:sz w:val="20"/>
                <w:szCs w:val="20"/>
                <w:lang w:val="ro-RO"/>
              </w:rPr>
              <w:t>v</w:t>
            </w:r>
            <w:r w:rsidRPr="00EA4161">
              <w:rPr>
                <w:rFonts w:eastAsia="Arial"/>
                <w:spacing w:val="1"/>
                <w:sz w:val="20"/>
                <w:szCs w:val="20"/>
                <w:lang w:val="ro-RO"/>
              </w:rPr>
              <w:t>i</w:t>
            </w:r>
            <w:r w:rsidRPr="00EA4161">
              <w:rPr>
                <w:rFonts w:eastAsia="Arial"/>
                <w:spacing w:val="2"/>
                <w:sz w:val="20"/>
                <w:szCs w:val="20"/>
                <w:lang w:val="ro-RO"/>
              </w:rPr>
              <w:t>e</w:t>
            </w:r>
            <w:r w:rsidRPr="00EA4161">
              <w:rPr>
                <w:rFonts w:eastAsia="Arial"/>
                <w:sz w:val="20"/>
                <w:szCs w:val="20"/>
                <w:lang w:val="ro-RO"/>
              </w:rPr>
              <w:t>w</w:t>
            </w:r>
          </w:p>
          <w:p w14:paraId="336A4CFC"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5</w:t>
            </w:r>
            <w:r w:rsidRPr="00EA4161">
              <w:rPr>
                <w:rFonts w:eastAsia="Arial"/>
                <w:sz w:val="20"/>
                <w:szCs w:val="20"/>
                <w:lang w:val="ro-RO"/>
              </w:rPr>
              <w:t>.</w:t>
            </w:r>
            <w:r w:rsidRPr="00EA4161">
              <w:rPr>
                <w:rFonts w:eastAsia="Arial"/>
                <w:spacing w:val="2"/>
                <w:sz w:val="20"/>
                <w:szCs w:val="20"/>
                <w:lang w:val="ro-RO"/>
              </w:rPr>
              <w:t>1</w:t>
            </w:r>
            <w:r w:rsidRPr="00EA4161">
              <w:rPr>
                <w:rFonts w:eastAsia="Arial"/>
                <w:sz w:val="20"/>
                <w:szCs w:val="20"/>
                <w:lang w:val="ro-RO"/>
              </w:rPr>
              <w:t>.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9"/>
                <w:sz w:val="20"/>
                <w:szCs w:val="20"/>
                <w:lang w:val="ro-RO"/>
              </w:rPr>
              <w:t>W</w:t>
            </w:r>
            <w:r w:rsidRPr="00EA4161">
              <w:rPr>
                <w:rFonts w:eastAsia="Arial"/>
                <w:spacing w:val="-3"/>
                <w:sz w:val="20"/>
                <w:szCs w:val="20"/>
                <w:lang w:val="ro-RO"/>
              </w:rPr>
              <w:t>e</w:t>
            </w:r>
            <w:r w:rsidRPr="00EA4161">
              <w:rPr>
                <w:rFonts w:eastAsia="Arial"/>
                <w:sz w:val="20"/>
                <w:szCs w:val="20"/>
                <w:lang w:val="ro-RO"/>
              </w:rPr>
              <w:t xml:space="preserve">b </w:t>
            </w:r>
            <w:r w:rsidRPr="00EA4161">
              <w:rPr>
                <w:rFonts w:eastAsia="Arial"/>
                <w:spacing w:val="-1"/>
                <w:sz w:val="20"/>
                <w:szCs w:val="20"/>
                <w:lang w:val="ro-RO"/>
              </w:rPr>
              <w:t>o</w:t>
            </w:r>
            <w:r w:rsidRPr="00EA4161">
              <w:rPr>
                <w:rFonts w:eastAsia="Arial"/>
                <w:sz w:val="20"/>
                <w:szCs w:val="20"/>
                <w:lang w:val="ro-RO"/>
              </w:rPr>
              <w:t xml:space="preserve">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pacing w:val="2"/>
                <w:sz w:val="20"/>
                <w:szCs w:val="20"/>
                <w:lang w:val="ro-RO"/>
              </w:rPr>
              <w:t>e</w:t>
            </w:r>
            <w:r w:rsidRPr="00EA4161">
              <w:rPr>
                <w:rFonts w:eastAsia="Arial"/>
                <w:sz w:val="20"/>
                <w:szCs w:val="20"/>
                <w:lang w:val="ro-RO"/>
              </w:rPr>
              <w:t>n</w:t>
            </w:r>
            <w:r w:rsidRPr="00EA4161">
              <w:rPr>
                <w:rFonts w:eastAsia="Arial"/>
                <w:spacing w:val="1"/>
                <w:sz w:val="20"/>
                <w:szCs w:val="20"/>
                <w:lang w:val="ro-RO"/>
              </w:rPr>
              <w:t>c</w:t>
            </w:r>
            <w:r w:rsidRPr="00EA4161">
              <w:rPr>
                <w:rFonts w:eastAsia="Arial"/>
                <w:sz w:val="20"/>
                <w:szCs w:val="20"/>
                <w:lang w:val="ro-RO"/>
              </w:rPr>
              <w:t>e</w:t>
            </w:r>
          </w:p>
          <w:p w14:paraId="10182456"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5</w:t>
            </w:r>
            <w:r w:rsidRPr="00EA4161">
              <w:rPr>
                <w:rFonts w:eastAsia="Arial"/>
                <w:sz w:val="20"/>
                <w:szCs w:val="20"/>
                <w:lang w:val="ro-RO"/>
              </w:rPr>
              <w:t>.</w:t>
            </w:r>
            <w:r w:rsidRPr="00EA4161">
              <w:rPr>
                <w:rFonts w:eastAsia="Arial"/>
                <w:spacing w:val="2"/>
                <w:sz w:val="20"/>
                <w:szCs w:val="20"/>
                <w:lang w:val="ro-RO"/>
              </w:rPr>
              <w:t>2</w:t>
            </w:r>
            <w:r w:rsidRPr="00EA4161">
              <w:rPr>
                <w:rFonts w:eastAsia="Arial"/>
                <w:sz w:val="20"/>
                <w:szCs w:val="20"/>
                <w:lang w:val="ro-RO"/>
              </w:rPr>
              <w:t>.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4"/>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B</w:t>
            </w:r>
            <w:r w:rsidRPr="00EA4161">
              <w:rPr>
                <w:rFonts w:eastAsia="Arial"/>
                <w:sz w:val="20"/>
                <w:szCs w:val="20"/>
                <w:lang w:val="ro-RO"/>
              </w:rPr>
              <w:t xml:space="preserve">DI </w:t>
            </w:r>
            <w:r w:rsidRPr="00EA4161">
              <w:rPr>
                <w:rFonts w:eastAsia="Arial"/>
                <w:spacing w:val="1"/>
                <w:sz w:val="20"/>
                <w:szCs w:val="20"/>
                <w:lang w:val="ro-RO"/>
              </w:rPr>
              <w:t>(</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ta d</w:t>
            </w:r>
            <w:r w:rsidRPr="00EA4161">
              <w:rPr>
                <w:rFonts w:eastAsia="Arial"/>
                <w:spacing w:val="-1"/>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ât </w:t>
            </w:r>
            <w:r w:rsidRPr="00EA4161">
              <w:rPr>
                <w:rFonts w:eastAsia="Arial"/>
                <w:spacing w:val="9"/>
                <w:sz w:val="20"/>
                <w:szCs w:val="20"/>
                <w:lang w:val="ro-RO"/>
              </w:rPr>
              <w:t>W</w:t>
            </w:r>
            <w:r w:rsidRPr="00EA4161">
              <w:rPr>
                <w:rFonts w:eastAsia="Arial"/>
                <w:sz w:val="20"/>
                <w:szCs w:val="20"/>
                <w:lang w:val="ro-RO"/>
              </w:rPr>
              <w:t>o</w:t>
            </w:r>
            <w:r w:rsidRPr="00EA4161">
              <w:rPr>
                <w:rFonts w:eastAsia="Arial"/>
                <w:spacing w:val="-1"/>
                <w:sz w:val="20"/>
                <w:szCs w:val="20"/>
                <w:lang w:val="ro-RO"/>
              </w:rPr>
              <w:t>S</w:t>
            </w:r>
            <w:r w:rsidRPr="00EA4161">
              <w:rPr>
                <w:rFonts w:eastAsia="Arial"/>
                <w:sz w:val="20"/>
                <w:szCs w:val="20"/>
                <w:lang w:val="ro-RO"/>
              </w:rPr>
              <w:t>)</w:t>
            </w:r>
          </w:p>
        </w:tc>
        <w:tc>
          <w:tcPr>
            <w:tcW w:w="1201" w:type="dxa"/>
            <w:tcBorders>
              <w:top w:val="single" w:sz="6" w:space="0" w:color="000000"/>
              <w:left w:val="single" w:sz="6" w:space="0" w:color="000000"/>
              <w:bottom w:val="single" w:sz="6" w:space="0" w:color="000000"/>
              <w:right w:val="single" w:sz="6" w:space="0" w:color="000000"/>
            </w:tcBorders>
          </w:tcPr>
          <w:p w14:paraId="0936A0FB"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0,3/0,2</w:t>
            </w:r>
          </w:p>
          <w:p w14:paraId="0FCA7755" w14:textId="77777777" w:rsidR="00DB0349" w:rsidRPr="00EA4161" w:rsidRDefault="00DB0349" w:rsidP="00DB0349">
            <w:pPr>
              <w:widowControl w:val="0"/>
              <w:spacing w:after="0"/>
              <w:ind w:left="102"/>
              <w:rPr>
                <w:rFonts w:eastAsia="Arial"/>
                <w:sz w:val="20"/>
                <w:szCs w:val="20"/>
                <w:lang w:val="ro-RO"/>
              </w:rPr>
            </w:pPr>
          </w:p>
        </w:tc>
        <w:tc>
          <w:tcPr>
            <w:tcW w:w="1188" w:type="dxa"/>
            <w:tcBorders>
              <w:top w:val="single" w:sz="6" w:space="0" w:color="000000"/>
              <w:left w:val="single" w:sz="6" w:space="0" w:color="000000"/>
              <w:bottom w:val="single" w:sz="6" w:space="0" w:color="000000"/>
              <w:right w:val="single" w:sz="6" w:space="0" w:color="000000"/>
            </w:tcBorders>
            <w:hideMark/>
          </w:tcPr>
          <w:p w14:paraId="6550A98E"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l</w:t>
            </w:r>
          </w:p>
        </w:tc>
      </w:tr>
      <w:tr w:rsidR="00EA4161" w:rsidRPr="00EA4161" w14:paraId="7E8DC36F" w14:textId="77777777" w:rsidTr="007D0D7F">
        <w:trPr>
          <w:trHeight w:hRule="exact" w:val="2702"/>
        </w:trPr>
        <w:tc>
          <w:tcPr>
            <w:tcW w:w="710" w:type="dxa"/>
            <w:tcBorders>
              <w:top w:val="single" w:sz="6" w:space="0" w:color="000000"/>
              <w:left w:val="single" w:sz="6" w:space="0" w:color="000000"/>
              <w:bottom w:val="single" w:sz="6" w:space="0" w:color="000000"/>
              <w:right w:val="single" w:sz="6" w:space="0" w:color="000000"/>
            </w:tcBorders>
            <w:hideMark/>
          </w:tcPr>
          <w:p w14:paraId="39F858F3"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I26</w:t>
            </w:r>
          </w:p>
        </w:tc>
        <w:tc>
          <w:tcPr>
            <w:tcW w:w="6804" w:type="dxa"/>
            <w:tcBorders>
              <w:top w:val="single" w:sz="6" w:space="0" w:color="000000"/>
              <w:left w:val="single" w:sz="6" w:space="0" w:color="000000"/>
              <w:bottom w:val="single" w:sz="6" w:space="0" w:color="000000"/>
              <w:right w:val="single" w:sz="6" w:space="0" w:color="000000"/>
            </w:tcBorders>
            <w:hideMark/>
          </w:tcPr>
          <w:p w14:paraId="07792784"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o</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or a</w:t>
            </w:r>
            <w:r w:rsidRPr="00EA4161">
              <w:rPr>
                <w:rFonts w:eastAsia="Arial"/>
                <w:spacing w:val="1"/>
                <w:sz w:val="20"/>
                <w:szCs w:val="20"/>
                <w:lang w:val="ro-RO"/>
              </w:rPr>
              <w:t>s</w:t>
            </w:r>
            <w:r w:rsidRPr="00EA4161">
              <w:rPr>
                <w:rFonts w:eastAsia="Arial"/>
                <w:sz w:val="20"/>
                <w:szCs w:val="20"/>
                <w:lang w:val="ro-RO"/>
              </w:rPr>
              <w:t>o</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 xml:space="preserve">at/ </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ng </w:t>
            </w:r>
            <w:r w:rsidRPr="00EA4161">
              <w:rPr>
                <w:rFonts w:eastAsia="Arial"/>
                <w:spacing w:val="1"/>
                <w:sz w:val="20"/>
                <w:szCs w:val="20"/>
                <w:lang w:val="ro-RO"/>
              </w:rPr>
              <w:t>sc</w:t>
            </w:r>
            <w:r w:rsidRPr="00EA4161">
              <w:rPr>
                <w:rFonts w:eastAsia="Arial"/>
                <w:sz w:val="20"/>
                <w:szCs w:val="20"/>
                <w:lang w:val="ro-RO"/>
              </w:rPr>
              <w:t>h</w:t>
            </w:r>
            <w:r w:rsidRPr="00EA4161">
              <w:rPr>
                <w:rFonts w:eastAsia="Arial"/>
                <w:spacing w:val="-1"/>
                <w:sz w:val="20"/>
                <w:szCs w:val="20"/>
                <w:lang w:val="ro-RO"/>
              </w:rPr>
              <w:t>ol</w:t>
            </w:r>
            <w:r w:rsidRPr="00EA4161">
              <w:rPr>
                <w:rFonts w:eastAsia="Arial"/>
                <w:sz w:val="20"/>
                <w:szCs w:val="20"/>
                <w:lang w:val="ro-RO"/>
              </w:rPr>
              <w:t xml:space="preserve">ar </w:t>
            </w:r>
            <w:r w:rsidRPr="00EA4161">
              <w:rPr>
                <w:rFonts w:eastAsia="Arial"/>
                <w:spacing w:val="2"/>
                <w:sz w:val="20"/>
                <w:szCs w:val="20"/>
                <w:lang w:val="ro-RO"/>
              </w:rPr>
              <w:t>p</w:t>
            </w:r>
            <w:r w:rsidRPr="00EA4161">
              <w:rPr>
                <w:rFonts w:eastAsia="Arial"/>
                <w:sz w:val="20"/>
                <w:szCs w:val="20"/>
                <w:lang w:val="ro-RO"/>
              </w:rPr>
              <w:t>e</w:t>
            </w:r>
            <w:r w:rsidRPr="00EA4161">
              <w:rPr>
                <w:rFonts w:eastAsia="Arial"/>
                <w:spacing w:val="-1"/>
                <w:sz w:val="20"/>
                <w:szCs w:val="20"/>
                <w:lang w:val="ro-RO"/>
              </w:rPr>
              <w:t>n</w:t>
            </w:r>
            <w:r w:rsidRPr="00EA4161">
              <w:rPr>
                <w:rFonts w:eastAsia="Arial"/>
                <w:sz w:val="20"/>
                <w:szCs w:val="20"/>
                <w:lang w:val="ro-RO"/>
              </w:rPr>
              <w:t xml:space="preserve">tru o </w:t>
            </w:r>
            <w:r w:rsidRPr="00EA4161">
              <w:rPr>
                <w:rFonts w:eastAsia="Arial"/>
                <w:spacing w:val="2"/>
                <w:sz w:val="20"/>
                <w:szCs w:val="20"/>
                <w:lang w:val="ro-RO"/>
              </w:rPr>
              <w:t>d</w:t>
            </w:r>
            <w:r w:rsidRPr="00EA4161">
              <w:rPr>
                <w:rFonts w:eastAsia="Arial"/>
                <w:sz w:val="20"/>
                <w:szCs w:val="20"/>
                <w:lang w:val="ro-RO"/>
              </w:rPr>
              <w:t xml:space="preserve">urată de </w:t>
            </w:r>
            <w:r w:rsidRPr="00EA4161">
              <w:rPr>
                <w:rFonts w:eastAsia="Arial"/>
                <w:spacing w:val="3"/>
                <w:sz w:val="20"/>
                <w:szCs w:val="20"/>
                <w:lang w:val="ro-RO"/>
              </w:rPr>
              <w:t>c</w:t>
            </w:r>
            <w:r w:rsidRPr="00EA4161">
              <w:rPr>
                <w:rFonts w:eastAsia="Arial"/>
                <w:sz w:val="20"/>
                <w:szCs w:val="20"/>
                <w:lang w:val="ro-RO"/>
              </w:rPr>
              <w:t xml:space="preserve">el </w:t>
            </w:r>
            <w:r w:rsidRPr="00EA4161">
              <w:rPr>
                <w:rFonts w:eastAsia="Arial"/>
                <w:spacing w:val="2"/>
                <w:sz w:val="20"/>
                <w:szCs w:val="20"/>
                <w:lang w:val="ro-RO"/>
              </w:rPr>
              <w:t>p</w:t>
            </w:r>
            <w:r w:rsidRPr="00EA4161">
              <w:rPr>
                <w:rFonts w:eastAsia="Arial"/>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n o </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z w:val="20"/>
                <w:szCs w:val="20"/>
                <w:lang w:val="ro-RO"/>
              </w:rPr>
              <w:t>nă de</w:t>
            </w:r>
          </w:p>
          <w:p w14:paraId="4DEDA022"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 xml:space="preserve"> z</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u</w:t>
            </w:r>
            <w:r w:rsidRPr="00EA4161">
              <w:rPr>
                <w:rFonts w:eastAsia="Arial"/>
                <w:spacing w:val="1"/>
                <w:sz w:val="20"/>
                <w:szCs w:val="20"/>
                <w:lang w:val="ro-RO"/>
              </w:rPr>
              <w:t>s</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e</w:t>
            </w:r>
            <w:r w:rsidRPr="00EA4161">
              <w:rPr>
                <w:rFonts w:eastAsia="Arial"/>
                <w:spacing w:val="3"/>
                <w:sz w:val="20"/>
                <w:szCs w:val="20"/>
                <w:lang w:val="ro-RO"/>
              </w:rPr>
              <w:t>r</w:t>
            </w:r>
            <w:r w:rsidRPr="00EA4161">
              <w:rPr>
                <w:rFonts w:eastAsia="Arial"/>
                <w:sz w:val="20"/>
                <w:szCs w:val="20"/>
                <w:lang w:val="ro-RO"/>
              </w:rPr>
              <w:t xml:space="preserve">ea </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e</w:t>
            </w:r>
            <w:r w:rsidRPr="00EA4161">
              <w:rPr>
                <w:rFonts w:eastAsia="Arial"/>
                <w:sz w:val="20"/>
                <w:szCs w:val="20"/>
                <w:lang w:val="ro-RO"/>
              </w:rPr>
              <w:t xml:space="preserve">i </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2"/>
                <w:sz w:val="20"/>
                <w:szCs w:val="20"/>
                <w:lang w:val="ro-RO"/>
              </w:rPr>
              <w:t>f</w:t>
            </w:r>
            <w:r w:rsidRPr="00EA4161">
              <w:rPr>
                <w:rFonts w:eastAsia="Arial"/>
                <w:sz w:val="20"/>
                <w:szCs w:val="20"/>
                <w:lang w:val="ro-RO"/>
              </w:rPr>
              <w:t>eri</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e sau pr</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1"/>
                <w:sz w:val="20"/>
                <w:szCs w:val="20"/>
                <w:lang w:val="ro-RO"/>
              </w:rPr>
              <w:t>g</w:t>
            </w:r>
            <w:r w:rsidRPr="00EA4161">
              <w:rPr>
                <w:rFonts w:eastAsia="Arial"/>
                <w:sz w:val="20"/>
                <w:szCs w:val="20"/>
                <w:lang w:val="ro-RO"/>
              </w:rPr>
              <w:t xml:space="preserve">eri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f</w:t>
            </w:r>
            <w:r w:rsidRPr="00EA4161">
              <w:rPr>
                <w:rFonts w:eastAsia="Arial"/>
                <w:sz w:val="20"/>
                <w:szCs w:val="20"/>
                <w:lang w:val="ro-RO"/>
              </w:rPr>
              <w:t xml:space="preserve">ața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d</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or d</w:t>
            </w:r>
            <w:r w:rsidRPr="00EA4161">
              <w:rPr>
                <w:rFonts w:eastAsia="Arial"/>
                <w:spacing w:val="-1"/>
                <w:sz w:val="20"/>
                <w:szCs w:val="20"/>
                <w:lang w:val="ro-RO"/>
              </w:rPr>
              <w:t>i</w:t>
            </w:r>
            <w:r w:rsidRPr="00EA4161">
              <w:rPr>
                <w:rFonts w:eastAsia="Arial"/>
                <w:spacing w:val="2"/>
                <w:sz w:val="20"/>
                <w:szCs w:val="20"/>
                <w:lang w:val="ro-RO"/>
              </w:rPr>
              <w:t>d</w:t>
            </w:r>
            <w:r w:rsidRPr="00EA4161">
              <w:rPr>
                <w:rFonts w:eastAsia="Arial"/>
                <w:sz w:val="20"/>
                <w:szCs w:val="20"/>
                <w:lang w:val="ro-RO"/>
              </w:rPr>
              <w:t>a</w:t>
            </w:r>
            <w:r w:rsidRPr="00EA4161">
              <w:rPr>
                <w:rFonts w:eastAsia="Arial"/>
                <w:spacing w:val="1"/>
                <w:sz w:val="20"/>
                <w:szCs w:val="20"/>
                <w:lang w:val="ro-RO"/>
              </w:rPr>
              <w:t>c</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e </w:t>
            </w:r>
          </w:p>
          <w:p w14:paraId="3025267F"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 xml:space="preserve">sau a </w:t>
            </w:r>
            <w:r w:rsidRPr="00EA4161">
              <w:rPr>
                <w:rFonts w:eastAsia="Arial"/>
                <w:spacing w:val="2"/>
                <w:sz w:val="20"/>
                <w:szCs w:val="20"/>
                <w:lang w:val="ro-RO"/>
              </w:rPr>
              <w:t>d</w:t>
            </w:r>
            <w:r w:rsidRPr="00EA4161">
              <w:rPr>
                <w:rFonts w:eastAsia="Arial"/>
                <w:sz w:val="20"/>
                <w:szCs w:val="20"/>
                <w:lang w:val="ro-RO"/>
              </w:rPr>
              <w:t>o</w:t>
            </w:r>
            <w:r w:rsidRPr="00EA4161">
              <w:rPr>
                <w:rFonts w:eastAsia="Arial"/>
                <w:spacing w:val="1"/>
                <w:sz w:val="20"/>
                <w:szCs w:val="20"/>
                <w:lang w:val="ro-RO"/>
              </w:rPr>
              <w:t>c</w:t>
            </w:r>
            <w:r w:rsidRPr="00EA4161">
              <w:rPr>
                <w:rFonts w:eastAsia="Arial"/>
                <w:sz w:val="20"/>
                <w:szCs w:val="20"/>
                <w:lang w:val="ro-RO"/>
              </w:rPr>
              <w:t>tora</w:t>
            </w:r>
            <w:r w:rsidRPr="00EA4161">
              <w:rPr>
                <w:rFonts w:eastAsia="Arial"/>
                <w:spacing w:val="2"/>
                <w:sz w:val="20"/>
                <w:szCs w:val="20"/>
                <w:lang w:val="ro-RO"/>
              </w:rPr>
              <w:t>n</w:t>
            </w:r>
            <w:r w:rsidRPr="00EA4161">
              <w:rPr>
                <w:rFonts w:eastAsia="Arial"/>
                <w:spacing w:val="-1"/>
                <w:sz w:val="20"/>
                <w:szCs w:val="20"/>
                <w:lang w:val="ro-RO"/>
              </w:rPr>
              <w:t>z</w:t>
            </w:r>
            <w:r w:rsidRPr="00EA4161">
              <w:rPr>
                <w:rFonts w:eastAsia="Arial"/>
                <w:spacing w:val="1"/>
                <w:sz w:val="20"/>
                <w:szCs w:val="20"/>
                <w:lang w:val="ro-RO"/>
              </w:rPr>
              <w:t>il</w:t>
            </w:r>
            <w:r w:rsidRPr="00EA4161">
              <w:rPr>
                <w:rFonts w:eastAsia="Arial"/>
                <w:sz w:val="20"/>
                <w:szCs w:val="20"/>
                <w:lang w:val="ro-RO"/>
              </w:rPr>
              <w:t xml:space="preserve">or </w:t>
            </w:r>
            <w:r w:rsidRPr="00EA4161">
              <w:rPr>
                <w:rFonts w:eastAsia="Arial"/>
                <w:spacing w:val="-1"/>
                <w:sz w:val="20"/>
                <w:szCs w:val="20"/>
                <w:lang w:val="ro-RO"/>
              </w:rPr>
              <w:t>(</w:t>
            </w:r>
            <w:r w:rsidRPr="00EA4161">
              <w:rPr>
                <w:rFonts w:eastAsia="Arial"/>
                <w:spacing w:val="1"/>
                <w:sz w:val="20"/>
                <w:szCs w:val="20"/>
                <w:lang w:val="ro-RO"/>
              </w:rPr>
              <w:t>s</w:t>
            </w:r>
            <w:r w:rsidRPr="00EA4161">
              <w:rPr>
                <w:rFonts w:eastAsia="Arial"/>
                <w:sz w:val="20"/>
                <w:szCs w:val="20"/>
                <w:lang w:val="ro-RO"/>
              </w:rPr>
              <w:t xml:space="preserve">e </w:t>
            </w:r>
            <w:r w:rsidRPr="00EA4161">
              <w:rPr>
                <w:rFonts w:eastAsia="Arial"/>
                <w:spacing w:val="-1"/>
                <w:sz w:val="20"/>
                <w:szCs w:val="20"/>
                <w:lang w:val="ro-RO"/>
              </w:rPr>
              <w:t>punc</w:t>
            </w:r>
            <w:r w:rsidRPr="00EA4161">
              <w:rPr>
                <w:rFonts w:eastAsia="Arial"/>
                <w:spacing w:val="1"/>
                <w:sz w:val="20"/>
                <w:szCs w:val="20"/>
                <w:lang w:val="ro-RO"/>
              </w:rPr>
              <w:t>t</w:t>
            </w:r>
            <w:r w:rsidRPr="00EA4161">
              <w:rPr>
                <w:rFonts w:eastAsia="Arial"/>
                <w:spacing w:val="-1"/>
                <w:sz w:val="20"/>
                <w:szCs w:val="20"/>
                <w:lang w:val="ro-RO"/>
              </w:rPr>
              <w:t>eaz</w:t>
            </w:r>
            <w:r w:rsidRPr="00EA4161">
              <w:rPr>
                <w:rFonts w:eastAsia="Arial"/>
                <w:sz w:val="20"/>
                <w:szCs w:val="20"/>
                <w:lang w:val="ro-RO"/>
              </w:rPr>
              <w:t xml:space="preserve">ă </w:t>
            </w:r>
            <w:r w:rsidRPr="00EA4161">
              <w:rPr>
                <w:rFonts w:eastAsia="Arial"/>
                <w:spacing w:val="-1"/>
                <w:sz w:val="20"/>
                <w:szCs w:val="20"/>
                <w:lang w:val="ro-RO"/>
              </w:rPr>
              <w:t>u</w:t>
            </w:r>
            <w:r w:rsidRPr="00EA4161">
              <w:rPr>
                <w:rFonts w:eastAsia="Arial"/>
                <w:sz w:val="20"/>
                <w:szCs w:val="20"/>
                <w:lang w:val="ro-RO"/>
              </w:rPr>
              <w:t xml:space="preserve">n </w:t>
            </w:r>
            <w:r w:rsidRPr="00EA4161">
              <w:rPr>
                <w:rFonts w:eastAsia="Arial"/>
                <w:spacing w:val="-1"/>
                <w:sz w:val="20"/>
                <w:szCs w:val="20"/>
                <w:lang w:val="ro-RO"/>
              </w:rPr>
              <w:t>s</w:t>
            </w:r>
            <w:r w:rsidRPr="00EA4161">
              <w:rPr>
                <w:rFonts w:eastAsia="Arial"/>
                <w:sz w:val="20"/>
                <w:szCs w:val="20"/>
                <w:lang w:val="ro-RO"/>
              </w:rPr>
              <w:t>in</w:t>
            </w:r>
            <w:r w:rsidRPr="00EA4161">
              <w:rPr>
                <w:rFonts w:eastAsia="Arial"/>
                <w:spacing w:val="-1"/>
                <w:sz w:val="20"/>
                <w:szCs w:val="20"/>
                <w:lang w:val="ro-RO"/>
              </w:rPr>
              <w:t>gu</w:t>
            </w:r>
            <w:r w:rsidRPr="00EA4161">
              <w:rPr>
                <w:rFonts w:eastAsia="Arial"/>
                <w:sz w:val="20"/>
                <w:szCs w:val="20"/>
                <w:lang w:val="ro-RO"/>
              </w:rPr>
              <w:t xml:space="preserve">r </w:t>
            </w:r>
            <w:r w:rsidRPr="00EA4161">
              <w:rPr>
                <w:rFonts w:eastAsia="Arial"/>
                <w:spacing w:val="-1"/>
                <w:sz w:val="20"/>
                <w:szCs w:val="20"/>
                <w:lang w:val="ro-RO"/>
              </w:rPr>
              <w:t>a</w:t>
            </w:r>
            <w:r w:rsidRPr="00EA4161">
              <w:rPr>
                <w:rFonts w:eastAsia="Arial"/>
                <w:spacing w:val="1"/>
                <w:sz w:val="20"/>
                <w:szCs w:val="20"/>
                <w:lang w:val="ro-RO"/>
              </w:rPr>
              <w:t>s</w:t>
            </w:r>
            <w:r w:rsidRPr="00EA4161">
              <w:rPr>
                <w:rFonts w:eastAsia="Arial"/>
                <w:spacing w:val="-1"/>
                <w:sz w:val="20"/>
                <w:szCs w:val="20"/>
                <w:lang w:val="ro-RO"/>
              </w:rPr>
              <w:t>p</w:t>
            </w:r>
            <w:r w:rsidRPr="00EA4161">
              <w:rPr>
                <w:rFonts w:eastAsia="Arial"/>
                <w:spacing w:val="-3"/>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t </w:t>
            </w:r>
            <w:r w:rsidRPr="00EA4161">
              <w:rPr>
                <w:rFonts w:eastAsia="Arial"/>
                <w:spacing w:val="-1"/>
                <w:sz w:val="20"/>
                <w:szCs w:val="20"/>
                <w:lang w:val="ro-RO"/>
              </w:rPr>
              <w:t>pe</w:t>
            </w:r>
            <w:r w:rsidRPr="00EA4161">
              <w:rPr>
                <w:rFonts w:eastAsia="Arial"/>
                <w:sz w:val="20"/>
                <w:szCs w:val="20"/>
                <w:lang w:val="ro-RO"/>
              </w:rPr>
              <w:t xml:space="preserve">r </w:t>
            </w:r>
            <w:r w:rsidRPr="00EA4161">
              <w:rPr>
                <w:rFonts w:eastAsia="Arial"/>
                <w:spacing w:val="-1"/>
                <w:sz w:val="20"/>
                <w:szCs w:val="20"/>
                <w:lang w:val="ro-RO"/>
              </w:rPr>
              <w:t>un</w:t>
            </w:r>
            <w:r w:rsidRPr="00EA4161">
              <w:rPr>
                <w:rFonts w:eastAsia="Arial"/>
                <w:spacing w:val="3"/>
                <w:sz w:val="20"/>
                <w:szCs w:val="20"/>
                <w:lang w:val="ro-RO"/>
              </w:rPr>
              <w:t>i</w:t>
            </w:r>
            <w:r w:rsidRPr="00EA4161">
              <w:rPr>
                <w:rFonts w:eastAsia="Arial"/>
                <w:spacing w:val="-1"/>
                <w:sz w:val="20"/>
                <w:szCs w:val="20"/>
                <w:lang w:val="ro-RO"/>
              </w:rPr>
              <w:t>ver</w:t>
            </w:r>
            <w:r w:rsidRPr="00EA4161">
              <w:rPr>
                <w:rFonts w:eastAsia="Arial"/>
                <w:spacing w:val="1"/>
                <w:sz w:val="20"/>
                <w:szCs w:val="20"/>
                <w:lang w:val="ro-RO"/>
              </w:rPr>
              <w:t>s</w:t>
            </w:r>
            <w:r w:rsidRPr="00EA4161">
              <w:rPr>
                <w:rFonts w:eastAsia="Arial"/>
                <w:spacing w:val="-2"/>
                <w:sz w:val="20"/>
                <w:szCs w:val="20"/>
                <w:lang w:val="ro-RO"/>
              </w:rPr>
              <w:t>i</w:t>
            </w:r>
            <w:r w:rsidRPr="00EA4161">
              <w:rPr>
                <w:rFonts w:eastAsia="Arial"/>
                <w:spacing w:val="1"/>
                <w:sz w:val="20"/>
                <w:szCs w:val="20"/>
                <w:lang w:val="ro-RO"/>
              </w:rPr>
              <w:t>t</w:t>
            </w:r>
            <w:r w:rsidRPr="00EA4161">
              <w:rPr>
                <w:rFonts w:eastAsia="Arial"/>
                <w:spacing w:val="-1"/>
                <w:sz w:val="20"/>
                <w:szCs w:val="20"/>
                <w:lang w:val="ro-RO"/>
              </w:rPr>
              <w:t>a</w:t>
            </w:r>
            <w:r w:rsidRPr="00EA4161">
              <w:rPr>
                <w:rFonts w:eastAsia="Arial"/>
                <w:spacing w:val="1"/>
                <w:sz w:val="20"/>
                <w:szCs w:val="20"/>
                <w:lang w:val="ro-RO"/>
              </w:rPr>
              <w:t>t</w:t>
            </w:r>
            <w:r w:rsidRPr="00EA4161">
              <w:rPr>
                <w:rFonts w:eastAsia="Arial"/>
                <w:spacing w:val="-3"/>
                <w:sz w:val="20"/>
                <w:szCs w:val="20"/>
                <w:lang w:val="ro-RO"/>
              </w:rPr>
              <w:t>e</w:t>
            </w:r>
            <w:r w:rsidRPr="00EA4161">
              <w:rPr>
                <w:rFonts w:eastAsia="Arial"/>
                <w:sz w:val="20"/>
                <w:szCs w:val="20"/>
                <w:lang w:val="ro-RO"/>
              </w:rPr>
              <w:t xml:space="preserve">; </w:t>
            </w:r>
            <w:r w:rsidRPr="00EA4161">
              <w:rPr>
                <w:rFonts w:eastAsia="Arial"/>
                <w:spacing w:val="-1"/>
                <w:sz w:val="20"/>
                <w:szCs w:val="20"/>
                <w:lang w:val="ro-RO"/>
              </w:rPr>
              <w:t>n</w:t>
            </w:r>
            <w:r w:rsidRPr="00EA4161">
              <w:rPr>
                <w:rFonts w:eastAsia="Arial"/>
                <w:sz w:val="20"/>
                <w:szCs w:val="20"/>
                <w:lang w:val="ro-RO"/>
              </w:rPr>
              <w:t>u</w:t>
            </w:r>
            <w:r w:rsidRPr="00EA4161">
              <w:rPr>
                <w:rFonts w:eastAsia="Arial"/>
                <w:spacing w:val="1"/>
                <w:sz w:val="20"/>
                <w:szCs w:val="20"/>
                <w:lang w:val="ro-RO"/>
              </w:rPr>
              <w:t xml:space="preserve"> s</w:t>
            </w:r>
            <w:r w:rsidRPr="00EA4161">
              <w:rPr>
                <w:rFonts w:eastAsia="Arial"/>
                <w:spacing w:val="-1"/>
                <w:sz w:val="20"/>
                <w:szCs w:val="20"/>
                <w:lang w:val="ro-RO"/>
              </w:rPr>
              <w:t>un</w:t>
            </w:r>
            <w:r w:rsidRPr="00EA4161">
              <w:rPr>
                <w:rFonts w:eastAsia="Arial"/>
                <w:sz w:val="20"/>
                <w:szCs w:val="20"/>
                <w:lang w:val="ro-RO"/>
              </w:rPr>
              <w:t xml:space="preserve">t </w:t>
            </w:r>
          </w:p>
          <w:p w14:paraId="1C42B06E"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w:t>
            </w:r>
            <w:r w:rsidRPr="00EA4161">
              <w:rPr>
                <w:rFonts w:eastAsia="Arial"/>
                <w:spacing w:val="-3"/>
                <w:sz w:val="20"/>
                <w:szCs w:val="20"/>
                <w:lang w:val="ro-RO"/>
              </w:rPr>
              <w:t>n</w:t>
            </w:r>
            <w:r w:rsidRPr="00EA4161">
              <w:rPr>
                <w:rFonts w:eastAsia="Arial"/>
                <w:spacing w:val="1"/>
                <w:sz w:val="20"/>
                <w:szCs w:val="20"/>
                <w:lang w:val="ro-RO"/>
              </w:rPr>
              <w:t>c</w:t>
            </w:r>
            <w:r w:rsidRPr="00EA4161">
              <w:rPr>
                <w:rFonts w:eastAsia="Arial"/>
                <w:sz w:val="20"/>
                <w:szCs w:val="20"/>
                <w:lang w:val="ro-RO"/>
              </w:rPr>
              <w:t>lu</w:t>
            </w:r>
            <w:r w:rsidRPr="00EA4161">
              <w:rPr>
                <w:rFonts w:eastAsia="Arial"/>
                <w:spacing w:val="1"/>
                <w:sz w:val="20"/>
                <w:szCs w:val="20"/>
                <w:lang w:val="ro-RO"/>
              </w:rPr>
              <w:t>s</w:t>
            </w:r>
            <w:r w:rsidRPr="00EA4161">
              <w:rPr>
                <w:rFonts w:eastAsia="Arial"/>
                <w:sz w:val="20"/>
                <w:szCs w:val="20"/>
                <w:lang w:val="ro-RO"/>
              </w:rPr>
              <w:t xml:space="preserve">e </w:t>
            </w:r>
            <w:r w:rsidRPr="00EA4161">
              <w:rPr>
                <w:rFonts w:eastAsia="Arial"/>
                <w:spacing w:val="-1"/>
                <w:sz w:val="20"/>
                <w:szCs w:val="20"/>
                <w:lang w:val="ro-RO"/>
              </w:rPr>
              <w:t>a</w:t>
            </w:r>
            <w:r w:rsidRPr="00EA4161">
              <w:rPr>
                <w:rFonts w:eastAsia="Arial"/>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i </w:t>
            </w:r>
            <w:r w:rsidRPr="00EA4161">
              <w:rPr>
                <w:rFonts w:eastAsia="Arial"/>
                <w:spacing w:val="1"/>
                <w:sz w:val="20"/>
                <w:szCs w:val="20"/>
                <w:lang w:val="ro-RO"/>
              </w:rPr>
              <w:t>sc</w:t>
            </w:r>
            <w:r w:rsidRPr="00EA4161">
              <w:rPr>
                <w:rFonts w:eastAsia="Arial"/>
                <w:spacing w:val="-3"/>
                <w:sz w:val="20"/>
                <w:szCs w:val="20"/>
                <w:lang w:val="ro-RO"/>
              </w:rPr>
              <w:t>h</w:t>
            </w:r>
            <w:r w:rsidRPr="00EA4161">
              <w:rPr>
                <w:rFonts w:eastAsia="Arial"/>
                <w:spacing w:val="-2"/>
                <w:sz w:val="20"/>
                <w:szCs w:val="20"/>
                <w:lang w:val="ro-RO"/>
              </w:rPr>
              <w:t>i</w:t>
            </w:r>
            <w:r w:rsidRPr="00EA4161">
              <w:rPr>
                <w:rFonts w:eastAsia="Arial"/>
                <w:spacing w:val="3"/>
                <w:sz w:val="20"/>
                <w:szCs w:val="20"/>
                <w:lang w:val="ro-RO"/>
              </w:rPr>
              <w:t>m</w:t>
            </w:r>
            <w:r w:rsidRPr="00EA4161">
              <w:rPr>
                <w:rFonts w:eastAsia="Arial"/>
                <w:spacing w:val="-1"/>
                <w:sz w:val="20"/>
                <w:szCs w:val="20"/>
                <w:lang w:val="ro-RO"/>
              </w:rPr>
              <w:t>bur</w:t>
            </w:r>
            <w:r w:rsidRPr="00EA4161">
              <w:rPr>
                <w:rFonts w:eastAsia="Arial"/>
                <w:sz w:val="20"/>
                <w:szCs w:val="20"/>
                <w:lang w:val="ro-RO"/>
              </w:rPr>
              <w:t xml:space="preserve">ile </w:t>
            </w:r>
            <w:r w:rsidRPr="00EA4161">
              <w:rPr>
                <w:rFonts w:eastAsia="Arial"/>
                <w:spacing w:val="1"/>
                <w:sz w:val="20"/>
                <w:szCs w:val="20"/>
                <w:lang w:val="ro-RO"/>
              </w:rPr>
              <w:t>E</w:t>
            </w:r>
            <w:r w:rsidRPr="00EA4161">
              <w:rPr>
                <w:rFonts w:eastAsia="Arial"/>
                <w:spacing w:val="-3"/>
                <w:sz w:val="20"/>
                <w:szCs w:val="20"/>
                <w:lang w:val="ro-RO"/>
              </w:rPr>
              <w:t>r</w:t>
            </w:r>
            <w:r w:rsidRPr="00EA4161">
              <w:rPr>
                <w:rFonts w:eastAsia="Arial"/>
                <w:spacing w:val="-1"/>
                <w:sz w:val="20"/>
                <w:szCs w:val="20"/>
                <w:lang w:val="ro-RO"/>
              </w:rPr>
              <w:t>as</w:t>
            </w:r>
            <w:r w:rsidRPr="00EA4161">
              <w:rPr>
                <w:rFonts w:eastAsia="Arial"/>
                <w:spacing w:val="3"/>
                <w:sz w:val="20"/>
                <w:szCs w:val="20"/>
                <w:lang w:val="ro-RO"/>
              </w:rPr>
              <w:t>m</w:t>
            </w:r>
            <w:r w:rsidRPr="00EA4161">
              <w:rPr>
                <w:rFonts w:eastAsia="Arial"/>
                <w:spacing w:val="-3"/>
                <w:sz w:val="20"/>
                <w:szCs w:val="20"/>
                <w:lang w:val="ro-RO"/>
              </w:rPr>
              <w:t>u</w:t>
            </w:r>
            <w:r w:rsidRPr="00EA4161">
              <w:rPr>
                <w:rFonts w:eastAsia="Arial"/>
                <w:spacing w:val="1"/>
                <w:sz w:val="20"/>
                <w:szCs w:val="20"/>
                <w:lang w:val="ro-RO"/>
              </w:rPr>
              <w:t>s</w:t>
            </w:r>
            <w:r w:rsidRPr="00EA4161">
              <w:rPr>
                <w:rFonts w:eastAsia="Arial"/>
                <w:sz w:val="20"/>
                <w:szCs w:val="20"/>
                <w:lang w:val="ro-RO"/>
              </w:rPr>
              <w:t>)</w:t>
            </w:r>
          </w:p>
          <w:p w14:paraId="45771AB7"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2</w:t>
            </w:r>
            <w:r w:rsidRPr="00EA4161">
              <w:rPr>
                <w:rFonts w:eastAsia="Arial"/>
                <w:spacing w:val="-1"/>
                <w:sz w:val="20"/>
                <w:szCs w:val="20"/>
                <w:lang w:val="ro-RO"/>
              </w:rPr>
              <w:t>6</w:t>
            </w:r>
            <w:r w:rsidRPr="00EA4161">
              <w:rPr>
                <w:rFonts w:eastAsia="Arial"/>
                <w:sz w:val="20"/>
                <w:szCs w:val="20"/>
                <w:lang w:val="ro-RO"/>
              </w:rPr>
              <w:t xml:space="preserve">.1 </w:t>
            </w:r>
            <w:r w:rsidRPr="00EA4161">
              <w:rPr>
                <w:rFonts w:eastAsia="Arial"/>
                <w:spacing w:val="-1"/>
                <w:sz w:val="20"/>
                <w:szCs w:val="20"/>
                <w:lang w:val="ro-RO"/>
              </w:rPr>
              <w:t>l</w:t>
            </w:r>
            <w:r w:rsidRPr="00EA4161">
              <w:rPr>
                <w:rFonts w:eastAsia="Arial"/>
                <w:sz w:val="20"/>
                <w:szCs w:val="20"/>
                <w:lang w:val="ro-RO"/>
              </w:rPr>
              <w:t xml:space="preserve">a o </w:t>
            </w:r>
            <w:r w:rsidRPr="00EA4161">
              <w:rPr>
                <w:rFonts w:eastAsia="Arial"/>
                <w:spacing w:val="1"/>
                <w:sz w:val="20"/>
                <w:szCs w:val="20"/>
                <w:lang w:val="ro-RO"/>
              </w:rPr>
              <w:t>u</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z w:val="20"/>
                <w:szCs w:val="20"/>
                <w:lang w:val="ro-RO"/>
              </w:rPr>
              <w:t>er</w:t>
            </w:r>
            <w:r w:rsidRPr="00EA4161">
              <w:rPr>
                <w:rFonts w:eastAsia="Arial"/>
                <w:spacing w:val="2"/>
                <w:sz w:val="20"/>
                <w:szCs w:val="20"/>
                <w:lang w:val="ro-RO"/>
              </w:rPr>
              <w:t>s</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ate d</w:t>
            </w:r>
            <w:r w:rsidRPr="00EA4161">
              <w:rPr>
                <w:rFonts w:eastAsia="Arial"/>
                <w:spacing w:val="-1"/>
                <w:sz w:val="20"/>
                <w:szCs w:val="20"/>
                <w:lang w:val="ro-RO"/>
              </w:rPr>
              <w:t>i</w:t>
            </w:r>
            <w:r w:rsidRPr="00EA4161">
              <w:rPr>
                <w:rFonts w:eastAsia="Arial"/>
                <w:sz w:val="20"/>
                <w:szCs w:val="20"/>
                <w:lang w:val="ro-RO"/>
              </w:rPr>
              <w:t>n T</w:t>
            </w:r>
            <w:r w:rsidRPr="00EA4161">
              <w:rPr>
                <w:rFonts w:eastAsia="Arial"/>
                <w:spacing w:val="1"/>
                <w:sz w:val="20"/>
                <w:szCs w:val="20"/>
                <w:lang w:val="ro-RO"/>
              </w:rPr>
              <w:t>O</w:t>
            </w:r>
            <w:r w:rsidRPr="00EA4161">
              <w:rPr>
                <w:rFonts w:eastAsia="Arial"/>
                <w:sz w:val="20"/>
                <w:szCs w:val="20"/>
                <w:lang w:val="ro-RO"/>
              </w:rPr>
              <w:t>P5</w:t>
            </w:r>
            <w:r w:rsidRPr="00EA4161">
              <w:rPr>
                <w:rFonts w:eastAsia="Arial"/>
                <w:spacing w:val="1"/>
                <w:sz w:val="20"/>
                <w:szCs w:val="20"/>
                <w:lang w:val="ro-RO"/>
              </w:rPr>
              <w:t>0</w:t>
            </w:r>
            <w:r w:rsidRPr="00EA4161">
              <w:rPr>
                <w:rFonts w:eastAsia="Arial"/>
                <w:sz w:val="20"/>
                <w:szCs w:val="20"/>
                <w:lang w:val="ro-RO"/>
              </w:rPr>
              <w:t>0 co</w:t>
            </w:r>
            <w:r w:rsidRPr="00EA4161">
              <w:rPr>
                <w:rFonts w:eastAsia="Arial"/>
                <w:spacing w:val="-1"/>
                <w:sz w:val="20"/>
                <w:szCs w:val="20"/>
                <w:lang w:val="ro-RO"/>
              </w:rPr>
              <w:t>n</w:t>
            </w:r>
            <w:r w:rsidRPr="00EA4161">
              <w:rPr>
                <w:rFonts w:eastAsia="Arial"/>
                <w:spacing w:val="2"/>
                <w:sz w:val="20"/>
                <w:szCs w:val="20"/>
                <w:lang w:val="ro-RO"/>
              </w:rPr>
              <w:t>f</w:t>
            </w:r>
            <w:r w:rsidRPr="00EA4161">
              <w:rPr>
                <w:rFonts w:eastAsia="Arial"/>
                <w:sz w:val="20"/>
                <w:szCs w:val="20"/>
                <w:lang w:val="ro-RO"/>
              </w:rPr>
              <w:t xml:space="preserve">orm </w:t>
            </w: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3"/>
                <w:sz w:val="20"/>
                <w:szCs w:val="20"/>
                <w:lang w:val="ro-RO"/>
              </w:rPr>
              <w:t>a</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n</w:t>
            </w:r>
            <w:r w:rsidRPr="00EA4161">
              <w:rPr>
                <w:rFonts w:eastAsia="Arial"/>
                <w:sz w:val="20"/>
                <w:szCs w:val="20"/>
                <w:lang w:val="ro-RO"/>
              </w:rPr>
              <w:t>tu</w:t>
            </w:r>
            <w:r w:rsidRPr="00EA4161">
              <w:rPr>
                <w:rFonts w:eastAsia="Arial"/>
                <w:spacing w:val="-2"/>
                <w:sz w:val="20"/>
                <w:szCs w:val="20"/>
                <w:lang w:val="ro-RO"/>
              </w:rPr>
              <w:t>l</w:t>
            </w:r>
            <w:r w:rsidRPr="00EA4161">
              <w:rPr>
                <w:rFonts w:eastAsia="Arial"/>
                <w:spacing w:val="2"/>
                <w:sz w:val="20"/>
                <w:szCs w:val="20"/>
                <w:lang w:val="ro-RO"/>
              </w:rPr>
              <w:t>u</w:t>
            </w:r>
            <w:r w:rsidRPr="00EA4161">
              <w:rPr>
                <w:rFonts w:eastAsia="Arial"/>
                <w:sz w:val="20"/>
                <w:szCs w:val="20"/>
                <w:lang w:val="ro-RO"/>
              </w:rPr>
              <w:t>i U</w:t>
            </w:r>
            <w:r w:rsidRPr="00EA4161">
              <w:rPr>
                <w:rFonts w:eastAsia="Arial"/>
                <w:spacing w:val="2"/>
                <w:sz w:val="20"/>
                <w:szCs w:val="20"/>
                <w:lang w:val="ro-RO"/>
              </w:rPr>
              <w:t>R</w:t>
            </w:r>
            <w:r w:rsidRPr="00EA4161">
              <w:rPr>
                <w:rFonts w:eastAsia="Arial"/>
                <w:spacing w:val="-1"/>
                <w:sz w:val="20"/>
                <w:szCs w:val="20"/>
                <w:lang w:val="ro-RO"/>
              </w:rPr>
              <w:t>A</w:t>
            </w:r>
            <w:r w:rsidRPr="00EA4161">
              <w:rPr>
                <w:rFonts w:eastAsia="Arial"/>
                <w:sz w:val="20"/>
                <w:szCs w:val="20"/>
                <w:lang w:val="ro-RO"/>
              </w:rPr>
              <w:t>P (m = 3)</w:t>
            </w:r>
          </w:p>
          <w:p w14:paraId="0548C583"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2</w:t>
            </w:r>
            <w:r w:rsidRPr="00EA4161">
              <w:rPr>
                <w:rFonts w:eastAsia="Arial"/>
                <w:spacing w:val="-1"/>
                <w:sz w:val="20"/>
                <w:szCs w:val="20"/>
                <w:lang w:val="ro-RO"/>
              </w:rPr>
              <w:t>6</w:t>
            </w:r>
            <w:r w:rsidRPr="00EA4161">
              <w:rPr>
                <w:rFonts w:eastAsia="Arial"/>
                <w:sz w:val="20"/>
                <w:szCs w:val="20"/>
                <w:lang w:val="ro-RO"/>
              </w:rPr>
              <w:t xml:space="preserve">.2 </w:t>
            </w:r>
            <w:r w:rsidRPr="00EA4161">
              <w:rPr>
                <w:rFonts w:eastAsia="Arial"/>
                <w:spacing w:val="-1"/>
                <w:sz w:val="20"/>
                <w:szCs w:val="20"/>
                <w:lang w:val="ro-RO"/>
              </w:rPr>
              <w:t>l</w:t>
            </w:r>
            <w:r w:rsidRPr="00EA4161">
              <w:rPr>
                <w:rFonts w:eastAsia="Arial"/>
                <w:sz w:val="20"/>
                <w:szCs w:val="20"/>
                <w:lang w:val="ro-RO"/>
              </w:rPr>
              <w:t xml:space="preserve">a o </w:t>
            </w:r>
            <w:r w:rsidRPr="00EA4161">
              <w:rPr>
                <w:rFonts w:eastAsia="Arial"/>
                <w:spacing w:val="1"/>
                <w:sz w:val="20"/>
                <w:szCs w:val="20"/>
                <w:lang w:val="ro-RO"/>
              </w:rPr>
              <w:t>u</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z w:val="20"/>
                <w:szCs w:val="20"/>
                <w:lang w:val="ro-RO"/>
              </w:rPr>
              <w:t>er</w:t>
            </w:r>
            <w:r w:rsidRPr="00EA4161">
              <w:rPr>
                <w:rFonts w:eastAsia="Arial"/>
                <w:spacing w:val="2"/>
                <w:sz w:val="20"/>
                <w:szCs w:val="20"/>
                <w:lang w:val="ro-RO"/>
              </w:rPr>
              <w:t>s</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ate d</w:t>
            </w:r>
            <w:r w:rsidRPr="00EA4161">
              <w:rPr>
                <w:rFonts w:eastAsia="Arial"/>
                <w:spacing w:val="-1"/>
                <w:sz w:val="20"/>
                <w:szCs w:val="20"/>
                <w:lang w:val="ro-RO"/>
              </w:rPr>
              <w:t>i</w:t>
            </w:r>
            <w:r w:rsidRPr="00EA4161">
              <w:rPr>
                <w:rFonts w:eastAsia="Arial"/>
                <w:sz w:val="20"/>
                <w:szCs w:val="20"/>
                <w:lang w:val="ro-RO"/>
              </w:rPr>
              <w:t>n a</w:t>
            </w:r>
            <w:r w:rsidRPr="00EA4161">
              <w:rPr>
                <w:rFonts w:eastAsia="Arial"/>
                <w:spacing w:val="1"/>
                <w:sz w:val="20"/>
                <w:szCs w:val="20"/>
                <w:lang w:val="ro-RO"/>
              </w:rPr>
              <w:t>f</w:t>
            </w:r>
            <w:r w:rsidRPr="00EA4161">
              <w:rPr>
                <w:rFonts w:eastAsia="Arial"/>
                <w:sz w:val="20"/>
                <w:szCs w:val="20"/>
                <w:lang w:val="ro-RO"/>
              </w:rPr>
              <w:t>ara to</w:t>
            </w: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l</w:t>
            </w:r>
            <w:r w:rsidRPr="00EA4161">
              <w:rPr>
                <w:rFonts w:eastAsia="Arial"/>
                <w:sz w:val="20"/>
                <w:szCs w:val="20"/>
                <w:lang w:val="ro-RO"/>
              </w:rPr>
              <w:t>ui 5</w:t>
            </w:r>
            <w:r w:rsidRPr="00EA4161">
              <w:rPr>
                <w:rFonts w:eastAsia="Arial"/>
                <w:spacing w:val="-1"/>
                <w:sz w:val="20"/>
                <w:szCs w:val="20"/>
                <w:lang w:val="ro-RO"/>
              </w:rPr>
              <w:t>0</w:t>
            </w:r>
            <w:r w:rsidRPr="00EA4161">
              <w:rPr>
                <w:rFonts w:eastAsia="Arial"/>
                <w:sz w:val="20"/>
                <w:szCs w:val="20"/>
                <w:lang w:val="ro-RO"/>
              </w:rPr>
              <w:t>0 U</w:t>
            </w:r>
            <w:r w:rsidRPr="00EA4161">
              <w:rPr>
                <w:rFonts w:eastAsia="Arial"/>
                <w:spacing w:val="2"/>
                <w:sz w:val="20"/>
                <w:szCs w:val="20"/>
                <w:lang w:val="ro-RO"/>
              </w:rPr>
              <w:t>R</w:t>
            </w:r>
            <w:r w:rsidRPr="00EA4161">
              <w:rPr>
                <w:rFonts w:eastAsia="Arial"/>
                <w:spacing w:val="-1"/>
                <w:sz w:val="20"/>
                <w:szCs w:val="20"/>
                <w:lang w:val="ro-RO"/>
              </w:rPr>
              <w:t>AP</w:t>
            </w:r>
            <w:r w:rsidRPr="00EA4161">
              <w:rPr>
                <w:rFonts w:eastAsia="Arial"/>
                <w:sz w:val="20"/>
                <w:szCs w:val="20"/>
                <w:lang w:val="ro-RO"/>
              </w:rPr>
              <w:t xml:space="preserve">, </w:t>
            </w:r>
            <w:r w:rsidRPr="00EA4161">
              <w:rPr>
                <w:rFonts w:eastAsia="Arial"/>
                <w:spacing w:val="1"/>
                <w:sz w:val="20"/>
                <w:szCs w:val="20"/>
                <w:lang w:val="ro-RO"/>
              </w:rPr>
              <w:t>c</w:t>
            </w:r>
            <w:r w:rsidRPr="00EA4161">
              <w:rPr>
                <w:rFonts w:eastAsia="Arial"/>
                <w:sz w:val="20"/>
                <w:szCs w:val="20"/>
                <w:lang w:val="ro-RO"/>
              </w:rPr>
              <w:t xml:space="preserve">a </w:t>
            </w:r>
            <w:r w:rsidRPr="00EA4161">
              <w:rPr>
                <w:rFonts w:eastAsia="Arial"/>
                <w:spacing w:val="2"/>
                <w:sz w:val="20"/>
                <w:szCs w:val="20"/>
                <w:lang w:val="ro-RO"/>
              </w:rPr>
              <w:t>u</w:t>
            </w:r>
            <w:r w:rsidRPr="00EA4161">
              <w:rPr>
                <w:rFonts w:eastAsia="Arial"/>
                <w:spacing w:val="-2"/>
                <w:sz w:val="20"/>
                <w:szCs w:val="20"/>
                <w:lang w:val="ro-RO"/>
              </w:rPr>
              <w:t>r</w:t>
            </w:r>
            <w:r w:rsidRPr="00EA4161">
              <w:rPr>
                <w:rFonts w:eastAsia="Arial"/>
                <w:spacing w:val="4"/>
                <w:sz w:val="20"/>
                <w:szCs w:val="20"/>
                <w:lang w:val="ro-RO"/>
              </w:rPr>
              <w:t>m</w:t>
            </w:r>
            <w:r w:rsidRPr="00EA4161">
              <w:rPr>
                <w:rFonts w:eastAsia="Arial"/>
                <w:sz w:val="20"/>
                <w:szCs w:val="20"/>
                <w:lang w:val="ro-RO"/>
              </w:rPr>
              <w:t>are a</w:t>
            </w:r>
            <w:r w:rsidRPr="00EA4161">
              <w:rPr>
                <w:rFonts w:eastAsia="Arial"/>
                <w:spacing w:val="-1"/>
                <w:sz w:val="20"/>
                <w:szCs w:val="20"/>
                <w:lang w:val="ro-RO"/>
              </w:rPr>
              <w:t xml:space="preserve"> u</w:t>
            </w:r>
            <w:r w:rsidRPr="00EA4161">
              <w:rPr>
                <w:rFonts w:eastAsia="Arial"/>
                <w:sz w:val="20"/>
                <w:szCs w:val="20"/>
                <w:lang w:val="ro-RO"/>
              </w:rPr>
              <w:t>n</w:t>
            </w:r>
            <w:r w:rsidRPr="00EA4161">
              <w:rPr>
                <w:rFonts w:eastAsia="Arial"/>
                <w:spacing w:val="1"/>
                <w:sz w:val="20"/>
                <w:szCs w:val="20"/>
                <w:lang w:val="ro-RO"/>
              </w:rPr>
              <w:t>e</w:t>
            </w:r>
            <w:r w:rsidRPr="00EA4161">
              <w:rPr>
                <w:rFonts w:eastAsia="Arial"/>
                <w:sz w:val="20"/>
                <w:szCs w:val="20"/>
                <w:lang w:val="ro-RO"/>
              </w:rPr>
              <w:t xml:space="preserve">i </w:t>
            </w:r>
          </w:p>
          <w:p w14:paraId="53CDDCB3"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pacing w:val="-1"/>
                <w:sz w:val="20"/>
                <w:szCs w:val="20"/>
                <w:lang w:val="ro-RO"/>
              </w:rPr>
              <w:t>vi</w:t>
            </w:r>
            <w:r w:rsidRPr="00EA4161">
              <w:rPr>
                <w:rFonts w:eastAsia="Arial"/>
                <w:spacing w:val="2"/>
                <w:sz w:val="20"/>
                <w:szCs w:val="20"/>
                <w:lang w:val="ro-RO"/>
              </w:rPr>
              <w:t>t</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2"/>
                <w:sz w:val="20"/>
                <w:szCs w:val="20"/>
                <w:lang w:val="ro-RO"/>
              </w:rPr>
              <w:t>n</w:t>
            </w:r>
            <w:r w:rsidRPr="00EA4161">
              <w:rPr>
                <w:rFonts w:eastAsia="Arial"/>
                <w:sz w:val="20"/>
                <w:szCs w:val="20"/>
                <w:lang w:val="ro-RO"/>
              </w:rPr>
              <w:t>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al</w:t>
            </w:r>
            <w:r w:rsidRPr="00EA4161">
              <w:rPr>
                <w:rFonts w:eastAsia="Arial"/>
                <w:sz w:val="20"/>
                <w:szCs w:val="20"/>
                <w:lang w:val="ro-RO"/>
              </w:rPr>
              <w:t>e d</w:t>
            </w:r>
            <w:r w:rsidRPr="00EA4161">
              <w:rPr>
                <w:rFonts w:eastAsia="Arial"/>
                <w:spacing w:val="-1"/>
                <w:sz w:val="20"/>
                <w:szCs w:val="20"/>
                <w:lang w:val="ro-RO"/>
              </w:rPr>
              <w:t>i</w:t>
            </w:r>
            <w:r w:rsidRPr="00EA4161">
              <w:rPr>
                <w:rFonts w:eastAsia="Arial"/>
                <w:sz w:val="20"/>
                <w:szCs w:val="20"/>
                <w:lang w:val="ro-RO"/>
              </w:rPr>
              <w:t>n p</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pacing w:val="2"/>
                <w:sz w:val="20"/>
                <w:szCs w:val="20"/>
                <w:lang w:val="ro-RO"/>
              </w:rPr>
              <w:t>t</w:t>
            </w:r>
            <w:r w:rsidRPr="00EA4161">
              <w:rPr>
                <w:rFonts w:eastAsia="Arial"/>
                <w:sz w:val="20"/>
                <w:szCs w:val="20"/>
                <w:lang w:val="ro-RO"/>
              </w:rPr>
              <w:t xml:space="preserve">ea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ț</w:t>
            </w:r>
            <w:r w:rsidRPr="00EA4161">
              <w:rPr>
                <w:rFonts w:eastAsia="Arial"/>
                <w:spacing w:val="-1"/>
                <w:sz w:val="20"/>
                <w:szCs w:val="20"/>
                <w:lang w:val="ro-RO"/>
              </w:rPr>
              <w:t>i</w:t>
            </w:r>
            <w:r w:rsidRPr="00EA4161">
              <w:rPr>
                <w:rFonts w:eastAsia="Arial"/>
                <w:sz w:val="20"/>
                <w:szCs w:val="20"/>
                <w:lang w:val="ro-RO"/>
              </w:rPr>
              <w:t>ei g</w:t>
            </w:r>
            <w:r w:rsidRPr="00EA4161">
              <w:rPr>
                <w:rFonts w:eastAsia="Arial"/>
                <w:spacing w:val="1"/>
                <w:sz w:val="20"/>
                <w:szCs w:val="20"/>
                <w:lang w:val="ro-RO"/>
              </w:rPr>
              <w:t>a</w:t>
            </w:r>
            <w:r w:rsidRPr="00EA4161">
              <w:rPr>
                <w:rFonts w:eastAsia="Arial"/>
                <w:spacing w:val="-1"/>
                <w:sz w:val="20"/>
                <w:szCs w:val="20"/>
                <w:lang w:val="ro-RO"/>
              </w:rPr>
              <w:t>z</w:t>
            </w:r>
            <w:r w:rsidRPr="00EA4161">
              <w:rPr>
                <w:rFonts w:eastAsia="Arial"/>
                <w:spacing w:val="2"/>
                <w:sz w:val="20"/>
                <w:szCs w:val="20"/>
                <w:lang w:val="ro-RO"/>
              </w:rPr>
              <w:t>d</w:t>
            </w:r>
            <w:r w:rsidRPr="00EA4161">
              <w:rPr>
                <w:rFonts w:eastAsia="Arial"/>
                <w:sz w:val="20"/>
                <w:szCs w:val="20"/>
                <w:lang w:val="ro-RO"/>
              </w:rPr>
              <w:t>ă (m=1)</w:t>
            </w:r>
          </w:p>
          <w:p w14:paraId="1B989C04" w14:textId="77777777" w:rsidR="00DB0349" w:rsidRPr="00EA4161" w:rsidRDefault="00DB0349" w:rsidP="00DB0349">
            <w:pPr>
              <w:widowControl w:val="0"/>
              <w:spacing w:after="0"/>
              <w:ind w:left="102" w:right="135"/>
              <w:rPr>
                <w:rFonts w:eastAsia="Arial"/>
                <w:sz w:val="20"/>
                <w:szCs w:val="20"/>
                <w:lang w:val="ro-RO"/>
              </w:rPr>
            </w:pPr>
            <w:r w:rsidRPr="00EA4161">
              <w:rPr>
                <w:rFonts w:eastAsia="Arial"/>
                <w:sz w:val="20"/>
                <w:szCs w:val="20"/>
                <w:lang w:val="ro-RO"/>
              </w:rPr>
              <w:t>2</w:t>
            </w:r>
            <w:r w:rsidRPr="00EA4161">
              <w:rPr>
                <w:rFonts w:eastAsia="Arial"/>
                <w:spacing w:val="-1"/>
                <w:sz w:val="20"/>
                <w:szCs w:val="20"/>
                <w:lang w:val="ro-RO"/>
              </w:rPr>
              <w:t>6</w:t>
            </w:r>
            <w:r w:rsidRPr="00EA4161">
              <w:rPr>
                <w:rFonts w:eastAsia="Arial"/>
                <w:sz w:val="20"/>
                <w:szCs w:val="20"/>
                <w:lang w:val="ro-RO"/>
              </w:rPr>
              <w:t>.3 pro</w:t>
            </w:r>
            <w:r w:rsidRPr="00EA4161">
              <w:rPr>
                <w:rFonts w:eastAsia="Arial"/>
                <w:spacing w:val="3"/>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 xml:space="preserve">or </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pacing w:val="-1"/>
                <w:sz w:val="20"/>
                <w:szCs w:val="20"/>
                <w:lang w:val="ro-RO"/>
              </w:rPr>
              <w:t>vi</w:t>
            </w:r>
            <w:r w:rsidRPr="00EA4161">
              <w:rPr>
                <w:rFonts w:eastAsia="Arial"/>
                <w:spacing w:val="2"/>
                <w:sz w:val="20"/>
                <w:szCs w:val="20"/>
                <w:lang w:val="ro-RO"/>
              </w:rPr>
              <w:t>t</w:t>
            </w:r>
            <w:r w:rsidRPr="00EA4161">
              <w:rPr>
                <w:rFonts w:eastAsia="Arial"/>
                <w:sz w:val="20"/>
                <w:szCs w:val="20"/>
                <w:lang w:val="ro-RO"/>
              </w:rPr>
              <w:t xml:space="preserve">at / </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tor al </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d</w:t>
            </w:r>
            <w:r w:rsidRPr="00EA4161">
              <w:rPr>
                <w:rFonts w:eastAsia="Arial"/>
                <w:sz w:val="20"/>
                <w:szCs w:val="20"/>
                <w:lang w:val="ro-RO"/>
              </w:rPr>
              <w:t>era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 xml:space="preserve">or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t</w:t>
            </w:r>
            <w:r w:rsidRPr="00EA4161">
              <w:rPr>
                <w:rFonts w:eastAsia="Arial"/>
                <w:sz w:val="20"/>
                <w:szCs w:val="20"/>
                <w:lang w:val="ro-RO"/>
              </w:rPr>
              <w: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z w:val="20"/>
                <w:szCs w:val="20"/>
                <w:lang w:val="ro-RO"/>
              </w:rPr>
              <w:t>e ra</w:t>
            </w:r>
            <w:r w:rsidRPr="00EA4161">
              <w:rPr>
                <w:rFonts w:eastAsia="Arial"/>
                <w:spacing w:val="4"/>
                <w:sz w:val="20"/>
                <w:szCs w:val="20"/>
                <w:lang w:val="ro-RO"/>
              </w:rPr>
              <w:t>m</w:t>
            </w:r>
            <w:r w:rsidRPr="00EA4161">
              <w:rPr>
                <w:rFonts w:eastAsia="Arial"/>
                <w:sz w:val="20"/>
                <w:szCs w:val="20"/>
                <w:lang w:val="ro-RO"/>
              </w:rPr>
              <w:t xml:space="preserve">ură de </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 xml:space="preserve">t/ </w:t>
            </w:r>
            <w:r w:rsidRPr="00EA4161">
              <w:rPr>
                <w:rFonts w:eastAsia="Arial"/>
                <w:spacing w:val="-1"/>
                <w:sz w:val="20"/>
                <w:szCs w:val="20"/>
                <w:lang w:val="ro-RO"/>
              </w:rPr>
              <w:t>A</w:t>
            </w:r>
            <w:r w:rsidRPr="00EA4161">
              <w:rPr>
                <w:rFonts w:eastAsia="Arial"/>
                <w:spacing w:val="1"/>
                <w:sz w:val="20"/>
                <w:szCs w:val="20"/>
                <w:lang w:val="ro-RO"/>
              </w:rPr>
              <w:t>c</w:t>
            </w:r>
            <w:r w:rsidRPr="00EA4161">
              <w:rPr>
                <w:rFonts w:eastAsia="Arial"/>
                <w:spacing w:val="2"/>
                <w:sz w:val="20"/>
                <w:szCs w:val="20"/>
                <w:lang w:val="ro-RO"/>
              </w:rPr>
              <w:t>a</w:t>
            </w:r>
            <w:r w:rsidRPr="00EA4161">
              <w:rPr>
                <w:rFonts w:eastAsia="Arial"/>
                <w:sz w:val="20"/>
                <w:szCs w:val="20"/>
                <w:lang w:val="ro-RO"/>
              </w:rPr>
              <w:t>d</w:t>
            </w:r>
            <w:r w:rsidRPr="00EA4161">
              <w:rPr>
                <w:rFonts w:eastAsia="Arial"/>
                <w:spacing w:val="-1"/>
                <w:sz w:val="20"/>
                <w:szCs w:val="20"/>
                <w:lang w:val="ro-RO"/>
              </w:rPr>
              <w:t>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 xml:space="preserve">ei </w:t>
            </w:r>
            <w:r w:rsidRPr="00EA4161">
              <w:rPr>
                <w:rFonts w:eastAsia="Arial"/>
                <w:spacing w:val="1"/>
                <w:sz w:val="20"/>
                <w:szCs w:val="20"/>
                <w:lang w:val="ro-RO"/>
              </w:rPr>
              <w:t>Ol</w:t>
            </w:r>
            <w:r w:rsidRPr="00EA4161">
              <w:rPr>
                <w:rFonts w:eastAsia="Arial"/>
                <w:spacing w:val="-1"/>
                <w:sz w:val="20"/>
                <w:szCs w:val="20"/>
                <w:lang w:val="ro-RO"/>
              </w:rPr>
              <w:t>i</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e a CIO / </w:t>
            </w:r>
            <w:r w:rsidRPr="00EA4161">
              <w:rPr>
                <w:rFonts w:eastAsia="Arial"/>
                <w:spacing w:val="-1"/>
                <w:sz w:val="20"/>
                <w:szCs w:val="20"/>
                <w:lang w:val="ro-RO"/>
              </w:rPr>
              <w:t>A</w:t>
            </w:r>
            <w:r w:rsidRPr="00EA4161">
              <w:rPr>
                <w:rFonts w:eastAsia="Arial"/>
                <w:spacing w:val="1"/>
                <w:sz w:val="20"/>
                <w:szCs w:val="20"/>
                <w:lang w:val="ro-RO"/>
              </w:rPr>
              <w:t>s</w:t>
            </w:r>
            <w:r w:rsidRPr="00EA4161">
              <w:rPr>
                <w:rFonts w:eastAsia="Arial"/>
                <w:sz w:val="20"/>
                <w:szCs w:val="20"/>
                <w:lang w:val="ro-RO"/>
              </w:rPr>
              <w:t>o</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i pro</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e (m = 1)/</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d</w:t>
            </w:r>
            <w:r w:rsidRPr="00EA4161">
              <w:rPr>
                <w:rFonts w:eastAsia="Arial"/>
                <w:sz w:val="20"/>
                <w:szCs w:val="20"/>
                <w:lang w:val="ro-RO"/>
              </w:rPr>
              <w:t>era</w:t>
            </w:r>
            <w:r w:rsidRPr="00EA4161">
              <w:rPr>
                <w:rFonts w:eastAsia="Arial"/>
                <w:spacing w:val="2"/>
                <w:sz w:val="20"/>
                <w:szCs w:val="20"/>
                <w:lang w:val="ro-RO"/>
              </w:rPr>
              <w:t>ț</w:t>
            </w:r>
            <w:r w:rsidRPr="00EA4161">
              <w:rPr>
                <w:rFonts w:eastAsia="Arial"/>
                <w:spacing w:val="-1"/>
                <w:sz w:val="20"/>
                <w:szCs w:val="20"/>
                <w:lang w:val="ro-RO"/>
              </w:rPr>
              <w:t>iil</w:t>
            </w:r>
            <w:r w:rsidRPr="00EA4161">
              <w:rPr>
                <w:rFonts w:eastAsia="Arial"/>
                <w:sz w:val="20"/>
                <w:szCs w:val="20"/>
                <w:lang w:val="ro-RO"/>
              </w:rPr>
              <w:t xml:space="preserve">or </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e pe ra</w:t>
            </w:r>
            <w:r w:rsidRPr="00EA4161">
              <w:rPr>
                <w:rFonts w:eastAsia="Arial"/>
                <w:spacing w:val="4"/>
                <w:sz w:val="20"/>
                <w:szCs w:val="20"/>
                <w:lang w:val="ro-RO"/>
              </w:rPr>
              <w:t>m</w:t>
            </w:r>
            <w:r w:rsidRPr="00EA4161">
              <w:rPr>
                <w:rFonts w:eastAsia="Arial"/>
                <w:sz w:val="20"/>
                <w:szCs w:val="20"/>
                <w:lang w:val="ro-RO"/>
              </w:rPr>
              <w:t xml:space="preserve">ură de </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 xml:space="preserve">t </w:t>
            </w:r>
            <w:r w:rsidRPr="00EA4161">
              <w:rPr>
                <w:rFonts w:eastAsia="Arial"/>
                <w:spacing w:val="1"/>
                <w:sz w:val="20"/>
                <w:szCs w:val="20"/>
                <w:lang w:val="ro-RO"/>
              </w:rPr>
              <w:t>s</w:t>
            </w:r>
            <w:r w:rsidRPr="00EA4161">
              <w:rPr>
                <w:rFonts w:eastAsia="Arial"/>
                <w:spacing w:val="2"/>
                <w:sz w:val="20"/>
                <w:szCs w:val="20"/>
                <w:lang w:val="ro-RO"/>
              </w:rPr>
              <w:t>a</w:t>
            </w:r>
            <w:r w:rsidRPr="00EA4161">
              <w:rPr>
                <w:rFonts w:eastAsia="Arial"/>
                <w:sz w:val="20"/>
                <w:szCs w:val="20"/>
                <w:lang w:val="ro-RO"/>
              </w:rPr>
              <w:t xml:space="preserve">u </w:t>
            </w:r>
            <w:r w:rsidRPr="00EA4161">
              <w:rPr>
                <w:rFonts w:eastAsia="Arial"/>
                <w:spacing w:val="-1"/>
                <w:sz w:val="20"/>
                <w:szCs w:val="20"/>
                <w:lang w:val="ro-RO"/>
              </w:rPr>
              <w:t>A</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 xml:space="preserve">ei </w:t>
            </w:r>
            <w:r w:rsidRPr="00EA4161">
              <w:rPr>
                <w:rFonts w:eastAsia="Arial"/>
                <w:spacing w:val="3"/>
                <w:sz w:val="20"/>
                <w:szCs w:val="20"/>
                <w:lang w:val="ro-RO"/>
              </w:rPr>
              <w:t>O</w:t>
            </w:r>
            <w:r w:rsidRPr="00EA4161">
              <w:rPr>
                <w:rFonts w:eastAsia="Arial"/>
                <w:spacing w:val="-1"/>
                <w:sz w:val="20"/>
                <w:szCs w:val="20"/>
                <w:lang w:val="ro-RO"/>
              </w:rPr>
              <w:t>li</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e a C</w:t>
            </w:r>
            <w:r w:rsidRPr="00EA4161">
              <w:rPr>
                <w:rFonts w:eastAsia="Arial"/>
                <w:spacing w:val="3"/>
                <w:sz w:val="20"/>
                <w:szCs w:val="20"/>
                <w:lang w:val="ro-RO"/>
              </w:rPr>
              <w:t>O</w:t>
            </w:r>
            <w:r w:rsidRPr="00EA4161">
              <w:rPr>
                <w:rFonts w:eastAsia="Arial"/>
                <w:spacing w:val="1"/>
                <w:sz w:val="20"/>
                <w:szCs w:val="20"/>
                <w:lang w:val="ro-RO"/>
              </w:rPr>
              <w:t>S</w:t>
            </w:r>
            <w:r w:rsidRPr="00EA4161">
              <w:rPr>
                <w:rFonts w:eastAsia="Arial"/>
                <w:sz w:val="20"/>
                <w:szCs w:val="20"/>
                <w:lang w:val="ro-RO"/>
              </w:rPr>
              <w:t xml:space="preserve">R </w:t>
            </w:r>
            <w:r w:rsidRPr="00EA4161">
              <w:rPr>
                <w:rFonts w:eastAsia="Arial"/>
                <w:spacing w:val="1"/>
                <w:sz w:val="20"/>
                <w:szCs w:val="20"/>
                <w:lang w:val="ro-RO"/>
              </w:rPr>
              <w:t>(</w:t>
            </w:r>
            <w:r w:rsidRPr="00EA4161">
              <w:rPr>
                <w:rFonts w:eastAsia="Arial"/>
                <w:sz w:val="20"/>
                <w:szCs w:val="20"/>
                <w:lang w:val="ro-RO"/>
              </w:rPr>
              <w:t>m = 0</w:t>
            </w:r>
            <w:r w:rsidRPr="00EA4161">
              <w:rPr>
                <w:rFonts w:eastAsia="Arial"/>
                <w:spacing w:val="-1"/>
                <w:sz w:val="20"/>
                <w:szCs w:val="20"/>
                <w:lang w:val="ro-RO"/>
              </w:rPr>
              <w:t>,</w:t>
            </w:r>
            <w:r w:rsidRPr="00EA4161">
              <w:rPr>
                <w:rFonts w:eastAsia="Arial"/>
                <w:sz w:val="20"/>
                <w:szCs w:val="20"/>
                <w:lang w:val="ro-RO"/>
              </w:rPr>
              <w:t>5)</w:t>
            </w:r>
          </w:p>
        </w:tc>
        <w:tc>
          <w:tcPr>
            <w:tcW w:w="1201" w:type="dxa"/>
            <w:tcBorders>
              <w:top w:val="single" w:sz="6" w:space="0" w:color="000000"/>
              <w:left w:val="single" w:sz="6" w:space="0" w:color="000000"/>
              <w:bottom w:val="single" w:sz="6" w:space="0" w:color="000000"/>
              <w:right w:val="single" w:sz="6" w:space="0" w:color="000000"/>
            </w:tcBorders>
            <w:hideMark/>
          </w:tcPr>
          <w:p w14:paraId="48A608E3"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0.5x m</w:t>
            </w:r>
          </w:p>
        </w:tc>
        <w:tc>
          <w:tcPr>
            <w:tcW w:w="1188" w:type="dxa"/>
            <w:tcBorders>
              <w:top w:val="single" w:sz="6" w:space="0" w:color="000000"/>
              <w:left w:val="single" w:sz="6" w:space="0" w:color="000000"/>
              <w:bottom w:val="single" w:sz="6" w:space="0" w:color="000000"/>
              <w:right w:val="single" w:sz="6" w:space="0" w:color="000000"/>
            </w:tcBorders>
            <w:hideMark/>
          </w:tcPr>
          <w:p w14:paraId="24AFD897"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Inst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ț</w:t>
            </w:r>
            <w:r w:rsidRPr="00EA4161">
              <w:rPr>
                <w:rFonts w:eastAsia="Arial"/>
                <w:spacing w:val="-1"/>
                <w:sz w:val="20"/>
                <w:szCs w:val="20"/>
                <w:lang w:val="ro-RO"/>
              </w:rPr>
              <w:t>i</w:t>
            </w:r>
            <w:r w:rsidRPr="00EA4161">
              <w:rPr>
                <w:rFonts w:eastAsia="Arial"/>
                <w:sz w:val="20"/>
                <w:szCs w:val="20"/>
                <w:lang w:val="ro-RO"/>
              </w:rPr>
              <w:t>e/</w:t>
            </w:r>
          </w:p>
          <w:p w14:paraId="0914D075"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pacing w:val="-1"/>
                <w:sz w:val="20"/>
                <w:szCs w:val="20"/>
                <w:lang w:val="ro-RO"/>
              </w:rPr>
              <w:t>vi</w:t>
            </w:r>
            <w:r w:rsidRPr="00EA4161">
              <w:rPr>
                <w:rFonts w:eastAsia="Arial"/>
                <w:spacing w:val="2"/>
                <w:sz w:val="20"/>
                <w:szCs w:val="20"/>
                <w:lang w:val="ro-RO"/>
              </w:rPr>
              <w:t>t</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e</w:t>
            </w:r>
          </w:p>
        </w:tc>
      </w:tr>
      <w:tr w:rsidR="00EA4161" w:rsidRPr="00EA4161" w14:paraId="5DA97CD6" w14:textId="77777777" w:rsidTr="007D0D7F">
        <w:trPr>
          <w:trHeight w:hRule="exact" w:val="3379"/>
        </w:trPr>
        <w:tc>
          <w:tcPr>
            <w:tcW w:w="710" w:type="dxa"/>
            <w:tcBorders>
              <w:top w:val="single" w:sz="6" w:space="0" w:color="000000"/>
              <w:left w:val="single" w:sz="6" w:space="0" w:color="000000"/>
              <w:bottom w:val="single" w:sz="6" w:space="0" w:color="000000"/>
              <w:right w:val="single" w:sz="6" w:space="0" w:color="000000"/>
            </w:tcBorders>
            <w:hideMark/>
          </w:tcPr>
          <w:p w14:paraId="1F8F7C9A"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I27</w:t>
            </w:r>
          </w:p>
        </w:tc>
        <w:tc>
          <w:tcPr>
            <w:tcW w:w="6804" w:type="dxa"/>
            <w:tcBorders>
              <w:top w:val="single" w:sz="6" w:space="0" w:color="000000"/>
              <w:left w:val="single" w:sz="6" w:space="0" w:color="000000"/>
              <w:bottom w:val="single" w:sz="6" w:space="0" w:color="000000"/>
              <w:right w:val="single" w:sz="6" w:space="0" w:color="000000"/>
            </w:tcBorders>
            <w:hideMark/>
          </w:tcPr>
          <w:p w14:paraId="5EABDC69"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tor </w:t>
            </w:r>
            <w:r w:rsidRPr="00EA4161">
              <w:rPr>
                <w:rFonts w:eastAsia="Arial"/>
                <w:spacing w:val="2"/>
                <w:sz w:val="20"/>
                <w:szCs w:val="20"/>
                <w:lang w:val="ro-RO"/>
              </w:rPr>
              <w:t>a</w:t>
            </w:r>
            <w:r w:rsidRPr="00EA4161">
              <w:rPr>
                <w:rFonts w:eastAsia="Arial"/>
                <w:sz w:val="20"/>
                <w:szCs w:val="20"/>
                <w:lang w:val="ro-RO"/>
              </w:rPr>
              <w:t xml:space="preserve">l </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i gra</w:t>
            </w:r>
            <w:r w:rsidRPr="00EA4161">
              <w:rPr>
                <w:rFonts w:eastAsia="Arial"/>
                <w:spacing w:val="2"/>
                <w:sz w:val="20"/>
                <w:szCs w:val="20"/>
                <w:lang w:val="ro-RO"/>
              </w:rPr>
              <w:t>n</w:t>
            </w:r>
            <w:r w:rsidRPr="00EA4161">
              <w:rPr>
                <w:rFonts w:eastAsia="Arial"/>
                <w:sz w:val="20"/>
                <w:szCs w:val="20"/>
                <w:lang w:val="ro-RO"/>
              </w:rPr>
              <w:t xml:space="preserve">t </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a</w:t>
            </w:r>
            <w:r w:rsidRPr="00EA4161">
              <w:rPr>
                <w:rFonts w:eastAsia="Arial"/>
                <w:sz w:val="20"/>
                <w:szCs w:val="20"/>
                <w:lang w:val="ro-RO"/>
              </w:rPr>
              <w:t>n</w:t>
            </w:r>
            <w:r w:rsidRPr="00EA4161">
              <w:rPr>
                <w:rFonts w:eastAsia="Arial"/>
                <w:spacing w:val="4"/>
                <w:sz w:val="20"/>
                <w:szCs w:val="20"/>
                <w:lang w:val="ro-RO"/>
              </w:rPr>
              <w:t>ț</w:t>
            </w:r>
            <w:r w:rsidRPr="00EA4161">
              <w:rPr>
                <w:rFonts w:eastAsia="Arial"/>
                <w:sz w:val="20"/>
                <w:szCs w:val="20"/>
                <w:lang w:val="ro-RO"/>
              </w:rPr>
              <w:t>at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a co</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d</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z w:val="20"/>
                <w:szCs w:val="20"/>
                <w:lang w:val="ro-RO"/>
              </w:rPr>
              <w:t>tă</w:t>
            </w:r>
          </w:p>
          <w:p w14:paraId="02339864" w14:textId="77777777" w:rsidR="00DB0349" w:rsidRPr="00EA4161" w:rsidRDefault="00DB0349" w:rsidP="00DB0349">
            <w:pPr>
              <w:widowControl w:val="0"/>
              <w:spacing w:after="0"/>
              <w:ind w:left="102" w:right="342"/>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7</w:t>
            </w:r>
            <w:r w:rsidRPr="00EA4161">
              <w:rPr>
                <w:rFonts w:eastAsia="Arial"/>
                <w:sz w:val="20"/>
                <w:szCs w:val="20"/>
                <w:lang w:val="ro-RO"/>
              </w:rPr>
              <w:t>.1 D</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tor grant de </w:t>
            </w:r>
            <w:r w:rsidRPr="00EA4161">
              <w:rPr>
                <w:rFonts w:eastAsia="Arial"/>
                <w:spacing w:val="1"/>
                <w:sz w:val="20"/>
                <w:szCs w:val="20"/>
                <w:lang w:val="ro-RO"/>
              </w:rPr>
              <w:t>c</w:t>
            </w:r>
            <w:r w:rsidRPr="00EA4161">
              <w:rPr>
                <w:rFonts w:eastAsia="Arial"/>
                <w:sz w:val="20"/>
                <w:szCs w:val="20"/>
                <w:lang w:val="ro-RO"/>
              </w:rPr>
              <w:t>er</w:t>
            </w:r>
            <w:r w:rsidRPr="00EA4161">
              <w:rPr>
                <w:rFonts w:eastAsia="Arial"/>
                <w:spacing w:val="4"/>
                <w:sz w:val="20"/>
                <w:szCs w:val="20"/>
                <w:lang w:val="ro-RO"/>
              </w:rPr>
              <w:t>c</w:t>
            </w:r>
            <w:r w:rsidRPr="00EA4161">
              <w:rPr>
                <w:rFonts w:eastAsia="Arial"/>
                <w:sz w:val="20"/>
                <w:szCs w:val="20"/>
                <w:lang w:val="ro-RO"/>
              </w:rPr>
              <w:t>et</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u r</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pacing w:val="2"/>
                <w:sz w:val="20"/>
                <w:szCs w:val="20"/>
                <w:lang w:val="ro-RO"/>
              </w:rPr>
              <w:t>a</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ă </w:t>
            </w: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l</w:t>
            </w:r>
            <w:r w:rsidRPr="00EA4161">
              <w:rPr>
                <w:rFonts w:eastAsia="Arial"/>
                <w:sz w:val="20"/>
                <w:szCs w:val="20"/>
                <w:lang w:val="ro-RO"/>
              </w:rPr>
              <w:t xml:space="preserve">argă </w:t>
            </w:r>
            <w:r w:rsidRPr="00EA4161">
              <w:rPr>
                <w:rFonts w:eastAsia="Arial"/>
                <w:spacing w:val="2"/>
                <w:sz w:val="20"/>
                <w:szCs w:val="20"/>
                <w:lang w:val="ro-RO"/>
              </w:rPr>
              <w:t>o</w:t>
            </w:r>
            <w:r w:rsidRPr="00EA4161">
              <w:rPr>
                <w:rFonts w:eastAsia="Arial"/>
                <w:sz w:val="20"/>
                <w:szCs w:val="20"/>
                <w:lang w:val="ro-RO"/>
              </w:rPr>
              <w:t>b</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 xml:space="preserve">t prin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4"/>
                <w:sz w:val="20"/>
                <w:szCs w:val="20"/>
                <w:lang w:val="ro-RO"/>
              </w:rPr>
              <w:t>r</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ă, a</w:t>
            </w:r>
            <w:r w:rsidRPr="00EA4161">
              <w:rPr>
                <w:rFonts w:eastAsia="Arial"/>
                <w:spacing w:val="1"/>
                <w:sz w:val="20"/>
                <w:szCs w:val="20"/>
                <w:lang w:val="ro-RO"/>
              </w:rPr>
              <w:t>c</w:t>
            </w:r>
            <w:r w:rsidRPr="00EA4161">
              <w:rPr>
                <w:rFonts w:eastAsia="Arial"/>
                <w:sz w:val="20"/>
                <w:szCs w:val="20"/>
                <w:lang w:val="ro-RO"/>
              </w:rPr>
              <w:t>ord</w:t>
            </w:r>
            <w:r w:rsidRPr="00EA4161">
              <w:rPr>
                <w:rFonts w:eastAsia="Arial"/>
                <w:spacing w:val="2"/>
                <w:sz w:val="20"/>
                <w:szCs w:val="20"/>
                <w:lang w:val="ro-RO"/>
              </w:rPr>
              <w:t>a</w:t>
            </w:r>
            <w:r w:rsidRPr="00EA4161">
              <w:rPr>
                <w:rFonts w:eastAsia="Arial"/>
                <w:sz w:val="20"/>
                <w:szCs w:val="20"/>
                <w:lang w:val="ro-RO"/>
              </w:rPr>
              <w:t xml:space="preserve">t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ătre o a</w:t>
            </w:r>
            <w:r w:rsidRPr="00EA4161">
              <w:rPr>
                <w:rFonts w:eastAsia="Arial"/>
                <w:spacing w:val="1"/>
                <w:sz w:val="20"/>
                <w:szCs w:val="20"/>
                <w:lang w:val="ro-RO"/>
              </w:rPr>
              <w:t>g</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=3)</w:t>
            </w:r>
          </w:p>
          <w:p w14:paraId="1069EB8E" w14:textId="77777777" w:rsidR="00DB0349" w:rsidRPr="00EA4161" w:rsidRDefault="00DB0349" w:rsidP="00DB0349">
            <w:pPr>
              <w:widowControl w:val="0"/>
              <w:spacing w:after="0"/>
              <w:ind w:left="102" w:right="275"/>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7</w:t>
            </w:r>
            <w:r w:rsidRPr="00EA4161">
              <w:rPr>
                <w:rFonts w:eastAsia="Arial"/>
                <w:sz w:val="20"/>
                <w:szCs w:val="20"/>
                <w:lang w:val="ro-RO"/>
              </w:rPr>
              <w:t>.</w:t>
            </w:r>
            <w:r w:rsidRPr="00EA4161">
              <w:rPr>
                <w:rFonts w:eastAsia="Arial"/>
                <w:spacing w:val="2"/>
                <w:sz w:val="20"/>
                <w:szCs w:val="20"/>
                <w:lang w:val="ro-RO"/>
              </w:rPr>
              <w:t>2</w:t>
            </w:r>
            <w:r w:rsidRPr="00EA4161">
              <w:rPr>
                <w:rFonts w:eastAsia="Arial"/>
                <w:sz w:val="20"/>
                <w:szCs w:val="20"/>
                <w:lang w:val="ro-RO"/>
              </w:rPr>
              <w:t xml:space="preserve">. </w:t>
            </w:r>
            <w:r w:rsidRPr="00EA4161">
              <w:rPr>
                <w:rFonts w:eastAsia="Arial"/>
                <w:spacing w:val="-1"/>
                <w:sz w:val="20"/>
                <w:szCs w:val="20"/>
                <w:lang w:val="ro-RO"/>
              </w:rPr>
              <w:t>A</w:t>
            </w:r>
            <w:r w:rsidRPr="00EA4161">
              <w:rPr>
                <w:rFonts w:eastAsia="Arial"/>
                <w:sz w:val="20"/>
                <w:szCs w:val="20"/>
                <w:lang w:val="ro-RO"/>
              </w:rPr>
              <w:t>. D</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pacing w:val="2"/>
                <w:sz w:val="20"/>
                <w:szCs w:val="20"/>
                <w:lang w:val="ro-RO"/>
              </w:rPr>
              <w:t>t</w:t>
            </w:r>
            <w:r w:rsidRPr="00EA4161">
              <w:rPr>
                <w:rFonts w:eastAsia="Arial"/>
                <w:sz w:val="20"/>
                <w:szCs w:val="20"/>
                <w:lang w:val="ro-RO"/>
              </w:rPr>
              <w:t>or g</w:t>
            </w:r>
            <w:r w:rsidRPr="00EA4161">
              <w:rPr>
                <w:rFonts w:eastAsia="Arial"/>
                <w:spacing w:val="1"/>
                <w:sz w:val="20"/>
                <w:szCs w:val="20"/>
                <w:lang w:val="ro-RO"/>
              </w:rPr>
              <w:t>r</w:t>
            </w:r>
            <w:r w:rsidRPr="00EA4161">
              <w:rPr>
                <w:rFonts w:eastAsia="Arial"/>
                <w:sz w:val="20"/>
                <w:szCs w:val="20"/>
                <w:lang w:val="ro-RO"/>
              </w:rPr>
              <w:t>a</w:t>
            </w:r>
            <w:r w:rsidRPr="00EA4161">
              <w:rPr>
                <w:rFonts w:eastAsia="Arial"/>
                <w:spacing w:val="-1"/>
                <w:sz w:val="20"/>
                <w:szCs w:val="20"/>
                <w:lang w:val="ro-RO"/>
              </w:rPr>
              <w:t>n</w:t>
            </w:r>
            <w:r w:rsidRPr="00EA4161">
              <w:rPr>
                <w:rFonts w:eastAsia="Arial"/>
                <w:sz w:val="20"/>
                <w:szCs w:val="20"/>
                <w:lang w:val="ro-RO"/>
              </w:rPr>
              <w:t xml:space="preserve">t de </w:t>
            </w:r>
            <w:r w:rsidRPr="00EA4161">
              <w:rPr>
                <w:rFonts w:eastAsia="Arial"/>
                <w:spacing w:val="3"/>
                <w:sz w:val="20"/>
                <w:szCs w:val="20"/>
                <w:lang w:val="ro-RO"/>
              </w:rPr>
              <w:t>c</w:t>
            </w:r>
            <w:r w:rsidRPr="00EA4161">
              <w:rPr>
                <w:rFonts w:eastAsia="Arial"/>
                <w:sz w:val="20"/>
                <w:szCs w:val="20"/>
                <w:lang w:val="ro-RO"/>
              </w:rPr>
              <w:t>er</w:t>
            </w:r>
            <w:r w:rsidRPr="00EA4161">
              <w:rPr>
                <w:rFonts w:eastAsia="Arial"/>
                <w:spacing w:val="2"/>
                <w:sz w:val="20"/>
                <w:szCs w:val="20"/>
                <w:lang w:val="ro-RO"/>
              </w:rPr>
              <w:t>c</w:t>
            </w:r>
            <w:r w:rsidRPr="00EA4161">
              <w:rPr>
                <w:rFonts w:eastAsia="Arial"/>
                <w:sz w:val="20"/>
                <w:szCs w:val="20"/>
                <w:lang w:val="ro-RO"/>
              </w:rPr>
              <w:t>et</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u r</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ă </w:t>
            </w: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b</w:t>
            </w:r>
            <w:r w:rsidRPr="00EA4161">
              <w:rPr>
                <w:rFonts w:eastAsia="Arial"/>
                <w:spacing w:val="-1"/>
                <w:sz w:val="20"/>
                <w:szCs w:val="20"/>
                <w:lang w:val="ro-RO"/>
              </w:rPr>
              <w:t>l</w:t>
            </w:r>
            <w:r w:rsidRPr="00EA4161">
              <w:rPr>
                <w:rFonts w:eastAsia="Arial"/>
                <w:spacing w:val="1"/>
                <w:sz w:val="20"/>
                <w:szCs w:val="20"/>
                <w:lang w:val="ro-RO"/>
              </w:rPr>
              <w:t>ic</w:t>
            </w:r>
            <w:r w:rsidRPr="00EA4161">
              <w:rPr>
                <w:rFonts w:eastAsia="Arial"/>
                <w:sz w:val="20"/>
                <w:szCs w:val="20"/>
                <w:lang w:val="ro-RO"/>
              </w:rPr>
              <w:t xml:space="preserve">ă </w:t>
            </w:r>
            <w:r w:rsidRPr="00EA4161">
              <w:rPr>
                <w:rFonts w:eastAsia="Arial"/>
                <w:spacing w:val="-2"/>
                <w:sz w:val="20"/>
                <w:szCs w:val="20"/>
                <w:lang w:val="ro-RO"/>
              </w:rPr>
              <w:t>l</w:t>
            </w:r>
            <w:r w:rsidRPr="00EA4161">
              <w:rPr>
                <w:rFonts w:eastAsia="Arial"/>
                <w:sz w:val="20"/>
                <w:szCs w:val="20"/>
                <w:lang w:val="ro-RO"/>
              </w:rPr>
              <w:t>argă o</w:t>
            </w:r>
            <w:r w:rsidRPr="00EA4161">
              <w:rPr>
                <w:rFonts w:eastAsia="Arial"/>
                <w:spacing w:val="-1"/>
                <w:sz w:val="20"/>
                <w:szCs w:val="20"/>
                <w:lang w:val="ro-RO"/>
              </w:rPr>
              <w:t>b</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 xml:space="preserve">t prin </w:t>
            </w:r>
            <w:r w:rsidRPr="00EA4161">
              <w:rPr>
                <w:rFonts w:eastAsia="Arial"/>
                <w:spacing w:val="3"/>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1"/>
                <w:sz w:val="20"/>
                <w:szCs w:val="20"/>
                <w:lang w:val="ro-RO"/>
              </w:rPr>
              <w:t>B</w:t>
            </w:r>
            <w:r w:rsidRPr="00EA4161">
              <w:rPr>
                <w:rFonts w:eastAsia="Arial"/>
                <w:sz w:val="20"/>
                <w:szCs w:val="20"/>
                <w:lang w:val="ro-RO"/>
              </w:rPr>
              <w:t xml:space="preserve">. </w:t>
            </w:r>
            <w:r w:rsidRPr="00EA4161">
              <w:rPr>
                <w:rFonts w:eastAsia="Arial"/>
                <w:spacing w:val="2"/>
                <w:sz w:val="20"/>
                <w:szCs w:val="20"/>
                <w:lang w:val="ro-RO"/>
              </w:rPr>
              <w:t>C</w:t>
            </w:r>
            <w:r w:rsidRPr="00EA4161">
              <w:rPr>
                <w:rFonts w:eastAsia="Arial"/>
                <w:sz w:val="20"/>
                <w:szCs w:val="20"/>
                <w:lang w:val="ro-RO"/>
              </w:rPr>
              <w:t>o</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d</w:t>
            </w:r>
            <w:r w:rsidRPr="00EA4161">
              <w:rPr>
                <w:rFonts w:eastAsia="Arial"/>
                <w:spacing w:val="1"/>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t</w:t>
            </w:r>
            <w:r w:rsidRPr="00EA4161">
              <w:rPr>
                <w:rFonts w:eastAsia="Arial"/>
                <w:sz w:val="20"/>
                <w:szCs w:val="20"/>
                <w:lang w:val="ro-RO"/>
              </w:rPr>
              <w:t>or e</w:t>
            </w:r>
            <w:r w:rsidRPr="00EA4161">
              <w:rPr>
                <w:rFonts w:eastAsia="Arial"/>
                <w:spacing w:val="1"/>
                <w:sz w:val="20"/>
                <w:szCs w:val="20"/>
                <w:lang w:val="ro-RO"/>
              </w:rPr>
              <w:t>c</w:t>
            </w:r>
            <w:r w:rsidRPr="00EA4161">
              <w:rPr>
                <w:rFonts w:eastAsia="Arial"/>
                <w:sz w:val="20"/>
                <w:szCs w:val="20"/>
                <w:lang w:val="ro-RO"/>
              </w:rPr>
              <w:t>h</w:t>
            </w:r>
            <w:r w:rsidRPr="00EA4161">
              <w:rPr>
                <w:rFonts w:eastAsia="Arial"/>
                <w:spacing w:val="1"/>
                <w:sz w:val="20"/>
                <w:szCs w:val="20"/>
                <w:lang w:val="ro-RO"/>
              </w:rPr>
              <w:t>i</w:t>
            </w:r>
            <w:r w:rsidRPr="00EA4161">
              <w:rPr>
                <w:rFonts w:eastAsia="Arial"/>
                <w:sz w:val="20"/>
                <w:szCs w:val="20"/>
                <w:lang w:val="ro-RO"/>
              </w:rPr>
              <w:t>pă Ro</w:t>
            </w:r>
            <w:r w:rsidRPr="00EA4161">
              <w:rPr>
                <w:rFonts w:eastAsia="Arial"/>
                <w:spacing w:val="4"/>
                <w:sz w:val="20"/>
                <w:szCs w:val="20"/>
                <w:lang w:val="ro-RO"/>
              </w:rPr>
              <w:t>m</w:t>
            </w:r>
            <w:r w:rsidRPr="00EA4161">
              <w:rPr>
                <w:rFonts w:eastAsia="Arial"/>
                <w:sz w:val="20"/>
                <w:szCs w:val="20"/>
                <w:lang w:val="ro-RO"/>
              </w:rPr>
              <w:t>â</w:t>
            </w:r>
            <w:r w:rsidRPr="00EA4161">
              <w:rPr>
                <w:rFonts w:eastAsia="Arial"/>
                <w:spacing w:val="-1"/>
                <w:sz w:val="20"/>
                <w:szCs w:val="20"/>
                <w:lang w:val="ro-RO"/>
              </w:rPr>
              <w:t>ni</w:t>
            </w:r>
            <w:r w:rsidRPr="00EA4161">
              <w:rPr>
                <w:rFonts w:eastAsia="Arial"/>
                <w:sz w:val="20"/>
                <w:szCs w:val="20"/>
                <w:lang w:val="ro-RO"/>
              </w:rPr>
              <w:t>a p</w:t>
            </w:r>
            <w:r w:rsidRPr="00EA4161">
              <w:rPr>
                <w:rFonts w:eastAsia="Arial"/>
                <w:spacing w:val="-1"/>
                <w:sz w:val="20"/>
                <w:szCs w:val="20"/>
                <w:lang w:val="ro-RO"/>
              </w:rPr>
              <w:t>e</w:t>
            </w:r>
            <w:r w:rsidRPr="00EA4161">
              <w:rPr>
                <w:rFonts w:eastAsia="Arial"/>
                <w:sz w:val="20"/>
                <w:szCs w:val="20"/>
                <w:lang w:val="ro-RO"/>
              </w:rPr>
              <w:t xml:space="preserve">ntru un grant de </w:t>
            </w:r>
            <w:r w:rsidRPr="00EA4161">
              <w:rPr>
                <w:rFonts w:eastAsia="Arial"/>
                <w:spacing w:val="1"/>
                <w:sz w:val="20"/>
                <w:szCs w:val="20"/>
                <w:lang w:val="ro-RO"/>
              </w:rPr>
              <w:t>c</w:t>
            </w:r>
            <w:r w:rsidRPr="00EA4161">
              <w:rPr>
                <w:rFonts w:eastAsia="Arial"/>
                <w:sz w:val="20"/>
                <w:szCs w:val="20"/>
                <w:lang w:val="ro-RO"/>
              </w:rPr>
              <w:t>er</w:t>
            </w:r>
            <w:r w:rsidRPr="00EA4161">
              <w:rPr>
                <w:rFonts w:eastAsia="Arial"/>
                <w:spacing w:val="2"/>
                <w:sz w:val="20"/>
                <w:szCs w:val="20"/>
                <w:lang w:val="ro-RO"/>
              </w:rPr>
              <w:t>c</w:t>
            </w:r>
            <w:r w:rsidRPr="00EA4161">
              <w:rPr>
                <w:rFonts w:eastAsia="Arial"/>
                <w:sz w:val="20"/>
                <w:szCs w:val="20"/>
                <w:lang w:val="ro-RO"/>
              </w:rPr>
              <w:t>e</w:t>
            </w:r>
            <w:r w:rsidRPr="00EA4161">
              <w:rPr>
                <w:rFonts w:eastAsia="Arial"/>
                <w:spacing w:val="2"/>
                <w:sz w:val="20"/>
                <w:szCs w:val="20"/>
                <w:lang w:val="ro-RO"/>
              </w:rPr>
              <w:t>t</w:t>
            </w:r>
            <w:r w:rsidRPr="00EA4161">
              <w:rPr>
                <w:rFonts w:eastAsia="Arial"/>
                <w:sz w:val="20"/>
                <w:szCs w:val="20"/>
                <w:lang w:val="ro-RO"/>
              </w:rPr>
              <w:t xml:space="preserve">are </w:t>
            </w:r>
            <w:r w:rsidRPr="00EA4161">
              <w:rPr>
                <w:rFonts w:eastAsia="Arial"/>
                <w:spacing w:val="1"/>
                <w:sz w:val="20"/>
                <w:szCs w:val="20"/>
                <w:lang w:val="ro-RO"/>
              </w:rPr>
              <w:t>c</w:t>
            </w:r>
            <w:r w:rsidRPr="00EA4161">
              <w:rPr>
                <w:rFonts w:eastAsia="Arial"/>
                <w:sz w:val="20"/>
                <w:szCs w:val="20"/>
                <w:lang w:val="ro-RO"/>
              </w:rPr>
              <w:t>u re</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ă </w:t>
            </w:r>
            <w:r w:rsidRPr="00EA4161">
              <w:rPr>
                <w:rFonts w:eastAsia="Arial"/>
                <w:spacing w:val="-1"/>
                <w:sz w:val="20"/>
                <w:szCs w:val="20"/>
                <w:lang w:val="ro-RO"/>
              </w:rPr>
              <w:t>p</w:t>
            </w:r>
            <w:r w:rsidRPr="00EA4161">
              <w:rPr>
                <w:rFonts w:eastAsia="Arial"/>
                <w:spacing w:val="2"/>
                <w:sz w:val="20"/>
                <w:szCs w:val="20"/>
                <w:lang w:val="ro-RO"/>
              </w:rPr>
              <w:t>u</w:t>
            </w:r>
            <w:r w:rsidRPr="00EA4161">
              <w:rPr>
                <w:rFonts w:eastAsia="Arial"/>
                <w:sz w:val="20"/>
                <w:szCs w:val="20"/>
                <w:lang w:val="ro-RO"/>
              </w:rPr>
              <w:t>b</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l</w:t>
            </w:r>
            <w:r w:rsidRPr="00EA4161">
              <w:rPr>
                <w:rFonts w:eastAsia="Arial"/>
                <w:sz w:val="20"/>
                <w:szCs w:val="20"/>
                <w:lang w:val="ro-RO"/>
              </w:rPr>
              <w:t>arg</w:t>
            </w:r>
            <w:r w:rsidRPr="00EA4161">
              <w:rPr>
                <w:rFonts w:eastAsia="Arial"/>
                <w:spacing w:val="2"/>
                <w:sz w:val="20"/>
                <w:szCs w:val="20"/>
                <w:lang w:val="ro-RO"/>
              </w:rPr>
              <w:t>ă</w:t>
            </w:r>
            <w:r w:rsidRPr="00EA4161">
              <w:rPr>
                <w:rFonts w:eastAsia="Arial"/>
                <w:sz w:val="20"/>
                <w:szCs w:val="20"/>
                <w:lang w:val="ro-RO"/>
              </w:rPr>
              <w:t>, o</w:t>
            </w:r>
            <w:r w:rsidRPr="00EA4161">
              <w:rPr>
                <w:rFonts w:eastAsia="Arial"/>
                <w:spacing w:val="-1"/>
                <w:sz w:val="20"/>
                <w:szCs w:val="20"/>
                <w:lang w:val="ro-RO"/>
              </w:rPr>
              <w:t>b</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 xml:space="preserve">t </w:t>
            </w:r>
            <w:r w:rsidRPr="00EA4161">
              <w:rPr>
                <w:rFonts w:eastAsia="Arial"/>
                <w:spacing w:val="-1"/>
                <w:sz w:val="20"/>
                <w:szCs w:val="20"/>
                <w:lang w:val="ro-RO"/>
              </w:rPr>
              <w:t>p</w:t>
            </w:r>
            <w:r w:rsidRPr="00EA4161">
              <w:rPr>
                <w:rFonts w:eastAsia="Arial"/>
                <w:spacing w:val="1"/>
                <w:sz w:val="20"/>
                <w:szCs w:val="20"/>
                <w:lang w:val="ro-RO"/>
              </w:rPr>
              <w:t>ri</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1"/>
                <w:sz w:val="20"/>
                <w:szCs w:val="20"/>
                <w:lang w:val="ro-RO"/>
              </w:rPr>
              <w:t>(</w:t>
            </w:r>
            <w:r w:rsidRPr="00EA4161">
              <w:rPr>
                <w:rFonts w:eastAsia="Arial"/>
                <w:i/>
                <w:sz w:val="20"/>
                <w:szCs w:val="20"/>
                <w:lang w:val="ro-RO"/>
              </w:rPr>
              <w:t>m</w:t>
            </w:r>
            <w:r w:rsidRPr="00EA4161">
              <w:rPr>
                <w:rFonts w:eastAsia="Arial"/>
                <w:sz w:val="20"/>
                <w:szCs w:val="20"/>
                <w:lang w:val="ro-RO"/>
              </w:rPr>
              <w:t>= 1)</w:t>
            </w:r>
          </w:p>
          <w:p w14:paraId="4A7E550B" w14:textId="77777777" w:rsidR="00DB0349" w:rsidRPr="00EA4161" w:rsidRDefault="00DB0349" w:rsidP="00DB0349">
            <w:pPr>
              <w:widowControl w:val="0"/>
              <w:spacing w:after="0"/>
              <w:ind w:left="102" w:right="178"/>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7</w:t>
            </w:r>
            <w:r w:rsidRPr="00EA4161">
              <w:rPr>
                <w:rFonts w:eastAsia="Arial"/>
                <w:sz w:val="20"/>
                <w:szCs w:val="20"/>
                <w:lang w:val="ro-RO"/>
              </w:rPr>
              <w:t>.</w:t>
            </w:r>
            <w:r w:rsidRPr="00EA4161">
              <w:rPr>
                <w:rFonts w:eastAsia="Arial"/>
                <w:spacing w:val="2"/>
                <w:sz w:val="20"/>
                <w:szCs w:val="20"/>
                <w:lang w:val="ro-RO"/>
              </w:rPr>
              <w:t>3</w:t>
            </w:r>
            <w:r w:rsidRPr="00EA4161">
              <w:rPr>
                <w:rFonts w:eastAsia="Arial"/>
                <w:sz w:val="20"/>
                <w:szCs w:val="20"/>
                <w:lang w:val="ro-RO"/>
              </w:rPr>
              <w:t xml:space="preserve">. </w:t>
            </w:r>
            <w:r w:rsidRPr="00EA4161">
              <w:rPr>
                <w:rFonts w:eastAsia="Arial"/>
                <w:spacing w:val="-1"/>
                <w:sz w:val="20"/>
                <w:szCs w:val="20"/>
                <w:lang w:val="ro-RO"/>
              </w:rPr>
              <w:t>A</w:t>
            </w:r>
            <w:r w:rsidRPr="00EA4161">
              <w:rPr>
                <w:rFonts w:eastAsia="Arial"/>
                <w:sz w:val="20"/>
                <w:szCs w:val="20"/>
                <w:lang w:val="ro-RO"/>
              </w:rPr>
              <w:t>. D</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pacing w:val="2"/>
                <w:sz w:val="20"/>
                <w:szCs w:val="20"/>
                <w:lang w:val="ro-RO"/>
              </w:rPr>
              <w:t>t</w:t>
            </w:r>
            <w:r w:rsidRPr="00EA4161">
              <w:rPr>
                <w:rFonts w:eastAsia="Arial"/>
                <w:sz w:val="20"/>
                <w:szCs w:val="20"/>
                <w:lang w:val="ro-RO"/>
              </w:rPr>
              <w:t xml:space="preserve">or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d</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or part</w:t>
            </w:r>
            <w:r w:rsidRPr="00EA4161">
              <w:rPr>
                <w:rFonts w:eastAsia="Arial"/>
                <w:spacing w:val="2"/>
                <w:sz w:val="20"/>
                <w:szCs w:val="20"/>
                <w:lang w:val="ro-RO"/>
              </w:rPr>
              <w:t>e</w:t>
            </w:r>
            <w:r w:rsidRPr="00EA4161">
              <w:rPr>
                <w:rFonts w:eastAsia="Arial"/>
                <w:sz w:val="20"/>
                <w:szCs w:val="20"/>
                <w:lang w:val="ro-RO"/>
              </w:rPr>
              <w:t>n</w:t>
            </w:r>
            <w:r w:rsidRPr="00EA4161">
              <w:rPr>
                <w:rFonts w:eastAsia="Arial"/>
                <w:spacing w:val="-1"/>
                <w:sz w:val="20"/>
                <w:szCs w:val="20"/>
                <w:lang w:val="ro-RO"/>
              </w:rPr>
              <w:t>e</w:t>
            </w:r>
            <w:r w:rsidRPr="00EA4161">
              <w:rPr>
                <w:rFonts w:eastAsia="Arial"/>
                <w:sz w:val="20"/>
                <w:szCs w:val="20"/>
                <w:lang w:val="ro-RO"/>
              </w:rPr>
              <w:t xml:space="preserve">r </w:t>
            </w:r>
            <w:r w:rsidRPr="00EA4161">
              <w:rPr>
                <w:rFonts w:eastAsia="Arial"/>
                <w:spacing w:val="2"/>
                <w:sz w:val="20"/>
                <w:szCs w:val="20"/>
                <w:lang w:val="ro-RO"/>
              </w:rPr>
              <w:t>a</w:t>
            </w:r>
            <w:r w:rsidRPr="00EA4161">
              <w:rPr>
                <w:rFonts w:eastAsia="Arial"/>
                <w:sz w:val="20"/>
                <w:szCs w:val="20"/>
                <w:lang w:val="ro-RO"/>
              </w:rPr>
              <w:t xml:space="preserve">l </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i gr</w:t>
            </w:r>
            <w:r w:rsidRPr="00EA4161">
              <w:rPr>
                <w:rFonts w:eastAsia="Arial"/>
                <w:spacing w:val="2"/>
                <w:sz w:val="20"/>
                <w:szCs w:val="20"/>
                <w:lang w:val="ro-RO"/>
              </w:rPr>
              <w:t>a</w:t>
            </w:r>
            <w:r w:rsidRPr="00EA4161">
              <w:rPr>
                <w:rFonts w:eastAsia="Arial"/>
                <w:sz w:val="20"/>
                <w:szCs w:val="20"/>
                <w:lang w:val="ro-RO"/>
              </w:rPr>
              <w:t>nt de d</w:t>
            </w:r>
            <w:r w:rsidRPr="00EA4161">
              <w:rPr>
                <w:rFonts w:eastAsia="Arial"/>
                <w:spacing w:val="1"/>
                <w:sz w:val="20"/>
                <w:szCs w:val="20"/>
                <w:lang w:val="ro-RO"/>
              </w:rPr>
              <w:t>e</w:t>
            </w:r>
            <w:r w:rsidRPr="00EA4161">
              <w:rPr>
                <w:rFonts w:eastAsia="Arial"/>
                <w:spacing w:val="-1"/>
                <w:sz w:val="20"/>
                <w:szCs w:val="20"/>
                <w:lang w:val="ro-RO"/>
              </w:rPr>
              <w:t>zv</w:t>
            </w:r>
            <w:r w:rsidRPr="00EA4161">
              <w:rPr>
                <w:rFonts w:eastAsia="Arial"/>
                <w:spacing w:val="2"/>
                <w:sz w:val="20"/>
                <w:szCs w:val="20"/>
                <w:lang w:val="ro-RO"/>
              </w:rPr>
              <w:t>o</w:t>
            </w:r>
            <w:r w:rsidRPr="00EA4161">
              <w:rPr>
                <w:rFonts w:eastAsia="Arial"/>
                <w:spacing w:val="-1"/>
                <w:sz w:val="20"/>
                <w:szCs w:val="20"/>
                <w:lang w:val="ro-RO"/>
              </w:rPr>
              <w:t>l</w:t>
            </w:r>
            <w:r w:rsidRPr="00EA4161">
              <w:rPr>
                <w:rFonts w:eastAsia="Arial"/>
                <w:sz w:val="20"/>
                <w:szCs w:val="20"/>
                <w:lang w:val="ro-RO"/>
              </w:rPr>
              <w:t>ta</w:t>
            </w:r>
            <w:r w:rsidRPr="00EA4161">
              <w:rPr>
                <w:rFonts w:eastAsia="Arial"/>
                <w:spacing w:val="3"/>
                <w:sz w:val="20"/>
                <w:szCs w:val="20"/>
                <w:lang w:val="ro-RO"/>
              </w:rPr>
              <w:t>r</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3"/>
                <w:sz w:val="20"/>
                <w:szCs w:val="20"/>
                <w:lang w:val="ro-RO"/>
              </w:rPr>
              <w:t>(</w:t>
            </w:r>
            <w:r w:rsidRPr="00EA4161">
              <w:rPr>
                <w:rFonts w:eastAsia="Arial"/>
                <w:spacing w:val="2"/>
                <w:sz w:val="20"/>
                <w:szCs w:val="20"/>
                <w:lang w:val="ro-RO"/>
              </w:rPr>
              <w:t>d</w:t>
            </w:r>
            <w:r w:rsidRPr="00EA4161">
              <w:rPr>
                <w:rFonts w:eastAsia="Arial"/>
                <w:sz w:val="20"/>
                <w:szCs w:val="20"/>
                <w:lang w:val="ro-RO"/>
              </w:rPr>
              <w:t>e exe</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l</w:t>
            </w:r>
            <w:r w:rsidRPr="00EA4161">
              <w:rPr>
                <w:rFonts w:eastAsia="Arial"/>
                <w:sz w:val="20"/>
                <w:szCs w:val="20"/>
                <w:lang w:val="ro-RO"/>
              </w:rPr>
              <w:t>u t</w:t>
            </w:r>
            <w:r w:rsidRPr="00EA4161">
              <w:rPr>
                <w:rFonts w:eastAsia="Arial"/>
                <w:spacing w:val="-1"/>
                <w:sz w:val="20"/>
                <w:szCs w:val="20"/>
                <w:lang w:val="ro-RO"/>
              </w:rPr>
              <w:t>i</w:t>
            </w:r>
            <w:r w:rsidRPr="00EA4161">
              <w:rPr>
                <w:rFonts w:eastAsia="Arial"/>
                <w:sz w:val="20"/>
                <w:szCs w:val="20"/>
                <w:lang w:val="ro-RO"/>
              </w:rPr>
              <w:t xml:space="preserve">p </w:t>
            </w:r>
            <w:r w:rsidRPr="00EA4161">
              <w:rPr>
                <w:rFonts w:eastAsia="Arial"/>
                <w:spacing w:val="-1"/>
                <w:sz w:val="20"/>
                <w:szCs w:val="20"/>
                <w:lang w:val="ro-RO"/>
              </w:rPr>
              <w:t>P</w:t>
            </w:r>
            <w:r w:rsidRPr="00EA4161">
              <w:rPr>
                <w:rFonts w:eastAsia="Arial"/>
                <w:spacing w:val="1"/>
                <w:sz w:val="20"/>
                <w:szCs w:val="20"/>
                <w:lang w:val="ro-RO"/>
              </w:rPr>
              <w:t>OS</w:t>
            </w:r>
            <w:r w:rsidRPr="00EA4161">
              <w:rPr>
                <w:rFonts w:eastAsia="Arial"/>
                <w:sz w:val="20"/>
                <w:szCs w:val="20"/>
                <w:lang w:val="ro-RO"/>
              </w:rPr>
              <w:t>DR</w:t>
            </w:r>
            <w:r w:rsidRPr="00EA4161">
              <w:rPr>
                <w:rFonts w:eastAsia="Arial"/>
                <w:spacing w:val="1"/>
                <w:sz w:val="20"/>
                <w:szCs w:val="20"/>
                <w:lang w:val="ro-RO"/>
              </w:rPr>
              <w:t>U</w:t>
            </w:r>
            <w:r w:rsidRPr="00EA4161">
              <w:rPr>
                <w:rFonts w:eastAsia="Arial"/>
                <w:sz w:val="20"/>
                <w:szCs w:val="20"/>
                <w:lang w:val="ro-RO"/>
              </w:rPr>
              <w:t xml:space="preserve">, </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a</w:t>
            </w:r>
            <w:r w:rsidRPr="00EA4161">
              <w:rPr>
                <w:rFonts w:eastAsia="Arial"/>
                <w:spacing w:val="-1"/>
                <w:sz w:val="20"/>
                <w:szCs w:val="20"/>
                <w:lang w:val="ro-RO"/>
              </w:rPr>
              <w:t>s</w:t>
            </w:r>
            <w:r w:rsidRPr="00EA4161">
              <w:rPr>
                <w:rFonts w:eastAsia="Arial"/>
                <w:spacing w:val="4"/>
                <w:sz w:val="20"/>
                <w:szCs w:val="20"/>
                <w:lang w:val="ro-RO"/>
              </w:rPr>
              <w:t>m</w:t>
            </w:r>
            <w:r w:rsidRPr="00EA4161">
              <w:rPr>
                <w:rFonts w:eastAsia="Arial"/>
                <w:sz w:val="20"/>
                <w:szCs w:val="20"/>
                <w:lang w:val="ro-RO"/>
              </w:rPr>
              <w:t xml:space="preserve">us+etc.) /  </w:t>
            </w:r>
            <w:r w:rsidRPr="00EA4161">
              <w:rPr>
                <w:rFonts w:eastAsia="Arial"/>
                <w:spacing w:val="-1"/>
                <w:sz w:val="20"/>
                <w:szCs w:val="20"/>
                <w:lang w:val="ro-RO"/>
              </w:rPr>
              <w:t>B</w:t>
            </w:r>
            <w:r w:rsidRPr="00EA4161">
              <w:rPr>
                <w:rFonts w:eastAsia="Arial"/>
                <w:sz w:val="20"/>
                <w:szCs w:val="20"/>
                <w:lang w:val="ro-RO"/>
              </w:rPr>
              <w:t xml:space="preserve">. </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tor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ordo</w:t>
            </w:r>
            <w:r w:rsidRPr="00EA4161">
              <w:rPr>
                <w:rFonts w:eastAsia="Arial"/>
                <w:spacing w:val="2"/>
                <w:sz w:val="20"/>
                <w:szCs w:val="20"/>
                <w:lang w:val="ro-RO"/>
              </w:rPr>
              <w:t>n</w:t>
            </w:r>
            <w:r w:rsidRPr="00EA4161">
              <w:rPr>
                <w:rFonts w:eastAsia="Arial"/>
                <w:sz w:val="20"/>
                <w:szCs w:val="20"/>
                <w:lang w:val="ro-RO"/>
              </w:rPr>
              <w:t>at</w:t>
            </w:r>
            <w:r w:rsidRPr="00EA4161">
              <w:rPr>
                <w:rFonts w:eastAsia="Arial"/>
                <w:spacing w:val="-1"/>
                <w:sz w:val="20"/>
                <w:szCs w:val="20"/>
                <w:lang w:val="ro-RO"/>
              </w:rPr>
              <w:t>o</w:t>
            </w:r>
            <w:r w:rsidRPr="00EA4161">
              <w:rPr>
                <w:rFonts w:eastAsia="Arial"/>
                <w:sz w:val="20"/>
                <w:szCs w:val="20"/>
                <w:lang w:val="ro-RO"/>
              </w:rPr>
              <w:t>r p</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te</w:t>
            </w:r>
            <w:r w:rsidRPr="00EA4161">
              <w:rPr>
                <w:rFonts w:eastAsia="Arial"/>
                <w:spacing w:val="1"/>
                <w:sz w:val="20"/>
                <w:szCs w:val="20"/>
                <w:lang w:val="ro-RO"/>
              </w:rPr>
              <w:t>n</w:t>
            </w:r>
            <w:r w:rsidRPr="00EA4161">
              <w:rPr>
                <w:rFonts w:eastAsia="Arial"/>
                <w:sz w:val="20"/>
                <w:szCs w:val="20"/>
                <w:lang w:val="ro-RO"/>
              </w:rPr>
              <w:t xml:space="preserve">er </w:t>
            </w:r>
            <w:r w:rsidRPr="00EA4161">
              <w:rPr>
                <w:rFonts w:eastAsia="Arial"/>
                <w:spacing w:val="2"/>
                <w:sz w:val="20"/>
                <w:szCs w:val="20"/>
                <w:lang w:val="ro-RO"/>
              </w:rPr>
              <w:t>a</w:t>
            </w:r>
            <w:r w:rsidRPr="00EA4161">
              <w:rPr>
                <w:rFonts w:eastAsia="Arial"/>
                <w:sz w:val="20"/>
                <w:szCs w:val="20"/>
                <w:lang w:val="ro-RO"/>
              </w:rPr>
              <w:t>l u</w:t>
            </w:r>
            <w:r w:rsidRPr="00EA4161">
              <w:rPr>
                <w:rFonts w:eastAsia="Arial"/>
                <w:spacing w:val="1"/>
                <w:sz w:val="20"/>
                <w:szCs w:val="20"/>
                <w:lang w:val="ro-RO"/>
              </w:rPr>
              <w:t>n</w:t>
            </w:r>
            <w:r w:rsidRPr="00EA4161">
              <w:rPr>
                <w:rFonts w:eastAsia="Arial"/>
                <w:sz w:val="20"/>
                <w:szCs w:val="20"/>
                <w:lang w:val="ro-RO"/>
              </w:rPr>
              <w:t xml:space="preserve">ui grant de </w:t>
            </w:r>
            <w:r w:rsidRPr="00EA4161">
              <w:rPr>
                <w:rFonts w:eastAsia="Arial"/>
                <w:spacing w:val="3"/>
                <w:sz w:val="20"/>
                <w:szCs w:val="20"/>
                <w:lang w:val="ro-RO"/>
              </w:rPr>
              <w:t>c</w:t>
            </w:r>
            <w:r w:rsidRPr="00EA4161">
              <w:rPr>
                <w:rFonts w:eastAsia="Arial"/>
                <w:sz w:val="20"/>
                <w:szCs w:val="20"/>
                <w:lang w:val="ro-RO"/>
              </w:rPr>
              <w:t>er</w:t>
            </w:r>
            <w:r w:rsidRPr="00EA4161">
              <w:rPr>
                <w:rFonts w:eastAsia="Arial"/>
                <w:spacing w:val="2"/>
                <w:sz w:val="20"/>
                <w:szCs w:val="20"/>
                <w:lang w:val="ro-RO"/>
              </w:rPr>
              <w:t>c</w:t>
            </w:r>
            <w:r w:rsidRPr="00EA4161">
              <w:rPr>
                <w:rFonts w:eastAsia="Arial"/>
                <w:sz w:val="20"/>
                <w:szCs w:val="20"/>
                <w:lang w:val="ro-RO"/>
              </w:rPr>
              <w:t>et</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 xml:space="preserve">u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ă sp</w:t>
            </w:r>
            <w:r w:rsidRPr="00EA4161">
              <w:rPr>
                <w:rFonts w:eastAsia="Arial"/>
                <w:spacing w:val="-1"/>
                <w:sz w:val="20"/>
                <w:szCs w:val="20"/>
                <w:lang w:val="ro-RO"/>
              </w:rPr>
              <w:t>e</w:t>
            </w:r>
            <w:r w:rsidRPr="00EA4161">
              <w:rPr>
                <w:rFonts w:eastAsia="Arial"/>
                <w:spacing w:val="3"/>
                <w:sz w:val="20"/>
                <w:szCs w:val="20"/>
                <w:lang w:val="ro-RO"/>
              </w:rPr>
              <w:t>c</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w:t>
            </w:r>
            <w:r w:rsidRPr="00EA4161">
              <w:rPr>
                <w:rFonts w:eastAsia="Arial"/>
                <w:sz w:val="20"/>
                <w:szCs w:val="20"/>
                <w:lang w:val="ro-RO"/>
              </w:rPr>
              <w:t>de ex</w:t>
            </w:r>
            <w:r w:rsidRPr="00EA4161">
              <w:rPr>
                <w:rFonts w:eastAsia="Arial"/>
                <w:spacing w:val="2"/>
                <w:sz w:val="20"/>
                <w:szCs w:val="20"/>
                <w:lang w:val="ro-RO"/>
              </w:rPr>
              <w:t>e</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l</w:t>
            </w:r>
            <w:r w:rsidRPr="00EA4161">
              <w:rPr>
                <w:rFonts w:eastAsia="Arial"/>
                <w:sz w:val="20"/>
                <w:szCs w:val="20"/>
                <w:lang w:val="ro-RO"/>
              </w:rPr>
              <w:t xml:space="preserve">u </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a</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at de </w:t>
            </w:r>
            <w:r w:rsidRPr="00EA4161">
              <w:rPr>
                <w:rFonts w:eastAsia="Arial"/>
                <w:spacing w:val="1"/>
                <w:sz w:val="20"/>
                <w:szCs w:val="20"/>
                <w:lang w:val="ro-RO"/>
              </w:rPr>
              <w:t>c</w:t>
            </w:r>
            <w:r w:rsidRPr="00EA4161">
              <w:rPr>
                <w:rFonts w:eastAsia="Arial"/>
                <w:sz w:val="20"/>
                <w:szCs w:val="20"/>
                <w:lang w:val="ro-RO"/>
              </w:rPr>
              <w:t xml:space="preserve">ătre o </w:t>
            </w:r>
            <w:r w:rsidRPr="00EA4161">
              <w:rPr>
                <w:rFonts w:eastAsia="Arial"/>
                <w:spacing w:val="1"/>
                <w:w w:val="99"/>
                <w:sz w:val="20"/>
                <w:szCs w:val="20"/>
                <w:lang w:val="ro-RO"/>
              </w:rPr>
              <w:t>c</w:t>
            </w:r>
            <w:r w:rsidRPr="00EA4161">
              <w:rPr>
                <w:rFonts w:eastAsia="Arial"/>
                <w:spacing w:val="2"/>
                <w:w w:val="99"/>
                <w:sz w:val="20"/>
                <w:szCs w:val="20"/>
                <w:lang w:val="ro-RO"/>
              </w:rPr>
              <w:t>o</w:t>
            </w:r>
            <w:r w:rsidRPr="00EA4161">
              <w:rPr>
                <w:rFonts w:eastAsia="Arial"/>
                <w:spacing w:val="4"/>
                <w:w w:val="99"/>
                <w:sz w:val="20"/>
                <w:szCs w:val="20"/>
                <w:lang w:val="ro-RO"/>
              </w:rPr>
              <w:t>m</w:t>
            </w:r>
            <w:r w:rsidRPr="00EA4161">
              <w:rPr>
                <w:rFonts w:eastAsia="Arial"/>
                <w:w w:val="99"/>
                <w:sz w:val="20"/>
                <w:szCs w:val="20"/>
                <w:lang w:val="ro-RO"/>
              </w:rPr>
              <w:t>p</w:t>
            </w:r>
            <w:r w:rsidRPr="00EA4161">
              <w:rPr>
                <w:rFonts w:eastAsia="Arial"/>
                <w:spacing w:val="-1"/>
                <w:w w:val="99"/>
                <w:sz w:val="20"/>
                <w:szCs w:val="20"/>
                <w:lang w:val="ro-RO"/>
              </w:rPr>
              <w:t>a</w:t>
            </w:r>
            <w:r w:rsidRPr="00EA4161">
              <w:rPr>
                <w:rFonts w:eastAsia="Arial"/>
                <w:w w:val="99"/>
                <w:sz w:val="20"/>
                <w:szCs w:val="20"/>
                <w:lang w:val="ro-RO"/>
              </w:rPr>
              <w:t>n</w:t>
            </w:r>
            <w:r w:rsidRPr="00EA4161">
              <w:rPr>
                <w:rFonts w:eastAsia="Arial"/>
                <w:spacing w:val="-1"/>
                <w:w w:val="99"/>
                <w:sz w:val="20"/>
                <w:szCs w:val="20"/>
                <w:lang w:val="ro-RO"/>
              </w:rPr>
              <w:t>i</w:t>
            </w:r>
            <w:r w:rsidRPr="00EA4161">
              <w:rPr>
                <w:rFonts w:eastAsia="Arial"/>
                <w:w w:val="99"/>
                <w:sz w:val="20"/>
                <w:szCs w:val="20"/>
                <w:lang w:val="ro-RO"/>
              </w:rPr>
              <w:t>e</w:t>
            </w:r>
            <w:r w:rsidRPr="00EA4161">
              <w:rPr>
                <w:rFonts w:eastAsia="Arial"/>
                <w:spacing w:val="1"/>
                <w:w w:val="99"/>
                <w:sz w:val="20"/>
                <w:szCs w:val="20"/>
                <w:lang w:val="ro-RO"/>
              </w:rPr>
              <w:t>)</w:t>
            </w:r>
            <w:r w:rsidRPr="00EA4161">
              <w:rPr>
                <w:rFonts w:eastAsia="Arial"/>
                <w:w w:val="99"/>
                <w:sz w:val="20"/>
                <w:szCs w:val="20"/>
                <w:lang w:val="ro-RO"/>
              </w:rPr>
              <w:t>, o</w:t>
            </w:r>
            <w:r w:rsidRPr="00EA4161">
              <w:rPr>
                <w:rFonts w:eastAsia="Arial"/>
                <w:spacing w:val="-1"/>
                <w:w w:val="99"/>
                <w:sz w:val="20"/>
                <w:szCs w:val="20"/>
                <w:lang w:val="ro-RO"/>
              </w:rPr>
              <w:t>b</w:t>
            </w:r>
            <w:r w:rsidRPr="00EA4161">
              <w:rPr>
                <w:rFonts w:eastAsia="Arial"/>
                <w:spacing w:val="2"/>
                <w:w w:val="99"/>
                <w:sz w:val="20"/>
                <w:szCs w:val="20"/>
                <w:lang w:val="ro-RO"/>
              </w:rPr>
              <w:t>ț</w:t>
            </w:r>
            <w:r w:rsidRPr="00EA4161">
              <w:rPr>
                <w:rFonts w:eastAsia="Arial"/>
                <w:spacing w:val="-1"/>
                <w:w w:val="99"/>
                <w:sz w:val="20"/>
                <w:szCs w:val="20"/>
                <w:lang w:val="ro-RO"/>
              </w:rPr>
              <w:t>i</w:t>
            </w:r>
            <w:r w:rsidRPr="00EA4161">
              <w:rPr>
                <w:rFonts w:eastAsia="Arial"/>
                <w:w w:val="99"/>
                <w:sz w:val="20"/>
                <w:szCs w:val="20"/>
                <w:lang w:val="ro-RO"/>
              </w:rPr>
              <w:t>n</w:t>
            </w:r>
            <w:r w:rsidRPr="00EA4161">
              <w:rPr>
                <w:rFonts w:eastAsia="Arial"/>
                <w:spacing w:val="-1"/>
                <w:w w:val="99"/>
                <w:sz w:val="20"/>
                <w:szCs w:val="20"/>
                <w:lang w:val="ro-RO"/>
              </w:rPr>
              <w:t>u</w:t>
            </w:r>
            <w:r w:rsidRPr="00EA4161">
              <w:rPr>
                <w:rFonts w:eastAsia="Arial"/>
                <w:w w:val="99"/>
                <w:sz w:val="20"/>
                <w:szCs w:val="20"/>
                <w:lang w:val="ro-RO"/>
              </w:rPr>
              <w:t xml:space="preserve">t </w:t>
            </w:r>
            <w:r w:rsidRPr="00EA4161">
              <w:rPr>
                <w:rFonts w:eastAsia="Arial"/>
                <w:sz w:val="20"/>
                <w:szCs w:val="20"/>
                <w:lang w:val="ro-RO"/>
              </w:rPr>
              <w:t xml:space="preserve">prin </w:t>
            </w:r>
            <w:r w:rsidRPr="00EA4161">
              <w:rPr>
                <w:rFonts w:eastAsia="Arial"/>
                <w:spacing w:val="3"/>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sau </w:t>
            </w:r>
            <w:r w:rsidRPr="00EA4161">
              <w:rPr>
                <w:rFonts w:eastAsia="Arial"/>
                <w:spacing w:val="-1"/>
                <w:sz w:val="20"/>
                <w:szCs w:val="20"/>
                <w:lang w:val="ro-RO"/>
              </w:rPr>
              <w:t>i</w:t>
            </w:r>
            <w:r w:rsidRPr="00EA4161">
              <w:rPr>
                <w:rFonts w:eastAsia="Arial"/>
                <w:spacing w:val="2"/>
                <w:sz w:val="20"/>
                <w:szCs w:val="20"/>
                <w:lang w:val="ro-RO"/>
              </w:rPr>
              <w:t>nt</w:t>
            </w:r>
            <w:r w:rsidRPr="00EA4161">
              <w:rPr>
                <w:rFonts w:eastAsia="Arial"/>
                <w:sz w:val="20"/>
                <w:szCs w:val="20"/>
                <w:lang w:val="ro-RO"/>
              </w:rPr>
              <w: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 C.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d</w:t>
            </w:r>
            <w:r w:rsidRPr="00EA4161">
              <w:rPr>
                <w:rFonts w:eastAsia="Arial"/>
                <w:spacing w:val="1"/>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t</w:t>
            </w:r>
            <w:r w:rsidRPr="00EA4161">
              <w:rPr>
                <w:rFonts w:eastAsia="Arial"/>
                <w:sz w:val="20"/>
                <w:szCs w:val="20"/>
                <w:lang w:val="ro-RO"/>
              </w:rPr>
              <w:t>or p</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te</w:t>
            </w:r>
            <w:r w:rsidRPr="00EA4161">
              <w:rPr>
                <w:rFonts w:eastAsia="Arial"/>
                <w:spacing w:val="1"/>
                <w:sz w:val="20"/>
                <w:szCs w:val="20"/>
                <w:lang w:val="ro-RO"/>
              </w:rPr>
              <w:t>n</w:t>
            </w:r>
            <w:r w:rsidRPr="00EA4161">
              <w:rPr>
                <w:rFonts w:eastAsia="Arial"/>
                <w:sz w:val="20"/>
                <w:szCs w:val="20"/>
                <w:lang w:val="ro-RO"/>
              </w:rPr>
              <w:t>er p</w:t>
            </w:r>
            <w:r w:rsidRPr="00EA4161">
              <w:rPr>
                <w:rFonts w:eastAsia="Arial"/>
                <w:spacing w:val="1"/>
                <w:sz w:val="20"/>
                <w:szCs w:val="20"/>
                <w:lang w:val="ro-RO"/>
              </w:rPr>
              <w:t>e</w:t>
            </w:r>
            <w:r w:rsidRPr="00EA4161">
              <w:rPr>
                <w:rFonts w:eastAsia="Arial"/>
                <w:sz w:val="20"/>
                <w:szCs w:val="20"/>
                <w:lang w:val="ro-RO"/>
              </w:rPr>
              <w:t xml:space="preserve">ntru </w:t>
            </w:r>
            <w:r w:rsidRPr="00EA4161">
              <w:rPr>
                <w:rFonts w:eastAsia="Arial"/>
                <w:spacing w:val="2"/>
                <w:sz w:val="20"/>
                <w:szCs w:val="20"/>
                <w:lang w:val="ro-RO"/>
              </w:rPr>
              <w:t>u</w:t>
            </w:r>
            <w:r w:rsidRPr="00EA4161">
              <w:rPr>
                <w:rFonts w:eastAsia="Arial"/>
                <w:sz w:val="20"/>
                <w:szCs w:val="20"/>
                <w:lang w:val="ro-RO"/>
              </w:rPr>
              <w:t xml:space="preserve">n </w:t>
            </w:r>
            <w:r w:rsidRPr="00EA4161">
              <w:rPr>
                <w:rFonts w:eastAsia="Arial"/>
                <w:spacing w:val="-1"/>
                <w:sz w:val="20"/>
                <w:szCs w:val="20"/>
                <w:lang w:val="ro-RO"/>
              </w:rPr>
              <w:t>g</w:t>
            </w:r>
            <w:r w:rsidRPr="00EA4161">
              <w:rPr>
                <w:rFonts w:eastAsia="Arial"/>
                <w:spacing w:val="1"/>
                <w:sz w:val="20"/>
                <w:szCs w:val="20"/>
                <w:lang w:val="ro-RO"/>
              </w:rPr>
              <w:t>r</w:t>
            </w:r>
            <w:r w:rsidRPr="00EA4161">
              <w:rPr>
                <w:rFonts w:eastAsia="Arial"/>
                <w:spacing w:val="2"/>
                <w:sz w:val="20"/>
                <w:szCs w:val="20"/>
                <w:lang w:val="ro-RO"/>
              </w:rPr>
              <w:t>a</w:t>
            </w:r>
            <w:r w:rsidRPr="00EA4161">
              <w:rPr>
                <w:rFonts w:eastAsia="Arial"/>
                <w:sz w:val="20"/>
                <w:szCs w:val="20"/>
                <w:lang w:val="ro-RO"/>
              </w:rPr>
              <w:t xml:space="preserve">nt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er</w:t>
            </w:r>
            <w:r w:rsidRPr="00EA4161">
              <w:rPr>
                <w:rFonts w:eastAsia="Arial"/>
                <w:spacing w:val="2"/>
                <w:sz w:val="20"/>
                <w:szCs w:val="20"/>
                <w:lang w:val="ro-RO"/>
              </w:rPr>
              <w:t>c</w:t>
            </w:r>
            <w:r w:rsidRPr="00EA4161">
              <w:rPr>
                <w:rFonts w:eastAsia="Arial"/>
                <w:sz w:val="20"/>
                <w:szCs w:val="20"/>
                <w:lang w:val="ro-RO"/>
              </w:rPr>
              <w:t>et</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e cu re</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ă </w:t>
            </w: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l</w:t>
            </w:r>
            <w:r w:rsidRPr="00EA4161">
              <w:rPr>
                <w:rFonts w:eastAsia="Arial"/>
                <w:sz w:val="20"/>
                <w:szCs w:val="20"/>
                <w:lang w:val="ro-RO"/>
              </w:rPr>
              <w:t>ar</w:t>
            </w:r>
            <w:r w:rsidRPr="00EA4161">
              <w:rPr>
                <w:rFonts w:eastAsia="Arial"/>
                <w:spacing w:val="2"/>
                <w:sz w:val="20"/>
                <w:szCs w:val="20"/>
                <w:lang w:val="ro-RO"/>
              </w:rPr>
              <w:t>g</w:t>
            </w:r>
            <w:r w:rsidRPr="00EA4161">
              <w:rPr>
                <w:rFonts w:eastAsia="Arial"/>
                <w:sz w:val="20"/>
                <w:szCs w:val="20"/>
                <w:lang w:val="ro-RO"/>
              </w:rPr>
              <w:t>ă, o</w:t>
            </w:r>
            <w:r w:rsidRPr="00EA4161">
              <w:rPr>
                <w:rFonts w:eastAsia="Arial"/>
                <w:spacing w:val="-1"/>
                <w:sz w:val="20"/>
                <w:szCs w:val="20"/>
                <w:lang w:val="ro-RO"/>
              </w:rPr>
              <w:t>b</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 xml:space="preserve">t prin </w:t>
            </w:r>
            <w:r w:rsidRPr="00EA4161">
              <w:rPr>
                <w:rFonts w:eastAsia="Arial"/>
                <w:spacing w:val="3"/>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 0</w:t>
            </w:r>
            <w:r w:rsidRPr="00EA4161">
              <w:rPr>
                <w:rFonts w:eastAsia="Arial"/>
                <w:spacing w:val="1"/>
                <w:sz w:val="20"/>
                <w:szCs w:val="20"/>
                <w:lang w:val="ro-RO"/>
              </w:rPr>
              <w:t>.</w:t>
            </w:r>
            <w:r w:rsidRPr="00EA4161">
              <w:rPr>
                <w:rFonts w:eastAsia="Arial"/>
                <w:sz w:val="20"/>
                <w:szCs w:val="20"/>
                <w:lang w:val="ro-RO"/>
              </w:rPr>
              <w:t>5)</w:t>
            </w:r>
          </w:p>
        </w:tc>
        <w:tc>
          <w:tcPr>
            <w:tcW w:w="1201" w:type="dxa"/>
            <w:tcBorders>
              <w:top w:val="single" w:sz="6" w:space="0" w:color="000000"/>
              <w:left w:val="single" w:sz="6" w:space="0" w:color="000000"/>
              <w:bottom w:val="single" w:sz="6" w:space="0" w:color="000000"/>
              <w:right w:val="single" w:sz="6" w:space="0" w:color="000000"/>
            </w:tcBorders>
            <w:hideMark/>
          </w:tcPr>
          <w:p w14:paraId="6B916926"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9x m</w:t>
            </w:r>
          </w:p>
        </w:tc>
        <w:tc>
          <w:tcPr>
            <w:tcW w:w="1188" w:type="dxa"/>
            <w:tcBorders>
              <w:top w:val="single" w:sz="6" w:space="0" w:color="000000"/>
              <w:left w:val="single" w:sz="6" w:space="0" w:color="000000"/>
              <w:bottom w:val="single" w:sz="6" w:space="0" w:color="000000"/>
              <w:right w:val="single" w:sz="6" w:space="0" w:color="000000"/>
            </w:tcBorders>
            <w:hideMark/>
          </w:tcPr>
          <w:p w14:paraId="447BD50F"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Gr</w:t>
            </w:r>
            <w:r w:rsidRPr="00EA4161">
              <w:rPr>
                <w:rFonts w:eastAsia="Arial"/>
                <w:sz w:val="20"/>
                <w:szCs w:val="20"/>
                <w:lang w:val="ro-RO"/>
              </w:rPr>
              <w:t>a</w:t>
            </w:r>
            <w:r w:rsidRPr="00EA4161">
              <w:rPr>
                <w:rFonts w:eastAsia="Arial"/>
                <w:spacing w:val="-1"/>
                <w:sz w:val="20"/>
                <w:szCs w:val="20"/>
                <w:lang w:val="ro-RO"/>
              </w:rPr>
              <w:t>n</w:t>
            </w:r>
            <w:r w:rsidRPr="00EA4161">
              <w:rPr>
                <w:rFonts w:eastAsia="Arial"/>
                <w:sz w:val="20"/>
                <w:szCs w:val="20"/>
                <w:lang w:val="ro-RO"/>
              </w:rPr>
              <w:t>t</w:t>
            </w:r>
          </w:p>
        </w:tc>
      </w:tr>
      <w:tr w:rsidR="00EA4161" w:rsidRPr="00EA4161" w14:paraId="4CA902DC" w14:textId="77777777" w:rsidTr="007D0D7F">
        <w:trPr>
          <w:trHeight w:hRule="exact" w:val="1428"/>
        </w:trPr>
        <w:tc>
          <w:tcPr>
            <w:tcW w:w="710" w:type="dxa"/>
            <w:tcBorders>
              <w:top w:val="single" w:sz="6" w:space="0" w:color="000000"/>
              <w:left w:val="single" w:sz="6" w:space="0" w:color="000000"/>
              <w:bottom w:val="single" w:sz="6" w:space="0" w:color="000000"/>
              <w:right w:val="single" w:sz="6" w:space="0" w:color="000000"/>
            </w:tcBorders>
            <w:hideMark/>
          </w:tcPr>
          <w:p w14:paraId="4A26F628"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I28</w:t>
            </w:r>
          </w:p>
        </w:tc>
        <w:tc>
          <w:tcPr>
            <w:tcW w:w="6804" w:type="dxa"/>
            <w:tcBorders>
              <w:top w:val="single" w:sz="6" w:space="0" w:color="000000"/>
              <w:left w:val="single" w:sz="6" w:space="0" w:color="000000"/>
              <w:bottom w:val="single" w:sz="6" w:space="0" w:color="000000"/>
              <w:right w:val="single" w:sz="6" w:space="0" w:color="000000"/>
            </w:tcBorders>
            <w:hideMark/>
          </w:tcPr>
          <w:p w14:paraId="53BE4342"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M</w:t>
            </w:r>
            <w:r w:rsidRPr="00EA4161">
              <w:rPr>
                <w:rFonts w:eastAsia="Arial"/>
                <w:spacing w:val="-1"/>
                <w:sz w:val="20"/>
                <w:szCs w:val="20"/>
                <w:lang w:val="ro-RO"/>
              </w:rPr>
              <w:t>e</w:t>
            </w:r>
            <w:r w:rsidRPr="00EA4161">
              <w:rPr>
                <w:rFonts w:eastAsia="Arial"/>
                <w:spacing w:val="4"/>
                <w:sz w:val="20"/>
                <w:szCs w:val="20"/>
                <w:lang w:val="ro-RO"/>
              </w:rPr>
              <w:t>m</w:t>
            </w:r>
            <w:r w:rsidRPr="00EA4161">
              <w:rPr>
                <w:rFonts w:eastAsia="Arial"/>
                <w:sz w:val="20"/>
                <w:szCs w:val="20"/>
                <w:lang w:val="ro-RO"/>
              </w:rPr>
              <w:t>bru în e</w:t>
            </w:r>
            <w:r w:rsidRPr="00EA4161">
              <w:rPr>
                <w:rFonts w:eastAsia="Arial"/>
                <w:spacing w:val="1"/>
                <w:sz w:val="20"/>
                <w:szCs w:val="20"/>
                <w:lang w:val="ro-RO"/>
              </w:rPr>
              <w:t>c</w:t>
            </w:r>
            <w:r w:rsidRPr="00EA4161">
              <w:rPr>
                <w:rFonts w:eastAsia="Arial"/>
                <w:sz w:val="20"/>
                <w:szCs w:val="20"/>
                <w:lang w:val="ro-RO"/>
              </w:rPr>
              <w:t>h</w:t>
            </w:r>
            <w:r w:rsidRPr="00EA4161">
              <w:rPr>
                <w:rFonts w:eastAsia="Arial"/>
                <w:spacing w:val="1"/>
                <w:sz w:val="20"/>
                <w:szCs w:val="20"/>
                <w:lang w:val="ro-RO"/>
              </w:rPr>
              <w:t>i</w:t>
            </w:r>
            <w:r w:rsidRPr="00EA4161">
              <w:rPr>
                <w:rFonts w:eastAsia="Arial"/>
                <w:sz w:val="20"/>
                <w:szCs w:val="20"/>
                <w:lang w:val="ro-RO"/>
              </w:rPr>
              <w:t>pa u</w:t>
            </w:r>
            <w:r w:rsidRPr="00EA4161">
              <w:rPr>
                <w:rFonts w:eastAsia="Arial"/>
                <w:spacing w:val="-1"/>
                <w:sz w:val="20"/>
                <w:szCs w:val="20"/>
                <w:lang w:val="ro-RO"/>
              </w:rPr>
              <w:t>n</w:t>
            </w:r>
            <w:r w:rsidRPr="00EA4161">
              <w:rPr>
                <w:rFonts w:eastAsia="Arial"/>
                <w:spacing w:val="2"/>
                <w:sz w:val="20"/>
                <w:szCs w:val="20"/>
                <w:lang w:val="ro-RO"/>
              </w:rPr>
              <w:t>u</w:t>
            </w:r>
            <w:r w:rsidRPr="00EA4161">
              <w:rPr>
                <w:rFonts w:eastAsia="Arial"/>
                <w:sz w:val="20"/>
                <w:szCs w:val="20"/>
                <w:lang w:val="ro-RO"/>
              </w:rPr>
              <w:t>i gr</w:t>
            </w:r>
            <w:r w:rsidRPr="00EA4161">
              <w:rPr>
                <w:rFonts w:eastAsia="Arial"/>
                <w:spacing w:val="2"/>
                <w:sz w:val="20"/>
                <w:szCs w:val="20"/>
                <w:lang w:val="ro-RO"/>
              </w:rPr>
              <w:t>a</w:t>
            </w:r>
            <w:r w:rsidRPr="00EA4161">
              <w:rPr>
                <w:rFonts w:eastAsia="Arial"/>
                <w:sz w:val="20"/>
                <w:szCs w:val="20"/>
                <w:lang w:val="ro-RO"/>
              </w:rPr>
              <w:t xml:space="preserve">nt </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a</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at/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ț</w:t>
            </w:r>
            <w:r w:rsidRPr="00EA4161">
              <w:rPr>
                <w:rFonts w:eastAsia="Arial"/>
                <w:spacing w:val="-1"/>
                <w:sz w:val="20"/>
                <w:szCs w:val="20"/>
                <w:lang w:val="ro-RO"/>
              </w:rPr>
              <w:t>i</w:t>
            </w:r>
            <w:r w:rsidRPr="00EA4161">
              <w:rPr>
                <w:rFonts w:eastAsia="Arial"/>
                <w:sz w:val="20"/>
                <w:szCs w:val="20"/>
                <w:lang w:val="ro-RO"/>
              </w:rPr>
              <w:t>a c</w:t>
            </w:r>
            <w:r w:rsidRPr="00EA4161">
              <w:rPr>
                <w:rFonts w:eastAsia="Arial"/>
                <w:spacing w:val="2"/>
                <w:sz w:val="20"/>
                <w:szCs w:val="20"/>
                <w:lang w:val="ro-RO"/>
              </w:rPr>
              <w:t>o</w:t>
            </w:r>
            <w:r w:rsidRPr="00EA4161">
              <w:rPr>
                <w:rFonts w:eastAsia="Arial"/>
                <w:sz w:val="20"/>
                <w:szCs w:val="20"/>
                <w:lang w:val="ro-RO"/>
              </w:rPr>
              <w:t>ord</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z w:val="20"/>
                <w:szCs w:val="20"/>
                <w:lang w:val="ro-RO"/>
              </w:rPr>
              <w:t>tă</w:t>
            </w:r>
          </w:p>
          <w:p w14:paraId="452715F1" w14:textId="77777777" w:rsidR="00DB0349" w:rsidRPr="00EA4161" w:rsidRDefault="00DB0349" w:rsidP="00DB0349">
            <w:pPr>
              <w:widowControl w:val="0"/>
              <w:spacing w:after="0"/>
              <w:ind w:left="102" w:right="190"/>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8</w:t>
            </w:r>
            <w:r w:rsidRPr="00EA4161">
              <w:rPr>
                <w:rFonts w:eastAsia="Arial"/>
                <w:sz w:val="20"/>
                <w:szCs w:val="20"/>
                <w:lang w:val="ro-RO"/>
              </w:rPr>
              <w:t>.1 M</w:t>
            </w:r>
            <w:r w:rsidRPr="00EA4161">
              <w:rPr>
                <w:rFonts w:eastAsia="Arial"/>
                <w:spacing w:val="-1"/>
                <w:sz w:val="20"/>
                <w:szCs w:val="20"/>
                <w:lang w:val="ro-RO"/>
              </w:rPr>
              <w:t>e</w:t>
            </w:r>
            <w:r w:rsidRPr="00EA4161">
              <w:rPr>
                <w:rFonts w:eastAsia="Arial"/>
                <w:spacing w:val="4"/>
                <w:sz w:val="20"/>
                <w:szCs w:val="20"/>
                <w:lang w:val="ro-RO"/>
              </w:rPr>
              <w:t>m</w:t>
            </w:r>
            <w:r w:rsidRPr="00EA4161">
              <w:rPr>
                <w:rFonts w:eastAsia="Arial"/>
                <w:sz w:val="20"/>
                <w:szCs w:val="20"/>
                <w:lang w:val="ro-RO"/>
              </w:rPr>
              <w:t>bru în e</w:t>
            </w:r>
            <w:r w:rsidRPr="00EA4161">
              <w:rPr>
                <w:rFonts w:eastAsia="Arial"/>
                <w:spacing w:val="1"/>
                <w:sz w:val="20"/>
                <w:szCs w:val="20"/>
                <w:lang w:val="ro-RO"/>
              </w:rPr>
              <w:t>c</w:t>
            </w:r>
            <w:r w:rsidRPr="00EA4161">
              <w:rPr>
                <w:rFonts w:eastAsia="Arial"/>
                <w:spacing w:val="2"/>
                <w:sz w:val="20"/>
                <w:szCs w:val="20"/>
                <w:lang w:val="ro-RO"/>
              </w:rPr>
              <w:t>h</w:t>
            </w:r>
            <w:r w:rsidRPr="00EA4161">
              <w:rPr>
                <w:rFonts w:eastAsia="Arial"/>
                <w:spacing w:val="-1"/>
                <w:sz w:val="20"/>
                <w:szCs w:val="20"/>
                <w:lang w:val="ro-RO"/>
              </w:rPr>
              <w:t>i</w:t>
            </w:r>
            <w:r w:rsidRPr="00EA4161">
              <w:rPr>
                <w:rFonts w:eastAsia="Arial"/>
                <w:spacing w:val="2"/>
                <w:sz w:val="20"/>
                <w:szCs w:val="20"/>
                <w:lang w:val="ro-RO"/>
              </w:rPr>
              <w:t>p</w:t>
            </w:r>
            <w:r w:rsidRPr="00EA4161">
              <w:rPr>
                <w:rFonts w:eastAsia="Arial"/>
                <w:sz w:val="20"/>
                <w:szCs w:val="20"/>
                <w:lang w:val="ro-RO"/>
              </w:rPr>
              <w:t xml:space="preserve">a </w:t>
            </w:r>
            <w:r w:rsidRPr="00EA4161">
              <w:rPr>
                <w:rFonts w:eastAsia="Arial"/>
                <w:spacing w:val="-1"/>
                <w:sz w:val="20"/>
                <w:szCs w:val="20"/>
                <w:lang w:val="ro-RO"/>
              </w:rPr>
              <w:t>u</w:t>
            </w:r>
            <w:r w:rsidRPr="00EA4161">
              <w:rPr>
                <w:rFonts w:eastAsia="Arial"/>
                <w:spacing w:val="2"/>
                <w:sz w:val="20"/>
                <w:szCs w:val="20"/>
                <w:lang w:val="ro-RO"/>
              </w:rPr>
              <w:t>n</w:t>
            </w:r>
            <w:r w:rsidRPr="00EA4161">
              <w:rPr>
                <w:rFonts w:eastAsia="Arial"/>
                <w:sz w:val="20"/>
                <w:szCs w:val="20"/>
                <w:lang w:val="ro-RO"/>
              </w:rPr>
              <w:t>ui gr</w:t>
            </w:r>
            <w:r w:rsidRPr="00EA4161">
              <w:rPr>
                <w:rFonts w:eastAsia="Arial"/>
                <w:spacing w:val="2"/>
                <w:sz w:val="20"/>
                <w:szCs w:val="20"/>
                <w:lang w:val="ro-RO"/>
              </w:rPr>
              <w:t>a</w:t>
            </w:r>
            <w:r w:rsidRPr="00EA4161">
              <w:rPr>
                <w:rFonts w:eastAsia="Arial"/>
                <w:sz w:val="20"/>
                <w:szCs w:val="20"/>
                <w:lang w:val="ro-RO"/>
              </w:rPr>
              <w:t xml:space="preserve">nt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er</w:t>
            </w:r>
            <w:r w:rsidRPr="00EA4161">
              <w:rPr>
                <w:rFonts w:eastAsia="Arial"/>
                <w:spacing w:val="2"/>
                <w:sz w:val="20"/>
                <w:szCs w:val="20"/>
                <w:lang w:val="ro-RO"/>
              </w:rPr>
              <w:t>c</w:t>
            </w:r>
            <w:r w:rsidRPr="00EA4161">
              <w:rPr>
                <w:rFonts w:eastAsia="Arial"/>
                <w:sz w:val="20"/>
                <w:szCs w:val="20"/>
                <w:lang w:val="ro-RO"/>
              </w:rPr>
              <w:t>et</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u re</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2"/>
                <w:sz w:val="20"/>
                <w:szCs w:val="20"/>
                <w:lang w:val="ro-RO"/>
              </w:rPr>
              <w:t>v</w:t>
            </w:r>
            <w:r w:rsidRPr="00EA4161">
              <w:rPr>
                <w:rFonts w:eastAsia="Arial"/>
                <w:spacing w:val="2"/>
                <w:sz w:val="20"/>
                <w:szCs w:val="20"/>
                <w:lang w:val="ro-RO"/>
              </w:rPr>
              <w:t>a</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ă </w:t>
            </w: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l</w:t>
            </w:r>
            <w:r w:rsidRPr="00EA4161">
              <w:rPr>
                <w:rFonts w:eastAsia="Arial"/>
                <w:sz w:val="20"/>
                <w:szCs w:val="20"/>
                <w:lang w:val="ro-RO"/>
              </w:rPr>
              <w:t>argă o</w:t>
            </w:r>
            <w:r w:rsidRPr="00EA4161">
              <w:rPr>
                <w:rFonts w:eastAsia="Arial"/>
                <w:spacing w:val="-1"/>
                <w:sz w:val="20"/>
                <w:szCs w:val="20"/>
                <w:lang w:val="ro-RO"/>
              </w:rPr>
              <w:t>b</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ut pr</w:t>
            </w:r>
            <w:r w:rsidRPr="00EA4161">
              <w:rPr>
                <w:rFonts w:eastAsia="Arial"/>
                <w:spacing w:val="2"/>
                <w:sz w:val="20"/>
                <w:szCs w:val="20"/>
                <w:lang w:val="ro-RO"/>
              </w:rPr>
              <w:t>i</w:t>
            </w:r>
            <w:r w:rsidRPr="00EA4161">
              <w:rPr>
                <w:rFonts w:eastAsia="Arial"/>
                <w:sz w:val="20"/>
                <w:szCs w:val="20"/>
                <w:lang w:val="ro-RO"/>
              </w:rPr>
              <w:t>n co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2"/>
                <w:sz w:val="20"/>
                <w:szCs w:val="20"/>
                <w:lang w:val="ro-RO"/>
              </w:rPr>
              <w:t>i</w:t>
            </w:r>
            <w:r w:rsidRPr="00EA4161">
              <w:rPr>
                <w:rFonts w:eastAsia="Arial"/>
                <w:spacing w:val="2"/>
                <w:sz w:val="20"/>
                <w:szCs w:val="20"/>
                <w:lang w:val="ro-RO"/>
              </w:rPr>
              <w:t>n</w:t>
            </w:r>
            <w:r w:rsidRPr="00EA4161">
              <w:rPr>
                <w:rFonts w:eastAsia="Arial"/>
                <w:sz w:val="20"/>
                <w:szCs w:val="20"/>
                <w:lang w:val="ro-RO"/>
              </w:rPr>
              <w:t>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ă sau 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6"/>
                <w:sz w:val="20"/>
                <w:szCs w:val="20"/>
                <w:lang w:val="ro-RO"/>
              </w:rPr>
              <w:t>(</w:t>
            </w:r>
            <w:r w:rsidRPr="00EA4161">
              <w:rPr>
                <w:rFonts w:eastAsia="Arial"/>
                <w:i/>
                <w:sz w:val="20"/>
                <w:szCs w:val="20"/>
                <w:lang w:val="ro-RO"/>
              </w:rPr>
              <w:t xml:space="preserve">m </w:t>
            </w:r>
            <w:r w:rsidRPr="00EA4161">
              <w:rPr>
                <w:rFonts w:eastAsia="Arial"/>
                <w:sz w:val="20"/>
                <w:szCs w:val="20"/>
                <w:lang w:val="ro-RO"/>
              </w:rPr>
              <w:t xml:space="preserve">=1) </w:t>
            </w:r>
          </w:p>
          <w:p w14:paraId="078185A9" w14:textId="77777777" w:rsidR="00DB0349" w:rsidRPr="00EA4161" w:rsidRDefault="00DB0349" w:rsidP="00DB0349">
            <w:pPr>
              <w:widowControl w:val="0"/>
              <w:spacing w:after="0"/>
              <w:ind w:left="102" w:right="190"/>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8</w:t>
            </w:r>
            <w:r w:rsidRPr="00EA4161">
              <w:rPr>
                <w:rFonts w:eastAsia="Arial"/>
                <w:sz w:val="20"/>
                <w:szCs w:val="20"/>
                <w:lang w:val="ro-RO"/>
              </w:rPr>
              <w:t>.</w:t>
            </w:r>
            <w:r w:rsidRPr="00EA4161">
              <w:rPr>
                <w:rFonts w:eastAsia="Arial"/>
                <w:spacing w:val="2"/>
                <w:sz w:val="20"/>
                <w:szCs w:val="20"/>
                <w:lang w:val="ro-RO"/>
              </w:rPr>
              <w:t>2</w:t>
            </w:r>
            <w:r w:rsidRPr="00EA4161">
              <w:rPr>
                <w:rFonts w:eastAsia="Arial"/>
                <w:sz w:val="20"/>
                <w:szCs w:val="20"/>
                <w:lang w:val="ro-RO"/>
              </w:rPr>
              <w:t xml:space="preserve">. </w:t>
            </w:r>
            <w:r w:rsidRPr="00EA4161">
              <w:rPr>
                <w:rFonts w:eastAsia="Arial"/>
                <w:spacing w:val="-1"/>
                <w:sz w:val="20"/>
                <w:szCs w:val="20"/>
                <w:lang w:val="ro-RO"/>
              </w:rPr>
              <w:t>M</w:t>
            </w:r>
            <w:r w:rsidRPr="00EA4161">
              <w:rPr>
                <w:rFonts w:eastAsia="Arial"/>
                <w:sz w:val="20"/>
                <w:szCs w:val="20"/>
                <w:lang w:val="ro-RO"/>
              </w:rPr>
              <w:t>e</w:t>
            </w:r>
            <w:r w:rsidRPr="00EA4161">
              <w:rPr>
                <w:rFonts w:eastAsia="Arial"/>
                <w:spacing w:val="4"/>
                <w:sz w:val="20"/>
                <w:szCs w:val="20"/>
                <w:lang w:val="ro-RO"/>
              </w:rPr>
              <w:t>m</w:t>
            </w:r>
            <w:r w:rsidRPr="00EA4161">
              <w:rPr>
                <w:rFonts w:eastAsia="Arial"/>
                <w:sz w:val="20"/>
                <w:szCs w:val="20"/>
                <w:lang w:val="ro-RO"/>
              </w:rPr>
              <w:t>bru în e</w:t>
            </w:r>
            <w:r w:rsidRPr="00EA4161">
              <w:rPr>
                <w:rFonts w:eastAsia="Arial"/>
                <w:spacing w:val="1"/>
                <w:sz w:val="20"/>
                <w:szCs w:val="20"/>
                <w:lang w:val="ro-RO"/>
              </w:rPr>
              <w:t>c</w:t>
            </w:r>
            <w:r w:rsidRPr="00EA4161">
              <w:rPr>
                <w:rFonts w:eastAsia="Arial"/>
                <w:spacing w:val="2"/>
                <w:sz w:val="20"/>
                <w:szCs w:val="20"/>
                <w:lang w:val="ro-RO"/>
              </w:rPr>
              <w:t>h</w:t>
            </w:r>
            <w:r w:rsidRPr="00EA4161">
              <w:rPr>
                <w:rFonts w:eastAsia="Arial"/>
                <w:spacing w:val="-1"/>
                <w:sz w:val="20"/>
                <w:szCs w:val="20"/>
                <w:lang w:val="ro-RO"/>
              </w:rPr>
              <w:t>i</w:t>
            </w:r>
            <w:r w:rsidRPr="00EA4161">
              <w:rPr>
                <w:rFonts w:eastAsia="Arial"/>
                <w:spacing w:val="2"/>
                <w:sz w:val="20"/>
                <w:szCs w:val="20"/>
                <w:lang w:val="ro-RO"/>
              </w:rPr>
              <w:t>p</w:t>
            </w:r>
            <w:r w:rsidRPr="00EA4161">
              <w:rPr>
                <w:rFonts w:eastAsia="Arial"/>
                <w:sz w:val="20"/>
                <w:szCs w:val="20"/>
                <w:lang w:val="ro-RO"/>
              </w:rPr>
              <w:t xml:space="preserve">a </w:t>
            </w:r>
            <w:r w:rsidRPr="00EA4161">
              <w:rPr>
                <w:rFonts w:eastAsia="Arial"/>
                <w:spacing w:val="1"/>
                <w:sz w:val="20"/>
                <w:szCs w:val="20"/>
                <w:lang w:val="ro-RO"/>
              </w:rPr>
              <w:t>u</w:t>
            </w:r>
            <w:r w:rsidRPr="00EA4161">
              <w:rPr>
                <w:rFonts w:eastAsia="Arial"/>
                <w:spacing w:val="2"/>
                <w:sz w:val="20"/>
                <w:szCs w:val="20"/>
                <w:lang w:val="ro-RO"/>
              </w:rPr>
              <w:t>n</w:t>
            </w:r>
            <w:r w:rsidRPr="00EA4161">
              <w:rPr>
                <w:rFonts w:eastAsia="Arial"/>
                <w:sz w:val="20"/>
                <w:szCs w:val="20"/>
                <w:lang w:val="ro-RO"/>
              </w:rPr>
              <w:t>ui gr</w:t>
            </w:r>
            <w:r w:rsidRPr="00EA4161">
              <w:rPr>
                <w:rFonts w:eastAsia="Arial"/>
                <w:spacing w:val="2"/>
                <w:sz w:val="20"/>
                <w:szCs w:val="20"/>
                <w:lang w:val="ro-RO"/>
              </w:rPr>
              <w:t>a</w:t>
            </w:r>
            <w:r w:rsidRPr="00EA4161">
              <w:rPr>
                <w:rFonts w:eastAsia="Arial"/>
                <w:sz w:val="20"/>
                <w:szCs w:val="20"/>
                <w:lang w:val="ro-RO"/>
              </w:rPr>
              <w:t xml:space="preserve">nt </w:t>
            </w:r>
            <w:r w:rsidRPr="00EA4161">
              <w:rPr>
                <w:rFonts w:eastAsia="Arial"/>
                <w:spacing w:val="2"/>
                <w:sz w:val="20"/>
                <w:szCs w:val="20"/>
                <w:lang w:val="ro-RO"/>
              </w:rPr>
              <w:t>d</w:t>
            </w:r>
            <w:r w:rsidRPr="00EA4161">
              <w:rPr>
                <w:rFonts w:eastAsia="Arial"/>
                <w:sz w:val="20"/>
                <w:szCs w:val="20"/>
                <w:lang w:val="ro-RO"/>
              </w:rPr>
              <w:t>e cer</w:t>
            </w:r>
            <w:r w:rsidRPr="00EA4161">
              <w:rPr>
                <w:rFonts w:eastAsia="Arial"/>
                <w:spacing w:val="2"/>
                <w:sz w:val="20"/>
                <w:szCs w:val="20"/>
                <w:lang w:val="ro-RO"/>
              </w:rPr>
              <w:t>c</w:t>
            </w:r>
            <w:r w:rsidRPr="00EA4161">
              <w:rPr>
                <w:rFonts w:eastAsia="Arial"/>
                <w:sz w:val="20"/>
                <w:szCs w:val="20"/>
                <w:lang w:val="ro-RO"/>
              </w:rPr>
              <w:t>et</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u re</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2"/>
                <w:sz w:val="20"/>
                <w:szCs w:val="20"/>
                <w:lang w:val="ro-RO"/>
              </w:rPr>
              <w:t>v</w:t>
            </w:r>
            <w:r w:rsidRPr="00EA4161">
              <w:rPr>
                <w:rFonts w:eastAsia="Arial"/>
                <w:spacing w:val="2"/>
                <w:sz w:val="20"/>
                <w:szCs w:val="20"/>
                <w:lang w:val="ro-RO"/>
              </w:rPr>
              <w:t>a</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ă </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e</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s</w:t>
            </w:r>
            <w:r w:rsidRPr="00EA4161">
              <w:rPr>
                <w:rFonts w:eastAsia="Arial"/>
                <w:sz w:val="20"/>
                <w:szCs w:val="20"/>
                <w:lang w:val="ro-RO"/>
              </w:rPr>
              <w:t>au a u</w:t>
            </w:r>
            <w:r w:rsidRPr="00EA4161">
              <w:rPr>
                <w:rFonts w:eastAsia="Arial"/>
                <w:spacing w:val="-1"/>
                <w:sz w:val="20"/>
                <w:szCs w:val="20"/>
                <w:lang w:val="ro-RO"/>
              </w:rPr>
              <w:t>n</w:t>
            </w:r>
            <w:r w:rsidRPr="00EA4161">
              <w:rPr>
                <w:rFonts w:eastAsia="Arial"/>
                <w:spacing w:val="2"/>
                <w:sz w:val="20"/>
                <w:szCs w:val="20"/>
                <w:lang w:val="ro-RO"/>
              </w:rPr>
              <w:t>u</w:t>
            </w:r>
            <w:r w:rsidRPr="00EA4161">
              <w:rPr>
                <w:rFonts w:eastAsia="Arial"/>
                <w:sz w:val="20"/>
                <w:szCs w:val="20"/>
                <w:lang w:val="ro-RO"/>
              </w:rPr>
              <w:t>i g</w:t>
            </w:r>
            <w:r w:rsidRPr="00EA4161">
              <w:rPr>
                <w:rFonts w:eastAsia="Arial"/>
                <w:spacing w:val="3"/>
                <w:sz w:val="20"/>
                <w:szCs w:val="20"/>
                <w:lang w:val="ro-RO"/>
              </w:rPr>
              <w:t>r</w:t>
            </w:r>
            <w:r w:rsidRPr="00EA4161">
              <w:rPr>
                <w:rFonts w:eastAsia="Arial"/>
                <w:sz w:val="20"/>
                <w:szCs w:val="20"/>
                <w:lang w:val="ro-RO"/>
              </w:rPr>
              <w:t>a</w:t>
            </w:r>
            <w:r w:rsidRPr="00EA4161">
              <w:rPr>
                <w:rFonts w:eastAsia="Arial"/>
                <w:spacing w:val="-1"/>
                <w:sz w:val="20"/>
                <w:szCs w:val="20"/>
                <w:lang w:val="ro-RO"/>
              </w:rPr>
              <w:t>n</w:t>
            </w:r>
            <w:r w:rsidRPr="00EA4161">
              <w:rPr>
                <w:rFonts w:eastAsia="Arial"/>
                <w:sz w:val="20"/>
                <w:szCs w:val="20"/>
                <w:lang w:val="ro-RO"/>
              </w:rPr>
              <w:t xml:space="preserve">t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pacing w:val="2"/>
                <w:sz w:val="20"/>
                <w:szCs w:val="20"/>
                <w:lang w:val="ro-RO"/>
              </w:rPr>
              <w:t>e</w:t>
            </w:r>
            <w:r w:rsidRPr="00EA4161">
              <w:rPr>
                <w:rFonts w:eastAsia="Arial"/>
                <w:spacing w:val="-1"/>
                <w:sz w:val="20"/>
                <w:szCs w:val="20"/>
                <w:lang w:val="ro-RO"/>
              </w:rPr>
              <w:t>z</w:t>
            </w:r>
            <w:r w:rsidRPr="00EA4161">
              <w:rPr>
                <w:rFonts w:eastAsia="Arial"/>
                <w:spacing w:val="1"/>
                <w:sz w:val="20"/>
                <w:szCs w:val="20"/>
                <w:lang w:val="ro-RO"/>
              </w:rPr>
              <w:t>v</w:t>
            </w:r>
            <w:r w:rsidRPr="00EA4161">
              <w:rPr>
                <w:rFonts w:eastAsia="Arial"/>
                <w:sz w:val="20"/>
                <w:szCs w:val="20"/>
                <w:lang w:val="ro-RO"/>
              </w:rPr>
              <w:t>o</w:t>
            </w:r>
            <w:r w:rsidRPr="00EA4161">
              <w:rPr>
                <w:rFonts w:eastAsia="Arial"/>
                <w:spacing w:val="1"/>
                <w:sz w:val="20"/>
                <w:szCs w:val="20"/>
                <w:lang w:val="ro-RO"/>
              </w:rPr>
              <w:t>l</w:t>
            </w:r>
            <w:r w:rsidRPr="00EA4161">
              <w:rPr>
                <w:rFonts w:eastAsia="Arial"/>
                <w:sz w:val="20"/>
                <w:szCs w:val="20"/>
                <w:lang w:val="ro-RO"/>
              </w:rPr>
              <w:t xml:space="preserve">tare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2"/>
                <w:sz w:val="20"/>
                <w:szCs w:val="20"/>
                <w:lang w:val="ro-RO"/>
              </w:rPr>
              <w:t>o</w:t>
            </w:r>
            <w:r w:rsidRPr="00EA4161">
              <w:rPr>
                <w:rFonts w:eastAsia="Arial"/>
                <w:sz w:val="20"/>
                <w:szCs w:val="20"/>
                <w:lang w:val="ro-RO"/>
              </w:rPr>
              <w:t>b</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 xml:space="preserve">t </w:t>
            </w:r>
            <w:r w:rsidRPr="00EA4161">
              <w:rPr>
                <w:rFonts w:eastAsia="Arial"/>
                <w:spacing w:val="-1"/>
                <w:sz w:val="20"/>
                <w:szCs w:val="20"/>
                <w:lang w:val="ro-RO"/>
              </w:rPr>
              <w:t>p</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4"/>
                <w:sz w:val="20"/>
                <w:szCs w:val="20"/>
                <w:lang w:val="ro-RO"/>
              </w:rPr>
              <w:t>s</w:t>
            </w:r>
            <w:r w:rsidRPr="00EA4161">
              <w:rPr>
                <w:rFonts w:eastAsia="Arial"/>
                <w:spacing w:val="2"/>
                <w:sz w:val="20"/>
                <w:szCs w:val="20"/>
                <w:lang w:val="ro-RO"/>
              </w:rPr>
              <w:t>a</w:t>
            </w:r>
            <w:r w:rsidRPr="00EA4161">
              <w:rPr>
                <w:rFonts w:eastAsia="Arial"/>
                <w:sz w:val="20"/>
                <w:szCs w:val="20"/>
                <w:lang w:val="ro-RO"/>
              </w:rPr>
              <w:t xml:space="preserve">u </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w:t>
            </w:r>
            <w:r w:rsidRPr="00EA4161">
              <w:rPr>
                <w:rFonts w:eastAsia="Arial"/>
                <w:spacing w:val="2"/>
                <w:sz w:val="20"/>
                <w:szCs w:val="20"/>
                <w:lang w:val="ro-RO"/>
              </w:rPr>
              <w:t>0</w:t>
            </w:r>
            <w:r w:rsidRPr="00EA4161">
              <w:rPr>
                <w:rFonts w:eastAsia="Arial"/>
                <w:sz w:val="20"/>
                <w:szCs w:val="20"/>
                <w:lang w:val="ro-RO"/>
              </w:rPr>
              <w:t>,5)</w:t>
            </w:r>
          </w:p>
        </w:tc>
        <w:tc>
          <w:tcPr>
            <w:tcW w:w="1201" w:type="dxa"/>
            <w:tcBorders>
              <w:top w:val="single" w:sz="6" w:space="0" w:color="000000"/>
              <w:left w:val="single" w:sz="6" w:space="0" w:color="000000"/>
              <w:bottom w:val="single" w:sz="6" w:space="0" w:color="000000"/>
              <w:right w:val="single" w:sz="6" w:space="0" w:color="000000"/>
            </w:tcBorders>
            <w:hideMark/>
          </w:tcPr>
          <w:p w14:paraId="0EF16656"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3x m</w:t>
            </w:r>
          </w:p>
        </w:tc>
        <w:tc>
          <w:tcPr>
            <w:tcW w:w="1188" w:type="dxa"/>
            <w:tcBorders>
              <w:top w:val="single" w:sz="6" w:space="0" w:color="000000"/>
              <w:left w:val="single" w:sz="6" w:space="0" w:color="000000"/>
              <w:bottom w:val="single" w:sz="6" w:space="0" w:color="000000"/>
              <w:right w:val="single" w:sz="6" w:space="0" w:color="000000"/>
            </w:tcBorders>
            <w:hideMark/>
          </w:tcPr>
          <w:p w14:paraId="5DEF9EB9"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Gr</w:t>
            </w:r>
            <w:r w:rsidRPr="00EA4161">
              <w:rPr>
                <w:rFonts w:eastAsia="Arial"/>
                <w:sz w:val="20"/>
                <w:szCs w:val="20"/>
                <w:lang w:val="ro-RO"/>
              </w:rPr>
              <w:t>a</w:t>
            </w:r>
            <w:r w:rsidRPr="00EA4161">
              <w:rPr>
                <w:rFonts w:eastAsia="Arial"/>
                <w:spacing w:val="-1"/>
                <w:sz w:val="20"/>
                <w:szCs w:val="20"/>
                <w:lang w:val="ro-RO"/>
              </w:rPr>
              <w:t>n</w:t>
            </w:r>
            <w:r w:rsidRPr="00EA4161">
              <w:rPr>
                <w:rFonts w:eastAsia="Arial"/>
                <w:sz w:val="20"/>
                <w:szCs w:val="20"/>
                <w:lang w:val="ro-RO"/>
              </w:rPr>
              <w:t>t</w:t>
            </w:r>
          </w:p>
        </w:tc>
      </w:tr>
      <w:tr w:rsidR="00EA4161" w:rsidRPr="00EA4161" w14:paraId="3C8185EF" w14:textId="77777777" w:rsidTr="007D0D7F">
        <w:trPr>
          <w:trHeight w:hRule="exact" w:val="995"/>
        </w:trPr>
        <w:tc>
          <w:tcPr>
            <w:tcW w:w="710" w:type="dxa"/>
            <w:tcBorders>
              <w:top w:val="single" w:sz="6" w:space="0" w:color="000000"/>
              <w:left w:val="single" w:sz="6" w:space="0" w:color="000000"/>
              <w:bottom w:val="single" w:sz="6" w:space="0" w:color="000000"/>
              <w:right w:val="single" w:sz="6" w:space="0" w:color="000000"/>
            </w:tcBorders>
            <w:hideMark/>
          </w:tcPr>
          <w:p w14:paraId="0ADFA218"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I29</w:t>
            </w:r>
          </w:p>
        </w:tc>
        <w:tc>
          <w:tcPr>
            <w:tcW w:w="6804" w:type="dxa"/>
            <w:tcBorders>
              <w:top w:val="single" w:sz="6" w:space="0" w:color="000000"/>
              <w:left w:val="single" w:sz="6" w:space="0" w:color="000000"/>
              <w:bottom w:val="single" w:sz="6" w:space="0" w:color="000000"/>
              <w:right w:val="single" w:sz="6" w:space="0" w:color="000000"/>
            </w:tcBorders>
            <w:hideMark/>
          </w:tcPr>
          <w:p w14:paraId="405A22F9"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pacing w:val="1"/>
                <w:sz w:val="20"/>
                <w:szCs w:val="20"/>
                <w:lang w:val="ro-RO"/>
              </w:rPr>
              <w:t>c</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vi</w:t>
            </w:r>
            <w:r w:rsidRPr="00EA4161">
              <w:rPr>
                <w:rFonts w:eastAsia="Arial"/>
                <w:spacing w:val="2"/>
                <w:sz w:val="20"/>
                <w:szCs w:val="20"/>
                <w:lang w:val="ro-RO"/>
              </w:rPr>
              <w:t>t</w:t>
            </w:r>
            <w:r w:rsidRPr="00EA4161">
              <w:rPr>
                <w:rFonts w:eastAsia="Arial"/>
                <w:sz w:val="20"/>
                <w:szCs w:val="20"/>
                <w:lang w:val="ro-RO"/>
              </w:rPr>
              <w:t xml:space="preserve">ate de </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n</w:t>
            </w:r>
            <w:r w:rsidRPr="00EA4161">
              <w:rPr>
                <w:rFonts w:eastAsia="Arial"/>
                <w:sz w:val="20"/>
                <w:szCs w:val="20"/>
                <w:lang w:val="ro-RO"/>
              </w:rPr>
              <w:t>torat/ în</w:t>
            </w:r>
            <w:r w:rsidRPr="00EA4161">
              <w:rPr>
                <w:rFonts w:eastAsia="Arial"/>
                <w:spacing w:val="-1"/>
                <w:sz w:val="20"/>
                <w:szCs w:val="20"/>
                <w:lang w:val="ro-RO"/>
              </w:rPr>
              <w:t>d</w:t>
            </w:r>
            <w:r w:rsidRPr="00EA4161">
              <w:rPr>
                <w:rFonts w:eastAsia="Arial"/>
                <w:spacing w:val="3"/>
                <w:sz w:val="20"/>
                <w:szCs w:val="20"/>
                <w:lang w:val="ro-RO"/>
              </w:rPr>
              <w:t>r</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are</w:t>
            </w:r>
          </w:p>
          <w:p w14:paraId="5CFC8365" w14:textId="77777777" w:rsidR="00DB0349" w:rsidRPr="00EA4161" w:rsidRDefault="00DB0349" w:rsidP="00DB0349">
            <w:pPr>
              <w:widowControl w:val="0"/>
              <w:spacing w:after="0"/>
              <w:ind w:left="102" w:right="230"/>
              <w:rPr>
                <w:rFonts w:eastAsia="Arial"/>
                <w:sz w:val="20"/>
                <w:szCs w:val="20"/>
                <w:lang w:val="ro-RO"/>
              </w:rPr>
            </w:pPr>
            <w:r w:rsidRPr="00EA4161">
              <w:rPr>
                <w:rFonts w:eastAsia="Arial"/>
                <w:sz w:val="20"/>
                <w:szCs w:val="20"/>
                <w:lang w:val="ro-RO"/>
              </w:rPr>
              <w:t>2</w:t>
            </w:r>
            <w:r w:rsidRPr="00EA4161">
              <w:rPr>
                <w:rFonts w:eastAsia="Arial"/>
                <w:spacing w:val="-1"/>
                <w:sz w:val="20"/>
                <w:szCs w:val="20"/>
                <w:lang w:val="ro-RO"/>
              </w:rPr>
              <w:t>9</w:t>
            </w:r>
            <w:r w:rsidRPr="00EA4161">
              <w:rPr>
                <w:rFonts w:eastAsia="Arial"/>
                <w:sz w:val="20"/>
                <w:szCs w:val="20"/>
                <w:lang w:val="ro-RO"/>
              </w:rPr>
              <w:t>.1. Co</w:t>
            </w:r>
            <w:r w:rsidRPr="00EA4161">
              <w:rPr>
                <w:rFonts w:eastAsia="Arial"/>
                <w:spacing w:val="1"/>
                <w:sz w:val="20"/>
                <w:szCs w:val="20"/>
                <w:lang w:val="ro-RO"/>
              </w:rPr>
              <w:t>n</w:t>
            </w:r>
            <w:r w:rsidRPr="00EA4161">
              <w:rPr>
                <w:rFonts w:eastAsia="Arial"/>
                <w:sz w:val="20"/>
                <w:szCs w:val="20"/>
                <w:lang w:val="ro-RO"/>
              </w:rPr>
              <w:t>d</w:t>
            </w:r>
            <w:r w:rsidRPr="00EA4161">
              <w:rPr>
                <w:rFonts w:eastAsia="Arial"/>
                <w:spacing w:val="-1"/>
                <w:sz w:val="20"/>
                <w:szCs w:val="20"/>
                <w:lang w:val="ro-RO"/>
              </w:rPr>
              <w:t>u</w:t>
            </w:r>
            <w:r w:rsidRPr="00EA4161">
              <w:rPr>
                <w:rFonts w:eastAsia="Arial"/>
                <w:spacing w:val="1"/>
                <w:sz w:val="20"/>
                <w:szCs w:val="20"/>
                <w:lang w:val="ro-RO"/>
              </w:rPr>
              <w:t>c</w:t>
            </w:r>
            <w:r w:rsidRPr="00EA4161">
              <w:rPr>
                <w:rFonts w:eastAsia="Arial"/>
                <w:sz w:val="20"/>
                <w:szCs w:val="20"/>
                <w:lang w:val="ro-RO"/>
              </w:rPr>
              <w:t>ă</w:t>
            </w:r>
            <w:r w:rsidRPr="00EA4161">
              <w:rPr>
                <w:rFonts w:eastAsia="Arial"/>
                <w:spacing w:val="2"/>
                <w:sz w:val="20"/>
                <w:szCs w:val="20"/>
                <w:lang w:val="ro-RO"/>
              </w:rPr>
              <w:t>t</w:t>
            </w:r>
            <w:r w:rsidRPr="00EA4161">
              <w:rPr>
                <w:rFonts w:eastAsia="Arial"/>
                <w:sz w:val="20"/>
                <w:szCs w:val="20"/>
                <w:lang w:val="ro-RO"/>
              </w:rPr>
              <w:t xml:space="preserve">or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 xml:space="preserve">c/ </w:t>
            </w:r>
            <w:r w:rsidRPr="00EA4161">
              <w:rPr>
                <w:rFonts w:eastAsia="Arial"/>
                <w:spacing w:val="4"/>
                <w:sz w:val="20"/>
                <w:szCs w:val="20"/>
                <w:lang w:val="ro-RO"/>
              </w:rPr>
              <w:t>m</w:t>
            </w:r>
            <w:r w:rsidRPr="00EA4161">
              <w:rPr>
                <w:rFonts w:eastAsia="Arial"/>
                <w:spacing w:val="-3"/>
                <w:sz w:val="20"/>
                <w:szCs w:val="20"/>
                <w:lang w:val="ro-RO"/>
              </w:rPr>
              <w:t>e</w:t>
            </w:r>
            <w:r w:rsidRPr="00EA4161">
              <w:rPr>
                <w:rFonts w:eastAsia="Arial"/>
                <w:spacing w:val="4"/>
                <w:sz w:val="20"/>
                <w:szCs w:val="20"/>
                <w:lang w:val="ro-RO"/>
              </w:rPr>
              <w:t>m</w:t>
            </w:r>
            <w:r w:rsidRPr="00EA4161">
              <w:rPr>
                <w:rFonts w:eastAsia="Arial"/>
                <w:spacing w:val="-3"/>
                <w:sz w:val="20"/>
                <w:szCs w:val="20"/>
                <w:lang w:val="ro-RO"/>
              </w:rPr>
              <w:t>b</w:t>
            </w:r>
            <w:r w:rsidRPr="00EA4161">
              <w:rPr>
                <w:rFonts w:eastAsia="Arial"/>
                <w:spacing w:val="1"/>
                <w:sz w:val="20"/>
                <w:szCs w:val="20"/>
                <w:lang w:val="ro-RO"/>
              </w:rPr>
              <w:t>r</w:t>
            </w:r>
            <w:r w:rsidRPr="00EA4161">
              <w:rPr>
                <w:rFonts w:eastAsia="Arial"/>
                <w:sz w:val="20"/>
                <w:szCs w:val="20"/>
                <w:lang w:val="ro-RO"/>
              </w:rPr>
              <w:t xml:space="preserve">u </w:t>
            </w:r>
            <w:r w:rsidRPr="00EA4161">
              <w:rPr>
                <w:rFonts w:eastAsia="Arial"/>
                <w:spacing w:val="-1"/>
                <w:sz w:val="20"/>
                <w:szCs w:val="20"/>
                <w:lang w:val="ro-RO"/>
              </w:rPr>
              <w:t>î</w:t>
            </w:r>
            <w:r w:rsidRPr="00EA4161">
              <w:rPr>
                <w:rFonts w:eastAsia="Arial"/>
                <w:sz w:val="20"/>
                <w:szCs w:val="20"/>
                <w:lang w:val="ro-RO"/>
              </w:rPr>
              <w:t>n co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 xml:space="preserve">a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pacing w:val="2"/>
                <w:sz w:val="20"/>
                <w:szCs w:val="20"/>
                <w:lang w:val="ro-RO"/>
              </w:rPr>
              <w:t>n</w:t>
            </w:r>
            <w:r w:rsidRPr="00EA4161">
              <w:rPr>
                <w:rFonts w:eastAsia="Arial"/>
                <w:sz w:val="20"/>
                <w:szCs w:val="20"/>
                <w:lang w:val="ro-RO"/>
              </w:rPr>
              <w:t>d</w:t>
            </w:r>
            <w:r w:rsidRPr="00EA4161">
              <w:rPr>
                <w:rFonts w:eastAsia="Arial"/>
                <w:spacing w:val="3"/>
                <w:sz w:val="20"/>
                <w:szCs w:val="20"/>
                <w:lang w:val="ro-RO"/>
              </w:rPr>
              <w:t>r</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 xml:space="preserve">are </w:t>
            </w:r>
            <w:r w:rsidRPr="00EA4161">
              <w:rPr>
                <w:rFonts w:eastAsia="Arial"/>
                <w:spacing w:val="1"/>
                <w:sz w:val="20"/>
                <w:szCs w:val="20"/>
                <w:lang w:val="ro-RO"/>
              </w:rPr>
              <w:t>s</w:t>
            </w:r>
            <w:r w:rsidRPr="00EA4161">
              <w:rPr>
                <w:rFonts w:eastAsia="Arial"/>
                <w:sz w:val="20"/>
                <w:szCs w:val="20"/>
                <w:lang w:val="ro-RO"/>
              </w:rPr>
              <w:t>au de e</w:t>
            </w:r>
            <w:r w:rsidRPr="00EA4161">
              <w:rPr>
                <w:rFonts w:eastAsia="Arial"/>
                <w:spacing w:val="-2"/>
                <w:sz w:val="20"/>
                <w:szCs w:val="20"/>
                <w:lang w:val="ro-RO"/>
              </w:rPr>
              <w:t>v</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z w:val="20"/>
                <w:szCs w:val="20"/>
                <w:lang w:val="ro-RO"/>
              </w:rPr>
              <w:t xml:space="preserve">are a </w:t>
            </w:r>
            <w:r w:rsidRPr="00EA4161">
              <w:rPr>
                <w:rFonts w:eastAsia="Arial"/>
                <w:spacing w:val="1"/>
                <w:sz w:val="20"/>
                <w:szCs w:val="20"/>
                <w:lang w:val="ro-RO"/>
              </w:rPr>
              <w:t>t</w:t>
            </w:r>
            <w:r w:rsidRPr="00EA4161">
              <w:rPr>
                <w:rFonts w:eastAsia="Arial"/>
                <w:spacing w:val="2"/>
                <w:sz w:val="20"/>
                <w:szCs w:val="20"/>
                <w:lang w:val="ro-RO"/>
              </w:rPr>
              <w:t>e</w:t>
            </w:r>
            <w:r w:rsidRPr="00EA4161">
              <w:rPr>
                <w:rFonts w:eastAsia="Arial"/>
                <w:spacing w:val="-1"/>
                <w:sz w:val="20"/>
                <w:szCs w:val="20"/>
                <w:lang w:val="ro-RO"/>
              </w:rPr>
              <w:t>z</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or de d</w:t>
            </w:r>
            <w:r w:rsidRPr="00EA4161">
              <w:rPr>
                <w:rFonts w:eastAsia="Arial"/>
                <w:spacing w:val="-1"/>
                <w:sz w:val="20"/>
                <w:szCs w:val="20"/>
                <w:lang w:val="ro-RO"/>
              </w:rPr>
              <w:t>o</w:t>
            </w:r>
            <w:r w:rsidRPr="00EA4161">
              <w:rPr>
                <w:rFonts w:eastAsia="Arial"/>
                <w:spacing w:val="1"/>
                <w:sz w:val="20"/>
                <w:szCs w:val="20"/>
                <w:lang w:val="ro-RO"/>
              </w:rPr>
              <w:t>c</w:t>
            </w:r>
            <w:r w:rsidRPr="00EA4161">
              <w:rPr>
                <w:rFonts w:eastAsia="Arial"/>
                <w:sz w:val="20"/>
                <w:szCs w:val="20"/>
                <w:lang w:val="ro-RO"/>
              </w:rPr>
              <w:t>t</w:t>
            </w:r>
            <w:r w:rsidRPr="00EA4161">
              <w:rPr>
                <w:rFonts w:eastAsia="Arial"/>
                <w:spacing w:val="2"/>
                <w:sz w:val="20"/>
                <w:szCs w:val="20"/>
                <w:lang w:val="ro-RO"/>
              </w:rPr>
              <w:t>o</w:t>
            </w:r>
            <w:r w:rsidRPr="00EA4161">
              <w:rPr>
                <w:rFonts w:eastAsia="Arial"/>
                <w:spacing w:val="1"/>
                <w:sz w:val="20"/>
                <w:szCs w:val="20"/>
                <w:lang w:val="ro-RO"/>
              </w:rPr>
              <w:t>r</w:t>
            </w:r>
            <w:r w:rsidRPr="00EA4161">
              <w:rPr>
                <w:rFonts w:eastAsia="Arial"/>
                <w:sz w:val="20"/>
                <w:szCs w:val="20"/>
                <w:lang w:val="ro-RO"/>
              </w:rPr>
              <w:t xml:space="preserve">at </w:t>
            </w:r>
            <w:r w:rsidRPr="00EA4161">
              <w:rPr>
                <w:rFonts w:eastAsia="Arial"/>
                <w:spacing w:val="1"/>
                <w:sz w:val="20"/>
                <w:szCs w:val="20"/>
                <w:lang w:val="ro-RO"/>
              </w:rPr>
              <w:t>(</w:t>
            </w:r>
            <w:r w:rsidRPr="00EA4161">
              <w:rPr>
                <w:rFonts w:eastAsia="Arial"/>
                <w:sz w:val="20"/>
                <w:szCs w:val="20"/>
                <w:lang w:val="ro-RO"/>
              </w:rPr>
              <w:t>p</w:t>
            </w:r>
            <w:r w:rsidRPr="00EA4161">
              <w:rPr>
                <w:rFonts w:eastAsia="Arial"/>
                <w:spacing w:val="-1"/>
                <w:sz w:val="20"/>
                <w:szCs w:val="20"/>
                <w:lang w:val="ro-RO"/>
              </w:rPr>
              <w:t>u</w:t>
            </w:r>
            <w:r w:rsidRPr="00EA4161">
              <w:rPr>
                <w:rFonts w:eastAsia="Arial"/>
                <w:sz w:val="20"/>
                <w:szCs w:val="20"/>
                <w:lang w:val="ro-RO"/>
              </w:rPr>
              <w:t>n</w:t>
            </w:r>
            <w:r w:rsidRPr="00EA4161">
              <w:rPr>
                <w:rFonts w:eastAsia="Arial"/>
                <w:spacing w:val="1"/>
                <w:sz w:val="20"/>
                <w:szCs w:val="20"/>
                <w:lang w:val="ro-RO"/>
              </w:rPr>
              <w:t>c</w:t>
            </w:r>
            <w:r w:rsidRPr="00EA4161">
              <w:rPr>
                <w:rFonts w:eastAsia="Arial"/>
                <w:sz w:val="20"/>
                <w:szCs w:val="20"/>
                <w:lang w:val="ro-RO"/>
              </w:rPr>
              <w:t>ta</w:t>
            </w:r>
            <w:r w:rsidRPr="00EA4161">
              <w:rPr>
                <w:rFonts w:eastAsia="Arial"/>
                <w:spacing w:val="1"/>
                <w:sz w:val="20"/>
                <w:szCs w:val="20"/>
                <w:lang w:val="ro-RO"/>
              </w:rPr>
              <w:t>j</w:t>
            </w:r>
            <w:r w:rsidRPr="00EA4161">
              <w:rPr>
                <w:rFonts w:eastAsia="Arial"/>
                <w:sz w:val="20"/>
                <w:szCs w:val="20"/>
                <w:lang w:val="ro-RO"/>
              </w:rPr>
              <w:t>ul t</w:t>
            </w:r>
            <w:r w:rsidRPr="00EA4161">
              <w:rPr>
                <w:rFonts w:eastAsia="Arial"/>
                <w:spacing w:val="-1"/>
                <w:sz w:val="20"/>
                <w:szCs w:val="20"/>
                <w:lang w:val="ro-RO"/>
              </w:rPr>
              <w:t>o</w:t>
            </w:r>
            <w:r w:rsidRPr="00EA4161">
              <w:rPr>
                <w:rFonts w:eastAsia="Arial"/>
                <w:spacing w:val="2"/>
                <w:sz w:val="20"/>
                <w:szCs w:val="20"/>
                <w:lang w:val="ro-RO"/>
              </w:rPr>
              <w:t>t</w:t>
            </w:r>
            <w:r w:rsidRPr="00EA4161">
              <w:rPr>
                <w:rFonts w:eastAsia="Arial"/>
                <w:sz w:val="20"/>
                <w:szCs w:val="20"/>
                <w:lang w:val="ro-RO"/>
              </w:rPr>
              <w:t xml:space="preserve">al </w:t>
            </w:r>
            <w:r w:rsidRPr="00EA4161">
              <w:rPr>
                <w:rFonts w:eastAsia="Arial"/>
                <w:spacing w:val="-1"/>
                <w:sz w:val="20"/>
                <w:szCs w:val="20"/>
                <w:lang w:val="ro-RO"/>
              </w:rPr>
              <w:t>l</w:t>
            </w:r>
            <w:r w:rsidRPr="00EA4161">
              <w:rPr>
                <w:rFonts w:eastAsia="Arial"/>
                <w:sz w:val="20"/>
                <w:szCs w:val="20"/>
                <w:lang w:val="ro-RO"/>
              </w:rPr>
              <w:t>a 2</w:t>
            </w:r>
            <w:r w:rsidRPr="00EA4161">
              <w:rPr>
                <w:rFonts w:eastAsia="Arial"/>
                <w:spacing w:val="-1"/>
                <w:sz w:val="20"/>
                <w:szCs w:val="20"/>
                <w:lang w:val="ro-RO"/>
              </w:rPr>
              <w:t>9</w:t>
            </w:r>
            <w:r w:rsidRPr="00EA4161">
              <w:rPr>
                <w:rFonts w:eastAsia="Arial"/>
                <w:sz w:val="20"/>
                <w:szCs w:val="20"/>
                <w:lang w:val="ro-RO"/>
              </w:rPr>
              <w:t>.1este p</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2"/>
                <w:sz w:val="20"/>
                <w:szCs w:val="20"/>
                <w:lang w:val="ro-RO"/>
              </w:rPr>
              <w:t>f</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z w:val="20"/>
                <w:szCs w:val="20"/>
                <w:lang w:val="ro-RO"/>
              </w:rPr>
              <w:t xml:space="preserve">t </w:t>
            </w:r>
            <w:r w:rsidRPr="00EA4161">
              <w:rPr>
                <w:rFonts w:eastAsia="Arial"/>
                <w:spacing w:val="1"/>
                <w:sz w:val="20"/>
                <w:szCs w:val="20"/>
                <w:lang w:val="ro-RO"/>
              </w:rPr>
              <w:t>l</w:t>
            </w:r>
            <w:r w:rsidRPr="00EA4161">
              <w:rPr>
                <w:rFonts w:eastAsia="Arial"/>
                <w:sz w:val="20"/>
                <w:szCs w:val="20"/>
                <w:lang w:val="ro-RO"/>
              </w:rPr>
              <w:t xml:space="preserve">a </w:t>
            </w:r>
            <w:r w:rsidRPr="00EA4161">
              <w:rPr>
                <w:rFonts w:eastAsia="Arial"/>
                <w:spacing w:val="4"/>
                <w:sz w:val="20"/>
                <w:szCs w:val="20"/>
                <w:lang w:val="ro-RO"/>
              </w:rPr>
              <w:t>m</w:t>
            </w:r>
            <w:r w:rsidRPr="00EA4161">
              <w:rPr>
                <w:rFonts w:eastAsia="Arial"/>
                <w:sz w:val="20"/>
                <w:szCs w:val="20"/>
                <w:lang w:val="ro-RO"/>
              </w:rPr>
              <w:t>a</w:t>
            </w:r>
            <w:r w:rsidRPr="00EA4161">
              <w:rPr>
                <w:rFonts w:eastAsia="Arial"/>
                <w:spacing w:val="1"/>
                <w:sz w:val="20"/>
                <w:szCs w:val="20"/>
                <w:lang w:val="ro-RO"/>
              </w:rPr>
              <w:t>x</w:t>
            </w:r>
            <w:r w:rsidRPr="00EA4161">
              <w:rPr>
                <w:rFonts w:eastAsia="Arial"/>
                <w:spacing w:val="-3"/>
                <w:sz w:val="20"/>
                <w:szCs w:val="20"/>
                <w:lang w:val="ro-RO"/>
              </w:rPr>
              <w:t>i</w:t>
            </w:r>
            <w:r w:rsidRPr="00EA4161">
              <w:rPr>
                <w:rFonts w:eastAsia="Arial"/>
                <w:spacing w:val="4"/>
                <w:sz w:val="20"/>
                <w:szCs w:val="20"/>
                <w:lang w:val="ro-RO"/>
              </w:rPr>
              <w:t>m</w:t>
            </w:r>
            <w:r w:rsidRPr="00EA4161">
              <w:rPr>
                <w:rFonts w:eastAsia="Arial"/>
                <w:spacing w:val="-3"/>
                <w:sz w:val="20"/>
                <w:szCs w:val="20"/>
                <w:lang w:val="ro-RO"/>
              </w:rPr>
              <w:t>u</w:t>
            </w:r>
            <w:r w:rsidRPr="00EA4161">
              <w:rPr>
                <w:rFonts w:eastAsia="Arial"/>
                <w:sz w:val="20"/>
                <w:szCs w:val="20"/>
                <w:lang w:val="ro-RO"/>
              </w:rPr>
              <w:t>m10 p</w:t>
            </w:r>
            <w:r w:rsidRPr="00EA4161">
              <w:rPr>
                <w:rFonts w:eastAsia="Arial"/>
                <w:spacing w:val="1"/>
                <w:sz w:val="20"/>
                <w:szCs w:val="20"/>
                <w:lang w:val="ro-RO"/>
              </w:rPr>
              <w:t>u</w:t>
            </w:r>
            <w:r w:rsidRPr="00EA4161">
              <w:rPr>
                <w:rFonts w:eastAsia="Arial"/>
                <w:sz w:val="20"/>
                <w:szCs w:val="20"/>
                <w:lang w:val="ro-RO"/>
              </w:rPr>
              <w:t>n</w:t>
            </w:r>
            <w:r w:rsidRPr="00EA4161">
              <w:rPr>
                <w:rFonts w:eastAsia="Arial"/>
                <w:spacing w:val="1"/>
                <w:sz w:val="20"/>
                <w:szCs w:val="20"/>
                <w:lang w:val="ro-RO"/>
              </w:rPr>
              <w:t>c</w:t>
            </w:r>
            <w:r w:rsidRPr="00EA4161">
              <w:rPr>
                <w:rFonts w:eastAsia="Arial"/>
                <w:sz w:val="20"/>
                <w:szCs w:val="20"/>
                <w:lang w:val="ro-RO"/>
              </w:rPr>
              <w:t>te)</w:t>
            </w:r>
          </w:p>
          <w:p w14:paraId="5E49AAD5"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2</w:t>
            </w:r>
            <w:r w:rsidRPr="00EA4161">
              <w:rPr>
                <w:rFonts w:eastAsia="Arial"/>
                <w:spacing w:val="-1"/>
                <w:sz w:val="20"/>
                <w:szCs w:val="20"/>
                <w:lang w:val="ro-RO"/>
              </w:rPr>
              <w:t>9</w:t>
            </w:r>
            <w:r w:rsidRPr="00EA4161">
              <w:rPr>
                <w:rFonts w:eastAsia="Arial"/>
                <w:sz w:val="20"/>
                <w:szCs w:val="20"/>
                <w:lang w:val="ro-RO"/>
              </w:rPr>
              <w:t>.2. M</w:t>
            </w:r>
            <w:r w:rsidRPr="00EA4161">
              <w:rPr>
                <w:rFonts w:eastAsia="Arial"/>
                <w:spacing w:val="1"/>
                <w:sz w:val="20"/>
                <w:szCs w:val="20"/>
                <w:lang w:val="ro-RO"/>
              </w:rPr>
              <w:t>e</w:t>
            </w:r>
            <w:r w:rsidRPr="00EA4161">
              <w:rPr>
                <w:rFonts w:eastAsia="Arial"/>
                <w:sz w:val="20"/>
                <w:szCs w:val="20"/>
                <w:lang w:val="ro-RO"/>
              </w:rPr>
              <w:t>nt</w:t>
            </w:r>
            <w:r w:rsidRPr="00EA4161">
              <w:rPr>
                <w:rFonts w:eastAsia="Arial"/>
                <w:spacing w:val="-1"/>
                <w:sz w:val="20"/>
                <w:szCs w:val="20"/>
                <w:lang w:val="ro-RO"/>
              </w:rPr>
              <w:t>o</w:t>
            </w:r>
            <w:r w:rsidRPr="00EA4161">
              <w:rPr>
                <w:rFonts w:eastAsia="Arial"/>
                <w:sz w:val="20"/>
                <w:szCs w:val="20"/>
                <w:lang w:val="ro-RO"/>
              </w:rPr>
              <w:t xml:space="preserve">r </w:t>
            </w:r>
            <w:r w:rsidRPr="00EA4161">
              <w:rPr>
                <w:rFonts w:eastAsia="Arial"/>
                <w:spacing w:val="1"/>
                <w:sz w:val="20"/>
                <w:szCs w:val="20"/>
                <w:lang w:val="ro-RO"/>
              </w:rPr>
              <w:t>c</w:t>
            </w:r>
            <w:r w:rsidRPr="00EA4161">
              <w:rPr>
                <w:rFonts w:eastAsia="Arial"/>
                <w:sz w:val="20"/>
                <w:szCs w:val="20"/>
                <w:lang w:val="ro-RO"/>
              </w:rPr>
              <w:t>u r</w:t>
            </w:r>
            <w:r w:rsidRPr="00EA4161">
              <w:rPr>
                <w:rFonts w:eastAsia="Arial"/>
                <w:spacing w:val="2"/>
                <w:sz w:val="20"/>
                <w:szCs w:val="20"/>
                <w:lang w:val="ro-RO"/>
              </w:rPr>
              <w:t>o</w:t>
            </w:r>
            <w:r w:rsidRPr="00EA4161">
              <w:rPr>
                <w:rFonts w:eastAsia="Arial"/>
                <w:sz w:val="20"/>
                <w:szCs w:val="20"/>
                <w:lang w:val="ro-RO"/>
              </w:rPr>
              <w:t>l o</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ci</w:t>
            </w:r>
            <w:r w:rsidRPr="00EA4161">
              <w:rPr>
                <w:rFonts w:eastAsia="Arial"/>
                <w:sz w:val="20"/>
                <w:szCs w:val="20"/>
                <w:lang w:val="ro-RO"/>
              </w:rPr>
              <w:t xml:space="preserve">al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n</w:t>
            </w:r>
            <w:r w:rsidRPr="00EA4161">
              <w:rPr>
                <w:rFonts w:eastAsia="Arial"/>
                <w:spacing w:val="-1"/>
                <w:sz w:val="20"/>
                <w:szCs w:val="20"/>
                <w:lang w:val="ro-RO"/>
              </w:rPr>
              <w:t>d</w:t>
            </w:r>
            <w:r w:rsidRPr="00EA4161">
              <w:rPr>
                <w:rFonts w:eastAsia="Arial"/>
                <w:spacing w:val="1"/>
                <w:sz w:val="20"/>
                <w:szCs w:val="20"/>
                <w:lang w:val="ro-RO"/>
              </w:rPr>
              <w:t>r</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 xml:space="preserve">are a </w:t>
            </w:r>
            <w:r w:rsidRPr="00EA4161">
              <w:rPr>
                <w:rFonts w:eastAsia="Arial"/>
                <w:spacing w:val="1"/>
                <w:sz w:val="20"/>
                <w:szCs w:val="20"/>
                <w:lang w:val="ro-RO"/>
              </w:rPr>
              <w:t>u</w:t>
            </w:r>
            <w:r w:rsidRPr="00EA4161">
              <w:rPr>
                <w:rFonts w:eastAsia="Arial"/>
                <w:sz w:val="20"/>
                <w:szCs w:val="20"/>
                <w:lang w:val="ro-RO"/>
              </w:rPr>
              <w:t>n</w:t>
            </w:r>
            <w:r w:rsidRPr="00EA4161">
              <w:rPr>
                <w:rFonts w:eastAsia="Arial"/>
                <w:spacing w:val="-1"/>
                <w:sz w:val="20"/>
                <w:szCs w:val="20"/>
                <w:lang w:val="ro-RO"/>
              </w:rPr>
              <w:t>o</w:t>
            </w:r>
            <w:r w:rsidRPr="00EA4161">
              <w:rPr>
                <w:rFonts w:eastAsia="Arial"/>
                <w:sz w:val="20"/>
                <w:szCs w:val="20"/>
                <w:lang w:val="ro-RO"/>
              </w:rPr>
              <w:t xml:space="preserve">r </w:t>
            </w:r>
            <w:r w:rsidRPr="00EA4161">
              <w:rPr>
                <w:rFonts w:eastAsia="Arial"/>
                <w:spacing w:val="1"/>
                <w:sz w:val="20"/>
                <w:szCs w:val="20"/>
                <w:lang w:val="ro-RO"/>
              </w:rPr>
              <w:t>c</w:t>
            </w:r>
            <w:r w:rsidRPr="00EA4161">
              <w:rPr>
                <w:rFonts w:eastAsia="Arial"/>
                <w:sz w:val="20"/>
                <w:szCs w:val="20"/>
                <w:lang w:val="ro-RO"/>
              </w:rPr>
              <w:t>er</w:t>
            </w:r>
            <w:r w:rsidRPr="00EA4161">
              <w:rPr>
                <w:rFonts w:eastAsia="Arial"/>
                <w:spacing w:val="2"/>
                <w:sz w:val="20"/>
                <w:szCs w:val="20"/>
                <w:lang w:val="ro-RO"/>
              </w:rPr>
              <w:t>c</w:t>
            </w:r>
            <w:r w:rsidRPr="00EA4161">
              <w:rPr>
                <w:rFonts w:eastAsia="Arial"/>
                <w:sz w:val="20"/>
                <w:szCs w:val="20"/>
                <w:lang w:val="ro-RO"/>
              </w:rPr>
              <w:t>et</w:t>
            </w:r>
            <w:r w:rsidRPr="00EA4161">
              <w:rPr>
                <w:rFonts w:eastAsia="Arial"/>
                <w:spacing w:val="1"/>
                <w:sz w:val="20"/>
                <w:szCs w:val="20"/>
                <w:lang w:val="ro-RO"/>
              </w:rPr>
              <w:t>ă</w:t>
            </w:r>
            <w:r w:rsidRPr="00EA4161">
              <w:rPr>
                <w:rFonts w:eastAsia="Arial"/>
                <w:sz w:val="20"/>
                <w:szCs w:val="20"/>
                <w:lang w:val="ro-RO"/>
              </w:rPr>
              <w:t>tori p</w:t>
            </w:r>
            <w:r w:rsidRPr="00EA4161">
              <w:rPr>
                <w:rFonts w:eastAsia="Arial"/>
                <w:spacing w:val="-1"/>
                <w:sz w:val="20"/>
                <w:szCs w:val="20"/>
                <w:lang w:val="ro-RO"/>
              </w:rPr>
              <w:t>o</w:t>
            </w:r>
            <w:r w:rsidRPr="00EA4161">
              <w:rPr>
                <w:rFonts w:eastAsia="Arial"/>
                <w:spacing w:val="1"/>
                <w:sz w:val="20"/>
                <w:szCs w:val="20"/>
                <w:lang w:val="ro-RO"/>
              </w:rPr>
              <w:t>s</w:t>
            </w:r>
            <w:r w:rsidRPr="00EA4161">
              <w:rPr>
                <w:rFonts w:eastAsia="Arial"/>
                <w:sz w:val="20"/>
                <w:szCs w:val="20"/>
                <w:lang w:val="ro-RO"/>
              </w:rPr>
              <w:t>td</w:t>
            </w:r>
            <w:r w:rsidRPr="00EA4161">
              <w:rPr>
                <w:rFonts w:eastAsia="Arial"/>
                <w:spacing w:val="-1"/>
                <w:sz w:val="20"/>
                <w:szCs w:val="20"/>
                <w:lang w:val="ro-RO"/>
              </w:rPr>
              <w:t>o</w:t>
            </w:r>
            <w:r w:rsidRPr="00EA4161">
              <w:rPr>
                <w:rFonts w:eastAsia="Arial"/>
                <w:spacing w:val="1"/>
                <w:sz w:val="20"/>
                <w:szCs w:val="20"/>
                <w:lang w:val="ro-RO"/>
              </w:rPr>
              <w:t>c</w:t>
            </w:r>
            <w:r w:rsidRPr="00EA4161">
              <w:rPr>
                <w:rFonts w:eastAsia="Arial"/>
                <w:sz w:val="20"/>
                <w:szCs w:val="20"/>
                <w:lang w:val="ro-RO"/>
              </w:rPr>
              <w:t>tor</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i</w:t>
            </w:r>
          </w:p>
        </w:tc>
        <w:tc>
          <w:tcPr>
            <w:tcW w:w="1201" w:type="dxa"/>
            <w:tcBorders>
              <w:top w:val="single" w:sz="6" w:space="0" w:color="000000"/>
              <w:left w:val="single" w:sz="6" w:space="0" w:color="000000"/>
              <w:bottom w:val="single" w:sz="6" w:space="0" w:color="000000"/>
              <w:right w:val="single" w:sz="6" w:space="0" w:color="000000"/>
            </w:tcBorders>
          </w:tcPr>
          <w:p w14:paraId="4B2B91DB" w14:textId="77777777" w:rsidR="00DB0349" w:rsidRPr="00EA4161" w:rsidRDefault="00DB0349" w:rsidP="00DB0349">
            <w:pPr>
              <w:widowControl w:val="0"/>
              <w:spacing w:after="0"/>
              <w:rPr>
                <w:sz w:val="20"/>
                <w:szCs w:val="20"/>
                <w:lang w:val="ro-RO"/>
              </w:rPr>
            </w:pPr>
          </w:p>
          <w:p w14:paraId="61876EA6"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1/0</w:t>
            </w:r>
            <w:r w:rsidRPr="00EA4161">
              <w:rPr>
                <w:rFonts w:eastAsia="Arial"/>
                <w:spacing w:val="1"/>
                <w:sz w:val="20"/>
                <w:szCs w:val="20"/>
                <w:lang w:val="ro-RO"/>
              </w:rPr>
              <w:t>.</w:t>
            </w:r>
            <w:r w:rsidRPr="00EA4161">
              <w:rPr>
                <w:rFonts w:eastAsia="Arial"/>
                <w:sz w:val="20"/>
                <w:szCs w:val="20"/>
                <w:lang w:val="ro-RO"/>
              </w:rPr>
              <w:t>5</w:t>
            </w:r>
          </w:p>
          <w:p w14:paraId="23ACCC52" w14:textId="77777777" w:rsidR="00DB0349" w:rsidRPr="00EA4161" w:rsidRDefault="00DB0349" w:rsidP="00DB0349">
            <w:pPr>
              <w:widowControl w:val="0"/>
              <w:spacing w:after="0"/>
              <w:rPr>
                <w:sz w:val="20"/>
                <w:szCs w:val="20"/>
                <w:lang w:val="ro-RO"/>
              </w:rPr>
            </w:pPr>
          </w:p>
          <w:p w14:paraId="37271C7D"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1</w:t>
            </w:r>
          </w:p>
        </w:tc>
        <w:tc>
          <w:tcPr>
            <w:tcW w:w="1188" w:type="dxa"/>
            <w:tcBorders>
              <w:top w:val="single" w:sz="6" w:space="0" w:color="000000"/>
              <w:left w:val="single" w:sz="6" w:space="0" w:color="000000"/>
              <w:bottom w:val="single" w:sz="6" w:space="0" w:color="000000"/>
              <w:right w:val="single" w:sz="6" w:space="0" w:color="000000"/>
            </w:tcBorders>
          </w:tcPr>
          <w:p w14:paraId="727CB1D0" w14:textId="77777777" w:rsidR="00DB0349" w:rsidRPr="00EA4161" w:rsidRDefault="00DB0349" w:rsidP="00DB0349">
            <w:pPr>
              <w:widowControl w:val="0"/>
              <w:spacing w:after="0"/>
              <w:rPr>
                <w:sz w:val="20"/>
                <w:szCs w:val="20"/>
                <w:lang w:val="ro-RO"/>
              </w:rPr>
            </w:pPr>
          </w:p>
          <w:p w14:paraId="34BE6090"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Do</w:t>
            </w:r>
            <w:r w:rsidRPr="00EA4161">
              <w:rPr>
                <w:rFonts w:eastAsia="Arial"/>
                <w:spacing w:val="1"/>
                <w:sz w:val="20"/>
                <w:szCs w:val="20"/>
                <w:lang w:val="ro-RO"/>
              </w:rPr>
              <w:t>c</w:t>
            </w:r>
            <w:r w:rsidRPr="00EA4161">
              <w:rPr>
                <w:rFonts w:eastAsia="Arial"/>
                <w:sz w:val="20"/>
                <w:szCs w:val="20"/>
                <w:lang w:val="ro-RO"/>
              </w:rPr>
              <w:t>tora</w:t>
            </w:r>
            <w:r w:rsidRPr="00EA4161">
              <w:rPr>
                <w:rFonts w:eastAsia="Arial"/>
                <w:spacing w:val="2"/>
                <w:sz w:val="20"/>
                <w:szCs w:val="20"/>
                <w:lang w:val="ro-RO"/>
              </w:rPr>
              <w:t>n</w:t>
            </w:r>
            <w:r w:rsidRPr="00EA4161">
              <w:rPr>
                <w:rFonts w:eastAsia="Arial"/>
                <w:sz w:val="20"/>
                <w:szCs w:val="20"/>
                <w:lang w:val="ro-RO"/>
              </w:rPr>
              <w:t>d</w:t>
            </w:r>
          </w:p>
          <w:p w14:paraId="068B52A7"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e</w:t>
            </w:r>
          </w:p>
          <w:p w14:paraId="29EE7815"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În</w:t>
            </w:r>
            <w:r w:rsidRPr="00EA4161">
              <w:rPr>
                <w:rFonts w:eastAsia="Arial"/>
                <w:spacing w:val="-1"/>
                <w:sz w:val="20"/>
                <w:szCs w:val="20"/>
                <w:lang w:val="ro-RO"/>
              </w:rPr>
              <w:t>d</w:t>
            </w:r>
            <w:r w:rsidRPr="00EA4161">
              <w:rPr>
                <w:rFonts w:eastAsia="Arial"/>
                <w:spacing w:val="1"/>
                <w:sz w:val="20"/>
                <w:szCs w:val="20"/>
                <w:lang w:val="ro-RO"/>
              </w:rPr>
              <w:t>r</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at</w:t>
            </w:r>
          </w:p>
        </w:tc>
      </w:tr>
      <w:tr w:rsidR="00EA4161" w:rsidRPr="00EA4161" w14:paraId="2D147853" w14:textId="77777777" w:rsidTr="007D0D7F">
        <w:trPr>
          <w:trHeight w:hRule="exact" w:val="1320"/>
        </w:trPr>
        <w:tc>
          <w:tcPr>
            <w:tcW w:w="710" w:type="dxa"/>
            <w:tcBorders>
              <w:top w:val="single" w:sz="6" w:space="0" w:color="000000"/>
              <w:left w:val="single" w:sz="6" w:space="0" w:color="000000"/>
              <w:bottom w:val="single" w:sz="6" w:space="0" w:color="000000"/>
              <w:right w:val="single" w:sz="6" w:space="0" w:color="000000"/>
            </w:tcBorders>
            <w:hideMark/>
          </w:tcPr>
          <w:p w14:paraId="4FFC0687"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I30</w:t>
            </w:r>
          </w:p>
        </w:tc>
        <w:tc>
          <w:tcPr>
            <w:tcW w:w="6804" w:type="dxa"/>
            <w:tcBorders>
              <w:top w:val="single" w:sz="6" w:space="0" w:color="000000"/>
              <w:left w:val="single" w:sz="6" w:space="0" w:color="000000"/>
              <w:bottom w:val="single" w:sz="6" w:space="0" w:color="000000"/>
              <w:right w:val="single" w:sz="6" w:space="0" w:color="000000"/>
            </w:tcBorders>
            <w:hideMark/>
          </w:tcPr>
          <w:p w14:paraId="129347AE"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3</w:t>
            </w:r>
            <w:r w:rsidRPr="00EA4161">
              <w:rPr>
                <w:rFonts w:eastAsia="Arial"/>
                <w:spacing w:val="-1"/>
                <w:sz w:val="20"/>
                <w:szCs w:val="20"/>
                <w:lang w:val="ro-RO"/>
              </w:rPr>
              <w:t>0</w:t>
            </w:r>
            <w:r w:rsidRPr="00EA4161">
              <w:rPr>
                <w:rFonts w:eastAsia="Arial"/>
                <w:sz w:val="20"/>
                <w:szCs w:val="20"/>
                <w:lang w:val="ro-RO"/>
              </w:rPr>
              <w:t>.1. I</w:t>
            </w:r>
            <w:r w:rsidRPr="00EA4161">
              <w:rPr>
                <w:rFonts w:eastAsia="Arial"/>
                <w:spacing w:val="1"/>
                <w:sz w:val="20"/>
                <w:szCs w:val="20"/>
                <w:lang w:val="ro-RO"/>
              </w:rPr>
              <w:t>n</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erea </w:t>
            </w:r>
            <w:r w:rsidRPr="00EA4161">
              <w:rPr>
                <w:rFonts w:eastAsia="Arial"/>
                <w:spacing w:val="1"/>
                <w:sz w:val="20"/>
                <w:szCs w:val="20"/>
                <w:lang w:val="ro-RO"/>
              </w:rPr>
              <w:t>s</w:t>
            </w:r>
            <w:r w:rsidRPr="00EA4161">
              <w:rPr>
                <w:rFonts w:eastAsia="Arial"/>
                <w:spacing w:val="2"/>
                <w:sz w:val="20"/>
                <w:szCs w:val="20"/>
                <w:lang w:val="ro-RO"/>
              </w:rPr>
              <w:t>a</w:t>
            </w:r>
            <w:r w:rsidRPr="00EA4161">
              <w:rPr>
                <w:rFonts w:eastAsia="Arial"/>
                <w:sz w:val="20"/>
                <w:szCs w:val="20"/>
                <w:lang w:val="ro-RO"/>
              </w:rPr>
              <w:t>u co</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d</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 xml:space="preserve">area </w:t>
            </w:r>
            <w:r w:rsidRPr="00EA4161">
              <w:rPr>
                <w:rFonts w:eastAsia="Arial"/>
                <w:spacing w:val="1"/>
                <w:sz w:val="20"/>
                <w:szCs w:val="20"/>
                <w:lang w:val="ro-RO"/>
              </w:rPr>
              <w:t>u</w:t>
            </w:r>
            <w:r w:rsidRPr="00EA4161">
              <w:rPr>
                <w:rFonts w:eastAsia="Arial"/>
                <w:sz w:val="20"/>
                <w:szCs w:val="20"/>
                <w:lang w:val="ro-RO"/>
              </w:rPr>
              <w:t>n</w:t>
            </w:r>
            <w:r w:rsidRPr="00EA4161">
              <w:rPr>
                <w:rFonts w:eastAsia="Arial"/>
                <w:spacing w:val="-1"/>
                <w:sz w:val="20"/>
                <w:szCs w:val="20"/>
                <w:lang w:val="ro-RO"/>
              </w:rPr>
              <w:t>o</w:t>
            </w:r>
            <w:r w:rsidRPr="00EA4161">
              <w:rPr>
                <w:rFonts w:eastAsia="Arial"/>
                <w:sz w:val="20"/>
                <w:szCs w:val="20"/>
                <w:lang w:val="ro-RO"/>
              </w:rPr>
              <w:t>r pr</w:t>
            </w:r>
            <w:r w:rsidRPr="00EA4161">
              <w:rPr>
                <w:rFonts w:eastAsia="Arial"/>
                <w:spacing w:val="2"/>
                <w:sz w:val="20"/>
                <w:szCs w:val="20"/>
                <w:lang w:val="ro-RO"/>
              </w:rPr>
              <w:t>o</w:t>
            </w:r>
            <w:r w:rsidRPr="00EA4161">
              <w:rPr>
                <w:rFonts w:eastAsia="Arial"/>
                <w:sz w:val="20"/>
                <w:szCs w:val="20"/>
                <w:lang w:val="ro-RO"/>
              </w:rPr>
              <w:t>gra</w:t>
            </w:r>
            <w:r w:rsidRPr="00EA4161">
              <w:rPr>
                <w:rFonts w:eastAsia="Arial"/>
                <w:spacing w:val="4"/>
                <w:sz w:val="20"/>
                <w:szCs w:val="20"/>
                <w:lang w:val="ro-RO"/>
              </w:rPr>
              <w:t>m</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 st</w:t>
            </w:r>
            <w:r w:rsidRPr="00EA4161">
              <w:rPr>
                <w:rFonts w:eastAsia="Arial"/>
                <w:spacing w:val="2"/>
                <w:sz w:val="20"/>
                <w:szCs w:val="20"/>
                <w:lang w:val="ro-RO"/>
              </w:rPr>
              <w:t>u</w:t>
            </w:r>
            <w:r w:rsidRPr="00EA4161">
              <w:rPr>
                <w:rFonts w:eastAsia="Arial"/>
                <w:sz w:val="20"/>
                <w:szCs w:val="20"/>
                <w:lang w:val="ro-RO"/>
              </w:rPr>
              <w:t>d</w:t>
            </w:r>
            <w:r w:rsidRPr="00EA4161">
              <w:rPr>
                <w:rFonts w:eastAsia="Arial"/>
                <w:spacing w:val="-1"/>
                <w:sz w:val="20"/>
                <w:szCs w:val="20"/>
                <w:lang w:val="ro-RO"/>
              </w:rPr>
              <w:t>i</w:t>
            </w:r>
            <w:r w:rsidRPr="00EA4161">
              <w:rPr>
                <w:rFonts w:eastAsia="Arial"/>
                <w:sz w:val="20"/>
                <w:szCs w:val="20"/>
                <w:lang w:val="ro-RO"/>
              </w:rPr>
              <w:t>i u</w:t>
            </w:r>
            <w:r w:rsidRPr="00EA4161">
              <w:rPr>
                <w:rFonts w:eastAsia="Arial"/>
                <w:spacing w:val="1"/>
                <w:sz w:val="20"/>
                <w:szCs w:val="20"/>
                <w:lang w:val="ro-RO"/>
              </w:rPr>
              <w:t>n</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z w:val="20"/>
                <w:szCs w:val="20"/>
                <w:lang w:val="ro-RO"/>
              </w:rPr>
              <w:t>er</w:t>
            </w:r>
            <w:r w:rsidRPr="00EA4161">
              <w:rPr>
                <w:rFonts w:eastAsia="Arial"/>
                <w:spacing w:val="2"/>
                <w:sz w:val="20"/>
                <w:szCs w:val="20"/>
                <w:lang w:val="ro-RO"/>
              </w:rPr>
              <w:t>s</w:t>
            </w:r>
            <w:r w:rsidRPr="00EA4161">
              <w:rPr>
                <w:rFonts w:eastAsia="Arial"/>
                <w:spacing w:val="-1"/>
                <w:sz w:val="20"/>
                <w:szCs w:val="20"/>
                <w:lang w:val="ro-RO"/>
              </w:rPr>
              <w:t>i</w:t>
            </w:r>
            <w:r w:rsidRPr="00EA4161">
              <w:rPr>
                <w:rFonts w:eastAsia="Arial"/>
                <w:sz w:val="20"/>
                <w:szCs w:val="20"/>
                <w:lang w:val="ro-RO"/>
              </w:rPr>
              <w:t xml:space="preserve">tare </w:t>
            </w:r>
            <w:r w:rsidRPr="00EA4161">
              <w:rPr>
                <w:rFonts w:eastAsia="Arial"/>
                <w:spacing w:val="1"/>
                <w:sz w:val="20"/>
                <w:szCs w:val="20"/>
                <w:lang w:val="ro-RO"/>
              </w:rPr>
              <w:t>s</w:t>
            </w:r>
            <w:r w:rsidRPr="00EA4161">
              <w:rPr>
                <w:rFonts w:eastAsia="Arial"/>
                <w:sz w:val="20"/>
                <w:szCs w:val="20"/>
                <w:lang w:val="ro-RO"/>
              </w:rPr>
              <w:t>au p</w:t>
            </w:r>
            <w:r w:rsidRPr="00EA4161">
              <w:rPr>
                <w:rFonts w:eastAsia="Arial"/>
                <w:spacing w:val="-1"/>
                <w:sz w:val="20"/>
                <w:szCs w:val="20"/>
                <w:lang w:val="ro-RO"/>
              </w:rPr>
              <w:t>o</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w:t>
            </w:r>
            <w:r w:rsidRPr="00EA4161">
              <w:rPr>
                <w:rFonts w:eastAsia="Arial"/>
                <w:sz w:val="20"/>
                <w:szCs w:val="20"/>
                <w:lang w:val="ro-RO"/>
              </w:rPr>
              <w:t>u</w:t>
            </w:r>
            <w:r w:rsidRPr="00EA4161">
              <w:rPr>
                <w:rFonts w:eastAsia="Arial"/>
                <w:spacing w:val="1"/>
                <w:sz w:val="20"/>
                <w:szCs w:val="20"/>
                <w:lang w:val="ro-RO"/>
              </w:rPr>
              <w:t>ni</w:t>
            </w:r>
            <w:r w:rsidRPr="00EA4161">
              <w:rPr>
                <w:rFonts w:eastAsia="Arial"/>
                <w:spacing w:val="-1"/>
                <w:sz w:val="20"/>
                <w:szCs w:val="20"/>
                <w:lang w:val="ro-RO"/>
              </w:rPr>
              <w:t>v</w:t>
            </w:r>
            <w:r w:rsidRPr="00EA4161">
              <w:rPr>
                <w:rFonts w:eastAsia="Arial"/>
                <w:sz w:val="20"/>
                <w:szCs w:val="20"/>
                <w:lang w:val="ro-RO"/>
              </w:rPr>
              <w:t>er</w:t>
            </w:r>
            <w:r w:rsidRPr="00EA4161">
              <w:rPr>
                <w:rFonts w:eastAsia="Arial"/>
                <w:spacing w:val="2"/>
                <w:sz w:val="20"/>
                <w:szCs w:val="20"/>
                <w:lang w:val="ro-RO"/>
              </w:rPr>
              <w:t>s</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3"/>
                <w:sz w:val="20"/>
                <w:szCs w:val="20"/>
                <w:lang w:val="ro-RO"/>
              </w:rPr>
              <w:t>r</w:t>
            </w:r>
            <w:r w:rsidRPr="00EA4161">
              <w:rPr>
                <w:rFonts w:eastAsia="Arial"/>
                <w:sz w:val="20"/>
                <w:szCs w:val="20"/>
                <w:lang w:val="ro-RO"/>
              </w:rPr>
              <w:t>e</w:t>
            </w:r>
          </w:p>
          <w:p w14:paraId="3731A17F"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3</w:t>
            </w:r>
            <w:r w:rsidRPr="00EA4161">
              <w:rPr>
                <w:rFonts w:eastAsia="Arial"/>
                <w:spacing w:val="-1"/>
                <w:sz w:val="20"/>
                <w:szCs w:val="20"/>
                <w:lang w:val="ro-RO"/>
              </w:rPr>
              <w:t>0</w:t>
            </w:r>
            <w:r w:rsidRPr="00EA4161">
              <w:rPr>
                <w:rFonts w:eastAsia="Arial"/>
                <w:sz w:val="20"/>
                <w:szCs w:val="20"/>
                <w:lang w:val="ro-RO"/>
              </w:rPr>
              <w:t>.2. Publicarea unor cursuri universitare (nu pot fi punctate aici contribuții ce au fost incluse la indicatorii I3, I7 sau I12)</w:t>
            </w:r>
          </w:p>
          <w:p w14:paraId="060D6353"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30.3. I</w:t>
            </w:r>
            <w:r w:rsidRPr="00EA4161">
              <w:rPr>
                <w:rFonts w:eastAsia="Arial"/>
                <w:spacing w:val="-1"/>
                <w:sz w:val="20"/>
                <w:szCs w:val="20"/>
                <w:lang w:val="ro-RO"/>
              </w:rPr>
              <w:t>n</w:t>
            </w:r>
            <w:r w:rsidRPr="00EA4161">
              <w:rPr>
                <w:rFonts w:eastAsia="Arial"/>
                <w:sz w:val="20"/>
                <w:szCs w:val="20"/>
                <w:lang w:val="ro-RO"/>
              </w:rPr>
              <w:t>tr</w:t>
            </w:r>
            <w:r w:rsidRPr="00EA4161">
              <w:rPr>
                <w:rFonts w:eastAsia="Arial"/>
                <w:spacing w:val="2"/>
                <w:sz w:val="20"/>
                <w:szCs w:val="20"/>
                <w:lang w:val="ro-RO"/>
              </w:rPr>
              <w:t>o</w:t>
            </w:r>
            <w:r w:rsidRPr="00EA4161">
              <w:rPr>
                <w:rFonts w:eastAsia="Arial"/>
                <w:sz w:val="20"/>
                <w:szCs w:val="20"/>
                <w:lang w:val="ro-RO"/>
              </w:rPr>
              <w:t>d</w:t>
            </w:r>
            <w:r w:rsidRPr="00EA4161">
              <w:rPr>
                <w:rFonts w:eastAsia="Arial"/>
                <w:spacing w:val="-1"/>
                <w:sz w:val="20"/>
                <w:szCs w:val="20"/>
                <w:lang w:val="ro-RO"/>
              </w:rPr>
              <w:t>u</w:t>
            </w:r>
            <w:r w:rsidRPr="00EA4161">
              <w:rPr>
                <w:rFonts w:eastAsia="Arial"/>
                <w:spacing w:val="1"/>
                <w:sz w:val="20"/>
                <w:szCs w:val="20"/>
                <w:lang w:val="ro-RO"/>
              </w:rPr>
              <w:t>c</w:t>
            </w:r>
            <w:r w:rsidRPr="00EA4161">
              <w:rPr>
                <w:rFonts w:eastAsia="Arial"/>
                <w:sz w:val="20"/>
                <w:szCs w:val="20"/>
                <w:lang w:val="ro-RO"/>
              </w:rPr>
              <w:t>erea u</w:t>
            </w:r>
            <w:r w:rsidRPr="00EA4161">
              <w:rPr>
                <w:rFonts w:eastAsia="Arial"/>
                <w:spacing w:val="1"/>
                <w:sz w:val="20"/>
                <w:szCs w:val="20"/>
                <w:lang w:val="ro-RO"/>
              </w:rPr>
              <w:t>n</w:t>
            </w:r>
            <w:r w:rsidRPr="00EA4161">
              <w:rPr>
                <w:rFonts w:eastAsia="Arial"/>
                <w:sz w:val="20"/>
                <w:szCs w:val="20"/>
                <w:lang w:val="ro-RO"/>
              </w:rPr>
              <w:t>or d</w:t>
            </w:r>
            <w:r w:rsidRPr="00EA4161">
              <w:rPr>
                <w:rFonts w:eastAsia="Arial"/>
                <w:spacing w:val="-1"/>
                <w:sz w:val="20"/>
                <w:szCs w:val="20"/>
                <w:lang w:val="ro-RO"/>
              </w:rPr>
              <w:t>i</w:t>
            </w:r>
            <w:r w:rsidRPr="00EA4161">
              <w:rPr>
                <w:rFonts w:eastAsia="Arial"/>
                <w:spacing w:val="3"/>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p</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ne n</w:t>
            </w:r>
            <w:r w:rsidRPr="00EA4161">
              <w:rPr>
                <w:rFonts w:eastAsia="Arial"/>
                <w:spacing w:val="1"/>
                <w:sz w:val="20"/>
                <w:szCs w:val="20"/>
                <w:lang w:val="ro-RO"/>
              </w:rPr>
              <w:t>o</w:t>
            </w:r>
            <w:r w:rsidRPr="00EA4161">
              <w:rPr>
                <w:rFonts w:eastAsia="Arial"/>
                <w:sz w:val="20"/>
                <w:szCs w:val="20"/>
                <w:lang w:val="ro-RO"/>
              </w:rPr>
              <w:t>i în p</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n</w:t>
            </w:r>
            <w:r w:rsidRPr="00EA4161">
              <w:rPr>
                <w:rFonts w:eastAsia="Arial"/>
                <w:spacing w:val="2"/>
                <w:sz w:val="20"/>
                <w:szCs w:val="20"/>
                <w:lang w:val="ro-RO"/>
              </w:rPr>
              <w:t>u</w:t>
            </w:r>
            <w:r w:rsidRPr="00EA4161">
              <w:rPr>
                <w:rFonts w:eastAsia="Arial"/>
                <w:sz w:val="20"/>
                <w:szCs w:val="20"/>
                <w:lang w:val="ro-RO"/>
              </w:rPr>
              <w:t xml:space="preserve">l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pacing w:val="2"/>
                <w:sz w:val="20"/>
                <w:szCs w:val="20"/>
                <w:lang w:val="ro-RO"/>
              </w:rPr>
              <w:t>n</w:t>
            </w:r>
            <w:r w:rsidRPr="00EA4161">
              <w:rPr>
                <w:rFonts w:eastAsia="Arial"/>
                <w:spacing w:val="-1"/>
                <w:sz w:val="20"/>
                <w:szCs w:val="20"/>
                <w:lang w:val="ro-RO"/>
              </w:rPr>
              <w:t>v</w:t>
            </w:r>
            <w:r w:rsidRPr="00EA4161">
              <w:rPr>
                <w:rFonts w:eastAsia="Arial"/>
                <w:spacing w:val="2"/>
                <w:sz w:val="20"/>
                <w:szCs w:val="20"/>
                <w:lang w:val="ro-RO"/>
              </w:rPr>
              <w:t>ăț</w:t>
            </w:r>
            <w:r w:rsidRPr="00EA4161">
              <w:rPr>
                <w:rFonts w:eastAsia="Arial"/>
                <w:spacing w:val="-3"/>
                <w:sz w:val="20"/>
                <w:szCs w:val="20"/>
                <w:lang w:val="ro-RO"/>
              </w:rPr>
              <w:t>ă</w:t>
            </w:r>
            <w:r w:rsidRPr="00EA4161">
              <w:rPr>
                <w:rFonts w:eastAsia="Arial"/>
                <w:spacing w:val="4"/>
                <w:sz w:val="20"/>
                <w:szCs w:val="20"/>
                <w:lang w:val="ro-RO"/>
              </w:rPr>
              <w:t>m</w:t>
            </w:r>
            <w:r w:rsidRPr="00EA4161">
              <w:rPr>
                <w:rFonts w:eastAsia="Arial"/>
                <w:spacing w:val="6"/>
                <w:sz w:val="20"/>
                <w:szCs w:val="20"/>
                <w:lang w:val="ro-RO"/>
              </w:rPr>
              <w:t>â</w:t>
            </w:r>
            <w:r w:rsidRPr="00EA4161">
              <w:rPr>
                <w:rFonts w:eastAsia="Arial"/>
                <w:sz w:val="20"/>
                <w:szCs w:val="20"/>
                <w:lang w:val="ro-RO"/>
              </w:rPr>
              <w:t>nt</w:t>
            </w:r>
          </w:p>
        </w:tc>
        <w:tc>
          <w:tcPr>
            <w:tcW w:w="1201" w:type="dxa"/>
            <w:tcBorders>
              <w:top w:val="single" w:sz="6" w:space="0" w:color="000000"/>
              <w:left w:val="single" w:sz="6" w:space="0" w:color="000000"/>
              <w:bottom w:val="single" w:sz="6" w:space="0" w:color="000000"/>
              <w:right w:val="single" w:sz="6" w:space="0" w:color="000000"/>
            </w:tcBorders>
          </w:tcPr>
          <w:p w14:paraId="4AA826FE"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2</w:t>
            </w:r>
          </w:p>
          <w:p w14:paraId="2FECAED3" w14:textId="77777777" w:rsidR="00DB0349" w:rsidRPr="00EA4161" w:rsidRDefault="00DB0349" w:rsidP="00DB0349">
            <w:pPr>
              <w:widowControl w:val="0"/>
              <w:spacing w:after="0"/>
              <w:rPr>
                <w:sz w:val="20"/>
                <w:szCs w:val="20"/>
                <w:lang w:val="ro-RO"/>
              </w:rPr>
            </w:pPr>
          </w:p>
          <w:p w14:paraId="25FB923F" w14:textId="77777777" w:rsidR="00DB0349" w:rsidRPr="00EA4161" w:rsidRDefault="00DB0349" w:rsidP="00DB0349">
            <w:pPr>
              <w:widowControl w:val="0"/>
              <w:spacing w:after="0"/>
              <w:rPr>
                <w:sz w:val="20"/>
                <w:szCs w:val="20"/>
                <w:lang w:val="ro-RO"/>
              </w:rPr>
            </w:pPr>
            <w:r w:rsidRPr="00EA4161">
              <w:rPr>
                <w:sz w:val="20"/>
                <w:szCs w:val="20"/>
                <w:lang w:val="ro-RO"/>
              </w:rPr>
              <w:t xml:space="preserve">  1 </w:t>
            </w:r>
          </w:p>
          <w:p w14:paraId="3F263A34"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0.5</w:t>
            </w:r>
          </w:p>
        </w:tc>
        <w:tc>
          <w:tcPr>
            <w:tcW w:w="1188" w:type="dxa"/>
            <w:tcBorders>
              <w:top w:val="single" w:sz="6" w:space="0" w:color="000000"/>
              <w:left w:val="single" w:sz="6" w:space="0" w:color="000000"/>
              <w:bottom w:val="single" w:sz="6" w:space="0" w:color="000000"/>
              <w:right w:val="single" w:sz="6" w:space="0" w:color="000000"/>
            </w:tcBorders>
          </w:tcPr>
          <w:p w14:paraId="3893A306"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o</w:t>
            </w:r>
            <w:r w:rsidRPr="00EA4161">
              <w:rPr>
                <w:rFonts w:eastAsia="Arial"/>
                <w:spacing w:val="-1"/>
                <w:sz w:val="20"/>
                <w:szCs w:val="20"/>
                <w:lang w:val="ro-RO"/>
              </w:rPr>
              <w:t>g</w:t>
            </w:r>
            <w:r w:rsidRPr="00EA4161">
              <w:rPr>
                <w:rFonts w:eastAsia="Arial"/>
                <w:spacing w:val="1"/>
                <w:sz w:val="20"/>
                <w:szCs w:val="20"/>
                <w:lang w:val="ro-RO"/>
              </w:rPr>
              <w:t>r</w:t>
            </w:r>
            <w:r w:rsidRPr="00EA4161">
              <w:rPr>
                <w:rFonts w:eastAsia="Arial"/>
                <w:sz w:val="20"/>
                <w:szCs w:val="20"/>
                <w:lang w:val="ro-RO"/>
              </w:rPr>
              <w:t>am</w:t>
            </w:r>
          </w:p>
          <w:p w14:paraId="12E1F79F" w14:textId="77777777" w:rsidR="00DB0349" w:rsidRPr="00EA4161" w:rsidRDefault="00DB0349" w:rsidP="00DB0349">
            <w:pPr>
              <w:widowControl w:val="0"/>
              <w:spacing w:after="0"/>
              <w:rPr>
                <w:sz w:val="20"/>
                <w:szCs w:val="20"/>
                <w:lang w:val="ro-RO"/>
              </w:rPr>
            </w:pPr>
          </w:p>
          <w:p w14:paraId="01E54B75" w14:textId="77777777" w:rsidR="00DB0349" w:rsidRPr="00EA4161" w:rsidRDefault="00DB0349" w:rsidP="00DB0349">
            <w:pPr>
              <w:widowControl w:val="0"/>
              <w:spacing w:after="0"/>
              <w:rPr>
                <w:sz w:val="20"/>
                <w:szCs w:val="20"/>
                <w:lang w:val="ro-RO"/>
              </w:rPr>
            </w:pPr>
            <w:r w:rsidRPr="00EA4161">
              <w:rPr>
                <w:sz w:val="20"/>
                <w:szCs w:val="20"/>
                <w:lang w:val="ro-RO"/>
              </w:rPr>
              <w:t xml:space="preserve">  Curs</w:t>
            </w:r>
          </w:p>
          <w:p w14:paraId="548C7FED"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1"/>
                <w:sz w:val="20"/>
                <w:szCs w:val="20"/>
                <w:lang w:val="ro-RO"/>
              </w:rPr>
              <w:t>sc</w:t>
            </w:r>
            <w:r w:rsidRPr="00EA4161">
              <w:rPr>
                <w:rFonts w:eastAsia="Arial"/>
                <w:spacing w:val="-1"/>
                <w:sz w:val="20"/>
                <w:szCs w:val="20"/>
                <w:lang w:val="ro-RO"/>
              </w:rPr>
              <w:t>i</w:t>
            </w:r>
            <w:r w:rsidRPr="00EA4161">
              <w:rPr>
                <w:rFonts w:eastAsia="Arial"/>
                <w:sz w:val="20"/>
                <w:szCs w:val="20"/>
                <w:lang w:val="ro-RO"/>
              </w:rPr>
              <w:t>p</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ă</w:t>
            </w:r>
          </w:p>
        </w:tc>
      </w:tr>
      <w:tr w:rsidR="00EA4161" w:rsidRPr="00EA4161" w14:paraId="2A40925B" w14:textId="77777777" w:rsidTr="007D0D7F">
        <w:trPr>
          <w:trHeight w:hRule="exact" w:val="753"/>
        </w:trPr>
        <w:tc>
          <w:tcPr>
            <w:tcW w:w="710" w:type="dxa"/>
            <w:tcBorders>
              <w:top w:val="single" w:sz="6" w:space="0" w:color="000000"/>
              <w:left w:val="single" w:sz="6" w:space="0" w:color="000000"/>
              <w:bottom w:val="single" w:sz="6" w:space="0" w:color="000000"/>
              <w:right w:val="single" w:sz="6" w:space="0" w:color="000000"/>
            </w:tcBorders>
            <w:hideMark/>
          </w:tcPr>
          <w:p w14:paraId="0558CEBD"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I31</w:t>
            </w:r>
          </w:p>
        </w:tc>
        <w:tc>
          <w:tcPr>
            <w:tcW w:w="6804" w:type="dxa"/>
            <w:tcBorders>
              <w:top w:val="single" w:sz="6" w:space="0" w:color="000000"/>
              <w:left w:val="single" w:sz="6" w:space="0" w:color="000000"/>
              <w:bottom w:val="single" w:sz="6" w:space="0" w:color="000000"/>
              <w:right w:val="single" w:sz="6" w:space="0" w:color="000000"/>
            </w:tcBorders>
            <w:hideMark/>
          </w:tcPr>
          <w:p w14:paraId="3AFFE02F"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Coord</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ea u</w:t>
            </w:r>
            <w:r w:rsidRPr="00EA4161">
              <w:rPr>
                <w:rFonts w:eastAsia="Arial"/>
                <w:spacing w:val="1"/>
                <w:sz w:val="20"/>
                <w:szCs w:val="20"/>
                <w:lang w:val="ro-RO"/>
              </w:rPr>
              <w:t>n</w:t>
            </w:r>
            <w:r w:rsidRPr="00EA4161">
              <w:rPr>
                <w:rFonts w:eastAsia="Arial"/>
                <w:sz w:val="20"/>
                <w:szCs w:val="20"/>
                <w:lang w:val="ro-RO"/>
              </w:rPr>
              <w:t xml:space="preserve">ui </w:t>
            </w:r>
            <w:r w:rsidRPr="00EA4161">
              <w:rPr>
                <w:rFonts w:eastAsia="Arial"/>
                <w:spacing w:val="1"/>
                <w:sz w:val="20"/>
                <w:szCs w:val="20"/>
                <w:lang w:val="ro-RO"/>
              </w:rPr>
              <w:t>c</w:t>
            </w:r>
            <w:r w:rsidRPr="00EA4161">
              <w:rPr>
                <w:rFonts w:eastAsia="Arial"/>
                <w:spacing w:val="2"/>
                <w:sz w:val="20"/>
                <w:szCs w:val="20"/>
                <w:lang w:val="ro-RO"/>
              </w:rPr>
              <w:t>e</w:t>
            </w:r>
            <w:r w:rsidRPr="00EA4161">
              <w:rPr>
                <w:rFonts w:eastAsia="Arial"/>
                <w:sz w:val="20"/>
                <w:szCs w:val="20"/>
                <w:lang w:val="ro-RO"/>
              </w:rPr>
              <w:t xml:space="preserve">ntru </w:t>
            </w:r>
            <w:r w:rsidRPr="00EA4161">
              <w:rPr>
                <w:rFonts w:eastAsia="Arial"/>
                <w:spacing w:val="3"/>
                <w:sz w:val="20"/>
                <w:szCs w:val="20"/>
                <w:lang w:val="ro-RO"/>
              </w:rPr>
              <w:t>s</w:t>
            </w:r>
            <w:r w:rsidRPr="00EA4161">
              <w:rPr>
                <w:rFonts w:eastAsia="Arial"/>
                <w:sz w:val="20"/>
                <w:szCs w:val="20"/>
                <w:lang w:val="ro-RO"/>
              </w:rPr>
              <w:t xml:space="preserve">au </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b</w:t>
            </w:r>
            <w:r w:rsidRPr="00EA4161">
              <w:rPr>
                <w:rFonts w:eastAsia="Arial"/>
                <w:sz w:val="20"/>
                <w:szCs w:val="20"/>
                <w:lang w:val="ro-RO"/>
              </w:rPr>
              <w:t>o</w:t>
            </w:r>
            <w:r w:rsidRPr="00EA4161">
              <w:rPr>
                <w:rFonts w:eastAsia="Arial"/>
                <w:spacing w:val="3"/>
                <w:sz w:val="20"/>
                <w:szCs w:val="20"/>
                <w:lang w:val="ro-RO"/>
              </w:rPr>
              <w:t>r</w:t>
            </w:r>
            <w:r w:rsidRPr="00EA4161">
              <w:rPr>
                <w:rFonts w:eastAsia="Arial"/>
                <w:sz w:val="20"/>
                <w:szCs w:val="20"/>
                <w:lang w:val="ro-RO"/>
              </w:rPr>
              <w:t>at</w:t>
            </w:r>
            <w:r w:rsidRPr="00EA4161">
              <w:rPr>
                <w:rFonts w:eastAsia="Arial"/>
                <w:spacing w:val="-1"/>
                <w:sz w:val="20"/>
                <w:szCs w:val="20"/>
                <w:lang w:val="ro-RO"/>
              </w:rPr>
              <w:t>o</w:t>
            </w:r>
            <w:r w:rsidRPr="00EA4161">
              <w:rPr>
                <w:rFonts w:eastAsia="Arial"/>
                <w:sz w:val="20"/>
                <w:szCs w:val="20"/>
                <w:lang w:val="ro-RO"/>
              </w:rPr>
              <w:t xml:space="preserve">r </w:t>
            </w:r>
            <w:r w:rsidRPr="00EA4161">
              <w:rPr>
                <w:rFonts w:eastAsia="Arial"/>
                <w:spacing w:val="2"/>
                <w:sz w:val="20"/>
                <w:szCs w:val="20"/>
                <w:lang w:val="ro-RO"/>
              </w:rPr>
              <w:t>d</w:t>
            </w:r>
            <w:r w:rsidRPr="00EA4161">
              <w:rPr>
                <w:rFonts w:eastAsia="Arial"/>
                <w:sz w:val="20"/>
                <w:szCs w:val="20"/>
                <w:lang w:val="ro-RO"/>
              </w:rPr>
              <w:t>e cer</w:t>
            </w:r>
            <w:r w:rsidRPr="00EA4161">
              <w:rPr>
                <w:rFonts w:eastAsia="Arial"/>
                <w:spacing w:val="2"/>
                <w:sz w:val="20"/>
                <w:szCs w:val="20"/>
                <w:lang w:val="ro-RO"/>
              </w:rPr>
              <w:t>c</w:t>
            </w:r>
            <w:r w:rsidRPr="00EA4161">
              <w:rPr>
                <w:rFonts w:eastAsia="Arial"/>
                <w:sz w:val="20"/>
                <w:szCs w:val="20"/>
                <w:lang w:val="ro-RO"/>
              </w:rPr>
              <w:t>et</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3"/>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 xml:space="preserve">ut </w:t>
            </w:r>
            <w:r w:rsidRPr="00EA4161">
              <w:rPr>
                <w:rFonts w:eastAsia="Arial"/>
                <w:spacing w:val="2"/>
                <w:sz w:val="20"/>
                <w:szCs w:val="20"/>
                <w:lang w:val="ro-RO"/>
              </w:rPr>
              <w:t>d</w:t>
            </w:r>
            <w:r w:rsidRPr="00EA4161">
              <w:rPr>
                <w:rFonts w:eastAsia="Arial"/>
                <w:sz w:val="20"/>
                <w:szCs w:val="20"/>
                <w:lang w:val="ro-RO"/>
              </w:rPr>
              <w:t>e</w:t>
            </w:r>
          </w:p>
          <w:p w14:paraId="05483568"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c</w:t>
            </w:r>
            <w:r w:rsidRPr="00EA4161">
              <w:rPr>
                <w:rFonts w:eastAsia="Arial"/>
                <w:sz w:val="20"/>
                <w:szCs w:val="20"/>
                <w:lang w:val="ro-RO"/>
              </w:rPr>
              <w:t xml:space="preserve">ătre </w:t>
            </w:r>
            <w:r w:rsidRPr="00EA4161">
              <w:rPr>
                <w:rFonts w:eastAsia="Arial"/>
                <w:spacing w:val="-1"/>
                <w:sz w:val="20"/>
                <w:szCs w:val="20"/>
                <w:lang w:val="ro-RO"/>
              </w:rPr>
              <w:t>S</w:t>
            </w:r>
            <w:r w:rsidRPr="00EA4161">
              <w:rPr>
                <w:rFonts w:eastAsia="Arial"/>
                <w:spacing w:val="2"/>
                <w:sz w:val="20"/>
                <w:szCs w:val="20"/>
                <w:lang w:val="ro-RO"/>
              </w:rPr>
              <w:t>e</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ul </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z w:val="20"/>
                <w:szCs w:val="20"/>
                <w:lang w:val="ro-RO"/>
              </w:rPr>
              <w:t>er</w:t>
            </w:r>
            <w:r w:rsidRPr="00EA4161">
              <w:rPr>
                <w:rFonts w:eastAsia="Arial"/>
                <w:spacing w:val="2"/>
                <w:sz w:val="20"/>
                <w:szCs w:val="20"/>
                <w:lang w:val="ro-RO"/>
              </w:rPr>
              <w:t>s</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ă</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3"/>
                <w:sz w:val="20"/>
                <w:szCs w:val="20"/>
                <w:lang w:val="ro-RO"/>
              </w:rPr>
              <w:t>s</w:t>
            </w:r>
            <w:r w:rsidRPr="00EA4161">
              <w:rPr>
                <w:rFonts w:eastAsia="Arial"/>
                <w:sz w:val="20"/>
                <w:szCs w:val="20"/>
                <w:lang w:val="ro-RO"/>
              </w:rPr>
              <w:t>au C</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pacing w:val="2"/>
                <w:sz w:val="20"/>
                <w:szCs w:val="20"/>
                <w:lang w:val="ro-RO"/>
              </w:rPr>
              <w:t>u</w:t>
            </w:r>
            <w:r w:rsidRPr="00EA4161">
              <w:rPr>
                <w:rFonts w:eastAsia="Arial"/>
                <w:sz w:val="20"/>
                <w:szCs w:val="20"/>
                <w:lang w:val="ro-RO"/>
              </w:rPr>
              <w:t xml:space="preserve">l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 xml:space="preserve">c al </w:t>
            </w:r>
            <w:r w:rsidRPr="00EA4161">
              <w:rPr>
                <w:rFonts w:eastAsia="Arial"/>
                <w:spacing w:val="2"/>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t</w:t>
            </w:r>
            <w:r w:rsidRPr="00EA4161">
              <w:rPr>
                <w:rFonts w:eastAsia="Arial"/>
                <w:spacing w:val="2"/>
                <w:sz w:val="20"/>
                <w:szCs w:val="20"/>
                <w:lang w:val="ro-RO"/>
              </w:rPr>
              <w:t>u</w:t>
            </w:r>
            <w:r w:rsidRPr="00EA4161">
              <w:rPr>
                <w:rFonts w:eastAsia="Arial"/>
                <w:spacing w:val="-1"/>
                <w:sz w:val="20"/>
                <w:szCs w:val="20"/>
                <w:lang w:val="ro-RO"/>
              </w:rPr>
              <w:t>l</w:t>
            </w:r>
            <w:r w:rsidRPr="00EA4161">
              <w:rPr>
                <w:rFonts w:eastAsia="Arial"/>
                <w:sz w:val="20"/>
                <w:szCs w:val="20"/>
                <w:lang w:val="ro-RO"/>
              </w:rPr>
              <w:t>ui de</w:t>
            </w:r>
          </w:p>
          <w:p w14:paraId="3E359173"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c</w:t>
            </w:r>
            <w:r w:rsidRPr="00EA4161">
              <w:rPr>
                <w:rFonts w:eastAsia="Arial"/>
                <w:sz w:val="20"/>
                <w:szCs w:val="20"/>
                <w:lang w:val="ro-RO"/>
              </w:rPr>
              <w:t>er</w:t>
            </w:r>
            <w:r w:rsidRPr="00EA4161">
              <w:rPr>
                <w:rFonts w:eastAsia="Arial"/>
                <w:spacing w:val="2"/>
                <w:sz w:val="20"/>
                <w:szCs w:val="20"/>
                <w:lang w:val="ro-RO"/>
              </w:rPr>
              <w:t>c</w:t>
            </w:r>
            <w:r w:rsidRPr="00EA4161">
              <w:rPr>
                <w:rFonts w:eastAsia="Arial"/>
                <w:sz w:val="20"/>
                <w:szCs w:val="20"/>
                <w:lang w:val="ro-RO"/>
              </w:rPr>
              <w:t>et</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e</w:t>
            </w:r>
          </w:p>
        </w:tc>
        <w:tc>
          <w:tcPr>
            <w:tcW w:w="1201" w:type="dxa"/>
            <w:tcBorders>
              <w:top w:val="single" w:sz="6" w:space="0" w:color="000000"/>
              <w:left w:val="single" w:sz="6" w:space="0" w:color="000000"/>
              <w:bottom w:val="single" w:sz="6" w:space="0" w:color="000000"/>
              <w:right w:val="single" w:sz="6" w:space="0" w:color="000000"/>
            </w:tcBorders>
            <w:hideMark/>
          </w:tcPr>
          <w:p w14:paraId="2819CB3C"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2</w:t>
            </w:r>
          </w:p>
        </w:tc>
        <w:tc>
          <w:tcPr>
            <w:tcW w:w="1188" w:type="dxa"/>
            <w:tcBorders>
              <w:top w:val="single" w:sz="6" w:space="0" w:color="000000"/>
              <w:left w:val="single" w:sz="6" w:space="0" w:color="000000"/>
              <w:bottom w:val="single" w:sz="6" w:space="0" w:color="000000"/>
              <w:right w:val="single" w:sz="6" w:space="0" w:color="000000"/>
            </w:tcBorders>
            <w:hideMark/>
          </w:tcPr>
          <w:p w14:paraId="00968A34"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Ce</w:t>
            </w:r>
            <w:r w:rsidRPr="00EA4161">
              <w:rPr>
                <w:rFonts w:eastAsia="Arial"/>
                <w:spacing w:val="-1"/>
                <w:sz w:val="20"/>
                <w:szCs w:val="20"/>
                <w:lang w:val="ro-RO"/>
              </w:rPr>
              <w:t>n</w:t>
            </w:r>
            <w:r w:rsidRPr="00EA4161">
              <w:rPr>
                <w:rFonts w:eastAsia="Arial"/>
                <w:sz w:val="20"/>
                <w:szCs w:val="20"/>
                <w:lang w:val="ro-RO"/>
              </w:rPr>
              <w:t>tru</w:t>
            </w:r>
          </w:p>
        </w:tc>
      </w:tr>
      <w:tr w:rsidR="00EA4161" w:rsidRPr="00EA4161" w14:paraId="5D7AAF6E" w14:textId="77777777" w:rsidTr="007D0D7F">
        <w:trPr>
          <w:trHeight w:hRule="exact" w:val="565"/>
        </w:trPr>
        <w:tc>
          <w:tcPr>
            <w:tcW w:w="710" w:type="dxa"/>
            <w:tcBorders>
              <w:top w:val="single" w:sz="6" w:space="0" w:color="000000"/>
              <w:left w:val="single" w:sz="6" w:space="0" w:color="000000"/>
              <w:bottom w:val="single" w:sz="6" w:space="0" w:color="000000"/>
              <w:right w:val="single" w:sz="6" w:space="0" w:color="000000"/>
            </w:tcBorders>
            <w:hideMark/>
          </w:tcPr>
          <w:p w14:paraId="0A3B8002"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lastRenderedPageBreak/>
              <w:t>I32</w:t>
            </w:r>
          </w:p>
        </w:tc>
        <w:tc>
          <w:tcPr>
            <w:tcW w:w="6804" w:type="dxa"/>
            <w:tcBorders>
              <w:top w:val="single" w:sz="6" w:space="0" w:color="000000"/>
              <w:left w:val="single" w:sz="6" w:space="0" w:color="000000"/>
              <w:bottom w:val="single" w:sz="6" w:space="0" w:color="000000"/>
              <w:right w:val="single" w:sz="6" w:space="0" w:color="000000"/>
            </w:tcBorders>
            <w:hideMark/>
          </w:tcPr>
          <w:p w14:paraId="27AA8EA1"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E</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z w:val="20"/>
                <w:szCs w:val="20"/>
                <w:lang w:val="ro-RO"/>
              </w:rPr>
              <w:t>at</w:t>
            </w:r>
            <w:r w:rsidRPr="00EA4161">
              <w:rPr>
                <w:rFonts w:eastAsia="Arial"/>
                <w:spacing w:val="-1"/>
                <w:sz w:val="20"/>
                <w:szCs w:val="20"/>
                <w:lang w:val="ro-RO"/>
              </w:rPr>
              <w:t>o</w:t>
            </w:r>
            <w:r w:rsidRPr="00EA4161">
              <w:rPr>
                <w:rFonts w:eastAsia="Arial"/>
                <w:sz w:val="20"/>
                <w:szCs w:val="20"/>
                <w:lang w:val="ro-RO"/>
              </w:rPr>
              <w:t>r pro</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te/ </w:t>
            </w:r>
            <w:r w:rsidRPr="00EA4161">
              <w:rPr>
                <w:rFonts w:eastAsia="Arial"/>
                <w:spacing w:val="4"/>
                <w:sz w:val="20"/>
                <w:szCs w:val="20"/>
                <w:lang w:val="ro-RO"/>
              </w:rPr>
              <w:t>m</w:t>
            </w:r>
            <w:r w:rsidRPr="00EA4161">
              <w:rPr>
                <w:rFonts w:eastAsia="Arial"/>
                <w:spacing w:val="-3"/>
                <w:sz w:val="20"/>
                <w:szCs w:val="20"/>
                <w:lang w:val="ro-RO"/>
              </w:rPr>
              <w:t>e</w:t>
            </w:r>
            <w:r w:rsidRPr="00EA4161">
              <w:rPr>
                <w:rFonts w:eastAsia="Arial"/>
                <w:spacing w:val="4"/>
                <w:sz w:val="20"/>
                <w:szCs w:val="20"/>
                <w:lang w:val="ro-RO"/>
              </w:rPr>
              <w:t>m</w:t>
            </w:r>
            <w:r w:rsidRPr="00EA4161">
              <w:rPr>
                <w:rFonts w:eastAsia="Arial"/>
                <w:sz w:val="20"/>
                <w:szCs w:val="20"/>
                <w:lang w:val="ro-RO"/>
              </w:rPr>
              <w:t>b</w:t>
            </w:r>
            <w:r w:rsidRPr="00EA4161">
              <w:rPr>
                <w:rFonts w:eastAsia="Arial"/>
                <w:spacing w:val="-2"/>
                <w:sz w:val="20"/>
                <w:szCs w:val="20"/>
                <w:lang w:val="ro-RO"/>
              </w:rPr>
              <w:t>r</w:t>
            </w:r>
            <w:r w:rsidRPr="00EA4161">
              <w:rPr>
                <w:rFonts w:eastAsia="Arial"/>
                <w:sz w:val="20"/>
                <w:szCs w:val="20"/>
                <w:lang w:val="ro-RO"/>
              </w:rPr>
              <w:t xml:space="preserve">u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P</w:t>
            </w:r>
            <w:r w:rsidRPr="00EA4161">
              <w:rPr>
                <w:rFonts w:eastAsia="Arial"/>
                <w:sz w:val="20"/>
                <w:szCs w:val="20"/>
                <w:lang w:val="ro-RO"/>
              </w:rPr>
              <w:t>a</w:t>
            </w:r>
            <w:r w:rsidRPr="00EA4161">
              <w:rPr>
                <w:rFonts w:eastAsia="Arial"/>
                <w:spacing w:val="1"/>
                <w:sz w:val="20"/>
                <w:szCs w:val="20"/>
                <w:lang w:val="ro-RO"/>
              </w:rPr>
              <w:t>n</w:t>
            </w:r>
            <w:r w:rsidRPr="00EA4161">
              <w:rPr>
                <w:rFonts w:eastAsia="Arial"/>
                <w:sz w:val="20"/>
                <w:szCs w:val="20"/>
                <w:lang w:val="ro-RO"/>
              </w:rPr>
              <w:t xml:space="preserve">el în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te</w:t>
            </w:r>
            <w:r w:rsidRPr="00EA4161">
              <w:rPr>
                <w:rFonts w:eastAsia="Arial"/>
                <w:spacing w:val="1"/>
                <w:sz w:val="20"/>
                <w:szCs w:val="20"/>
                <w:lang w:val="ro-RO"/>
              </w:rPr>
              <w:t>r</w:t>
            </w:r>
            <w:r w:rsidRPr="00EA4161">
              <w:rPr>
                <w:rFonts w:eastAsia="Arial"/>
                <w:spacing w:val="3"/>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w:t>
            </w:r>
          </w:p>
          <w:p w14:paraId="552E73AB"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3)/</w:t>
            </w:r>
            <w:r w:rsidRPr="00EA4161">
              <w:rPr>
                <w:rFonts w:eastAsia="Arial"/>
                <w:spacing w:val="-1"/>
                <w:sz w:val="20"/>
                <w:szCs w:val="20"/>
                <w:lang w:val="ro-RO"/>
              </w:rPr>
              <w:t xml:space="preserve"> 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 1) de grant</w:t>
            </w:r>
            <w:r w:rsidRPr="00EA4161">
              <w:rPr>
                <w:rFonts w:eastAsia="Arial"/>
                <w:spacing w:val="-1"/>
                <w:sz w:val="20"/>
                <w:szCs w:val="20"/>
                <w:lang w:val="ro-RO"/>
              </w:rPr>
              <w:t>u</w:t>
            </w:r>
            <w:r w:rsidRPr="00EA4161">
              <w:rPr>
                <w:rFonts w:eastAsia="Arial"/>
                <w:spacing w:val="1"/>
                <w:sz w:val="20"/>
                <w:szCs w:val="20"/>
                <w:lang w:val="ro-RO"/>
              </w:rPr>
              <w:t>r</w:t>
            </w:r>
            <w:r w:rsidRPr="00EA4161">
              <w:rPr>
                <w:rFonts w:eastAsia="Arial"/>
                <w:sz w:val="20"/>
                <w:szCs w:val="20"/>
                <w:lang w:val="ro-RO"/>
              </w:rPr>
              <w:t xml:space="preserve">i de </w:t>
            </w:r>
            <w:r w:rsidRPr="00EA4161">
              <w:rPr>
                <w:rFonts w:eastAsia="Arial"/>
                <w:spacing w:val="1"/>
                <w:sz w:val="20"/>
                <w:szCs w:val="20"/>
                <w:lang w:val="ro-RO"/>
              </w:rPr>
              <w:t>c</w:t>
            </w:r>
            <w:r w:rsidRPr="00EA4161">
              <w:rPr>
                <w:rFonts w:eastAsia="Arial"/>
                <w:sz w:val="20"/>
                <w:szCs w:val="20"/>
                <w:lang w:val="ro-RO"/>
              </w:rPr>
              <w:t>er</w:t>
            </w:r>
            <w:r w:rsidRPr="00EA4161">
              <w:rPr>
                <w:rFonts w:eastAsia="Arial"/>
                <w:spacing w:val="2"/>
                <w:sz w:val="20"/>
                <w:szCs w:val="20"/>
                <w:lang w:val="ro-RO"/>
              </w:rPr>
              <w:t>c</w:t>
            </w:r>
            <w:r w:rsidRPr="00EA4161">
              <w:rPr>
                <w:rFonts w:eastAsia="Arial"/>
                <w:sz w:val="20"/>
                <w:szCs w:val="20"/>
                <w:lang w:val="ro-RO"/>
              </w:rPr>
              <w:t>e</w:t>
            </w:r>
            <w:r w:rsidRPr="00EA4161">
              <w:rPr>
                <w:rFonts w:eastAsia="Arial"/>
                <w:spacing w:val="2"/>
                <w:sz w:val="20"/>
                <w:szCs w:val="20"/>
                <w:lang w:val="ro-RO"/>
              </w:rPr>
              <w:t>t</w:t>
            </w:r>
            <w:r w:rsidRPr="00EA4161">
              <w:rPr>
                <w:rFonts w:eastAsia="Arial"/>
                <w:sz w:val="20"/>
                <w:szCs w:val="20"/>
                <w:lang w:val="ro-RO"/>
              </w:rPr>
              <w:t>are</w:t>
            </w:r>
          </w:p>
        </w:tc>
        <w:tc>
          <w:tcPr>
            <w:tcW w:w="1201" w:type="dxa"/>
            <w:tcBorders>
              <w:top w:val="single" w:sz="6" w:space="0" w:color="000000"/>
              <w:left w:val="single" w:sz="6" w:space="0" w:color="000000"/>
              <w:bottom w:val="single" w:sz="6" w:space="0" w:color="000000"/>
              <w:right w:val="single" w:sz="6" w:space="0" w:color="000000"/>
            </w:tcBorders>
            <w:hideMark/>
          </w:tcPr>
          <w:p w14:paraId="721839A7"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1xm</w:t>
            </w:r>
          </w:p>
        </w:tc>
        <w:tc>
          <w:tcPr>
            <w:tcW w:w="1188" w:type="dxa"/>
            <w:tcBorders>
              <w:top w:val="single" w:sz="6" w:space="0" w:color="000000"/>
              <w:left w:val="single" w:sz="6" w:space="0" w:color="000000"/>
              <w:bottom w:val="single" w:sz="6" w:space="0" w:color="000000"/>
              <w:right w:val="single" w:sz="6" w:space="0" w:color="000000"/>
            </w:tcBorders>
            <w:hideMark/>
          </w:tcPr>
          <w:p w14:paraId="2668AB9D"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E</w:t>
            </w: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e</w:t>
            </w:r>
          </w:p>
          <w:p w14:paraId="188C67E6"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e</w:t>
            </w:r>
          </w:p>
        </w:tc>
      </w:tr>
      <w:tr w:rsidR="00EA4161" w:rsidRPr="00EA4161" w14:paraId="0B0CF0FF" w14:textId="77777777" w:rsidTr="007D0D7F">
        <w:trPr>
          <w:trHeight w:hRule="exact" w:val="1977"/>
        </w:trPr>
        <w:tc>
          <w:tcPr>
            <w:tcW w:w="710" w:type="dxa"/>
            <w:tcBorders>
              <w:top w:val="single" w:sz="6" w:space="0" w:color="000000"/>
              <w:left w:val="single" w:sz="6" w:space="0" w:color="000000"/>
              <w:bottom w:val="single" w:sz="6" w:space="0" w:color="000000"/>
              <w:right w:val="single" w:sz="6" w:space="0" w:color="000000"/>
            </w:tcBorders>
            <w:hideMark/>
          </w:tcPr>
          <w:p w14:paraId="46A8F6BD"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I33</w:t>
            </w:r>
          </w:p>
        </w:tc>
        <w:tc>
          <w:tcPr>
            <w:tcW w:w="6804" w:type="dxa"/>
            <w:tcBorders>
              <w:top w:val="single" w:sz="6" w:space="0" w:color="000000"/>
              <w:left w:val="single" w:sz="6" w:space="0" w:color="000000"/>
              <w:bottom w:val="single" w:sz="6" w:space="0" w:color="000000"/>
              <w:right w:val="single" w:sz="6" w:space="0" w:color="000000"/>
            </w:tcBorders>
            <w:hideMark/>
          </w:tcPr>
          <w:p w14:paraId="5B0E7A17"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M</w:t>
            </w:r>
            <w:r w:rsidRPr="00EA4161">
              <w:rPr>
                <w:rFonts w:eastAsia="Arial"/>
                <w:spacing w:val="-1"/>
                <w:sz w:val="20"/>
                <w:szCs w:val="20"/>
                <w:lang w:val="ro-RO"/>
              </w:rPr>
              <w:t>e</w:t>
            </w:r>
            <w:r w:rsidRPr="00EA4161">
              <w:rPr>
                <w:rFonts w:eastAsia="Arial"/>
                <w:spacing w:val="4"/>
                <w:sz w:val="20"/>
                <w:szCs w:val="20"/>
                <w:lang w:val="ro-RO"/>
              </w:rPr>
              <w:t>m</w:t>
            </w:r>
            <w:r w:rsidRPr="00EA4161">
              <w:rPr>
                <w:rFonts w:eastAsia="Arial"/>
                <w:sz w:val="20"/>
                <w:szCs w:val="20"/>
                <w:lang w:val="ro-RO"/>
              </w:rPr>
              <w:t>bru în gru</w:t>
            </w:r>
            <w:r w:rsidRPr="00EA4161">
              <w:rPr>
                <w:rFonts w:eastAsia="Arial"/>
                <w:spacing w:val="2"/>
                <w:sz w:val="20"/>
                <w:szCs w:val="20"/>
                <w:lang w:val="ro-RO"/>
              </w:rPr>
              <w:t>p</w:t>
            </w:r>
            <w:r w:rsidRPr="00EA4161">
              <w:rPr>
                <w:rFonts w:eastAsia="Arial"/>
                <w:sz w:val="20"/>
                <w:szCs w:val="20"/>
                <w:lang w:val="ro-RO"/>
              </w:rPr>
              <w:t>ul de e</w:t>
            </w:r>
            <w:r w:rsidRPr="00EA4161">
              <w:rPr>
                <w:rFonts w:eastAsia="Arial"/>
                <w:spacing w:val="3"/>
                <w:sz w:val="20"/>
                <w:szCs w:val="20"/>
                <w:lang w:val="ro-RO"/>
              </w:rPr>
              <w:t>x</w:t>
            </w:r>
            <w:r w:rsidRPr="00EA4161">
              <w:rPr>
                <w:rFonts w:eastAsia="Arial"/>
                <w:sz w:val="20"/>
                <w:szCs w:val="20"/>
                <w:lang w:val="ro-RO"/>
              </w:rPr>
              <w:t>p</w:t>
            </w:r>
            <w:r w:rsidRPr="00EA4161">
              <w:rPr>
                <w:rFonts w:eastAsia="Arial"/>
                <w:spacing w:val="-1"/>
                <w:sz w:val="20"/>
                <w:szCs w:val="20"/>
                <w:lang w:val="ro-RO"/>
              </w:rPr>
              <w:t>e</w:t>
            </w:r>
            <w:r w:rsidRPr="00EA4161">
              <w:rPr>
                <w:rFonts w:eastAsia="Arial"/>
                <w:spacing w:val="3"/>
                <w:sz w:val="20"/>
                <w:szCs w:val="20"/>
                <w:lang w:val="ro-RO"/>
              </w:rPr>
              <w:t>r</w:t>
            </w:r>
            <w:r w:rsidRPr="00EA4161">
              <w:rPr>
                <w:rFonts w:eastAsia="Arial"/>
                <w:spacing w:val="2"/>
                <w:sz w:val="20"/>
                <w:szCs w:val="20"/>
                <w:lang w:val="ro-RO"/>
              </w:rPr>
              <w:t>ț</w:t>
            </w:r>
            <w:r w:rsidRPr="00EA4161">
              <w:rPr>
                <w:rFonts w:eastAsia="Arial"/>
                <w:sz w:val="20"/>
                <w:szCs w:val="20"/>
                <w:lang w:val="ro-RO"/>
              </w:rPr>
              <w:t>i</w:t>
            </w:r>
          </w:p>
          <w:p w14:paraId="556E9E7E" w14:textId="77777777" w:rsidR="00DB0349" w:rsidRPr="00EA4161" w:rsidRDefault="00DB0349" w:rsidP="00DB0349">
            <w:pPr>
              <w:widowControl w:val="0"/>
              <w:spacing w:after="0"/>
              <w:ind w:left="102" w:right="197"/>
              <w:rPr>
                <w:rFonts w:eastAsia="Arial"/>
                <w:sz w:val="20"/>
                <w:szCs w:val="20"/>
                <w:lang w:val="ro-RO"/>
              </w:rPr>
            </w:pPr>
            <w:r w:rsidRPr="00EA4161">
              <w:rPr>
                <w:rFonts w:eastAsia="Arial"/>
                <w:sz w:val="20"/>
                <w:szCs w:val="20"/>
                <w:lang w:val="ro-RO"/>
              </w:rPr>
              <w:t>33.1. Co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i/ c</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1"/>
                <w:sz w:val="20"/>
                <w:szCs w:val="20"/>
                <w:lang w:val="ro-RO"/>
              </w:rPr>
              <w:t>ș</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e sau org</w:t>
            </w:r>
            <w:r w:rsidRPr="00EA4161">
              <w:rPr>
                <w:rFonts w:eastAsia="Arial"/>
                <w:spacing w:val="2"/>
                <w:sz w:val="20"/>
                <w:szCs w:val="20"/>
                <w:lang w:val="ro-RO"/>
              </w:rPr>
              <w:t>a</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4"/>
                <w:sz w:val="20"/>
                <w:szCs w:val="20"/>
                <w:lang w:val="ro-RO"/>
              </w:rPr>
              <w:t>m</w:t>
            </w:r>
            <w:r w:rsidRPr="00EA4161">
              <w:rPr>
                <w:rFonts w:eastAsia="Arial"/>
                <w:sz w:val="20"/>
                <w:szCs w:val="20"/>
                <w:lang w:val="ro-RO"/>
              </w:rPr>
              <w:t xml:space="preserve">e </w:t>
            </w:r>
            <w:r w:rsidRPr="00EA4161">
              <w:rPr>
                <w:rFonts w:eastAsia="Arial"/>
                <w:spacing w:val="-2"/>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e (</w:t>
            </w:r>
            <w:r w:rsidRPr="00EA4161">
              <w:rPr>
                <w:rFonts w:eastAsia="Arial"/>
                <w:spacing w:val="2"/>
                <w:sz w:val="20"/>
                <w:szCs w:val="20"/>
                <w:lang w:val="ro-RO"/>
              </w:rPr>
              <w:t>d</w:t>
            </w:r>
            <w:r w:rsidRPr="00EA4161">
              <w:rPr>
                <w:rFonts w:eastAsia="Arial"/>
                <w:sz w:val="20"/>
                <w:szCs w:val="20"/>
                <w:lang w:val="ro-RO"/>
              </w:rPr>
              <w:t>e e</w:t>
            </w:r>
            <w:r w:rsidRPr="00EA4161">
              <w:rPr>
                <w:rFonts w:eastAsia="Arial"/>
                <w:spacing w:val="1"/>
                <w:sz w:val="20"/>
                <w:szCs w:val="20"/>
                <w:lang w:val="ro-RO"/>
              </w:rPr>
              <w:t>x</w:t>
            </w:r>
            <w:r w:rsidRPr="00EA4161">
              <w:rPr>
                <w:rFonts w:eastAsia="Arial"/>
                <w:sz w:val="20"/>
                <w:szCs w:val="20"/>
                <w:lang w:val="ro-RO"/>
              </w:rPr>
              <w:t>e</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l</w:t>
            </w:r>
            <w:r w:rsidRPr="00EA4161">
              <w:rPr>
                <w:rFonts w:eastAsia="Arial"/>
                <w:sz w:val="20"/>
                <w:szCs w:val="20"/>
                <w:lang w:val="ro-RO"/>
              </w:rPr>
              <w:t>u UN</w:t>
            </w:r>
            <w:r w:rsidRPr="00EA4161">
              <w:rPr>
                <w:rFonts w:eastAsia="Arial"/>
                <w:spacing w:val="1"/>
                <w:sz w:val="20"/>
                <w:szCs w:val="20"/>
                <w:lang w:val="ro-RO"/>
              </w:rPr>
              <w:t>E</w:t>
            </w:r>
            <w:r w:rsidRPr="00EA4161">
              <w:rPr>
                <w:rFonts w:eastAsia="Arial"/>
                <w:spacing w:val="-1"/>
                <w:sz w:val="20"/>
                <w:szCs w:val="20"/>
                <w:lang w:val="ro-RO"/>
              </w:rPr>
              <w:t>S</w:t>
            </w:r>
            <w:r w:rsidRPr="00EA4161">
              <w:rPr>
                <w:rFonts w:eastAsia="Arial"/>
                <w:sz w:val="20"/>
                <w:szCs w:val="20"/>
                <w:lang w:val="ro-RO"/>
              </w:rPr>
              <w:t>C</w:t>
            </w:r>
            <w:r w:rsidRPr="00EA4161">
              <w:rPr>
                <w:rFonts w:eastAsia="Arial"/>
                <w:spacing w:val="1"/>
                <w:sz w:val="20"/>
                <w:szCs w:val="20"/>
                <w:lang w:val="ro-RO"/>
              </w:rPr>
              <w:t>O</w:t>
            </w:r>
            <w:r w:rsidRPr="00EA4161">
              <w:rPr>
                <w:rFonts w:eastAsia="Arial"/>
                <w:sz w:val="20"/>
                <w:szCs w:val="20"/>
                <w:lang w:val="ro-RO"/>
              </w:rPr>
              <w:t>, U</w:t>
            </w:r>
            <w:r w:rsidRPr="00EA4161">
              <w:rPr>
                <w:rFonts w:eastAsia="Arial"/>
                <w:spacing w:val="2"/>
                <w:sz w:val="20"/>
                <w:szCs w:val="20"/>
                <w:lang w:val="ro-RO"/>
              </w:rPr>
              <w:t>N</w:t>
            </w:r>
            <w:r w:rsidRPr="00EA4161">
              <w:rPr>
                <w:rFonts w:eastAsia="Arial"/>
                <w:sz w:val="20"/>
                <w:szCs w:val="20"/>
                <w:lang w:val="ro-RO"/>
              </w:rPr>
              <w:t>IC</w:t>
            </w:r>
            <w:r w:rsidRPr="00EA4161">
              <w:rPr>
                <w:rFonts w:eastAsia="Arial"/>
                <w:spacing w:val="1"/>
                <w:sz w:val="20"/>
                <w:szCs w:val="20"/>
                <w:lang w:val="ro-RO"/>
              </w:rPr>
              <w:t>E</w:t>
            </w:r>
            <w:r w:rsidRPr="00EA4161">
              <w:rPr>
                <w:rFonts w:eastAsia="Arial"/>
                <w:spacing w:val="2"/>
                <w:sz w:val="20"/>
                <w:szCs w:val="20"/>
                <w:lang w:val="ro-RO"/>
              </w:rPr>
              <w:t>F</w:t>
            </w:r>
            <w:r w:rsidRPr="00EA4161">
              <w:rPr>
                <w:rFonts w:eastAsia="Arial"/>
                <w:sz w:val="20"/>
                <w:szCs w:val="20"/>
                <w:lang w:val="ro-RO"/>
              </w:rPr>
              <w:t>, CIO, Fe</w:t>
            </w:r>
            <w:r w:rsidRPr="00EA4161">
              <w:rPr>
                <w:rFonts w:eastAsia="Arial"/>
                <w:spacing w:val="2"/>
                <w:sz w:val="20"/>
                <w:szCs w:val="20"/>
                <w:lang w:val="ro-RO"/>
              </w:rPr>
              <w:t>d</w:t>
            </w:r>
            <w:r w:rsidRPr="00EA4161">
              <w:rPr>
                <w:rFonts w:eastAsia="Arial"/>
                <w:sz w:val="20"/>
                <w:szCs w:val="20"/>
                <w:lang w:val="ro-RO"/>
              </w:rPr>
              <w:t>era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3"/>
                <w:sz w:val="20"/>
                <w:szCs w:val="20"/>
                <w:lang w:val="ro-RO"/>
              </w:rPr>
              <w:t>r</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z w:val="20"/>
                <w:szCs w:val="20"/>
                <w:lang w:val="ro-RO"/>
              </w:rPr>
              <w:t>e ra</w:t>
            </w:r>
            <w:r w:rsidRPr="00EA4161">
              <w:rPr>
                <w:rFonts w:eastAsia="Arial"/>
                <w:spacing w:val="4"/>
                <w:sz w:val="20"/>
                <w:szCs w:val="20"/>
                <w:lang w:val="ro-RO"/>
              </w:rPr>
              <w:t>m</w:t>
            </w:r>
            <w:r w:rsidRPr="00EA4161">
              <w:rPr>
                <w:rFonts w:eastAsia="Arial"/>
                <w:sz w:val="20"/>
                <w:szCs w:val="20"/>
                <w:lang w:val="ro-RO"/>
              </w:rPr>
              <w:t xml:space="preserve">uri de </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 xml:space="preserve">t etc.)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=3)</w:t>
            </w:r>
          </w:p>
          <w:p w14:paraId="0FC33552" w14:textId="77777777" w:rsidR="00DB0349" w:rsidRPr="00EA4161" w:rsidRDefault="00DB0349" w:rsidP="00DB0349">
            <w:pPr>
              <w:widowControl w:val="0"/>
              <w:spacing w:after="0"/>
              <w:ind w:left="102" w:right="103"/>
              <w:rPr>
                <w:rFonts w:eastAsia="Arial"/>
                <w:sz w:val="20"/>
                <w:szCs w:val="20"/>
                <w:lang w:val="ro-RO"/>
              </w:rPr>
            </w:pPr>
            <w:r w:rsidRPr="00EA4161">
              <w:rPr>
                <w:rFonts w:eastAsia="Arial"/>
                <w:sz w:val="20"/>
                <w:szCs w:val="20"/>
                <w:lang w:val="ro-RO"/>
              </w:rPr>
              <w:t>33.2. Co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i/c</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1"/>
                <w:sz w:val="20"/>
                <w:szCs w:val="20"/>
                <w:lang w:val="ro-RO"/>
              </w:rPr>
              <w:t>ș</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e sau org</w:t>
            </w:r>
            <w:r w:rsidRPr="00EA4161">
              <w:rPr>
                <w:rFonts w:eastAsia="Arial"/>
                <w:spacing w:val="2"/>
                <w:sz w:val="20"/>
                <w:szCs w:val="20"/>
                <w:lang w:val="ro-RO"/>
              </w:rPr>
              <w:t>a</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4"/>
                <w:sz w:val="20"/>
                <w:szCs w:val="20"/>
                <w:lang w:val="ro-RO"/>
              </w:rPr>
              <w:t>m</w:t>
            </w:r>
            <w:r w:rsidRPr="00EA4161">
              <w:rPr>
                <w:rFonts w:eastAsia="Arial"/>
                <w:sz w:val="20"/>
                <w:szCs w:val="20"/>
                <w:lang w:val="ro-RO"/>
              </w:rPr>
              <w:t xml:space="preserve">e </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e (CN</w:t>
            </w:r>
            <w:r w:rsidRPr="00EA4161">
              <w:rPr>
                <w:rFonts w:eastAsia="Arial"/>
                <w:spacing w:val="-1"/>
                <w:sz w:val="20"/>
                <w:szCs w:val="20"/>
                <w:lang w:val="ro-RO"/>
              </w:rPr>
              <w:t>A</w:t>
            </w:r>
            <w:r w:rsidRPr="00EA4161">
              <w:rPr>
                <w:rFonts w:eastAsia="Arial"/>
                <w:spacing w:val="3"/>
                <w:sz w:val="20"/>
                <w:szCs w:val="20"/>
                <w:lang w:val="ro-RO"/>
              </w:rPr>
              <w:t>T</w:t>
            </w:r>
            <w:r w:rsidRPr="00EA4161">
              <w:rPr>
                <w:rFonts w:eastAsia="Arial"/>
                <w:sz w:val="20"/>
                <w:szCs w:val="20"/>
                <w:lang w:val="ro-RO"/>
              </w:rPr>
              <w:t xml:space="preserve">DCU, CNCS, </w:t>
            </w:r>
            <w:r w:rsidRPr="00EA4161">
              <w:rPr>
                <w:rFonts w:eastAsia="Arial"/>
                <w:spacing w:val="-1"/>
                <w:sz w:val="20"/>
                <w:szCs w:val="20"/>
                <w:lang w:val="ro-RO"/>
              </w:rPr>
              <w:t>A</w:t>
            </w:r>
            <w:r w:rsidRPr="00EA4161">
              <w:rPr>
                <w:rFonts w:eastAsia="Arial"/>
                <w:sz w:val="20"/>
                <w:szCs w:val="20"/>
                <w:lang w:val="ro-RO"/>
              </w:rPr>
              <w:t>N</w:t>
            </w:r>
            <w:r w:rsidRPr="00EA4161">
              <w:rPr>
                <w:rFonts w:eastAsia="Arial"/>
                <w:spacing w:val="3"/>
                <w:sz w:val="20"/>
                <w:szCs w:val="20"/>
                <w:lang w:val="ro-RO"/>
              </w:rPr>
              <w:t>C</w:t>
            </w:r>
            <w:r w:rsidRPr="00EA4161">
              <w:rPr>
                <w:rFonts w:eastAsia="Arial"/>
                <w:spacing w:val="-1"/>
                <w:sz w:val="20"/>
                <w:szCs w:val="20"/>
                <w:lang w:val="ro-RO"/>
              </w:rPr>
              <w:t>S</w:t>
            </w:r>
            <w:r w:rsidRPr="00EA4161">
              <w:rPr>
                <w:rFonts w:eastAsia="Arial"/>
                <w:sz w:val="20"/>
                <w:szCs w:val="20"/>
                <w:lang w:val="ro-RO"/>
              </w:rPr>
              <w:t xml:space="preserve">, </w:t>
            </w:r>
            <w:r w:rsidRPr="00EA4161">
              <w:rPr>
                <w:rFonts w:eastAsia="Arial"/>
                <w:spacing w:val="-1"/>
                <w:sz w:val="20"/>
                <w:szCs w:val="20"/>
                <w:lang w:val="ro-RO"/>
              </w:rPr>
              <w:t>A</w:t>
            </w:r>
            <w:r w:rsidRPr="00EA4161">
              <w:rPr>
                <w:rFonts w:eastAsia="Arial"/>
                <w:spacing w:val="2"/>
                <w:sz w:val="20"/>
                <w:szCs w:val="20"/>
                <w:lang w:val="ro-RO"/>
              </w:rPr>
              <w:t>R</w:t>
            </w:r>
            <w:r w:rsidRPr="00EA4161">
              <w:rPr>
                <w:rFonts w:eastAsia="Arial"/>
                <w:spacing w:val="-1"/>
                <w:sz w:val="20"/>
                <w:szCs w:val="20"/>
                <w:lang w:val="ro-RO"/>
              </w:rPr>
              <w:t>A</w:t>
            </w:r>
            <w:r w:rsidRPr="00EA4161">
              <w:rPr>
                <w:rFonts w:eastAsia="Arial"/>
                <w:sz w:val="20"/>
                <w:szCs w:val="20"/>
                <w:lang w:val="ro-RO"/>
              </w:rPr>
              <w:t>C</w:t>
            </w:r>
            <w:r w:rsidRPr="00EA4161">
              <w:rPr>
                <w:rFonts w:eastAsia="Arial"/>
                <w:spacing w:val="2"/>
                <w:sz w:val="20"/>
                <w:szCs w:val="20"/>
                <w:lang w:val="ro-RO"/>
              </w:rPr>
              <w:t>I</w:t>
            </w:r>
            <w:r w:rsidRPr="00EA4161">
              <w:rPr>
                <w:rFonts w:eastAsia="Arial"/>
                <w:sz w:val="20"/>
                <w:szCs w:val="20"/>
                <w:lang w:val="ro-RO"/>
              </w:rPr>
              <w:t xml:space="preserve">S </w:t>
            </w:r>
            <w:r w:rsidRPr="00EA4161">
              <w:rPr>
                <w:rFonts w:eastAsia="Arial"/>
                <w:spacing w:val="1"/>
                <w:sz w:val="20"/>
                <w:szCs w:val="20"/>
                <w:lang w:val="ro-RO"/>
              </w:rPr>
              <w:t>s</w:t>
            </w:r>
            <w:r w:rsidRPr="00EA4161">
              <w:rPr>
                <w:rFonts w:eastAsia="Arial"/>
                <w:spacing w:val="2"/>
                <w:sz w:val="20"/>
                <w:szCs w:val="20"/>
                <w:lang w:val="ro-RO"/>
              </w:rPr>
              <w:t>a</w:t>
            </w:r>
            <w:r w:rsidRPr="00EA4161">
              <w:rPr>
                <w:rFonts w:eastAsia="Arial"/>
                <w:sz w:val="20"/>
                <w:szCs w:val="20"/>
                <w:lang w:val="ro-RO"/>
              </w:rPr>
              <w:t xml:space="preserve">u </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t </w:t>
            </w:r>
            <w:r w:rsidRPr="00EA4161">
              <w:rPr>
                <w:rFonts w:eastAsia="Arial"/>
                <w:spacing w:val="-1"/>
                <w:sz w:val="20"/>
                <w:szCs w:val="20"/>
                <w:lang w:val="ro-RO"/>
              </w:rPr>
              <w:t>g</w:t>
            </w:r>
            <w:r w:rsidRPr="00EA4161">
              <w:rPr>
                <w:rFonts w:eastAsia="Arial"/>
                <w:spacing w:val="1"/>
                <w:sz w:val="20"/>
                <w:szCs w:val="20"/>
                <w:lang w:val="ro-RO"/>
              </w:rPr>
              <w:t>r</w:t>
            </w:r>
            <w:r w:rsidRPr="00EA4161">
              <w:rPr>
                <w:rFonts w:eastAsia="Arial"/>
                <w:sz w:val="20"/>
                <w:szCs w:val="20"/>
                <w:lang w:val="ro-RO"/>
              </w:rPr>
              <w:t>up de</w:t>
            </w:r>
            <w:r w:rsidRPr="00EA4161">
              <w:rPr>
                <w:rFonts w:eastAsia="Arial"/>
                <w:spacing w:val="-1"/>
                <w:sz w:val="20"/>
                <w:szCs w:val="20"/>
                <w:lang w:val="ro-RO"/>
              </w:rPr>
              <w:t xml:space="preserve"> l</w:t>
            </w:r>
            <w:r w:rsidRPr="00EA4161">
              <w:rPr>
                <w:rFonts w:eastAsia="Arial"/>
                <w:sz w:val="20"/>
                <w:szCs w:val="20"/>
                <w:lang w:val="ro-RO"/>
              </w:rPr>
              <w:t>u</w:t>
            </w:r>
            <w:r w:rsidRPr="00EA4161">
              <w:rPr>
                <w:rFonts w:eastAsia="Arial"/>
                <w:spacing w:val="1"/>
                <w:sz w:val="20"/>
                <w:szCs w:val="20"/>
                <w:lang w:val="ro-RO"/>
              </w:rPr>
              <w:t>cr</w:t>
            </w:r>
            <w:r w:rsidRPr="00EA4161">
              <w:rPr>
                <w:rFonts w:eastAsia="Arial"/>
                <w:sz w:val="20"/>
                <w:szCs w:val="20"/>
                <w:lang w:val="ro-RO"/>
              </w:rPr>
              <w:t>u c</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u</w:t>
            </w:r>
            <w:r w:rsidRPr="00EA4161">
              <w:rPr>
                <w:rFonts w:eastAsia="Arial"/>
                <w:spacing w:val="-1"/>
                <w:sz w:val="20"/>
                <w:szCs w:val="20"/>
                <w:lang w:val="ro-RO"/>
              </w:rPr>
              <w:t>l</w:t>
            </w:r>
            <w:r w:rsidRPr="00EA4161">
              <w:rPr>
                <w:rFonts w:eastAsia="Arial"/>
                <w:spacing w:val="2"/>
                <w:sz w:val="20"/>
                <w:szCs w:val="20"/>
                <w:lang w:val="ro-RO"/>
              </w:rPr>
              <w:t>ta</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v/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1"/>
                <w:sz w:val="20"/>
                <w:szCs w:val="20"/>
                <w:lang w:val="ro-RO"/>
              </w:rPr>
              <w:t>cr</w:t>
            </w:r>
            <w:r w:rsidRPr="00EA4161">
              <w:rPr>
                <w:rFonts w:eastAsia="Arial"/>
                <w:sz w:val="20"/>
                <w:szCs w:val="20"/>
                <w:lang w:val="ro-RO"/>
              </w:rPr>
              <w:t xml:space="preserve">u </w:t>
            </w:r>
            <w:r w:rsidRPr="00EA4161">
              <w:rPr>
                <w:rFonts w:eastAsia="Arial"/>
                <w:spacing w:val="-1"/>
                <w:sz w:val="20"/>
                <w:szCs w:val="20"/>
                <w:lang w:val="ro-RO"/>
              </w:rPr>
              <w:t>l</w:t>
            </w:r>
            <w:r w:rsidRPr="00EA4161">
              <w:rPr>
                <w:rFonts w:eastAsia="Arial"/>
                <w:sz w:val="20"/>
                <w:szCs w:val="20"/>
                <w:lang w:val="ro-RO"/>
              </w:rPr>
              <w:t>a n</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ul M</w:t>
            </w:r>
            <w:r w:rsidRPr="00EA4161">
              <w:rPr>
                <w:rFonts w:eastAsia="Arial"/>
                <w:spacing w:val="1"/>
                <w:sz w:val="20"/>
                <w:szCs w:val="20"/>
                <w:lang w:val="ro-RO"/>
              </w:rPr>
              <w:t>E</w:t>
            </w:r>
            <w:r w:rsidRPr="00EA4161">
              <w:rPr>
                <w:rFonts w:eastAsia="Arial"/>
                <w:sz w:val="20"/>
                <w:szCs w:val="20"/>
                <w:lang w:val="ro-RO"/>
              </w:rPr>
              <w:t xml:space="preserve">NCS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1"/>
                <w:sz w:val="20"/>
                <w:szCs w:val="20"/>
                <w:lang w:val="ro-RO"/>
              </w:rPr>
              <w:t>l</w:t>
            </w:r>
            <w:r w:rsidRPr="00EA4161">
              <w:rPr>
                <w:rFonts w:eastAsia="Arial"/>
                <w:sz w:val="20"/>
                <w:szCs w:val="20"/>
                <w:lang w:val="ro-RO"/>
              </w:rPr>
              <w:t xml:space="preserve">a </w:t>
            </w:r>
            <w:r w:rsidRPr="00EA4161">
              <w:rPr>
                <w:rFonts w:eastAsia="Arial"/>
                <w:spacing w:val="1"/>
                <w:sz w:val="20"/>
                <w:szCs w:val="20"/>
                <w:lang w:val="ro-RO"/>
              </w:rPr>
              <w:t>ni</w:t>
            </w:r>
            <w:r w:rsidRPr="00EA4161">
              <w:rPr>
                <w:rFonts w:eastAsia="Arial"/>
                <w:spacing w:val="-1"/>
                <w:sz w:val="20"/>
                <w:szCs w:val="20"/>
                <w:lang w:val="ro-RO"/>
              </w:rPr>
              <w:t>v</w:t>
            </w:r>
            <w:r w:rsidRPr="00EA4161">
              <w:rPr>
                <w:rFonts w:eastAsia="Arial"/>
                <w:sz w:val="20"/>
                <w:szCs w:val="20"/>
                <w:lang w:val="ro-RO"/>
              </w:rPr>
              <w:t xml:space="preserve">el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t</w:t>
            </w:r>
            <w:r w:rsidRPr="00EA4161">
              <w:rPr>
                <w:rFonts w:eastAsia="Arial"/>
                <w:sz w:val="20"/>
                <w:szCs w:val="20"/>
                <w:lang w:val="ro-RO"/>
              </w:rPr>
              <w:t>er</w:t>
            </w:r>
            <w:r w:rsidRPr="00EA4161">
              <w:rPr>
                <w:rFonts w:eastAsia="Arial"/>
                <w:spacing w:val="5"/>
                <w:sz w:val="20"/>
                <w:szCs w:val="20"/>
                <w:lang w:val="ro-RO"/>
              </w:rPr>
              <w:t>m</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ter</w:t>
            </w:r>
            <w:r w:rsidRPr="00EA4161">
              <w:rPr>
                <w:rFonts w:eastAsia="Arial"/>
                <w:spacing w:val="-1"/>
                <w:sz w:val="20"/>
                <w:szCs w:val="20"/>
                <w:lang w:val="ro-RO"/>
              </w:rPr>
              <w:t>i</w:t>
            </w:r>
            <w:r w:rsidRPr="00EA4161">
              <w:rPr>
                <w:rFonts w:eastAsia="Arial"/>
                <w:sz w:val="20"/>
                <w:szCs w:val="20"/>
                <w:lang w:val="ro-RO"/>
              </w:rPr>
              <w:t>a</w:t>
            </w:r>
            <w:r w:rsidRPr="00EA4161">
              <w:rPr>
                <w:rFonts w:eastAsia="Arial"/>
                <w:spacing w:val="3"/>
                <w:sz w:val="20"/>
                <w:szCs w:val="20"/>
                <w:lang w:val="ro-RO"/>
              </w:rPr>
              <w:t>l</w:t>
            </w:r>
            <w:r w:rsidRPr="00EA4161">
              <w:rPr>
                <w:rFonts w:eastAsia="Arial"/>
                <w:sz w:val="20"/>
                <w:szCs w:val="20"/>
                <w:lang w:val="ro-RO"/>
              </w:rPr>
              <w:t xml:space="preserve">, </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pacing w:val="1"/>
                <w:sz w:val="20"/>
                <w:szCs w:val="20"/>
                <w:lang w:val="ro-RO"/>
              </w:rPr>
              <w:t>c</w:t>
            </w:r>
            <w:r w:rsidRPr="00EA4161">
              <w:rPr>
                <w:rFonts w:eastAsia="Arial"/>
                <w:sz w:val="20"/>
                <w:szCs w:val="20"/>
                <w:lang w:val="ro-RO"/>
              </w:rPr>
              <w:t>ăt</w:t>
            </w:r>
            <w:r w:rsidRPr="00EA4161">
              <w:rPr>
                <w:rFonts w:eastAsia="Arial"/>
                <w:spacing w:val="1"/>
                <w:sz w:val="20"/>
                <w:szCs w:val="20"/>
                <w:lang w:val="ro-RO"/>
              </w:rPr>
              <w:t>u</w:t>
            </w:r>
            <w:r w:rsidRPr="00EA4161">
              <w:rPr>
                <w:rFonts w:eastAsia="Arial"/>
                <w:spacing w:val="-1"/>
                <w:sz w:val="20"/>
                <w:szCs w:val="20"/>
                <w:lang w:val="ro-RO"/>
              </w:rPr>
              <w:t>i</w:t>
            </w:r>
            <w:r w:rsidRPr="00EA4161">
              <w:rPr>
                <w:rFonts w:eastAsia="Arial"/>
                <w:sz w:val="20"/>
                <w:szCs w:val="20"/>
                <w:lang w:val="ro-RO"/>
              </w:rPr>
              <w:t xml:space="preserve">t </w:t>
            </w:r>
            <w:r w:rsidRPr="00EA4161">
              <w:rPr>
                <w:rFonts w:eastAsia="Arial"/>
                <w:spacing w:val="1"/>
                <w:sz w:val="20"/>
                <w:szCs w:val="20"/>
                <w:lang w:val="ro-RO"/>
              </w:rPr>
              <w:t>c</w:t>
            </w:r>
            <w:r w:rsidRPr="00EA4161">
              <w:rPr>
                <w:rFonts w:eastAsia="Arial"/>
                <w:sz w:val="20"/>
                <w:szCs w:val="20"/>
                <w:lang w:val="ro-RO"/>
              </w:rPr>
              <w:t>a ur</w:t>
            </w:r>
            <w:r w:rsidRPr="00EA4161">
              <w:rPr>
                <w:rFonts w:eastAsia="Arial"/>
                <w:spacing w:val="5"/>
                <w:sz w:val="20"/>
                <w:szCs w:val="20"/>
                <w:lang w:val="ro-RO"/>
              </w:rPr>
              <w:t>m</w:t>
            </w:r>
            <w:r w:rsidRPr="00EA4161">
              <w:rPr>
                <w:rFonts w:eastAsia="Arial"/>
                <w:sz w:val="20"/>
                <w:szCs w:val="20"/>
                <w:lang w:val="ro-RO"/>
              </w:rPr>
              <w:t>are a</w:t>
            </w:r>
            <w:r w:rsidRPr="00EA4161">
              <w:rPr>
                <w:rFonts w:eastAsia="Arial"/>
                <w:spacing w:val="-1"/>
                <w:sz w:val="20"/>
                <w:szCs w:val="20"/>
                <w:lang w:val="ro-RO"/>
              </w:rPr>
              <w:t xml:space="preserve"> u</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i ord</w:t>
            </w:r>
            <w:r w:rsidRPr="00EA4161">
              <w:rPr>
                <w:rFonts w:eastAsia="Arial"/>
                <w:spacing w:val="-1"/>
                <w:sz w:val="20"/>
                <w:szCs w:val="20"/>
                <w:lang w:val="ro-RO"/>
              </w:rPr>
              <w:t>i</w:t>
            </w:r>
            <w:r w:rsidRPr="00EA4161">
              <w:rPr>
                <w:rFonts w:eastAsia="Arial"/>
                <w:sz w:val="20"/>
                <w:szCs w:val="20"/>
                <w:lang w:val="ro-RO"/>
              </w:rPr>
              <w:t>n 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s de M</w:t>
            </w:r>
            <w:r w:rsidRPr="00EA4161">
              <w:rPr>
                <w:rFonts w:eastAsia="Arial"/>
                <w:spacing w:val="1"/>
                <w:sz w:val="20"/>
                <w:szCs w:val="20"/>
                <w:lang w:val="ro-RO"/>
              </w:rPr>
              <w:t>E</w:t>
            </w:r>
            <w:r w:rsidRPr="00EA4161">
              <w:rPr>
                <w:rFonts w:eastAsia="Arial"/>
                <w:sz w:val="20"/>
                <w:szCs w:val="20"/>
                <w:lang w:val="ro-RO"/>
              </w:rPr>
              <w:t xml:space="preserve">NCS </w:t>
            </w:r>
            <w:r w:rsidRPr="00EA4161">
              <w:rPr>
                <w:rFonts w:eastAsia="Arial"/>
                <w:spacing w:val="1"/>
                <w:sz w:val="20"/>
                <w:szCs w:val="20"/>
                <w:lang w:val="ro-RO"/>
              </w:rPr>
              <w:t>s</w:t>
            </w:r>
            <w:r w:rsidRPr="00EA4161">
              <w:rPr>
                <w:rFonts w:eastAsia="Arial"/>
                <w:sz w:val="20"/>
                <w:szCs w:val="20"/>
                <w:lang w:val="ro-RO"/>
              </w:rPr>
              <w:t xml:space="preserve">au de </w:t>
            </w:r>
            <w:r w:rsidRPr="00EA4161">
              <w:rPr>
                <w:rFonts w:eastAsia="Arial"/>
                <w:spacing w:val="1"/>
                <w:sz w:val="20"/>
                <w:szCs w:val="20"/>
                <w:lang w:val="ro-RO"/>
              </w:rPr>
              <w:t>c</w:t>
            </w:r>
            <w:r w:rsidRPr="00EA4161">
              <w:rPr>
                <w:rFonts w:eastAsia="Arial"/>
                <w:sz w:val="20"/>
                <w:szCs w:val="20"/>
                <w:lang w:val="ro-RO"/>
              </w:rPr>
              <w:t xml:space="preserve">ătre un </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t </w:t>
            </w:r>
            <w:r w:rsidRPr="00EA4161">
              <w:rPr>
                <w:rFonts w:eastAsia="Arial"/>
                <w:spacing w:val="2"/>
                <w:sz w:val="20"/>
                <w:szCs w:val="20"/>
                <w:lang w:val="ro-RO"/>
              </w:rPr>
              <w:t>f</w:t>
            </w:r>
            <w:r w:rsidRPr="00EA4161">
              <w:rPr>
                <w:rFonts w:eastAsia="Arial"/>
                <w:sz w:val="20"/>
                <w:szCs w:val="20"/>
                <w:lang w:val="ro-RO"/>
              </w:rPr>
              <w:t xml:space="preserve">or </w:t>
            </w:r>
            <w:r w:rsidRPr="00EA4161">
              <w:rPr>
                <w:rFonts w:eastAsia="Arial"/>
                <w:spacing w:val="5"/>
                <w:sz w:val="20"/>
                <w:szCs w:val="20"/>
                <w:lang w:val="ro-RO"/>
              </w:rPr>
              <w:t>m</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ter</w:t>
            </w:r>
            <w:r w:rsidRPr="00EA4161">
              <w:rPr>
                <w:rFonts w:eastAsia="Arial"/>
                <w:spacing w:val="2"/>
                <w:sz w:val="20"/>
                <w:szCs w:val="20"/>
                <w:lang w:val="ro-RO"/>
              </w:rPr>
              <w:t>i</w:t>
            </w:r>
            <w:r w:rsidRPr="00EA4161">
              <w:rPr>
                <w:rFonts w:eastAsia="Arial"/>
                <w:sz w:val="20"/>
                <w:szCs w:val="20"/>
                <w:lang w:val="ro-RO"/>
              </w:rPr>
              <w:t xml:space="preserve">al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 1)</w:t>
            </w:r>
          </w:p>
        </w:tc>
        <w:tc>
          <w:tcPr>
            <w:tcW w:w="1201" w:type="dxa"/>
            <w:tcBorders>
              <w:top w:val="single" w:sz="6" w:space="0" w:color="000000"/>
              <w:left w:val="single" w:sz="6" w:space="0" w:color="000000"/>
              <w:bottom w:val="single" w:sz="6" w:space="0" w:color="000000"/>
              <w:right w:val="single" w:sz="6" w:space="0" w:color="000000"/>
            </w:tcBorders>
            <w:hideMark/>
          </w:tcPr>
          <w:p w14:paraId="4EE153B2"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1xm</w:t>
            </w:r>
          </w:p>
        </w:tc>
        <w:tc>
          <w:tcPr>
            <w:tcW w:w="1188" w:type="dxa"/>
            <w:tcBorders>
              <w:top w:val="single" w:sz="6" w:space="0" w:color="000000"/>
              <w:left w:val="single" w:sz="6" w:space="0" w:color="000000"/>
              <w:bottom w:val="single" w:sz="6" w:space="0" w:color="000000"/>
              <w:right w:val="single" w:sz="6" w:space="0" w:color="000000"/>
            </w:tcBorders>
            <w:hideMark/>
          </w:tcPr>
          <w:p w14:paraId="3554A364"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Co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e</w:t>
            </w:r>
          </w:p>
        </w:tc>
      </w:tr>
      <w:tr w:rsidR="00EA4161" w:rsidRPr="00EA4161" w14:paraId="2FA90785" w14:textId="77777777" w:rsidTr="007D0D7F">
        <w:trPr>
          <w:trHeight w:hRule="exact" w:val="574"/>
        </w:trPr>
        <w:tc>
          <w:tcPr>
            <w:tcW w:w="710" w:type="dxa"/>
            <w:tcBorders>
              <w:top w:val="single" w:sz="6" w:space="0" w:color="000000"/>
              <w:left w:val="single" w:sz="6" w:space="0" w:color="000000"/>
              <w:bottom w:val="single" w:sz="6" w:space="0" w:color="000000"/>
              <w:right w:val="single" w:sz="6" w:space="0" w:color="000000"/>
            </w:tcBorders>
            <w:hideMark/>
          </w:tcPr>
          <w:p w14:paraId="0A862CEC"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I34</w:t>
            </w:r>
          </w:p>
        </w:tc>
        <w:tc>
          <w:tcPr>
            <w:tcW w:w="6804" w:type="dxa"/>
            <w:tcBorders>
              <w:top w:val="single" w:sz="6" w:space="0" w:color="000000"/>
              <w:left w:val="single" w:sz="6" w:space="0" w:color="000000"/>
              <w:bottom w:val="single" w:sz="6" w:space="0" w:color="000000"/>
              <w:right w:val="single" w:sz="6" w:space="0" w:color="000000"/>
            </w:tcBorders>
            <w:hideMark/>
          </w:tcPr>
          <w:p w14:paraId="58761BBF"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Furn</w:t>
            </w:r>
            <w:r w:rsidRPr="00EA4161">
              <w:rPr>
                <w:rFonts w:eastAsia="Arial"/>
                <w:spacing w:val="1"/>
                <w:sz w:val="20"/>
                <w:szCs w:val="20"/>
                <w:lang w:val="ro-RO"/>
              </w:rPr>
              <w:t>i</w:t>
            </w:r>
            <w:r w:rsidRPr="00EA4161">
              <w:rPr>
                <w:rFonts w:eastAsia="Arial"/>
                <w:spacing w:val="-1"/>
                <w:sz w:val="20"/>
                <w:szCs w:val="20"/>
                <w:lang w:val="ro-RO"/>
              </w:rPr>
              <w:t>z</w:t>
            </w:r>
            <w:r w:rsidRPr="00EA4161">
              <w:rPr>
                <w:rFonts w:eastAsia="Arial"/>
                <w:sz w:val="20"/>
                <w:szCs w:val="20"/>
                <w:lang w:val="ro-RO"/>
              </w:rPr>
              <w:t xml:space="preserve">area de </w:t>
            </w:r>
            <w:r w:rsidRPr="00EA4161">
              <w:rPr>
                <w:rFonts w:eastAsia="Arial"/>
                <w:spacing w:val="1"/>
                <w:sz w:val="20"/>
                <w:szCs w:val="20"/>
                <w:lang w:val="ro-RO"/>
              </w:rPr>
              <w:t>s</w:t>
            </w:r>
            <w:r w:rsidRPr="00EA4161">
              <w:rPr>
                <w:rFonts w:eastAsia="Arial"/>
                <w:sz w:val="20"/>
                <w:szCs w:val="20"/>
                <w:lang w:val="ro-RO"/>
              </w:rPr>
              <w:t>e</w:t>
            </w:r>
            <w:r w:rsidRPr="00EA4161">
              <w:rPr>
                <w:rFonts w:eastAsia="Arial"/>
                <w:spacing w:val="3"/>
                <w:sz w:val="20"/>
                <w:szCs w:val="20"/>
                <w:lang w:val="ro-RO"/>
              </w:rPr>
              <w:t>r</w:t>
            </w:r>
            <w:r w:rsidRPr="00EA4161">
              <w:rPr>
                <w:rFonts w:eastAsia="Arial"/>
                <w:spacing w:val="-1"/>
                <w:sz w:val="20"/>
                <w:szCs w:val="20"/>
                <w:lang w:val="ro-RO"/>
              </w:rPr>
              <w:t>vi</w:t>
            </w:r>
            <w:r w:rsidRPr="00EA4161">
              <w:rPr>
                <w:rFonts w:eastAsia="Arial"/>
                <w:spacing w:val="1"/>
                <w:sz w:val="20"/>
                <w:szCs w:val="20"/>
                <w:lang w:val="ro-RO"/>
              </w:rPr>
              <w:t>ci</w:t>
            </w:r>
            <w:r w:rsidRPr="00EA4161">
              <w:rPr>
                <w:rFonts w:eastAsia="Arial"/>
                <w:sz w:val="20"/>
                <w:szCs w:val="20"/>
                <w:lang w:val="ro-RO"/>
              </w:rPr>
              <w:t>i p</w:t>
            </w:r>
            <w:r w:rsidRPr="00EA4161">
              <w:rPr>
                <w:rFonts w:eastAsia="Arial"/>
                <w:spacing w:val="-1"/>
                <w:sz w:val="20"/>
                <w:szCs w:val="20"/>
                <w:lang w:val="ro-RO"/>
              </w:rPr>
              <w:t>e</w:t>
            </w:r>
            <w:r w:rsidRPr="00EA4161">
              <w:rPr>
                <w:rFonts w:eastAsia="Arial"/>
                <w:sz w:val="20"/>
                <w:szCs w:val="20"/>
                <w:lang w:val="ro-RO"/>
              </w:rPr>
              <w:t>nt</w:t>
            </w:r>
            <w:r w:rsidRPr="00EA4161">
              <w:rPr>
                <w:rFonts w:eastAsia="Arial"/>
                <w:spacing w:val="3"/>
                <w:sz w:val="20"/>
                <w:szCs w:val="20"/>
                <w:lang w:val="ro-RO"/>
              </w:rPr>
              <w:t>r</w:t>
            </w:r>
            <w:r w:rsidRPr="00EA4161">
              <w:rPr>
                <w:rFonts w:eastAsia="Arial"/>
                <w:sz w:val="20"/>
                <w:szCs w:val="20"/>
                <w:lang w:val="ro-RO"/>
              </w:rPr>
              <w:t xml:space="preserve">u </w:t>
            </w:r>
            <w:r w:rsidRPr="00EA4161">
              <w:rPr>
                <w:rFonts w:eastAsia="Arial"/>
                <w:spacing w:val="-1"/>
                <w:sz w:val="20"/>
                <w:szCs w:val="20"/>
                <w:lang w:val="ro-RO"/>
              </w:rPr>
              <w:t>b</w:t>
            </w:r>
            <w:r w:rsidRPr="00EA4161">
              <w:rPr>
                <w:rFonts w:eastAsia="Arial"/>
                <w:spacing w:val="2"/>
                <w:sz w:val="20"/>
                <w:szCs w:val="20"/>
                <w:lang w:val="ro-RO"/>
              </w:rPr>
              <w:t>e</w:t>
            </w:r>
            <w:r w:rsidRPr="00EA4161">
              <w:rPr>
                <w:rFonts w:eastAsia="Arial"/>
                <w:sz w:val="20"/>
                <w:szCs w:val="20"/>
                <w:lang w:val="ro-RO"/>
              </w:rPr>
              <w:t>n</w:t>
            </w:r>
            <w:r w:rsidRPr="00EA4161">
              <w:rPr>
                <w:rFonts w:eastAsia="Arial"/>
                <w:spacing w:val="-1"/>
                <w:sz w:val="20"/>
                <w:szCs w:val="20"/>
                <w:lang w:val="ro-RO"/>
              </w:rPr>
              <w:t>e</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ar</w:t>
            </w:r>
            <w:r w:rsidRPr="00EA4161">
              <w:rPr>
                <w:rFonts w:eastAsia="Arial"/>
                <w:spacing w:val="2"/>
                <w:sz w:val="20"/>
                <w:szCs w:val="20"/>
                <w:lang w:val="ro-RO"/>
              </w:rPr>
              <w:t>i</w:t>
            </w:r>
            <w:r w:rsidRPr="00EA4161">
              <w:rPr>
                <w:rFonts w:eastAsia="Arial"/>
                <w:sz w:val="20"/>
                <w:szCs w:val="20"/>
                <w:lang w:val="ro-RO"/>
              </w:rPr>
              <w:t>i ex</w:t>
            </w:r>
            <w:r w:rsidRPr="00EA4161">
              <w:rPr>
                <w:rFonts w:eastAsia="Arial"/>
                <w:spacing w:val="2"/>
                <w:sz w:val="20"/>
                <w:szCs w:val="20"/>
                <w:lang w:val="ro-RO"/>
              </w:rPr>
              <w:t>t</w:t>
            </w:r>
            <w:r w:rsidRPr="00EA4161">
              <w:rPr>
                <w:rFonts w:eastAsia="Arial"/>
                <w:sz w:val="20"/>
                <w:szCs w:val="20"/>
                <w:lang w:val="ro-RO"/>
              </w:rPr>
              <w:t>erni ai</w:t>
            </w:r>
            <w:r w:rsidRPr="00EA4161">
              <w:rPr>
                <w:rFonts w:eastAsia="Arial"/>
                <w:spacing w:val="-1"/>
                <w:sz w:val="20"/>
                <w:szCs w:val="20"/>
                <w:lang w:val="ro-RO"/>
              </w:rPr>
              <w:t xml:space="preserve"> i</w:t>
            </w:r>
            <w:r w:rsidRPr="00EA4161">
              <w:rPr>
                <w:rFonts w:eastAsia="Arial"/>
                <w:sz w:val="20"/>
                <w:szCs w:val="20"/>
                <w:lang w:val="ro-RO"/>
              </w:rPr>
              <w:t>n</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ț</w:t>
            </w:r>
            <w:r w:rsidRPr="00EA4161">
              <w:rPr>
                <w:rFonts w:eastAsia="Arial"/>
                <w:spacing w:val="-1"/>
                <w:sz w:val="20"/>
                <w:szCs w:val="20"/>
                <w:lang w:val="ro-RO"/>
              </w:rPr>
              <w:t>i</w:t>
            </w:r>
            <w:r w:rsidRPr="00EA4161">
              <w:rPr>
                <w:rFonts w:eastAsia="Arial"/>
                <w:sz w:val="20"/>
                <w:szCs w:val="20"/>
                <w:lang w:val="ro-RO"/>
              </w:rPr>
              <w:t>ei (</w:t>
            </w:r>
            <w:r w:rsidRPr="00EA4161">
              <w:rPr>
                <w:rFonts w:eastAsia="Arial"/>
                <w:spacing w:val="1"/>
                <w:sz w:val="20"/>
                <w:szCs w:val="20"/>
                <w:lang w:val="ro-RO"/>
              </w:rPr>
              <w:t>c</w:t>
            </w:r>
            <w:r w:rsidRPr="00EA4161">
              <w:rPr>
                <w:rFonts w:eastAsia="Arial"/>
                <w:sz w:val="20"/>
                <w:szCs w:val="20"/>
                <w:lang w:val="ro-RO"/>
              </w:rPr>
              <w:t>ur</w:t>
            </w:r>
            <w:r w:rsidRPr="00EA4161">
              <w:rPr>
                <w:rFonts w:eastAsia="Arial"/>
                <w:spacing w:val="2"/>
                <w:sz w:val="20"/>
                <w:szCs w:val="20"/>
                <w:lang w:val="ro-RO"/>
              </w:rPr>
              <w:t>s</w:t>
            </w:r>
            <w:r w:rsidRPr="00EA4161">
              <w:rPr>
                <w:rFonts w:eastAsia="Arial"/>
                <w:sz w:val="20"/>
                <w:szCs w:val="20"/>
                <w:lang w:val="ro-RO"/>
              </w:rPr>
              <w:t xml:space="preserve">uri </w:t>
            </w:r>
            <w:r w:rsidRPr="00EA4161">
              <w:rPr>
                <w:rFonts w:eastAsia="Arial"/>
                <w:spacing w:val="1"/>
                <w:sz w:val="20"/>
                <w:szCs w:val="20"/>
                <w:lang w:val="ro-RO"/>
              </w:rPr>
              <w:t>s</w:t>
            </w:r>
            <w:r w:rsidRPr="00EA4161">
              <w:rPr>
                <w:rFonts w:eastAsia="Arial"/>
                <w:sz w:val="20"/>
                <w:szCs w:val="20"/>
                <w:lang w:val="ro-RO"/>
              </w:rPr>
              <w:t>au progra</w:t>
            </w:r>
            <w:r w:rsidRPr="00EA4161">
              <w:rPr>
                <w:rFonts w:eastAsia="Arial"/>
                <w:spacing w:val="4"/>
                <w:sz w:val="20"/>
                <w:szCs w:val="20"/>
                <w:lang w:val="ro-RO"/>
              </w:rPr>
              <w:t>m</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f</w:t>
            </w:r>
            <w:r w:rsidRPr="00EA4161">
              <w:rPr>
                <w:rFonts w:eastAsia="Arial"/>
                <w:sz w:val="20"/>
                <w:szCs w:val="20"/>
                <w:lang w:val="ro-RO"/>
              </w:rPr>
              <w:t>or</w:t>
            </w:r>
            <w:r w:rsidRPr="00EA4161">
              <w:rPr>
                <w:rFonts w:eastAsia="Arial"/>
                <w:spacing w:val="5"/>
                <w:sz w:val="20"/>
                <w:szCs w:val="20"/>
                <w:lang w:val="ro-RO"/>
              </w:rPr>
              <w:t>m</w:t>
            </w:r>
            <w:r w:rsidRPr="00EA4161">
              <w:rPr>
                <w:rFonts w:eastAsia="Arial"/>
                <w:sz w:val="20"/>
                <w:szCs w:val="20"/>
                <w:lang w:val="ro-RO"/>
              </w:rPr>
              <w:t>are/</w:t>
            </w:r>
            <w:r w:rsidRPr="00EA4161">
              <w:rPr>
                <w:rFonts w:eastAsia="Arial"/>
                <w:spacing w:val="-1"/>
                <w:sz w:val="20"/>
                <w:szCs w:val="20"/>
                <w:lang w:val="ro-RO"/>
              </w:rPr>
              <w:t xml:space="preserve"> p</w:t>
            </w:r>
            <w:r w:rsidRPr="00EA4161">
              <w:rPr>
                <w:rFonts w:eastAsia="Arial"/>
                <w:sz w:val="20"/>
                <w:szCs w:val="20"/>
                <w:lang w:val="ro-RO"/>
              </w:rPr>
              <w:t>er</w:t>
            </w:r>
            <w:r w:rsidRPr="00EA4161">
              <w:rPr>
                <w:rFonts w:eastAsia="Arial"/>
                <w:spacing w:val="3"/>
                <w:sz w:val="20"/>
                <w:szCs w:val="20"/>
                <w:lang w:val="ro-RO"/>
              </w:rPr>
              <w:t>f</w:t>
            </w:r>
            <w:r w:rsidRPr="00EA4161">
              <w:rPr>
                <w:rFonts w:eastAsia="Arial"/>
                <w:sz w:val="20"/>
                <w:szCs w:val="20"/>
                <w:lang w:val="ro-RO"/>
              </w:rPr>
              <w:t>e</w:t>
            </w:r>
            <w:r w:rsidRPr="00EA4161">
              <w:rPr>
                <w:rFonts w:eastAsia="Arial"/>
                <w:spacing w:val="1"/>
                <w:sz w:val="20"/>
                <w:szCs w:val="20"/>
                <w:lang w:val="ro-RO"/>
              </w:rPr>
              <w:t>c</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are pro</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d</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ni</w:t>
            </w:r>
            <w:r w:rsidRPr="00EA4161">
              <w:rPr>
                <w:rFonts w:eastAsia="Arial"/>
                <w:sz w:val="20"/>
                <w:szCs w:val="20"/>
                <w:lang w:val="ro-RO"/>
              </w:rPr>
              <w:t>u)</w:t>
            </w:r>
          </w:p>
        </w:tc>
        <w:tc>
          <w:tcPr>
            <w:tcW w:w="1201" w:type="dxa"/>
            <w:tcBorders>
              <w:top w:val="single" w:sz="6" w:space="0" w:color="000000"/>
              <w:left w:val="single" w:sz="6" w:space="0" w:color="000000"/>
              <w:bottom w:val="single" w:sz="6" w:space="0" w:color="000000"/>
              <w:right w:val="single" w:sz="6" w:space="0" w:color="000000"/>
            </w:tcBorders>
            <w:hideMark/>
          </w:tcPr>
          <w:p w14:paraId="46134933"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0,5</w:t>
            </w:r>
          </w:p>
        </w:tc>
        <w:tc>
          <w:tcPr>
            <w:tcW w:w="1188" w:type="dxa"/>
            <w:tcBorders>
              <w:top w:val="single" w:sz="6" w:space="0" w:color="000000"/>
              <w:left w:val="single" w:sz="6" w:space="0" w:color="000000"/>
              <w:bottom w:val="single" w:sz="6" w:space="0" w:color="000000"/>
              <w:right w:val="single" w:sz="6" w:space="0" w:color="000000"/>
            </w:tcBorders>
            <w:hideMark/>
          </w:tcPr>
          <w:p w14:paraId="6CEC090F"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P</w:t>
            </w:r>
            <w:r w:rsidRPr="00EA4161">
              <w:rPr>
                <w:rFonts w:eastAsia="Arial"/>
                <w:sz w:val="20"/>
                <w:szCs w:val="20"/>
                <w:lang w:val="ro-RO"/>
              </w:rPr>
              <w:t>e curs</w:t>
            </w:r>
          </w:p>
          <w:p w14:paraId="362474FE"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a</w:t>
            </w:r>
            <w:r w:rsidRPr="00EA4161">
              <w:rPr>
                <w:rFonts w:eastAsia="Arial"/>
                <w:spacing w:val="1"/>
                <w:sz w:val="20"/>
                <w:szCs w:val="20"/>
                <w:lang w:val="ro-RO"/>
              </w:rPr>
              <w:t>vi</w:t>
            </w:r>
            <w:r w:rsidRPr="00EA4161">
              <w:rPr>
                <w:rFonts w:eastAsia="Arial"/>
                <w:spacing w:val="-1"/>
                <w:sz w:val="20"/>
                <w:szCs w:val="20"/>
                <w:lang w:val="ro-RO"/>
              </w:rPr>
              <w:t>z</w:t>
            </w:r>
            <w:r w:rsidRPr="00EA4161">
              <w:rPr>
                <w:rFonts w:eastAsia="Arial"/>
                <w:sz w:val="20"/>
                <w:szCs w:val="20"/>
                <w:lang w:val="ro-RO"/>
              </w:rPr>
              <w:t>at</w:t>
            </w:r>
          </w:p>
        </w:tc>
      </w:tr>
      <w:tr w:rsidR="00EA4161" w:rsidRPr="00EA4161" w14:paraId="7EE69D49" w14:textId="77777777" w:rsidTr="007D0D7F">
        <w:trPr>
          <w:trHeight w:hRule="exact" w:val="3292"/>
        </w:trPr>
        <w:tc>
          <w:tcPr>
            <w:tcW w:w="710" w:type="dxa"/>
            <w:tcBorders>
              <w:top w:val="single" w:sz="6" w:space="0" w:color="000000"/>
              <w:left w:val="single" w:sz="6" w:space="0" w:color="000000"/>
              <w:bottom w:val="single" w:sz="6" w:space="0" w:color="000000"/>
              <w:right w:val="single" w:sz="6" w:space="0" w:color="000000"/>
            </w:tcBorders>
            <w:hideMark/>
          </w:tcPr>
          <w:p w14:paraId="02924B97"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I35</w:t>
            </w:r>
          </w:p>
        </w:tc>
        <w:tc>
          <w:tcPr>
            <w:tcW w:w="6804" w:type="dxa"/>
            <w:tcBorders>
              <w:top w:val="single" w:sz="6" w:space="0" w:color="000000"/>
              <w:left w:val="single" w:sz="6" w:space="0" w:color="000000"/>
              <w:bottom w:val="single" w:sz="6" w:space="0" w:color="000000"/>
              <w:right w:val="single" w:sz="6" w:space="0" w:color="000000"/>
            </w:tcBorders>
            <w:hideMark/>
          </w:tcPr>
          <w:p w14:paraId="416AA444"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3</w:t>
            </w:r>
            <w:r w:rsidRPr="00EA4161">
              <w:rPr>
                <w:rFonts w:eastAsia="Arial"/>
                <w:spacing w:val="-1"/>
                <w:sz w:val="20"/>
                <w:szCs w:val="20"/>
                <w:lang w:val="ro-RO"/>
              </w:rPr>
              <w:t>5</w:t>
            </w:r>
            <w:r w:rsidRPr="00EA4161">
              <w:rPr>
                <w:rFonts w:eastAsia="Arial"/>
                <w:sz w:val="20"/>
                <w:szCs w:val="20"/>
                <w:lang w:val="ro-RO"/>
              </w:rPr>
              <w:t xml:space="preserve">.1. </w:t>
            </w:r>
            <w:r w:rsidRPr="00EA4161">
              <w:rPr>
                <w:rFonts w:eastAsia="Arial"/>
                <w:spacing w:val="-1"/>
                <w:sz w:val="20"/>
                <w:szCs w:val="20"/>
                <w:lang w:val="ro-RO"/>
              </w:rPr>
              <w:t>A</w:t>
            </w:r>
            <w:r w:rsidRPr="00EA4161">
              <w:rPr>
                <w:rFonts w:eastAsia="Arial"/>
                <w:spacing w:val="2"/>
                <w:sz w:val="20"/>
                <w:szCs w:val="20"/>
                <w:lang w:val="ro-RO"/>
              </w:rPr>
              <w:t>n</w:t>
            </w:r>
            <w:r w:rsidRPr="00EA4161">
              <w:rPr>
                <w:rFonts w:eastAsia="Arial"/>
                <w:sz w:val="20"/>
                <w:szCs w:val="20"/>
                <w:lang w:val="ro-RO"/>
              </w:rPr>
              <w:t>tre</w:t>
            </w:r>
            <w:r w:rsidRPr="00EA4161">
              <w:rPr>
                <w:rFonts w:eastAsia="Arial"/>
                <w:spacing w:val="-1"/>
                <w:sz w:val="20"/>
                <w:szCs w:val="20"/>
                <w:lang w:val="ro-RO"/>
              </w:rPr>
              <w:t>n</w:t>
            </w:r>
            <w:r w:rsidRPr="00EA4161">
              <w:rPr>
                <w:rFonts w:eastAsia="Arial"/>
                <w:sz w:val="20"/>
                <w:szCs w:val="20"/>
                <w:lang w:val="ro-RO"/>
              </w:rPr>
              <w:t>or e</w:t>
            </w:r>
            <w:r w:rsidRPr="00EA4161">
              <w:rPr>
                <w:rFonts w:eastAsia="Arial"/>
                <w:spacing w:val="4"/>
                <w:sz w:val="20"/>
                <w:szCs w:val="20"/>
                <w:lang w:val="ro-RO"/>
              </w:rPr>
              <w:t>m</w:t>
            </w:r>
            <w:r w:rsidRPr="00EA4161">
              <w:rPr>
                <w:rFonts w:eastAsia="Arial"/>
                <w:sz w:val="20"/>
                <w:szCs w:val="20"/>
                <w:lang w:val="ro-RO"/>
              </w:rPr>
              <w:t>erit/</w:t>
            </w:r>
            <w:r w:rsidRPr="00EA4161">
              <w:rPr>
                <w:rFonts w:eastAsia="Arial"/>
                <w:spacing w:val="-1"/>
                <w:sz w:val="20"/>
                <w:szCs w:val="20"/>
                <w:lang w:val="ro-RO"/>
              </w:rPr>
              <w:t xml:space="preserve"> p</w:t>
            </w:r>
            <w:r w:rsidRPr="00EA4161">
              <w:rPr>
                <w:rFonts w:eastAsia="Arial"/>
                <w:spacing w:val="1"/>
                <w:sz w:val="20"/>
                <w:szCs w:val="20"/>
                <w:lang w:val="ro-RO"/>
              </w:rPr>
              <w:t>r</w:t>
            </w:r>
            <w:r w:rsidRPr="00EA4161">
              <w:rPr>
                <w:rFonts w:eastAsia="Arial"/>
                <w:sz w:val="20"/>
                <w:szCs w:val="20"/>
                <w:lang w:val="ro-RO"/>
              </w:rPr>
              <w:t>o</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or e</w:t>
            </w:r>
            <w:r w:rsidRPr="00EA4161">
              <w:rPr>
                <w:rFonts w:eastAsia="Arial"/>
                <w:spacing w:val="4"/>
                <w:sz w:val="20"/>
                <w:szCs w:val="20"/>
                <w:lang w:val="ro-RO"/>
              </w:rPr>
              <w:t>m</w:t>
            </w:r>
            <w:r w:rsidRPr="00EA4161">
              <w:rPr>
                <w:rFonts w:eastAsia="Arial"/>
                <w:sz w:val="20"/>
                <w:szCs w:val="20"/>
                <w:lang w:val="ro-RO"/>
              </w:rPr>
              <w:t>erit/</w:t>
            </w:r>
            <w:r w:rsidRPr="00EA4161">
              <w:rPr>
                <w:rFonts w:eastAsia="Arial"/>
                <w:spacing w:val="4"/>
                <w:sz w:val="20"/>
                <w:szCs w:val="20"/>
                <w:lang w:val="ro-RO"/>
              </w:rPr>
              <w:t>m</w:t>
            </w:r>
            <w:r w:rsidRPr="00EA4161">
              <w:rPr>
                <w:rFonts w:eastAsia="Arial"/>
                <w:sz w:val="20"/>
                <w:szCs w:val="20"/>
                <w:lang w:val="ro-RO"/>
              </w:rPr>
              <w:t>a</w:t>
            </w:r>
            <w:r w:rsidRPr="00EA4161">
              <w:rPr>
                <w:rFonts w:eastAsia="Arial"/>
                <w:spacing w:val="-1"/>
                <w:sz w:val="20"/>
                <w:szCs w:val="20"/>
                <w:lang w:val="ro-RO"/>
              </w:rPr>
              <w:t>e</w:t>
            </w:r>
            <w:r w:rsidRPr="00EA4161">
              <w:rPr>
                <w:rFonts w:eastAsia="Arial"/>
                <w:spacing w:val="1"/>
                <w:sz w:val="20"/>
                <w:szCs w:val="20"/>
                <w:lang w:val="ro-RO"/>
              </w:rPr>
              <w:t>s</w:t>
            </w:r>
            <w:r w:rsidRPr="00EA4161">
              <w:rPr>
                <w:rFonts w:eastAsia="Arial"/>
                <w:sz w:val="20"/>
                <w:szCs w:val="20"/>
                <w:lang w:val="ro-RO"/>
              </w:rPr>
              <w:t xml:space="preserve">tru </w:t>
            </w:r>
            <w:r w:rsidRPr="00EA4161">
              <w:rPr>
                <w:rFonts w:eastAsia="Arial"/>
                <w:spacing w:val="-3"/>
                <w:sz w:val="20"/>
                <w:szCs w:val="20"/>
                <w:lang w:val="ro-RO"/>
              </w:rPr>
              <w:t>e</w:t>
            </w:r>
            <w:r w:rsidRPr="00EA4161">
              <w:rPr>
                <w:rFonts w:eastAsia="Arial"/>
                <w:spacing w:val="4"/>
                <w:sz w:val="20"/>
                <w:szCs w:val="20"/>
                <w:lang w:val="ro-RO"/>
              </w:rPr>
              <w:t>m</w:t>
            </w:r>
            <w:r w:rsidRPr="00EA4161">
              <w:rPr>
                <w:rFonts w:eastAsia="Arial"/>
                <w:sz w:val="20"/>
                <w:szCs w:val="20"/>
                <w:lang w:val="ro-RO"/>
              </w:rPr>
              <w:t xml:space="preserve">erit al </w:t>
            </w:r>
            <w:r w:rsidRPr="00EA4161">
              <w:rPr>
                <w:rFonts w:eastAsia="Arial"/>
                <w:spacing w:val="1"/>
                <w:sz w:val="20"/>
                <w:szCs w:val="20"/>
                <w:lang w:val="ro-RO"/>
              </w:rPr>
              <w:t>s</w:t>
            </w:r>
            <w:r w:rsidRPr="00EA4161">
              <w:rPr>
                <w:rFonts w:eastAsia="Arial"/>
                <w:spacing w:val="2"/>
                <w:sz w:val="20"/>
                <w:szCs w:val="20"/>
                <w:lang w:val="ro-RO"/>
              </w:rPr>
              <w:t>p</w:t>
            </w:r>
            <w:r w:rsidRPr="00EA4161">
              <w:rPr>
                <w:rFonts w:eastAsia="Arial"/>
                <w:sz w:val="20"/>
                <w:szCs w:val="20"/>
                <w:lang w:val="ro-RO"/>
              </w:rPr>
              <w:t>ortu</w:t>
            </w:r>
            <w:r w:rsidRPr="00EA4161">
              <w:rPr>
                <w:rFonts w:eastAsia="Arial"/>
                <w:spacing w:val="1"/>
                <w:sz w:val="20"/>
                <w:szCs w:val="20"/>
                <w:lang w:val="ro-RO"/>
              </w:rPr>
              <w:t>l</w:t>
            </w:r>
            <w:r w:rsidRPr="00EA4161">
              <w:rPr>
                <w:rFonts w:eastAsia="Arial"/>
                <w:sz w:val="20"/>
                <w:szCs w:val="20"/>
                <w:lang w:val="ro-RO"/>
              </w:rPr>
              <w:t>ui/</w:t>
            </w:r>
          </w:p>
          <w:p w14:paraId="332C9854"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arb</w:t>
            </w:r>
            <w:r w:rsidRPr="00EA4161">
              <w:rPr>
                <w:rFonts w:eastAsia="Arial"/>
                <w:spacing w:val="-1"/>
                <w:sz w:val="20"/>
                <w:szCs w:val="20"/>
                <w:lang w:val="ro-RO"/>
              </w:rPr>
              <w:t>i</w:t>
            </w:r>
            <w:r w:rsidRPr="00EA4161">
              <w:rPr>
                <w:rFonts w:eastAsia="Arial"/>
                <w:sz w:val="20"/>
                <w:szCs w:val="20"/>
                <w:lang w:val="ro-RO"/>
              </w:rPr>
              <w:t xml:space="preserve">tru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t</w:t>
            </w:r>
            <w:r w:rsidRPr="00EA4161">
              <w:rPr>
                <w:rFonts w:eastAsia="Arial"/>
                <w:sz w:val="20"/>
                <w:szCs w:val="20"/>
                <w:lang w:val="ro-RO"/>
              </w:rPr>
              <w: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z w:val="20"/>
                <w:szCs w:val="20"/>
                <w:lang w:val="ro-RO"/>
              </w:rPr>
              <w:t>l/co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ar/o</w:t>
            </w:r>
            <w:r w:rsidRPr="00EA4161">
              <w:rPr>
                <w:rFonts w:eastAsia="Arial"/>
                <w:spacing w:val="-1"/>
                <w:sz w:val="20"/>
                <w:szCs w:val="20"/>
                <w:lang w:val="ro-RO"/>
              </w:rPr>
              <w:t>b</w:t>
            </w:r>
            <w:r w:rsidRPr="00EA4161">
              <w:rPr>
                <w:rFonts w:eastAsia="Arial"/>
                <w:spacing w:val="1"/>
                <w:sz w:val="20"/>
                <w:szCs w:val="20"/>
                <w:lang w:val="ro-RO"/>
              </w:rPr>
              <w:t>s</w:t>
            </w:r>
            <w:r w:rsidRPr="00EA4161">
              <w:rPr>
                <w:rFonts w:eastAsia="Arial"/>
                <w:sz w:val="20"/>
                <w:szCs w:val="20"/>
                <w:lang w:val="ro-RO"/>
              </w:rPr>
              <w:t>e</w:t>
            </w:r>
            <w:r w:rsidRPr="00EA4161">
              <w:rPr>
                <w:rFonts w:eastAsia="Arial"/>
                <w:spacing w:val="3"/>
                <w:sz w:val="20"/>
                <w:szCs w:val="20"/>
                <w:lang w:val="ro-RO"/>
              </w:rPr>
              <w:t>r</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or </w:t>
            </w:r>
            <w:r w:rsidRPr="00EA4161">
              <w:rPr>
                <w:rFonts w:eastAsia="Arial"/>
                <w:spacing w:val="-1"/>
                <w:sz w:val="20"/>
                <w:szCs w:val="20"/>
                <w:lang w:val="ro-RO"/>
              </w:rPr>
              <w:t>(</w:t>
            </w:r>
            <w:r w:rsidRPr="00EA4161">
              <w:rPr>
                <w:rFonts w:eastAsia="Arial"/>
                <w:spacing w:val="1"/>
                <w:sz w:val="20"/>
                <w:szCs w:val="20"/>
                <w:lang w:val="ro-RO"/>
              </w:rPr>
              <w:t>s</w:t>
            </w:r>
            <w:r w:rsidRPr="00EA4161">
              <w:rPr>
                <w:rFonts w:eastAsia="Arial"/>
                <w:sz w:val="20"/>
                <w:szCs w:val="20"/>
                <w:lang w:val="ro-RO"/>
              </w:rPr>
              <w:t xml:space="preserve">e iau </w:t>
            </w:r>
            <w:r w:rsidRPr="00EA4161">
              <w:rPr>
                <w:rFonts w:eastAsia="Arial"/>
                <w:spacing w:val="-1"/>
                <w:sz w:val="20"/>
                <w:szCs w:val="20"/>
                <w:lang w:val="ro-RO"/>
              </w:rPr>
              <w:t>î</w:t>
            </w:r>
            <w:r w:rsidRPr="00EA4161">
              <w:rPr>
                <w:rFonts w:eastAsia="Arial"/>
                <w:sz w:val="20"/>
                <w:szCs w:val="20"/>
                <w:lang w:val="ro-RO"/>
              </w:rPr>
              <w:t>n</w:t>
            </w:r>
            <w:r w:rsidRPr="00EA4161">
              <w:rPr>
                <w:rFonts w:eastAsia="Arial"/>
                <w:spacing w:val="1"/>
                <w:sz w:val="20"/>
                <w:szCs w:val="20"/>
                <w:lang w:val="ro-RO"/>
              </w:rPr>
              <w:t xml:space="preserve"> c</w:t>
            </w:r>
            <w:r w:rsidRPr="00EA4161">
              <w:rPr>
                <w:rFonts w:eastAsia="Arial"/>
                <w:spacing w:val="-3"/>
                <w:sz w:val="20"/>
                <w:szCs w:val="20"/>
                <w:lang w:val="ro-RO"/>
              </w:rPr>
              <w:t>a</w:t>
            </w:r>
            <w:r w:rsidRPr="00EA4161">
              <w:rPr>
                <w:rFonts w:eastAsia="Arial"/>
                <w:sz w:val="20"/>
                <w:szCs w:val="20"/>
                <w:lang w:val="ro-RO"/>
              </w:rPr>
              <w:t>l</w:t>
            </w:r>
            <w:r w:rsidRPr="00EA4161">
              <w:rPr>
                <w:rFonts w:eastAsia="Arial"/>
                <w:spacing w:val="1"/>
                <w:sz w:val="20"/>
                <w:szCs w:val="20"/>
                <w:lang w:val="ro-RO"/>
              </w:rPr>
              <w:t>c</w:t>
            </w:r>
            <w:r w:rsidRPr="00EA4161">
              <w:rPr>
                <w:rFonts w:eastAsia="Arial"/>
                <w:spacing w:val="-3"/>
                <w:sz w:val="20"/>
                <w:szCs w:val="20"/>
                <w:lang w:val="ro-RO"/>
              </w:rPr>
              <w:t>u</w:t>
            </w:r>
            <w:r w:rsidRPr="00EA4161">
              <w:rPr>
                <w:rFonts w:eastAsia="Arial"/>
                <w:sz w:val="20"/>
                <w:szCs w:val="20"/>
                <w:lang w:val="ro-RO"/>
              </w:rPr>
              <w:t xml:space="preserve">l </w:t>
            </w:r>
            <w:r w:rsidRPr="00EA4161">
              <w:rPr>
                <w:rFonts w:eastAsia="Arial"/>
                <w:spacing w:val="-1"/>
                <w:sz w:val="20"/>
                <w:szCs w:val="20"/>
                <w:lang w:val="ro-RO"/>
              </w:rPr>
              <w:t>doa</w:t>
            </w:r>
            <w:r w:rsidRPr="00EA4161">
              <w:rPr>
                <w:rFonts w:eastAsia="Arial"/>
                <w:sz w:val="20"/>
                <w:szCs w:val="20"/>
                <w:lang w:val="ro-RO"/>
              </w:rPr>
              <w:t xml:space="preserve">r </w:t>
            </w:r>
            <w:r w:rsidRPr="00EA4161">
              <w:rPr>
                <w:rFonts w:eastAsia="Arial"/>
                <w:spacing w:val="1"/>
                <w:sz w:val="20"/>
                <w:szCs w:val="20"/>
                <w:lang w:val="ro-RO"/>
              </w:rPr>
              <w:t>c</w:t>
            </w:r>
            <w:r w:rsidRPr="00EA4161">
              <w:rPr>
                <w:rFonts w:eastAsia="Arial"/>
                <w:spacing w:val="-1"/>
                <w:sz w:val="20"/>
                <w:szCs w:val="20"/>
                <w:lang w:val="ro-RO"/>
              </w:rPr>
              <w:t>a</w:t>
            </w:r>
            <w:r w:rsidRPr="00EA4161">
              <w:rPr>
                <w:rFonts w:eastAsia="Arial"/>
                <w:spacing w:val="-2"/>
                <w:sz w:val="20"/>
                <w:szCs w:val="20"/>
                <w:lang w:val="ro-RO"/>
              </w:rPr>
              <w:t>l</w:t>
            </w:r>
            <w:r w:rsidRPr="00EA4161">
              <w:rPr>
                <w:rFonts w:eastAsia="Arial"/>
                <w:sz w:val="20"/>
                <w:szCs w:val="20"/>
                <w:lang w:val="ro-RO"/>
              </w:rPr>
              <w:t>i</w:t>
            </w:r>
            <w:r w:rsidRPr="00EA4161">
              <w:rPr>
                <w:rFonts w:eastAsia="Arial"/>
                <w:spacing w:val="1"/>
                <w:sz w:val="20"/>
                <w:szCs w:val="20"/>
                <w:lang w:val="ro-RO"/>
              </w:rPr>
              <w:t>t</w:t>
            </w:r>
            <w:r w:rsidRPr="00EA4161">
              <w:rPr>
                <w:rFonts w:eastAsia="Arial"/>
                <w:spacing w:val="-3"/>
                <w:sz w:val="20"/>
                <w:szCs w:val="20"/>
                <w:lang w:val="ro-RO"/>
              </w:rPr>
              <w:t>ă</w:t>
            </w:r>
            <w:r w:rsidRPr="00EA4161">
              <w:rPr>
                <w:rFonts w:eastAsia="Arial"/>
                <w:spacing w:val="1"/>
                <w:sz w:val="20"/>
                <w:szCs w:val="20"/>
                <w:lang w:val="ro-RO"/>
              </w:rPr>
              <w:t>ț</w:t>
            </w:r>
            <w:r w:rsidRPr="00EA4161">
              <w:rPr>
                <w:rFonts w:eastAsia="Arial"/>
                <w:sz w:val="20"/>
                <w:szCs w:val="20"/>
                <w:lang w:val="ro-RO"/>
              </w:rPr>
              <w:t>ile</w:t>
            </w:r>
          </w:p>
          <w:p w14:paraId="50DC8DE7"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e</w:t>
            </w:r>
            <w:r w:rsidRPr="00EA4161">
              <w:rPr>
                <w:rFonts w:eastAsia="Arial"/>
                <w:spacing w:val="-4"/>
                <w:sz w:val="20"/>
                <w:szCs w:val="20"/>
                <w:lang w:val="ro-RO"/>
              </w:rPr>
              <w:t>x</w:t>
            </w:r>
            <w:r w:rsidRPr="00EA4161">
              <w:rPr>
                <w:rFonts w:eastAsia="Arial"/>
                <w:sz w:val="20"/>
                <w:szCs w:val="20"/>
                <w:lang w:val="ro-RO"/>
              </w:rPr>
              <w:t>i</w:t>
            </w:r>
            <w:r w:rsidRPr="00EA4161">
              <w:rPr>
                <w:rFonts w:eastAsia="Arial"/>
                <w:spacing w:val="1"/>
                <w:sz w:val="20"/>
                <w:szCs w:val="20"/>
                <w:lang w:val="ro-RO"/>
              </w:rPr>
              <w:t>st</w:t>
            </w:r>
            <w:r w:rsidRPr="00EA4161">
              <w:rPr>
                <w:rFonts w:eastAsia="Arial"/>
                <w:spacing w:val="-1"/>
                <w:sz w:val="20"/>
                <w:szCs w:val="20"/>
                <w:lang w:val="ro-RO"/>
              </w:rPr>
              <w:t>en</w:t>
            </w:r>
            <w:r w:rsidRPr="00EA4161">
              <w:rPr>
                <w:rFonts w:eastAsia="Arial"/>
                <w:spacing w:val="1"/>
                <w:sz w:val="20"/>
                <w:szCs w:val="20"/>
                <w:lang w:val="ro-RO"/>
              </w:rPr>
              <w:t>t</w:t>
            </w:r>
            <w:r w:rsidRPr="00EA4161">
              <w:rPr>
                <w:rFonts w:eastAsia="Arial"/>
                <w:sz w:val="20"/>
                <w:szCs w:val="20"/>
                <w:lang w:val="ro-RO"/>
              </w:rPr>
              <w:t xml:space="preserve">e la </w:t>
            </w:r>
            <w:r w:rsidRPr="00EA4161">
              <w:rPr>
                <w:rFonts w:eastAsia="Arial"/>
                <w:spacing w:val="-1"/>
                <w:sz w:val="20"/>
                <w:szCs w:val="20"/>
                <w:lang w:val="ro-RO"/>
              </w:rPr>
              <w:t>d</w:t>
            </w:r>
            <w:r w:rsidRPr="00EA4161">
              <w:rPr>
                <w:rFonts w:eastAsia="Arial"/>
                <w:spacing w:val="-3"/>
                <w:sz w:val="20"/>
                <w:szCs w:val="20"/>
                <w:lang w:val="ro-RO"/>
              </w:rPr>
              <w:t>a</w:t>
            </w:r>
            <w:r w:rsidRPr="00EA4161">
              <w:rPr>
                <w:rFonts w:eastAsia="Arial"/>
                <w:spacing w:val="1"/>
                <w:sz w:val="20"/>
                <w:szCs w:val="20"/>
                <w:lang w:val="ro-RO"/>
              </w:rPr>
              <w:t>t</w:t>
            </w:r>
            <w:r w:rsidRPr="00EA4161">
              <w:rPr>
                <w:rFonts w:eastAsia="Arial"/>
                <w:sz w:val="20"/>
                <w:szCs w:val="20"/>
                <w:lang w:val="ro-RO"/>
              </w:rPr>
              <w:t xml:space="preserve">a </w:t>
            </w:r>
            <w:r w:rsidRPr="00EA4161">
              <w:rPr>
                <w:rFonts w:eastAsia="Arial"/>
                <w:spacing w:val="-1"/>
                <w:sz w:val="20"/>
                <w:szCs w:val="20"/>
                <w:lang w:val="ro-RO"/>
              </w:rPr>
              <w:t>îns</w:t>
            </w:r>
            <w:r w:rsidRPr="00EA4161">
              <w:rPr>
                <w:rFonts w:eastAsia="Arial"/>
                <w:spacing w:val="1"/>
                <w:sz w:val="20"/>
                <w:szCs w:val="20"/>
                <w:lang w:val="ro-RO"/>
              </w:rPr>
              <w:t>c</w:t>
            </w:r>
            <w:r w:rsidRPr="00EA4161">
              <w:rPr>
                <w:rFonts w:eastAsia="Arial"/>
                <w:spacing w:val="-1"/>
                <w:sz w:val="20"/>
                <w:szCs w:val="20"/>
                <w:lang w:val="ro-RO"/>
              </w:rPr>
              <w:t>r</w:t>
            </w:r>
            <w:r w:rsidRPr="00EA4161">
              <w:rPr>
                <w:rFonts w:eastAsia="Arial"/>
                <w:sz w:val="20"/>
                <w:szCs w:val="20"/>
                <w:lang w:val="ro-RO"/>
              </w:rPr>
              <w:t>ie</w:t>
            </w:r>
            <w:r w:rsidRPr="00EA4161">
              <w:rPr>
                <w:rFonts w:eastAsia="Arial"/>
                <w:spacing w:val="-1"/>
                <w:sz w:val="20"/>
                <w:szCs w:val="20"/>
                <w:lang w:val="ro-RO"/>
              </w:rPr>
              <w:t>r</w:t>
            </w:r>
            <w:r w:rsidRPr="00EA4161">
              <w:rPr>
                <w:rFonts w:eastAsia="Arial"/>
                <w:sz w:val="20"/>
                <w:szCs w:val="20"/>
                <w:lang w:val="ro-RO"/>
              </w:rPr>
              <w:t xml:space="preserve">ii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pacing w:val="-1"/>
                <w:sz w:val="20"/>
                <w:szCs w:val="20"/>
                <w:lang w:val="ro-RO"/>
              </w:rPr>
              <w:t>on</w:t>
            </w:r>
            <w:r w:rsidRPr="00EA4161">
              <w:rPr>
                <w:rFonts w:eastAsia="Arial"/>
                <w:spacing w:val="1"/>
                <w:sz w:val="20"/>
                <w:szCs w:val="20"/>
                <w:lang w:val="ro-RO"/>
              </w:rPr>
              <w:t>c</w:t>
            </w:r>
            <w:r w:rsidRPr="00EA4161">
              <w:rPr>
                <w:rFonts w:eastAsia="Arial"/>
                <w:spacing w:val="-3"/>
                <w:sz w:val="20"/>
                <w:szCs w:val="20"/>
                <w:lang w:val="ro-RO"/>
              </w:rPr>
              <w:t>u</w:t>
            </w:r>
            <w:r w:rsidRPr="00EA4161">
              <w:rPr>
                <w:rFonts w:eastAsia="Arial"/>
                <w:spacing w:val="-1"/>
                <w:sz w:val="20"/>
                <w:szCs w:val="20"/>
                <w:lang w:val="ro-RO"/>
              </w:rPr>
              <w:t>r</w:t>
            </w:r>
            <w:r w:rsidRPr="00EA4161">
              <w:rPr>
                <w:rFonts w:eastAsia="Arial"/>
                <w:spacing w:val="1"/>
                <w:sz w:val="20"/>
                <w:szCs w:val="20"/>
                <w:lang w:val="ro-RO"/>
              </w:rPr>
              <w:t>s</w:t>
            </w:r>
            <w:r w:rsidRPr="00EA4161">
              <w:rPr>
                <w:rFonts w:eastAsia="Arial"/>
                <w:sz w:val="20"/>
                <w:szCs w:val="20"/>
                <w:lang w:val="ro-RO"/>
              </w:rPr>
              <w:t>)</w:t>
            </w:r>
          </w:p>
          <w:p w14:paraId="383CCA62"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3</w:t>
            </w:r>
            <w:r w:rsidRPr="00EA4161">
              <w:rPr>
                <w:rFonts w:eastAsia="Arial"/>
                <w:spacing w:val="-1"/>
                <w:sz w:val="20"/>
                <w:szCs w:val="20"/>
                <w:lang w:val="ro-RO"/>
              </w:rPr>
              <w:t>5</w:t>
            </w:r>
            <w:r w:rsidRPr="00EA4161">
              <w:rPr>
                <w:rFonts w:eastAsia="Arial"/>
                <w:sz w:val="20"/>
                <w:szCs w:val="20"/>
                <w:lang w:val="ro-RO"/>
              </w:rPr>
              <w:t xml:space="preserve">.2. </w:t>
            </w: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2"/>
                <w:sz w:val="20"/>
                <w:szCs w:val="20"/>
                <w:lang w:val="ro-RO"/>
              </w:rPr>
              <w:t>p</w:t>
            </w:r>
            <w:r w:rsidRPr="00EA4161">
              <w:rPr>
                <w:rFonts w:eastAsia="Arial"/>
                <w:sz w:val="20"/>
                <w:szCs w:val="20"/>
                <w:lang w:val="ro-RO"/>
              </w:rPr>
              <w:t>e</w:t>
            </w:r>
            <w:r w:rsidRPr="00EA4161">
              <w:rPr>
                <w:rFonts w:eastAsia="Arial"/>
                <w:spacing w:val="-1"/>
                <w:sz w:val="20"/>
                <w:szCs w:val="20"/>
                <w:lang w:val="ro-RO"/>
              </w:rPr>
              <w:t>n</w:t>
            </w:r>
            <w:r w:rsidRPr="00EA4161">
              <w:rPr>
                <w:rFonts w:eastAsia="Arial"/>
                <w:sz w:val="20"/>
                <w:szCs w:val="20"/>
                <w:lang w:val="ro-RO"/>
              </w:rPr>
              <w:t>tru a</w:t>
            </w:r>
            <w:r w:rsidRPr="00EA4161">
              <w:rPr>
                <w:rFonts w:eastAsia="Arial"/>
                <w:spacing w:val="1"/>
                <w:sz w:val="20"/>
                <w:szCs w:val="20"/>
                <w:lang w:val="ro-RO"/>
              </w:rPr>
              <w:t>c</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vi</w:t>
            </w:r>
            <w:r w:rsidRPr="00EA4161">
              <w:rPr>
                <w:rFonts w:eastAsia="Arial"/>
                <w:spacing w:val="2"/>
                <w:sz w:val="20"/>
                <w:szCs w:val="20"/>
                <w:lang w:val="ro-RO"/>
              </w:rPr>
              <w:t>t</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ea </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z w:val="20"/>
                <w:szCs w:val="20"/>
                <w:lang w:val="ro-RO"/>
              </w:rPr>
              <w:t>ă a</w:t>
            </w:r>
            <w:r w:rsidRPr="00EA4161">
              <w:rPr>
                <w:rFonts w:eastAsia="Arial"/>
                <w:spacing w:val="1"/>
                <w:sz w:val="20"/>
                <w:szCs w:val="20"/>
                <w:lang w:val="ro-RO"/>
              </w:rPr>
              <w:t>c</w:t>
            </w:r>
            <w:r w:rsidRPr="00EA4161">
              <w:rPr>
                <w:rFonts w:eastAsia="Arial"/>
                <w:sz w:val="20"/>
                <w:szCs w:val="20"/>
                <w:lang w:val="ro-RO"/>
              </w:rPr>
              <w:t>or</w:t>
            </w:r>
            <w:r w:rsidRPr="00EA4161">
              <w:rPr>
                <w:rFonts w:eastAsia="Arial"/>
                <w:spacing w:val="2"/>
                <w:sz w:val="20"/>
                <w:szCs w:val="20"/>
                <w:lang w:val="ro-RO"/>
              </w:rPr>
              <w:t>d</w:t>
            </w:r>
            <w:r w:rsidRPr="00EA4161">
              <w:rPr>
                <w:rFonts w:eastAsia="Arial"/>
                <w:sz w:val="20"/>
                <w:szCs w:val="20"/>
                <w:lang w:val="ro-RO"/>
              </w:rPr>
              <w:t xml:space="preserve">ate de </w:t>
            </w:r>
            <w:r w:rsidRPr="00EA4161">
              <w:rPr>
                <w:rFonts w:eastAsia="Arial"/>
                <w:spacing w:val="1"/>
                <w:sz w:val="20"/>
                <w:szCs w:val="20"/>
                <w:lang w:val="ro-RO"/>
              </w:rPr>
              <w:t>c</w:t>
            </w:r>
            <w:r w:rsidRPr="00EA4161">
              <w:rPr>
                <w:rFonts w:eastAsia="Arial"/>
                <w:sz w:val="20"/>
                <w:szCs w:val="20"/>
                <w:lang w:val="ro-RO"/>
              </w:rPr>
              <w:t>ă</w:t>
            </w:r>
            <w:r w:rsidRPr="00EA4161">
              <w:rPr>
                <w:rFonts w:eastAsia="Arial"/>
                <w:spacing w:val="2"/>
                <w:sz w:val="20"/>
                <w:szCs w:val="20"/>
                <w:lang w:val="ro-RO"/>
              </w:rPr>
              <w:t>t</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2"/>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ț</w:t>
            </w:r>
            <w:r w:rsidRPr="00EA4161">
              <w:rPr>
                <w:rFonts w:eastAsia="Arial"/>
                <w:spacing w:val="-1"/>
                <w:sz w:val="20"/>
                <w:szCs w:val="20"/>
                <w:lang w:val="ro-RO"/>
              </w:rPr>
              <w:t>i</w:t>
            </w:r>
            <w:r w:rsidRPr="00EA4161">
              <w:rPr>
                <w:rFonts w:eastAsia="Arial"/>
                <w:sz w:val="20"/>
                <w:szCs w:val="20"/>
                <w:lang w:val="ro-RO"/>
              </w:rPr>
              <w:t>i</w:t>
            </w:r>
          </w:p>
          <w:p w14:paraId="0F2CE7EC"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3"/>
                <w:sz w:val="20"/>
                <w:szCs w:val="20"/>
                <w:lang w:val="ro-RO"/>
              </w:rPr>
              <w:t>(</w:t>
            </w:r>
            <w:r w:rsidRPr="00EA4161">
              <w:rPr>
                <w:rFonts w:eastAsia="Arial"/>
                <w:sz w:val="20"/>
                <w:szCs w:val="20"/>
                <w:lang w:val="ro-RO"/>
              </w:rPr>
              <w:t>M</w:t>
            </w:r>
            <w:r w:rsidRPr="00EA4161">
              <w:rPr>
                <w:rFonts w:eastAsia="Arial"/>
                <w:spacing w:val="3"/>
                <w:sz w:val="20"/>
                <w:szCs w:val="20"/>
                <w:lang w:val="ro-RO"/>
              </w:rPr>
              <w:t>T</w:t>
            </w:r>
            <w:r w:rsidRPr="00EA4161">
              <w:rPr>
                <w:rFonts w:eastAsia="Arial"/>
                <w:spacing w:val="-1"/>
                <w:sz w:val="20"/>
                <w:szCs w:val="20"/>
                <w:lang w:val="ro-RO"/>
              </w:rPr>
              <w:t>S</w:t>
            </w:r>
            <w:r w:rsidRPr="00EA4161">
              <w:rPr>
                <w:rFonts w:eastAsia="Arial"/>
                <w:sz w:val="20"/>
                <w:szCs w:val="20"/>
                <w:lang w:val="ro-RO"/>
              </w:rPr>
              <w:t xml:space="preserve">, </w:t>
            </w:r>
            <w:r w:rsidRPr="00EA4161">
              <w:rPr>
                <w:rFonts w:eastAsia="Arial"/>
                <w:spacing w:val="-1"/>
                <w:sz w:val="20"/>
                <w:szCs w:val="20"/>
                <w:lang w:val="ro-RO"/>
              </w:rPr>
              <w:t>M</w:t>
            </w:r>
            <w:r w:rsidRPr="00EA4161">
              <w:rPr>
                <w:rFonts w:eastAsia="Arial"/>
                <w:spacing w:val="1"/>
                <w:sz w:val="20"/>
                <w:szCs w:val="20"/>
                <w:lang w:val="ro-RO"/>
              </w:rPr>
              <w:t>E</w:t>
            </w:r>
            <w:r w:rsidRPr="00EA4161">
              <w:rPr>
                <w:rFonts w:eastAsia="Arial"/>
                <w:sz w:val="20"/>
                <w:szCs w:val="20"/>
                <w:lang w:val="ro-RO"/>
              </w:rPr>
              <w:t>NC</w:t>
            </w:r>
            <w:r w:rsidRPr="00EA4161">
              <w:rPr>
                <w:rFonts w:eastAsia="Arial"/>
                <w:spacing w:val="2"/>
                <w:sz w:val="20"/>
                <w:szCs w:val="20"/>
                <w:lang w:val="ro-RO"/>
              </w:rPr>
              <w:t>S</w:t>
            </w:r>
            <w:r w:rsidRPr="00EA4161">
              <w:rPr>
                <w:rFonts w:eastAsia="Arial"/>
                <w:sz w:val="20"/>
                <w:szCs w:val="20"/>
                <w:lang w:val="ro-RO"/>
              </w:rPr>
              <w:t xml:space="preserve">, </w:t>
            </w:r>
            <w:r w:rsidRPr="00EA4161">
              <w:rPr>
                <w:rFonts w:eastAsia="Arial"/>
                <w:spacing w:val="2"/>
                <w:sz w:val="20"/>
                <w:szCs w:val="20"/>
                <w:lang w:val="ro-RO"/>
              </w:rPr>
              <w:t>C</w:t>
            </w:r>
            <w:r w:rsidRPr="00EA4161">
              <w:rPr>
                <w:rFonts w:eastAsia="Arial"/>
                <w:spacing w:val="1"/>
                <w:sz w:val="20"/>
                <w:szCs w:val="20"/>
                <w:lang w:val="ro-RO"/>
              </w:rPr>
              <w:t>O</w:t>
            </w:r>
            <w:r w:rsidRPr="00EA4161">
              <w:rPr>
                <w:rFonts w:eastAsia="Arial"/>
                <w:spacing w:val="-1"/>
                <w:sz w:val="20"/>
                <w:szCs w:val="20"/>
                <w:lang w:val="ro-RO"/>
              </w:rPr>
              <w:t>S</w:t>
            </w:r>
            <w:r w:rsidRPr="00EA4161">
              <w:rPr>
                <w:rFonts w:eastAsia="Arial"/>
                <w:spacing w:val="2"/>
                <w:sz w:val="20"/>
                <w:szCs w:val="20"/>
                <w:lang w:val="ro-RO"/>
              </w:rPr>
              <w:t>R</w:t>
            </w:r>
            <w:r w:rsidRPr="00EA4161">
              <w:rPr>
                <w:rFonts w:eastAsia="Arial"/>
                <w:sz w:val="20"/>
                <w:szCs w:val="20"/>
                <w:lang w:val="ro-RO"/>
              </w:rPr>
              <w:t xml:space="preserve">)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e</w:t>
            </w:r>
          </w:p>
          <w:p w14:paraId="48CA05CD"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 xml:space="preserve">35.3. </w:t>
            </w:r>
            <w:r w:rsidRPr="00EA4161">
              <w:rPr>
                <w:rFonts w:eastAsia="Arial"/>
                <w:spacing w:val="-1"/>
                <w:sz w:val="20"/>
                <w:szCs w:val="20"/>
                <w:lang w:val="ro-RO"/>
              </w:rPr>
              <w:t>P</w:t>
            </w:r>
            <w:r w:rsidRPr="00EA4161">
              <w:rPr>
                <w:rFonts w:eastAsia="Arial"/>
                <w:sz w:val="20"/>
                <w:szCs w:val="20"/>
                <w:lang w:val="ro-RO"/>
              </w:rPr>
              <w:t>er</w:t>
            </w:r>
            <w:r w:rsidRPr="00EA4161">
              <w:rPr>
                <w:rFonts w:eastAsia="Arial"/>
                <w:spacing w:val="3"/>
                <w:sz w:val="20"/>
                <w:szCs w:val="20"/>
                <w:lang w:val="ro-RO"/>
              </w:rPr>
              <w:t>f</w:t>
            </w:r>
            <w:r w:rsidRPr="00EA4161">
              <w:rPr>
                <w:rFonts w:eastAsia="Arial"/>
                <w:sz w:val="20"/>
                <w:szCs w:val="20"/>
                <w:lang w:val="ro-RO"/>
              </w:rPr>
              <w:t>or</w:t>
            </w:r>
            <w:r w:rsidRPr="00EA4161">
              <w:rPr>
                <w:rFonts w:eastAsia="Arial"/>
                <w:spacing w:val="5"/>
                <w:sz w:val="20"/>
                <w:szCs w:val="20"/>
                <w:lang w:val="ro-RO"/>
              </w:rPr>
              <w:t>m</w:t>
            </w:r>
            <w:r w:rsidRPr="00EA4161">
              <w:rPr>
                <w:rFonts w:eastAsia="Arial"/>
                <w:sz w:val="20"/>
                <w:szCs w:val="20"/>
                <w:lang w:val="ro-RO"/>
              </w:rPr>
              <w:t>a</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e </w:t>
            </w:r>
            <w:r w:rsidRPr="00EA4161">
              <w:rPr>
                <w:rFonts w:eastAsia="Arial"/>
                <w:spacing w:val="-1"/>
                <w:sz w:val="20"/>
                <w:szCs w:val="20"/>
                <w:lang w:val="ro-RO"/>
              </w:rPr>
              <w:t>al</w:t>
            </w:r>
            <w:r w:rsidRPr="00EA4161">
              <w:rPr>
                <w:rFonts w:eastAsia="Arial"/>
                <w:sz w:val="20"/>
                <w:szCs w:val="20"/>
                <w:lang w:val="ro-RO"/>
              </w:rPr>
              <w:t>e sp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or antr</w:t>
            </w:r>
            <w:r w:rsidRPr="00EA4161">
              <w:rPr>
                <w:rFonts w:eastAsia="Arial"/>
                <w:spacing w:val="2"/>
                <w:sz w:val="20"/>
                <w:szCs w:val="20"/>
                <w:lang w:val="ro-RO"/>
              </w:rPr>
              <w:t>e</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z w:val="20"/>
                <w:szCs w:val="20"/>
                <w:lang w:val="ro-RO"/>
              </w:rPr>
              <w:t>i (</w:t>
            </w:r>
            <w:r w:rsidRPr="00EA4161">
              <w:rPr>
                <w:rFonts w:eastAsia="Arial"/>
                <w:spacing w:val="1"/>
                <w:sz w:val="20"/>
                <w:szCs w:val="20"/>
                <w:lang w:val="ro-RO"/>
              </w:rPr>
              <w:t>JO</w:t>
            </w:r>
            <w:r w:rsidRPr="00EA4161">
              <w:rPr>
                <w:rFonts w:eastAsia="Arial"/>
                <w:sz w:val="20"/>
                <w:szCs w:val="20"/>
                <w:lang w:val="ro-RO"/>
              </w:rPr>
              <w:t xml:space="preserve">, CM, </w:t>
            </w:r>
            <w:r w:rsidRPr="00EA4161">
              <w:rPr>
                <w:rFonts w:eastAsia="Arial"/>
                <w:spacing w:val="3"/>
                <w:sz w:val="20"/>
                <w:szCs w:val="20"/>
                <w:lang w:val="ro-RO"/>
              </w:rPr>
              <w:t>J</w:t>
            </w:r>
            <w:r w:rsidRPr="00EA4161">
              <w:rPr>
                <w:rFonts w:eastAsia="Arial"/>
                <w:spacing w:val="2"/>
                <w:sz w:val="20"/>
                <w:szCs w:val="20"/>
                <w:lang w:val="ro-RO"/>
              </w:rPr>
              <w:t>M</w:t>
            </w:r>
            <w:r w:rsidRPr="00EA4161">
              <w:rPr>
                <w:rFonts w:eastAsia="Arial"/>
                <w:sz w:val="20"/>
                <w:szCs w:val="20"/>
                <w:lang w:val="ro-RO"/>
              </w:rPr>
              <w:t>U –</w:t>
            </w:r>
            <w:r w:rsidRPr="00EA4161">
              <w:rPr>
                <w:rFonts w:eastAsia="Arial"/>
                <w:spacing w:val="1"/>
                <w:sz w:val="20"/>
                <w:szCs w:val="20"/>
                <w:lang w:val="ro-RO"/>
              </w:rPr>
              <w:t>l</w:t>
            </w:r>
            <w:r w:rsidRPr="00EA4161">
              <w:rPr>
                <w:rFonts w:eastAsia="Arial"/>
                <w:sz w:val="20"/>
                <w:szCs w:val="20"/>
                <w:lang w:val="ro-RO"/>
              </w:rPr>
              <w:t>o</w:t>
            </w:r>
            <w:r w:rsidRPr="00EA4161">
              <w:rPr>
                <w:rFonts w:eastAsia="Arial"/>
                <w:spacing w:val="1"/>
                <w:sz w:val="20"/>
                <w:szCs w:val="20"/>
                <w:lang w:val="ro-RO"/>
              </w:rPr>
              <w:t>c</w:t>
            </w:r>
            <w:r w:rsidRPr="00EA4161">
              <w:rPr>
                <w:rFonts w:eastAsia="Arial"/>
                <w:sz w:val="20"/>
                <w:szCs w:val="20"/>
                <w:lang w:val="ro-RO"/>
              </w:rPr>
              <w:t>ur</w:t>
            </w:r>
            <w:r w:rsidRPr="00EA4161">
              <w:rPr>
                <w:rFonts w:eastAsia="Arial"/>
                <w:spacing w:val="2"/>
                <w:sz w:val="20"/>
                <w:szCs w:val="20"/>
                <w:lang w:val="ro-RO"/>
              </w:rPr>
              <w:t>i</w:t>
            </w:r>
            <w:r w:rsidRPr="00EA4161">
              <w:rPr>
                <w:rFonts w:eastAsia="Arial"/>
                <w:spacing w:val="-1"/>
                <w:sz w:val="20"/>
                <w:szCs w:val="20"/>
                <w:lang w:val="ro-RO"/>
              </w:rPr>
              <w:t>l</w:t>
            </w:r>
            <w:r w:rsidRPr="00EA4161">
              <w:rPr>
                <w:rFonts w:eastAsia="Arial"/>
                <w:sz w:val="20"/>
                <w:szCs w:val="20"/>
                <w:lang w:val="ro-RO"/>
              </w:rPr>
              <w:t>e1-</w:t>
            </w:r>
          </w:p>
          <w:p w14:paraId="094D64BD" w14:textId="77777777" w:rsidR="00DB0349" w:rsidRPr="00EA4161" w:rsidRDefault="00DB0349" w:rsidP="00DB0349">
            <w:pPr>
              <w:widowControl w:val="0"/>
              <w:spacing w:after="0"/>
              <w:ind w:left="102" w:right="155"/>
              <w:rPr>
                <w:rFonts w:eastAsia="Arial"/>
                <w:sz w:val="20"/>
                <w:szCs w:val="20"/>
                <w:lang w:val="ro-RO"/>
              </w:rPr>
            </w:pPr>
            <w:r w:rsidRPr="00EA4161">
              <w:rPr>
                <w:rFonts w:eastAsia="Arial"/>
                <w:sz w:val="20"/>
                <w:szCs w:val="20"/>
                <w:lang w:val="ro-RO"/>
              </w:rPr>
              <w:t>5; C</w:t>
            </w:r>
            <w:r w:rsidRPr="00EA4161">
              <w:rPr>
                <w:rFonts w:eastAsia="Arial"/>
                <w:spacing w:val="2"/>
                <w:sz w:val="20"/>
                <w:szCs w:val="20"/>
                <w:lang w:val="ro-RO"/>
              </w:rPr>
              <w:t>E</w:t>
            </w:r>
            <w:r w:rsidRPr="00EA4161">
              <w:rPr>
                <w:rFonts w:eastAsia="Arial"/>
                <w:sz w:val="20"/>
                <w:szCs w:val="20"/>
                <w:lang w:val="ro-RO"/>
              </w:rPr>
              <w:t>, CN–</w:t>
            </w:r>
            <w:r w:rsidRPr="00EA4161">
              <w:rPr>
                <w:rFonts w:eastAsia="Arial"/>
                <w:spacing w:val="1"/>
                <w:sz w:val="20"/>
                <w:szCs w:val="20"/>
                <w:lang w:val="ro-RO"/>
              </w:rPr>
              <w:t>l</w:t>
            </w:r>
            <w:r w:rsidRPr="00EA4161">
              <w:rPr>
                <w:rFonts w:eastAsia="Arial"/>
                <w:sz w:val="20"/>
                <w:szCs w:val="20"/>
                <w:lang w:val="ro-RO"/>
              </w:rPr>
              <w:t>o</w:t>
            </w:r>
            <w:r w:rsidRPr="00EA4161">
              <w:rPr>
                <w:rFonts w:eastAsia="Arial"/>
                <w:spacing w:val="1"/>
                <w:sz w:val="20"/>
                <w:szCs w:val="20"/>
                <w:lang w:val="ro-RO"/>
              </w:rPr>
              <w:t>c</w:t>
            </w:r>
            <w:r w:rsidRPr="00EA4161">
              <w:rPr>
                <w:rFonts w:eastAsia="Arial"/>
                <w:sz w:val="20"/>
                <w:szCs w:val="20"/>
                <w:lang w:val="ro-RO"/>
              </w:rPr>
              <w:t>uri</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1"/>
                <w:sz w:val="20"/>
                <w:szCs w:val="20"/>
                <w:lang w:val="ro-RO"/>
              </w:rPr>
              <w:t>1</w:t>
            </w:r>
            <w:r w:rsidRPr="00EA4161">
              <w:rPr>
                <w:rFonts w:eastAsia="Arial"/>
                <w:spacing w:val="1"/>
                <w:sz w:val="20"/>
                <w:szCs w:val="20"/>
                <w:lang w:val="ro-RO"/>
              </w:rPr>
              <w:t>)</w:t>
            </w:r>
            <w:r w:rsidRPr="00EA4161">
              <w:rPr>
                <w:rFonts w:eastAsia="Arial"/>
                <w:sz w:val="20"/>
                <w:szCs w:val="20"/>
                <w:lang w:val="ro-RO"/>
              </w:rPr>
              <w:t xml:space="preserve">, </w:t>
            </w:r>
            <w:r w:rsidRPr="00EA4161">
              <w:rPr>
                <w:rFonts w:eastAsia="Arial"/>
                <w:spacing w:val="2"/>
                <w:sz w:val="20"/>
                <w:szCs w:val="20"/>
                <w:lang w:val="ro-RO"/>
              </w:rPr>
              <w:t>c</w:t>
            </w:r>
            <w:r w:rsidRPr="00EA4161">
              <w:rPr>
                <w:rFonts w:eastAsia="Arial"/>
                <w:spacing w:val="1"/>
                <w:sz w:val="20"/>
                <w:szCs w:val="20"/>
                <w:lang w:val="ro-RO"/>
              </w:rPr>
              <w:t>r</w:t>
            </w:r>
            <w:r w:rsidRPr="00EA4161">
              <w:rPr>
                <w:rFonts w:eastAsia="Arial"/>
                <w:spacing w:val="2"/>
                <w:sz w:val="20"/>
                <w:szCs w:val="20"/>
                <w:lang w:val="ro-RO"/>
              </w:rPr>
              <w:t>e</w:t>
            </w:r>
            <w:r w:rsidRPr="00EA4161">
              <w:rPr>
                <w:rFonts w:eastAsia="Arial"/>
                <w:sz w:val="20"/>
                <w:szCs w:val="20"/>
                <w:lang w:val="ro-RO"/>
              </w:rPr>
              <w:t>aț</w:t>
            </w:r>
            <w:r w:rsidRPr="00EA4161">
              <w:rPr>
                <w:rFonts w:eastAsia="Arial"/>
                <w:spacing w:val="1"/>
                <w:sz w:val="20"/>
                <w:szCs w:val="20"/>
                <w:lang w:val="ro-RO"/>
              </w:rPr>
              <w:t>i</w:t>
            </w:r>
            <w:r w:rsidRPr="00EA4161">
              <w:rPr>
                <w:rFonts w:eastAsia="Arial"/>
                <w:sz w:val="20"/>
                <w:szCs w:val="20"/>
                <w:lang w:val="ro-RO"/>
              </w:rPr>
              <w:t xml:space="preserve">i pe </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i</w:t>
            </w:r>
            <w:r w:rsidRPr="00EA4161">
              <w:rPr>
                <w:rFonts w:eastAsia="Arial"/>
                <w:sz w:val="20"/>
                <w:szCs w:val="20"/>
                <w:lang w:val="ro-RO"/>
              </w:rPr>
              <w:t>a sp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t</w:t>
            </w:r>
            <w:r w:rsidRPr="00EA4161">
              <w:rPr>
                <w:rFonts w:eastAsia="Arial"/>
                <w:sz w:val="20"/>
                <w:szCs w:val="20"/>
                <w:lang w:val="ro-RO"/>
              </w:rPr>
              <w:t>u</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z w:val="20"/>
                <w:szCs w:val="20"/>
                <w:lang w:val="ro-RO"/>
              </w:rPr>
              <w:t xml:space="preserve">i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z w:val="20"/>
                <w:szCs w:val="20"/>
                <w:lang w:val="ro-RO"/>
              </w:rPr>
              <w:t>er</w:t>
            </w:r>
            <w:r w:rsidRPr="00EA4161">
              <w:rPr>
                <w:rFonts w:eastAsia="Arial"/>
                <w:spacing w:val="3"/>
                <w:sz w:val="20"/>
                <w:szCs w:val="20"/>
                <w:lang w:val="ro-RO"/>
              </w:rPr>
              <w:t>f</w:t>
            </w:r>
            <w:r w:rsidRPr="00EA4161">
              <w:rPr>
                <w:rFonts w:eastAsia="Arial"/>
                <w:sz w:val="20"/>
                <w:szCs w:val="20"/>
                <w:lang w:val="ro-RO"/>
              </w:rPr>
              <w:t>or</w:t>
            </w:r>
            <w:r w:rsidRPr="00EA4161">
              <w:rPr>
                <w:rFonts w:eastAsia="Arial"/>
                <w:spacing w:val="5"/>
                <w:sz w:val="20"/>
                <w:szCs w:val="20"/>
                <w:lang w:val="ro-RO"/>
              </w:rPr>
              <w:t>m</w:t>
            </w:r>
            <w:r w:rsidRPr="00EA4161">
              <w:rPr>
                <w:rFonts w:eastAsia="Arial"/>
                <w:sz w:val="20"/>
                <w:szCs w:val="20"/>
                <w:lang w:val="ro-RO"/>
              </w:rPr>
              <w:t>a</w:t>
            </w:r>
            <w:r w:rsidRPr="00EA4161">
              <w:rPr>
                <w:rFonts w:eastAsia="Arial"/>
                <w:spacing w:val="-1"/>
                <w:sz w:val="20"/>
                <w:szCs w:val="20"/>
                <w:lang w:val="ro-RO"/>
              </w:rPr>
              <w:t>n</w:t>
            </w:r>
            <w:r w:rsidRPr="00EA4161">
              <w:rPr>
                <w:rFonts w:eastAsia="Arial"/>
                <w:sz w:val="20"/>
                <w:szCs w:val="20"/>
                <w:lang w:val="ro-RO"/>
              </w:rPr>
              <w:t xml:space="preserve">ță,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p</w:t>
            </w:r>
            <w:r w:rsidRPr="00EA4161">
              <w:rPr>
                <w:rFonts w:eastAsia="Arial"/>
                <w:sz w:val="20"/>
                <w:szCs w:val="20"/>
                <w:lang w:val="ro-RO"/>
              </w:rPr>
              <w:t>eră</w:t>
            </w:r>
            <w:r w:rsidRPr="00EA4161">
              <w:rPr>
                <w:rFonts w:eastAsia="Arial"/>
                <w:spacing w:val="1"/>
                <w:sz w:val="20"/>
                <w:szCs w:val="20"/>
                <w:lang w:val="ro-RO"/>
              </w:rPr>
              <w:t>ri</w:t>
            </w:r>
            <w:r w:rsidRPr="00EA4161">
              <w:rPr>
                <w:rFonts w:eastAsia="Arial"/>
                <w:sz w:val="20"/>
                <w:szCs w:val="20"/>
                <w:lang w:val="ro-RO"/>
              </w:rPr>
              <w:t xml:space="preserve">i </w:t>
            </w:r>
            <w:r w:rsidRPr="00EA4161">
              <w:rPr>
                <w:rFonts w:eastAsia="Arial"/>
                <w:spacing w:val="4"/>
                <w:sz w:val="20"/>
                <w:szCs w:val="20"/>
                <w:lang w:val="ro-RO"/>
              </w:rPr>
              <w:t>m</w:t>
            </w:r>
            <w:r w:rsidRPr="00EA4161">
              <w:rPr>
                <w:rFonts w:eastAsia="Arial"/>
                <w:sz w:val="20"/>
                <w:szCs w:val="20"/>
                <w:lang w:val="ro-RO"/>
              </w:rPr>
              <w:t>otr</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e şi </w:t>
            </w:r>
            <w:r w:rsidRPr="00EA4161">
              <w:rPr>
                <w:rFonts w:eastAsia="Arial"/>
                <w:spacing w:val="2"/>
                <w:sz w:val="20"/>
                <w:szCs w:val="20"/>
                <w:lang w:val="ro-RO"/>
              </w:rPr>
              <w:t>f</w:t>
            </w:r>
            <w:r w:rsidRPr="00EA4161">
              <w:rPr>
                <w:rFonts w:eastAsia="Arial"/>
                <w:sz w:val="20"/>
                <w:szCs w:val="20"/>
                <w:lang w:val="ro-RO"/>
              </w:rPr>
              <w:t>u</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3"/>
                <w:sz w:val="20"/>
                <w:szCs w:val="20"/>
                <w:lang w:val="ro-RO"/>
              </w:rPr>
              <w:t>k</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e</w:t>
            </w:r>
            <w:r w:rsidRPr="00EA4161">
              <w:rPr>
                <w:rFonts w:eastAsia="Arial"/>
                <w:spacing w:val="2"/>
                <w:sz w:val="20"/>
                <w:szCs w:val="20"/>
                <w:lang w:val="ro-RO"/>
              </w:rPr>
              <w:t>t</w:t>
            </w:r>
            <w:r w:rsidRPr="00EA4161">
              <w:rPr>
                <w:rFonts w:eastAsia="Arial"/>
                <w:sz w:val="20"/>
                <w:szCs w:val="20"/>
                <w:lang w:val="ro-RO"/>
              </w:rPr>
              <w:t>ot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a</w:t>
            </w:r>
            <w:r w:rsidRPr="00EA4161">
              <w:rPr>
                <w:rFonts w:eastAsia="Arial"/>
                <w:sz w:val="20"/>
                <w:szCs w:val="20"/>
                <w:lang w:val="ro-RO"/>
              </w:rPr>
              <w:t>p</w:t>
            </w:r>
            <w:r w:rsidRPr="00EA4161">
              <w:rPr>
                <w:rFonts w:eastAsia="Arial"/>
                <w:spacing w:val="-1"/>
                <w:sz w:val="20"/>
                <w:szCs w:val="20"/>
                <w:lang w:val="ro-RO"/>
              </w:rPr>
              <w:t>i</w:t>
            </w:r>
            <w:r w:rsidRPr="00EA4161">
              <w:rPr>
                <w:rFonts w:eastAsia="Arial"/>
                <w:spacing w:val="2"/>
                <w:sz w:val="20"/>
                <w:szCs w:val="20"/>
                <w:lang w:val="ro-RO"/>
              </w:rPr>
              <w:t>e</w:t>
            </w:r>
            <w:r w:rsidRPr="00EA4161">
              <w:rPr>
                <w:rFonts w:eastAsia="Arial"/>
                <w:sz w:val="20"/>
                <w:szCs w:val="20"/>
                <w:lang w:val="ro-RO"/>
              </w:rPr>
              <w:t xml:space="preserve">i </w:t>
            </w:r>
            <w:r w:rsidRPr="00EA4161">
              <w:rPr>
                <w:rFonts w:eastAsia="Arial"/>
                <w:spacing w:val="1"/>
                <w:sz w:val="20"/>
                <w:szCs w:val="20"/>
                <w:lang w:val="ro-RO"/>
              </w:rPr>
              <w:t>ș</w:t>
            </w:r>
            <w:r w:rsidRPr="00EA4161">
              <w:rPr>
                <w:rFonts w:eastAsia="Arial"/>
                <w:sz w:val="20"/>
                <w:szCs w:val="20"/>
                <w:lang w:val="ro-RO"/>
              </w:rPr>
              <w:t xml:space="preserve">i </w:t>
            </w:r>
            <w:r w:rsidRPr="00EA4161">
              <w:rPr>
                <w:rFonts w:eastAsia="Arial"/>
                <w:spacing w:val="3"/>
                <w:w w:val="99"/>
                <w:sz w:val="20"/>
                <w:szCs w:val="20"/>
                <w:lang w:val="ro-RO"/>
              </w:rPr>
              <w:t>k</w:t>
            </w:r>
            <w:r w:rsidRPr="00EA4161">
              <w:rPr>
                <w:rFonts w:eastAsia="Arial"/>
                <w:spacing w:val="-1"/>
                <w:w w:val="99"/>
                <w:sz w:val="20"/>
                <w:szCs w:val="20"/>
                <w:lang w:val="ro-RO"/>
              </w:rPr>
              <w:t>i</w:t>
            </w:r>
            <w:r w:rsidRPr="00EA4161">
              <w:rPr>
                <w:rFonts w:eastAsia="Arial"/>
                <w:w w:val="99"/>
                <w:sz w:val="20"/>
                <w:szCs w:val="20"/>
                <w:lang w:val="ro-RO"/>
              </w:rPr>
              <w:t>n</w:t>
            </w:r>
            <w:r w:rsidRPr="00EA4161">
              <w:rPr>
                <w:rFonts w:eastAsia="Arial"/>
                <w:spacing w:val="1"/>
                <w:w w:val="99"/>
                <w:sz w:val="20"/>
                <w:szCs w:val="20"/>
                <w:lang w:val="ro-RO"/>
              </w:rPr>
              <w:t>e</w:t>
            </w:r>
            <w:r w:rsidRPr="00EA4161">
              <w:rPr>
                <w:rFonts w:eastAsia="Arial"/>
                <w:w w:val="99"/>
                <w:sz w:val="20"/>
                <w:szCs w:val="20"/>
                <w:lang w:val="ro-RO"/>
              </w:rPr>
              <w:t>to</w:t>
            </w:r>
            <w:r w:rsidRPr="00EA4161">
              <w:rPr>
                <w:rFonts w:eastAsia="Arial"/>
                <w:spacing w:val="-1"/>
                <w:w w:val="99"/>
                <w:sz w:val="20"/>
                <w:szCs w:val="20"/>
                <w:lang w:val="ro-RO"/>
              </w:rPr>
              <w:t>p</w:t>
            </w:r>
            <w:r w:rsidRPr="00EA4161">
              <w:rPr>
                <w:rFonts w:eastAsia="Arial"/>
                <w:spacing w:val="1"/>
                <w:w w:val="99"/>
                <w:sz w:val="20"/>
                <w:szCs w:val="20"/>
                <w:lang w:val="ro-RO"/>
              </w:rPr>
              <w:t>r</w:t>
            </w:r>
            <w:r w:rsidRPr="00EA4161">
              <w:rPr>
                <w:rFonts w:eastAsia="Arial"/>
                <w:w w:val="99"/>
                <w:sz w:val="20"/>
                <w:szCs w:val="20"/>
                <w:lang w:val="ro-RO"/>
              </w:rPr>
              <w:t>o</w:t>
            </w:r>
            <w:r w:rsidRPr="00EA4161">
              <w:rPr>
                <w:rFonts w:eastAsia="Arial"/>
                <w:spacing w:val="2"/>
                <w:w w:val="99"/>
                <w:sz w:val="20"/>
                <w:szCs w:val="20"/>
                <w:lang w:val="ro-RO"/>
              </w:rPr>
              <w:t>f</w:t>
            </w:r>
            <w:r w:rsidRPr="00EA4161">
              <w:rPr>
                <w:rFonts w:eastAsia="Arial"/>
                <w:spacing w:val="-1"/>
                <w:w w:val="99"/>
                <w:sz w:val="20"/>
                <w:szCs w:val="20"/>
                <w:lang w:val="ro-RO"/>
              </w:rPr>
              <w:t>il</w:t>
            </w:r>
            <w:r w:rsidRPr="00EA4161">
              <w:rPr>
                <w:rFonts w:eastAsia="Arial"/>
                <w:w w:val="99"/>
                <w:sz w:val="20"/>
                <w:szCs w:val="20"/>
                <w:lang w:val="ro-RO"/>
              </w:rPr>
              <w:t>a</w:t>
            </w:r>
            <w:r w:rsidRPr="00EA4161">
              <w:rPr>
                <w:rFonts w:eastAsia="Arial"/>
                <w:spacing w:val="3"/>
                <w:w w:val="99"/>
                <w:sz w:val="20"/>
                <w:szCs w:val="20"/>
                <w:lang w:val="ro-RO"/>
              </w:rPr>
              <w:t>x</w:t>
            </w:r>
            <w:r w:rsidRPr="00EA4161">
              <w:rPr>
                <w:rFonts w:eastAsia="Arial"/>
                <w:spacing w:val="-1"/>
                <w:w w:val="99"/>
                <w:sz w:val="20"/>
                <w:szCs w:val="20"/>
                <w:lang w:val="ro-RO"/>
              </w:rPr>
              <w:t>i</w:t>
            </w:r>
            <w:r w:rsidRPr="00EA4161">
              <w:rPr>
                <w:rFonts w:eastAsia="Arial"/>
                <w:w w:val="99"/>
                <w:sz w:val="20"/>
                <w:szCs w:val="20"/>
                <w:lang w:val="ro-RO"/>
              </w:rPr>
              <w:t xml:space="preserve">e </w:t>
            </w:r>
            <w:r w:rsidRPr="00EA4161">
              <w:rPr>
                <w:rFonts w:eastAsia="Arial"/>
                <w:spacing w:val="1"/>
                <w:w w:val="99"/>
                <w:sz w:val="20"/>
                <w:szCs w:val="20"/>
                <w:lang w:val="ro-RO"/>
              </w:rPr>
              <w:t>(</w:t>
            </w:r>
            <w:r w:rsidRPr="00EA4161">
              <w:rPr>
                <w:rFonts w:eastAsia="Arial"/>
                <w:spacing w:val="-1"/>
                <w:w w:val="99"/>
                <w:sz w:val="20"/>
                <w:szCs w:val="20"/>
                <w:lang w:val="ro-RO"/>
              </w:rPr>
              <w:t>li</w:t>
            </w:r>
            <w:r w:rsidRPr="00EA4161">
              <w:rPr>
                <w:rFonts w:eastAsia="Arial"/>
                <w:spacing w:val="2"/>
                <w:w w:val="99"/>
                <w:sz w:val="20"/>
                <w:szCs w:val="20"/>
                <w:lang w:val="ro-RO"/>
              </w:rPr>
              <w:t>n</w:t>
            </w:r>
            <w:r w:rsidRPr="00EA4161">
              <w:rPr>
                <w:rFonts w:eastAsia="Arial"/>
                <w:spacing w:val="-1"/>
                <w:w w:val="99"/>
                <w:sz w:val="20"/>
                <w:szCs w:val="20"/>
                <w:lang w:val="ro-RO"/>
              </w:rPr>
              <w:t>i</w:t>
            </w:r>
            <w:r w:rsidRPr="00EA4161">
              <w:rPr>
                <w:rFonts w:eastAsia="Arial"/>
                <w:w w:val="99"/>
                <w:sz w:val="20"/>
                <w:szCs w:val="20"/>
                <w:lang w:val="ro-RO"/>
              </w:rPr>
              <w:t xml:space="preserve">i </w:t>
            </w:r>
            <w:r w:rsidRPr="00EA4161">
              <w:rPr>
                <w:rFonts w:eastAsia="Arial"/>
                <w:spacing w:val="5"/>
                <w:sz w:val="20"/>
                <w:szCs w:val="20"/>
                <w:lang w:val="ro-RO"/>
              </w:rPr>
              <w:t>m</w:t>
            </w:r>
            <w:r w:rsidRPr="00EA4161">
              <w:rPr>
                <w:rFonts w:eastAsia="Arial"/>
                <w:sz w:val="20"/>
                <w:szCs w:val="20"/>
                <w:lang w:val="ro-RO"/>
              </w:rPr>
              <w:t>et</w:t>
            </w:r>
            <w:r w:rsidRPr="00EA4161">
              <w:rPr>
                <w:rFonts w:eastAsia="Arial"/>
                <w:spacing w:val="-1"/>
                <w:sz w:val="20"/>
                <w:szCs w:val="20"/>
                <w:lang w:val="ro-RO"/>
              </w:rPr>
              <w:t>o</w:t>
            </w: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e/ </w:t>
            </w:r>
            <w:r w:rsidRPr="00EA4161">
              <w:rPr>
                <w:rFonts w:eastAsia="Arial"/>
                <w:spacing w:val="4"/>
                <w:sz w:val="20"/>
                <w:szCs w:val="20"/>
                <w:lang w:val="ro-RO"/>
              </w:rPr>
              <w:t>m</w:t>
            </w:r>
            <w:r w:rsidRPr="00EA4161">
              <w:rPr>
                <w:rFonts w:eastAsia="Arial"/>
                <w:sz w:val="20"/>
                <w:szCs w:val="20"/>
                <w:lang w:val="ro-RO"/>
              </w:rPr>
              <w:t>et</w:t>
            </w:r>
            <w:r w:rsidRPr="00EA4161">
              <w:rPr>
                <w:rFonts w:eastAsia="Arial"/>
                <w:spacing w:val="-1"/>
                <w:sz w:val="20"/>
                <w:szCs w:val="20"/>
                <w:lang w:val="ro-RO"/>
              </w:rPr>
              <w:t>o</w:t>
            </w:r>
            <w:r w:rsidRPr="00EA4161">
              <w:rPr>
                <w:rFonts w:eastAsia="Arial"/>
                <w:sz w:val="20"/>
                <w:szCs w:val="20"/>
                <w:lang w:val="ro-RO"/>
              </w:rPr>
              <w:t>d</w:t>
            </w:r>
            <w:r w:rsidRPr="00EA4161">
              <w:rPr>
                <w:rFonts w:eastAsia="Arial"/>
                <w:spacing w:val="-1"/>
                <w:sz w:val="20"/>
                <w:szCs w:val="20"/>
                <w:lang w:val="ro-RO"/>
              </w:rPr>
              <w:t>o</w:t>
            </w:r>
            <w:r w:rsidRPr="00EA4161">
              <w:rPr>
                <w:rFonts w:eastAsia="Arial"/>
                <w:spacing w:val="1"/>
                <w:sz w:val="20"/>
                <w:szCs w:val="20"/>
                <w:lang w:val="ro-RO"/>
              </w:rPr>
              <w:t>lo</w:t>
            </w:r>
            <w:r w:rsidRPr="00EA4161">
              <w:rPr>
                <w:rFonts w:eastAsia="Arial"/>
                <w:spacing w:val="2"/>
                <w:sz w:val="20"/>
                <w:szCs w:val="20"/>
                <w:lang w:val="ro-RO"/>
              </w:rPr>
              <w:t>g</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1"/>
                <w:sz w:val="20"/>
                <w:szCs w:val="20"/>
                <w:lang w:val="ro-RO"/>
              </w:rPr>
              <w:t>s</w:t>
            </w:r>
            <w:r w:rsidRPr="00EA4161">
              <w:rPr>
                <w:rFonts w:eastAsia="Arial"/>
                <w:sz w:val="20"/>
                <w:szCs w:val="20"/>
                <w:lang w:val="ro-RO"/>
              </w:rPr>
              <w:t>trat</w:t>
            </w:r>
            <w:r w:rsidRPr="00EA4161">
              <w:rPr>
                <w:rFonts w:eastAsia="Arial"/>
                <w:spacing w:val="-1"/>
                <w:sz w:val="20"/>
                <w:szCs w:val="20"/>
                <w:lang w:val="ro-RO"/>
              </w:rPr>
              <w:t>e</w:t>
            </w:r>
            <w:r w:rsidRPr="00EA4161">
              <w:rPr>
                <w:rFonts w:eastAsia="Arial"/>
                <w:spacing w:val="2"/>
                <w:sz w:val="20"/>
                <w:szCs w:val="20"/>
                <w:lang w:val="ro-RO"/>
              </w:rPr>
              <w:t>g</w:t>
            </w:r>
            <w:r w:rsidRPr="00EA4161">
              <w:rPr>
                <w:rFonts w:eastAsia="Arial"/>
                <w:spacing w:val="-1"/>
                <w:sz w:val="20"/>
                <w:szCs w:val="20"/>
                <w:lang w:val="ro-RO"/>
              </w:rPr>
              <w:t>i</w:t>
            </w:r>
            <w:r w:rsidRPr="00EA4161">
              <w:rPr>
                <w:rFonts w:eastAsia="Arial"/>
                <w:sz w:val="20"/>
                <w:szCs w:val="20"/>
                <w:lang w:val="ro-RO"/>
              </w:rPr>
              <w:t>i de preg</w:t>
            </w:r>
            <w:r w:rsidRPr="00EA4161">
              <w:rPr>
                <w:rFonts w:eastAsia="Arial"/>
                <w:spacing w:val="2"/>
                <w:sz w:val="20"/>
                <w:szCs w:val="20"/>
                <w:lang w:val="ro-RO"/>
              </w:rPr>
              <w:t>ă</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 xml:space="preserve">e pe </w:t>
            </w:r>
            <w:r w:rsidRPr="00EA4161">
              <w:rPr>
                <w:rFonts w:eastAsia="Arial"/>
                <w:spacing w:val="3"/>
                <w:sz w:val="20"/>
                <w:szCs w:val="20"/>
                <w:lang w:val="ro-RO"/>
              </w:rPr>
              <w:t>r</w:t>
            </w:r>
            <w:r w:rsidRPr="00EA4161">
              <w:rPr>
                <w:rFonts w:eastAsia="Arial"/>
                <w:sz w:val="20"/>
                <w:szCs w:val="20"/>
                <w:lang w:val="ro-RO"/>
              </w:rPr>
              <w:t>a</w:t>
            </w:r>
            <w:r w:rsidRPr="00EA4161">
              <w:rPr>
                <w:rFonts w:eastAsia="Arial"/>
                <w:spacing w:val="4"/>
                <w:sz w:val="20"/>
                <w:szCs w:val="20"/>
                <w:lang w:val="ro-RO"/>
              </w:rPr>
              <w:t>m</w:t>
            </w:r>
            <w:r w:rsidRPr="00EA4161">
              <w:rPr>
                <w:rFonts w:eastAsia="Arial"/>
                <w:sz w:val="20"/>
                <w:szCs w:val="20"/>
                <w:lang w:val="ro-RO"/>
              </w:rPr>
              <w:t xml:space="preserve">uri de </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 xml:space="preserve">t/ probă </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z w:val="20"/>
                <w:szCs w:val="20"/>
                <w:lang w:val="ro-RO"/>
              </w:rPr>
              <w:t>ă re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u</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n co</w:t>
            </w:r>
            <w:r w:rsidRPr="00EA4161">
              <w:rPr>
                <w:rFonts w:eastAsia="Arial"/>
                <w:spacing w:val="4"/>
                <w:sz w:val="20"/>
                <w:szCs w:val="20"/>
                <w:lang w:val="ro-RO"/>
              </w:rPr>
              <w:t>m</w:t>
            </w:r>
            <w:r w:rsidRPr="00EA4161">
              <w:rPr>
                <w:rFonts w:eastAsia="Arial"/>
                <w:sz w:val="20"/>
                <w:szCs w:val="20"/>
                <w:lang w:val="ro-RO"/>
              </w:rPr>
              <w:t>u</w:t>
            </w:r>
            <w:r w:rsidRPr="00EA4161">
              <w:rPr>
                <w:rFonts w:eastAsia="Arial"/>
                <w:spacing w:val="-1"/>
                <w:sz w:val="20"/>
                <w:szCs w:val="20"/>
                <w:lang w:val="ro-RO"/>
              </w:rPr>
              <w:t>ni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ea de </w:t>
            </w:r>
            <w:r w:rsidRPr="00EA4161">
              <w:rPr>
                <w:rFonts w:eastAsia="Arial"/>
                <w:spacing w:val="1"/>
                <w:sz w:val="20"/>
                <w:szCs w:val="20"/>
                <w:lang w:val="ro-RO"/>
              </w:rPr>
              <w:t>s</w:t>
            </w:r>
            <w:r w:rsidRPr="00EA4161">
              <w:rPr>
                <w:rFonts w:eastAsia="Arial"/>
                <w:spacing w:val="2"/>
                <w:sz w:val="20"/>
                <w:szCs w:val="20"/>
                <w:lang w:val="ro-RO"/>
              </w:rPr>
              <w:t>p</w:t>
            </w:r>
            <w:r w:rsidRPr="00EA4161">
              <w:rPr>
                <w:rFonts w:eastAsia="Arial"/>
                <w:sz w:val="20"/>
                <w:szCs w:val="20"/>
                <w:lang w:val="ro-RO"/>
              </w:rPr>
              <w:t>e</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pacing w:val="1"/>
                <w:sz w:val="20"/>
                <w:szCs w:val="20"/>
                <w:lang w:val="ro-RO"/>
              </w:rPr>
              <w:t>ş</w:t>
            </w:r>
            <w:r w:rsidRPr="00EA4161">
              <w:rPr>
                <w:rFonts w:eastAsia="Arial"/>
                <w:sz w:val="20"/>
                <w:szCs w:val="20"/>
                <w:lang w:val="ro-RO"/>
              </w:rPr>
              <w:t xml:space="preserve">ti/ </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d</w:t>
            </w:r>
            <w:r w:rsidRPr="00EA4161">
              <w:rPr>
                <w:rFonts w:eastAsia="Arial"/>
                <w:sz w:val="20"/>
                <w:szCs w:val="20"/>
                <w:lang w:val="ro-RO"/>
              </w:rPr>
              <w:t>eraț</w:t>
            </w:r>
            <w:r w:rsidRPr="00EA4161">
              <w:rPr>
                <w:rFonts w:eastAsia="Arial"/>
                <w:spacing w:val="1"/>
                <w:sz w:val="20"/>
                <w:szCs w:val="20"/>
                <w:lang w:val="ro-RO"/>
              </w:rPr>
              <w:t>i</w:t>
            </w:r>
            <w:r w:rsidRPr="00EA4161">
              <w:rPr>
                <w:rFonts w:eastAsia="Arial"/>
                <w:sz w:val="20"/>
                <w:szCs w:val="20"/>
                <w:lang w:val="ro-RO"/>
              </w:rPr>
              <w:t>i pe ra</w:t>
            </w:r>
            <w:r w:rsidRPr="00EA4161">
              <w:rPr>
                <w:rFonts w:eastAsia="Arial"/>
                <w:spacing w:val="4"/>
                <w:sz w:val="20"/>
                <w:szCs w:val="20"/>
                <w:lang w:val="ro-RO"/>
              </w:rPr>
              <w:t>m</w:t>
            </w:r>
            <w:r w:rsidRPr="00EA4161">
              <w:rPr>
                <w:rFonts w:eastAsia="Arial"/>
                <w:sz w:val="20"/>
                <w:szCs w:val="20"/>
                <w:lang w:val="ro-RO"/>
              </w:rPr>
              <w:t xml:space="preserve">uri de </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t</w:t>
            </w:r>
            <w:r w:rsidRPr="00EA4161">
              <w:rPr>
                <w:rFonts w:eastAsia="Arial"/>
                <w:spacing w:val="1"/>
                <w:sz w:val="20"/>
                <w:szCs w:val="20"/>
                <w:lang w:val="ro-RO"/>
              </w:rPr>
              <w:t>)</w:t>
            </w:r>
            <w:r w:rsidRPr="00EA4161">
              <w:rPr>
                <w:rFonts w:eastAsia="Arial"/>
                <w:sz w:val="20"/>
                <w:szCs w:val="20"/>
                <w:lang w:val="ro-RO"/>
              </w:rPr>
              <w:t>; progr</w:t>
            </w:r>
            <w:r w:rsidRPr="00EA4161">
              <w:rPr>
                <w:rFonts w:eastAsia="Arial"/>
                <w:spacing w:val="2"/>
                <w:sz w:val="20"/>
                <w:szCs w:val="20"/>
                <w:lang w:val="ro-RO"/>
              </w:rPr>
              <w:t>a</w:t>
            </w:r>
            <w:r w:rsidRPr="00EA4161">
              <w:rPr>
                <w:rFonts w:eastAsia="Arial"/>
                <w:spacing w:val="4"/>
                <w:sz w:val="20"/>
                <w:szCs w:val="20"/>
                <w:lang w:val="ro-RO"/>
              </w:rPr>
              <w:t>m</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o</w:t>
            </w:r>
            <w:r w:rsidRPr="00EA4161">
              <w:rPr>
                <w:rFonts w:eastAsia="Arial"/>
                <w:spacing w:val="2"/>
                <w:sz w:val="20"/>
                <w:szCs w:val="20"/>
                <w:lang w:val="ro-RO"/>
              </w:rPr>
              <w:t>f</w:t>
            </w:r>
            <w:r w:rsidRPr="00EA4161">
              <w:rPr>
                <w:rFonts w:eastAsia="Arial"/>
                <w:spacing w:val="-1"/>
                <w:sz w:val="20"/>
                <w:szCs w:val="20"/>
                <w:lang w:val="ro-RO"/>
              </w:rPr>
              <w:t>il</w:t>
            </w:r>
            <w:r w:rsidRPr="00EA4161">
              <w:rPr>
                <w:rFonts w:eastAsia="Arial"/>
                <w:sz w:val="20"/>
                <w:szCs w:val="20"/>
                <w:lang w:val="ro-RO"/>
              </w:rPr>
              <w:t>a</w:t>
            </w:r>
            <w:r w:rsidRPr="00EA4161">
              <w:rPr>
                <w:rFonts w:eastAsia="Arial"/>
                <w:spacing w:val="1"/>
                <w:sz w:val="20"/>
                <w:szCs w:val="20"/>
                <w:lang w:val="ro-RO"/>
              </w:rPr>
              <w:t>x</w:t>
            </w:r>
            <w:r w:rsidRPr="00EA4161">
              <w:rPr>
                <w:rFonts w:eastAsia="Arial"/>
                <w:spacing w:val="-1"/>
                <w:sz w:val="20"/>
                <w:szCs w:val="20"/>
                <w:lang w:val="ro-RO"/>
              </w:rPr>
              <w:t>ie ș</w:t>
            </w:r>
            <w:r w:rsidRPr="00EA4161">
              <w:rPr>
                <w:rFonts w:eastAsia="Arial"/>
                <w:sz w:val="20"/>
                <w:szCs w:val="20"/>
                <w:lang w:val="ro-RO"/>
              </w:rPr>
              <w:t>i re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p</w:t>
            </w:r>
            <w:r w:rsidRPr="00EA4161">
              <w:rPr>
                <w:rFonts w:eastAsia="Arial"/>
                <w:sz w:val="20"/>
                <w:szCs w:val="20"/>
                <w:lang w:val="ro-RO"/>
              </w:rPr>
              <w:t>era</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pacing w:val="1"/>
                <w:sz w:val="20"/>
                <w:szCs w:val="20"/>
                <w:lang w:val="ro-RO"/>
              </w:rPr>
              <w:t>ri</w:t>
            </w:r>
            <w:r w:rsidRPr="00EA4161">
              <w:rPr>
                <w:rFonts w:eastAsia="Arial"/>
                <w:sz w:val="20"/>
                <w:szCs w:val="20"/>
                <w:lang w:val="ro-RO"/>
              </w:rPr>
              <w:t xml:space="preserve">n </w:t>
            </w:r>
            <w:r w:rsidRPr="00EA4161">
              <w:rPr>
                <w:rFonts w:eastAsia="Arial"/>
                <w:spacing w:val="4"/>
                <w:sz w:val="20"/>
                <w:szCs w:val="20"/>
                <w:lang w:val="ro-RO"/>
              </w:rPr>
              <w:t>m</w:t>
            </w:r>
            <w:r w:rsidRPr="00EA4161">
              <w:rPr>
                <w:rFonts w:eastAsia="Arial"/>
                <w:spacing w:val="-3"/>
                <w:sz w:val="20"/>
                <w:szCs w:val="20"/>
                <w:lang w:val="ro-RO"/>
              </w:rPr>
              <w:t>i</w:t>
            </w:r>
            <w:r w:rsidRPr="00EA4161">
              <w:rPr>
                <w:rFonts w:eastAsia="Arial"/>
                <w:spacing w:val="1"/>
                <w:sz w:val="20"/>
                <w:szCs w:val="20"/>
                <w:lang w:val="ro-RO"/>
              </w:rPr>
              <w:t>j</w:t>
            </w:r>
            <w:r w:rsidRPr="00EA4161">
              <w:rPr>
                <w:rFonts w:eastAsia="Arial"/>
                <w:spacing w:val="-1"/>
                <w:sz w:val="20"/>
                <w:szCs w:val="20"/>
                <w:lang w:val="ro-RO"/>
              </w:rPr>
              <w:t>l</w:t>
            </w:r>
            <w:r w:rsidRPr="00EA4161">
              <w:rPr>
                <w:rFonts w:eastAsia="Arial"/>
                <w:sz w:val="20"/>
                <w:szCs w:val="20"/>
                <w:lang w:val="ro-RO"/>
              </w:rPr>
              <w:t>o</w:t>
            </w:r>
            <w:r w:rsidRPr="00EA4161">
              <w:rPr>
                <w:rFonts w:eastAsia="Arial"/>
                <w:spacing w:val="-1"/>
                <w:sz w:val="20"/>
                <w:szCs w:val="20"/>
                <w:lang w:val="ro-RO"/>
              </w:rPr>
              <w:t>a</w:t>
            </w:r>
            <w:r w:rsidRPr="00EA4161">
              <w:rPr>
                <w:rFonts w:eastAsia="Arial"/>
                <w:spacing w:val="1"/>
                <w:sz w:val="20"/>
                <w:szCs w:val="20"/>
                <w:lang w:val="ro-RO"/>
              </w:rPr>
              <w:t>c</w:t>
            </w:r>
            <w:r w:rsidRPr="00EA4161">
              <w:rPr>
                <w:rFonts w:eastAsia="Arial"/>
                <w:sz w:val="20"/>
                <w:szCs w:val="20"/>
                <w:lang w:val="ro-RO"/>
              </w:rPr>
              <w:t xml:space="preserve">e </w:t>
            </w:r>
            <w:r w:rsidRPr="00EA4161">
              <w:rPr>
                <w:rFonts w:eastAsia="Arial"/>
                <w:spacing w:val="3"/>
                <w:sz w:val="20"/>
                <w:szCs w:val="20"/>
                <w:lang w:val="ro-RO"/>
              </w:rPr>
              <w:t>k</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e p</w:t>
            </w:r>
            <w:r w:rsidRPr="00EA4161">
              <w:rPr>
                <w:rFonts w:eastAsia="Arial"/>
                <w:spacing w:val="1"/>
                <w:sz w:val="20"/>
                <w:szCs w:val="20"/>
                <w:lang w:val="ro-RO"/>
              </w:rPr>
              <w:t>e</w:t>
            </w:r>
            <w:r w:rsidRPr="00EA4161">
              <w:rPr>
                <w:rFonts w:eastAsia="Arial"/>
                <w:sz w:val="20"/>
                <w:szCs w:val="20"/>
                <w:lang w:val="ro-RO"/>
              </w:rPr>
              <w:t xml:space="preserve">ntru </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z w:val="20"/>
                <w:szCs w:val="20"/>
                <w:lang w:val="ro-RO"/>
              </w:rPr>
              <w:t>eri</w:t>
            </w:r>
            <w:r w:rsidRPr="00EA4161">
              <w:rPr>
                <w:rFonts w:eastAsia="Arial"/>
                <w:spacing w:val="-1"/>
                <w:sz w:val="20"/>
                <w:szCs w:val="20"/>
                <w:lang w:val="ro-RO"/>
              </w:rPr>
              <w:t>t</w:t>
            </w:r>
            <w:r w:rsidRPr="00EA4161">
              <w:rPr>
                <w:rFonts w:eastAsia="Arial"/>
                <w:sz w:val="20"/>
                <w:szCs w:val="20"/>
                <w:lang w:val="ro-RO"/>
              </w:rPr>
              <w:t>e ca</w:t>
            </w:r>
            <w:r w:rsidRPr="00EA4161">
              <w:rPr>
                <w:rFonts w:eastAsia="Arial"/>
                <w:spacing w:val="2"/>
                <w:sz w:val="20"/>
                <w:szCs w:val="20"/>
                <w:lang w:val="ro-RO"/>
              </w:rPr>
              <w:t>t</w:t>
            </w:r>
            <w:r w:rsidRPr="00EA4161">
              <w:rPr>
                <w:rFonts w:eastAsia="Arial"/>
                <w:sz w:val="20"/>
                <w:szCs w:val="20"/>
                <w:lang w:val="ro-RO"/>
              </w:rPr>
              <w:t>e</w:t>
            </w:r>
            <w:r w:rsidRPr="00EA4161">
              <w:rPr>
                <w:rFonts w:eastAsia="Arial"/>
                <w:spacing w:val="-1"/>
                <w:sz w:val="20"/>
                <w:szCs w:val="20"/>
                <w:lang w:val="ro-RO"/>
              </w:rPr>
              <w:t>g</w:t>
            </w:r>
            <w:r w:rsidRPr="00EA4161">
              <w:rPr>
                <w:rFonts w:eastAsia="Arial"/>
                <w:sz w:val="20"/>
                <w:szCs w:val="20"/>
                <w:lang w:val="ro-RO"/>
              </w:rPr>
              <w:t>o</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z w:val="20"/>
                <w:szCs w:val="20"/>
                <w:lang w:val="ro-RO"/>
              </w:rPr>
              <w:t>i de p</w:t>
            </w:r>
            <w:r w:rsidRPr="00EA4161">
              <w:rPr>
                <w:rFonts w:eastAsia="Arial"/>
                <w:spacing w:val="-1"/>
                <w:sz w:val="20"/>
                <w:szCs w:val="20"/>
                <w:lang w:val="ro-RO"/>
              </w:rPr>
              <w:t>o</w:t>
            </w:r>
            <w:r w:rsidRPr="00EA4161">
              <w:rPr>
                <w:rFonts w:eastAsia="Arial"/>
                <w:spacing w:val="2"/>
                <w:sz w:val="20"/>
                <w:szCs w:val="20"/>
                <w:lang w:val="ro-RO"/>
              </w:rPr>
              <w:t>p</w:t>
            </w:r>
            <w:r w:rsidRPr="00EA4161">
              <w:rPr>
                <w:rFonts w:eastAsia="Arial"/>
                <w:sz w:val="20"/>
                <w:szCs w:val="20"/>
                <w:lang w:val="ro-RO"/>
              </w:rPr>
              <w:t>u</w:t>
            </w:r>
            <w:r w:rsidRPr="00EA4161">
              <w:rPr>
                <w:rFonts w:eastAsia="Arial"/>
                <w:spacing w:val="1"/>
                <w:sz w:val="20"/>
                <w:szCs w:val="20"/>
                <w:lang w:val="ro-RO"/>
              </w:rPr>
              <w:t>l</w:t>
            </w:r>
            <w:r w:rsidRPr="00EA4161">
              <w:rPr>
                <w:rFonts w:eastAsia="Arial"/>
                <w:sz w:val="20"/>
                <w:szCs w:val="20"/>
                <w:lang w:val="ro-RO"/>
              </w:rPr>
              <w:t>aț</w:t>
            </w:r>
            <w:r w:rsidRPr="00EA4161">
              <w:rPr>
                <w:rFonts w:eastAsia="Arial"/>
                <w:spacing w:val="1"/>
                <w:sz w:val="20"/>
                <w:szCs w:val="20"/>
                <w:lang w:val="ro-RO"/>
              </w:rPr>
              <w:t>i</w:t>
            </w:r>
            <w:r w:rsidRPr="00EA4161">
              <w:rPr>
                <w:rFonts w:eastAsia="Arial"/>
                <w:sz w:val="20"/>
                <w:szCs w:val="20"/>
                <w:lang w:val="ro-RO"/>
              </w:rPr>
              <w:t xml:space="preserve">e/ grupe de </w:t>
            </w:r>
            <w:r w:rsidRPr="00EA4161">
              <w:rPr>
                <w:rFonts w:eastAsia="Arial"/>
                <w:spacing w:val="-1"/>
                <w:sz w:val="20"/>
                <w:szCs w:val="20"/>
                <w:lang w:val="ro-RO"/>
              </w:rPr>
              <w:t>v</w:t>
            </w:r>
            <w:r w:rsidRPr="00EA4161">
              <w:rPr>
                <w:rFonts w:eastAsia="Arial"/>
                <w:sz w:val="20"/>
                <w:szCs w:val="20"/>
                <w:lang w:val="ro-RO"/>
              </w:rPr>
              <w:t>âr</w:t>
            </w:r>
            <w:r w:rsidRPr="00EA4161">
              <w:rPr>
                <w:rFonts w:eastAsia="Arial"/>
                <w:spacing w:val="2"/>
                <w:sz w:val="20"/>
                <w:szCs w:val="20"/>
                <w:lang w:val="ro-RO"/>
              </w:rPr>
              <w:t>s</w:t>
            </w:r>
            <w:r w:rsidRPr="00EA4161">
              <w:rPr>
                <w:rFonts w:eastAsia="Arial"/>
                <w:sz w:val="20"/>
                <w:szCs w:val="20"/>
                <w:lang w:val="ro-RO"/>
              </w:rPr>
              <w:t>tă/ gru</w:t>
            </w:r>
            <w:r w:rsidRPr="00EA4161">
              <w:rPr>
                <w:rFonts w:eastAsia="Arial"/>
                <w:spacing w:val="2"/>
                <w:sz w:val="20"/>
                <w:szCs w:val="20"/>
                <w:lang w:val="ro-RO"/>
              </w:rPr>
              <w:t>p</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o</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e/ p</w:t>
            </w:r>
            <w:r w:rsidRPr="00EA4161">
              <w:rPr>
                <w:rFonts w:eastAsia="Arial"/>
                <w:spacing w:val="-1"/>
                <w:sz w:val="20"/>
                <w:szCs w:val="20"/>
                <w:lang w:val="ro-RO"/>
              </w:rPr>
              <w:t>a</w:t>
            </w:r>
            <w:r w:rsidRPr="00EA4161">
              <w:rPr>
                <w:rFonts w:eastAsia="Arial"/>
                <w:spacing w:val="2"/>
                <w:sz w:val="20"/>
                <w:szCs w:val="20"/>
                <w:lang w:val="ro-RO"/>
              </w:rPr>
              <w:t>t</w:t>
            </w:r>
            <w:r w:rsidRPr="00EA4161">
              <w:rPr>
                <w:rFonts w:eastAsia="Arial"/>
                <w:sz w:val="20"/>
                <w:szCs w:val="20"/>
                <w:lang w:val="ro-RO"/>
              </w:rPr>
              <w:t>o</w:t>
            </w:r>
            <w:r w:rsidRPr="00EA4161">
              <w:rPr>
                <w:rFonts w:eastAsia="Arial"/>
                <w:spacing w:val="-1"/>
                <w:sz w:val="20"/>
                <w:szCs w:val="20"/>
                <w:lang w:val="ro-RO"/>
              </w:rPr>
              <w:t>l</w:t>
            </w:r>
            <w:r w:rsidRPr="00EA4161">
              <w:rPr>
                <w:rFonts w:eastAsia="Arial"/>
                <w:spacing w:val="2"/>
                <w:sz w:val="20"/>
                <w:szCs w:val="20"/>
                <w:lang w:val="ro-RO"/>
              </w:rPr>
              <w:t>o</w:t>
            </w:r>
            <w:r w:rsidRPr="00EA4161">
              <w:rPr>
                <w:rFonts w:eastAsia="Arial"/>
                <w:sz w:val="20"/>
                <w:szCs w:val="20"/>
                <w:lang w:val="ro-RO"/>
              </w:rPr>
              <w:t>g</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 xml:space="preserve">)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u</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 orga</w:t>
            </w:r>
            <w:r w:rsidRPr="00EA4161">
              <w:rPr>
                <w:rFonts w:eastAsia="Arial"/>
                <w:spacing w:val="2"/>
                <w:sz w:val="20"/>
                <w:szCs w:val="20"/>
                <w:lang w:val="ro-RO"/>
              </w:rPr>
              <w:t>n</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4"/>
                <w:sz w:val="20"/>
                <w:szCs w:val="20"/>
                <w:lang w:val="ro-RO"/>
              </w:rPr>
              <w:t>m</w:t>
            </w:r>
            <w:r w:rsidRPr="00EA4161">
              <w:rPr>
                <w:rFonts w:eastAsia="Arial"/>
                <w:sz w:val="20"/>
                <w:szCs w:val="20"/>
                <w:lang w:val="ro-RO"/>
              </w:rPr>
              <w:t>e pro</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ș</w:t>
            </w:r>
            <w:r w:rsidRPr="00EA4161">
              <w:rPr>
                <w:rFonts w:eastAsia="Arial"/>
                <w:sz w:val="20"/>
                <w:szCs w:val="20"/>
                <w:lang w:val="ro-RO"/>
              </w:rPr>
              <w:t>i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1"/>
                <w:sz w:val="20"/>
                <w:szCs w:val="20"/>
                <w:lang w:val="ro-RO"/>
              </w:rPr>
              <w:t>ș</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e 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ș</w:t>
            </w:r>
            <w:r w:rsidRPr="00EA4161">
              <w:rPr>
                <w:rFonts w:eastAsia="Arial"/>
                <w:sz w:val="20"/>
                <w:szCs w:val="20"/>
                <w:lang w:val="ro-RO"/>
              </w:rPr>
              <w:t xml:space="preserve">i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pacing w:val="3"/>
                <w:sz w:val="20"/>
                <w:szCs w:val="20"/>
                <w:lang w:val="ro-RO"/>
              </w:rPr>
              <w:t>e</w:t>
            </w:r>
            <w:r w:rsidRPr="00EA4161">
              <w:rPr>
                <w:rFonts w:eastAsia="Arial"/>
                <w:sz w:val="20"/>
                <w:szCs w:val="20"/>
                <w:lang w:val="ro-RO"/>
              </w:rPr>
              <w:t>.</w:t>
            </w:r>
          </w:p>
        </w:tc>
        <w:tc>
          <w:tcPr>
            <w:tcW w:w="1201" w:type="dxa"/>
            <w:tcBorders>
              <w:top w:val="single" w:sz="6" w:space="0" w:color="000000"/>
              <w:left w:val="single" w:sz="6" w:space="0" w:color="000000"/>
              <w:bottom w:val="single" w:sz="6" w:space="0" w:color="000000"/>
              <w:right w:val="single" w:sz="6" w:space="0" w:color="000000"/>
            </w:tcBorders>
            <w:hideMark/>
          </w:tcPr>
          <w:p w14:paraId="791E6346"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3/2/2</w:t>
            </w:r>
          </w:p>
        </w:tc>
        <w:tc>
          <w:tcPr>
            <w:tcW w:w="1188" w:type="dxa"/>
            <w:tcBorders>
              <w:top w:val="single" w:sz="6" w:space="0" w:color="000000"/>
              <w:left w:val="single" w:sz="6" w:space="0" w:color="000000"/>
              <w:bottom w:val="single" w:sz="6" w:space="0" w:color="000000"/>
              <w:right w:val="single" w:sz="6" w:space="0" w:color="000000"/>
            </w:tcBorders>
            <w:hideMark/>
          </w:tcPr>
          <w:p w14:paraId="1DD3729D" w14:textId="77777777" w:rsidR="00DB0349" w:rsidRPr="00EA4161" w:rsidRDefault="00DB0349" w:rsidP="00DB0349">
            <w:pPr>
              <w:widowControl w:val="0"/>
              <w:spacing w:after="0"/>
              <w:ind w:left="102"/>
              <w:rPr>
                <w:rFonts w:eastAsia="Arial"/>
                <w:sz w:val="20"/>
                <w:szCs w:val="20"/>
                <w:lang w:val="ro-RO"/>
              </w:rPr>
            </w:pPr>
            <w:r w:rsidRPr="00EA4161">
              <w:rPr>
                <w:rFonts w:eastAsia="Arial"/>
                <w:spacing w:val="-1"/>
                <w:sz w:val="20"/>
                <w:szCs w:val="20"/>
                <w:lang w:val="ro-RO"/>
              </w:rPr>
              <w:t>P</w:t>
            </w:r>
            <w:r w:rsidRPr="00EA4161">
              <w:rPr>
                <w:rFonts w:eastAsia="Arial"/>
                <w:sz w:val="20"/>
                <w:szCs w:val="20"/>
                <w:lang w:val="ro-RO"/>
              </w:rPr>
              <w:t xml:space="preserve">e </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t</w:t>
            </w:r>
            <w:r w:rsidRPr="00EA4161">
              <w:rPr>
                <w:rFonts w:eastAsia="Arial"/>
                <w:spacing w:val="1"/>
                <w:sz w:val="20"/>
                <w:szCs w:val="20"/>
                <w:lang w:val="ro-RO"/>
              </w:rPr>
              <w:t>l</w:t>
            </w:r>
            <w:r w:rsidRPr="00EA4161">
              <w:rPr>
                <w:rFonts w:eastAsia="Arial"/>
                <w:sz w:val="20"/>
                <w:szCs w:val="20"/>
                <w:lang w:val="ro-RO"/>
              </w:rPr>
              <w:t>u/</w:t>
            </w:r>
          </w:p>
          <w:p w14:paraId="53E0A004"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pre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u/</w:t>
            </w:r>
          </w:p>
          <w:p w14:paraId="6B678F05" w14:textId="77777777" w:rsidR="00DB0349" w:rsidRPr="00EA4161" w:rsidRDefault="00DB0349" w:rsidP="00DB0349">
            <w:pPr>
              <w:widowControl w:val="0"/>
              <w:spacing w:after="0"/>
              <w:ind w:left="102"/>
              <w:rPr>
                <w:rFonts w:eastAsia="Arial"/>
                <w:sz w:val="20"/>
                <w:szCs w:val="20"/>
                <w:lang w:val="ro-RO"/>
              </w:rPr>
            </w:pPr>
            <w:r w:rsidRPr="00EA4161">
              <w:rPr>
                <w:rFonts w:eastAsia="Arial"/>
                <w:sz w:val="20"/>
                <w:szCs w:val="20"/>
                <w:lang w:val="ro-RO"/>
              </w:rPr>
              <w:t>a</w:t>
            </w:r>
            <w:r w:rsidRPr="00EA4161">
              <w:rPr>
                <w:rFonts w:eastAsia="Arial"/>
                <w:spacing w:val="1"/>
                <w:sz w:val="20"/>
                <w:szCs w:val="20"/>
                <w:lang w:val="ro-RO"/>
              </w:rPr>
              <w:t>c</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z w:val="20"/>
                <w:szCs w:val="20"/>
                <w:lang w:val="ro-RO"/>
              </w:rPr>
              <w:t>t</w:t>
            </w:r>
            <w:r w:rsidRPr="00EA4161">
              <w:rPr>
                <w:rFonts w:eastAsia="Arial"/>
                <w:spacing w:val="2"/>
                <w:sz w:val="20"/>
                <w:szCs w:val="20"/>
                <w:lang w:val="ro-RO"/>
              </w:rPr>
              <w:t>a</w:t>
            </w:r>
            <w:r w:rsidRPr="00EA4161">
              <w:rPr>
                <w:rFonts w:eastAsia="Arial"/>
                <w:sz w:val="20"/>
                <w:szCs w:val="20"/>
                <w:lang w:val="ro-RO"/>
              </w:rPr>
              <w:t>te</w:t>
            </w:r>
          </w:p>
        </w:tc>
      </w:tr>
    </w:tbl>
    <w:p w14:paraId="702CFE11" w14:textId="77777777" w:rsidR="00DB0349" w:rsidRPr="00EA4161" w:rsidRDefault="00DB0349" w:rsidP="00DB0349">
      <w:pPr>
        <w:widowControl w:val="0"/>
        <w:spacing w:after="0"/>
        <w:rPr>
          <w:lang w:val="ro-RO"/>
        </w:rPr>
      </w:pPr>
    </w:p>
    <w:p w14:paraId="091BB875" w14:textId="77777777" w:rsidR="00DB0349" w:rsidRPr="00EA4161" w:rsidRDefault="00DB0349" w:rsidP="00DB0349">
      <w:pPr>
        <w:spacing w:line="220" w:lineRule="exact"/>
        <w:ind w:left="220"/>
        <w:rPr>
          <w:rFonts w:eastAsia="Arial"/>
          <w:lang w:val="ro-RO"/>
        </w:rPr>
      </w:pPr>
      <w:r w:rsidRPr="00EA4161">
        <w:rPr>
          <w:rFonts w:eastAsia="Arial"/>
          <w:b/>
          <w:spacing w:val="-1"/>
          <w:position w:val="-1"/>
          <w:lang w:val="ro-RO"/>
        </w:rPr>
        <w:t>S</w:t>
      </w:r>
      <w:r w:rsidRPr="00EA4161">
        <w:rPr>
          <w:rFonts w:eastAsia="Arial"/>
          <w:b/>
          <w:spacing w:val="5"/>
          <w:position w:val="-1"/>
          <w:lang w:val="ro-RO"/>
        </w:rPr>
        <w:t>T</w:t>
      </w:r>
      <w:r w:rsidRPr="00EA4161">
        <w:rPr>
          <w:rFonts w:eastAsia="Arial"/>
          <w:b/>
          <w:spacing w:val="-5"/>
          <w:position w:val="-1"/>
          <w:lang w:val="ro-RO"/>
        </w:rPr>
        <w:t>A</w:t>
      </w:r>
      <w:r w:rsidRPr="00EA4161">
        <w:rPr>
          <w:rFonts w:eastAsia="Arial"/>
          <w:b/>
          <w:position w:val="-1"/>
          <w:lang w:val="ro-RO"/>
        </w:rPr>
        <w:t>N</w:t>
      </w:r>
      <w:r w:rsidRPr="00EA4161">
        <w:rPr>
          <w:rFonts w:eastAsia="Arial"/>
          <w:b/>
          <w:spacing w:val="5"/>
          <w:position w:val="-1"/>
          <w:lang w:val="ro-RO"/>
        </w:rPr>
        <w:t>D</w:t>
      </w:r>
      <w:r w:rsidRPr="00EA4161">
        <w:rPr>
          <w:rFonts w:eastAsia="Arial"/>
          <w:b/>
          <w:spacing w:val="-5"/>
          <w:position w:val="-1"/>
          <w:lang w:val="ro-RO"/>
        </w:rPr>
        <w:t>A</w:t>
      </w:r>
      <w:r w:rsidRPr="00EA4161">
        <w:rPr>
          <w:rFonts w:eastAsia="Arial"/>
          <w:b/>
          <w:spacing w:val="2"/>
          <w:position w:val="-1"/>
          <w:lang w:val="ro-RO"/>
        </w:rPr>
        <w:t>R</w:t>
      </w:r>
      <w:r w:rsidRPr="00EA4161">
        <w:rPr>
          <w:rFonts w:eastAsia="Arial"/>
          <w:b/>
          <w:position w:val="-1"/>
          <w:lang w:val="ro-RO"/>
        </w:rPr>
        <w:t xml:space="preserve">DE </w:t>
      </w:r>
      <w:r w:rsidRPr="00EA4161">
        <w:rPr>
          <w:rFonts w:eastAsia="Arial"/>
          <w:b/>
          <w:spacing w:val="4"/>
          <w:position w:val="-1"/>
          <w:lang w:val="ro-RO"/>
        </w:rPr>
        <w:t>M</w:t>
      </w:r>
      <w:r w:rsidRPr="00EA4161">
        <w:rPr>
          <w:rFonts w:eastAsia="Arial"/>
          <w:b/>
          <w:position w:val="-1"/>
          <w:lang w:val="ro-RO"/>
        </w:rPr>
        <w:t>INI</w:t>
      </w:r>
      <w:r w:rsidRPr="00EA4161">
        <w:rPr>
          <w:rFonts w:eastAsia="Arial"/>
          <w:b/>
          <w:spacing w:val="7"/>
          <w:position w:val="-1"/>
          <w:lang w:val="ro-RO"/>
        </w:rPr>
        <w:t>M</w:t>
      </w:r>
      <w:r w:rsidRPr="00EA4161">
        <w:rPr>
          <w:rFonts w:eastAsia="Arial"/>
          <w:b/>
          <w:spacing w:val="-7"/>
          <w:position w:val="-1"/>
          <w:lang w:val="ro-RO"/>
        </w:rPr>
        <w:t>A</w:t>
      </w:r>
      <w:r w:rsidRPr="00EA4161">
        <w:rPr>
          <w:rFonts w:eastAsia="Arial"/>
          <w:b/>
          <w:position w:val="-1"/>
          <w:lang w:val="ro-RO"/>
        </w:rPr>
        <w:t xml:space="preserve">LE </w:t>
      </w:r>
      <w:r w:rsidRPr="00EA4161">
        <w:rPr>
          <w:rFonts w:eastAsia="Arial"/>
          <w:b/>
          <w:spacing w:val="-1"/>
          <w:position w:val="-1"/>
          <w:lang w:val="ro-RO"/>
        </w:rPr>
        <w:t>PE</w:t>
      </w:r>
      <w:r w:rsidRPr="00EA4161">
        <w:rPr>
          <w:rFonts w:eastAsia="Arial"/>
          <w:b/>
          <w:position w:val="-1"/>
          <w:lang w:val="ro-RO"/>
        </w:rPr>
        <w:t>N</w:t>
      </w:r>
      <w:r w:rsidRPr="00EA4161">
        <w:rPr>
          <w:rFonts w:eastAsia="Arial"/>
          <w:b/>
          <w:spacing w:val="3"/>
          <w:position w:val="-1"/>
          <w:lang w:val="ro-RO"/>
        </w:rPr>
        <w:t>T</w:t>
      </w:r>
      <w:r w:rsidRPr="00EA4161">
        <w:rPr>
          <w:rFonts w:eastAsia="Arial"/>
          <w:b/>
          <w:position w:val="-1"/>
          <w:lang w:val="ro-RO"/>
        </w:rPr>
        <w:t>RU D</w:t>
      </w:r>
      <w:r w:rsidRPr="00EA4161">
        <w:rPr>
          <w:rFonts w:eastAsia="Arial"/>
          <w:b/>
          <w:spacing w:val="1"/>
          <w:position w:val="-1"/>
          <w:lang w:val="ro-RO"/>
        </w:rPr>
        <w:t>O</w:t>
      </w:r>
      <w:r w:rsidRPr="00EA4161">
        <w:rPr>
          <w:rFonts w:eastAsia="Arial"/>
          <w:b/>
          <w:spacing w:val="4"/>
          <w:position w:val="-1"/>
          <w:lang w:val="ro-RO"/>
        </w:rPr>
        <w:t>M</w:t>
      </w:r>
      <w:r w:rsidRPr="00EA4161">
        <w:rPr>
          <w:rFonts w:eastAsia="Arial"/>
          <w:b/>
          <w:spacing w:val="-1"/>
          <w:position w:val="-1"/>
          <w:lang w:val="ro-RO"/>
        </w:rPr>
        <w:t>E</w:t>
      </w:r>
      <w:r w:rsidRPr="00EA4161">
        <w:rPr>
          <w:rFonts w:eastAsia="Arial"/>
          <w:b/>
          <w:position w:val="-1"/>
          <w:lang w:val="ro-RO"/>
        </w:rPr>
        <w:t xml:space="preserve">NIUL </w:t>
      </w:r>
      <w:r w:rsidRPr="00EA4161">
        <w:rPr>
          <w:rFonts w:eastAsia="Arial"/>
          <w:b/>
          <w:spacing w:val="-1"/>
          <w:position w:val="-1"/>
          <w:lang w:val="ro-RO"/>
        </w:rPr>
        <w:t>Ș</w:t>
      </w:r>
      <w:r w:rsidRPr="00EA4161">
        <w:rPr>
          <w:rFonts w:eastAsia="Arial"/>
          <w:b/>
          <w:spacing w:val="3"/>
          <w:position w:val="-1"/>
          <w:lang w:val="ro-RO"/>
        </w:rPr>
        <w:t>T</w:t>
      </w:r>
      <w:r w:rsidRPr="00EA4161">
        <w:rPr>
          <w:rFonts w:eastAsia="Arial"/>
          <w:b/>
          <w:position w:val="-1"/>
          <w:lang w:val="ro-RO"/>
        </w:rPr>
        <w:t>IIN</w:t>
      </w:r>
      <w:r w:rsidRPr="00EA4161">
        <w:rPr>
          <w:rFonts w:eastAsia="Arial"/>
          <w:b/>
          <w:spacing w:val="3"/>
          <w:position w:val="-1"/>
          <w:lang w:val="ro-RO"/>
        </w:rPr>
        <w:t>Ț</w:t>
      </w:r>
      <w:r w:rsidRPr="00EA4161">
        <w:rPr>
          <w:rFonts w:eastAsia="Arial"/>
          <w:b/>
          <w:position w:val="-1"/>
          <w:lang w:val="ro-RO"/>
        </w:rPr>
        <w:t xml:space="preserve">E </w:t>
      </w:r>
      <w:r w:rsidRPr="00EA4161">
        <w:rPr>
          <w:rFonts w:eastAsia="Arial"/>
          <w:b/>
          <w:spacing w:val="-5"/>
          <w:position w:val="-1"/>
          <w:lang w:val="ro-RO"/>
        </w:rPr>
        <w:t>A</w:t>
      </w:r>
      <w:r w:rsidRPr="00EA4161">
        <w:rPr>
          <w:rFonts w:eastAsia="Arial"/>
          <w:b/>
          <w:spacing w:val="3"/>
          <w:position w:val="-1"/>
          <w:lang w:val="ro-RO"/>
        </w:rPr>
        <w:t>L</w:t>
      </w:r>
      <w:r w:rsidRPr="00EA4161">
        <w:rPr>
          <w:rFonts w:eastAsia="Arial"/>
          <w:b/>
          <w:position w:val="-1"/>
          <w:lang w:val="ro-RO"/>
        </w:rPr>
        <w:t xml:space="preserve">E </w:t>
      </w:r>
      <w:r w:rsidRPr="00EA4161">
        <w:rPr>
          <w:rFonts w:eastAsia="Arial"/>
          <w:b/>
          <w:spacing w:val="-1"/>
          <w:position w:val="-1"/>
          <w:lang w:val="ro-RO"/>
        </w:rPr>
        <w:t>E</w:t>
      </w:r>
      <w:r w:rsidRPr="00EA4161">
        <w:rPr>
          <w:rFonts w:eastAsia="Arial"/>
          <w:b/>
          <w:spacing w:val="2"/>
          <w:position w:val="-1"/>
          <w:lang w:val="ro-RO"/>
        </w:rPr>
        <w:t>D</w:t>
      </w:r>
      <w:r w:rsidRPr="00EA4161">
        <w:rPr>
          <w:rFonts w:eastAsia="Arial"/>
          <w:b/>
          <w:position w:val="-1"/>
          <w:lang w:val="ro-RO"/>
        </w:rPr>
        <w:t>U</w:t>
      </w:r>
      <w:r w:rsidRPr="00EA4161">
        <w:rPr>
          <w:rFonts w:eastAsia="Arial"/>
          <w:b/>
          <w:spacing w:val="5"/>
          <w:position w:val="-1"/>
          <w:lang w:val="ro-RO"/>
        </w:rPr>
        <w:t>C</w:t>
      </w:r>
      <w:r w:rsidRPr="00EA4161">
        <w:rPr>
          <w:rFonts w:eastAsia="Arial"/>
          <w:b/>
          <w:spacing w:val="-7"/>
          <w:position w:val="-1"/>
          <w:lang w:val="ro-RO"/>
        </w:rPr>
        <w:t>A</w:t>
      </w:r>
      <w:r w:rsidRPr="00EA4161">
        <w:rPr>
          <w:rFonts w:eastAsia="Arial"/>
          <w:b/>
          <w:spacing w:val="3"/>
          <w:position w:val="-1"/>
          <w:lang w:val="ro-RO"/>
        </w:rPr>
        <w:t>Ț</w:t>
      </w:r>
      <w:r w:rsidRPr="00EA4161">
        <w:rPr>
          <w:rFonts w:eastAsia="Arial"/>
          <w:b/>
          <w:spacing w:val="2"/>
          <w:position w:val="-1"/>
          <w:lang w:val="ro-RO"/>
        </w:rPr>
        <w:t>I</w:t>
      </w:r>
      <w:r w:rsidRPr="00EA4161">
        <w:rPr>
          <w:rFonts w:eastAsia="Arial"/>
          <w:b/>
          <w:spacing w:val="-1"/>
          <w:position w:val="-1"/>
          <w:lang w:val="ro-RO"/>
        </w:rPr>
        <w:t>E</w:t>
      </w:r>
      <w:r w:rsidRPr="00EA4161">
        <w:rPr>
          <w:rFonts w:eastAsia="Arial"/>
          <w:b/>
          <w:position w:val="-1"/>
          <w:lang w:val="ro-RO"/>
        </w:rPr>
        <w:t>I</w:t>
      </w:r>
    </w:p>
    <w:p w14:paraId="078011BC" w14:textId="77777777" w:rsidR="00DB0349" w:rsidRPr="00EA4161" w:rsidRDefault="00DB0349" w:rsidP="00DB0349">
      <w:pPr>
        <w:spacing w:line="220" w:lineRule="exact"/>
        <w:ind w:left="220"/>
        <w:rPr>
          <w:rFonts w:eastAsia="Arial"/>
          <w:b/>
          <w:spacing w:val="-1"/>
          <w:position w:val="-1"/>
          <w:lang w:val="ro-RO"/>
        </w:rPr>
      </w:pPr>
    </w:p>
    <w:p w14:paraId="573519BC" w14:textId="77777777" w:rsidR="00DB0349" w:rsidRPr="00EA4161" w:rsidRDefault="00DB0349" w:rsidP="00DB0349">
      <w:pPr>
        <w:autoSpaceDE w:val="0"/>
        <w:autoSpaceDN w:val="0"/>
        <w:adjustRightInd w:val="0"/>
        <w:spacing w:after="0"/>
        <w:rPr>
          <w:sz w:val="18"/>
          <w:szCs w:val="18"/>
          <w:lang w:val="ro-RO" w:eastAsia="ro-RO"/>
        </w:rPr>
      </w:pPr>
    </w:p>
    <w:p w14:paraId="2B29233B" w14:textId="77777777" w:rsidR="00DB0349" w:rsidRPr="00EA4161" w:rsidRDefault="00DB0349" w:rsidP="00DB0349">
      <w:pPr>
        <w:spacing w:before="4" w:line="20" w:lineRule="exact"/>
        <w:rPr>
          <w:lang w:val="ro-RO"/>
        </w:rPr>
      </w:pPr>
    </w:p>
    <w:tbl>
      <w:tblPr>
        <w:tblW w:w="9386" w:type="dxa"/>
        <w:tblInd w:w="-278" w:type="dxa"/>
        <w:tblLayout w:type="fixed"/>
        <w:tblCellMar>
          <w:left w:w="0" w:type="dxa"/>
          <w:right w:w="0" w:type="dxa"/>
        </w:tblCellMar>
        <w:tblLook w:val="01E0" w:firstRow="1" w:lastRow="1" w:firstColumn="1" w:lastColumn="1" w:noHBand="0" w:noVBand="0"/>
      </w:tblPr>
      <w:tblGrid>
        <w:gridCol w:w="826"/>
        <w:gridCol w:w="1047"/>
        <w:gridCol w:w="1758"/>
        <w:gridCol w:w="1627"/>
        <w:gridCol w:w="1968"/>
        <w:gridCol w:w="2160"/>
      </w:tblGrid>
      <w:tr w:rsidR="00EA4161" w:rsidRPr="00EA4161" w14:paraId="20614098" w14:textId="77777777" w:rsidTr="008037E9">
        <w:trPr>
          <w:trHeight w:hRule="exact" w:val="1137"/>
        </w:trPr>
        <w:tc>
          <w:tcPr>
            <w:tcW w:w="826" w:type="dxa"/>
            <w:tcBorders>
              <w:top w:val="single" w:sz="6" w:space="0" w:color="000000"/>
              <w:left w:val="single" w:sz="6" w:space="0" w:color="000000"/>
              <w:bottom w:val="single" w:sz="6" w:space="0" w:color="000000"/>
              <w:right w:val="single" w:sz="6" w:space="0" w:color="000000"/>
            </w:tcBorders>
            <w:hideMark/>
          </w:tcPr>
          <w:p w14:paraId="6439516B" w14:textId="77777777" w:rsidR="007D6CE5" w:rsidRPr="00EA4161" w:rsidRDefault="007D6CE5" w:rsidP="00DB0349">
            <w:pPr>
              <w:spacing w:after="0" w:line="300" w:lineRule="auto"/>
              <w:ind w:left="102"/>
              <w:rPr>
                <w:rFonts w:eastAsia="Arial"/>
                <w:sz w:val="18"/>
                <w:szCs w:val="18"/>
                <w:lang w:val="ro-RO"/>
              </w:rPr>
            </w:pPr>
            <w:r w:rsidRPr="00EA4161">
              <w:rPr>
                <w:rFonts w:eastAsia="Arial"/>
                <w:b/>
                <w:spacing w:val="-2"/>
                <w:sz w:val="18"/>
                <w:szCs w:val="18"/>
                <w:lang w:val="ro-RO"/>
              </w:rPr>
              <w:t>A</w:t>
            </w:r>
            <w:r w:rsidRPr="00EA4161">
              <w:rPr>
                <w:rFonts w:eastAsia="Arial"/>
                <w:b/>
                <w:spacing w:val="2"/>
                <w:sz w:val="18"/>
                <w:szCs w:val="18"/>
                <w:lang w:val="ro-RO"/>
              </w:rPr>
              <w:t>r</w:t>
            </w:r>
            <w:r w:rsidRPr="00EA4161">
              <w:rPr>
                <w:rFonts w:eastAsia="Arial"/>
                <w:b/>
                <w:sz w:val="18"/>
                <w:szCs w:val="18"/>
                <w:lang w:val="ro-RO"/>
              </w:rPr>
              <w:t>ia A1</w:t>
            </w:r>
          </w:p>
        </w:tc>
        <w:tc>
          <w:tcPr>
            <w:tcW w:w="1047" w:type="dxa"/>
            <w:tcBorders>
              <w:top w:val="single" w:sz="6" w:space="0" w:color="000000"/>
              <w:left w:val="single" w:sz="6" w:space="0" w:color="000000"/>
              <w:bottom w:val="single" w:sz="6" w:space="0" w:color="000000"/>
              <w:right w:val="single" w:sz="6" w:space="0" w:color="000000"/>
            </w:tcBorders>
            <w:hideMark/>
          </w:tcPr>
          <w:p w14:paraId="05F55E8D" w14:textId="77777777" w:rsidR="007D6CE5" w:rsidRPr="00EA4161" w:rsidRDefault="007D6CE5" w:rsidP="00DB0349">
            <w:pPr>
              <w:spacing w:after="0" w:line="300" w:lineRule="auto"/>
              <w:ind w:left="102"/>
              <w:rPr>
                <w:rFonts w:eastAsia="Arial"/>
                <w:sz w:val="18"/>
                <w:szCs w:val="18"/>
                <w:lang w:val="ro-RO"/>
              </w:rPr>
            </w:pPr>
            <w:r w:rsidRPr="00EA4161">
              <w:rPr>
                <w:rFonts w:eastAsia="Arial"/>
                <w:b/>
                <w:i/>
                <w:sz w:val="18"/>
                <w:szCs w:val="18"/>
                <w:lang w:val="ro-RO"/>
              </w:rPr>
              <w:t>Cr</w:t>
            </w:r>
            <w:r w:rsidRPr="00EA4161">
              <w:rPr>
                <w:rFonts w:eastAsia="Arial"/>
                <w:b/>
                <w:i/>
                <w:spacing w:val="-1"/>
                <w:sz w:val="18"/>
                <w:szCs w:val="18"/>
                <w:lang w:val="ro-RO"/>
              </w:rPr>
              <w:t>i</w:t>
            </w:r>
            <w:r w:rsidRPr="00EA4161">
              <w:rPr>
                <w:rFonts w:eastAsia="Arial"/>
                <w:b/>
                <w:i/>
                <w:spacing w:val="1"/>
                <w:sz w:val="18"/>
                <w:szCs w:val="18"/>
                <w:lang w:val="ro-RO"/>
              </w:rPr>
              <w:t>t</w:t>
            </w:r>
            <w:r w:rsidRPr="00EA4161">
              <w:rPr>
                <w:rFonts w:eastAsia="Arial"/>
                <w:b/>
                <w:i/>
                <w:sz w:val="18"/>
                <w:szCs w:val="18"/>
                <w:lang w:val="ro-RO"/>
              </w:rPr>
              <w:t>e</w:t>
            </w:r>
            <w:r w:rsidRPr="00EA4161">
              <w:rPr>
                <w:rFonts w:eastAsia="Arial"/>
                <w:b/>
                <w:i/>
                <w:spacing w:val="-1"/>
                <w:sz w:val="18"/>
                <w:szCs w:val="18"/>
                <w:lang w:val="ro-RO"/>
              </w:rPr>
              <w:t>r</w:t>
            </w:r>
            <w:r w:rsidRPr="00EA4161">
              <w:rPr>
                <w:rFonts w:eastAsia="Arial"/>
                <w:b/>
                <w:i/>
                <w:sz w:val="18"/>
                <w:szCs w:val="18"/>
                <w:lang w:val="ro-RO"/>
              </w:rPr>
              <w:t>iu</w:t>
            </w:r>
          </w:p>
        </w:tc>
        <w:tc>
          <w:tcPr>
            <w:tcW w:w="1758" w:type="dxa"/>
            <w:tcBorders>
              <w:top w:val="single" w:sz="6" w:space="0" w:color="000000"/>
              <w:left w:val="single" w:sz="6" w:space="0" w:color="000000"/>
              <w:bottom w:val="single" w:sz="6" w:space="0" w:color="000000"/>
              <w:right w:val="single" w:sz="6" w:space="0" w:color="000000"/>
            </w:tcBorders>
            <w:hideMark/>
          </w:tcPr>
          <w:p w14:paraId="3138F12F" w14:textId="77777777" w:rsidR="007D6CE5" w:rsidRPr="00EA4161" w:rsidRDefault="007D6CE5" w:rsidP="00DB0349">
            <w:pPr>
              <w:spacing w:after="0" w:line="300" w:lineRule="auto"/>
              <w:ind w:left="102"/>
              <w:rPr>
                <w:rFonts w:eastAsia="Arial"/>
                <w:sz w:val="18"/>
                <w:szCs w:val="18"/>
                <w:lang w:val="ro-RO"/>
              </w:rPr>
            </w:pPr>
            <w:r w:rsidRPr="00EA4161">
              <w:rPr>
                <w:rFonts w:eastAsia="Arial"/>
                <w:b/>
                <w:i/>
                <w:sz w:val="18"/>
                <w:szCs w:val="18"/>
                <w:lang w:val="ro-RO"/>
              </w:rPr>
              <w:t>In</w:t>
            </w:r>
            <w:r w:rsidRPr="00EA4161">
              <w:rPr>
                <w:rFonts w:eastAsia="Arial"/>
                <w:b/>
                <w:i/>
                <w:spacing w:val="1"/>
                <w:sz w:val="18"/>
                <w:szCs w:val="18"/>
                <w:lang w:val="ro-RO"/>
              </w:rPr>
              <w:t>d</w:t>
            </w:r>
            <w:r w:rsidRPr="00EA4161">
              <w:rPr>
                <w:rFonts w:eastAsia="Arial"/>
                <w:b/>
                <w:i/>
                <w:sz w:val="18"/>
                <w:szCs w:val="18"/>
                <w:lang w:val="ro-RO"/>
              </w:rPr>
              <w:t>ic</w:t>
            </w:r>
            <w:r w:rsidRPr="00EA4161">
              <w:rPr>
                <w:rFonts w:eastAsia="Arial"/>
                <w:b/>
                <w:i/>
                <w:spacing w:val="-1"/>
                <w:sz w:val="18"/>
                <w:szCs w:val="18"/>
                <w:lang w:val="ro-RO"/>
              </w:rPr>
              <w:t>a</w:t>
            </w:r>
            <w:r w:rsidRPr="00EA4161">
              <w:rPr>
                <w:rFonts w:eastAsia="Arial"/>
                <w:b/>
                <w:i/>
                <w:spacing w:val="1"/>
                <w:sz w:val="18"/>
                <w:szCs w:val="18"/>
                <w:lang w:val="ro-RO"/>
              </w:rPr>
              <w:t>t</w:t>
            </w:r>
            <w:r w:rsidRPr="00EA4161">
              <w:rPr>
                <w:rFonts w:eastAsia="Arial"/>
                <w:b/>
                <w:i/>
                <w:sz w:val="18"/>
                <w:szCs w:val="18"/>
                <w:lang w:val="ro-RO"/>
              </w:rPr>
              <w:t>o</w:t>
            </w:r>
            <w:r w:rsidRPr="00EA4161">
              <w:rPr>
                <w:rFonts w:eastAsia="Arial"/>
                <w:b/>
                <w:i/>
                <w:spacing w:val="-1"/>
                <w:sz w:val="18"/>
                <w:szCs w:val="18"/>
                <w:lang w:val="ro-RO"/>
              </w:rPr>
              <w:t>r</w:t>
            </w:r>
            <w:r w:rsidRPr="00EA4161">
              <w:rPr>
                <w:rFonts w:eastAsia="Arial"/>
                <w:b/>
                <w:i/>
                <w:sz w:val="18"/>
                <w:szCs w:val="18"/>
                <w:lang w:val="ro-RO"/>
              </w:rPr>
              <w:t>i e</w:t>
            </w:r>
            <w:r w:rsidRPr="00EA4161">
              <w:rPr>
                <w:rFonts w:eastAsia="Arial"/>
                <w:b/>
                <w:i/>
                <w:spacing w:val="-1"/>
                <w:sz w:val="18"/>
                <w:szCs w:val="18"/>
                <w:lang w:val="ro-RO"/>
              </w:rPr>
              <w:t>s</w:t>
            </w:r>
            <w:r w:rsidRPr="00EA4161">
              <w:rPr>
                <w:rFonts w:eastAsia="Arial"/>
                <w:b/>
                <w:i/>
                <w:sz w:val="18"/>
                <w:szCs w:val="18"/>
                <w:lang w:val="ro-RO"/>
              </w:rPr>
              <w:t>en</w:t>
            </w:r>
            <w:r w:rsidRPr="00EA4161">
              <w:rPr>
                <w:rFonts w:eastAsia="Arial"/>
                <w:b/>
                <w:i/>
                <w:spacing w:val="1"/>
                <w:sz w:val="18"/>
                <w:szCs w:val="18"/>
                <w:lang w:val="ro-RO"/>
              </w:rPr>
              <w:t>ț</w:t>
            </w:r>
            <w:r w:rsidRPr="00EA4161">
              <w:rPr>
                <w:rFonts w:eastAsia="Arial"/>
                <w:b/>
                <w:i/>
                <w:sz w:val="18"/>
                <w:szCs w:val="18"/>
                <w:lang w:val="ro-RO"/>
              </w:rPr>
              <w:t>i</w:t>
            </w:r>
            <w:r w:rsidRPr="00EA4161">
              <w:rPr>
                <w:rFonts w:eastAsia="Arial"/>
                <w:b/>
                <w:i/>
                <w:spacing w:val="2"/>
                <w:sz w:val="18"/>
                <w:szCs w:val="18"/>
                <w:lang w:val="ro-RO"/>
              </w:rPr>
              <w:t>a</w:t>
            </w:r>
            <w:r w:rsidRPr="00EA4161">
              <w:rPr>
                <w:rFonts w:eastAsia="Arial"/>
                <w:b/>
                <w:i/>
                <w:sz w:val="18"/>
                <w:szCs w:val="18"/>
                <w:lang w:val="ro-RO"/>
              </w:rPr>
              <w:t>li/</w:t>
            </w:r>
          </w:p>
          <w:p w14:paraId="7089671F" w14:textId="77777777" w:rsidR="007D6CE5" w:rsidRPr="00EA4161" w:rsidRDefault="007D6CE5" w:rsidP="00DB0349">
            <w:pPr>
              <w:spacing w:after="0" w:line="300" w:lineRule="auto"/>
              <w:ind w:left="102"/>
              <w:rPr>
                <w:rFonts w:eastAsia="Arial"/>
                <w:sz w:val="18"/>
                <w:szCs w:val="18"/>
                <w:lang w:val="ro-RO"/>
              </w:rPr>
            </w:pPr>
            <w:r w:rsidRPr="00EA4161">
              <w:rPr>
                <w:rFonts w:eastAsia="Arial"/>
                <w:b/>
                <w:i/>
                <w:sz w:val="18"/>
                <w:szCs w:val="18"/>
                <w:lang w:val="ro-RO"/>
              </w:rPr>
              <w:t>Su</w:t>
            </w:r>
            <w:r w:rsidRPr="00EA4161">
              <w:rPr>
                <w:rFonts w:eastAsia="Arial"/>
                <w:b/>
                <w:i/>
                <w:spacing w:val="1"/>
                <w:sz w:val="18"/>
                <w:szCs w:val="18"/>
                <w:lang w:val="ro-RO"/>
              </w:rPr>
              <w:t>m</w:t>
            </w:r>
            <w:r w:rsidRPr="00EA4161">
              <w:rPr>
                <w:rFonts w:eastAsia="Arial"/>
                <w:b/>
                <w:i/>
                <w:sz w:val="18"/>
                <w:szCs w:val="18"/>
                <w:lang w:val="ro-RO"/>
              </w:rPr>
              <w:t xml:space="preserve">a </w:t>
            </w:r>
            <w:r w:rsidRPr="00EA4161">
              <w:rPr>
                <w:rFonts w:eastAsia="Arial"/>
                <w:b/>
                <w:i/>
                <w:spacing w:val="-1"/>
                <w:sz w:val="18"/>
                <w:szCs w:val="18"/>
                <w:lang w:val="ro-RO"/>
              </w:rPr>
              <w:t>i</w:t>
            </w:r>
            <w:r w:rsidRPr="00EA4161">
              <w:rPr>
                <w:rFonts w:eastAsia="Arial"/>
                <w:b/>
                <w:i/>
                <w:sz w:val="18"/>
                <w:szCs w:val="18"/>
                <w:lang w:val="ro-RO"/>
              </w:rPr>
              <w:t>ndi</w:t>
            </w:r>
            <w:r w:rsidRPr="00EA4161">
              <w:rPr>
                <w:rFonts w:eastAsia="Arial"/>
                <w:b/>
                <w:i/>
                <w:spacing w:val="2"/>
                <w:sz w:val="18"/>
                <w:szCs w:val="18"/>
                <w:lang w:val="ro-RO"/>
              </w:rPr>
              <w:t>c</w:t>
            </w:r>
            <w:r w:rsidRPr="00EA4161">
              <w:rPr>
                <w:rFonts w:eastAsia="Arial"/>
                <w:b/>
                <w:i/>
                <w:sz w:val="18"/>
                <w:szCs w:val="18"/>
                <w:lang w:val="ro-RO"/>
              </w:rPr>
              <w:t>at</w:t>
            </w:r>
            <w:r w:rsidRPr="00EA4161">
              <w:rPr>
                <w:rFonts w:eastAsia="Arial"/>
                <w:b/>
                <w:i/>
                <w:spacing w:val="1"/>
                <w:sz w:val="18"/>
                <w:szCs w:val="18"/>
                <w:lang w:val="ro-RO"/>
              </w:rPr>
              <w:t>o</w:t>
            </w:r>
            <w:r w:rsidRPr="00EA4161">
              <w:rPr>
                <w:rFonts w:eastAsia="Arial"/>
                <w:b/>
                <w:i/>
                <w:spacing w:val="-1"/>
                <w:sz w:val="18"/>
                <w:szCs w:val="18"/>
                <w:lang w:val="ro-RO"/>
              </w:rPr>
              <w:t>r</w:t>
            </w:r>
            <w:r w:rsidRPr="00EA4161">
              <w:rPr>
                <w:rFonts w:eastAsia="Arial"/>
                <w:b/>
                <w:i/>
                <w:sz w:val="18"/>
                <w:szCs w:val="18"/>
                <w:lang w:val="ro-RO"/>
              </w:rPr>
              <w:t>ilor</w:t>
            </w:r>
          </w:p>
        </w:tc>
        <w:tc>
          <w:tcPr>
            <w:tcW w:w="1627" w:type="dxa"/>
            <w:tcBorders>
              <w:top w:val="single" w:sz="6" w:space="0" w:color="000000"/>
              <w:left w:val="single" w:sz="6" w:space="0" w:color="000000"/>
              <w:bottom w:val="single" w:sz="6" w:space="0" w:color="000000"/>
              <w:right w:val="single" w:sz="6" w:space="0" w:color="000000"/>
            </w:tcBorders>
          </w:tcPr>
          <w:p w14:paraId="008978BB" w14:textId="7F0CB768" w:rsidR="007D6CE5" w:rsidRPr="00EA4161" w:rsidRDefault="00453E0C" w:rsidP="00DB0349">
            <w:pPr>
              <w:spacing w:after="0" w:line="300" w:lineRule="auto"/>
              <w:ind w:left="431"/>
              <w:rPr>
                <w:rFonts w:eastAsia="Arial"/>
                <w:b/>
                <w:spacing w:val="-1"/>
                <w:sz w:val="18"/>
                <w:szCs w:val="18"/>
                <w:lang w:val="ro-RO"/>
              </w:rPr>
            </w:pPr>
            <w:r w:rsidRPr="00EA4161">
              <w:rPr>
                <w:rFonts w:eastAsia="Arial"/>
                <w:b/>
                <w:spacing w:val="-1"/>
                <w:sz w:val="18"/>
                <w:szCs w:val="18"/>
                <w:lang w:val="ro-RO"/>
              </w:rPr>
              <w:t>Standard minimal asistent</w:t>
            </w:r>
            <w:r w:rsidR="009F45AF" w:rsidRPr="00EA4161">
              <w:rPr>
                <w:rFonts w:eastAsia="Arial"/>
                <w:b/>
                <w:spacing w:val="-1"/>
                <w:sz w:val="18"/>
                <w:szCs w:val="18"/>
                <w:lang w:val="ro-RO"/>
              </w:rPr>
              <w:t xml:space="preserve"> (15%</w:t>
            </w:r>
            <w:r w:rsidR="008037E9" w:rsidRPr="00EA4161">
              <w:rPr>
                <w:rFonts w:eastAsia="Arial"/>
                <w:b/>
                <w:spacing w:val="-1"/>
                <w:sz w:val="18"/>
                <w:szCs w:val="18"/>
                <w:lang w:val="ro-RO"/>
              </w:rPr>
              <w:t xml:space="preserve"> - Conferențiar</w:t>
            </w:r>
            <w:r w:rsidR="009F45AF" w:rsidRPr="00EA4161">
              <w:rPr>
                <w:rFonts w:eastAsia="Arial"/>
                <w:b/>
                <w:spacing w:val="-1"/>
                <w:sz w:val="18"/>
                <w:szCs w:val="18"/>
                <w:lang w:val="ro-RO"/>
              </w:rPr>
              <w:t>)</w:t>
            </w:r>
          </w:p>
        </w:tc>
        <w:tc>
          <w:tcPr>
            <w:tcW w:w="1968" w:type="dxa"/>
            <w:tcBorders>
              <w:top w:val="single" w:sz="6" w:space="0" w:color="000000"/>
              <w:left w:val="single" w:sz="6" w:space="0" w:color="000000"/>
              <w:bottom w:val="single" w:sz="6" w:space="0" w:color="000000"/>
              <w:right w:val="single" w:sz="6" w:space="0" w:color="000000"/>
            </w:tcBorders>
            <w:hideMark/>
          </w:tcPr>
          <w:p w14:paraId="6246024D" w14:textId="2EE0C8F0" w:rsidR="007D6CE5" w:rsidRPr="00EA4161" w:rsidRDefault="007D6CE5" w:rsidP="00DB0349">
            <w:pPr>
              <w:spacing w:after="0" w:line="300" w:lineRule="auto"/>
              <w:ind w:left="431"/>
              <w:rPr>
                <w:rFonts w:eastAsia="Arial"/>
                <w:sz w:val="18"/>
                <w:szCs w:val="18"/>
                <w:lang w:val="ro-RO"/>
              </w:rPr>
            </w:pPr>
            <w:r w:rsidRPr="00EA4161">
              <w:rPr>
                <w:rFonts w:eastAsia="Arial"/>
                <w:b/>
                <w:spacing w:val="-1"/>
                <w:sz w:val="18"/>
                <w:szCs w:val="18"/>
                <w:lang w:val="ro-RO"/>
              </w:rPr>
              <w:t>S</w:t>
            </w:r>
            <w:r w:rsidRPr="00EA4161">
              <w:rPr>
                <w:rFonts w:eastAsia="Arial"/>
                <w:b/>
                <w:spacing w:val="1"/>
                <w:sz w:val="18"/>
                <w:szCs w:val="18"/>
                <w:lang w:val="ro-RO"/>
              </w:rPr>
              <w:t>t</w:t>
            </w:r>
            <w:r w:rsidRPr="00EA4161">
              <w:rPr>
                <w:rFonts w:eastAsia="Arial"/>
                <w:b/>
                <w:sz w:val="18"/>
                <w:szCs w:val="18"/>
                <w:lang w:val="ro-RO"/>
              </w:rPr>
              <w:t>an</w:t>
            </w:r>
            <w:r w:rsidRPr="00EA4161">
              <w:rPr>
                <w:rFonts w:eastAsia="Arial"/>
                <w:b/>
                <w:spacing w:val="1"/>
                <w:sz w:val="18"/>
                <w:szCs w:val="18"/>
                <w:lang w:val="ro-RO"/>
              </w:rPr>
              <w:t>d</w:t>
            </w:r>
            <w:r w:rsidRPr="00EA4161">
              <w:rPr>
                <w:rFonts w:eastAsia="Arial"/>
                <w:b/>
                <w:sz w:val="18"/>
                <w:szCs w:val="18"/>
                <w:lang w:val="ro-RO"/>
              </w:rPr>
              <w:t>a</w:t>
            </w:r>
            <w:r w:rsidRPr="00EA4161">
              <w:rPr>
                <w:rFonts w:eastAsia="Arial"/>
                <w:b/>
                <w:spacing w:val="-1"/>
                <w:sz w:val="18"/>
                <w:szCs w:val="18"/>
                <w:lang w:val="ro-RO"/>
              </w:rPr>
              <w:t>r</w:t>
            </w:r>
            <w:r w:rsidRPr="00EA4161">
              <w:rPr>
                <w:rFonts w:eastAsia="Arial"/>
                <w:b/>
                <w:sz w:val="18"/>
                <w:szCs w:val="18"/>
                <w:lang w:val="ro-RO"/>
              </w:rPr>
              <w:t xml:space="preserve">d </w:t>
            </w:r>
            <w:r w:rsidRPr="00EA4161">
              <w:rPr>
                <w:rFonts w:eastAsia="Arial"/>
                <w:b/>
                <w:spacing w:val="3"/>
                <w:sz w:val="18"/>
                <w:szCs w:val="18"/>
                <w:lang w:val="ro-RO"/>
              </w:rPr>
              <w:t>m</w:t>
            </w:r>
            <w:r w:rsidRPr="00EA4161">
              <w:rPr>
                <w:rFonts w:eastAsia="Arial"/>
                <w:b/>
                <w:sz w:val="18"/>
                <w:szCs w:val="18"/>
                <w:lang w:val="ro-RO"/>
              </w:rPr>
              <w:t>ini</w:t>
            </w:r>
            <w:r w:rsidRPr="00EA4161">
              <w:rPr>
                <w:rFonts w:eastAsia="Arial"/>
                <w:b/>
                <w:spacing w:val="1"/>
                <w:sz w:val="18"/>
                <w:szCs w:val="18"/>
                <w:lang w:val="ro-RO"/>
              </w:rPr>
              <w:t>m</w:t>
            </w:r>
            <w:r w:rsidRPr="00EA4161">
              <w:rPr>
                <w:rFonts w:eastAsia="Arial"/>
                <w:b/>
                <w:sz w:val="18"/>
                <w:szCs w:val="18"/>
                <w:lang w:val="ro-RO"/>
              </w:rPr>
              <w:t>al</w:t>
            </w:r>
          </w:p>
          <w:p w14:paraId="32D32F7F" w14:textId="77777777" w:rsidR="007D6CE5" w:rsidRPr="00EA4161" w:rsidRDefault="007D6CE5" w:rsidP="00DB0349">
            <w:pPr>
              <w:spacing w:after="0" w:line="300" w:lineRule="auto"/>
              <w:ind w:left="385"/>
              <w:rPr>
                <w:rFonts w:eastAsia="Arial"/>
                <w:sz w:val="18"/>
                <w:szCs w:val="18"/>
                <w:lang w:val="ro-RO"/>
              </w:rPr>
            </w:pPr>
            <w:r w:rsidRPr="00EA4161">
              <w:rPr>
                <w:rFonts w:eastAsia="Arial"/>
                <w:b/>
                <w:sz w:val="18"/>
                <w:szCs w:val="18"/>
                <w:lang w:val="ro-RO"/>
              </w:rPr>
              <w:t>co</w:t>
            </w:r>
            <w:r w:rsidRPr="00EA4161">
              <w:rPr>
                <w:rFonts w:eastAsia="Arial"/>
                <w:b/>
                <w:spacing w:val="1"/>
                <w:sz w:val="18"/>
                <w:szCs w:val="18"/>
                <w:lang w:val="ro-RO"/>
              </w:rPr>
              <w:t>nf</w:t>
            </w:r>
            <w:r w:rsidRPr="00EA4161">
              <w:rPr>
                <w:rFonts w:eastAsia="Arial"/>
                <w:b/>
                <w:sz w:val="18"/>
                <w:szCs w:val="18"/>
                <w:lang w:val="ro-RO"/>
              </w:rPr>
              <w:t>e</w:t>
            </w:r>
            <w:r w:rsidRPr="00EA4161">
              <w:rPr>
                <w:rFonts w:eastAsia="Arial"/>
                <w:b/>
                <w:spacing w:val="-1"/>
                <w:sz w:val="18"/>
                <w:szCs w:val="18"/>
                <w:lang w:val="ro-RO"/>
              </w:rPr>
              <w:t>r</w:t>
            </w:r>
            <w:r w:rsidRPr="00EA4161">
              <w:rPr>
                <w:rFonts w:eastAsia="Arial"/>
                <w:b/>
                <w:sz w:val="18"/>
                <w:szCs w:val="18"/>
                <w:lang w:val="ro-RO"/>
              </w:rPr>
              <w:t>en</w:t>
            </w:r>
            <w:r w:rsidRPr="00EA4161">
              <w:rPr>
                <w:rFonts w:eastAsia="Arial"/>
                <w:b/>
                <w:spacing w:val="1"/>
                <w:sz w:val="18"/>
                <w:szCs w:val="18"/>
                <w:lang w:val="ro-RO"/>
              </w:rPr>
              <w:t>ț</w:t>
            </w:r>
            <w:r w:rsidRPr="00EA4161">
              <w:rPr>
                <w:rFonts w:eastAsia="Arial"/>
                <w:b/>
                <w:sz w:val="18"/>
                <w:szCs w:val="18"/>
                <w:lang w:val="ro-RO"/>
              </w:rPr>
              <w:t>i</w:t>
            </w:r>
            <w:r w:rsidRPr="00EA4161">
              <w:rPr>
                <w:rFonts w:eastAsia="Arial"/>
                <w:b/>
                <w:spacing w:val="2"/>
                <w:sz w:val="18"/>
                <w:szCs w:val="18"/>
                <w:lang w:val="ro-RO"/>
              </w:rPr>
              <w:t>a</w:t>
            </w:r>
            <w:r w:rsidRPr="00EA4161">
              <w:rPr>
                <w:rFonts w:eastAsia="Arial"/>
                <w:b/>
                <w:sz w:val="18"/>
                <w:szCs w:val="18"/>
                <w:lang w:val="ro-RO"/>
              </w:rPr>
              <w:t>r/</w:t>
            </w:r>
            <w:r w:rsidRPr="00EA4161">
              <w:rPr>
                <w:rFonts w:eastAsia="Arial"/>
                <w:b/>
                <w:spacing w:val="2"/>
                <w:sz w:val="18"/>
                <w:szCs w:val="18"/>
                <w:lang w:val="ro-RO"/>
              </w:rPr>
              <w:t>C</w:t>
            </w:r>
            <w:r w:rsidRPr="00EA4161">
              <w:rPr>
                <w:rFonts w:eastAsia="Arial"/>
                <w:b/>
                <w:sz w:val="18"/>
                <w:szCs w:val="18"/>
                <w:lang w:val="ro-RO"/>
              </w:rPr>
              <w:t>SII</w:t>
            </w:r>
          </w:p>
        </w:tc>
        <w:tc>
          <w:tcPr>
            <w:tcW w:w="2160" w:type="dxa"/>
            <w:tcBorders>
              <w:top w:val="single" w:sz="6" w:space="0" w:color="000000"/>
              <w:left w:val="single" w:sz="6" w:space="0" w:color="000000"/>
              <w:bottom w:val="single" w:sz="6" w:space="0" w:color="000000"/>
              <w:right w:val="single" w:sz="6" w:space="0" w:color="000000"/>
            </w:tcBorders>
            <w:hideMark/>
          </w:tcPr>
          <w:p w14:paraId="6AD1E7B6" w14:textId="77777777" w:rsidR="007D6CE5" w:rsidRPr="00EA4161" w:rsidRDefault="007D6CE5" w:rsidP="00DB0349">
            <w:pPr>
              <w:spacing w:after="0" w:line="300" w:lineRule="auto"/>
              <w:ind w:left="396" w:right="402"/>
              <w:jc w:val="center"/>
              <w:rPr>
                <w:rFonts w:eastAsia="Arial"/>
                <w:sz w:val="18"/>
                <w:szCs w:val="18"/>
                <w:lang w:val="ro-RO"/>
              </w:rPr>
            </w:pPr>
            <w:r w:rsidRPr="00EA4161">
              <w:rPr>
                <w:rFonts w:eastAsia="Arial"/>
                <w:b/>
                <w:spacing w:val="-1"/>
                <w:sz w:val="18"/>
                <w:szCs w:val="18"/>
                <w:lang w:val="ro-RO"/>
              </w:rPr>
              <w:t>S</w:t>
            </w:r>
            <w:r w:rsidRPr="00EA4161">
              <w:rPr>
                <w:rFonts w:eastAsia="Arial"/>
                <w:b/>
                <w:spacing w:val="1"/>
                <w:sz w:val="18"/>
                <w:szCs w:val="18"/>
                <w:lang w:val="ro-RO"/>
              </w:rPr>
              <w:t>t</w:t>
            </w:r>
            <w:r w:rsidRPr="00EA4161">
              <w:rPr>
                <w:rFonts w:eastAsia="Arial"/>
                <w:b/>
                <w:sz w:val="18"/>
                <w:szCs w:val="18"/>
                <w:lang w:val="ro-RO"/>
              </w:rPr>
              <w:t>an</w:t>
            </w:r>
            <w:r w:rsidRPr="00EA4161">
              <w:rPr>
                <w:rFonts w:eastAsia="Arial"/>
                <w:b/>
                <w:spacing w:val="1"/>
                <w:sz w:val="18"/>
                <w:szCs w:val="18"/>
                <w:lang w:val="ro-RO"/>
              </w:rPr>
              <w:t>d</w:t>
            </w:r>
            <w:r w:rsidRPr="00EA4161">
              <w:rPr>
                <w:rFonts w:eastAsia="Arial"/>
                <w:b/>
                <w:sz w:val="18"/>
                <w:szCs w:val="18"/>
                <w:lang w:val="ro-RO"/>
              </w:rPr>
              <w:t>a</w:t>
            </w:r>
            <w:r w:rsidRPr="00EA4161">
              <w:rPr>
                <w:rFonts w:eastAsia="Arial"/>
                <w:b/>
                <w:spacing w:val="-1"/>
                <w:sz w:val="18"/>
                <w:szCs w:val="18"/>
                <w:lang w:val="ro-RO"/>
              </w:rPr>
              <w:t>r</w:t>
            </w:r>
            <w:r w:rsidRPr="00EA4161">
              <w:rPr>
                <w:rFonts w:eastAsia="Arial"/>
                <w:b/>
                <w:sz w:val="18"/>
                <w:szCs w:val="18"/>
                <w:lang w:val="ro-RO"/>
              </w:rPr>
              <w:t xml:space="preserve">d </w:t>
            </w:r>
            <w:r w:rsidRPr="00EA4161">
              <w:rPr>
                <w:rFonts w:eastAsia="Arial"/>
                <w:b/>
                <w:spacing w:val="3"/>
                <w:w w:val="99"/>
                <w:sz w:val="18"/>
                <w:szCs w:val="18"/>
                <w:lang w:val="ro-RO"/>
              </w:rPr>
              <w:t>m</w:t>
            </w:r>
            <w:r w:rsidRPr="00EA4161">
              <w:rPr>
                <w:rFonts w:eastAsia="Arial"/>
                <w:b/>
                <w:w w:val="99"/>
                <w:sz w:val="18"/>
                <w:szCs w:val="18"/>
                <w:lang w:val="ro-RO"/>
              </w:rPr>
              <w:t>ini</w:t>
            </w:r>
            <w:r w:rsidRPr="00EA4161">
              <w:rPr>
                <w:rFonts w:eastAsia="Arial"/>
                <w:b/>
                <w:spacing w:val="1"/>
                <w:w w:val="99"/>
                <w:sz w:val="18"/>
                <w:szCs w:val="18"/>
                <w:lang w:val="ro-RO"/>
              </w:rPr>
              <w:t>m</w:t>
            </w:r>
            <w:r w:rsidRPr="00EA4161">
              <w:rPr>
                <w:rFonts w:eastAsia="Arial"/>
                <w:b/>
                <w:w w:val="99"/>
                <w:sz w:val="18"/>
                <w:szCs w:val="18"/>
                <w:lang w:val="ro-RO"/>
              </w:rPr>
              <w:t>al</w:t>
            </w:r>
          </w:p>
          <w:p w14:paraId="11B32363" w14:textId="77777777" w:rsidR="007D6CE5" w:rsidRPr="00EA4161" w:rsidRDefault="007D6CE5" w:rsidP="00DB0349">
            <w:pPr>
              <w:spacing w:after="0" w:line="300" w:lineRule="auto"/>
              <w:ind w:left="84" w:right="89"/>
              <w:jc w:val="center"/>
              <w:rPr>
                <w:rFonts w:eastAsia="Arial"/>
                <w:sz w:val="18"/>
                <w:szCs w:val="18"/>
                <w:lang w:val="ro-RO"/>
              </w:rPr>
            </w:pPr>
            <w:r w:rsidRPr="00EA4161">
              <w:rPr>
                <w:rFonts w:eastAsia="Arial"/>
                <w:b/>
                <w:sz w:val="18"/>
                <w:szCs w:val="18"/>
                <w:lang w:val="ro-RO"/>
              </w:rPr>
              <w:t>p</w:t>
            </w:r>
            <w:r w:rsidRPr="00EA4161">
              <w:rPr>
                <w:rFonts w:eastAsia="Arial"/>
                <w:b/>
                <w:spacing w:val="-1"/>
                <w:sz w:val="18"/>
                <w:szCs w:val="18"/>
                <w:lang w:val="ro-RO"/>
              </w:rPr>
              <w:t>r</w:t>
            </w:r>
            <w:r w:rsidRPr="00EA4161">
              <w:rPr>
                <w:rFonts w:eastAsia="Arial"/>
                <w:b/>
                <w:sz w:val="18"/>
                <w:szCs w:val="18"/>
                <w:lang w:val="ro-RO"/>
              </w:rPr>
              <w:t>o</w:t>
            </w:r>
            <w:r w:rsidRPr="00EA4161">
              <w:rPr>
                <w:rFonts w:eastAsia="Arial"/>
                <w:b/>
                <w:spacing w:val="1"/>
                <w:sz w:val="18"/>
                <w:szCs w:val="18"/>
                <w:lang w:val="ro-RO"/>
              </w:rPr>
              <w:t>f</w:t>
            </w:r>
            <w:r w:rsidRPr="00EA4161">
              <w:rPr>
                <w:rFonts w:eastAsia="Arial"/>
                <w:b/>
                <w:sz w:val="18"/>
                <w:szCs w:val="18"/>
                <w:lang w:val="ro-RO"/>
              </w:rPr>
              <w:t>e</w:t>
            </w:r>
            <w:r w:rsidRPr="00EA4161">
              <w:rPr>
                <w:rFonts w:eastAsia="Arial"/>
                <w:b/>
                <w:spacing w:val="-1"/>
                <w:sz w:val="18"/>
                <w:szCs w:val="18"/>
                <w:lang w:val="ro-RO"/>
              </w:rPr>
              <w:t>s</w:t>
            </w:r>
            <w:r w:rsidRPr="00EA4161">
              <w:rPr>
                <w:rFonts w:eastAsia="Arial"/>
                <w:b/>
                <w:sz w:val="18"/>
                <w:szCs w:val="18"/>
                <w:lang w:val="ro-RO"/>
              </w:rPr>
              <w:t>or/CSI/</w:t>
            </w:r>
            <w:r w:rsidRPr="00EA4161">
              <w:rPr>
                <w:rFonts w:eastAsia="Arial"/>
                <w:b/>
                <w:spacing w:val="2"/>
                <w:w w:val="99"/>
                <w:sz w:val="18"/>
                <w:szCs w:val="18"/>
                <w:lang w:val="ro-RO"/>
              </w:rPr>
              <w:t>a</w:t>
            </w:r>
            <w:r w:rsidRPr="00EA4161">
              <w:rPr>
                <w:rFonts w:eastAsia="Arial"/>
                <w:b/>
                <w:w w:val="99"/>
                <w:sz w:val="18"/>
                <w:szCs w:val="18"/>
                <w:lang w:val="ro-RO"/>
              </w:rPr>
              <w:t>b</w:t>
            </w:r>
            <w:r w:rsidRPr="00EA4161">
              <w:rPr>
                <w:rFonts w:eastAsia="Arial"/>
                <w:b/>
                <w:spacing w:val="2"/>
                <w:w w:val="99"/>
                <w:sz w:val="18"/>
                <w:szCs w:val="18"/>
                <w:lang w:val="ro-RO"/>
              </w:rPr>
              <w:t>i</w:t>
            </w:r>
            <w:r w:rsidRPr="00EA4161">
              <w:rPr>
                <w:rFonts w:eastAsia="Arial"/>
                <w:b/>
                <w:w w:val="99"/>
                <w:sz w:val="18"/>
                <w:szCs w:val="18"/>
                <w:lang w:val="ro-RO"/>
              </w:rPr>
              <w:t>lita</w:t>
            </w:r>
            <w:r w:rsidRPr="00EA4161">
              <w:rPr>
                <w:rFonts w:eastAsia="Arial"/>
                <w:b/>
                <w:spacing w:val="2"/>
                <w:w w:val="99"/>
                <w:sz w:val="18"/>
                <w:szCs w:val="18"/>
                <w:lang w:val="ro-RO"/>
              </w:rPr>
              <w:t>r</w:t>
            </w:r>
            <w:r w:rsidRPr="00EA4161">
              <w:rPr>
                <w:rFonts w:eastAsia="Arial"/>
                <w:b/>
                <w:w w:val="99"/>
                <w:sz w:val="18"/>
                <w:szCs w:val="18"/>
                <w:lang w:val="ro-RO"/>
              </w:rPr>
              <w:t>e</w:t>
            </w:r>
          </w:p>
        </w:tc>
      </w:tr>
      <w:tr w:rsidR="00EA4161" w:rsidRPr="00EA4161" w14:paraId="20966F17" w14:textId="77777777" w:rsidTr="008037E9">
        <w:trPr>
          <w:trHeight w:hRule="exact" w:val="420"/>
        </w:trPr>
        <w:tc>
          <w:tcPr>
            <w:tcW w:w="826" w:type="dxa"/>
            <w:vMerge w:val="restart"/>
            <w:tcBorders>
              <w:top w:val="single" w:sz="6" w:space="0" w:color="000000"/>
              <w:left w:val="single" w:sz="6" w:space="0" w:color="000000"/>
              <w:bottom w:val="single" w:sz="6" w:space="0" w:color="000000"/>
              <w:right w:val="single" w:sz="6" w:space="0" w:color="000000"/>
            </w:tcBorders>
            <w:hideMark/>
          </w:tcPr>
          <w:p w14:paraId="4DF7C077" w14:textId="77777777" w:rsidR="007D6CE5" w:rsidRPr="00EA4161" w:rsidRDefault="007D6CE5" w:rsidP="00DB0349">
            <w:pPr>
              <w:spacing w:after="0" w:line="300" w:lineRule="auto"/>
              <w:ind w:left="102"/>
              <w:rPr>
                <w:rFonts w:eastAsia="Arial Narrow"/>
                <w:sz w:val="18"/>
                <w:szCs w:val="18"/>
                <w:lang w:val="ro-RO"/>
              </w:rPr>
            </w:pPr>
            <w:r w:rsidRPr="00EA4161">
              <w:rPr>
                <w:rFonts w:eastAsia="Arial Narrow"/>
                <w:sz w:val="18"/>
                <w:szCs w:val="18"/>
                <w:lang w:val="ro-RO"/>
              </w:rPr>
              <w:t>Realiză</w:t>
            </w:r>
            <w:r w:rsidRPr="00EA4161">
              <w:rPr>
                <w:rFonts w:eastAsia="Arial Narrow"/>
                <w:spacing w:val="1"/>
                <w:sz w:val="18"/>
                <w:szCs w:val="18"/>
                <w:lang w:val="ro-RO"/>
              </w:rPr>
              <w:t>r</w:t>
            </w:r>
            <w:r w:rsidRPr="00EA4161">
              <w:rPr>
                <w:rFonts w:eastAsia="Arial Narrow"/>
                <w:sz w:val="18"/>
                <w:szCs w:val="18"/>
                <w:lang w:val="ro-RO"/>
              </w:rPr>
              <w:t>i</w:t>
            </w:r>
          </w:p>
          <w:p w14:paraId="349F6661" w14:textId="77777777" w:rsidR="007D6CE5" w:rsidRPr="00EA4161" w:rsidRDefault="007D6CE5" w:rsidP="00DB0349">
            <w:pPr>
              <w:spacing w:after="0" w:line="300" w:lineRule="auto"/>
              <w:ind w:left="102"/>
              <w:rPr>
                <w:rFonts w:eastAsia="Arial Narrow"/>
                <w:sz w:val="18"/>
                <w:szCs w:val="18"/>
                <w:lang w:val="ro-RO"/>
              </w:rPr>
            </w:pPr>
            <w:r w:rsidRPr="00EA4161">
              <w:rPr>
                <w:rFonts w:eastAsia="Arial Narrow"/>
                <w:sz w:val="18"/>
                <w:szCs w:val="18"/>
                <w:lang w:val="ro-RO"/>
              </w:rPr>
              <w:t>științifice</w:t>
            </w:r>
          </w:p>
          <w:p w14:paraId="62276636" w14:textId="77777777" w:rsidR="007D6CE5" w:rsidRPr="00EA4161" w:rsidRDefault="007D6CE5" w:rsidP="00DB0349">
            <w:pPr>
              <w:spacing w:after="0" w:line="300" w:lineRule="auto"/>
              <w:ind w:left="102"/>
              <w:rPr>
                <w:rFonts w:eastAsia="Arial Narrow"/>
                <w:sz w:val="18"/>
                <w:szCs w:val="18"/>
                <w:lang w:val="ro-RO"/>
              </w:rPr>
            </w:pPr>
            <w:r w:rsidRPr="00EA4161">
              <w:rPr>
                <w:rFonts w:eastAsia="Arial Narrow"/>
                <w:spacing w:val="1"/>
                <w:sz w:val="18"/>
                <w:szCs w:val="18"/>
                <w:lang w:val="ro-RO"/>
              </w:rPr>
              <w:t>(</w:t>
            </w:r>
            <w:r w:rsidRPr="00EA4161">
              <w:rPr>
                <w:rFonts w:eastAsia="Arial Narrow"/>
                <w:sz w:val="18"/>
                <w:szCs w:val="18"/>
                <w:lang w:val="ro-RO"/>
              </w:rPr>
              <w:t>A1)</w:t>
            </w:r>
          </w:p>
        </w:tc>
        <w:tc>
          <w:tcPr>
            <w:tcW w:w="1047" w:type="dxa"/>
            <w:tcBorders>
              <w:top w:val="single" w:sz="6" w:space="0" w:color="000000"/>
              <w:left w:val="single" w:sz="6" w:space="0" w:color="000000"/>
              <w:bottom w:val="single" w:sz="6" w:space="0" w:color="000000"/>
              <w:right w:val="single" w:sz="6" w:space="0" w:color="000000"/>
            </w:tcBorders>
            <w:hideMark/>
          </w:tcPr>
          <w:p w14:paraId="1C8910B1" w14:textId="77777777" w:rsidR="007D6CE5" w:rsidRPr="00EA4161" w:rsidRDefault="007D6CE5" w:rsidP="00DB0349">
            <w:pPr>
              <w:spacing w:after="0" w:line="300" w:lineRule="auto"/>
              <w:ind w:left="102"/>
              <w:rPr>
                <w:rFonts w:eastAsia="Arial"/>
                <w:lang w:val="ro-RO"/>
              </w:rPr>
            </w:pPr>
            <w:r w:rsidRPr="00EA4161">
              <w:rPr>
                <w:rFonts w:eastAsia="Arial"/>
                <w:lang w:val="ro-RO"/>
              </w:rPr>
              <w:t>C1</w:t>
            </w:r>
          </w:p>
        </w:tc>
        <w:tc>
          <w:tcPr>
            <w:tcW w:w="1758" w:type="dxa"/>
            <w:tcBorders>
              <w:top w:val="single" w:sz="6" w:space="0" w:color="000000"/>
              <w:left w:val="single" w:sz="6" w:space="0" w:color="000000"/>
              <w:bottom w:val="single" w:sz="6" w:space="0" w:color="000000"/>
              <w:right w:val="single" w:sz="6" w:space="0" w:color="000000"/>
            </w:tcBorders>
            <w:hideMark/>
          </w:tcPr>
          <w:p w14:paraId="51521F6E" w14:textId="77777777" w:rsidR="007D6CE5" w:rsidRPr="00EA4161" w:rsidRDefault="007D6CE5" w:rsidP="00DB0349">
            <w:pPr>
              <w:spacing w:after="0" w:line="300" w:lineRule="auto"/>
              <w:ind w:left="102"/>
              <w:rPr>
                <w:rFonts w:eastAsia="Arial"/>
                <w:lang w:val="ro-RO"/>
              </w:rPr>
            </w:pPr>
            <w:r w:rsidRPr="00EA4161">
              <w:rPr>
                <w:rFonts w:eastAsia="Arial"/>
                <w:lang w:val="ro-RO"/>
              </w:rPr>
              <w:t>I1</w:t>
            </w:r>
          </w:p>
        </w:tc>
        <w:tc>
          <w:tcPr>
            <w:tcW w:w="1627" w:type="dxa"/>
            <w:tcBorders>
              <w:top w:val="single" w:sz="6" w:space="0" w:color="000000"/>
              <w:left w:val="single" w:sz="6" w:space="0" w:color="000000"/>
              <w:bottom w:val="single" w:sz="6" w:space="0" w:color="000000"/>
              <w:right w:val="single" w:sz="6" w:space="0" w:color="000000"/>
            </w:tcBorders>
          </w:tcPr>
          <w:p w14:paraId="13D7CD20" w14:textId="55AEAEDA" w:rsidR="007D6CE5" w:rsidRPr="00EA4161" w:rsidRDefault="00D7208C" w:rsidP="00DB0349">
            <w:pPr>
              <w:spacing w:after="0" w:line="300" w:lineRule="auto"/>
              <w:ind w:left="75" w:right="68"/>
              <w:jc w:val="center"/>
              <w:rPr>
                <w:rFonts w:eastAsia="Arial"/>
                <w:lang w:val="ro-RO"/>
              </w:rPr>
            </w:pPr>
            <w:r w:rsidRPr="00EA4161">
              <w:rPr>
                <w:rFonts w:eastAsia="Arial"/>
                <w:lang w:val="ro-RO"/>
              </w:rPr>
              <w:t>-</w:t>
            </w:r>
          </w:p>
        </w:tc>
        <w:tc>
          <w:tcPr>
            <w:tcW w:w="1968" w:type="dxa"/>
            <w:tcBorders>
              <w:top w:val="single" w:sz="6" w:space="0" w:color="000000"/>
              <w:left w:val="single" w:sz="6" w:space="0" w:color="000000"/>
              <w:bottom w:val="single" w:sz="6" w:space="0" w:color="000000"/>
              <w:right w:val="single" w:sz="6" w:space="0" w:color="000000"/>
            </w:tcBorders>
            <w:hideMark/>
          </w:tcPr>
          <w:p w14:paraId="568CA397" w14:textId="46FDDB6D" w:rsidR="007D6CE5" w:rsidRPr="00EA4161" w:rsidRDefault="007D6CE5" w:rsidP="00DB0349">
            <w:pPr>
              <w:spacing w:after="0" w:line="300" w:lineRule="auto"/>
              <w:ind w:left="75" w:right="68"/>
              <w:jc w:val="center"/>
              <w:rPr>
                <w:rFonts w:eastAsia="Arial"/>
                <w:lang w:val="ro-RO"/>
              </w:rPr>
            </w:pPr>
            <w:r w:rsidRPr="00EA4161">
              <w:rPr>
                <w:rFonts w:eastAsia="Arial"/>
                <w:lang w:val="ro-RO"/>
              </w:rPr>
              <w:t>-</w:t>
            </w:r>
          </w:p>
        </w:tc>
        <w:tc>
          <w:tcPr>
            <w:tcW w:w="2160" w:type="dxa"/>
            <w:tcBorders>
              <w:top w:val="single" w:sz="6" w:space="0" w:color="000000"/>
              <w:left w:val="single" w:sz="6" w:space="0" w:color="000000"/>
              <w:bottom w:val="single" w:sz="6" w:space="0" w:color="000000"/>
              <w:right w:val="single" w:sz="6" w:space="0" w:color="000000"/>
            </w:tcBorders>
            <w:hideMark/>
          </w:tcPr>
          <w:p w14:paraId="6C6CAF85" w14:textId="77777777" w:rsidR="007D6CE5" w:rsidRPr="00EA4161" w:rsidRDefault="007D6CE5" w:rsidP="00DB0349">
            <w:pPr>
              <w:spacing w:after="0" w:line="300" w:lineRule="auto"/>
              <w:ind w:left="74" w:right="70"/>
              <w:jc w:val="center"/>
              <w:rPr>
                <w:rFonts w:eastAsia="Arial"/>
                <w:lang w:val="ro-RO"/>
              </w:rPr>
            </w:pPr>
            <w:r w:rsidRPr="00EA4161">
              <w:rPr>
                <w:rFonts w:eastAsia="Arial"/>
                <w:lang w:val="ro-RO"/>
              </w:rPr>
              <w:t>3</w:t>
            </w:r>
          </w:p>
        </w:tc>
      </w:tr>
      <w:tr w:rsidR="00EA4161" w:rsidRPr="00EA4161" w14:paraId="6C505B24" w14:textId="77777777" w:rsidTr="008037E9">
        <w:trPr>
          <w:trHeight w:hRule="exact" w:val="418"/>
        </w:trPr>
        <w:tc>
          <w:tcPr>
            <w:tcW w:w="826" w:type="dxa"/>
            <w:vMerge/>
            <w:tcBorders>
              <w:top w:val="single" w:sz="6" w:space="0" w:color="000000"/>
              <w:left w:val="single" w:sz="6" w:space="0" w:color="000000"/>
              <w:bottom w:val="single" w:sz="6" w:space="0" w:color="000000"/>
              <w:right w:val="single" w:sz="6" w:space="0" w:color="000000"/>
            </w:tcBorders>
            <w:vAlign w:val="center"/>
            <w:hideMark/>
          </w:tcPr>
          <w:p w14:paraId="46307CE1" w14:textId="77777777" w:rsidR="007D6CE5" w:rsidRPr="00EA4161" w:rsidRDefault="007D6CE5" w:rsidP="00DB0349">
            <w:pPr>
              <w:spacing w:after="0"/>
              <w:jc w:val="left"/>
              <w:rPr>
                <w:rFonts w:eastAsia="Arial Narrow"/>
                <w:sz w:val="18"/>
                <w:szCs w:val="18"/>
                <w:lang w:val="ro-RO"/>
              </w:rPr>
            </w:pPr>
          </w:p>
        </w:tc>
        <w:tc>
          <w:tcPr>
            <w:tcW w:w="1047" w:type="dxa"/>
            <w:tcBorders>
              <w:top w:val="single" w:sz="6" w:space="0" w:color="000000"/>
              <w:left w:val="single" w:sz="6" w:space="0" w:color="000000"/>
              <w:bottom w:val="single" w:sz="6" w:space="0" w:color="000000"/>
              <w:right w:val="single" w:sz="6" w:space="0" w:color="000000"/>
            </w:tcBorders>
            <w:hideMark/>
          </w:tcPr>
          <w:p w14:paraId="4D338E11" w14:textId="77777777" w:rsidR="007D6CE5" w:rsidRPr="00EA4161" w:rsidRDefault="007D6CE5" w:rsidP="00DB0349">
            <w:pPr>
              <w:spacing w:after="0" w:line="300" w:lineRule="auto"/>
              <w:ind w:left="102"/>
              <w:rPr>
                <w:rFonts w:eastAsia="Arial"/>
                <w:lang w:val="ro-RO"/>
              </w:rPr>
            </w:pPr>
            <w:r w:rsidRPr="00EA4161">
              <w:rPr>
                <w:rFonts w:eastAsia="Arial"/>
                <w:lang w:val="ro-RO"/>
              </w:rPr>
              <w:t>C2</w:t>
            </w:r>
          </w:p>
        </w:tc>
        <w:tc>
          <w:tcPr>
            <w:tcW w:w="1758" w:type="dxa"/>
            <w:tcBorders>
              <w:top w:val="single" w:sz="6" w:space="0" w:color="000000"/>
              <w:left w:val="single" w:sz="6" w:space="0" w:color="000000"/>
              <w:bottom w:val="single" w:sz="6" w:space="0" w:color="000000"/>
              <w:right w:val="single" w:sz="6" w:space="0" w:color="000000"/>
            </w:tcBorders>
            <w:hideMark/>
          </w:tcPr>
          <w:p w14:paraId="4DDE0335" w14:textId="77777777" w:rsidR="007D6CE5" w:rsidRPr="00EA4161" w:rsidRDefault="007D6CE5" w:rsidP="00DB0349">
            <w:pPr>
              <w:spacing w:after="0" w:line="300" w:lineRule="auto"/>
              <w:ind w:left="102"/>
              <w:rPr>
                <w:rFonts w:eastAsia="Arial"/>
                <w:lang w:val="ro-RO"/>
              </w:rPr>
            </w:pPr>
            <w:r w:rsidRPr="00EA4161">
              <w:rPr>
                <w:rFonts w:eastAsia="Arial"/>
                <w:lang w:val="ro-RO"/>
              </w:rPr>
              <w:t>I3+ I4</w:t>
            </w:r>
          </w:p>
        </w:tc>
        <w:tc>
          <w:tcPr>
            <w:tcW w:w="1627" w:type="dxa"/>
            <w:tcBorders>
              <w:top w:val="single" w:sz="6" w:space="0" w:color="000000"/>
              <w:left w:val="single" w:sz="6" w:space="0" w:color="000000"/>
              <w:bottom w:val="single" w:sz="6" w:space="0" w:color="000000"/>
              <w:right w:val="single" w:sz="6" w:space="0" w:color="000000"/>
            </w:tcBorders>
          </w:tcPr>
          <w:p w14:paraId="3A3ABC76" w14:textId="2976BA06" w:rsidR="007D6CE5" w:rsidRPr="00EA4161" w:rsidRDefault="00D7208C" w:rsidP="00DB0349">
            <w:pPr>
              <w:spacing w:after="0" w:line="300" w:lineRule="auto"/>
              <w:ind w:left="75" w:right="68"/>
              <w:jc w:val="center"/>
              <w:rPr>
                <w:rFonts w:eastAsia="Arial"/>
                <w:lang w:val="ro-RO"/>
              </w:rPr>
            </w:pPr>
            <w:r w:rsidRPr="00EA4161">
              <w:rPr>
                <w:rFonts w:eastAsia="Arial"/>
                <w:lang w:val="ro-RO"/>
              </w:rPr>
              <w:t>3</w:t>
            </w:r>
          </w:p>
        </w:tc>
        <w:tc>
          <w:tcPr>
            <w:tcW w:w="1968" w:type="dxa"/>
            <w:tcBorders>
              <w:top w:val="single" w:sz="6" w:space="0" w:color="000000"/>
              <w:left w:val="single" w:sz="6" w:space="0" w:color="000000"/>
              <w:bottom w:val="single" w:sz="6" w:space="0" w:color="000000"/>
              <w:right w:val="single" w:sz="6" w:space="0" w:color="000000"/>
            </w:tcBorders>
            <w:hideMark/>
          </w:tcPr>
          <w:p w14:paraId="592DEAB5" w14:textId="02E8DB89" w:rsidR="007D6CE5" w:rsidRPr="00EA4161" w:rsidRDefault="007D6CE5" w:rsidP="00DB0349">
            <w:pPr>
              <w:spacing w:after="0" w:line="300" w:lineRule="auto"/>
              <w:ind w:left="75" w:right="68"/>
              <w:jc w:val="center"/>
              <w:rPr>
                <w:rFonts w:eastAsia="Arial"/>
                <w:lang w:val="ro-RO"/>
              </w:rPr>
            </w:pPr>
            <w:r w:rsidRPr="00EA4161">
              <w:rPr>
                <w:rFonts w:eastAsia="Arial"/>
                <w:lang w:val="ro-RO"/>
              </w:rPr>
              <w:t>20</w:t>
            </w:r>
          </w:p>
        </w:tc>
        <w:tc>
          <w:tcPr>
            <w:tcW w:w="2160" w:type="dxa"/>
            <w:tcBorders>
              <w:top w:val="single" w:sz="6" w:space="0" w:color="000000"/>
              <w:left w:val="single" w:sz="6" w:space="0" w:color="000000"/>
              <w:bottom w:val="single" w:sz="6" w:space="0" w:color="000000"/>
              <w:right w:val="single" w:sz="6" w:space="0" w:color="000000"/>
            </w:tcBorders>
            <w:hideMark/>
          </w:tcPr>
          <w:p w14:paraId="51921584" w14:textId="77777777" w:rsidR="007D6CE5" w:rsidRPr="00EA4161" w:rsidRDefault="007D6CE5" w:rsidP="00DB0349">
            <w:pPr>
              <w:spacing w:after="0" w:line="300" w:lineRule="auto"/>
              <w:ind w:left="74" w:right="70"/>
              <w:jc w:val="center"/>
              <w:rPr>
                <w:rFonts w:eastAsia="Arial"/>
                <w:lang w:val="ro-RO"/>
              </w:rPr>
            </w:pPr>
            <w:r w:rsidRPr="00EA4161">
              <w:rPr>
                <w:rFonts w:eastAsia="Arial"/>
                <w:lang w:val="ro-RO"/>
              </w:rPr>
              <w:t>20</w:t>
            </w:r>
          </w:p>
        </w:tc>
      </w:tr>
      <w:tr w:rsidR="00EA4161" w:rsidRPr="00EA4161" w14:paraId="11EB1B92" w14:textId="77777777" w:rsidTr="008037E9">
        <w:trPr>
          <w:trHeight w:hRule="exact" w:val="418"/>
        </w:trPr>
        <w:tc>
          <w:tcPr>
            <w:tcW w:w="826" w:type="dxa"/>
            <w:vMerge/>
            <w:tcBorders>
              <w:top w:val="single" w:sz="6" w:space="0" w:color="000000"/>
              <w:left w:val="single" w:sz="6" w:space="0" w:color="000000"/>
              <w:bottom w:val="single" w:sz="6" w:space="0" w:color="000000"/>
              <w:right w:val="single" w:sz="6" w:space="0" w:color="000000"/>
            </w:tcBorders>
            <w:vAlign w:val="center"/>
            <w:hideMark/>
          </w:tcPr>
          <w:p w14:paraId="61C56D63" w14:textId="77777777" w:rsidR="007D6CE5" w:rsidRPr="00EA4161" w:rsidRDefault="007D6CE5" w:rsidP="00DB0349">
            <w:pPr>
              <w:spacing w:after="0"/>
              <w:jc w:val="left"/>
              <w:rPr>
                <w:rFonts w:eastAsia="Arial Narrow"/>
                <w:sz w:val="18"/>
                <w:szCs w:val="18"/>
                <w:lang w:val="ro-RO"/>
              </w:rPr>
            </w:pPr>
          </w:p>
        </w:tc>
        <w:tc>
          <w:tcPr>
            <w:tcW w:w="1047" w:type="dxa"/>
            <w:tcBorders>
              <w:top w:val="single" w:sz="6" w:space="0" w:color="000000"/>
              <w:left w:val="single" w:sz="6" w:space="0" w:color="000000"/>
              <w:bottom w:val="single" w:sz="6" w:space="0" w:color="000000"/>
              <w:right w:val="single" w:sz="6" w:space="0" w:color="000000"/>
            </w:tcBorders>
            <w:hideMark/>
          </w:tcPr>
          <w:p w14:paraId="6E024BCC" w14:textId="77777777" w:rsidR="007D6CE5" w:rsidRPr="00EA4161" w:rsidRDefault="007D6CE5" w:rsidP="00DB0349">
            <w:pPr>
              <w:spacing w:after="0" w:line="300" w:lineRule="auto"/>
              <w:ind w:left="102"/>
              <w:rPr>
                <w:rFonts w:eastAsia="Arial"/>
                <w:lang w:val="ro-RO"/>
              </w:rPr>
            </w:pPr>
            <w:r w:rsidRPr="00EA4161">
              <w:rPr>
                <w:rFonts w:eastAsia="Arial"/>
                <w:lang w:val="ro-RO"/>
              </w:rPr>
              <w:t>C3</w:t>
            </w:r>
          </w:p>
        </w:tc>
        <w:tc>
          <w:tcPr>
            <w:tcW w:w="1758" w:type="dxa"/>
            <w:tcBorders>
              <w:top w:val="single" w:sz="6" w:space="0" w:color="000000"/>
              <w:left w:val="single" w:sz="6" w:space="0" w:color="000000"/>
              <w:bottom w:val="single" w:sz="6" w:space="0" w:color="000000"/>
              <w:right w:val="single" w:sz="6" w:space="0" w:color="000000"/>
            </w:tcBorders>
            <w:hideMark/>
          </w:tcPr>
          <w:p w14:paraId="6922D355" w14:textId="77777777" w:rsidR="007D6CE5" w:rsidRPr="00EA4161" w:rsidRDefault="007D6CE5" w:rsidP="00DB0349">
            <w:pPr>
              <w:spacing w:after="0" w:line="300" w:lineRule="auto"/>
              <w:ind w:left="102"/>
              <w:rPr>
                <w:rFonts w:eastAsia="Arial"/>
                <w:lang w:val="ro-RO"/>
              </w:rPr>
            </w:pPr>
            <w:r w:rsidRPr="00EA4161">
              <w:rPr>
                <w:rFonts w:eastAsia="Arial"/>
                <w:spacing w:val="3"/>
                <w:lang w:val="ro-RO"/>
              </w:rPr>
              <w:t>T</w:t>
            </w:r>
            <w:r w:rsidRPr="00EA4161">
              <w:rPr>
                <w:rFonts w:eastAsia="Arial"/>
                <w:lang w:val="ro-RO"/>
              </w:rPr>
              <w:t>ot</w:t>
            </w:r>
            <w:r w:rsidRPr="00EA4161">
              <w:rPr>
                <w:rFonts w:eastAsia="Arial"/>
                <w:spacing w:val="-1"/>
                <w:lang w:val="ro-RO"/>
              </w:rPr>
              <w:t>a</w:t>
            </w:r>
            <w:r w:rsidRPr="00EA4161">
              <w:rPr>
                <w:rFonts w:eastAsia="Arial"/>
                <w:lang w:val="ro-RO"/>
              </w:rPr>
              <w:t xml:space="preserve">l </w:t>
            </w:r>
            <w:r w:rsidRPr="00EA4161">
              <w:rPr>
                <w:rFonts w:eastAsia="Arial"/>
                <w:spacing w:val="-1"/>
                <w:lang w:val="ro-RO"/>
              </w:rPr>
              <w:t>A</w:t>
            </w:r>
            <w:r w:rsidRPr="00EA4161">
              <w:rPr>
                <w:rFonts w:eastAsia="Arial"/>
                <w:lang w:val="ro-RO"/>
              </w:rPr>
              <w:t>1 (I1</w:t>
            </w:r>
            <w:r w:rsidRPr="00EA4161">
              <w:rPr>
                <w:rFonts w:eastAsia="Arial"/>
                <w:spacing w:val="1"/>
                <w:lang w:val="ro-RO"/>
              </w:rPr>
              <w:t>+</w:t>
            </w:r>
            <w:r w:rsidRPr="00EA4161">
              <w:rPr>
                <w:rFonts w:eastAsia="Arial"/>
                <w:lang w:val="ro-RO"/>
              </w:rPr>
              <w:t>…</w:t>
            </w:r>
            <w:r w:rsidRPr="00EA4161">
              <w:rPr>
                <w:rFonts w:eastAsia="Arial"/>
                <w:spacing w:val="1"/>
                <w:lang w:val="ro-RO"/>
              </w:rPr>
              <w:t>+</w:t>
            </w:r>
            <w:r w:rsidRPr="00EA4161">
              <w:rPr>
                <w:rFonts w:eastAsia="Arial"/>
                <w:lang w:val="ro-RO"/>
              </w:rPr>
              <w:t>I1</w:t>
            </w:r>
            <w:r w:rsidRPr="00EA4161">
              <w:rPr>
                <w:rFonts w:eastAsia="Arial"/>
                <w:spacing w:val="-1"/>
                <w:lang w:val="ro-RO"/>
              </w:rPr>
              <w:t>5</w:t>
            </w:r>
            <w:r w:rsidRPr="00EA4161">
              <w:rPr>
                <w:rFonts w:eastAsia="Arial"/>
                <w:lang w:val="ro-RO"/>
              </w:rPr>
              <w:t>)</w:t>
            </w:r>
          </w:p>
        </w:tc>
        <w:tc>
          <w:tcPr>
            <w:tcW w:w="1627" w:type="dxa"/>
            <w:tcBorders>
              <w:top w:val="single" w:sz="6" w:space="0" w:color="000000"/>
              <w:left w:val="single" w:sz="6" w:space="0" w:color="000000"/>
              <w:bottom w:val="single" w:sz="6" w:space="0" w:color="000000"/>
              <w:right w:val="single" w:sz="6" w:space="0" w:color="000000"/>
            </w:tcBorders>
          </w:tcPr>
          <w:p w14:paraId="1BE8F5AC" w14:textId="4ACB4BA6" w:rsidR="007D6CE5" w:rsidRPr="00EA4161" w:rsidRDefault="00D7208C" w:rsidP="00DB0349">
            <w:pPr>
              <w:spacing w:after="0" w:line="300" w:lineRule="auto"/>
              <w:ind w:left="75" w:right="68"/>
              <w:jc w:val="center"/>
              <w:rPr>
                <w:rFonts w:eastAsia="Arial"/>
                <w:lang w:val="ro-RO"/>
              </w:rPr>
            </w:pPr>
            <w:r w:rsidRPr="00EA4161">
              <w:rPr>
                <w:rFonts w:eastAsia="Arial"/>
                <w:lang w:val="ro-RO"/>
              </w:rPr>
              <w:t>9</w:t>
            </w:r>
          </w:p>
        </w:tc>
        <w:tc>
          <w:tcPr>
            <w:tcW w:w="1968" w:type="dxa"/>
            <w:tcBorders>
              <w:top w:val="single" w:sz="6" w:space="0" w:color="000000"/>
              <w:left w:val="single" w:sz="6" w:space="0" w:color="000000"/>
              <w:bottom w:val="single" w:sz="6" w:space="0" w:color="000000"/>
              <w:right w:val="single" w:sz="6" w:space="0" w:color="000000"/>
            </w:tcBorders>
            <w:hideMark/>
          </w:tcPr>
          <w:p w14:paraId="78125864" w14:textId="31DA39D2" w:rsidR="007D6CE5" w:rsidRPr="00EA4161" w:rsidRDefault="007D6CE5" w:rsidP="00DB0349">
            <w:pPr>
              <w:spacing w:after="0" w:line="300" w:lineRule="auto"/>
              <w:ind w:left="75" w:right="68"/>
              <w:jc w:val="center"/>
              <w:rPr>
                <w:rFonts w:eastAsia="Arial"/>
                <w:lang w:val="ro-RO"/>
              </w:rPr>
            </w:pPr>
            <w:r w:rsidRPr="00EA4161">
              <w:rPr>
                <w:rFonts w:eastAsia="Arial"/>
                <w:lang w:val="ro-RO"/>
              </w:rPr>
              <w:t>60</w:t>
            </w:r>
          </w:p>
        </w:tc>
        <w:tc>
          <w:tcPr>
            <w:tcW w:w="2160" w:type="dxa"/>
            <w:tcBorders>
              <w:top w:val="single" w:sz="6" w:space="0" w:color="000000"/>
              <w:left w:val="single" w:sz="6" w:space="0" w:color="000000"/>
              <w:bottom w:val="single" w:sz="6" w:space="0" w:color="000000"/>
              <w:right w:val="single" w:sz="6" w:space="0" w:color="000000"/>
            </w:tcBorders>
            <w:hideMark/>
          </w:tcPr>
          <w:p w14:paraId="72D5DF79" w14:textId="77777777" w:rsidR="007D6CE5" w:rsidRPr="00EA4161" w:rsidRDefault="007D6CE5" w:rsidP="00DB0349">
            <w:pPr>
              <w:spacing w:after="0" w:line="300" w:lineRule="auto"/>
              <w:ind w:left="74" w:right="70"/>
              <w:jc w:val="center"/>
              <w:rPr>
                <w:rFonts w:eastAsia="Arial"/>
                <w:lang w:val="ro-RO"/>
              </w:rPr>
            </w:pPr>
            <w:r w:rsidRPr="00EA4161">
              <w:rPr>
                <w:rFonts w:eastAsia="Arial"/>
                <w:lang w:val="ro-RO"/>
              </w:rPr>
              <w:t>60</w:t>
            </w:r>
          </w:p>
        </w:tc>
      </w:tr>
      <w:tr w:rsidR="00EA4161" w:rsidRPr="00EA4161" w14:paraId="19258203" w14:textId="77777777" w:rsidTr="008037E9">
        <w:trPr>
          <w:trHeight w:hRule="exact" w:val="418"/>
        </w:trPr>
        <w:tc>
          <w:tcPr>
            <w:tcW w:w="826" w:type="dxa"/>
            <w:vMerge w:val="restart"/>
            <w:tcBorders>
              <w:top w:val="single" w:sz="6" w:space="0" w:color="000000"/>
              <w:left w:val="single" w:sz="6" w:space="0" w:color="000000"/>
              <w:bottom w:val="single" w:sz="6" w:space="0" w:color="000000"/>
              <w:right w:val="single" w:sz="6" w:space="0" w:color="000000"/>
            </w:tcBorders>
            <w:hideMark/>
          </w:tcPr>
          <w:p w14:paraId="038D7833" w14:textId="77777777" w:rsidR="007D6CE5" w:rsidRPr="00EA4161" w:rsidRDefault="007D6CE5" w:rsidP="00DB0349">
            <w:pPr>
              <w:spacing w:after="0" w:line="300" w:lineRule="auto"/>
              <w:ind w:left="102"/>
              <w:rPr>
                <w:rFonts w:eastAsia="Arial Narrow"/>
                <w:sz w:val="18"/>
                <w:szCs w:val="18"/>
                <w:lang w:val="ro-RO"/>
              </w:rPr>
            </w:pPr>
            <w:r w:rsidRPr="00EA4161">
              <w:rPr>
                <w:rFonts w:eastAsia="Arial Narrow"/>
                <w:spacing w:val="-1"/>
                <w:sz w:val="18"/>
                <w:szCs w:val="18"/>
                <w:lang w:val="ro-RO"/>
              </w:rPr>
              <w:t>V</w:t>
            </w:r>
            <w:r w:rsidRPr="00EA4161">
              <w:rPr>
                <w:rFonts w:eastAsia="Arial Narrow"/>
                <w:sz w:val="18"/>
                <w:szCs w:val="18"/>
                <w:lang w:val="ro-RO"/>
              </w:rPr>
              <w:t>izibi</w:t>
            </w:r>
            <w:r w:rsidRPr="00EA4161">
              <w:rPr>
                <w:rFonts w:eastAsia="Arial Narrow"/>
                <w:spacing w:val="1"/>
                <w:sz w:val="18"/>
                <w:szCs w:val="18"/>
                <w:lang w:val="ro-RO"/>
              </w:rPr>
              <w:t>l</w:t>
            </w:r>
            <w:r w:rsidRPr="00EA4161">
              <w:rPr>
                <w:rFonts w:eastAsia="Arial Narrow"/>
                <w:sz w:val="18"/>
                <w:szCs w:val="18"/>
                <w:lang w:val="ro-RO"/>
              </w:rPr>
              <w:t>itate</w:t>
            </w:r>
          </w:p>
          <w:p w14:paraId="6548ECEE" w14:textId="77777777" w:rsidR="007D6CE5" w:rsidRPr="00EA4161" w:rsidRDefault="007D6CE5" w:rsidP="00DB0349">
            <w:pPr>
              <w:spacing w:after="0" w:line="300" w:lineRule="auto"/>
              <w:ind w:left="102"/>
              <w:rPr>
                <w:rFonts w:eastAsia="Arial Narrow"/>
                <w:sz w:val="18"/>
                <w:szCs w:val="18"/>
                <w:lang w:val="ro-RO"/>
              </w:rPr>
            </w:pPr>
            <w:r w:rsidRPr="00EA4161">
              <w:rPr>
                <w:rFonts w:eastAsia="Arial Narrow"/>
                <w:sz w:val="18"/>
                <w:szCs w:val="18"/>
                <w:lang w:val="ro-RO"/>
              </w:rPr>
              <w:t>Și im</w:t>
            </w:r>
            <w:r w:rsidRPr="00EA4161">
              <w:rPr>
                <w:rFonts w:eastAsia="Arial Narrow"/>
                <w:spacing w:val="1"/>
                <w:sz w:val="18"/>
                <w:szCs w:val="18"/>
                <w:lang w:val="ro-RO"/>
              </w:rPr>
              <w:t>p</w:t>
            </w:r>
            <w:r w:rsidRPr="00EA4161">
              <w:rPr>
                <w:rFonts w:eastAsia="Arial Narrow"/>
                <w:sz w:val="18"/>
                <w:szCs w:val="18"/>
                <w:lang w:val="ro-RO"/>
              </w:rPr>
              <w:t>act</w:t>
            </w:r>
          </w:p>
          <w:p w14:paraId="39B64D57" w14:textId="77777777" w:rsidR="007D6CE5" w:rsidRPr="00EA4161" w:rsidRDefault="007D6CE5" w:rsidP="00DB0349">
            <w:pPr>
              <w:spacing w:after="0" w:line="300" w:lineRule="auto"/>
              <w:ind w:left="102"/>
              <w:rPr>
                <w:rFonts w:eastAsia="Arial Narrow"/>
                <w:sz w:val="18"/>
                <w:szCs w:val="18"/>
                <w:lang w:val="ro-RO"/>
              </w:rPr>
            </w:pPr>
            <w:r w:rsidRPr="00EA4161">
              <w:rPr>
                <w:rFonts w:eastAsia="Arial Narrow"/>
                <w:spacing w:val="1"/>
                <w:sz w:val="18"/>
                <w:szCs w:val="18"/>
                <w:lang w:val="ro-RO"/>
              </w:rPr>
              <w:t>(</w:t>
            </w:r>
            <w:r w:rsidRPr="00EA4161">
              <w:rPr>
                <w:rFonts w:eastAsia="Arial Narrow"/>
                <w:sz w:val="18"/>
                <w:szCs w:val="18"/>
                <w:lang w:val="ro-RO"/>
              </w:rPr>
              <w:t>A2)</w:t>
            </w:r>
          </w:p>
        </w:tc>
        <w:tc>
          <w:tcPr>
            <w:tcW w:w="1047" w:type="dxa"/>
            <w:tcBorders>
              <w:top w:val="single" w:sz="6" w:space="0" w:color="000000"/>
              <w:left w:val="single" w:sz="6" w:space="0" w:color="000000"/>
              <w:bottom w:val="single" w:sz="6" w:space="0" w:color="000000"/>
              <w:right w:val="single" w:sz="6" w:space="0" w:color="000000"/>
            </w:tcBorders>
            <w:hideMark/>
          </w:tcPr>
          <w:p w14:paraId="21C1C525" w14:textId="77777777" w:rsidR="007D6CE5" w:rsidRPr="00EA4161" w:rsidRDefault="007D6CE5" w:rsidP="00DB0349">
            <w:pPr>
              <w:spacing w:after="0" w:line="300" w:lineRule="auto"/>
              <w:ind w:left="102"/>
              <w:rPr>
                <w:rFonts w:eastAsia="Arial"/>
                <w:lang w:val="ro-RO"/>
              </w:rPr>
            </w:pPr>
            <w:r w:rsidRPr="00EA4161">
              <w:rPr>
                <w:rFonts w:eastAsia="Arial"/>
                <w:lang w:val="ro-RO"/>
              </w:rPr>
              <w:t>C4</w:t>
            </w:r>
          </w:p>
        </w:tc>
        <w:tc>
          <w:tcPr>
            <w:tcW w:w="1758" w:type="dxa"/>
            <w:tcBorders>
              <w:top w:val="single" w:sz="6" w:space="0" w:color="000000"/>
              <w:left w:val="single" w:sz="6" w:space="0" w:color="000000"/>
              <w:bottom w:val="single" w:sz="6" w:space="0" w:color="000000"/>
              <w:right w:val="single" w:sz="6" w:space="0" w:color="000000"/>
            </w:tcBorders>
            <w:hideMark/>
          </w:tcPr>
          <w:p w14:paraId="21B4DB4F" w14:textId="77777777" w:rsidR="007D6CE5" w:rsidRPr="00EA4161" w:rsidRDefault="007D6CE5" w:rsidP="00DB0349">
            <w:pPr>
              <w:spacing w:after="0" w:line="300" w:lineRule="auto"/>
              <w:ind w:left="102"/>
              <w:rPr>
                <w:rFonts w:eastAsia="Arial"/>
                <w:lang w:val="ro-RO"/>
              </w:rPr>
            </w:pPr>
            <w:r w:rsidRPr="00EA4161">
              <w:rPr>
                <w:rFonts w:eastAsia="Arial"/>
                <w:lang w:val="ro-RO"/>
              </w:rPr>
              <w:t>I16</w:t>
            </w:r>
          </w:p>
        </w:tc>
        <w:tc>
          <w:tcPr>
            <w:tcW w:w="1627" w:type="dxa"/>
            <w:tcBorders>
              <w:top w:val="single" w:sz="6" w:space="0" w:color="000000"/>
              <w:left w:val="single" w:sz="6" w:space="0" w:color="000000"/>
              <w:bottom w:val="single" w:sz="6" w:space="0" w:color="000000"/>
              <w:right w:val="single" w:sz="6" w:space="0" w:color="000000"/>
            </w:tcBorders>
          </w:tcPr>
          <w:p w14:paraId="2FAD62AA" w14:textId="65CDDE81" w:rsidR="007D6CE5" w:rsidRPr="00EA4161" w:rsidRDefault="00376E30" w:rsidP="00DB0349">
            <w:pPr>
              <w:spacing w:after="0" w:line="300" w:lineRule="auto"/>
              <w:ind w:left="75" w:right="68"/>
              <w:jc w:val="center"/>
              <w:rPr>
                <w:rFonts w:eastAsia="Arial"/>
                <w:lang w:val="ro-RO"/>
              </w:rPr>
            </w:pPr>
            <w:r w:rsidRPr="00EA4161">
              <w:rPr>
                <w:rFonts w:eastAsia="Arial"/>
                <w:lang w:val="ro-RO"/>
              </w:rPr>
              <w:t>-</w:t>
            </w:r>
          </w:p>
        </w:tc>
        <w:tc>
          <w:tcPr>
            <w:tcW w:w="1968" w:type="dxa"/>
            <w:tcBorders>
              <w:top w:val="single" w:sz="6" w:space="0" w:color="000000"/>
              <w:left w:val="single" w:sz="6" w:space="0" w:color="000000"/>
              <w:bottom w:val="single" w:sz="6" w:space="0" w:color="000000"/>
              <w:right w:val="single" w:sz="6" w:space="0" w:color="000000"/>
            </w:tcBorders>
            <w:hideMark/>
          </w:tcPr>
          <w:p w14:paraId="324E2863" w14:textId="5B0A2800" w:rsidR="007D6CE5" w:rsidRPr="00EA4161" w:rsidRDefault="007D6CE5" w:rsidP="00DB0349">
            <w:pPr>
              <w:spacing w:after="0" w:line="300" w:lineRule="auto"/>
              <w:ind w:left="75" w:right="68"/>
              <w:jc w:val="center"/>
              <w:rPr>
                <w:rFonts w:eastAsia="Arial"/>
                <w:lang w:val="ro-RO"/>
              </w:rPr>
            </w:pPr>
            <w:r w:rsidRPr="00EA4161">
              <w:rPr>
                <w:rFonts w:eastAsia="Arial"/>
                <w:lang w:val="ro-RO"/>
              </w:rPr>
              <w:t>2</w:t>
            </w:r>
          </w:p>
        </w:tc>
        <w:tc>
          <w:tcPr>
            <w:tcW w:w="2160" w:type="dxa"/>
            <w:tcBorders>
              <w:top w:val="single" w:sz="6" w:space="0" w:color="000000"/>
              <w:left w:val="single" w:sz="6" w:space="0" w:color="000000"/>
              <w:bottom w:val="single" w:sz="6" w:space="0" w:color="000000"/>
              <w:right w:val="single" w:sz="6" w:space="0" w:color="000000"/>
            </w:tcBorders>
            <w:hideMark/>
          </w:tcPr>
          <w:p w14:paraId="7B702AC3" w14:textId="77777777" w:rsidR="007D6CE5" w:rsidRPr="00EA4161" w:rsidRDefault="007D6CE5" w:rsidP="00DB0349">
            <w:pPr>
              <w:spacing w:after="0" w:line="300" w:lineRule="auto"/>
              <w:ind w:left="74" w:right="70"/>
              <w:jc w:val="center"/>
              <w:rPr>
                <w:rFonts w:eastAsia="Arial"/>
                <w:lang w:val="ro-RO"/>
              </w:rPr>
            </w:pPr>
            <w:r w:rsidRPr="00EA4161">
              <w:rPr>
                <w:rFonts w:eastAsia="Arial"/>
                <w:lang w:val="ro-RO"/>
              </w:rPr>
              <w:t>2</w:t>
            </w:r>
          </w:p>
        </w:tc>
      </w:tr>
      <w:tr w:rsidR="00EA4161" w:rsidRPr="00EA4161" w14:paraId="7BB5CAAE" w14:textId="77777777" w:rsidTr="008037E9">
        <w:trPr>
          <w:trHeight w:hRule="exact" w:val="420"/>
        </w:trPr>
        <w:tc>
          <w:tcPr>
            <w:tcW w:w="826" w:type="dxa"/>
            <w:vMerge/>
            <w:tcBorders>
              <w:top w:val="single" w:sz="6" w:space="0" w:color="000000"/>
              <w:left w:val="single" w:sz="6" w:space="0" w:color="000000"/>
              <w:bottom w:val="single" w:sz="6" w:space="0" w:color="000000"/>
              <w:right w:val="single" w:sz="6" w:space="0" w:color="000000"/>
            </w:tcBorders>
            <w:vAlign w:val="center"/>
            <w:hideMark/>
          </w:tcPr>
          <w:p w14:paraId="4EF97AA4" w14:textId="77777777" w:rsidR="007D6CE5" w:rsidRPr="00EA4161" w:rsidRDefault="007D6CE5" w:rsidP="00DB0349">
            <w:pPr>
              <w:spacing w:after="0"/>
              <w:jc w:val="left"/>
              <w:rPr>
                <w:rFonts w:eastAsia="Arial Narrow"/>
                <w:lang w:val="ro-RO"/>
              </w:rPr>
            </w:pPr>
          </w:p>
        </w:tc>
        <w:tc>
          <w:tcPr>
            <w:tcW w:w="1047" w:type="dxa"/>
            <w:tcBorders>
              <w:top w:val="single" w:sz="6" w:space="0" w:color="000000"/>
              <w:left w:val="single" w:sz="6" w:space="0" w:color="000000"/>
              <w:bottom w:val="single" w:sz="6" w:space="0" w:color="000000"/>
              <w:right w:val="single" w:sz="6" w:space="0" w:color="000000"/>
            </w:tcBorders>
            <w:hideMark/>
          </w:tcPr>
          <w:p w14:paraId="53E2BF57" w14:textId="77777777" w:rsidR="007D6CE5" w:rsidRPr="00EA4161" w:rsidRDefault="007D6CE5" w:rsidP="00DB0349">
            <w:pPr>
              <w:spacing w:after="0" w:line="300" w:lineRule="auto"/>
              <w:ind w:left="102"/>
              <w:rPr>
                <w:rFonts w:eastAsia="Arial"/>
                <w:lang w:val="ro-RO"/>
              </w:rPr>
            </w:pPr>
            <w:r w:rsidRPr="00EA4161">
              <w:rPr>
                <w:rFonts w:eastAsia="Arial"/>
                <w:lang w:val="ro-RO"/>
              </w:rPr>
              <w:t>C5</w:t>
            </w:r>
          </w:p>
        </w:tc>
        <w:tc>
          <w:tcPr>
            <w:tcW w:w="1758" w:type="dxa"/>
            <w:tcBorders>
              <w:top w:val="single" w:sz="6" w:space="0" w:color="000000"/>
              <w:left w:val="single" w:sz="6" w:space="0" w:color="000000"/>
              <w:bottom w:val="single" w:sz="6" w:space="0" w:color="000000"/>
              <w:right w:val="single" w:sz="6" w:space="0" w:color="000000"/>
            </w:tcBorders>
            <w:hideMark/>
          </w:tcPr>
          <w:p w14:paraId="3CD35DAC" w14:textId="77777777" w:rsidR="007D6CE5" w:rsidRPr="00EA4161" w:rsidRDefault="007D6CE5" w:rsidP="00DB0349">
            <w:pPr>
              <w:spacing w:after="0" w:line="300" w:lineRule="auto"/>
              <w:ind w:left="102"/>
              <w:rPr>
                <w:rFonts w:eastAsia="Arial"/>
                <w:lang w:val="ro-RO"/>
              </w:rPr>
            </w:pPr>
            <w:r w:rsidRPr="00EA4161">
              <w:rPr>
                <w:rFonts w:eastAsia="Arial"/>
                <w:lang w:val="ro-RO"/>
              </w:rPr>
              <w:t>I27</w:t>
            </w:r>
          </w:p>
        </w:tc>
        <w:tc>
          <w:tcPr>
            <w:tcW w:w="1627" w:type="dxa"/>
            <w:tcBorders>
              <w:top w:val="single" w:sz="6" w:space="0" w:color="000000"/>
              <w:left w:val="single" w:sz="6" w:space="0" w:color="000000"/>
              <w:bottom w:val="single" w:sz="6" w:space="0" w:color="000000"/>
              <w:right w:val="single" w:sz="6" w:space="0" w:color="000000"/>
            </w:tcBorders>
          </w:tcPr>
          <w:p w14:paraId="6687F148" w14:textId="25DDDD8C" w:rsidR="007D6CE5" w:rsidRPr="00EA4161" w:rsidRDefault="00376E30" w:rsidP="00DB0349">
            <w:pPr>
              <w:spacing w:after="0" w:line="300" w:lineRule="auto"/>
              <w:ind w:left="75" w:right="68"/>
              <w:jc w:val="center"/>
              <w:rPr>
                <w:rFonts w:eastAsia="Arial"/>
                <w:lang w:val="ro-RO"/>
              </w:rPr>
            </w:pPr>
            <w:r w:rsidRPr="00EA4161">
              <w:rPr>
                <w:rFonts w:eastAsia="Arial"/>
                <w:lang w:val="ro-RO"/>
              </w:rPr>
              <w:t>-</w:t>
            </w:r>
          </w:p>
        </w:tc>
        <w:tc>
          <w:tcPr>
            <w:tcW w:w="1968" w:type="dxa"/>
            <w:tcBorders>
              <w:top w:val="single" w:sz="6" w:space="0" w:color="000000"/>
              <w:left w:val="single" w:sz="6" w:space="0" w:color="000000"/>
              <w:bottom w:val="single" w:sz="6" w:space="0" w:color="000000"/>
              <w:right w:val="single" w:sz="6" w:space="0" w:color="000000"/>
            </w:tcBorders>
            <w:hideMark/>
          </w:tcPr>
          <w:p w14:paraId="13BD6CFF" w14:textId="157C8F08" w:rsidR="007D6CE5" w:rsidRPr="00EA4161" w:rsidRDefault="007D6CE5" w:rsidP="00DB0349">
            <w:pPr>
              <w:spacing w:after="0" w:line="300" w:lineRule="auto"/>
              <w:ind w:left="75" w:right="68"/>
              <w:jc w:val="center"/>
              <w:rPr>
                <w:rFonts w:eastAsia="Arial"/>
                <w:lang w:val="ro-RO"/>
              </w:rPr>
            </w:pPr>
            <w:r w:rsidRPr="00EA4161">
              <w:rPr>
                <w:rFonts w:eastAsia="Arial"/>
                <w:lang w:val="ro-RO"/>
              </w:rPr>
              <w:t>-</w:t>
            </w:r>
          </w:p>
        </w:tc>
        <w:tc>
          <w:tcPr>
            <w:tcW w:w="2160" w:type="dxa"/>
            <w:tcBorders>
              <w:top w:val="single" w:sz="6" w:space="0" w:color="000000"/>
              <w:left w:val="single" w:sz="6" w:space="0" w:color="000000"/>
              <w:bottom w:val="single" w:sz="6" w:space="0" w:color="000000"/>
              <w:right w:val="single" w:sz="6" w:space="0" w:color="000000"/>
            </w:tcBorders>
            <w:hideMark/>
          </w:tcPr>
          <w:p w14:paraId="650B407C" w14:textId="77777777" w:rsidR="007D6CE5" w:rsidRPr="00EA4161" w:rsidRDefault="007D6CE5" w:rsidP="00DB0349">
            <w:pPr>
              <w:spacing w:after="0" w:line="300" w:lineRule="auto"/>
              <w:ind w:left="74" w:right="70"/>
              <w:jc w:val="center"/>
              <w:rPr>
                <w:rFonts w:eastAsia="Arial"/>
                <w:lang w:val="ro-RO"/>
              </w:rPr>
            </w:pPr>
            <w:r w:rsidRPr="00EA4161">
              <w:rPr>
                <w:rFonts w:eastAsia="Arial"/>
                <w:lang w:val="ro-RO"/>
              </w:rPr>
              <w:t>12</w:t>
            </w:r>
          </w:p>
        </w:tc>
      </w:tr>
      <w:tr w:rsidR="00EA4161" w:rsidRPr="00EA4161" w14:paraId="044BDD17" w14:textId="77777777" w:rsidTr="008037E9">
        <w:trPr>
          <w:trHeight w:hRule="exact" w:val="743"/>
        </w:trPr>
        <w:tc>
          <w:tcPr>
            <w:tcW w:w="826" w:type="dxa"/>
            <w:vMerge/>
            <w:tcBorders>
              <w:top w:val="single" w:sz="6" w:space="0" w:color="000000"/>
              <w:left w:val="single" w:sz="6" w:space="0" w:color="000000"/>
              <w:bottom w:val="single" w:sz="6" w:space="0" w:color="000000"/>
              <w:right w:val="single" w:sz="6" w:space="0" w:color="000000"/>
            </w:tcBorders>
            <w:vAlign w:val="center"/>
            <w:hideMark/>
          </w:tcPr>
          <w:p w14:paraId="082D7C29" w14:textId="77777777" w:rsidR="007D6CE5" w:rsidRPr="00EA4161" w:rsidRDefault="007D6CE5" w:rsidP="00DB0349">
            <w:pPr>
              <w:spacing w:after="0"/>
              <w:jc w:val="left"/>
              <w:rPr>
                <w:rFonts w:eastAsia="Arial Narrow"/>
                <w:lang w:val="ro-RO"/>
              </w:rPr>
            </w:pPr>
          </w:p>
        </w:tc>
        <w:tc>
          <w:tcPr>
            <w:tcW w:w="1047" w:type="dxa"/>
            <w:tcBorders>
              <w:top w:val="single" w:sz="6" w:space="0" w:color="000000"/>
              <w:left w:val="single" w:sz="6" w:space="0" w:color="000000"/>
              <w:bottom w:val="single" w:sz="6" w:space="0" w:color="000000"/>
              <w:right w:val="single" w:sz="6" w:space="0" w:color="000000"/>
            </w:tcBorders>
            <w:hideMark/>
          </w:tcPr>
          <w:p w14:paraId="5400E99D" w14:textId="77777777" w:rsidR="007D6CE5" w:rsidRPr="00EA4161" w:rsidRDefault="007D6CE5" w:rsidP="00DB0349">
            <w:pPr>
              <w:spacing w:after="0" w:line="300" w:lineRule="auto"/>
              <w:ind w:left="102"/>
              <w:rPr>
                <w:rFonts w:eastAsia="Arial"/>
                <w:lang w:val="ro-RO"/>
              </w:rPr>
            </w:pPr>
            <w:r w:rsidRPr="00EA4161">
              <w:rPr>
                <w:rFonts w:eastAsia="Arial"/>
                <w:lang w:val="ro-RO"/>
              </w:rPr>
              <w:t>C6</w:t>
            </w:r>
          </w:p>
        </w:tc>
        <w:tc>
          <w:tcPr>
            <w:tcW w:w="1758" w:type="dxa"/>
            <w:tcBorders>
              <w:top w:val="single" w:sz="6" w:space="0" w:color="000000"/>
              <w:left w:val="single" w:sz="6" w:space="0" w:color="000000"/>
              <w:bottom w:val="single" w:sz="6" w:space="0" w:color="000000"/>
              <w:right w:val="single" w:sz="6" w:space="0" w:color="000000"/>
            </w:tcBorders>
            <w:hideMark/>
          </w:tcPr>
          <w:p w14:paraId="420F1922" w14:textId="77777777" w:rsidR="007D6CE5" w:rsidRPr="00EA4161" w:rsidRDefault="007D6CE5" w:rsidP="00DB0349">
            <w:pPr>
              <w:tabs>
                <w:tab w:val="left" w:pos="467"/>
              </w:tabs>
              <w:spacing w:after="0" w:line="300" w:lineRule="auto"/>
              <w:ind w:left="42" w:right="623" w:firstLine="60"/>
              <w:rPr>
                <w:rFonts w:eastAsia="Arial"/>
                <w:lang w:val="ro-RO"/>
              </w:rPr>
            </w:pPr>
            <w:r w:rsidRPr="00EA4161">
              <w:rPr>
                <w:rFonts w:eastAsia="Arial"/>
                <w:spacing w:val="3"/>
                <w:lang w:val="ro-RO"/>
              </w:rPr>
              <w:t>T</w:t>
            </w:r>
            <w:r w:rsidRPr="00EA4161">
              <w:rPr>
                <w:rFonts w:eastAsia="Arial"/>
                <w:lang w:val="ro-RO"/>
              </w:rPr>
              <w:t>ot</w:t>
            </w:r>
            <w:r w:rsidRPr="00EA4161">
              <w:rPr>
                <w:rFonts w:eastAsia="Arial"/>
                <w:spacing w:val="-1"/>
                <w:lang w:val="ro-RO"/>
              </w:rPr>
              <w:t>a</w:t>
            </w:r>
            <w:r w:rsidRPr="00EA4161">
              <w:rPr>
                <w:rFonts w:eastAsia="Arial"/>
                <w:lang w:val="ro-RO"/>
              </w:rPr>
              <w:t xml:space="preserve">l </w:t>
            </w:r>
            <w:r w:rsidRPr="00EA4161">
              <w:rPr>
                <w:rFonts w:eastAsia="Arial"/>
                <w:spacing w:val="-1"/>
                <w:lang w:val="ro-RO"/>
              </w:rPr>
              <w:t>A</w:t>
            </w:r>
            <w:r w:rsidRPr="00EA4161">
              <w:rPr>
                <w:rFonts w:eastAsia="Arial"/>
                <w:lang w:val="ro-RO"/>
              </w:rPr>
              <w:t>2 (I1</w:t>
            </w:r>
            <w:r w:rsidRPr="00EA4161">
              <w:rPr>
                <w:rFonts w:eastAsia="Arial"/>
                <w:spacing w:val="1"/>
                <w:lang w:val="ro-RO"/>
              </w:rPr>
              <w:t>6</w:t>
            </w:r>
            <w:r w:rsidRPr="00EA4161">
              <w:rPr>
                <w:rFonts w:eastAsia="Arial"/>
                <w:spacing w:val="-1"/>
                <w:lang w:val="ro-RO"/>
              </w:rPr>
              <w:t>+</w:t>
            </w:r>
            <w:r w:rsidRPr="00EA4161">
              <w:rPr>
                <w:rFonts w:eastAsia="Arial"/>
                <w:spacing w:val="2"/>
                <w:lang w:val="ro-RO"/>
              </w:rPr>
              <w:t>…</w:t>
            </w:r>
            <w:r w:rsidRPr="00EA4161">
              <w:rPr>
                <w:rFonts w:eastAsia="Arial"/>
                <w:spacing w:val="-1"/>
                <w:lang w:val="ro-RO"/>
              </w:rPr>
              <w:t>+</w:t>
            </w:r>
            <w:r w:rsidRPr="00EA4161">
              <w:rPr>
                <w:rFonts w:eastAsia="Arial"/>
                <w:lang w:val="ro-RO"/>
              </w:rPr>
              <w:t>I</w:t>
            </w:r>
            <w:r w:rsidRPr="00EA4161">
              <w:rPr>
                <w:rFonts w:eastAsia="Arial"/>
                <w:spacing w:val="2"/>
                <w:lang w:val="ro-RO"/>
              </w:rPr>
              <w:t>3</w:t>
            </w:r>
            <w:r w:rsidRPr="00EA4161">
              <w:rPr>
                <w:rFonts w:eastAsia="Arial"/>
                <w:lang w:val="ro-RO"/>
              </w:rPr>
              <w:t>5)</w:t>
            </w:r>
          </w:p>
        </w:tc>
        <w:tc>
          <w:tcPr>
            <w:tcW w:w="1627" w:type="dxa"/>
            <w:tcBorders>
              <w:top w:val="single" w:sz="6" w:space="0" w:color="000000"/>
              <w:left w:val="single" w:sz="6" w:space="0" w:color="000000"/>
              <w:bottom w:val="single" w:sz="6" w:space="0" w:color="000000"/>
              <w:right w:val="single" w:sz="6" w:space="0" w:color="000000"/>
            </w:tcBorders>
          </w:tcPr>
          <w:p w14:paraId="4D5F946A" w14:textId="66E81DE2" w:rsidR="007D6CE5" w:rsidRPr="00EA4161" w:rsidRDefault="009F45AF" w:rsidP="00DB0349">
            <w:pPr>
              <w:spacing w:after="0" w:line="300" w:lineRule="auto"/>
              <w:ind w:left="75" w:right="68"/>
              <w:jc w:val="center"/>
              <w:rPr>
                <w:rFonts w:eastAsia="Arial"/>
                <w:lang w:val="ro-RO"/>
              </w:rPr>
            </w:pPr>
            <w:r w:rsidRPr="00EA4161">
              <w:rPr>
                <w:rFonts w:eastAsia="Arial"/>
                <w:lang w:val="ro-RO"/>
              </w:rPr>
              <w:t>4,5</w:t>
            </w:r>
          </w:p>
        </w:tc>
        <w:tc>
          <w:tcPr>
            <w:tcW w:w="1968" w:type="dxa"/>
            <w:tcBorders>
              <w:top w:val="single" w:sz="6" w:space="0" w:color="000000"/>
              <w:left w:val="single" w:sz="6" w:space="0" w:color="000000"/>
              <w:bottom w:val="single" w:sz="6" w:space="0" w:color="000000"/>
              <w:right w:val="single" w:sz="6" w:space="0" w:color="000000"/>
            </w:tcBorders>
            <w:hideMark/>
          </w:tcPr>
          <w:p w14:paraId="5843F2CF" w14:textId="5886FB32" w:rsidR="007D6CE5" w:rsidRPr="00EA4161" w:rsidRDefault="007D6CE5" w:rsidP="00DB0349">
            <w:pPr>
              <w:spacing w:after="0" w:line="300" w:lineRule="auto"/>
              <w:ind w:left="75" w:right="68"/>
              <w:jc w:val="center"/>
              <w:rPr>
                <w:rFonts w:eastAsia="Arial"/>
                <w:lang w:val="ro-RO"/>
              </w:rPr>
            </w:pPr>
            <w:r w:rsidRPr="00EA4161">
              <w:rPr>
                <w:rFonts w:eastAsia="Arial"/>
                <w:lang w:val="ro-RO"/>
              </w:rPr>
              <w:t>30</w:t>
            </w:r>
          </w:p>
        </w:tc>
        <w:tc>
          <w:tcPr>
            <w:tcW w:w="2160" w:type="dxa"/>
            <w:tcBorders>
              <w:top w:val="single" w:sz="6" w:space="0" w:color="000000"/>
              <w:left w:val="single" w:sz="6" w:space="0" w:color="000000"/>
              <w:bottom w:val="single" w:sz="6" w:space="0" w:color="000000"/>
              <w:right w:val="single" w:sz="6" w:space="0" w:color="000000"/>
            </w:tcBorders>
            <w:hideMark/>
          </w:tcPr>
          <w:p w14:paraId="41C6D7A6" w14:textId="77777777" w:rsidR="007D6CE5" w:rsidRPr="00EA4161" w:rsidRDefault="007D6CE5" w:rsidP="00DB0349">
            <w:pPr>
              <w:spacing w:after="0" w:line="300" w:lineRule="auto"/>
              <w:ind w:left="74" w:right="70"/>
              <w:jc w:val="center"/>
              <w:rPr>
                <w:rFonts w:eastAsia="Arial"/>
                <w:lang w:val="ro-RO"/>
              </w:rPr>
            </w:pPr>
            <w:r w:rsidRPr="00EA4161">
              <w:rPr>
                <w:rFonts w:eastAsia="Arial"/>
                <w:lang w:val="ro-RO"/>
              </w:rPr>
              <w:t>60</w:t>
            </w:r>
          </w:p>
        </w:tc>
      </w:tr>
      <w:tr w:rsidR="00EA4161" w:rsidRPr="00EA4161" w14:paraId="668B892C" w14:textId="77777777" w:rsidTr="008037E9">
        <w:trPr>
          <w:trHeight w:hRule="exact" w:val="418"/>
        </w:trPr>
        <w:tc>
          <w:tcPr>
            <w:tcW w:w="826" w:type="dxa"/>
            <w:tcBorders>
              <w:top w:val="single" w:sz="6" w:space="0" w:color="000000"/>
              <w:left w:val="single" w:sz="6" w:space="0" w:color="000000"/>
              <w:bottom w:val="single" w:sz="6" w:space="0" w:color="000000"/>
              <w:right w:val="single" w:sz="6" w:space="0" w:color="000000"/>
            </w:tcBorders>
          </w:tcPr>
          <w:p w14:paraId="6D6D7067" w14:textId="77777777" w:rsidR="007D6CE5" w:rsidRPr="00EA4161" w:rsidRDefault="007D6CE5" w:rsidP="00DB0349">
            <w:pPr>
              <w:spacing w:after="0" w:line="300" w:lineRule="auto"/>
              <w:rPr>
                <w:lang w:val="ro-RO"/>
              </w:rPr>
            </w:pPr>
          </w:p>
        </w:tc>
        <w:tc>
          <w:tcPr>
            <w:tcW w:w="1047" w:type="dxa"/>
            <w:tcBorders>
              <w:top w:val="single" w:sz="6" w:space="0" w:color="000000"/>
              <w:left w:val="single" w:sz="6" w:space="0" w:color="000000"/>
              <w:bottom w:val="single" w:sz="6" w:space="0" w:color="000000"/>
              <w:right w:val="single" w:sz="6" w:space="0" w:color="000000"/>
            </w:tcBorders>
            <w:hideMark/>
          </w:tcPr>
          <w:p w14:paraId="1A7E1056" w14:textId="77777777" w:rsidR="007D6CE5" w:rsidRPr="00EA4161" w:rsidRDefault="007D6CE5" w:rsidP="00DB0349">
            <w:pPr>
              <w:spacing w:after="0" w:line="300" w:lineRule="auto"/>
              <w:ind w:left="102"/>
              <w:rPr>
                <w:rFonts w:eastAsia="Arial"/>
                <w:lang w:val="ro-RO"/>
              </w:rPr>
            </w:pPr>
            <w:r w:rsidRPr="00EA4161">
              <w:rPr>
                <w:rFonts w:eastAsia="Arial"/>
                <w:lang w:val="ro-RO"/>
              </w:rPr>
              <w:t>C7</w:t>
            </w:r>
          </w:p>
        </w:tc>
        <w:tc>
          <w:tcPr>
            <w:tcW w:w="1758" w:type="dxa"/>
            <w:tcBorders>
              <w:top w:val="single" w:sz="6" w:space="0" w:color="000000"/>
              <w:left w:val="single" w:sz="6" w:space="0" w:color="000000"/>
              <w:bottom w:val="single" w:sz="6" w:space="0" w:color="000000"/>
              <w:right w:val="single" w:sz="6" w:space="0" w:color="000000"/>
            </w:tcBorders>
            <w:hideMark/>
          </w:tcPr>
          <w:p w14:paraId="714582E3" w14:textId="77777777" w:rsidR="007D6CE5" w:rsidRPr="00EA4161" w:rsidRDefault="007D6CE5" w:rsidP="00DB0349">
            <w:pPr>
              <w:spacing w:after="0" w:line="300" w:lineRule="auto"/>
              <w:ind w:left="102"/>
              <w:rPr>
                <w:rFonts w:eastAsia="Arial"/>
                <w:lang w:val="ro-RO"/>
              </w:rPr>
            </w:pPr>
            <w:r w:rsidRPr="00EA4161">
              <w:rPr>
                <w:rFonts w:eastAsia="Arial"/>
                <w:spacing w:val="3"/>
                <w:lang w:val="ro-RO"/>
              </w:rPr>
              <w:t>T</w:t>
            </w:r>
            <w:r w:rsidRPr="00EA4161">
              <w:rPr>
                <w:rFonts w:eastAsia="Arial"/>
                <w:lang w:val="ro-RO"/>
              </w:rPr>
              <w:t>ot</w:t>
            </w:r>
            <w:r w:rsidRPr="00EA4161">
              <w:rPr>
                <w:rFonts w:eastAsia="Arial"/>
                <w:spacing w:val="-1"/>
                <w:lang w:val="ro-RO"/>
              </w:rPr>
              <w:t>a</w:t>
            </w:r>
            <w:r w:rsidRPr="00EA4161">
              <w:rPr>
                <w:rFonts w:eastAsia="Arial"/>
                <w:lang w:val="ro-RO"/>
              </w:rPr>
              <w:t>l g</w:t>
            </w:r>
            <w:r w:rsidRPr="00EA4161">
              <w:rPr>
                <w:rFonts w:eastAsia="Arial"/>
                <w:spacing w:val="-1"/>
                <w:lang w:val="ro-RO"/>
              </w:rPr>
              <w:t>e</w:t>
            </w:r>
            <w:r w:rsidRPr="00EA4161">
              <w:rPr>
                <w:rFonts w:eastAsia="Arial"/>
                <w:spacing w:val="2"/>
                <w:lang w:val="ro-RO"/>
              </w:rPr>
              <w:t>n</w:t>
            </w:r>
            <w:r w:rsidRPr="00EA4161">
              <w:rPr>
                <w:rFonts w:eastAsia="Arial"/>
                <w:lang w:val="ro-RO"/>
              </w:rPr>
              <w:t>eral</w:t>
            </w:r>
          </w:p>
        </w:tc>
        <w:tc>
          <w:tcPr>
            <w:tcW w:w="1627" w:type="dxa"/>
            <w:tcBorders>
              <w:top w:val="single" w:sz="6" w:space="0" w:color="000000"/>
              <w:left w:val="single" w:sz="6" w:space="0" w:color="000000"/>
              <w:bottom w:val="single" w:sz="6" w:space="0" w:color="000000"/>
              <w:right w:val="single" w:sz="6" w:space="0" w:color="000000"/>
            </w:tcBorders>
          </w:tcPr>
          <w:p w14:paraId="55B984A3" w14:textId="7CB16B4A" w:rsidR="007D6CE5" w:rsidRPr="00EA4161" w:rsidRDefault="00012D57" w:rsidP="00DB0349">
            <w:pPr>
              <w:spacing w:after="0" w:line="300" w:lineRule="auto"/>
              <w:ind w:left="75" w:right="68"/>
              <w:jc w:val="center"/>
              <w:rPr>
                <w:rFonts w:eastAsia="Arial"/>
                <w:lang w:val="ro-RO"/>
              </w:rPr>
            </w:pPr>
            <w:r w:rsidRPr="00EA4161">
              <w:rPr>
                <w:rFonts w:eastAsia="Arial"/>
                <w:lang w:val="ro-RO"/>
              </w:rPr>
              <w:t>1</w:t>
            </w:r>
            <w:r w:rsidR="009B2B4F" w:rsidRPr="00EA4161">
              <w:rPr>
                <w:rFonts w:eastAsia="Arial"/>
                <w:lang w:val="ro-RO"/>
              </w:rPr>
              <w:t>3,5</w:t>
            </w:r>
          </w:p>
        </w:tc>
        <w:tc>
          <w:tcPr>
            <w:tcW w:w="1968" w:type="dxa"/>
            <w:tcBorders>
              <w:top w:val="single" w:sz="6" w:space="0" w:color="000000"/>
              <w:left w:val="single" w:sz="6" w:space="0" w:color="000000"/>
              <w:bottom w:val="single" w:sz="6" w:space="0" w:color="000000"/>
              <w:right w:val="single" w:sz="6" w:space="0" w:color="000000"/>
            </w:tcBorders>
            <w:hideMark/>
          </w:tcPr>
          <w:p w14:paraId="12BB41E4" w14:textId="1AB2BAEB" w:rsidR="007D6CE5" w:rsidRPr="00EA4161" w:rsidRDefault="007D6CE5" w:rsidP="00DB0349">
            <w:pPr>
              <w:spacing w:after="0" w:line="300" w:lineRule="auto"/>
              <w:ind w:left="75" w:right="68"/>
              <w:jc w:val="center"/>
              <w:rPr>
                <w:rFonts w:eastAsia="Arial"/>
                <w:lang w:val="ro-RO"/>
              </w:rPr>
            </w:pPr>
            <w:r w:rsidRPr="00EA4161">
              <w:rPr>
                <w:rFonts w:eastAsia="Arial"/>
                <w:lang w:val="ro-RO"/>
              </w:rPr>
              <w:t>90</w:t>
            </w:r>
          </w:p>
        </w:tc>
        <w:tc>
          <w:tcPr>
            <w:tcW w:w="2160" w:type="dxa"/>
            <w:tcBorders>
              <w:top w:val="single" w:sz="6" w:space="0" w:color="000000"/>
              <w:left w:val="single" w:sz="6" w:space="0" w:color="000000"/>
              <w:bottom w:val="single" w:sz="6" w:space="0" w:color="000000"/>
              <w:right w:val="single" w:sz="6" w:space="0" w:color="000000"/>
            </w:tcBorders>
            <w:hideMark/>
          </w:tcPr>
          <w:p w14:paraId="34DB9262" w14:textId="77777777" w:rsidR="007D6CE5" w:rsidRPr="00EA4161" w:rsidRDefault="007D6CE5" w:rsidP="00DB0349">
            <w:pPr>
              <w:spacing w:after="0" w:line="300" w:lineRule="auto"/>
              <w:ind w:left="74" w:right="70"/>
              <w:jc w:val="center"/>
              <w:rPr>
                <w:rFonts w:eastAsia="Arial"/>
                <w:lang w:val="ro-RO"/>
              </w:rPr>
            </w:pPr>
            <w:r w:rsidRPr="00EA4161">
              <w:rPr>
                <w:rFonts w:eastAsia="Arial"/>
                <w:lang w:val="ro-RO"/>
              </w:rPr>
              <w:t>120</w:t>
            </w:r>
          </w:p>
        </w:tc>
      </w:tr>
    </w:tbl>
    <w:p w14:paraId="121A5972" w14:textId="77777777" w:rsidR="00DB0349" w:rsidRPr="00EA4161" w:rsidRDefault="00DB0349" w:rsidP="00DB0349">
      <w:pPr>
        <w:autoSpaceDE w:val="0"/>
        <w:autoSpaceDN w:val="0"/>
        <w:adjustRightInd w:val="0"/>
        <w:spacing w:after="0"/>
        <w:rPr>
          <w:sz w:val="18"/>
          <w:szCs w:val="18"/>
          <w:lang w:val="ro-RO" w:eastAsia="ro-RO"/>
        </w:rPr>
      </w:pPr>
    </w:p>
    <w:p w14:paraId="17E61294" w14:textId="77777777" w:rsidR="00DB0349" w:rsidRPr="00EA4161" w:rsidRDefault="00DB0349" w:rsidP="00DB0349">
      <w:pPr>
        <w:tabs>
          <w:tab w:val="left" w:pos="426"/>
          <w:tab w:val="left" w:pos="567"/>
        </w:tabs>
        <w:ind w:right="6520"/>
        <w:rPr>
          <w:rFonts w:eastAsia="Arial"/>
          <w:sz w:val="20"/>
          <w:szCs w:val="20"/>
          <w:lang w:val="ro-RO"/>
        </w:rPr>
      </w:pP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pacing w:val="-1"/>
          <w:sz w:val="20"/>
          <w:szCs w:val="20"/>
          <w:lang w:val="ro-RO"/>
        </w:rPr>
        <w:t>zi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i  tranzitorii</w:t>
      </w:r>
    </w:p>
    <w:p w14:paraId="70637907" w14:textId="77777777" w:rsidR="00DB0349" w:rsidRPr="00EA4161" w:rsidRDefault="00DB0349" w:rsidP="00DB0349">
      <w:pPr>
        <w:spacing w:before="17"/>
        <w:ind w:left="787"/>
        <w:rPr>
          <w:rFonts w:eastAsia="Arial"/>
          <w:sz w:val="20"/>
          <w:szCs w:val="20"/>
          <w:lang w:val="ro-RO"/>
        </w:rPr>
      </w:pPr>
      <w:r w:rsidRPr="00EA4161">
        <w:rPr>
          <w:rFonts w:eastAsia="Arial"/>
          <w:sz w:val="20"/>
          <w:szCs w:val="20"/>
          <w:lang w:val="ro-RO"/>
        </w:rPr>
        <w:t>1.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r</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â</w:t>
      </w:r>
      <w:r w:rsidRPr="00EA4161">
        <w:rPr>
          <w:rFonts w:eastAsia="Arial"/>
          <w:spacing w:val="-1"/>
          <w:sz w:val="20"/>
          <w:szCs w:val="20"/>
          <w:lang w:val="ro-RO"/>
        </w:rPr>
        <w:t>n</w:t>
      </w:r>
      <w:r w:rsidRPr="00EA4161">
        <w:rPr>
          <w:rFonts w:eastAsia="Arial"/>
          <w:sz w:val="20"/>
          <w:szCs w:val="20"/>
          <w:lang w:val="ro-RO"/>
        </w:rPr>
        <w:t>e</w:t>
      </w:r>
      <w:r w:rsidRPr="00EA4161">
        <w:rPr>
          <w:rFonts w:eastAsia="Arial"/>
          <w:spacing w:val="1"/>
          <w:sz w:val="20"/>
          <w:szCs w:val="20"/>
          <w:lang w:val="ro-RO"/>
        </w:rPr>
        <w:t>ș</w:t>
      </w:r>
      <w:r w:rsidRPr="00EA4161">
        <w:rPr>
          <w:rFonts w:eastAsia="Arial"/>
          <w:sz w:val="20"/>
          <w:szCs w:val="20"/>
          <w:lang w:val="ro-RO"/>
        </w:rPr>
        <w:t>ti</w:t>
      </w:r>
      <w:r w:rsidRPr="00EA4161">
        <w:rPr>
          <w:rFonts w:eastAsia="Arial"/>
          <w:spacing w:val="1"/>
          <w:sz w:val="20"/>
          <w:szCs w:val="20"/>
          <w:lang w:val="ro-RO"/>
        </w:rPr>
        <w:t xml:space="preserve"> c</w:t>
      </w:r>
      <w:r w:rsidRPr="00EA4161">
        <w:rPr>
          <w:rFonts w:eastAsia="Arial"/>
          <w:sz w:val="20"/>
          <w:szCs w:val="20"/>
          <w:lang w:val="ro-RO"/>
        </w:rPr>
        <w:t>a</w:t>
      </w:r>
      <w:r w:rsidRPr="00EA4161">
        <w:rPr>
          <w:rFonts w:eastAsia="Arial"/>
          <w:spacing w:val="3"/>
          <w:sz w:val="20"/>
          <w:szCs w:val="20"/>
          <w:lang w:val="ro-RO"/>
        </w:rPr>
        <w:t>r</w:t>
      </w:r>
      <w:r w:rsidRPr="00EA4161">
        <w:rPr>
          <w:rFonts w:eastAsia="Arial"/>
          <w:sz w:val="20"/>
          <w:szCs w:val="20"/>
          <w:lang w:val="ro-RO"/>
        </w:rPr>
        <w:t xml:space="preserve">e nu </w:t>
      </w:r>
      <w:r w:rsidRPr="00EA4161">
        <w:rPr>
          <w:rFonts w:eastAsia="Arial"/>
          <w:spacing w:val="1"/>
          <w:sz w:val="20"/>
          <w:szCs w:val="20"/>
          <w:lang w:val="ro-RO"/>
        </w:rPr>
        <w:t>s</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 xml:space="preserve">t </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d</w:t>
      </w:r>
      <w:r w:rsidRPr="00EA4161">
        <w:rPr>
          <w:rFonts w:eastAsia="Arial"/>
          <w:spacing w:val="-1"/>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în </w:t>
      </w:r>
      <w:r w:rsidRPr="00EA4161">
        <w:rPr>
          <w:rFonts w:eastAsia="Arial"/>
          <w:spacing w:val="-1"/>
          <w:sz w:val="20"/>
          <w:szCs w:val="20"/>
          <w:lang w:val="ro-RO"/>
        </w:rPr>
        <w:t>B</w:t>
      </w:r>
      <w:r w:rsidRPr="00EA4161">
        <w:rPr>
          <w:rFonts w:eastAsia="Arial"/>
          <w:sz w:val="20"/>
          <w:szCs w:val="20"/>
          <w:lang w:val="ro-RO"/>
        </w:rPr>
        <w:t xml:space="preserve">DI </w:t>
      </w:r>
      <w:r w:rsidRPr="00EA4161">
        <w:rPr>
          <w:rFonts w:eastAsia="Arial"/>
          <w:spacing w:val="3"/>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ute prin pr</w:t>
      </w:r>
      <w:r w:rsidRPr="00EA4161">
        <w:rPr>
          <w:rFonts w:eastAsia="Arial"/>
          <w:spacing w:val="2"/>
          <w:sz w:val="20"/>
          <w:szCs w:val="20"/>
          <w:lang w:val="ro-RO"/>
        </w:rPr>
        <w:t>e</w:t>
      </w:r>
      <w:r w:rsidRPr="00EA4161">
        <w:rPr>
          <w:rFonts w:eastAsia="Arial"/>
          <w:spacing w:val="-1"/>
          <w:sz w:val="20"/>
          <w:szCs w:val="20"/>
          <w:lang w:val="ro-RO"/>
        </w:rPr>
        <w:t>z</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2"/>
          <w:sz w:val="20"/>
          <w:szCs w:val="20"/>
          <w:lang w:val="ro-RO"/>
        </w:rPr>
        <w:t>t</w:t>
      </w:r>
      <w:r w:rsidRPr="00EA4161">
        <w:rPr>
          <w:rFonts w:eastAsia="Arial"/>
          <w:sz w:val="20"/>
          <w:szCs w:val="20"/>
          <w:lang w:val="ro-RO"/>
        </w:rPr>
        <w:t>ul ord</w:t>
      </w:r>
      <w:r w:rsidRPr="00EA4161">
        <w:rPr>
          <w:rFonts w:eastAsia="Arial"/>
          <w:spacing w:val="-1"/>
          <w:sz w:val="20"/>
          <w:szCs w:val="20"/>
          <w:lang w:val="ro-RO"/>
        </w:rPr>
        <w:t>i</w:t>
      </w:r>
      <w:r w:rsidRPr="00EA4161">
        <w:rPr>
          <w:rFonts w:eastAsia="Arial"/>
          <w:sz w:val="20"/>
          <w:szCs w:val="20"/>
          <w:lang w:val="ro-RO"/>
        </w:rPr>
        <w:t>n, d</w:t>
      </w:r>
      <w:r w:rsidRPr="00EA4161">
        <w:rPr>
          <w:rFonts w:eastAsia="Arial"/>
          <w:spacing w:val="-1"/>
          <w:sz w:val="20"/>
          <w:szCs w:val="20"/>
          <w:lang w:val="ro-RO"/>
        </w:rPr>
        <w:t>a</w:t>
      </w:r>
      <w:r w:rsidRPr="00EA4161">
        <w:rPr>
          <w:rFonts w:eastAsia="Arial"/>
          <w:sz w:val="20"/>
          <w:szCs w:val="20"/>
          <w:lang w:val="ro-RO"/>
        </w:rPr>
        <w:t xml:space="preserve">r </w:t>
      </w:r>
      <w:r w:rsidRPr="00EA4161">
        <w:rPr>
          <w:rFonts w:eastAsia="Arial"/>
          <w:spacing w:val="1"/>
          <w:sz w:val="20"/>
          <w:szCs w:val="20"/>
          <w:lang w:val="ro-RO"/>
        </w:rPr>
        <w:t>c</w:t>
      </w:r>
      <w:r w:rsidRPr="00EA4161">
        <w:rPr>
          <w:rFonts w:eastAsia="Arial"/>
          <w:sz w:val="20"/>
          <w:szCs w:val="20"/>
          <w:lang w:val="ro-RO"/>
        </w:rPr>
        <w:t xml:space="preserve">are </w:t>
      </w:r>
      <w:r w:rsidRPr="00EA4161">
        <w:rPr>
          <w:rFonts w:eastAsia="Arial"/>
          <w:spacing w:val="2"/>
          <w:sz w:val="20"/>
          <w:szCs w:val="20"/>
          <w:lang w:val="ro-RO"/>
        </w:rPr>
        <w:t>a</w:t>
      </w:r>
      <w:r w:rsidRPr="00EA4161">
        <w:rPr>
          <w:rFonts w:eastAsia="Arial"/>
          <w:sz w:val="20"/>
          <w:szCs w:val="20"/>
          <w:lang w:val="ro-RO"/>
        </w:rPr>
        <w:t xml:space="preserve">u </w:t>
      </w:r>
      <w:r w:rsidRPr="00EA4161">
        <w:rPr>
          <w:rFonts w:eastAsia="Arial"/>
          <w:spacing w:val="2"/>
          <w:sz w:val="20"/>
          <w:szCs w:val="20"/>
          <w:lang w:val="ro-RO"/>
        </w:rPr>
        <w:t>f</w:t>
      </w:r>
      <w:r w:rsidRPr="00EA4161">
        <w:rPr>
          <w:rFonts w:eastAsia="Arial"/>
          <w:sz w:val="20"/>
          <w:szCs w:val="20"/>
          <w:lang w:val="ro-RO"/>
        </w:rPr>
        <w:t>o</w:t>
      </w:r>
      <w:r w:rsidRPr="00EA4161">
        <w:rPr>
          <w:rFonts w:eastAsia="Arial"/>
          <w:spacing w:val="1"/>
          <w:sz w:val="20"/>
          <w:szCs w:val="20"/>
          <w:lang w:val="ro-RO"/>
        </w:rPr>
        <w:t>s</w:t>
      </w:r>
      <w:r w:rsidRPr="00EA4161">
        <w:rPr>
          <w:rFonts w:eastAsia="Arial"/>
          <w:sz w:val="20"/>
          <w:szCs w:val="20"/>
          <w:lang w:val="ro-RO"/>
        </w:rPr>
        <w:t xml:space="preserve">t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în </w:t>
      </w:r>
      <w:r w:rsidRPr="00EA4161">
        <w:rPr>
          <w:rFonts w:eastAsia="Arial"/>
          <w:spacing w:val="-1"/>
          <w:sz w:val="20"/>
          <w:szCs w:val="20"/>
          <w:lang w:val="ro-RO"/>
        </w:rPr>
        <w:t>B</w:t>
      </w:r>
      <w:r w:rsidRPr="00EA4161">
        <w:rPr>
          <w:rFonts w:eastAsia="Arial"/>
          <w:sz w:val="20"/>
          <w:szCs w:val="20"/>
          <w:lang w:val="ro-RO"/>
        </w:rPr>
        <w:t xml:space="preserve">DI </w:t>
      </w:r>
      <w:r w:rsidRPr="00EA4161">
        <w:rPr>
          <w:rFonts w:eastAsia="Arial"/>
          <w:spacing w:val="3"/>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 xml:space="preserve">ute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f</w:t>
      </w:r>
      <w:r w:rsidRPr="00EA4161">
        <w:rPr>
          <w:rFonts w:eastAsia="Arial"/>
          <w:sz w:val="20"/>
          <w:szCs w:val="20"/>
          <w:lang w:val="ro-RO"/>
        </w:rPr>
        <w:t>orm ord</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ul</w:t>
      </w:r>
      <w:r w:rsidRPr="00EA4161">
        <w:rPr>
          <w:rFonts w:eastAsia="Arial"/>
          <w:spacing w:val="2"/>
          <w:sz w:val="20"/>
          <w:szCs w:val="20"/>
          <w:lang w:val="ro-RO"/>
        </w:rPr>
        <w:t>u</w:t>
      </w:r>
      <w:r w:rsidRPr="00EA4161">
        <w:rPr>
          <w:rFonts w:eastAsia="Arial"/>
          <w:sz w:val="20"/>
          <w:szCs w:val="20"/>
          <w:lang w:val="ro-RO"/>
        </w:rPr>
        <w:t>i 6</w:t>
      </w:r>
      <w:r w:rsidRPr="00EA4161">
        <w:rPr>
          <w:rFonts w:eastAsia="Arial"/>
          <w:spacing w:val="-1"/>
          <w:sz w:val="20"/>
          <w:szCs w:val="20"/>
          <w:lang w:val="ro-RO"/>
        </w:rPr>
        <w:t>5</w:t>
      </w:r>
      <w:r w:rsidRPr="00EA4161">
        <w:rPr>
          <w:rFonts w:eastAsia="Arial"/>
          <w:sz w:val="20"/>
          <w:szCs w:val="20"/>
          <w:lang w:val="ro-RO"/>
        </w:rPr>
        <w:t>60/</w:t>
      </w:r>
      <w:r w:rsidRPr="00EA4161">
        <w:rPr>
          <w:rFonts w:eastAsia="Arial"/>
          <w:spacing w:val="2"/>
          <w:sz w:val="20"/>
          <w:szCs w:val="20"/>
          <w:lang w:val="ro-RO"/>
        </w:rPr>
        <w:t>2</w:t>
      </w:r>
      <w:r w:rsidRPr="00EA4161">
        <w:rPr>
          <w:rFonts w:eastAsia="Arial"/>
          <w:sz w:val="20"/>
          <w:szCs w:val="20"/>
          <w:lang w:val="ro-RO"/>
        </w:rPr>
        <w:t>0</w:t>
      </w:r>
      <w:r w:rsidRPr="00EA4161">
        <w:rPr>
          <w:rFonts w:eastAsia="Arial"/>
          <w:spacing w:val="-1"/>
          <w:sz w:val="20"/>
          <w:szCs w:val="20"/>
          <w:lang w:val="ro-RO"/>
        </w:rPr>
        <w:t>1</w:t>
      </w:r>
      <w:r w:rsidRPr="00EA4161">
        <w:rPr>
          <w:rFonts w:eastAsia="Arial"/>
          <w:sz w:val="20"/>
          <w:szCs w:val="20"/>
          <w:lang w:val="ro-RO"/>
        </w:rPr>
        <w:t>2, p</w:t>
      </w:r>
      <w:r w:rsidRPr="00EA4161">
        <w:rPr>
          <w:rFonts w:eastAsia="Arial"/>
          <w:spacing w:val="1"/>
          <w:sz w:val="20"/>
          <w:szCs w:val="20"/>
          <w:lang w:val="ro-RO"/>
        </w:rPr>
        <w:t>u</w:t>
      </w:r>
      <w:r w:rsidRPr="00EA4161">
        <w:rPr>
          <w:rFonts w:eastAsia="Arial"/>
          <w:sz w:val="20"/>
          <w:szCs w:val="20"/>
          <w:lang w:val="ro-RO"/>
        </w:rPr>
        <w:t>b</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 în MO </w:t>
      </w:r>
      <w:r w:rsidRPr="00EA4161">
        <w:rPr>
          <w:rFonts w:eastAsia="Arial"/>
          <w:spacing w:val="-1"/>
          <w:sz w:val="20"/>
          <w:szCs w:val="20"/>
          <w:lang w:val="ro-RO"/>
        </w:rPr>
        <w:t>P</w:t>
      </w:r>
      <w:r w:rsidRPr="00EA4161">
        <w:rPr>
          <w:rFonts w:eastAsia="Arial"/>
          <w:sz w:val="20"/>
          <w:szCs w:val="20"/>
          <w:lang w:val="ro-RO"/>
        </w:rPr>
        <w:t>ar</w:t>
      </w:r>
      <w:r w:rsidRPr="00EA4161">
        <w:rPr>
          <w:rFonts w:eastAsia="Arial"/>
          <w:spacing w:val="3"/>
          <w:sz w:val="20"/>
          <w:szCs w:val="20"/>
          <w:lang w:val="ro-RO"/>
        </w:rPr>
        <w:t>t</w:t>
      </w:r>
      <w:r w:rsidRPr="00EA4161">
        <w:rPr>
          <w:rFonts w:eastAsia="Arial"/>
          <w:sz w:val="20"/>
          <w:szCs w:val="20"/>
          <w:lang w:val="ro-RO"/>
        </w:rPr>
        <w:t xml:space="preserve">ea I </w:t>
      </w:r>
      <w:r w:rsidRPr="00EA4161">
        <w:rPr>
          <w:rFonts w:eastAsia="Arial"/>
          <w:spacing w:val="-1"/>
          <w:sz w:val="20"/>
          <w:szCs w:val="20"/>
          <w:lang w:val="ro-RO"/>
        </w:rPr>
        <w:t>l</w:t>
      </w:r>
      <w:r w:rsidRPr="00EA4161">
        <w:rPr>
          <w:rFonts w:eastAsia="Arial"/>
          <w:sz w:val="20"/>
          <w:szCs w:val="20"/>
          <w:lang w:val="ro-RO"/>
        </w:rPr>
        <w:t>a d</w:t>
      </w:r>
      <w:r w:rsidRPr="00EA4161">
        <w:rPr>
          <w:rFonts w:eastAsia="Arial"/>
          <w:spacing w:val="-1"/>
          <w:sz w:val="20"/>
          <w:szCs w:val="20"/>
          <w:lang w:val="ro-RO"/>
        </w:rPr>
        <w:t>a</w:t>
      </w:r>
      <w:r w:rsidRPr="00EA4161">
        <w:rPr>
          <w:rFonts w:eastAsia="Arial"/>
          <w:spacing w:val="2"/>
          <w:sz w:val="20"/>
          <w:szCs w:val="20"/>
          <w:lang w:val="ro-RO"/>
        </w:rPr>
        <w:t>t</w:t>
      </w:r>
      <w:r w:rsidRPr="00EA4161">
        <w:rPr>
          <w:rFonts w:eastAsia="Arial"/>
          <w:sz w:val="20"/>
          <w:szCs w:val="20"/>
          <w:lang w:val="ro-RO"/>
        </w:rPr>
        <w:t>a de 2</w:t>
      </w:r>
      <w:r w:rsidRPr="00EA4161">
        <w:rPr>
          <w:rFonts w:eastAsia="Arial"/>
          <w:spacing w:val="-1"/>
          <w:sz w:val="20"/>
          <w:szCs w:val="20"/>
          <w:lang w:val="ro-RO"/>
        </w:rPr>
        <w:t>7</w:t>
      </w:r>
      <w:r w:rsidRPr="00EA4161">
        <w:rPr>
          <w:rFonts w:eastAsia="Arial"/>
          <w:sz w:val="20"/>
          <w:szCs w:val="20"/>
          <w:lang w:val="ro-RO"/>
        </w:rPr>
        <w:t>.</w:t>
      </w:r>
      <w:r w:rsidRPr="00EA4161">
        <w:rPr>
          <w:rFonts w:eastAsia="Arial"/>
          <w:spacing w:val="2"/>
          <w:sz w:val="20"/>
          <w:szCs w:val="20"/>
          <w:lang w:val="ro-RO"/>
        </w:rPr>
        <w:t>1</w:t>
      </w:r>
      <w:r w:rsidRPr="00EA4161">
        <w:rPr>
          <w:rFonts w:eastAsia="Arial"/>
          <w:sz w:val="20"/>
          <w:szCs w:val="20"/>
          <w:lang w:val="ro-RO"/>
        </w:rPr>
        <w:t>2.</w:t>
      </w:r>
      <w:r w:rsidRPr="00EA4161">
        <w:rPr>
          <w:rFonts w:eastAsia="Arial"/>
          <w:spacing w:val="-1"/>
          <w:sz w:val="20"/>
          <w:szCs w:val="20"/>
          <w:lang w:val="ro-RO"/>
        </w:rPr>
        <w:t>2</w:t>
      </w:r>
      <w:r w:rsidRPr="00EA4161">
        <w:rPr>
          <w:rFonts w:eastAsia="Arial"/>
          <w:spacing w:val="2"/>
          <w:sz w:val="20"/>
          <w:szCs w:val="20"/>
          <w:lang w:val="ro-RO"/>
        </w:rPr>
        <w:t>0</w:t>
      </w:r>
      <w:r w:rsidRPr="00EA4161">
        <w:rPr>
          <w:rFonts w:eastAsia="Arial"/>
          <w:sz w:val="20"/>
          <w:szCs w:val="20"/>
          <w:lang w:val="ro-RO"/>
        </w:rPr>
        <w:t>1</w:t>
      </w:r>
      <w:r w:rsidRPr="00EA4161">
        <w:rPr>
          <w:rFonts w:eastAsia="Arial"/>
          <w:spacing w:val="-1"/>
          <w:sz w:val="20"/>
          <w:szCs w:val="20"/>
          <w:lang w:val="ro-RO"/>
        </w:rPr>
        <w:t>2</w:t>
      </w:r>
      <w:r w:rsidRPr="00EA4161">
        <w:rPr>
          <w:rFonts w:eastAsia="Arial"/>
          <w:sz w:val="20"/>
          <w:szCs w:val="20"/>
          <w:lang w:val="ro-RO"/>
        </w:rPr>
        <w:t>, p</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 xml:space="preserve">c </w:t>
      </w:r>
      <w:r w:rsidRPr="00EA4161">
        <w:rPr>
          <w:rFonts w:eastAsia="Arial"/>
          <w:spacing w:val="1"/>
          <w:sz w:val="20"/>
          <w:szCs w:val="20"/>
          <w:lang w:val="ro-RO"/>
        </w:rPr>
        <w:t>s</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ut</w:t>
      </w:r>
      <w:r w:rsidRPr="00EA4161">
        <w:rPr>
          <w:rFonts w:eastAsia="Arial"/>
          <w:spacing w:val="-1"/>
          <w:sz w:val="20"/>
          <w:szCs w:val="20"/>
          <w:lang w:val="ro-RO"/>
        </w:rPr>
        <w:t>u</w:t>
      </w:r>
      <w:r w:rsidRPr="00EA4161">
        <w:rPr>
          <w:rFonts w:eastAsia="Arial"/>
          <w:sz w:val="20"/>
          <w:szCs w:val="20"/>
          <w:lang w:val="ro-RO"/>
        </w:rPr>
        <w:t>l de R</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 xml:space="preserve">te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ute în</w:t>
      </w:r>
      <w:r w:rsidRPr="00EA4161">
        <w:rPr>
          <w:rFonts w:eastAsia="Arial"/>
          <w:spacing w:val="-1"/>
          <w:sz w:val="20"/>
          <w:szCs w:val="20"/>
          <w:lang w:val="ro-RO"/>
        </w:rPr>
        <w:t>t</w:t>
      </w:r>
      <w:r w:rsidRPr="00EA4161">
        <w:rPr>
          <w:rFonts w:eastAsia="Arial"/>
          <w:spacing w:val="6"/>
          <w:sz w:val="20"/>
          <w:szCs w:val="20"/>
          <w:lang w:val="ro-RO"/>
        </w:rPr>
        <w:t>r</w:t>
      </w:r>
      <w:r w:rsidRPr="00EA4161">
        <w:rPr>
          <w:rFonts w:eastAsia="Arial"/>
          <w:spacing w:val="1"/>
          <w:sz w:val="20"/>
          <w:szCs w:val="20"/>
          <w:lang w:val="ro-RO"/>
        </w:rPr>
        <w:t>-</w:t>
      </w:r>
      <w:r w:rsidRPr="00EA4161">
        <w:rPr>
          <w:rFonts w:eastAsia="Arial"/>
          <w:sz w:val="20"/>
          <w:szCs w:val="20"/>
          <w:lang w:val="ro-RO"/>
        </w:rPr>
        <w:t xml:space="preserve">o </w:t>
      </w:r>
      <w:r w:rsidRPr="00EA4161">
        <w:rPr>
          <w:rFonts w:eastAsia="Arial"/>
          <w:spacing w:val="-1"/>
          <w:sz w:val="20"/>
          <w:szCs w:val="20"/>
          <w:lang w:val="ro-RO"/>
        </w:rPr>
        <w:t>B</w:t>
      </w:r>
      <w:r w:rsidRPr="00EA4161">
        <w:rPr>
          <w:rFonts w:eastAsia="Arial"/>
          <w:sz w:val="20"/>
          <w:szCs w:val="20"/>
          <w:lang w:val="ro-RO"/>
        </w:rPr>
        <w:t xml:space="preserve">DI </w:t>
      </w:r>
      <w:r w:rsidRPr="00EA4161">
        <w:rPr>
          <w:rFonts w:eastAsia="Arial"/>
          <w:spacing w:val="1"/>
          <w:sz w:val="20"/>
          <w:szCs w:val="20"/>
          <w:lang w:val="ro-RO"/>
        </w:rPr>
        <w:t>(</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orul I</w:t>
      </w:r>
      <w:r w:rsidRPr="00EA4161">
        <w:rPr>
          <w:rFonts w:eastAsia="Arial"/>
          <w:spacing w:val="2"/>
          <w:sz w:val="20"/>
          <w:szCs w:val="20"/>
          <w:lang w:val="ro-RO"/>
        </w:rPr>
        <w:t>1</w:t>
      </w:r>
      <w:r w:rsidRPr="00EA4161">
        <w:rPr>
          <w:rFonts w:eastAsia="Arial"/>
          <w:sz w:val="20"/>
          <w:szCs w:val="20"/>
          <w:lang w:val="ro-RO"/>
        </w:rPr>
        <w:t xml:space="preserve">1). </w:t>
      </w:r>
      <w:r w:rsidRPr="00EA4161">
        <w:rPr>
          <w:rFonts w:eastAsia="Arial"/>
          <w:spacing w:val="-1"/>
          <w:sz w:val="20"/>
          <w:szCs w:val="20"/>
          <w:lang w:val="ro-RO"/>
        </w:rPr>
        <w:t>A</w:t>
      </w:r>
      <w:r w:rsidRPr="00EA4161">
        <w:rPr>
          <w:rFonts w:eastAsia="Arial"/>
          <w:spacing w:val="1"/>
          <w:sz w:val="20"/>
          <w:szCs w:val="20"/>
          <w:lang w:val="ro-RO"/>
        </w:rPr>
        <w:t>c</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 xml:space="preserve">t </w:t>
      </w:r>
      <w:r w:rsidRPr="00EA4161">
        <w:rPr>
          <w:rFonts w:eastAsia="Arial"/>
          <w:spacing w:val="1"/>
          <w:sz w:val="20"/>
          <w:szCs w:val="20"/>
          <w:lang w:val="ro-RO"/>
        </w:rPr>
        <w:t>s</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ut e</w:t>
      </w:r>
      <w:r w:rsidRPr="00EA4161">
        <w:rPr>
          <w:rFonts w:eastAsia="Arial"/>
          <w:spacing w:val="1"/>
          <w:sz w:val="20"/>
          <w:szCs w:val="20"/>
          <w:lang w:val="ro-RO"/>
        </w:rPr>
        <w:t>s</w:t>
      </w:r>
      <w:r w:rsidRPr="00EA4161">
        <w:rPr>
          <w:rFonts w:eastAsia="Arial"/>
          <w:sz w:val="20"/>
          <w:szCs w:val="20"/>
          <w:lang w:val="ro-RO"/>
        </w:rPr>
        <w:t>te u</w:t>
      </w:r>
      <w:r w:rsidRPr="00EA4161">
        <w:rPr>
          <w:rFonts w:eastAsia="Arial"/>
          <w:spacing w:val="1"/>
          <w:sz w:val="20"/>
          <w:szCs w:val="20"/>
          <w:lang w:val="ro-RO"/>
        </w:rPr>
        <w:t>n</w:t>
      </w:r>
      <w:r w:rsidRPr="00EA4161">
        <w:rPr>
          <w:rFonts w:eastAsia="Arial"/>
          <w:spacing w:val="2"/>
          <w:sz w:val="20"/>
          <w:szCs w:val="20"/>
          <w:lang w:val="ro-RO"/>
        </w:rPr>
        <w:t>u</w:t>
      </w:r>
      <w:r w:rsidRPr="00EA4161">
        <w:rPr>
          <w:rFonts w:eastAsia="Arial"/>
          <w:sz w:val="20"/>
          <w:szCs w:val="20"/>
          <w:lang w:val="ro-RO"/>
        </w:rPr>
        <w:t xml:space="preserve">l </w:t>
      </w:r>
      <w:r w:rsidRPr="00EA4161">
        <w:rPr>
          <w:rFonts w:eastAsia="Arial"/>
          <w:sz w:val="20"/>
          <w:szCs w:val="20"/>
          <w:lang w:val="ro-RO"/>
        </w:rPr>
        <w:lastRenderedPageBreak/>
        <w:t>tra</w:t>
      </w:r>
      <w:r w:rsidRPr="00EA4161">
        <w:rPr>
          <w:rFonts w:eastAsia="Arial"/>
          <w:spacing w:val="1"/>
          <w:sz w:val="20"/>
          <w:szCs w:val="20"/>
          <w:lang w:val="ro-RO"/>
        </w:rPr>
        <w:t>n</w:t>
      </w:r>
      <w:r w:rsidRPr="00EA4161">
        <w:rPr>
          <w:rFonts w:eastAsia="Arial"/>
          <w:spacing w:val="-1"/>
          <w:sz w:val="20"/>
          <w:szCs w:val="20"/>
          <w:lang w:val="ro-RO"/>
        </w:rPr>
        <w:t>zi</w:t>
      </w:r>
      <w:r w:rsidRPr="00EA4161">
        <w:rPr>
          <w:rFonts w:eastAsia="Arial"/>
          <w:sz w:val="20"/>
          <w:szCs w:val="20"/>
          <w:lang w:val="ro-RO"/>
        </w:rPr>
        <w:t>to</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z w:val="20"/>
          <w:szCs w:val="20"/>
          <w:lang w:val="ro-RO"/>
        </w:rPr>
        <w:t xml:space="preserve">u, </w:t>
      </w:r>
      <w:r w:rsidRPr="00EA4161">
        <w:rPr>
          <w:rFonts w:eastAsia="Arial"/>
          <w:spacing w:val="2"/>
          <w:sz w:val="20"/>
          <w:szCs w:val="20"/>
          <w:lang w:val="ro-RO"/>
        </w:rPr>
        <w:t>î</w:t>
      </w:r>
      <w:r w:rsidRPr="00EA4161">
        <w:rPr>
          <w:rFonts w:eastAsia="Arial"/>
          <w:sz w:val="20"/>
          <w:szCs w:val="20"/>
          <w:lang w:val="ro-RO"/>
        </w:rPr>
        <w:t>n</w:t>
      </w:r>
      <w:r w:rsidRPr="00EA4161">
        <w:rPr>
          <w:rFonts w:eastAsia="Arial"/>
          <w:spacing w:val="1"/>
          <w:sz w:val="20"/>
          <w:szCs w:val="20"/>
          <w:lang w:val="ro-RO"/>
        </w:rPr>
        <w:t>c</w:t>
      </w:r>
      <w:r w:rsidRPr="00EA4161">
        <w:rPr>
          <w:rFonts w:eastAsia="Arial"/>
          <w:sz w:val="20"/>
          <w:szCs w:val="20"/>
          <w:lang w:val="ro-RO"/>
        </w:rPr>
        <w:t>et</w:t>
      </w:r>
      <w:r w:rsidRPr="00EA4161">
        <w:rPr>
          <w:rFonts w:eastAsia="Arial"/>
          <w:spacing w:val="1"/>
          <w:sz w:val="20"/>
          <w:szCs w:val="20"/>
          <w:lang w:val="ro-RO"/>
        </w:rPr>
        <w:t>â</w:t>
      </w:r>
      <w:r w:rsidRPr="00EA4161">
        <w:rPr>
          <w:rFonts w:eastAsia="Arial"/>
          <w:sz w:val="20"/>
          <w:szCs w:val="20"/>
          <w:lang w:val="ro-RO"/>
        </w:rPr>
        <w:t xml:space="preserve">nd </w:t>
      </w:r>
      <w:r w:rsidRPr="00EA4161">
        <w:rPr>
          <w:rFonts w:eastAsia="Arial"/>
          <w:spacing w:val="-1"/>
          <w:sz w:val="20"/>
          <w:szCs w:val="20"/>
          <w:lang w:val="ro-RO"/>
        </w:rPr>
        <w:t>l</w:t>
      </w:r>
      <w:r w:rsidRPr="00EA4161">
        <w:rPr>
          <w:rFonts w:eastAsia="Arial"/>
          <w:sz w:val="20"/>
          <w:szCs w:val="20"/>
          <w:lang w:val="ro-RO"/>
        </w:rPr>
        <w:t xml:space="preserve">a </w:t>
      </w:r>
      <w:r w:rsidRPr="00EA4161">
        <w:rPr>
          <w:rFonts w:eastAsia="Arial"/>
          <w:spacing w:val="2"/>
          <w:sz w:val="20"/>
          <w:szCs w:val="20"/>
          <w:lang w:val="ro-RO"/>
        </w:rPr>
        <w:t>d</w:t>
      </w:r>
      <w:r w:rsidRPr="00EA4161">
        <w:rPr>
          <w:rFonts w:eastAsia="Arial"/>
          <w:sz w:val="20"/>
          <w:szCs w:val="20"/>
          <w:lang w:val="ro-RO"/>
        </w:rPr>
        <w:t xml:space="preserve">ata de </w:t>
      </w:r>
      <w:r w:rsidRPr="00EA4161">
        <w:rPr>
          <w:rFonts w:eastAsia="Arial"/>
          <w:spacing w:val="2"/>
          <w:sz w:val="20"/>
          <w:szCs w:val="20"/>
          <w:lang w:val="ro-RO"/>
        </w:rPr>
        <w:t>0</w:t>
      </w:r>
      <w:r w:rsidRPr="00EA4161">
        <w:rPr>
          <w:rFonts w:eastAsia="Arial"/>
          <w:sz w:val="20"/>
          <w:szCs w:val="20"/>
          <w:lang w:val="ro-RO"/>
        </w:rPr>
        <w:t>1.</w:t>
      </w:r>
      <w:r w:rsidRPr="00EA4161">
        <w:rPr>
          <w:rFonts w:eastAsia="Arial"/>
          <w:spacing w:val="2"/>
          <w:sz w:val="20"/>
          <w:szCs w:val="20"/>
          <w:lang w:val="ro-RO"/>
        </w:rPr>
        <w:t>0</w:t>
      </w:r>
      <w:r w:rsidRPr="00EA4161">
        <w:rPr>
          <w:rFonts w:eastAsia="Arial"/>
          <w:sz w:val="20"/>
          <w:szCs w:val="20"/>
          <w:lang w:val="ro-RO"/>
        </w:rPr>
        <w:t>3.2</w:t>
      </w:r>
      <w:r w:rsidRPr="00EA4161">
        <w:rPr>
          <w:rFonts w:eastAsia="Arial"/>
          <w:spacing w:val="1"/>
          <w:sz w:val="20"/>
          <w:szCs w:val="20"/>
          <w:lang w:val="ro-RO"/>
        </w:rPr>
        <w:t>0</w:t>
      </w:r>
      <w:r w:rsidRPr="00EA4161">
        <w:rPr>
          <w:rFonts w:eastAsia="Arial"/>
          <w:sz w:val="20"/>
          <w:szCs w:val="20"/>
          <w:lang w:val="ro-RO"/>
        </w:rPr>
        <w:t xml:space="preserve">18. </w:t>
      </w:r>
      <w:r w:rsidRPr="00EA4161">
        <w:rPr>
          <w:rFonts w:eastAsia="Arial"/>
          <w:spacing w:val="-1"/>
          <w:sz w:val="20"/>
          <w:szCs w:val="20"/>
          <w:lang w:val="ro-RO"/>
        </w:rPr>
        <w:t>P</w:t>
      </w:r>
      <w:r w:rsidRPr="00EA4161">
        <w:rPr>
          <w:rFonts w:eastAsia="Arial"/>
          <w:spacing w:val="2"/>
          <w:sz w:val="20"/>
          <w:szCs w:val="20"/>
          <w:lang w:val="ro-RO"/>
        </w:rPr>
        <w:t>e</w:t>
      </w:r>
      <w:r w:rsidRPr="00EA4161">
        <w:rPr>
          <w:rFonts w:eastAsia="Arial"/>
          <w:sz w:val="20"/>
          <w:szCs w:val="20"/>
          <w:lang w:val="ro-RO"/>
        </w:rPr>
        <w:t xml:space="preserve">ntru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 xml:space="preserve">area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o</w:t>
      </w:r>
      <w:r w:rsidRPr="00EA4161">
        <w:rPr>
          <w:rFonts w:eastAsia="Arial"/>
          <w:sz w:val="20"/>
          <w:szCs w:val="20"/>
          <w:lang w:val="ro-RO"/>
        </w:rPr>
        <w:t>a</w:t>
      </w:r>
      <w:r w:rsidRPr="00EA4161">
        <w:rPr>
          <w:rFonts w:eastAsia="Arial"/>
          <w:spacing w:val="1"/>
          <w:sz w:val="20"/>
          <w:szCs w:val="20"/>
          <w:lang w:val="ro-RO"/>
        </w:rPr>
        <w:t>ș</w:t>
      </w:r>
      <w:r w:rsidRPr="00EA4161">
        <w:rPr>
          <w:rFonts w:eastAsia="Arial"/>
          <w:spacing w:val="2"/>
          <w:sz w:val="20"/>
          <w:szCs w:val="20"/>
          <w:lang w:val="ro-RO"/>
        </w:rPr>
        <w:t>t</w:t>
      </w:r>
      <w:r w:rsidRPr="00EA4161">
        <w:rPr>
          <w:rFonts w:eastAsia="Arial"/>
          <w:sz w:val="20"/>
          <w:szCs w:val="20"/>
          <w:lang w:val="ro-RO"/>
        </w:rPr>
        <w:t>erii d</w:t>
      </w:r>
      <w:r w:rsidRPr="00EA4161">
        <w:rPr>
          <w:rFonts w:eastAsia="Arial"/>
          <w:spacing w:val="1"/>
          <w:sz w:val="20"/>
          <w:szCs w:val="20"/>
          <w:lang w:val="ro-RO"/>
        </w:rPr>
        <w:t>u</w:t>
      </w:r>
      <w:r w:rsidRPr="00EA4161">
        <w:rPr>
          <w:rFonts w:eastAsia="Arial"/>
          <w:sz w:val="20"/>
          <w:szCs w:val="20"/>
          <w:lang w:val="ro-RO"/>
        </w:rPr>
        <w:t>pă a</w:t>
      </w:r>
      <w:r w:rsidRPr="00EA4161">
        <w:rPr>
          <w:rFonts w:eastAsia="Arial"/>
          <w:spacing w:val="1"/>
          <w:sz w:val="20"/>
          <w:szCs w:val="20"/>
          <w:lang w:val="ro-RO"/>
        </w:rPr>
        <w:t>c</w:t>
      </w:r>
      <w:r w:rsidRPr="00EA4161">
        <w:rPr>
          <w:rFonts w:eastAsia="Arial"/>
          <w:sz w:val="20"/>
          <w:szCs w:val="20"/>
          <w:lang w:val="ro-RO"/>
        </w:rPr>
        <w:t>e</w:t>
      </w:r>
      <w:r w:rsidRPr="00EA4161">
        <w:rPr>
          <w:rFonts w:eastAsia="Arial"/>
          <w:spacing w:val="-1"/>
          <w:sz w:val="20"/>
          <w:szCs w:val="20"/>
          <w:lang w:val="ro-RO"/>
        </w:rPr>
        <w:t>a</w:t>
      </w:r>
      <w:r w:rsidRPr="00EA4161">
        <w:rPr>
          <w:rFonts w:eastAsia="Arial"/>
          <w:spacing w:val="1"/>
          <w:sz w:val="20"/>
          <w:szCs w:val="20"/>
          <w:lang w:val="ro-RO"/>
        </w:rPr>
        <w:t>s</w:t>
      </w:r>
      <w:r w:rsidRPr="00EA4161">
        <w:rPr>
          <w:rFonts w:eastAsia="Arial"/>
          <w:sz w:val="20"/>
          <w:szCs w:val="20"/>
          <w:lang w:val="ro-RO"/>
        </w:rPr>
        <w:t>tă d</w:t>
      </w:r>
      <w:r w:rsidRPr="00EA4161">
        <w:rPr>
          <w:rFonts w:eastAsia="Arial"/>
          <w:spacing w:val="-1"/>
          <w:sz w:val="20"/>
          <w:szCs w:val="20"/>
          <w:lang w:val="ro-RO"/>
        </w:rPr>
        <w:t>a</w:t>
      </w:r>
      <w:r w:rsidRPr="00EA4161">
        <w:rPr>
          <w:rFonts w:eastAsia="Arial"/>
          <w:sz w:val="20"/>
          <w:szCs w:val="20"/>
          <w:lang w:val="ro-RO"/>
        </w:rPr>
        <w:t>t</w:t>
      </w:r>
      <w:r w:rsidRPr="00EA4161">
        <w:rPr>
          <w:rFonts w:eastAsia="Arial"/>
          <w:spacing w:val="2"/>
          <w:sz w:val="20"/>
          <w:szCs w:val="20"/>
          <w:lang w:val="ro-RO"/>
        </w:rPr>
        <w:t>ă</w:t>
      </w:r>
      <w:r w:rsidRPr="00EA4161">
        <w:rPr>
          <w:rFonts w:eastAsia="Arial"/>
          <w:sz w:val="20"/>
          <w:szCs w:val="20"/>
          <w:lang w:val="ro-RO"/>
        </w:rPr>
        <w:t xml:space="preserve">,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e tre</w:t>
      </w:r>
      <w:r w:rsidRPr="00EA4161">
        <w:rPr>
          <w:rFonts w:eastAsia="Arial"/>
          <w:spacing w:val="-1"/>
          <w:sz w:val="20"/>
          <w:szCs w:val="20"/>
          <w:lang w:val="ro-RO"/>
        </w:rPr>
        <w:t>b</w:t>
      </w:r>
      <w:r w:rsidRPr="00EA4161">
        <w:rPr>
          <w:rFonts w:eastAsia="Arial"/>
          <w:sz w:val="20"/>
          <w:szCs w:val="20"/>
          <w:lang w:val="ro-RO"/>
        </w:rPr>
        <w:t>u</w:t>
      </w:r>
      <w:r w:rsidRPr="00EA4161">
        <w:rPr>
          <w:rFonts w:eastAsia="Arial"/>
          <w:spacing w:val="1"/>
          <w:sz w:val="20"/>
          <w:szCs w:val="20"/>
          <w:lang w:val="ro-RO"/>
        </w:rPr>
        <w:t>i</w:t>
      </w:r>
      <w:r w:rsidRPr="00EA4161">
        <w:rPr>
          <w:rFonts w:eastAsia="Arial"/>
          <w:sz w:val="20"/>
          <w:szCs w:val="20"/>
          <w:lang w:val="ro-RO"/>
        </w:rPr>
        <w:t xml:space="preserve">e să </w:t>
      </w:r>
      <w:r w:rsidRPr="00EA4161">
        <w:rPr>
          <w:rFonts w:eastAsia="Arial"/>
          <w:spacing w:val="1"/>
          <w:sz w:val="20"/>
          <w:szCs w:val="20"/>
          <w:lang w:val="ro-RO"/>
        </w:rPr>
        <w:t>f</w:t>
      </w:r>
      <w:r w:rsidRPr="00EA4161">
        <w:rPr>
          <w:rFonts w:eastAsia="Arial"/>
          <w:sz w:val="20"/>
          <w:szCs w:val="20"/>
          <w:lang w:val="ro-RO"/>
        </w:rPr>
        <w:t>a</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d</w:t>
      </w:r>
      <w:r w:rsidRPr="00EA4161">
        <w:rPr>
          <w:rFonts w:eastAsia="Arial"/>
          <w:sz w:val="20"/>
          <w:szCs w:val="20"/>
          <w:lang w:val="ro-RO"/>
        </w:rPr>
        <w:t>o</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d</w:t>
      </w:r>
      <w:r w:rsidRPr="00EA4161">
        <w:rPr>
          <w:rFonts w:eastAsia="Arial"/>
          <w:sz w:val="20"/>
          <w:szCs w:val="20"/>
          <w:lang w:val="ro-RO"/>
        </w:rPr>
        <w:t xml:space="preserve">a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cl</w:t>
      </w:r>
      <w:r w:rsidRPr="00EA4161">
        <w:rPr>
          <w:rFonts w:eastAsia="Arial"/>
          <w:sz w:val="20"/>
          <w:szCs w:val="20"/>
          <w:lang w:val="ro-RO"/>
        </w:rPr>
        <w:t>u</w:t>
      </w:r>
      <w:r w:rsidRPr="00EA4161">
        <w:rPr>
          <w:rFonts w:eastAsia="Arial"/>
          <w:spacing w:val="-1"/>
          <w:sz w:val="20"/>
          <w:szCs w:val="20"/>
          <w:lang w:val="ro-RO"/>
        </w:rPr>
        <w:t>d</w:t>
      </w:r>
      <w:r w:rsidRPr="00EA4161">
        <w:rPr>
          <w:rFonts w:eastAsia="Arial"/>
          <w:sz w:val="20"/>
          <w:szCs w:val="20"/>
          <w:lang w:val="ro-RO"/>
        </w:rPr>
        <w:t>er</w:t>
      </w:r>
      <w:r w:rsidRPr="00EA4161">
        <w:rPr>
          <w:rFonts w:eastAsia="Arial"/>
          <w:spacing w:val="2"/>
          <w:sz w:val="20"/>
          <w:szCs w:val="20"/>
          <w:lang w:val="ro-RO"/>
        </w:rPr>
        <w:t>i</w:t>
      </w:r>
      <w:r w:rsidRPr="00EA4161">
        <w:rPr>
          <w:rFonts w:eastAsia="Arial"/>
          <w:sz w:val="20"/>
          <w:szCs w:val="20"/>
          <w:lang w:val="ro-RO"/>
        </w:rPr>
        <w:t xml:space="preserve">i în </w:t>
      </w:r>
      <w:r w:rsidRPr="00EA4161">
        <w:rPr>
          <w:rFonts w:eastAsia="Arial"/>
          <w:spacing w:val="1"/>
          <w:sz w:val="20"/>
          <w:szCs w:val="20"/>
          <w:lang w:val="ro-RO"/>
        </w:rPr>
        <w:t>c</w:t>
      </w:r>
      <w:r w:rsidRPr="00EA4161">
        <w:rPr>
          <w:rFonts w:eastAsia="Arial"/>
          <w:sz w:val="20"/>
          <w:szCs w:val="20"/>
          <w:lang w:val="ro-RO"/>
        </w:rPr>
        <w:t>el p</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n o </w:t>
      </w:r>
      <w:r w:rsidRPr="00EA4161">
        <w:rPr>
          <w:rFonts w:eastAsia="Arial"/>
          <w:spacing w:val="4"/>
          <w:sz w:val="20"/>
          <w:szCs w:val="20"/>
          <w:lang w:val="ro-RO"/>
        </w:rPr>
        <w:t>b</w:t>
      </w:r>
      <w:r w:rsidRPr="00EA4161">
        <w:rPr>
          <w:rFonts w:eastAsia="Arial"/>
          <w:spacing w:val="2"/>
          <w:sz w:val="20"/>
          <w:szCs w:val="20"/>
          <w:lang w:val="ro-RO"/>
        </w:rPr>
        <w:t>a</w:t>
      </w:r>
      <w:r w:rsidRPr="00EA4161">
        <w:rPr>
          <w:rFonts w:eastAsia="Arial"/>
          <w:spacing w:val="-1"/>
          <w:sz w:val="20"/>
          <w:szCs w:val="20"/>
          <w:lang w:val="ro-RO"/>
        </w:rPr>
        <w:t>z</w:t>
      </w:r>
      <w:r w:rsidRPr="00EA4161">
        <w:rPr>
          <w:rFonts w:eastAsia="Arial"/>
          <w:sz w:val="20"/>
          <w:szCs w:val="20"/>
          <w:lang w:val="ro-RO"/>
        </w:rPr>
        <w:t>ă de d</w:t>
      </w:r>
      <w:r w:rsidRPr="00EA4161">
        <w:rPr>
          <w:rFonts w:eastAsia="Arial"/>
          <w:spacing w:val="-1"/>
          <w:sz w:val="20"/>
          <w:szCs w:val="20"/>
          <w:lang w:val="ro-RO"/>
        </w:rPr>
        <w:t>a</w:t>
      </w:r>
      <w:r w:rsidRPr="00EA4161">
        <w:rPr>
          <w:rFonts w:eastAsia="Arial"/>
          <w:sz w:val="20"/>
          <w:szCs w:val="20"/>
          <w:lang w:val="ro-RO"/>
        </w:rPr>
        <w:t>te d</w:t>
      </w:r>
      <w:r w:rsidRPr="00EA4161">
        <w:rPr>
          <w:rFonts w:eastAsia="Arial"/>
          <w:spacing w:val="1"/>
          <w:sz w:val="20"/>
          <w:szCs w:val="20"/>
          <w:lang w:val="ro-RO"/>
        </w:rPr>
        <w:t>i</w:t>
      </w:r>
      <w:r w:rsidRPr="00EA4161">
        <w:rPr>
          <w:rFonts w:eastAsia="Arial"/>
          <w:sz w:val="20"/>
          <w:szCs w:val="20"/>
          <w:lang w:val="ro-RO"/>
        </w:rPr>
        <w:t xml:space="preserve">ntre </w:t>
      </w:r>
      <w:r w:rsidRPr="00EA4161">
        <w:rPr>
          <w:rFonts w:eastAsia="Arial"/>
          <w:spacing w:val="1"/>
          <w:sz w:val="20"/>
          <w:szCs w:val="20"/>
          <w:lang w:val="ro-RO"/>
        </w:rPr>
        <w:t>c</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e re</w:t>
      </w:r>
      <w:r w:rsidRPr="00EA4161">
        <w:rPr>
          <w:rFonts w:eastAsia="Arial"/>
          <w:spacing w:val="1"/>
          <w:sz w:val="20"/>
          <w:szCs w:val="20"/>
          <w:lang w:val="ro-RO"/>
        </w:rPr>
        <w:t>c</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o</w:t>
      </w:r>
      <w:r w:rsidRPr="00EA4161">
        <w:rPr>
          <w:rFonts w:eastAsia="Arial"/>
          <w:spacing w:val="1"/>
          <w:sz w:val="20"/>
          <w:szCs w:val="20"/>
          <w:lang w:val="ro-RO"/>
        </w:rPr>
        <w:t>sc</w:t>
      </w:r>
      <w:r w:rsidRPr="00EA4161">
        <w:rPr>
          <w:rFonts w:eastAsia="Arial"/>
          <w:spacing w:val="2"/>
          <w:sz w:val="20"/>
          <w:szCs w:val="20"/>
          <w:lang w:val="ro-RO"/>
        </w:rPr>
        <w:t>u</w:t>
      </w:r>
      <w:r w:rsidRPr="00EA4161">
        <w:rPr>
          <w:rFonts w:eastAsia="Arial"/>
          <w:sz w:val="20"/>
          <w:szCs w:val="20"/>
          <w:lang w:val="ro-RO"/>
        </w:rPr>
        <w:t>te pr</w:t>
      </w:r>
      <w:r w:rsidRPr="00EA4161">
        <w:rPr>
          <w:rFonts w:eastAsia="Arial"/>
          <w:spacing w:val="2"/>
          <w:sz w:val="20"/>
          <w:szCs w:val="20"/>
          <w:lang w:val="ro-RO"/>
        </w:rPr>
        <w:t>i</w:t>
      </w:r>
      <w:r w:rsidRPr="00EA4161">
        <w:rPr>
          <w:rFonts w:eastAsia="Arial"/>
          <w:sz w:val="20"/>
          <w:szCs w:val="20"/>
          <w:lang w:val="ro-RO"/>
        </w:rPr>
        <w:t xml:space="preserve">n </w:t>
      </w: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pacing w:val="2"/>
          <w:sz w:val="20"/>
          <w:szCs w:val="20"/>
          <w:lang w:val="ro-RO"/>
        </w:rPr>
        <w:t>e</w:t>
      </w:r>
      <w:r w:rsidRPr="00EA4161">
        <w:rPr>
          <w:rFonts w:eastAsia="Arial"/>
          <w:spacing w:val="-1"/>
          <w:sz w:val="20"/>
          <w:szCs w:val="20"/>
          <w:lang w:val="ro-RO"/>
        </w:rPr>
        <w:t>z</w:t>
      </w:r>
      <w:r w:rsidRPr="00EA4161">
        <w:rPr>
          <w:rFonts w:eastAsia="Arial"/>
          <w:spacing w:val="2"/>
          <w:sz w:val="20"/>
          <w:szCs w:val="20"/>
          <w:lang w:val="ro-RO"/>
        </w:rPr>
        <w:t>e</w:t>
      </w:r>
      <w:r w:rsidRPr="00EA4161">
        <w:rPr>
          <w:rFonts w:eastAsia="Arial"/>
          <w:sz w:val="20"/>
          <w:szCs w:val="20"/>
          <w:lang w:val="ro-RO"/>
        </w:rPr>
        <w:t>nt</w:t>
      </w:r>
      <w:r w:rsidRPr="00EA4161">
        <w:rPr>
          <w:rFonts w:eastAsia="Arial"/>
          <w:spacing w:val="1"/>
          <w:sz w:val="20"/>
          <w:szCs w:val="20"/>
          <w:lang w:val="ro-RO"/>
        </w:rPr>
        <w:t>u</w:t>
      </w:r>
      <w:r w:rsidRPr="00EA4161">
        <w:rPr>
          <w:rFonts w:eastAsia="Arial"/>
          <w:sz w:val="20"/>
          <w:szCs w:val="20"/>
          <w:lang w:val="ro-RO"/>
        </w:rPr>
        <w:t>l or</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z w:val="20"/>
          <w:szCs w:val="20"/>
          <w:lang w:val="ro-RO"/>
        </w:rPr>
        <w:t>n. Toate lucrările publicate până la data de 01.03.2018 în astfel de reviste vor continua să fie punctate la indicatorul I11 și după expirarea perioadei de tranziție. Lucrările publicate ulterior datei de expirare a perioadei de tranziție, în contextul eșuării procesului de indexare în cel puțin o BDI recunoscută prin prezentul ordin, nu vor mai fi punctate.</w:t>
      </w:r>
    </w:p>
    <w:p w14:paraId="3326E367" w14:textId="77777777" w:rsidR="00DB0349" w:rsidRPr="00EA4161" w:rsidRDefault="00DB0349" w:rsidP="00DB0349">
      <w:pPr>
        <w:spacing w:line="220" w:lineRule="exact"/>
        <w:ind w:left="787"/>
        <w:rPr>
          <w:rFonts w:eastAsia="Arial"/>
          <w:sz w:val="20"/>
          <w:szCs w:val="20"/>
          <w:lang w:val="ro-RO"/>
        </w:rPr>
      </w:pPr>
      <w:r w:rsidRPr="00EA4161">
        <w:rPr>
          <w:rFonts w:eastAsia="Arial"/>
          <w:sz w:val="20"/>
          <w:szCs w:val="20"/>
          <w:lang w:val="ro-RO"/>
        </w:rPr>
        <w:t xml:space="preserve">2. În </w:t>
      </w:r>
      <w:r w:rsidRPr="00EA4161">
        <w:rPr>
          <w:rFonts w:eastAsia="Arial"/>
          <w:spacing w:val="2"/>
          <w:sz w:val="20"/>
          <w:szCs w:val="20"/>
          <w:lang w:val="ro-RO"/>
        </w:rPr>
        <w:t>d</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ni</w:t>
      </w:r>
      <w:r w:rsidRPr="00EA4161">
        <w:rPr>
          <w:rFonts w:eastAsia="Arial"/>
          <w:sz w:val="20"/>
          <w:szCs w:val="20"/>
          <w:lang w:val="ro-RO"/>
        </w:rPr>
        <w:t>ul p</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h</w:t>
      </w:r>
      <w:r w:rsidRPr="00EA4161">
        <w:rPr>
          <w:rFonts w:eastAsia="Arial"/>
          <w:sz w:val="20"/>
          <w:szCs w:val="20"/>
          <w:lang w:val="ro-RO"/>
        </w:rPr>
        <w:t>o</w:t>
      </w:r>
      <w:r w:rsidRPr="00EA4161">
        <w:rPr>
          <w:rFonts w:eastAsia="Arial"/>
          <w:spacing w:val="-1"/>
          <w:sz w:val="20"/>
          <w:szCs w:val="20"/>
          <w:lang w:val="ro-RO"/>
        </w:rPr>
        <w:t>l</w:t>
      </w:r>
      <w:r w:rsidRPr="00EA4161">
        <w:rPr>
          <w:rFonts w:eastAsia="Arial"/>
          <w:spacing w:val="2"/>
          <w:sz w:val="20"/>
          <w:szCs w:val="20"/>
          <w:lang w:val="ro-RO"/>
        </w:rPr>
        <w:t>o</w:t>
      </w:r>
      <w:r w:rsidRPr="00EA4161">
        <w:rPr>
          <w:rFonts w:eastAsia="Arial"/>
          <w:sz w:val="20"/>
          <w:szCs w:val="20"/>
          <w:lang w:val="ro-RO"/>
        </w:rPr>
        <w:t>g</w:t>
      </w:r>
      <w:r w:rsidRPr="00EA4161">
        <w:rPr>
          <w:rFonts w:eastAsia="Arial"/>
          <w:spacing w:val="1"/>
          <w:sz w:val="20"/>
          <w:szCs w:val="20"/>
          <w:lang w:val="ro-RO"/>
        </w:rPr>
        <w:t>i</w:t>
      </w:r>
      <w:r w:rsidRPr="00EA4161">
        <w:rPr>
          <w:rFonts w:eastAsia="Arial"/>
          <w:sz w:val="20"/>
          <w:szCs w:val="20"/>
          <w:lang w:val="ro-RO"/>
        </w:rPr>
        <w:t>e, p</w:t>
      </w:r>
      <w:r w:rsidRPr="00EA4161">
        <w:rPr>
          <w:rFonts w:eastAsia="Arial"/>
          <w:spacing w:val="-1"/>
          <w:sz w:val="20"/>
          <w:szCs w:val="20"/>
          <w:lang w:val="ro-RO"/>
        </w:rPr>
        <w:t>â</w:t>
      </w:r>
      <w:r w:rsidRPr="00EA4161">
        <w:rPr>
          <w:rFonts w:eastAsia="Arial"/>
          <w:sz w:val="20"/>
          <w:szCs w:val="20"/>
          <w:lang w:val="ro-RO"/>
        </w:rPr>
        <w:t xml:space="preserve">nă </w:t>
      </w:r>
      <w:r w:rsidRPr="00EA4161">
        <w:rPr>
          <w:rFonts w:eastAsia="Arial"/>
          <w:spacing w:val="-1"/>
          <w:sz w:val="20"/>
          <w:szCs w:val="20"/>
          <w:lang w:val="ro-RO"/>
        </w:rPr>
        <w:t>l</w:t>
      </w:r>
      <w:r w:rsidRPr="00EA4161">
        <w:rPr>
          <w:rFonts w:eastAsia="Arial"/>
          <w:sz w:val="20"/>
          <w:szCs w:val="20"/>
          <w:lang w:val="ro-RO"/>
        </w:rPr>
        <w:t>a 0</w:t>
      </w:r>
      <w:r w:rsidRPr="00EA4161">
        <w:rPr>
          <w:rFonts w:eastAsia="Arial"/>
          <w:spacing w:val="-1"/>
          <w:sz w:val="20"/>
          <w:szCs w:val="20"/>
          <w:lang w:val="ro-RO"/>
        </w:rPr>
        <w:t>1</w:t>
      </w:r>
      <w:r w:rsidRPr="00EA4161">
        <w:rPr>
          <w:rFonts w:eastAsia="Arial"/>
          <w:spacing w:val="2"/>
          <w:sz w:val="20"/>
          <w:szCs w:val="20"/>
          <w:lang w:val="ro-RO"/>
        </w:rPr>
        <w:t>.</w:t>
      </w:r>
      <w:r w:rsidRPr="00EA4161">
        <w:rPr>
          <w:rFonts w:eastAsia="Arial"/>
          <w:sz w:val="20"/>
          <w:szCs w:val="20"/>
          <w:lang w:val="ro-RO"/>
        </w:rPr>
        <w:t>0</w:t>
      </w:r>
      <w:r w:rsidRPr="00EA4161">
        <w:rPr>
          <w:rFonts w:eastAsia="Arial"/>
          <w:spacing w:val="-1"/>
          <w:sz w:val="20"/>
          <w:szCs w:val="20"/>
          <w:lang w:val="ro-RO"/>
        </w:rPr>
        <w:t>3</w:t>
      </w:r>
      <w:r w:rsidRPr="00EA4161">
        <w:rPr>
          <w:rFonts w:eastAsia="Arial"/>
          <w:sz w:val="20"/>
          <w:szCs w:val="20"/>
          <w:lang w:val="ro-RO"/>
        </w:rPr>
        <w:t>.</w:t>
      </w:r>
      <w:r w:rsidRPr="00EA4161">
        <w:rPr>
          <w:rFonts w:eastAsia="Arial"/>
          <w:spacing w:val="2"/>
          <w:sz w:val="20"/>
          <w:szCs w:val="20"/>
          <w:lang w:val="ro-RO"/>
        </w:rPr>
        <w:t>2</w:t>
      </w:r>
      <w:r w:rsidRPr="00EA4161">
        <w:rPr>
          <w:rFonts w:eastAsia="Arial"/>
          <w:sz w:val="20"/>
          <w:szCs w:val="20"/>
          <w:lang w:val="ro-RO"/>
        </w:rPr>
        <w:t>0</w:t>
      </w:r>
      <w:r w:rsidRPr="00EA4161">
        <w:rPr>
          <w:rFonts w:eastAsia="Arial"/>
          <w:spacing w:val="-1"/>
          <w:sz w:val="20"/>
          <w:szCs w:val="20"/>
          <w:lang w:val="ro-RO"/>
        </w:rPr>
        <w:t>1</w:t>
      </w:r>
      <w:r w:rsidRPr="00EA4161">
        <w:rPr>
          <w:rFonts w:eastAsia="Arial"/>
          <w:sz w:val="20"/>
          <w:szCs w:val="20"/>
          <w:lang w:val="ro-RO"/>
        </w:rPr>
        <w:t>8 e</w:t>
      </w:r>
      <w:r w:rsidRPr="00EA4161">
        <w:rPr>
          <w:rFonts w:eastAsia="Arial"/>
          <w:spacing w:val="1"/>
          <w:sz w:val="20"/>
          <w:szCs w:val="20"/>
          <w:lang w:val="ro-RO"/>
        </w:rPr>
        <w:t>x</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tă p</w:t>
      </w:r>
      <w:r w:rsidRPr="00EA4161">
        <w:rPr>
          <w:rFonts w:eastAsia="Arial"/>
          <w:spacing w:val="-1"/>
          <w:sz w:val="20"/>
          <w:szCs w:val="20"/>
          <w:lang w:val="ro-RO"/>
        </w:rPr>
        <w:t>o</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ea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ării î</w:t>
      </w:r>
      <w:r w:rsidRPr="00EA4161">
        <w:rPr>
          <w:rFonts w:eastAsia="Arial"/>
          <w:spacing w:val="2"/>
          <w:sz w:val="20"/>
          <w:szCs w:val="20"/>
          <w:lang w:val="ro-RO"/>
        </w:rPr>
        <w:t>n</w:t>
      </w:r>
      <w:r w:rsidRPr="00EA4161">
        <w:rPr>
          <w:rFonts w:eastAsia="Arial"/>
          <w:sz w:val="20"/>
          <w:szCs w:val="20"/>
          <w:lang w:val="ro-RO"/>
        </w:rPr>
        <w:t>tre e</w:t>
      </w:r>
      <w:r w:rsidRPr="00EA4161">
        <w:rPr>
          <w:rFonts w:eastAsia="Arial"/>
          <w:spacing w:val="-1"/>
          <w:sz w:val="20"/>
          <w:szCs w:val="20"/>
          <w:lang w:val="ro-RO"/>
        </w:rPr>
        <w:t>l</w:t>
      </w:r>
      <w:r w:rsidRPr="00EA4161">
        <w:rPr>
          <w:rFonts w:eastAsia="Arial"/>
          <w:sz w:val="20"/>
          <w:szCs w:val="20"/>
          <w:lang w:val="ro-RO"/>
        </w:rPr>
        <w:t xml:space="preserve">e a </w:t>
      </w:r>
      <w:r w:rsidRPr="00EA4161">
        <w:rPr>
          <w:rFonts w:eastAsia="Arial"/>
          <w:spacing w:val="1"/>
          <w:sz w:val="20"/>
          <w:szCs w:val="20"/>
          <w:lang w:val="ro-RO"/>
        </w:rPr>
        <w:t>cr</w:t>
      </w:r>
      <w:r w:rsidRPr="00EA4161">
        <w:rPr>
          <w:rFonts w:eastAsia="Arial"/>
          <w:spacing w:val="-1"/>
          <w:sz w:val="20"/>
          <w:szCs w:val="20"/>
          <w:lang w:val="ro-RO"/>
        </w:rPr>
        <w:t>i</w:t>
      </w:r>
      <w:r w:rsidRPr="00EA4161">
        <w:rPr>
          <w:rFonts w:eastAsia="Arial"/>
          <w:sz w:val="20"/>
          <w:szCs w:val="20"/>
          <w:lang w:val="ro-RO"/>
        </w:rPr>
        <w:t>te</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 xml:space="preserve">or C1, C2, C4 </w:t>
      </w:r>
      <w:r w:rsidRPr="00EA4161">
        <w:rPr>
          <w:rFonts w:eastAsia="Arial"/>
          <w:spacing w:val="1"/>
          <w:sz w:val="20"/>
          <w:szCs w:val="20"/>
          <w:lang w:val="ro-RO"/>
        </w:rPr>
        <w:t>ș</w:t>
      </w:r>
      <w:r w:rsidRPr="00EA4161">
        <w:rPr>
          <w:rFonts w:eastAsia="Arial"/>
          <w:sz w:val="20"/>
          <w:szCs w:val="20"/>
          <w:lang w:val="ro-RO"/>
        </w:rPr>
        <w:t xml:space="preserve">i </w:t>
      </w:r>
      <w:r w:rsidRPr="00EA4161">
        <w:rPr>
          <w:rFonts w:eastAsia="Arial"/>
          <w:spacing w:val="2"/>
          <w:sz w:val="20"/>
          <w:szCs w:val="20"/>
          <w:lang w:val="ro-RO"/>
        </w:rPr>
        <w:t>C</w:t>
      </w:r>
      <w:r w:rsidRPr="00EA4161">
        <w:rPr>
          <w:rFonts w:eastAsia="Arial"/>
          <w:sz w:val="20"/>
          <w:szCs w:val="20"/>
          <w:lang w:val="ro-RO"/>
        </w:rPr>
        <w:t xml:space="preserve">5, </w:t>
      </w:r>
      <w:r w:rsidRPr="00EA4161">
        <w:rPr>
          <w:rFonts w:eastAsia="Arial"/>
          <w:spacing w:val="1"/>
          <w:sz w:val="20"/>
          <w:szCs w:val="20"/>
          <w:lang w:val="ro-RO"/>
        </w:rPr>
        <w:t>c</w:t>
      </w:r>
      <w:r w:rsidRPr="00EA4161">
        <w:rPr>
          <w:rFonts w:eastAsia="Arial"/>
          <w:sz w:val="20"/>
          <w:szCs w:val="20"/>
          <w:lang w:val="ro-RO"/>
        </w:rPr>
        <w:t xml:space="preserve">u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a </w:t>
      </w:r>
      <w:r w:rsidRPr="00EA4161">
        <w:rPr>
          <w:rFonts w:eastAsia="Arial"/>
          <w:spacing w:val="1"/>
          <w:sz w:val="20"/>
          <w:szCs w:val="20"/>
          <w:lang w:val="ro-RO"/>
        </w:rPr>
        <w:t>c</w:t>
      </w:r>
      <w:r w:rsidRPr="00EA4161">
        <w:rPr>
          <w:rFonts w:eastAsia="Arial"/>
          <w:sz w:val="20"/>
          <w:szCs w:val="20"/>
          <w:lang w:val="ro-RO"/>
        </w:rPr>
        <w:t xml:space="preserve">a </w:t>
      </w:r>
      <w:r w:rsidRPr="00EA4161">
        <w:rPr>
          <w:rFonts w:eastAsia="Arial"/>
          <w:spacing w:val="1"/>
          <w:sz w:val="20"/>
          <w:szCs w:val="20"/>
          <w:lang w:val="ro-RO"/>
        </w:rPr>
        <w:t>s</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 xml:space="preserve">a </w:t>
      </w:r>
      <w:r w:rsidRPr="00EA4161">
        <w:rPr>
          <w:rFonts w:eastAsia="Arial"/>
          <w:spacing w:val="-1"/>
          <w:sz w:val="20"/>
          <w:szCs w:val="20"/>
          <w:lang w:val="ro-RO"/>
        </w:rPr>
        <w:t>l</w:t>
      </w:r>
      <w:r w:rsidRPr="00EA4161">
        <w:rPr>
          <w:rFonts w:eastAsia="Arial"/>
          <w:sz w:val="20"/>
          <w:szCs w:val="20"/>
          <w:lang w:val="ro-RO"/>
        </w:rPr>
        <w:t xml:space="preserve">or </w:t>
      </w:r>
      <w:r w:rsidRPr="00EA4161">
        <w:rPr>
          <w:rFonts w:eastAsia="Arial"/>
          <w:spacing w:val="1"/>
          <w:sz w:val="20"/>
          <w:szCs w:val="20"/>
          <w:lang w:val="ro-RO"/>
        </w:rPr>
        <w:t>s</w:t>
      </w:r>
      <w:r w:rsidRPr="00EA4161">
        <w:rPr>
          <w:rFonts w:eastAsia="Arial"/>
          <w:sz w:val="20"/>
          <w:szCs w:val="20"/>
          <w:lang w:val="ro-RO"/>
        </w:rPr>
        <w:t xml:space="preserve">ă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ec</w:t>
      </w:r>
      <w:r w:rsidRPr="00EA4161">
        <w:rPr>
          <w:rFonts w:eastAsia="Arial"/>
          <w:sz w:val="20"/>
          <w:szCs w:val="20"/>
          <w:lang w:val="ro-RO"/>
        </w:rPr>
        <w:t>te to</w:t>
      </w:r>
      <w:r w:rsidRPr="00EA4161">
        <w:rPr>
          <w:rFonts w:eastAsia="Arial"/>
          <w:spacing w:val="-1"/>
          <w:sz w:val="20"/>
          <w:szCs w:val="20"/>
          <w:lang w:val="ro-RO"/>
        </w:rPr>
        <w:t>t</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z w:val="20"/>
          <w:szCs w:val="20"/>
          <w:lang w:val="ro-RO"/>
        </w:rPr>
        <w:t xml:space="preserve">l </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4"/>
          <w:sz w:val="20"/>
          <w:szCs w:val="20"/>
          <w:lang w:val="ro-RO"/>
        </w:rPr>
        <w:t>m</w:t>
      </w:r>
      <w:r w:rsidRPr="00EA4161">
        <w:rPr>
          <w:rFonts w:eastAsia="Arial"/>
          <w:sz w:val="20"/>
          <w:szCs w:val="20"/>
          <w:lang w:val="ro-RO"/>
        </w:rPr>
        <w:t>al</w:t>
      </w:r>
      <w:r w:rsidRPr="00EA4161">
        <w:rPr>
          <w:rFonts w:eastAsia="Arial"/>
          <w:spacing w:val="1"/>
          <w:sz w:val="20"/>
          <w:szCs w:val="20"/>
          <w:lang w:val="ro-RO"/>
        </w:rPr>
        <w:t xml:space="preserve"> s</w:t>
      </w:r>
      <w:r w:rsidRPr="00EA4161">
        <w:rPr>
          <w:rFonts w:eastAsia="Arial"/>
          <w:sz w:val="20"/>
          <w:szCs w:val="20"/>
          <w:lang w:val="ro-RO"/>
        </w:rPr>
        <w:t>o</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t</w:t>
      </w:r>
      <w:r w:rsidRPr="00EA4161">
        <w:rPr>
          <w:rFonts w:eastAsia="Arial"/>
          <w:spacing w:val="2"/>
          <w:sz w:val="20"/>
          <w:szCs w:val="20"/>
          <w:lang w:val="ro-RO"/>
        </w:rPr>
        <w:t>a</w:t>
      </w:r>
      <w:r w:rsidRPr="00EA4161">
        <w:rPr>
          <w:rFonts w:eastAsia="Arial"/>
          <w:sz w:val="20"/>
          <w:szCs w:val="20"/>
          <w:lang w:val="ro-RO"/>
        </w:rPr>
        <w:t xml:space="preserve">t prin </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u</w:t>
      </w:r>
      <w:r w:rsidRPr="00EA4161">
        <w:rPr>
          <w:rFonts w:eastAsia="Arial"/>
          <w:spacing w:val="-1"/>
          <w:sz w:val="20"/>
          <w:szCs w:val="20"/>
          <w:lang w:val="ro-RO"/>
        </w:rPr>
        <w:t>l</w:t>
      </w:r>
      <w:r w:rsidRPr="00EA4161">
        <w:rPr>
          <w:rFonts w:eastAsia="Arial"/>
          <w:sz w:val="20"/>
          <w:szCs w:val="20"/>
          <w:lang w:val="ro-RO"/>
        </w:rPr>
        <w:t>area a</w:t>
      </w:r>
      <w:r w:rsidRPr="00EA4161">
        <w:rPr>
          <w:rFonts w:eastAsia="Arial"/>
          <w:spacing w:val="1"/>
          <w:sz w:val="20"/>
          <w:szCs w:val="20"/>
          <w:lang w:val="ro-RO"/>
        </w:rPr>
        <w:t>c</w:t>
      </w:r>
      <w:r w:rsidRPr="00EA4161">
        <w:rPr>
          <w:rFonts w:eastAsia="Arial"/>
          <w:sz w:val="20"/>
          <w:szCs w:val="20"/>
          <w:lang w:val="ro-RO"/>
        </w:rPr>
        <w:t>e</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or </w:t>
      </w:r>
      <w:r w:rsidRPr="00EA4161">
        <w:rPr>
          <w:rFonts w:eastAsia="Arial"/>
          <w:spacing w:val="1"/>
          <w:sz w:val="20"/>
          <w:szCs w:val="20"/>
          <w:lang w:val="ro-RO"/>
        </w:rPr>
        <w:t>cr</w:t>
      </w:r>
      <w:r w:rsidRPr="00EA4161">
        <w:rPr>
          <w:rFonts w:eastAsia="Arial"/>
          <w:spacing w:val="-1"/>
          <w:sz w:val="20"/>
          <w:szCs w:val="20"/>
          <w:lang w:val="ro-RO"/>
        </w:rPr>
        <w:t>i</w:t>
      </w:r>
      <w:r w:rsidRPr="00EA4161">
        <w:rPr>
          <w:rFonts w:eastAsia="Arial"/>
          <w:sz w:val="20"/>
          <w:szCs w:val="20"/>
          <w:lang w:val="ro-RO"/>
        </w:rPr>
        <w:t>ter</w:t>
      </w:r>
      <w:r w:rsidRPr="00EA4161">
        <w:rPr>
          <w:rFonts w:eastAsia="Arial"/>
          <w:spacing w:val="-1"/>
          <w:sz w:val="20"/>
          <w:szCs w:val="20"/>
          <w:lang w:val="ro-RO"/>
        </w:rPr>
        <w:t>ii</w:t>
      </w:r>
      <w:r w:rsidRPr="00EA4161">
        <w:rPr>
          <w:rFonts w:eastAsia="Arial"/>
          <w:sz w:val="20"/>
          <w:szCs w:val="20"/>
          <w:lang w:val="ro-RO"/>
        </w:rPr>
        <w:t>.</w:t>
      </w:r>
    </w:p>
    <w:p w14:paraId="75EEA295" w14:textId="77777777" w:rsidR="00DB0349" w:rsidRPr="00EA4161" w:rsidRDefault="00DB0349" w:rsidP="00DB0349">
      <w:pPr>
        <w:spacing w:line="220" w:lineRule="exact"/>
        <w:ind w:left="787"/>
        <w:rPr>
          <w:rFonts w:eastAsia="Arial"/>
          <w:sz w:val="20"/>
          <w:szCs w:val="20"/>
          <w:lang w:val="ro-RO"/>
        </w:rPr>
      </w:pPr>
      <w:r w:rsidRPr="00EA4161">
        <w:rPr>
          <w:rFonts w:eastAsia="Arial"/>
          <w:sz w:val="20"/>
          <w:szCs w:val="20"/>
          <w:lang w:val="ro-RO"/>
        </w:rPr>
        <w:t>3. În d</w:t>
      </w:r>
      <w:r w:rsidRPr="00EA4161">
        <w:rPr>
          <w:rFonts w:eastAsia="Arial"/>
          <w:spacing w:val="-1"/>
          <w:sz w:val="20"/>
          <w:szCs w:val="20"/>
          <w:lang w:val="ro-RO"/>
        </w:rPr>
        <w:t>o</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ni</w:t>
      </w:r>
      <w:r w:rsidRPr="00EA4161">
        <w:rPr>
          <w:rFonts w:eastAsia="Arial"/>
          <w:spacing w:val="2"/>
          <w:sz w:val="20"/>
          <w:szCs w:val="20"/>
          <w:lang w:val="ro-RO"/>
        </w:rPr>
        <w:t>u</w:t>
      </w:r>
      <w:r w:rsidRPr="00EA4161">
        <w:rPr>
          <w:rFonts w:eastAsia="Arial"/>
          <w:sz w:val="20"/>
          <w:szCs w:val="20"/>
          <w:lang w:val="ro-RO"/>
        </w:rPr>
        <w:t xml:space="preserve">l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2"/>
          <w:sz w:val="20"/>
          <w:szCs w:val="20"/>
          <w:lang w:val="ro-RO"/>
        </w:rPr>
        <w:t>ed</w:t>
      </w:r>
      <w:r w:rsidRPr="00EA4161">
        <w:rPr>
          <w:rFonts w:eastAsia="Arial"/>
          <w:sz w:val="20"/>
          <w:szCs w:val="20"/>
          <w:lang w:val="ro-RO"/>
        </w:rPr>
        <w:t>u</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3"/>
          <w:sz w:val="20"/>
          <w:szCs w:val="20"/>
          <w:lang w:val="ro-RO"/>
        </w:rPr>
        <w:t>i</w:t>
      </w:r>
      <w:r w:rsidRPr="00EA4161">
        <w:rPr>
          <w:rFonts w:eastAsia="Arial"/>
          <w:sz w:val="20"/>
          <w:szCs w:val="20"/>
          <w:lang w:val="ro-RO"/>
        </w:rPr>
        <w:t>, p</w:t>
      </w:r>
      <w:r w:rsidRPr="00EA4161">
        <w:rPr>
          <w:rFonts w:eastAsia="Arial"/>
          <w:spacing w:val="-1"/>
          <w:sz w:val="20"/>
          <w:szCs w:val="20"/>
          <w:lang w:val="ro-RO"/>
        </w:rPr>
        <w:t>â</w:t>
      </w:r>
      <w:r w:rsidRPr="00EA4161">
        <w:rPr>
          <w:rFonts w:eastAsia="Arial"/>
          <w:spacing w:val="2"/>
          <w:sz w:val="20"/>
          <w:szCs w:val="20"/>
          <w:lang w:val="ro-RO"/>
        </w:rPr>
        <w:t>n</w:t>
      </w:r>
      <w:r w:rsidRPr="00EA4161">
        <w:rPr>
          <w:rFonts w:eastAsia="Arial"/>
          <w:sz w:val="20"/>
          <w:szCs w:val="20"/>
          <w:lang w:val="ro-RO"/>
        </w:rPr>
        <w:t xml:space="preserve">ă </w:t>
      </w:r>
      <w:r w:rsidRPr="00EA4161">
        <w:rPr>
          <w:rFonts w:eastAsia="Arial"/>
          <w:spacing w:val="-1"/>
          <w:sz w:val="20"/>
          <w:szCs w:val="20"/>
          <w:lang w:val="ro-RO"/>
        </w:rPr>
        <w:t>l</w:t>
      </w:r>
      <w:r w:rsidRPr="00EA4161">
        <w:rPr>
          <w:rFonts w:eastAsia="Arial"/>
          <w:sz w:val="20"/>
          <w:szCs w:val="20"/>
          <w:lang w:val="ro-RO"/>
        </w:rPr>
        <w:t>a 01.</w:t>
      </w:r>
      <w:r w:rsidRPr="00EA4161">
        <w:rPr>
          <w:rFonts w:eastAsia="Arial"/>
          <w:spacing w:val="2"/>
          <w:sz w:val="20"/>
          <w:szCs w:val="20"/>
          <w:lang w:val="ro-RO"/>
        </w:rPr>
        <w:t>0</w:t>
      </w:r>
      <w:r w:rsidRPr="00EA4161">
        <w:rPr>
          <w:rFonts w:eastAsia="Arial"/>
          <w:sz w:val="20"/>
          <w:szCs w:val="20"/>
          <w:lang w:val="ro-RO"/>
        </w:rPr>
        <w:t>3.</w:t>
      </w:r>
      <w:r w:rsidRPr="00EA4161">
        <w:rPr>
          <w:rFonts w:eastAsia="Arial"/>
          <w:spacing w:val="2"/>
          <w:sz w:val="20"/>
          <w:szCs w:val="20"/>
          <w:lang w:val="ro-RO"/>
        </w:rPr>
        <w:t>2</w:t>
      </w:r>
      <w:r w:rsidRPr="00EA4161">
        <w:rPr>
          <w:rFonts w:eastAsia="Arial"/>
          <w:sz w:val="20"/>
          <w:szCs w:val="20"/>
          <w:lang w:val="ro-RO"/>
        </w:rPr>
        <w:t>0</w:t>
      </w:r>
      <w:r w:rsidRPr="00EA4161">
        <w:rPr>
          <w:rFonts w:eastAsia="Arial"/>
          <w:spacing w:val="2"/>
          <w:sz w:val="20"/>
          <w:szCs w:val="20"/>
          <w:lang w:val="ro-RO"/>
        </w:rPr>
        <w:t>1</w:t>
      </w:r>
      <w:r w:rsidRPr="00EA4161">
        <w:rPr>
          <w:rFonts w:eastAsia="Arial"/>
          <w:sz w:val="20"/>
          <w:szCs w:val="20"/>
          <w:lang w:val="ro-RO"/>
        </w:rPr>
        <w:t>8 e</w:t>
      </w:r>
      <w:r w:rsidRPr="00EA4161">
        <w:rPr>
          <w:rFonts w:eastAsia="Arial"/>
          <w:spacing w:val="1"/>
          <w:sz w:val="20"/>
          <w:szCs w:val="20"/>
          <w:lang w:val="ro-RO"/>
        </w:rPr>
        <w:t>x</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tă p</w:t>
      </w:r>
      <w:r w:rsidRPr="00EA4161">
        <w:rPr>
          <w:rFonts w:eastAsia="Arial"/>
          <w:spacing w:val="-1"/>
          <w:sz w:val="20"/>
          <w:szCs w:val="20"/>
          <w:lang w:val="ro-RO"/>
        </w:rPr>
        <w:t>o</w:t>
      </w:r>
      <w:r w:rsidRPr="00EA4161">
        <w:rPr>
          <w:rFonts w:eastAsia="Arial"/>
          <w:spacing w:val="3"/>
          <w:sz w:val="20"/>
          <w:szCs w:val="20"/>
          <w:lang w:val="ro-RO"/>
        </w:rPr>
        <w:t>s</w:t>
      </w:r>
      <w:r w:rsidRPr="00EA4161">
        <w:rPr>
          <w:rFonts w:eastAsia="Arial"/>
          <w:spacing w:val="-1"/>
          <w:sz w:val="20"/>
          <w:szCs w:val="20"/>
          <w:lang w:val="ro-RO"/>
        </w:rPr>
        <w:t>i</w:t>
      </w:r>
      <w:r w:rsidRPr="00EA4161">
        <w:rPr>
          <w:rFonts w:eastAsia="Arial"/>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pacing w:val="2"/>
          <w:sz w:val="20"/>
          <w:szCs w:val="20"/>
          <w:lang w:val="ro-RO"/>
        </w:rPr>
        <w:t>e</w:t>
      </w:r>
      <w:r w:rsidRPr="00EA4161">
        <w:rPr>
          <w:rFonts w:eastAsia="Arial"/>
          <w:sz w:val="20"/>
          <w:szCs w:val="20"/>
          <w:lang w:val="ro-RO"/>
        </w:rPr>
        <w:t xml:space="preserve">a </w:t>
      </w:r>
      <w:r w:rsidRPr="00EA4161">
        <w:rPr>
          <w:rFonts w:eastAsia="Arial"/>
          <w:spacing w:val="2"/>
          <w:sz w:val="20"/>
          <w:szCs w:val="20"/>
          <w:lang w:val="ro-RO"/>
        </w:rPr>
        <w:t>d</w:t>
      </w:r>
      <w:r w:rsidRPr="00EA4161">
        <w:rPr>
          <w:rFonts w:eastAsia="Arial"/>
          <w:sz w:val="20"/>
          <w:szCs w:val="20"/>
          <w:lang w:val="ro-RO"/>
        </w:rPr>
        <w:t xml:space="preserve">e a </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 xml:space="preserve">a </w:t>
      </w:r>
      <w:r w:rsidRPr="00EA4161">
        <w:rPr>
          <w:rFonts w:eastAsia="Arial"/>
          <w:spacing w:val="1"/>
          <w:sz w:val="20"/>
          <w:szCs w:val="20"/>
          <w:lang w:val="ro-RO"/>
        </w:rPr>
        <w:t>cr</w:t>
      </w:r>
      <w:r w:rsidRPr="00EA4161">
        <w:rPr>
          <w:rFonts w:eastAsia="Arial"/>
          <w:spacing w:val="-1"/>
          <w:sz w:val="20"/>
          <w:szCs w:val="20"/>
          <w:lang w:val="ro-RO"/>
        </w:rPr>
        <w:t>i</w:t>
      </w:r>
      <w:r w:rsidRPr="00EA4161">
        <w:rPr>
          <w:rFonts w:eastAsia="Arial"/>
          <w:sz w:val="20"/>
          <w:szCs w:val="20"/>
          <w:lang w:val="ro-RO"/>
        </w:rPr>
        <w:t>te</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z w:val="20"/>
          <w:szCs w:val="20"/>
          <w:lang w:val="ro-RO"/>
        </w:rPr>
        <w:t>ul C5, re</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e</w:t>
      </w:r>
      <w:r w:rsidRPr="00EA4161">
        <w:rPr>
          <w:rFonts w:eastAsia="Arial"/>
          <w:spacing w:val="1"/>
          <w:sz w:val="20"/>
          <w:szCs w:val="20"/>
          <w:lang w:val="ro-RO"/>
        </w:rPr>
        <w:t>c</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v </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orul I</w:t>
      </w:r>
      <w:r w:rsidRPr="00EA4161">
        <w:rPr>
          <w:rFonts w:eastAsia="Arial"/>
          <w:spacing w:val="1"/>
          <w:sz w:val="20"/>
          <w:szCs w:val="20"/>
          <w:lang w:val="ro-RO"/>
        </w:rPr>
        <w:t>2</w:t>
      </w:r>
      <w:r w:rsidRPr="00EA4161">
        <w:rPr>
          <w:rFonts w:eastAsia="Arial"/>
          <w:sz w:val="20"/>
          <w:szCs w:val="20"/>
          <w:lang w:val="ro-RO"/>
        </w:rPr>
        <w:t xml:space="preserve">7 cu </w:t>
      </w:r>
      <w:r w:rsidRPr="00EA4161">
        <w:rPr>
          <w:rFonts w:eastAsia="Arial"/>
          <w:spacing w:val="-1"/>
          <w:sz w:val="20"/>
          <w:szCs w:val="20"/>
          <w:lang w:val="ro-RO"/>
        </w:rPr>
        <w:t>p</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c</w:t>
      </w:r>
      <w:r w:rsidRPr="00EA4161">
        <w:rPr>
          <w:rFonts w:eastAsia="Arial"/>
          <w:sz w:val="20"/>
          <w:szCs w:val="20"/>
          <w:lang w:val="ro-RO"/>
        </w:rPr>
        <w:t xml:space="preserve">te </w:t>
      </w:r>
      <w:r w:rsidRPr="00EA4161">
        <w:rPr>
          <w:rFonts w:eastAsia="Arial"/>
          <w:spacing w:val="2"/>
          <w:sz w:val="20"/>
          <w:szCs w:val="20"/>
          <w:lang w:val="ro-RO"/>
        </w:rPr>
        <w:t>o</w:t>
      </w:r>
      <w:r w:rsidRPr="00EA4161">
        <w:rPr>
          <w:rFonts w:eastAsia="Arial"/>
          <w:sz w:val="20"/>
          <w:szCs w:val="20"/>
          <w:lang w:val="ro-RO"/>
        </w:rPr>
        <w:t>b</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u</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l</w:t>
      </w:r>
      <w:r w:rsidRPr="00EA4161">
        <w:rPr>
          <w:rFonts w:eastAsia="Arial"/>
          <w:sz w:val="20"/>
          <w:szCs w:val="20"/>
          <w:lang w:val="ro-RO"/>
        </w:rPr>
        <w:t xml:space="preserve">a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dic</w:t>
      </w:r>
      <w:r w:rsidRPr="00EA4161">
        <w:rPr>
          <w:rFonts w:eastAsia="Arial"/>
          <w:sz w:val="20"/>
          <w:szCs w:val="20"/>
          <w:lang w:val="ro-RO"/>
        </w:rPr>
        <w:t>at</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 xml:space="preserve">ul </w:t>
      </w:r>
      <w:r w:rsidRPr="00EA4161">
        <w:rPr>
          <w:rFonts w:eastAsia="Arial"/>
          <w:spacing w:val="2"/>
          <w:sz w:val="20"/>
          <w:szCs w:val="20"/>
          <w:lang w:val="ro-RO"/>
        </w:rPr>
        <w:t>I</w:t>
      </w:r>
      <w:r w:rsidRPr="00EA4161">
        <w:rPr>
          <w:rFonts w:eastAsia="Arial"/>
          <w:sz w:val="20"/>
          <w:szCs w:val="20"/>
          <w:lang w:val="ro-RO"/>
        </w:rPr>
        <w:t>2</w:t>
      </w:r>
      <w:r w:rsidRPr="00EA4161">
        <w:rPr>
          <w:rFonts w:eastAsia="Arial"/>
          <w:spacing w:val="-1"/>
          <w:sz w:val="20"/>
          <w:szCs w:val="20"/>
          <w:lang w:val="ro-RO"/>
        </w:rPr>
        <w:t>8</w:t>
      </w:r>
      <w:r w:rsidRPr="00EA4161">
        <w:rPr>
          <w:rFonts w:eastAsia="Arial"/>
          <w:sz w:val="20"/>
          <w:szCs w:val="20"/>
          <w:lang w:val="ro-RO"/>
        </w:rPr>
        <w:t>.</w:t>
      </w:r>
    </w:p>
    <w:p w14:paraId="5EE028DC" w14:textId="77777777" w:rsidR="00DB0349" w:rsidRPr="00EA4161" w:rsidRDefault="00DB0349" w:rsidP="00DB0349">
      <w:pPr>
        <w:spacing w:before="17"/>
        <w:ind w:left="787"/>
        <w:rPr>
          <w:rFonts w:eastAsia="Arial"/>
          <w:sz w:val="20"/>
          <w:szCs w:val="20"/>
          <w:lang w:val="ro-RO"/>
        </w:rPr>
      </w:pPr>
      <w:r w:rsidRPr="00EA4161">
        <w:rPr>
          <w:rFonts w:eastAsia="Arial"/>
          <w:sz w:val="20"/>
          <w:szCs w:val="20"/>
          <w:lang w:val="ro-RO"/>
        </w:rPr>
        <w:t>4. În d</w:t>
      </w:r>
      <w:r w:rsidRPr="00EA4161">
        <w:rPr>
          <w:rFonts w:eastAsia="Arial"/>
          <w:spacing w:val="-1"/>
          <w:sz w:val="20"/>
          <w:szCs w:val="20"/>
          <w:lang w:val="ro-RO"/>
        </w:rPr>
        <w:t>o</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ni</w:t>
      </w:r>
      <w:r w:rsidRPr="00EA4161">
        <w:rPr>
          <w:rFonts w:eastAsia="Arial"/>
          <w:sz w:val="20"/>
          <w:szCs w:val="20"/>
          <w:lang w:val="ro-RO"/>
        </w:rPr>
        <w:t xml:space="preserve">ul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e e</w:t>
      </w:r>
      <w:r w:rsidRPr="00EA4161">
        <w:rPr>
          <w:rFonts w:eastAsia="Arial"/>
          <w:spacing w:val="-1"/>
          <w:sz w:val="20"/>
          <w:szCs w:val="20"/>
          <w:lang w:val="ro-RO"/>
        </w:rPr>
        <w:t>d</w:t>
      </w:r>
      <w:r w:rsidRPr="00EA4161">
        <w:rPr>
          <w:rFonts w:eastAsia="Arial"/>
          <w:spacing w:val="2"/>
          <w:sz w:val="20"/>
          <w:szCs w:val="20"/>
          <w:lang w:val="ro-RO"/>
        </w:rPr>
        <w:t>u</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ei p</w:t>
      </w:r>
      <w:r w:rsidRPr="00EA4161">
        <w:rPr>
          <w:rFonts w:eastAsia="Arial"/>
          <w:spacing w:val="1"/>
          <w:sz w:val="20"/>
          <w:szCs w:val="20"/>
          <w:lang w:val="ro-RO"/>
        </w:rPr>
        <w:t>u</w:t>
      </w:r>
      <w:r w:rsidRPr="00EA4161">
        <w:rPr>
          <w:rFonts w:eastAsia="Arial"/>
          <w:sz w:val="20"/>
          <w:szCs w:val="20"/>
          <w:lang w:val="ro-RO"/>
        </w:rPr>
        <w:t>n</w:t>
      </w:r>
      <w:r w:rsidRPr="00EA4161">
        <w:rPr>
          <w:rFonts w:eastAsia="Arial"/>
          <w:spacing w:val="1"/>
          <w:sz w:val="20"/>
          <w:szCs w:val="20"/>
          <w:lang w:val="ro-RO"/>
        </w:rPr>
        <w:t>c</w:t>
      </w:r>
      <w:r w:rsidRPr="00EA4161">
        <w:rPr>
          <w:rFonts w:eastAsia="Arial"/>
          <w:sz w:val="20"/>
          <w:szCs w:val="20"/>
          <w:lang w:val="ro-RO"/>
        </w:rPr>
        <w:t>ta</w:t>
      </w:r>
      <w:r w:rsidRPr="00EA4161">
        <w:rPr>
          <w:rFonts w:eastAsia="Arial"/>
          <w:spacing w:val="1"/>
          <w:sz w:val="20"/>
          <w:szCs w:val="20"/>
          <w:lang w:val="ro-RO"/>
        </w:rPr>
        <w:t>j</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e p</w:t>
      </w:r>
      <w:r w:rsidRPr="00EA4161">
        <w:rPr>
          <w:rFonts w:eastAsia="Arial"/>
          <w:spacing w:val="1"/>
          <w:sz w:val="20"/>
          <w:szCs w:val="20"/>
          <w:lang w:val="ro-RO"/>
        </w:rPr>
        <w:t>e</w:t>
      </w:r>
      <w:r w:rsidRPr="00EA4161">
        <w:rPr>
          <w:rFonts w:eastAsia="Arial"/>
          <w:sz w:val="20"/>
          <w:szCs w:val="20"/>
          <w:lang w:val="ro-RO"/>
        </w:rPr>
        <w:t xml:space="preserve">ntru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dic</w:t>
      </w:r>
      <w:r w:rsidRPr="00EA4161">
        <w:rPr>
          <w:rFonts w:eastAsia="Arial"/>
          <w:sz w:val="20"/>
          <w:szCs w:val="20"/>
          <w:lang w:val="ro-RO"/>
        </w:rPr>
        <w:t>at</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 xml:space="preserve">ul </w:t>
      </w:r>
      <w:r w:rsidRPr="00EA4161">
        <w:rPr>
          <w:rFonts w:eastAsia="Arial"/>
          <w:spacing w:val="9"/>
          <w:sz w:val="20"/>
          <w:szCs w:val="20"/>
          <w:lang w:val="ro-RO"/>
        </w:rPr>
        <w:t>I</w:t>
      </w:r>
      <w:r w:rsidRPr="00EA4161">
        <w:rPr>
          <w:rFonts w:eastAsia="Arial"/>
          <w:sz w:val="20"/>
          <w:szCs w:val="20"/>
          <w:lang w:val="ro-RO"/>
        </w:rPr>
        <w:t xml:space="preserve">1 </w:t>
      </w:r>
      <w:r w:rsidRPr="00EA4161">
        <w:rPr>
          <w:rFonts w:eastAsia="Arial"/>
          <w:spacing w:val="1"/>
          <w:sz w:val="20"/>
          <w:szCs w:val="20"/>
          <w:lang w:val="ro-RO"/>
        </w:rPr>
        <w:t>s</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 xml:space="preserve">t </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2"/>
          <w:sz w:val="20"/>
          <w:szCs w:val="20"/>
          <w:lang w:val="ro-RO"/>
        </w:rPr>
        <w:t>a</w:t>
      </w:r>
      <w:r w:rsidRPr="00EA4161">
        <w:rPr>
          <w:rFonts w:eastAsia="Arial"/>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e d</w:t>
      </w:r>
      <w:r w:rsidRPr="00EA4161">
        <w:rPr>
          <w:rFonts w:eastAsia="Arial"/>
          <w:spacing w:val="-1"/>
          <w:sz w:val="20"/>
          <w:szCs w:val="20"/>
          <w:lang w:val="ro-RO"/>
        </w:rPr>
        <w:t>o</w:t>
      </w:r>
      <w:r w:rsidRPr="00EA4161">
        <w:rPr>
          <w:rFonts w:eastAsia="Arial"/>
          <w:sz w:val="20"/>
          <w:szCs w:val="20"/>
          <w:lang w:val="ro-RO"/>
        </w:rPr>
        <w:t>i a</w:t>
      </w:r>
      <w:r w:rsidRPr="00EA4161">
        <w:rPr>
          <w:rFonts w:eastAsia="Arial"/>
          <w:spacing w:val="-1"/>
          <w:sz w:val="20"/>
          <w:szCs w:val="20"/>
          <w:lang w:val="ro-RO"/>
        </w:rPr>
        <w:t>n</w:t>
      </w:r>
      <w:r w:rsidRPr="00EA4161">
        <w:rPr>
          <w:rFonts w:eastAsia="Arial"/>
          <w:sz w:val="20"/>
          <w:szCs w:val="20"/>
          <w:lang w:val="ro-RO"/>
        </w:rPr>
        <w:t xml:space="preserve">i de </w:t>
      </w:r>
      <w:r w:rsidRPr="00EA4161">
        <w:rPr>
          <w:rFonts w:eastAsia="Arial"/>
          <w:spacing w:val="-1"/>
          <w:sz w:val="20"/>
          <w:szCs w:val="20"/>
          <w:lang w:val="ro-RO"/>
        </w:rPr>
        <w:t>l</w:t>
      </w:r>
      <w:r w:rsidRPr="00EA4161">
        <w:rPr>
          <w:rFonts w:eastAsia="Arial"/>
          <w:sz w:val="20"/>
          <w:szCs w:val="20"/>
          <w:lang w:val="ro-RO"/>
        </w:rPr>
        <w:t xml:space="preserve">a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4"/>
          <w:sz w:val="20"/>
          <w:szCs w:val="20"/>
          <w:lang w:val="ro-RO"/>
        </w:rPr>
        <w:t>r</w:t>
      </w:r>
      <w:r w:rsidRPr="00EA4161">
        <w:rPr>
          <w:rFonts w:eastAsia="Arial"/>
          <w:sz w:val="20"/>
          <w:szCs w:val="20"/>
          <w:lang w:val="ro-RO"/>
        </w:rPr>
        <w:t>ar</w:t>
      </w:r>
      <w:r w:rsidRPr="00EA4161">
        <w:rPr>
          <w:rFonts w:eastAsia="Arial"/>
          <w:spacing w:val="2"/>
          <w:sz w:val="20"/>
          <w:szCs w:val="20"/>
          <w:lang w:val="ro-RO"/>
        </w:rPr>
        <w:t>e</w:t>
      </w:r>
      <w:r w:rsidRPr="00EA4161">
        <w:rPr>
          <w:rFonts w:eastAsia="Arial"/>
          <w:sz w:val="20"/>
          <w:szCs w:val="20"/>
          <w:lang w:val="ro-RO"/>
        </w:rPr>
        <w:t xml:space="preserve">a în </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2"/>
          <w:sz w:val="20"/>
          <w:szCs w:val="20"/>
          <w:lang w:val="ro-RO"/>
        </w:rPr>
        <w:t>g</w:t>
      </w:r>
      <w:r w:rsidRPr="00EA4161">
        <w:rPr>
          <w:rFonts w:eastAsia="Arial"/>
          <w:sz w:val="20"/>
          <w:szCs w:val="20"/>
          <w:lang w:val="ro-RO"/>
        </w:rPr>
        <w:t>o</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ea ace</w:t>
      </w:r>
      <w:r w:rsidRPr="00EA4161">
        <w:rPr>
          <w:rFonts w:eastAsia="Arial"/>
          <w:spacing w:val="1"/>
          <w:sz w:val="20"/>
          <w:szCs w:val="20"/>
          <w:lang w:val="ro-RO"/>
        </w:rPr>
        <w:t>s</w:t>
      </w:r>
      <w:r w:rsidRPr="00EA4161">
        <w:rPr>
          <w:rFonts w:eastAsia="Arial"/>
          <w:sz w:val="20"/>
          <w:szCs w:val="20"/>
          <w:lang w:val="ro-RO"/>
        </w:rPr>
        <w:t xml:space="preserve">tor </w:t>
      </w:r>
      <w:r w:rsidRPr="00EA4161">
        <w:rPr>
          <w:rFonts w:eastAsia="Arial"/>
          <w:spacing w:val="2"/>
          <w:sz w:val="20"/>
          <w:szCs w:val="20"/>
          <w:lang w:val="ro-RO"/>
        </w:rPr>
        <w:t>n</w:t>
      </w:r>
      <w:r w:rsidRPr="00EA4161">
        <w:rPr>
          <w:rFonts w:eastAsia="Arial"/>
          <w:sz w:val="20"/>
          <w:szCs w:val="20"/>
          <w:lang w:val="ro-RO"/>
        </w:rPr>
        <w:t>or</w:t>
      </w:r>
      <w:r w:rsidRPr="00EA4161">
        <w:rPr>
          <w:rFonts w:eastAsia="Arial"/>
          <w:spacing w:val="5"/>
          <w:sz w:val="20"/>
          <w:szCs w:val="20"/>
          <w:lang w:val="ro-RO"/>
        </w:rPr>
        <w:t>m</w:t>
      </w:r>
      <w:r w:rsidRPr="00EA4161">
        <w:rPr>
          <w:rFonts w:eastAsia="Arial"/>
          <w:sz w:val="20"/>
          <w:szCs w:val="20"/>
          <w:lang w:val="ro-RO"/>
        </w:rPr>
        <w:t>e. Du</w:t>
      </w:r>
      <w:r w:rsidRPr="00EA4161">
        <w:rPr>
          <w:rFonts w:eastAsia="Arial"/>
          <w:spacing w:val="-1"/>
          <w:sz w:val="20"/>
          <w:szCs w:val="20"/>
          <w:lang w:val="ro-RO"/>
        </w:rPr>
        <w:t>p</w:t>
      </w:r>
      <w:r w:rsidRPr="00EA4161">
        <w:rPr>
          <w:rFonts w:eastAsia="Arial"/>
          <w:sz w:val="20"/>
          <w:szCs w:val="20"/>
          <w:lang w:val="ro-RO"/>
        </w:rPr>
        <w:t>ă ace</w:t>
      </w:r>
      <w:r w:rsidRPr="00EA4161">
        <w:rPr>
          <w:rFonts w:eastAsia="Arial"/>
          <w:spacing w:val="-1"/>
          <w:sz w:val="20"/>
          <w:szCs w:val="20"/>
          <w:lang w:val="ro-RO"/>
        </w:rPr>
        <w:t>a</w:t>
      </w:r>
      <w:r w:rsidRPr="00EA4161">
        <w:rPr>
          <w:rFonts w:eastAsia="Arial"/>
          <w:spacing w:val="1"/>
          <w:sz w:val="20"/>
          <w:szCs w:val="20"/>
          <w:lang w:val="ro-RO"/>
        </w:rPr>
        <w:t>s</w:t>
      </w:r>
      <w:r w:rsidRPr="00EA4161">
        <w:rPr>
          <w:rFonts w:eastAsia="Arial"/>
          <w:sz w:val="20"/>
          <w:szCs w:val="20"/>
          <w:lang w:val="ro-RO"/>
        </w:rPr>
        <w:t>tă p</w:t>
      </w:r>
      <w:r w:rsidRPr="00EA4161">
        <w:rPr>
          <w:rFonts w:eastAsia="Arial"/>
          <w:spacing w:val="-1"/>
          <w:sz w:val="20"/>
          <w:szCs w:val="20"/>
          <w:lang w:val="ro-RO"/>
        </w:rPr>
        <w:t>e</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a</w:t>
      </w:r>
      <w:r w:rsidRPr="00EA4161">
        <w:rPr>
          <w:rFonts w:eastAsia="Arial"/>
          <w:sz w:val="20"/>
          <w:szCs w:val="20"/>
          <w:lang w:val="ro-RO"/>
        </w:rPr>
        <w:t xml:space="preserve">dă </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v</w:t>
      </w:r>
      <w:r w:rsidRPr="00EA4161">
        <w:rPr>
          <w:rFonts w:eastAsia="Arial"/>
          <w:sz w:val="20"/>
          <w:szCs w:val="20"/>
          <w:lang w:val="ro-RO"/>
        </w:rPr>
        <w:t xml:space="preserve">or </w:t>
      </w:r>
      <w:r w:rsidRPr="00EA4161">
        <w:rPr>
          <w:rFonts w:eastAsia="Arial"/>
          <w:spacing w:val="2"/>
          <w:sz w:val="20"/>
          <w:szCs w:val="20"/>
          <w:lang w:val="ro-RO"/>
        </w:rPr>
        <w:t>f</w:t>
      </w:r>
      <w:r w:rsidRPr="00EA4161">
        <w:rPr>
          <w:rFonts w:eastAsia="Arial"/>
          <w:sz w:val="20"/>
          <w:szCs w:val="20"/>
          <w:lang w:val="ro-RO"/>
        </w:rPr>
        <w:t>i a</w:t>
      </w:r>
      <w:r w:rsidRPr="00EA4161">
        <w:rPr>
          <w:rFonts w:eastAsia="Arial"/>
          <w:spacing w:val="1"/>
          <w:sz w:val="20"/>
          <w:szCs w:val="20"/>
          <w:lang w:val="ro-RO"/>
        </w:rPr>
        <w:t>j</w:t>
      </w:r>
      <w:r w:rsidRPr="00EA4161">
        <w:rPr>
          <w:rFonts w:eastAsia="Arial"/>
          <w:sz w:val="20"/>
          <w:szCs w:val="20"/>
          <w:lang w:val="ro-RO"/>
        </w:rPr>
        <w:t>u</w:t>
      </w:r>
      <w:r w:rsidRPr="00EA4161">
        <w:rPr>
          <w:rFonts w:eastAsia="Arial"/>
          <w:spacing w:val="1"/>
          <w:sz w:val="20"/>
          <w:szCs w:val="20"/>
          <w:lang w:val="ro-RO"/>
        </w:rPr>
        <w:t>s</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s</w:t>
      </w:r>
      <w:r w:rsidRPr="00EA4161">
        <w:rPr>
          <w:rFonts w:eastAsia="Arial"/>
          <w:sz w:val="20"/>
          <w:szCs w:val="20"/>
          <w:lang w:val="ro-RO"/>
        </w:rPr>
        <w:t>e</w:t>
      </w:r>
      <w:r w:rsidRPr="00EA4161">
        <w:rPr>
          <w:rFonts w:eastAsia="Arial"/>
          <w:spacing w:val="-1"/>
          <w:sz w:val="20"/>
          <w:szCs w:val="20"/>
          <w:lang w:val="ro-RO"/>
        </w:rPr>
        <w:t>n</w:t>
      </w:r>
      <w:r w:rsidRPr="00EA4161">
        <w:rPr>
          <w:rFonts w:eastAsia="Arial"/>
          <w:sz w:val="20"/>
          <w:szCs w:val="20"/>
          <w:lang w:val="ro-RO"/>
        </w:rPr>
        <w:t xml:space="preserve">s </w:t>
      </w:r>
      <w:r w:rsidRPr="00EA4161">
        <w:rPr>
          <w:rFonts w:eastAsia="Arial"/>
          <w:spacing w:val="1"/>
          <w:sz w:val="20"/>
          <w:szCs w:val="20"/>
          <w:lang w:val="ro-RO"/>
        </w:rPr>
        <w:t>cr</w:t>
      </w:r>
      <w:r w:rsidRPr="00EA4161">
        <w:rPr>
          <w:rFonts w:eastAsia="Arial"/>
          <w:sz w:val="20"/>
          <w:szCs w:val="20"/>
          <w:lang w:val="ro-RO"/>
        </w:rPr>
        <w:t>e</w:t>
      </w:r>
      <w:r w:rsidRPr="00EA4161">
        <w:rPr>
          <w:rFonts w:eastAsia="Arial"/>
          <w:spacing w:val="1"/>
          <w:sz w:val="20"/>
          <w:szCs w:val="20"/>
          <w:lang w:val="ro-RO"/>
        </w:rPr>
        <w:t>sc</w:t>
      </w:r>
      <w:r w:rsidRPr="00EA4161">
        <w:rPr>
          <w:rFonts w:eastAsia="Arial"/>
          <w:sz w:val="20"/>
          <w:szCs w:val="20"/>
          <w:lang w:val="ro-RO"/>
        </w:rPr>
        <w:t>ăt</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w:t>
      </w:r>
    </w:p>
    <w:p w14:paraId="0ADB669E" w14:textId="77777777" w:rsidR="00AB76F9" w:rsidRPr="00EA4161" w:rsidRDefault="00AB76F9" w:rsidP="00023FEF">
      <w:pPr>
        <w:spacing w:after="0"/>
        <w:ind w:left="1701" w:hanging="284"/>
        <w:rPr>
          <w:rFonts w:eastAsiaTheme="minorEastAsia"/>
          <w:lang w:val="ro-RO"/>
        </w:rPr>
      </w:pPr>
    </w:p>
    <w:p w14:paraId="461ADA0F" w14:textId="77777777" w:rsidR="00023FEF" w:rsidRPr="00EA4161" w:rsidRDefault="00023FEF" w:rsidP="00023FEF">
      <w:pPr>
        <w:suppressAutoHyphens/>
        <w:spacing w:after="0"/>
        <w:rPr>
          <w:lang w:val="ro-RO" w:eastAsia="zh-CN"/>
        </w:rPr>
      </w:pPr>
    </w:p>
    <w:p w14:paraId="0F2C4705" w14:textId="77777777" w:rsidR="00023FEF" w:rsidRPr="00EA4161" w:rsidRDefault="00023FEF" w:rsidP="00023FEF">
      <w:pPr>
        <w:pBdr>
          <w:top w:val="single" w:sz="8" w:space="1" w:color="auto"/>
          <w:left w:val="single" w:sz="8" w:space="4" w:color="auto"/>
          <w:bottom w:val="single" w:sz="8" w:space="1" w:color="auto"/>
          <w:right w:val="single" w:sz="8" w:space="4" w:color="auto"/>
        </w:pBdr>
        <w:suppressAutoHyphens/>
        <w:spacing w:after="0"/>
        <w:ind w:left="851" w:right="5385"/>
        <w:jc w:val="center"/>
        <w:rPr>
          <w:b/>
          <w:bCs/>
          <w:sz w:val="12"/>
          <w:szCs w:val="12"/>
          <w:lang w:val="ro-RO" w:eastAsia="zh-CN"/>
        </w:rPr>
      </w:pPr>
    </w:p>
    <w:p w14:paraId="30AD4EED" w14:textId="77777777" w:rsidR="00023FEF" w:rsidRPr="00EA4161" w:rsidRDefault="00023FEF" w:rsidP="00023FEF">
      <w:pPr>
        <w:pBdr>
          <w:top w:val="single" w:sz="8" w:space="1" w:color="auto"/>
          <w:left w:val="single" w:sz="8" w:space="4" w:color="auto"/>
          <w:bottom w:val="single" w:sz="8" w:space="1" w:color="auto"/>
          <w:right w:val="single" w:sz="8" w:space="4" w:color="auto"/>
        </w:pBdr>
        <w:suppressAutoHyphens/>
        <w:spacing w:after="0"/>
        <w:ind w:left="851" w:right="5385"/>
        <w:jc w:val="center"/>
        <w:rPr>
          <w:b/>
          <w:bCs/>
          <w:lang w:val="ro-RO" w:eastAsia="zh-CN"/>
        </w:rPr>
      </w:pPr>
      <w:r w:rsidRPr="00EA4161">
        <w:rPr>
          <w:b/>
          <w:bCs/>
          <w:lang w:val="ro-RO" w:eastAsia="zh-CN"/>
        </w:rPr>
        <w:t>ÎNDEPLINIT  /  NEÎNDEPLINIT</w:t>
      </w:r>
    </w:p>
    <w:p w14:paraId="03B9B836" w14:textId="77777777" w:rsidR="00023FEF" w:rsidRPr="00EA4161" w:rsidRDefault="00023FEF" w:rsidP="00023FEF">
      <w:pPr>
        <w:pBdr>
          <w:top w:val="single" w:sz="8" w:space="1" w:color="auto"/>
          <w:left w:val="single" w:sz="8" w:space="4" w:color="auto"/>
          <w:bottom w:val="single" w:sz="8" w:space="1" w:color="auto"/>
          <w:right w:val="single" w:sz="8" w:space="4" w:color="auto"/>
        </w:pBdr>
        <w:suppressAutoHyphens/>
        <w:spacing w:after="0"/>
        <w:ind w:left="851" w:right="5385"/>
        <w:jc w:val="center"/>
        <w:rPr>
          <w:sz w:val="12"/>
          <w:szCs w:val="12"/>
          <w:lang w:val="ro-RO" w:eastAsia="zh-CN"/>
        </w:rPr>
      </w:pPr>
    </w:p>
    <w:p w14:paraId="06DCA87E" w14:textId="77777777" w:rsidR="00023FEF" w:rsidRPr="00EA4161" w:rsidRDefault="00023FEF" w:rsidP="00023FEF">
      <w:pPr>
        <w:suppressAutoHyphens/>
        <w:spacing w:after="0"/>
        <w:rPr>
          <w:b/>
          <w:bCs/>
          <w:lang w:val="ro-RO" w:eastAsia="zh-CN"/>
        </w:rPr>
      </w:pPr>
    </w:p>
    <w:p w14:paraId="5A389814" w14:textId="77777777" w:rsidR="00023FEF" w:rsidRPr="00EA4161" w:rsidRDefault="00023FEF" w:rsidP="00023FEF">
      <w:pPr>
        <w:suppressAutoHyphens/>
        <w:spacing w:after="0"/>
        <w:rPr>
          <w:b/>
          <w:bCs/>
          <w:lang w:val="ro-RO" w:eastAsia="zh-CN"/>
        </w:rPr>
      </w:pPr>
    </w:p>
    <w:p w14:paraId="482F1AD8" w14:textId="77777777" w:rsidR="00023FEF" w:rsidRPr="00EA4161" w:rsidRDefault="00023FEF" w:rsidP="00023FEF">
      <w:pPr>
        <w:suppressAutoHyphens/>
        <w:ind w:left="567"/>
        <w:rPr>
          <w:b/>
          <w:bCs/>
          <w:lang w:val="ro-RO" w:eastAsia="zh-CN"/>
        </w:rPr>
      </w:pPr>
      <w:r w:rsidRPr="00EA4161">
        <w:rPr>
          <w:b/>
          <w:bCs/>
          <w:lang w:val="ro-RO" w:eastAsia="zh-CN"/>
        </w:rPr>
        <w:t>2. Lector universitar/șef de lucrări</w:t>
      </w:r>
    </w:p>
    <w:p w14:paraId="5225B9AB" w14:textId="77777777" w:rsidR="00023FEF" w:rsidRPr="00EA4161" w:rsidRDefault="00023FEF" w:rsidP="00023FEF">
      <w:pPr>
        <w:spacing w:after="0"/>
        <w:ind w:left="1134" w:hanging="283"/>
        <w:rPr>
          <w:rFonts w:eastAsiaTheme="minorEastAsia"/>
          <w:lang w:val="ro-RO"/>
        </w:rPr>
      </w:pPr>
      <w:r w:rsidRPr="00EA4161">
        <w:rPr>
          <w:rFonts w:eastAsiaTheme="minorEastAsia"/>
          <w:lang w:val="ro-RO"/>
        </w:rPr>
        <w:t>a) deţinerea diplomei de doctor;</w:t>
      </w:r>
    </w:p>
    <w:p w14:paraId="0C50AFDD" w14:textId="77777777" w:rsidR="00023FEF" w:rsidRPr="00EA4161" w:rsidRDefault="00023FEF" w:rsidP="00023FEF">
      <w:pPr>
        <w:spacing w:after="0"/>
        <w:ind w:left="1134" w:hanging="283"/>
        <w:rPr>
          <w:rFonts w:eastAsiaTheme="minorEastAsia"/>
          <w:lang w:val="ro-RO"/>
        </w:rPr>
      </w:pPr>
      <w:r w:rsidRPr="00EA4161">
        <w:rPr>
          <w:rFonts w:eastAsiaTheme="minorEastAsia"/>
          <w:lang w:val="ro-RO"/>
        </w:rPr>
        <w:t>b) publicarea a minimum 5 lucrări (articole, studii), în extenso, în reviste de specialitate sau în volume ale unor manifestări științifice naționale sau internaționale;</w:t>
      </w:r>
    </w:p>
    <w:p w14:paraId="0E77637E" w14:textId="77777777" w:rsidR="00023FEF" w:rsidRPr="00EA4161" w:rsidRDefault="00023FEF" w:rsidP="00023FEF">
      <w:pPr>
        <w:spacing w:after="0"/>
        <w:ind w:left="1134" w:hanging="283"/>
        <w:rPr>
          <w:rFonts w:eastAsiaTheme="minorEastAsia"/>
          <w:lang w:val="ro-RO"/>
        </w:rPr>
      </w:pPr>
      <w:r w:rsidRPr="00EA4161">
        <w:rPr>
          <w:rFonts w:eastAsiaTheme="minorEastAsia"/>
          <w:lang w:val="ro-RO"/>
        </w:rPr>
        <w:t>c) elaborarea, cel puțin în formă electronică, a unui material didactic de specialitate, postat pe platforma e-learning a UO (e.uoradea.ro), în domeniul disciplinelor postului, sau a unei cărți de specialitate, în domeniul postului;</w:t>
      </w:r>
    </w:p>
    <w:p w14:paraId="153080B7" w14:textId="77777777" w:rsidR="00023FEF" w:rsidRPr="00EA4161" w:rsidRDefault="00023FEF" w:rsidP="00023FEF">
      <w:pPr>
        <w:spacing w:after="0"/>
        <w:ind w:left="1134" w:hanging="283"/>
        <w:rPr>
          <w:rFonts w:eastAsiaTheme="minorEastAsia"/>
          <w:lang w:val="ro-RO"/>
        </w:rPr>
      </w:pPr>
      <w:r w:rsidRPr="00EA4161">
        <w:rPr>
          <w:rFonts w:eastAsiaTheme="minorEastAsia"/>
          <w:lang w:val="ro-RO"/>
        </w:rPr>
        <w:t>d) alte cerințe suplimentare, specifice fiecărei facultăți/departament/centru, prevăzute în procedura proprie a facultății, aprobate de senatul universitar al UO, fără impunerea unor condiţii de vechime, conform legii:</w:t>
      </w:r>
    </w:p>
    <w:p w14:paraId="00C698D8" w14:textId="3205F6CC" w:rsidR="00023FEF" w:rsidRPr="00EA4161" w:rsidRDefault="00023FEF" w:rsidP="00023FEF">
      <w:pPr>
        <w:spacing w:after="0"/>
        <w:ind w:left="1701" w:hanging="284"/>
        <w:rPr>
          <w:rFonts w:eastAsiaTheme="minorEastAsia"/>
          <w:lang w:val="ro-RO"/>
        </w:rPr>
      </w:pPr>
      <w:r w:rsidRPr="00EA4161">
        <w:rPr>
          <w:rFonts w:eastAsiaTheme="minorEastAsia"/>
          <w:lang w:val="ro-RO"/>
        </w:rPr>
        <w:t xml:space="preserve">- </w:t>
      </w:r>
      <w:r w:rsidR="00B16298" w:rsidRPr="00EA4161">
        <w:rPr>
          <w:rFonts w:eastAsiaTheme="minorEastAsia"/>
          <w:lang w:val="ro-RO"/>
        </w:rPr>
        <w:t xml:space="preserve">cel puțin </w:t>
      </w:r>
      <w:r w:rsidR="00FB2ACF" w:rsidRPr="00EA4161">
        <w:rPr>
          <w:rFonts w:eastAsiaTheme="minorEastAsia"/>
          <w:lang w:val="ro-RO"/>
        </w:rPr>
        <w:t>trei</w:t>
      </w:r>
      <w:r w:rsidR="00B16298" w:rsidRPr="00EA4161">
        <w:rPr>
          <w:rFonts w:eastAsiaTheme="minorEastAsia"/>
          <w:lang w:val="ro-RO"/>
        </w:rPr>
        <w:t xml:space="preserve"> dintre lucrările publicate vor fi indexate în Web of Science</w:t>
      </w:r>
      <w:r w:rsidR="00301722" w:rsidRPr="00EA4161">
        <w:rPr>
          <w:rFonts w:eastAsiaTheme="minorEastAsia"/>
          <w:lang w:val="ro-RO"/>
        </w:rPr>
        <w:t xml:space="preserve"> sau alte baze de date internaționale </w:t>
      </w:r>
      <w:r w:rsidR="00352417" w:rsidRPr="00EA4161">
        <w:rPr>
          <w:rFonts w:eastAsiaTheme="minorEastAsia"/>
          <w:lang w:val="ro-RO"/>
        </w:rPr>
        <w:t>(cf. Standardelor prevăzute la art. 156 din Legea învăţământului superior nr. 199/2023, cu modificările şi completările ulterioare)</w:t>
      </w:r>
    </w:p>
    <w:p w14:paraId="5DE237F6" w14:textId="1C88C2A0" w:rsidR="00023FEF" w:rsidRPr="00EA4161" w:rsidRDefault="00023FEF" w:rsidP="00023FEF">
      <w:pPr>
        <w:spacing w:after="0"/>
        <w:ind w:left="1701" w:hanging="284"/>
        <w:rPr>
          <w:rFonts w:eastAsiaTheme="minorEastAsia"/>
          <w:lang w:val="ro-RO"/>
        </w:rPr>
      </w:pPr>
      <w:r w:rsidRPr="00EA4161">
        <w:rPr>
          <w:rFonts w:eastAsiaTheme="minorEastAsia"/>
          <w:lang w:val="ro-RO"/>
        </w:rPr>
        <w:t xml:space="preserve">- </w:t>
      </w:r>
      <w:r w:rsidR="003D1D85" w:rsidRPr="00EA4161">
        <w:rPr>
          <w:rFonts w:eastAsiaTheme="minorEastAsia"/>
          <w:lang w:val="ro-RO"/>
        </w:rPr>
        <w:t>cartea de specialitate va fi publicată cel puțin la o editură din categoria B</w:t>
      </w:r>
    </w:p>
    <w:p w14:paraId="36567189" w14:textId="6DEF27E5" w:rsidR="009E6EDD" w:rsidRPr="00EA4161" w:rsidRDefault="009E6EDD" w:rsidP="00023FEF">
      <w:pPr>
        <w:spacing w:after="0"/>
        <w:ind w:left="1701" w:hanging="284"/>
        <w:rPr>
          <w:rFonts w:eastAsiaTheme="minorEastAsia"/>
          <w:lang w:val="ro-RO"/>
        </w:rPr>
      </w:pPr>
      <w:r w:rsidRPr="00EA4161">
        <w:rPr>
          <w:rFonts w:eastAsiaTheme="minorEastAsia"/>
          <w:lang w:val="ro-RO"/>
        </w:rPr>
        <w:t>- Conform Standardelor prevăzute la art. 156 din Legea învăţământului superior nr. 199/2023, cu modificările şi completările ulterioare candidatul va de</w:t>
      </w:r>
      <w:r w:rsidR="002A3426" w:rsidRPr="00EA4161">
        <w:rPr>
          <w:rFonts w:eastAsiaTheme="minorEastAsia"/>
          <w:lang w:val="ro-RO"/>
        </w:rPr>
        <w:t>ține</w:t>
      </w:r>
      <w:r w:rsidRPr="00EA4161">
        <w:rPr>
          <w:rFonts w:eastAsiaTheme="minorEastAsia"/>
          <w:lang w:val="ro-RO"/>
        </w:rPr>
        <w:t xml:space="preserve"> un punctaj general de minim 50% în raport cu nivelul de conferențiar</w:t>
      </w:r>
      <w:r w:rsidR="00E0316C" w:rsidRPr="00EA4161">
        <w:rPr>
          <w:rFonts w:eastAsiaTheme="minorEastAsia"/>
          <w:lang w:val="ro-RO"/>
        </w:rPr>
        <w:t xml:space="preserve"> </w:t>
      </w:r>
    </w:p>
    <w:p w14:paraId="6A4DC7EF" w14:textId="77777777" w:rsidR="002970D0" w:rsidRPr="00EA4161" w:rsidRDefault="002970D0" w:rsidP="00023FEF">
      <w:pPr>
        <w:spacing w:after="0"/>
        <w:ind w:left="1701" w:hanging="284"/>
        <w:rPr>
          <w:rFonts w:eastAsiaTheme="minorEastAsia"/>
          <w:lang w:val="ro-RO"/>
        </w:rPr>
      </w:pPr>
    </w:p>
    <w:p w14:paraId="4F5D33D7" w14:textId="77777777" w:rsidR="00EF785A" w:rsidRPr="00EA4161" w:rsidRDefault="00EF785A" w:rsidP="00023FEF">
      <w:pPr>
        <w:spacing w:after="0"/>
        <w:ind w:left="1701" w:hanging="284"/>
        <w:rPr>
          <w:rFonts w:eastAsiaTheme="minorEastAsia"/>
          <w:lang w:val="ro-RO"/>
        </w:rPr>
      </w:pPr>
    </w:p>
    <w:p w14:paraId="50BB28F4" w14:textId="77777777" w:rsidR="00BF6EBC" w:rsidRPr="00EA4161" w:rsidRDefault="00BF6EBC" w:rsidP="00BF6EBC">
      <w:pPr>
        <w:spacing w:after="0"/>
        <w:ind w:left="1701" w:hanging="284"/>
        <w:jc w:val="center"/>
        <w:rPr>
          <w:rFonts w:eastAsiaTheme="minorEastAsia"/>
          <w:b/>
          <w:bCs/>
          <w:i/>
          <w:iCs/>
          <w:lang w:val="ro-RO"/>
        </w:rPr>
      </w:pPr>
      <w:r w:rsidRPr="00EA4161">
        <w:rPr>
          <w:rFonts w:eastAsiaTheme="minorEastAsia"/>
          <w:b/>
          <w:bCs/>
          <w:i/>
          <w:iCs/>
          <w:lang w:val="ro-RO"/>
        </w:rPr>
        <w:t>NOTĂ:</w:t>
      </w:r>
    </w:p>
    <w:p w14:paraId="371F055D" w14:textId="77777777" w:rsidR="00BF6EBC" w:rsidRPr="00EA4161" w:rsidRDefault="00BF6EBC" w:rsidP="00BF6EBC">
      <w:pPr>
        <w:spacing w:after="0"/>
        <w:ind w:left="1701" w:hanging="284"/>
        <w:jc w:val="center"/>
        <w:rPr>
          <w:rFonts w:eastAsiaTheme="minorEastAsia"/>
          <w:b/>
          <w:bCs/>
          <w:i/>
          <w:iCs/>
          <w:lang w:val="ro-RO"/>
        </w:rPr>
      </w:pPr>
      <w:r w:rsidRPr="00EA4161">
        <w:rPr>
          <w:rFonts w:eastAsiaTheme="minorEastAsia"/>
          <w:b/>
          <w:bCs/>
          <w:i/>
          <w:iCs/>
          <w:lang w:val="ro-RO"/>
        </w:rPr>
        <w:t>se vor completa lucrările/realizările științifice care atestă îndeplinirea standardelor (inclusiv punctajele obținute)</w:t>
      </w:r>
    </w:p>
    <w:p w14:paraId="5623F682" w14:textId="77777777" w:rsidR="00EF785A" w:rsidRPr="00EA4161" w:rsidRDefault="00EF785A" w:rsidP="00023FEF">
      <w:pPr>
        <w:spacing w:after="0"/>
        <w:ind w:left="1701" w:hanging="284"/>
        <w:rPr>
          <w:rFonts w:eastAsiaTheme="minorEastAsia"/>
          <w:lang w:val="ro-RO"/>
        </w:rPr>
      </w:pPr>
    </w:p>
    <w:p w14:paraId="7D93AA55" w14:textId="77777777" w:rsidR="00EF785A" w:rsidRPr="00EA4161" w:rsidRDefault="00EF785A" w:rsidP="00023FEF">
      <w:pPr>
        <w:spacing w:after="0"/>
        <w:ind w:left="1701" w:hanging="284"/>
        <w:rPr>
          <w:rFonts w:eastAsiaTheme="minorEastAsia"/>
          <w:lang w:val="ro-RO"/>
        </w:rPr>
      </w:pPr>
    </w:p>
    <w:p w14:paraId="38B93CA6" w14:textId="77777777" w:rsidR="00EF785A" w:rsidRPr="00EA4161" w:rsidRDefault="00EF785A" w:rsidP="00023FEF">
      <w:pPr>
        <w:spacing w:after="0"/>
        <w:ind w:left="1701" w:hanging="284"/>
        <w:rPr>
          <w:rFonts w:eastAsiaTheme="minorEastAsia"/>
          <w:lang w:val="ro-RO"/>
        </w:rPr>
      </w:pPr>
    </w:p>
    <w:p w14:paraId="4FF9C947" w14:textId="77777777" w:rsidR="00C22775" w:rsidRPr="00EA4161" w:rsidRDefault="00C22775" w:rsidP="00023FEF">
      <w:pPr>
        <w:spacing w:after="0"/>
        <w:ind w:left="1701" w:hanging="284"/>
        <w:rPr>
          <w:rFonts w:eastAsiaTheme="minorEastAsia"/>
          <w:lang w:val="ro-RO"/>
        </w:rPr>
      </w:pPr>
    </w:p>
    <w:p w14:paraId="1D883274" w14:textId="77777777" w:rsidR="00C22775" w:rsidRPr="00EA4161" w:rsidRDefault="00C22775" w:rsidP="00023FEF">
      <w:pPr>
        <w:spacing w:after="0"/>
        <w:ind w:left="1701" w:hanging="284"/>
        <w:rPr>
          <w:rFonts w:eastAsiaTheme="minorEastAsia"/>
          <w:lang w:val="ro-RO"/>
        </w:rPr>
      </w:pPr>
    </w:p>
    <w:p w14:paraId="38B8A07E" w14:textId="2651C8A1" w:rsidR="00313FE7" w:rsidRPr="00EA4161" w:rsidRDefault="00313FE7" w:rsidP="00313FE7">
      <w:pPr>
        <w:spacing w:before="21"/>
        <w:ind w:left="654" w:right="668"/>
        <w:jc w:val="center"/>
        <w:rPr>
          <w:rFonts w:eastAsia="Arial"/>
          <w:lang w:val="ro-RO"/>
        </w:rPr>
      </w:pPr>
      <w:r w:rsidRPr="00EA4161">
        <w:rPr>
          <w:rFonts w:eastAsia="Arial"/>
          <w:b/>
          <w:spacing w:val="-1"/>
          <w:lang w:val="ro-RO"/>
        </w:rPr>
        <w:lastRenderedPageBreak/>
        <w:t>COMISIA DE</w:t>
      </w:r>
      <w:r w:rsidR="00B8482D" w:rsidRPr="00EA4161">
        <w:rPr>
          <w:rFonts w:eastAsia="Arial"/>
          <w:b/>
          <w:spacing w:val="-1"/>
          <w:lang w:val="ro-RO"/>
        </w:rPr>
        <w:t xml:space="preserve"> </w:t>
      </w:r>
      <w:r w:rsidRPr="00EA4161">
        <w:rPr>
          <w:rFonts w:eastAsia="Arial"/>
          <w:b/>
          <w:spacing w:val="-1"/>
          <w:lang w:val="ro-RO"/>
        </w:rPr>
        <w:t>PS</w:t>
      </w:r>
      <w:r w:rsidRPr="00EA4161">
        <w:rPr>
          <w:rFonts w:eastAsia="Arial"/>
          <w:b/>
          <w:spacing w:val="1"/>
          <w:lang w:val="ro-RO"/>
        </w:rPr>
        <w:t>I</w:t>
      </w:r>
      <w:r w:rsidRPr="00EA4161">
        <w:rPr>
          <w:rFonts w:eastAsia="Arial"/>
          <w:b/>
          <w:spacing w:val="-1"/>
          <w:lang w:val="ro-RO"/>
        </w:rPr>
        <w:t>H</w:t>
      </w:r>
      <w:r w:rsidRPr="00EA4161">
        <w:rPr>
          <w:rFonts w:eastAsia="Arial"/>
          <w:b/>
          <w:spacing w:val="1"/>
          <w:lang w:val="ro-RO"/>
        </w:rPr>
        <w:t>O</w:t>
      </w:r>
      <w:r w:rsidRPr="00EA4161">
        <w:rPr>
          <w:rFonts w:eastAsia="Arial"/>
          <w:b/>
          <w:lang w:val="ro-RO"/>
        </w:rPr>
        <w:t>L</w:t>
      </w:r>
      <w:r w:rsidRPr="00EA4161">
        <w:rPr>
          <w:rFonts w:eastAsia="Arial"/>
          <w:b/>
          <w:spacing w:val="-2"/>
          <w:lang w:val="ro-RO"/>
        </w:rPr>
        <w:t>O</w:t>
      </w:r>
      <w:r w:rsidRPr="00EA4161">
        <w:rPr>
          <w:rFonts w:eastAsia="Arial"/>
          <w:b/>
          <w:spacing w:val="1"/>
          <w:lang w:val="ro-RO"/>
        </w:rPr>
        <w:t>GI</w:t>
      </w:r>
      <w:r w:rsidRPr="00EA4161">
        <w:rPr>
          <w:rFonts w:eastAsia="Arial"/>
          <w:b/>
          <w:spacing w:val="-3"/>
          <w:lang w:val="ro-RO"/>
        </w:rPr>
        <w:t>E</w:t>
      </w:r>
      <w:r w:rsidRPr="00EA4161">
        <w:rPr>
          <w:rFonts w:eastAsia="Arial"/>
          <w:b/>
          <w:lang w:val="ro-RO"/>
        </w:rPr>
        <w:t xml:space="preserve">, </w:t>
      </w:r>
      <w:r w:rsidRPr="00EA4161">
        <w:rPr>
          <w:rFonts w:eastAsia="Arial"/>
          <w:b/>
          <w:spacing w:val="-1"/>
          <w:lang w:val="ro-RO"/>
        </w:rPr>
        <w:t>Ș</w:t>
      </w:r>
      <w:r w:rsidRPr="00EA4161">
        <w:rPr>
          <w:rFonts w:eastAsia="Arial"/>
          <w:b/>
          <w:spacing w:val="-3"/>
          <w:lang w:val="ro-RO"/>
        </w:rPr>
        <w:t>T</w:t>
      </w:r>
      <w:r w:rsidRPr="00EA4161">
        <w:rPr>
          <w:rFonts w:eastAsia="Arial"/>
          <w:b/>
          <w:spacing w:val="1"/>
          <w:lang w:val="ro-RO"/>
        </w:rPr>
        <w:t>II</w:t>
      </w:r>
      <w:r w:rsidRPr="00EA4161">
        <w:rPr>
          <w:rFonts w:eastAsia="Arial"/>
          <w:b/>
          <w:spacing w:val="-1"/>
          <w:lang w:val="ro-RO"/>
        </w:rPr>
        <w:t>N</w:t>
      </w:r>
      <w:r w:rsidRPr="00EA4161">
        <w:rPr>
          <w:rFonts w:eastAsia="Arial"/>
          <w:b/>
          <w:spacing w:val="-3"/>
          <w:lang w:val="ro-RO"/>
        </w:rPr>
        <w:t>Ț</w:t>
      </w:r>
      <w:r w:rsidRPr="00EA4161">
        <w:rPr>
          <w:rFonts w:eastAsia="Arial"/>
          <w:b/>
          <w:lang w:val="ro-RO"/>
        </w:rPr>
        <w:t>E</w:t>
      </w:r>
      <w:r w:rsidR="00B8482D" w:rsidRPr="00EA4161">
        <w:rPr>
          <w:rFonts w:eastAsia="Arial"/>
          <w:b/>
          <w:lang w:val="ro-RO"/>
        </w:rPr>
        <w:t xml:space="preserve"> </w:t>
      </w:r>
      <w:r w:rsidRPr="00EA4161">
        <w:rPr>
          <w:rFonts w:eastAsia="Arial"/>
          <w:b/>
          <w:spacing w:val="-6"/>
          <w:lang w:val="ro-RO"/>
        </w:rPr>
        <w:t>A</w:t>
      </w:r>
      <w:r w:rsidRPr="00EA4161">
        <w:rPr>
          <w:rFonts w:eastAsia="Arial"/>
          <w:b/>
          <w:lang w:val="ro-RO"/>
        </w:rPr>
        <w:t xml:space="preserve">LE </w:t>
      </w:r>
      <w:r w:rsidRPr="00EA4161">
        <w:rPr>
          <w:rFonts w:eastAsia="Arial"/>
          <w:b/>
          <w:spacing w:val="-1"/>
          <w:lang w:val="ro-RO"/>
        </w:rPr>
        <w:t>EDU</w:t>
      </w:r>
      <w:r w:rsidRPr="00EA4161">
        <w:rPr>
          <w:rFonts w:eastAsia="Arial"/>
          <w:b/>
          <w:spacing w:val="4"/>
          <w:lang w:val="ro-RO"/>
        </w:rPr>
        <w:t>C</w:t>
      </w:r>
      <w:r w:rsidRPr="00EA4161">
        <w:rPr>
          <w:rFonts w:eastAsia="Arial"/>
          <w:b/>
          <w:spacing w:val="-6"/>
          <w:lang w:val="ro-RO"/>
        </w:rPr>
        <w:t>A</w:t>
      </w:r>
      <w:r w:rsidRPr="00EA4161">
        <w:rPr>
          <w:rFonts w:eastAsia="Arial"/>
          <w:b/>
          <w:lang w:val="ro-RO"/>
        </w:rPr>
        <w:t>Ț</w:t>
      </w:r>
      <w:r w:rsidRPr="00EA4161">
        <w:rPr>
          <w:rFonts w:eastAsia="Arial"/>
          <w:b/>
          <w:spacing w:val="3"/>
          <w:lang w:val="ro-RO"/>
        </w:rPr>
        <w:t>I</w:t>
      </w:r>
      <w:r w:rsidRPr="00EA4161">
        <w:rPr>
          <w:rFonts w:eastAsia="Arial"/>
          <w:b/>
          <w:spacing w:val="-1"/>
          <w:lang w:val="ro-RO"/>
        </w:rPr>
        <w:t>E</w:t>
      </w:r>
      <w:r w:rsidRPr="00EA4161">
        <w:rPr>
          <w:rFonts w:eastAsia="Arial"/>
          <w:b/>
          <w:spacing w:val="1"/>
          <w:lang w:val="ro-RO"/>
        </w:rPr>
        <w:t>I</w:t>
      </w:r>
      <w:r w:rsidRPr="00EA4161">
        <w:rPr>
          <w:rFonts w:eastAsia="Arial"/>
          <w:b/>
          <w:lang w:val="ro-RO"/>
        </w:rPr>
        <w:t xml:space="preserve">, </w:t>
      </w:r>
      <w:r w:rsidRPr="00EA4161">
        <w:rPr>
          <w:rFonts w:eastAsia="Arial"/>
          <w:b/>
          <w:spacing w:val="-1"/>
          <w:lang w:val="ro-RO"/>
        </w:rPr>
        <w:t>EDU</w:t>
      </w:r>
      <w:r w:rsidRPr="00EA4161">
        <w:rPr>
          <w:rFonts w:eastAsia="Arial"/>
          <w:b/>
          <w:spacing w:val="1"/>
          <w:lang w:val="ro-RO"/>
        </w:rPr>
        <w:t>C</w:t>
      </w:r>
      <w:r w:rsidRPr="00EA4161">
        <w:rPr>
          <w:rFonts w:eastAsia="Arial"/>
          <w:b/>
          <w:spacing w:val="-6"/>
          <w:lang w:val="ro-RO"/>
        </w:rPr>
        <w:t>A</w:t>
      </w:r>
      <w:r w:rsidRPr="00EA4161">
        <w:rPr>
          <w:rFonts w:eastAsia="Arial"/>
          <w:b/>
          <w:spacing w:val="-3"/>
          <w:lang w:val="ro-RO"/>
        </w:rPr>
        <w:t>Ț</w:t>
      </w:r>
      <w:r w:rsidRPr="00EA4161">
        <w:rPr>
          <w:rFonts w:eastAsia="Arial"/>
          <w:b/>
          <w:spacing w:val="1"/>
          <w:lang w:val="ro-RO"/>
        </w:rPr>
        <w:t>I</w:t>
      </w:r>
      <w:r w:rsidRPr="00EA4161">
        <w:rPr>
          <w:rFonts w:eastAsia="Arial"/>
          <w:b/>
          <w:lang w:val="ro-RO"/>
        </w:rPr>
        <w:t>E FIZ</w:t>
      </w:r>
      <w:r w:rsidRPr="00EA4161">
        <w:rPr>
          <w:rFonts w:eastAsia="Arial"/>
          <w:b/>
          <w:spacing w:val="1"/>
          <w:lang w:val="ro-RO"/>
        </w:rPr>
        <w:t>IC</w:t>
      </w:r>
      <w:r w:rsidRPr="00EA4161">
        <w:rPr>
          <w:rFonts w:eastAsia="Arial"/>
          <w:b/>
          <w:lang w:val="ro-RO"/>
        </w:rPr>
        <w:t xml:space="preserve">Ă </w:t>
      </w:r>
      <w:r w:rsidRPr="00EA4161">
        <w:rPr>
          <w:rFonts w:eastAsia="Arial"/>
          <w:b/>
          <w:spacing w:val="1"/>
          <w:lang w:val="ro-RO"/>
        </w:rPr>
        <w:t>Ș</w:t>
      </w:r>
      <w:r w:rsidRPr="00EA4161">
        <w:rPr>
          <w:rFonts w:eastAsia="Arial"/>
          <w:b/>
          <w:lang w:val="ro-RO"/>
        </w:rPr>
        <w:t xml:space="preserve">I </w:t>
      </w:r>
      <w:r w:rsidRPr="00EA4161">
        <w:rPr>
          <w:rFonts w:eastAsia="Arial"/>
          <w:b/>
          <w:spacing w:val="-1"/>
          <w:lang w:val="ro-RO"/>
        </w:rPr>
        <w:t>SP</w:t>
      </w:r>
      <w:r w:rsidRPr="00EA4161">
        <w:rPr>
          <w:rFonts w:eastAsia="Arial"/>
          <w:b/>
          <w:spacing w:val="1"/>
          <w:lang w:val="ro-RO"/>
        </w:rPr>
        <w:t>O</w:t>
      </w:r>
      <w:r w:rsidRPr="00EA4161">
        <w:rPr>
          <w:rFonts w:eastAsia="Arial"/>
          <w:b/>
          <w:spacing w:val="-1"/>
          <w:lang w:val="ro-RO"/>
        </w:rPr>
        <w:t>R</w:t>
      </w:r>
      <w:r w:rsidRPr="00EA4161">
        <w:rPr>
          <w:rFonts w:eastAsia="Arial"/>
          <w:b/>
          <w:lang w:val="ro-RO"/>
        </w:rPr>
        <w:t>T</w:t>
      </w:r>
    </w:p>
    <w:p w14:paraId="1DF1C3B6" w14:textId="77777777" w:rsidR="00313FE7" w:rsidRPr="00EA4161" w:rsidRDefault="00313FE7" w:rsidP="00313FE7">
      <w:pPr>
        <w:spacing w:before="80"/>
        <w:jc w:val="center"/>
        <w:rPr>
          <w:rFonts w:eastAsia="Arial"/>
          <w:b/>
          <w:spacing w:val="-1"/>
          <w:lang w:val="ro-RO"/>
        </w:rPr>
      </w:pPr>
    </w:p>
    <w:p w14:paraId="5EEDF0F6" w14:textId="77777777" w:rsidR="00313FE7" w:rsidRPr="00EA4161" w:rsidRDefault="00313FE7" w:rsidP="00313FE7">
      <w:pPr>
        <w:spacing w:before="80"/>
        <w:jc w:val="center"/>
        <w:rPr>
          <w:rFonts w:eastAsia="Arial"/>
          <w:lang w:val="ro-RO"/>
        </w:rPr>
      </w:pPr>
      <w:r w:rsidRPr="00EA4161">
        <w:rPr>
          <w:rFonts w:eastAsia="Arial"/>
          <w:b/>
          <w:spacing w:val="-1"/>
          <w:lang w:val="ro-RO"/>
        </w:rPr>
        <w:t>S</w:t>
      </w:r>
      <w:r w:rsidRPr="00EA4161">
        <w:rPr>
          <w:rFonts w:eastAsia="Arial"/>
          <w:b/>
          <w:spacing w:val="2"/>
          <w:lang w:val="ro-RO"/>
        </w:rPr>
        <w:t>T</w:t>
      </w:r>
      <w:r w:rsidRPr="00EA4161">
        <w:rPr>
          <w:rFonts w:eastAsia="Arial"/>
          <w:b/>
          <w:spacing w:val="-6"/>
          <w:lang w:val="ro-RO"/>
        </w:rPr>
        <w:t>A</w:t>
      </w:r>
      <w:r w:rsidRPr="00EA4161">
        <w:rPr>
          <w:rFonts w:eastAsia="Arial"/>
          <w:b/>
          <w:spacing w:val="1"/>
          <w:lang w:val="ro-RO"/>
        </w:rPr>
        <w:t>N</w:t>
      </w:r>
      <w:r w:rsidRPr="00EA4161">
        <w:rPr>
          <w:rFonts w:eastAsia="Arial"/>
          <w:b/>
          <w:spacing w:val="4"/>
          <w:lang w:val="ro-RO"/>
        </w:rPr>
        <w:t>D</w:t>
      </w:r>
      <w:r w:rsidRPr="00EA4161">
        <w:rPr>
          <w:rFonts w:eastAsia="Arial"/>
          <w:b/>
          <w:spacing w:val="-6"/>
          <w:lang w:val="ro-RO"/>
        </w:rPr>
        <w:t>A</w:t>
      </w:r>
      <w:r w:rsidRPr="00EA4161">
        <w:rPr>
          <w:rFonts w:eastAsia="Arial"/>
          <w:b/>
          <w:spacing w:val="-1"/>
          <w:lang w:val="ro-RO"/>
        </w:rPr>
        <w:t>R</w:t>
      </w:r>
      <w:r w:rsidRPr="00EA4161">
        <w:rPr>
          <w:rFonts w:eastAsia="Arial"/>
          <w:b/>
          <w:spacing w:val="1"/>
          <w:lang w:val="ro-RO"/>
        </w:rPr>
        <w:t>D</w:t>
      </w:r>
      <w:r w:rsidRPr="00EA4161">
        <w:rPr>
          <w:rFonts w:eastAsia="Arial"/>
          <w:b/>
          <w:lang w:val="ro-RO"/>
        </w:rPr>
        <w:t xml:space="preserve">E </w:t>
      </w:r>
      <w:r w:rsidRPr="00EA4161">
        <w:rPr>
          <w:rFonts w:eastAsia="Arial"/>
          <w:b/>
          <w:spacing w:val="1"/>
          <w:lang w:val="ro-RO"/>
        </w:rPr>
        <w:t>MI</w:t>
      </w:r>
      <w:r w:rsidRPr="00EA4161">
        <w:rPr>
          <w:rFonts w:eastAsia="Arial"/>
          <w:b/>
          <w:spacing w:val="-3"/>
          <w:lang w:val="ro-RO"/>
        </w:rPr>
        <w:t>N</w:t>
      </w:r>
      <w:r w:rsidRPr="00EA4161">
        <w:rPr>
          <w:rFonts w:eastAsia="Arial"/>
          <w:b/>
          <w:spacing w:val="3"/>
          <w:lang w:val="ro-RO"/>
        </w:rPr>
        <w:t>IM</w:t>
      </w:r>
      <w:r w:rsidRPr="00EA4161">
        <w:rPr>
          <w:rFonts w:eastAsia="Arial"/>
          <w:b/>
          <w:spacing w:val="-8"/>
          <w:lang w:val="ro-RO"/>
        </w:rPr>
        <w:t>A</w:t>
      </w:r>
      <w:r w:rsidRPr="00EA4161">
        <w:rPr>
          <w:rFonts w:eastAsia="Arial"/>
          <w:b/>
          <w:spacing w:val="2"/>
          <w:lang w:val="ro-RO"/>
        </w:rPr>
        <w:t>L</w:t>
      </w:r>
      <w:r w:rsidRPr="00EA4161">
        <w:rPr>
          <w:rFonts w:eastAsia="Arial"/>
          <w:b/>
          <w:lang w:val="ro-RO"/>
        </w:rPr>
        <w:t xml:space="preserve">E NECESARE ȘI OBLIGATORII </w:t>
      </w:r>
      <w:r w:rsidRPr="00EA4161">
        <w:rPr>
          <w:b/>
          <w:bCs/>
          <w:lang w:val="ro-RO"/>
        </w:rPr>
        <w:t>PENTRU  CONFERIREA TITLURILOR DIDACTICE ÎN ÎNVĂȚĂMÂNTUL SUPERIOR ȘI A GRADELOR PROFESIONALE DE CERCETARE - DEZVOLTARE</w:t>
      </w:r>
    </w:p>
    <w:p w14:paraId="6941F105" w14:textId="77777777" w:rsidR="00313FE7" w:rsidRPr="00EA4161" w:rsidRDefault="00313FE7" w:rsidP="00313FE7">
      <w:pPr>
        <w:spacing w:before="11" w:line="280" w:lineRule="exact"/>
        <w:rPr>
          <w:lang w:val="ro-RO"/>
        </w:rPr>
      </w:pPr>
    </w:p>
    <w:p w14:paraId="21C83CFC" w14:textId="77777777" w:rsidR="00313FE7" w:rsidRPr="00EA4161" w:rsidRDefault="00313FE7" w:rsidP="00313FE7">
      <w:pPr>
        <w:ind w:left="100" w:right="5103"/>
        <w:rPr>
          <w:rFonts w:eastAsia="Arial"/>
          <w:lang w:val="ro-RO"/>
        </w:rPr>
      </w:pPr>
      <w:r w:rsidRPr="00EA4161">
        <w:rPr>
          <w:rFonts w:eastAsia="Arial"/>
          <w:b/>
          <w:lang w:val="ro-RO"/>
        </w:rPr>
        <w:t>Defini</w:t>
      </w:r>
      <w:r w:rsidRPr="00EA4161">
        <w:rPr>
          <w:rFonts w:eastAsia="Arial"/>
          <w:b/>
          <w:spacing w:val="1"/>
          <w:lang w:val="ro-RO"/>
        </w:rPr>
        <w:t>ț</w:t>
      </w:r>
      <w:r w:rsidRPr="00EA4161">
        <w:rPr>
          <w:rFonts w:eastAsia="Arial"/>
          <w:b/>
          <w:lang w:val="ro-RO"/>
        </w:rPr>
        <w:t>ii, co</w:t>
      </w:r>
      <w:r w:rsidRPr="00EA4161">
        <w:rPr>
          <w:rFonts w:eastAsia="Arial"/>
          <w:b/>
          <w:spacing w:val="1"/>
          <w:lang w:val="ro-RO"/>
        </w:rPr>
        <w:t>n</w:t>
      </w:r>
      <w:r w:rsidRPr="00EA4161">
        <w:rPr>
          <w:rFonts w:eastAsia="Arial"/>
          <w:b/>
          <w:lang w:val="ro-RO"/>
        </w:rPr>
        <w:t xml:space="preserve">diții, </w:t>
      </w:r>
      <w:r w:rsidRPr="00EA4161">
        <w:rPr>
          <w:rFonts w:eastAsia="Arial"/>
          <w:b/>
          <w:spacing w:val="3"/>
          <w:lang w:val="ro-RO"/>
        </w:rPr>
        <w:t>p</w:t>
      </w:r>
      <w:r w:rsidRPr="00EA4161">
        <w:rPr>
          <w:rFonts w:eastAsia="Arial"/>
          <w:b/>
          <w:spacing w:val="-1"/>
          <w:lang w:val="ro-RO"/>
        </w:rPr>
        <w:t>r</w:t>
      </w:r>
      <w:r w:rsidRPr="00EA4161">
        <w:rPr>
          <w:rFonts w:eastAsia="Arial"/>
          <w:b/>
          <w:lang w:val="ro-RO"/>
        </w:rPr>
        <w:t>oc</w:t>
      </w:r>
      <w:r w:rsidRPr="00EA4161">
        <w:rPr>
          <w:rFonts w:eastAsia="Arial"/>
          <w:b/>
          <w:spacing w:val="-1"/>
          <w:lang w:val="ro-RO"/>
        </w:rPr>
        <w:t>e</w:t>
      </w:r>
      <w:r w:rsidRPr="00EA4161">
        <w:rPr>
          <w:rFonts w:eastAsia="Arial"/>
          <w:b/>
          <w:lang w:val="ro-RO"/>
        </w:rPr>
        <w:t>d</w:t>
      </w:r>
      <w:r w:rsidRPr="00EA4161">
        <w:rPr>
          <w:rFonts w:eastAsia="Arial"/>
          <w:b/>
          <w:spacing w:val="3"/>
          <w:lang w:val="ro-RO"/>
        </w:rPr>
        <w:t>u</w:t>
      </w:r>
      <w:r w:rsidRPr="00EA4161">
        <w:rPr>
          <w:rFonts w:eastAsia="Arial"/>
          <w:b/>
          <w:spacing w:val="-1"/>
          <w:lang w:val="ro-RO"/>
        </w:rPr>
        <w:t>r</w:t>
      </w:r>
      <w:r w:rsidRPr="00EA4161">
        <w:rPr>
          <w:rFonts w:eastAsia="Arial"/>
          <w:b/>
          <w:lang w:val="ro-RO"/>
        </w:rPr>
        <w:t>i</w:t>
      </w:r>
    </w:p>
    <w:p w14:paraId="19D8662B" w14:textId="77777777" w:rsidR="00313FE7" w:rsidRPr="00EA4161" w:rsidRDefault="00313FE7" w:rsidP="00313FE7">
      <w:pPr>
        <w:rPr>
          <w:rFonts w:eastAsia="Arial"/>
          <w:spacing w:val="-1"/>
          <w:lang w:val="ro-RO"/>
        </w:rPr>
      </w:pPr>
    </w:p>
    <w:p w14:paraId="1DD43233" w14:textId="77777777" w:rsidR="00313FE7" w:rsidRPr="00EA4161" w:rsidRDefault="00313FE7" w:rsidP="00313FE7">
      <w:pPr>
        <w:numPr>
          <w:ilvl w:val="0"/>
          <w:numId w:val="18"/>
        </w:numPr>
        <w:spacing w:after="0"/>
        <w:contextualSpacing/>
        <w:rPr>
          <w:rFonts w:eastAsia="Arial"/>
          <w:lang w:val="ro-RO" w:eastAsia="ar-SA"/>
        </w:rPr>
      </w:pPr>
      <w:r w:rsidRPr="00EA4161">
        <w:rPr>
          <w:rFonts w:eastAsia="Arial"/>
          <w:lang w:val="ro-RO" w:eastAsia="ar-SA"/>
        </w:rPr>
        <w:t>Se iau în considerare numai realizările științifice, respectiv elementele de vizibilitate și impact relevante pentru domeniul psihologiei, al științelor educației, respectiv al științei sportului și al educației fizice sau în domenii de graniță cu acestea.</w:t>
      </w:r>
    </w:p>
    <w:p w14:paraId="7096994E" w14:textId="77777777" w:rsidR="00313FE7" w:rsidRPr="00EA4161" w:rsidRDefault="00313FE7" w:rsidP="00313FE7">
      <w:pPr>
        <w:numPr>
          <w:ilvl w:val="0"/>
          <w:numId w:val="18"/>
        </w:numPr>
        <w:spacing w:after="0"/>
        <w:contextualSpacing/>
        <w:rPr>
          <w:rFonts w:eastAsia="Arial"/>
          <w:lang w:val="ro-RO" w:eastAsia="ar-SA"/>
        </w:rPr>
      </w:pPr>
      <w:r w:rsidRPr="00EA4161">
        <w:rPr>
          <w:rFonts w:eastAsia="Arial"/>
          <w:lang w:val="ro-RO" w:eastAsia="ar-SA"/>
        </w:rPr>
        <w:t>O publicație se încadrează la un singur indicator, luând în considerare încadrarea cea mai favorabilă candidatului.</w:t>
      </w:r>
    </w:p>
    <w:p w14:paraId="5C8429D0" w14:textId="77777777" w:rsidR="00313FE7" w:rsidRPr="00EA4161" w:rsidRDefault="00313FE7" w:rsidP="00313FE7">
      <w:pPr>
        <w:numPr>
          <w:ilvl w:val="0"/>
          <w:numId w:val="18"/>
        </w:numPr>
        <w:spacing w:after="0"/>
        <w:contextualSpacing/>
        <w:rPr>
          <w:rFonts w:eastAsia="Arial"/>
          <w:lang w:val="ro-RO" w:eastAsia="ar-SA"/>
        </w:rPr>
      </w:pPr>
      <w:r w:rsidRPr="00EA4161">
        <w:rPr>
          <w:rFonts w:eastAsia="Arial"/>
          <w:lang w:val="ro-RO" w:eastAsia="ar-SA"/>
        </w:rPr>
        <w:t>Bazele de date internaționale (BDI) recunoscute sunt Web of Science (WoS) (cunoscută anterior ca ISI), precum și Scopus, PsycInfo, ERIC, PubMed / Medline, ERIH Plus / ERIH Int 1 - ERIH Int 2, DOAJ, Ebsco (Academic Search Premiere, SPORTDiscuss, etc.), ProQuest, ScienceDirect, SpringerLink, Wiley Online Library, Sage, Ovid / Informa, EducationalResearchAbstracts Online, HEDBIB, CrossRef sau JSTOR.</w:t>
      </w:r>
    </w:p>
    <w:p w14:paraId="554500BB" w14:textId="77777777" w:rsidR="00313FE7" w:rsidRPr="00EA4161" w:rsidRDefault="00313FE7" w:rsidP="00313FE7">
      <w:pPr>
        <w:numPr>
          <w:ilvl w:val="0"/>
          <w:numId w:val="18"/>
        </w:numPr>
        <w:spacing w:after="0"/>
        <w:contextualSpacing/>
        <w:rPr>
          <w:rFonts w:eastAsia="Arial"/>
          <w:lang w:val="ro-RO" w:eastAsia="ar-SA"/>
        </w:rPr>
      </w:pPr>
      <w:r w:rsidRPr="00EA4161">
        <w:rPr>
          <w:rFonts w:eastAsia="Arial"/>
          <w:lang w:val="ro-RO" w:eastAsia="ar-SA"/>
        </w:rPr>
        <w:t>Conferințele internaționale sunt manifestări științifice care îndeplinesc cumulativ cel puțin patru dintre următoarele criterii: (a) conferința este organizată sau co-organizată de către o asociație sau o instituție științifică / profesională internațională; (b) peste 50% dintre membrii incluși în comitetul științific au afiliere instituțională în străinătate; (c) programul științific, precum și proceedings-urile sau rezumatele sunt publicate în format tipărit sau electronic într-o limbă străină de circulație internațională (engleză, franceză, germană sau spaniolă); (d) lucrările conferinței sunt desfășurate exclusiv într-o limbă străină de circulație internațională; (e) cel puțin 25% dintre participanții cu lucrări înscrise în programul științific al conferinței au afiliere instituțională în străinătate. Conferințele care nu îndeplinesc criteriile minimale pentru a fi încadrate astfel vor avea statutul de conferințe naționale.</w:t>
      </w:r>
    </w:p>
    <w:p w14:paraId="5339DC8D" w14:textId="77777777" w:rsidR="00313FE7" w:rsidRPr="00EA4161" w:rsidRDefault="00313FE7" w:rsidP="00313FE7">
      <w:pPr>
        <w:numPr>
          <w:ilvl w:val="0"/>
          <w:numId w:val="18"/>
        </w:numPr>
        <w:spacing w:after="0"/>
        <w:contextualSpacing/>
        <w:rPr>
          <w:rFonts w:eastAsia="Arial"/>
          <w:lang w:val="ro-RO" w:eastAsia="ar-SA"/>
        </w:rPr>
      </w:pPr>
      <w:r w:rsidRPr="00EA4161">
        <w:rPr>
          <w:rFonts w:eastAsia="Arial"/>
          <w:lang w:val="ro-RO" w:eastAsia="ar-SA"/>
        </w:rPr>
        <w:t>Conferințele sau publicațiile BDI se referă la acele manifestări științifice, respectiv publicații, indexate într-una sau mai multe baze de date internaționale recunoscute prin prezentele standarde.</w:t>
      </w:r>
    </w:p>
    <w:p w14:paraId="6DCEE629" w14:textId="77777777" w:rsidR="00313FE7" w:rsidRPr="00EA4161" w:rsidRDefault="00313FE7" w:rsidP="00313FE7">
      <w:pPr>
        <w:numPr>
          <w:ilvl w:val="0"/>
          <w:numId w:val="18"/>
        </w:numPr>
        <w:spacing w:after="0"/>
        <w:contextualSpacing/>
        <w:rPr>
          <w:rFonts w:eastAsia="Arial"/>
          <w:lang w:val="ro-RO" w:eastAsia="ar-SA"/>
        </w:rPr>
      </w:pPr>
      <w:r w:rsidRPr="00EA4161">
        <w:rPr>
          <w:rFonts w:eastAsia="Arial"/>
          <w:lang w:val="ro-RO" w:eastAsia="ar-SA"/>
        </w:rPr>
        <w:t>Cărțile, capitolele de carte sau volumele colective ale conferințelor sunt clasificate în categoria A1 (publicații apărute la edituri de prestigiu internațional), categoria A2 (publicații apărute la edituri cu prestigiu recunoscut) sau categoria B (publicații apărute la alte edituri recunoscute). Publicațiile indexate World Cat în Karlsruhe Virtua Catalog KVK (</w:t>
      </w:r>
      <w:hyperlink r:id="rId9" w:history="1">
        <w:r w:rsidRPr="00EA4161">
          <w:rPr>
            <w:rFonts w:ascii="Calibri" w:eastAsia="Arial" w:hAnsi="Calibri"/>
            <w:u w:val="single" w:color="0000FF"/>
            <w:lang w:val="ro-RO" w:eastAsia="ar-SA"/>
          </w:rPr>
          <w:t>http://www.ubka.unikarlsruhe.de/kvk_en.html)</w:t>
        </w:r>
      </w:hyperlink>
      <w:r w:rsidRPr="00EA4161">
        <w:rPr>
          <w:rFonts w:eastAsia="Arial"/>
          <w:lang w:val="ro-RO" w:eastAsia="ar-SA"/>
        </w:rPr>
        <w:t xml:space="preserve">sunt clasificate A1 dacă se regăsesc în cel puțin 25 de biblioteci ale unor instituții de învățământ superior din celelalte state membre ale Uniunii Europene sau din statele membre ale Organizației pentru Cooperare şi Dezvoltare Economică. Publicațiile indexate A2 sau B sunt cele care fie au apărut la una dintre editurile menționate în tabelul următor, fie beneficiază de îndeplinirea condițiilor din ruta complementară. Conform acestei rute, o carte / capitol de carte / volum este inclusă în categoria A2 dacă îndeplinește minimum două criterii, respectiv în categoria B dacă îndeplinește cel puțin un criteriu dintre </w:t>
      </w:r>
      <w:r w:rsidRPr="00EA4161">
        <w:rPr>
          <w:rFonts w:eastAsia="Arial"/>
          <w:lang w:val="ro-RO" w:eastAsia="ar-SA"/>
        </w:rPr>
        <w:lastRenderedPageBreak/>
        <w:t>următoarele: (a) editura la care a apărut publicația are cel puțin o colecție relevantă pentru domeniul fundamental analizat, cu cel puțin 10 cărți științifice publicate în domeniu în ultimii cinci ani de zile; (b) publicația analizată este disponibilă în cel puțin 5 biblioteci ale unor instituții de învățământ superior din celelalte state membre ale Uniunii Europene sau din statele membre ale Organizației pentru Cooperare şi Dezvoltare Economică, indexate în Karlsruhe Virtual Catalog KVK(</w:t>
      </w:r>
      <w:hyperlink r:id="rId10" w:history="1">
        <w:r w:rsidRPr="00EA4161">
          <w:rPr>
            <w:rFonts w:ascii="Calibri" w:eastAsia="Arial" w:hAnsi="Calibri"/>
            <w:u w:val="single"/>
            <w:lang w:val="ro-RO" w:eastAsia="ar-SA"/>
          </w:rPr>
          <w:t>http://www.ubka.uni-karlsruhe.de/kvk_en.html)</w:t>
        </w:r>
      </w:hyperlink>
      <w:r w:rsidRPr="00EA4161">
        <w:rPr>
          <w:rFonts w:eastAsia="Arial"/>
          <w:w w:val="99"/>
          <w:lang w:val="ro-RO" w:eastAsia="ar-SA"/>
        </w:rPr>
        <w:t xml:space="preserve">; </w:t>
      </w:r>
      <w:r w:rsidRPr="00EA4161">
        <w:rPr>
          <w:rFonts w:eastAsia="Arial"/>
          <w:lang w:val="ro-RO" w:eastAsia="ar-SA"/>
        </w:rPr>
        <w:t>(c) publicația analizată a apărut în cel puțin 800 de exemplare tipărite sau în cel puțin 500 de exemplare tipărite, în cazul în care poate fi achiziționată și în format digital; (d) lucrarea a acumulat cel puțin 5 citări în publicații indexate Web of Science. (e) lucrarea a fost premiată de către Academia Română. Publicațiile apărute la edituri clasificate pot primi un punctaj corespunzător unei categorii superioare dacă îndeplinesc criteriile specificate prin ruta complementară pentru acel nivel de clasificare. Publicațiile care nu îndeplinesc criteriile minime pentru a fi clasificate nu se punctează. Publicațiile apărute în ediții multiple pot fi punctate individual în situația în care sunt identificate modificări/ revizuiri pe un număr semnificativ de pagini. De asemenea, publicațiile cu titluri diferite, dar cu unconținut similar, pot fi luate în considerare o singură dată. În aceste cazuri decizia privitoare la punctajul acordat aparține membrilor comisiilor de concurs / abilitare.</w:t>
      </w:r>
    </w:p>
    <w:p w14:paraId="3560A40A" w14:textId="77777777" w:rsidR="00313FE7" w:rsidRPr="00EA4161" w:rsidRDefault="00313FE7" w:rsidP="00313FE7">
      <w:pPr>
        <w:rPr>
          <w:rFonts w:eastAsia="Arial"/>
          <w:lang w:val="ro-RO"/>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6"/>
      </w:tblGrid>
      <w:tr w:rsidR="00EA4161" w:rsidRPr="00EA4161" w14:paraId="36451C59" w14:textId="77777777" w:rsidTr="007D0D7F">
        <w:trPr>
          <w:trHeight w:val="1135"/>
        </w:trPr>
        <w:tc>
          <w:tcPr>
            <w:tcW w:w="10056" w:type="dxa"/>
            <w:tcBorders>
              <w:top w:val="single" w:sz="4" w:space="0" w:color="auto"/>
              <w:left w:val="single" w:sz="4" w:space="0" w:color="auto"/>
              <w:bottom w:val="single" w:sz="4" w:space="0" w:color="auto"/>
              <w:right w:val="single" w:sz="4" w:space="0" w:color="auto"/>
            </w:tcBorders>
            <w:hideMark/>
          </w:tcPr>
          <w:p w14:paraId="5781D1E6" w14:textId="77777777" w:rsidR="00313FE7" w:rsidRPr="00EA4161" w:rsidRDefault="00313FE7" w:rsidP="007D0D7F">
            <w:pPr>
              <w:rPr>
                <w:rFonts w:eastAsia="Arial"/>
                <w:lang w:val="ro-RO"/>
              </w:rPr>
            </w:pPr>
            <w:r w:rsidRPr="00EA4161">
              <w:rPr>
                <w:rFonts w:eastAsia="Arial"/>
                <w:i/>
                <w:spacing w:val="-1"/>
                <w:lang w:val="ro-RO"/>
              </w:rPr>
              <w:t>Do</w:t>
            </w:r>
            <w:r w:rsidRPr="00EA4161">
              <w:rPr>
                <w:rFonts w:eastAsia="Arial"/>
                <w:i/>
                <w:spacing w:val="-2"/>
                <w:lang w:val="ro-RO"/>
              </w:rPr>
              <w:t>m</w:t>
            </w:r>
            <w:r w:rsidRPr="00EA4161">
              <w:rPr>
                <w:rFonts w:eastAsia="Arial"/>
                <w:i/>
                <w:spacing w:val="-1"/>
                <w:lang w:val="ro-RO"/>
              </w:rPr>
              <w:t>en</w:t>
            </w:r>
            <w:r w:rsidRPr="00EA4161">
              <w:rPr>
                <w:rFonts w:eastAsia="Arial"/>
                <w:i/>
                <w:lang w:val="ro-RO"/>
              </w:rPr>
              <w:t>iul</w:t>
            </w:r>
            <w:r w:rsidRPr="00EA4161">
              <w:rPr>
                <w:rFonts w:eastAsia="Arial"/>
                <w:i/>
                <w:spacing w:val="1"/>
                <w:lang w:val="ro-RO"/>
              </w:rPr>
              <w:t xml:space="preserve"> Șt</w:t>
            </w:r>
            <w:r w:rsidRPr="00EA4161">
              <w:rPr>
                <w:rFonts w:eastAsia="Arial"/>
                <w:i/>
                <w:lang w:val="ro-RO"/>
              </w:rPr>
              <w:t>ii</w:t>
            </w:r>
            <w:r w:rsidRPr="00EA4161">
              <w:rPr>
                <w:rFonts w:eastAsia="Arial"/>
                <w:i/>
                <w:spacing w:val="-3"/>
                <w:lang w:val="ro-RO"/>
              </w:rPr>
              <w:t>n</w:t>
            </w:r>
            <w:r w:rsidRPr="00EA4161">
              <w:rPr>
                <w:rFonts w:eastAsia="Arial"/>
                <w:i/>
                <w:spacing w:val="1"/>
                <w:lang w:val="ro-RO"/>
              </w:rPr>
              <w:t>ț</w:t>
            </w:r>
            <w:r w:rsidRPr="00EA4161">
              <w:rPr>
                <w:rFonts w:eastAsia="Arial"/>
                <w:i/>
                <w:lang w:val="ro-RO"/>
              </w:rPr>
              <w:t xml:space="preserve">e </w:t>
            </w:r>
            <w:r w:rsidRPr="00EA4161">
              <w:rPr>
                <w:rFonts w:eastAsia="Arial"/>
                <w:i/>
                <w:spacing w:val="-1"/>
                <w:lang w:val="ro-RO"/>
              </w:rPr>
              <w:t>a</w:t>
            </w:r>
            <w:r w:rsidRPr="00EA4161">
              <w:rPr>
                <w:rFonts w:eastAsia="Arial"/>
                <w:i/>
                <w:lang w:val="ro-RO"/>
              </w:rPr>
              <w:t xml:space="preserve">le </w:t>
            </w:r>
            <w:r w:rsidRPr="00EA4161">
              <w:rPr>
                <w:rFonts w:eastAsia="Arial"/>
                <w:i/>
                <w:spacing w:val="1"/>
                <w:lang w:val="ro-RO"/>
              </w:rPr>
              <w:t>E</w:t>
            </w:r>
            <w:r w:rsidRPr="00EA4161">
              <w:rPr>
                <w:rFonts w:eastAsia="Arial"/>
                <w:i/>
                <w:spacing w:val="-1"/>
                <w:lang w:val="ro-RO"/>
              </w:rPr>
              <w:t>d</w:t>
            </w:r>
            <w:r w:rsidRPr="00EA4161">
              <w:rPr>
                <w:rFonts w:eastAsia="Arial"/>
                <w:i/>
                <w:spacing w:val="-3"/>
                <w:lang w:val="ro-RO"/>
              </w:rPr>
              <w:t>u</w:t>
            </w:r>
            <w:r w:rsidRPr="00EA4161">
              <w:rPr>
                <w:rFonts w:eastAsia="Arial"/>
                <w:i/>
                <w:spacing w:val="1"/>
                <w:lang w:val="ro-RO"/>
              </w:rPr>
              <w:t>c</w:t>
            </w:r>
            <w:r w:rsidRPr="00EA4161">
              <w:rPr>
                <w:rFonts w:eastAsia="Arial"/>
                <w:i/>
                <w:spacing w:val="-1"/>
                <w:lang w:val="ro-RO"/>
              </w:rPr>
              <w:t>a</w:t>
            </w:r>
            <w:r w:rsidRPr="00EA4161">
              <w:rPr>
                <w:rFonts w:eastAsia="Arial"/>
                <w:i/>
                <w:spacing w:val="1"/>
                <w:lang w:val="ro-RO"/>
              </w:rPr>
              <w:t>ț</w:t>
            </w:r>
            <w:r w:rsidRPr="00EA4161">
              <w:rPr>
                <w:rFonts w:eastAsia="Arial"/>
                <w:i/>
                <w:lang w:val="ro-RO"/>
              </w:rPr>
              <w:t>iei</w:t>
            </w:r>
          </w:p>
          <w:p w14:paraId="2A5E3C39" w14:textId="77777777" w:rsidR="00313FE7" w:rsidRPr="00EA4161" w:rsidRDefault="00313FE7" w:rsidP="007D0D7F">
            <w:pPr>
              <w:rPr>
                <w:rFonts w:eastAsia="Arial"/>
                <w:lang w:val="ro-RO"/>
              </w:rPr>
            </w:pPr>
            <w:r w:rsidRPr="00EA4161">
              <w:rPr>
                <w:rFonts w:eastAsia="Arial"/>
                <w:spacing w:val="1"/>
                <w:lang w:val="ro-RO"/>
              </w:rPr>
              <w:t>E</w:t>
            </w:r>
            <w:r w:rsidRPr="00EA4161">
              <w:rPr>
                <w:rFonts w:eastAsia="Arial"/>
                <w:spacing w:val="-1"/>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i </w:t>
            </w:r>
            <w:r w:rsidRPr="00EA4161">
              <w:rPr>
                <w:rFonts w:eastAsia="Arial"/>
                <w:spacing w:val="1"/>
                <w:lang w:val="ro-RO"/>
              </w:rPr>
              <w:t>A</w:t>
            </w:r>
            <w:r w:rsidRPr="00EA4161">
              <w:rPr>
                <w:rFonts w:eastAsia="Arial"/>
                <w:spacing w:val="-1"/>
                <w:lang w:val="ro-RO"/>
              </w:rPr>
              <w:t>2</w:t>
            </w:r>
            <w:r w:rsidRPr="00EA4161">
              <w:rPr>
                <w:rFonts w:eastAsia="Arial"/>
                <w:lang w:val="ro-RO"/>
              </w:rPr>
              <w:t xml:space="preserve">: </w:t>
            </w:r>
            <w:r w:rsidRPr="00EA4161">
              <w:rPr>
                <w:rFonts w:eastAsia="Arial"/>
                <w:spacing w:val="1"/>
                <w:lang w:val="ro-RO"/>
              </w:rPr>
              <w:t>E</w:t>
            </w:r>
            <w:r w:rsidRPr="00EA4161">
              <w:rPr>
                <w:rFonts w:eastAsia="Arial"/>
                <w:spacing w:val="-3"/>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P</w:t>
            </w:r>
            <w:r w:rsidRPr="00EA4161">
              <w:rPr>
                <w:rFonts w:eastAsia="Arial"/>
                <w:spacing w:val="-1"/>
                <w:lang w:val="ro-RO"/>
              </w:rPr>
              <w:t>o</w:t>
            </w:r>
            <w:r w:rsidRPr="00EA4161">
              <w:rPr>
                <w:rFonts w:eastAsia="Arial"/>
                <w:lang w:val="ro-RO"/>
              </w:rPr>
              <w:t>li</w:t>
            </w:r>
            <w:r w:rsidRPr="00EA4161">
              <w:rPr>
                <w:rFonts w:eastAsia="Arial"/>
                <w:spacing w:val="-1"/>
                <w:lang w:val="ro-RO"/>
              </w:rPr>
              <w:t>r</w:t>
            </w:r>
            <w:r w:rsidRPr="00EA4161">
              <w:rPr>
                <w:rFonts w:eastAsia="Arial"/>
                <w:spacing w:val="-3"/>
                <w:lang w:val="ro-RO"/>
              </w:rPr>
              <w:t>o</w:t>
            </w:r>
            <w:r w:rsidRPr="00EA4161">
              <w:rPr>
                <w:rFonts w:eastAsia="Arial"/>
                <w:lang w:val="ro-RO"/>
              </w:rPr>
              <w:t xml:space="preserve">m </w:t>
            </w:r>
            <w:r w:rsidRPr="00EA4161">
              <w:rPr>
                <w:rFonts w:eastAsia="Arial"/>
                <w:spacing w:val="-1"/>
                <w:lang w:val="ro-RO"/>
              </w:rPr>
              <w:t>(</w:t>
            </w:r>
            <w:r w:rsidRPr="00EA4161">
              <w:rPr>
                <w:rFonts w:eastAsia="Arial"/>
                <w:spacing w:val="1"/>
                <w:lang w:val="ro-RO"/>
              </w:rPr>
              <w:t>I</w:t>
            </w:r>
            <w:r w:rsidRPr="00EA4161">
              <w:rPr>
                <w:rFonts w:eastAsia="Arial"/>
                <w:spacing w:val="-1"/>
                <w:lang w:val="ro-RO"/>
              </w:rPr>
              <w:t>aș</w:t>
            </w:r>
            <w:r w:rsidRPr="00EA4161">
              <w:rPr>
                <w:rFonts w:eastAsia="Arial"/>
                <w:lang w:val="ro-RO"/>
              </w:rPr>
              <w:t xml:space="preserve">i); </w:t>
            </w:r>
            <w:r w:rsidRPr="00EA4161">
              <w:rPr>
                <w:rFonts w:eastAsia="Arial"/>
                <w:spacing w:val="1"/>
                <w:lang w:val="ro-RO"/>
              </w:rPr>
              <w:t>E</w:t>
            </w:r>
            <w:r w:rsidRPr="00EA4161">
              <w:rPr>
                <w:rFonts w:eastAsia="Arial"/>
                <w:spacing w:val="-1"/>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a T</w:t>
            </w:r>
            <w:r w:rsidRPr="00EA4161">
              <w:rPr>
                <w:rFonts w:eastAsia="Arial"/>
                <w:spacing w:val="-1"/>
                <w:lang w:val="ro-RO"/>
              </w:rPr>
              <w:t>re</w:t>
            </w:r>
            <w:r w:rsidRPr="00EA4161">
              <w:rPr>
                <w:rFonts w:eastAsia="Arial"/>
                <w:lang w:val="ro-RO"/>
              </w:rPr>
              <w:t xml:space="preserve">i </w:t>
            </w:r>
            <w:r w:rsidRPr="00EA4161">
              <w:rPr>
                <w:rFonts w:eastAsia="Arial"/>
                <w:spacing w:val="-1"/>
                <w:lang w:val="ro-RO"/>
              </w:rPr>
              <w:t>(</w:t>
            </w:r>
            <w:r w:rsidRPr="00EA4161">
              <w:rPr>
                <w:rFonts w:eastAsia="Arial"/>
                <w:spacing w:val="1"/>
                <w:lang w:val="ro-RO"/>
              </w:rPr>
              <w:t>B</w:t>
            </w:r>
            <w:r w:rsidRPr="00EA4161">
              <w:rPr>
                <w:rFonts w:eastAsia="Arial"/>
                <w:spacing w:val="-3"/>
                <w:lang w:val="ro-RO"/>
              </w:rPr>
              <w:t>u</w:t>
            </w:r>
            <w:r w:rsidRPr="00EA4161">
              <w:rPr>
                <w:rFonts w:eastAsia="Arial"/>
                <w:spacing w:val="1"/>
                <w:lang w:val="ro-RO"/>
              </w:rPr>
              <w:t>c</w:t>
            </w:r>
            <w:r w:rsidRPr="00EA4161">
              <w:rPr>
                <w:rFonts w:eastAsia="Arial"/>
                <w:spacing w:val="-1"/>
                <w:lang w:val="ro-RO"/>
              </w:rPr>
              <w:t>ureș</w:t>
            </w:r>
            <w:r w:rsidRPr="00EA4161">
              <w:rPr>
                <w:rFonts w:eastAsia="Arial"/>
                <w:spacing w:val="1"/>
                <w:lang w:val="ro-RO"/>
              </w:rPr>
              <w:t>t</w:t>
            </w:r>
            <w:r w:rsidRPr="00EA4161">
              <w:rPr>
                <w:rFonts w:eastAsia="Arial"/>
                <w:lang w:val="ro-RO"/>
              </w:rPr>
              <w:t>i)</w:t>
            </w:r>
          </w:p>
          <w:p w14:paraId="7C391E1C" w14:textId="77777777" w:rsidR="00313FE7" w:rsidRPr="00EA4161" w:rsidRDefault="00313FE7" w:rsidP="007D0D7F">
            <w:pPr>
              <w:tabs>
                <w:tab w:val="left" w:pos="480"/>
              </w:tabs>
              <w:rPr>
                <w:rFonts w:eastAsia="Arial"/>
                <w:lang w:val="ro-RO"/>
              </w:rPr>
            </w:pPr>
            <w:r w:rsidRPr="00EA4161">
              <w:rPr>
                <w:rFonts w:eastAsia="Arial"/>
                <w:spacing w:val="1"/>
                <w:lang w:val="ro-RO"/>
              </w:rPr>
              <w:t>E</w:t>
            </w:r>
            <w:r w:rsidRPr="00EA4161">
              <w:rPr>
                <w:rFonts w:eastAsia="Arial"/>
                <w:spacing w:val="-1"/>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i </w:t>
            </w:r>
            <w:r w:rsidRPr="00EA4161">
              <w:rPr>
                <w:rFonts w:eastAsia="Arial"/>
                <w:spacing w:val="-2"/>
                <w:lang w:val="ro-RO"/>
              </w:rPr>
              <w:t>B</w:t>
            </w:r>
            <w:r w:rsidRPr="00EA4161">
              <w:rPr>
                <w:rFonts w:eastAsia="Arial"/>
                <w:lang w:val="ro-RO"/>
              </w:rPr>
              <w:t xml:space="preserve">: </w:t>
            </w:r>
            <w:r w:rsidRPr="00EA4161">
              <w:rPr>
                <w:rFonts w:eastAsia="Arial"/>
                <w:spacing w:val="1"/>
                <w:lang w:val="ro-RO"/>
              </w:rPr>
              <w:t>E</w:t>
            </w:r>
            <w:r w:rsidRPr="00EA4161">
              <w:rPr>
                <w:rFonts w:eastAsia="Arial"/>
                <w:spacing w:val="-1"/>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Ac</w:t>
            </w:r>
            <w:r w:rsidRPr="00EA4161">
              <w:rPr>
                <w:rFonts w:eastAsia="Arial"/>
                <w:spacing w:val="-1"/>
                <w:lang w:val="ro-RO"/>
              </w:rPr>
              <w:t>ad</w:t>
            </w:r>
            <w:r w:rsidRPr="00EA4161">
              <w:rPr>
                <w:rFonts w:eastAsia="Arial"/>
                <w:spacing w:val="-3"/>
                <w:lang w:val="ro-RO"/>
              </w:rPr>
              <w:t>e</w:t>
            </w:r>
            <w:r w:rsidRPr="00EA4161">
              <w:rPr>
                <w:rFonts w:eastAsia="Arial"/>
                <w:lang w:val="ro-RO"/>
              </w:rPr>
              <w:t>m</w:t>
            </w:r>
            <w:r w:rsidRPr="00EA4161">
              <w:rPr>
                <w:rFonts w:eastAsia="Arial"/>
                <w:spacing w:val="1"/>
                <w:lang w:val="ro-RO"/>
              </w:rPr>
              <w:t>i</w:t>
            </w:r>
            <w:r w:rsidRPr="00EA4161">
              <w:rPr>
                <w:rFonts w:eastAsia="Arial"/>
                <w:spacing w:val="-1"/>
                <w:lang w:val="ro-RO"/>
              </w:rPr>
              <w:t>e</w:t>
            </w:r>
            <w:r w:rsidRPr="00EA4161">
              <w:rPr>
                <w:rFonts w:eastAsia="Arial"/>
                <w:lang w:val="ro-RO"/>
              </w:rPr>
              <w:t xml:space="preserve">i </w:t>
            </w:r>
            <w:r w:rsidRPr="00EA4161">
              <w:rPr>
                <w:rFonts w:eastAsia="Arial"/>
                <w:spacing w:val="-1"/>
                <w:lang w:val="ro-RO"/>
              </w:rPr>
              <w:t>R</w:t>
            </w:r>
            <w:r w:rsidRPr="00EA4161">
              <w:rPr>
                <w:rFonts w:eastAsia="Arial"/>
                <w:spacing w:val="-3"/>
                <w:lang w:val="ro-RO"/>
              </w:rPr>
              <w:t>o</w:t>
            </w:r>
            <w:r w:rsidRPr="00EA4161">
              <w:rPr>
                <w:rFonts w:eastAsia="Arial"/>
                <w:spacing w:val="-2"/>
                <w:lang w:val="ro-RO"/>
              </w:rPr>
              <w:t>m</w:t>
            </w:r>
            <w:r w:rsidRPr="00EA4161">
              <w:rPr>
                <w:rFonts w:eastAsia="Arial"/>
                <w:spacing w:val="-1"/>
                <w:lang w:val="ro-RO"/>
              </w:rPr>
              <w:t>âne</w:t>
            </w:r>
            <w:r w:rsidRPr="00EA4161">
              <w:rPr>
                <w:rFonts w:eastAsia="Arial"/>
                <w:lang w:val="ro-RO"/>
              </w:rPr>
              <w:t xml:space="preserve">, </w:t>
            </w:r>
            <w:r w:rsidRPr="00EA4161">
              <w:rPr>
                <w:rFonts w:eastAsia="Arial"/>
                <w:spacing w:val="1"/>
                <w:lang w:val="ro-RO"/>
              </w:rPr>
              <w:t>E</w:t>
            </w:r>
            <w:r w:rsidRPr="00EA4161">
              <w:rPr>
                <w:rFonts w:eastAsia="Arial"/>
                <w:spacing w:val="-1"/>
                <w:lang w:val="ro-RO"/>
              </w:rPr>
              <w:t>d</w:t>
            </w:r>
            <w:r w:rsidRPr="00EA4161">
              <w:rPr>
                <w:rFonts w:eastAsia="Arial"/>
                <w:spacing w:val="-2"/>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D</w:t>
            </w:r>
            <w:r w:rsidRPr="00EA4161">
              <w:rPr>
                <w:rFonts w:eastAsia="Arial"/>
                <w:lang w:val="ro-RO"/>
              </w:rPr>
              <w:t>id</w:t>
            </w:r>
            <w:r w:rsidRPr="00EA4161">
              <w:rPr>
                <w:rFonts w:eastAsia="Arial"/>
                <w:spacing w:val="-1"/>
                <w:lang w:val="ro-RO"/>
              </w:rPr>
              <w:t>ac</w:t>
            </w:r>
            <w:r w:rsidRPr="00EA4161">
              <w:rPr>
                <w:rFonts w:eastAsia="Arial"/>
                <w:spacing w:val="1"/>
                <w:lang w:val="ro-RO"/>
              </w:rPr>
              <w:t>t</w:t>
            </w:r>
            <w:r w:rsidRPr="00EA4161">
              <w:rPr>
                <w:rFonts w:eastAsia="Arial"/>
                <w:spacing w:val="-2"/>
                <w:lang w:val="ro-RO"/>
              </w:rPr>
              <w:t>i</w:t>
            </w:r>
            <w:r w:rsidRPr="00EA4161">
              <w:rPr>
                <w:rFonts w:eastAsia="Arial"/>
                <w:spacing w:val="1"/>
                <w:lang w:val="ro-RO"/>
              </w:rPr>
              <w:t>c</w:t>
            </w:r>
            <w:r w:rsidRPr="00EA4161">
              <w:rPr>
                <w:rFonts w:eastAsia="Arial"/>
                <w:lang w:val="ro-RO"/>
              </w:rPr>
              <w:t xml:space="preserve">ă </w:t>
            </w:r>
            <w:r w:rsidRPr="00EA4161">
              <w:rPr>
                <w:rFonts w:eastAsia="Arial"/>
                <w:spacing w:val="1"/>
                <w:lang w:val="ro-RO"/>
              </w:rPr>
              <w:t>ș</w:t>
            </w:r>
            <w:r w:rsidRPr="00EA4161">
              <w:rPr>
                <w:rFonts w:eastAsia="Arial"/>
                <w:lang w:val="ro-RO"/>
              </w:rPr>
              <w:t xml:space="preserve">i </w:t>
            </w:r>
            <w:r w:rsidRPr="00EA4161">
              <w:rPr>
                <w:rFonts w:eastAsia="Arial"/>
                <w:spacing w:val="1"/>
                <w:lang w:val="ro-RO"/>
              </w:rPr>
              <w:t>P</w:t>
            </w:r>
            <w:r w:rsidRPr="00EA4161">
              <w:rPr>
                <w:rFonts w:eastAsia="Arial"/>
                <w:spacing w:val="-1"/>
                <w:lang w:val="ro-RO"/>
              </w:rPr>
              <w:t>edagog</w:t>
            </w:r>
            <w:r w:rsidRPr="00EA4161">
              <w:rPr>
                <w:rFonts w:eastAsia="Arial"/>
                <w:spacing w:val="-2"/>
                <w:lang w:val="ro-RO"/>
              </w:rPr>
              <w:t>i</w:t>
            </w:r>
            <w:r w:rsidRPr="00EA4161">
              <w:rPr>
                <w:rFonts w:eastAsia="Arial"/>
                <w:spacing w:val="1"/>
                <w:lang w:val="ro-RO"/>
              </w:rPr>
              <w:t>c</w:t>
            </w:r>
            <w:r w:rsidRPr="00EA4161">
              <w:rPr>
                <w:rFonts w:eastAsia="Arial"/>
                <w:lang w:val="ro-RO"/>
              </w:rPr>
              <w:t xml:space="preserve">ă </w:t>
            </w:r>
            <w:r w:rsidRPr="00EA4161">
              <w:rPr>
                <w:rFonts w:eastAsia="Arial"/>
                <w:spacing w:val="-1"/>
                <w:lang w:val="ro-RO"/>
              </w:rPr>
              <w:t>R</w:t>
            </w:r>
            <w:r w:rsidRPr="00EA4161">
              <w:rPr>
                <w:rFonts w:eastAsia="Arial"/>
                <w:spacing w:val="-2"/>
                <w:lang w:val="ro-RO"/>
              </w:rPr>
              <w:t>A</w:t>
            </w:r>
            <w:r w:rsidRPr="00EA4161">
              <w:rPr>
                <w:rFonts w:eastAsia="Arial"/>
                <w:lang w:val="ro-RO"/>
              </w:rPr>
              <w:t xml:space="preserve">, </w:t>
            </w:r>
            <w:r w:rsidRPr="00EA4161">
              <w:rPr>
                <w:rFonts w:eastAsia="Arial"/>
                <w:spacing w:val="1"/>
                <w:lang w:val="ro-RO"/>
              </w:rPr>
              <w:t>E</w:t>
            </w:r>
            <w:r w:rsidRPr="00EA4161">
              <w:rPr>
                <w:rFonts w:eastAsia="Arial"/>
                <w:spacing w:val="-1"/>
                <w:lang w:val="ro-RO"/>
              </w:rPr>
              <w:t>d</w:t>
            </w:r>
            <w:r w:rsidRPr="00EA4161">
              <w:rPr>
                <w:rFonts w:eastAsia="Arial"/>
                <w:spacing w:val="-2"/>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H</w:t>
            </w:r>
            <w:r w:rsidRPr="00EA4161">
              <w:rPr>
                <w:rFonts w:eastAsia="Arial"/>
                <w:spacing w:val="-3"/>
                <w:lang w:val="ro-RO"/>
              </w:rPr>
              <w:t>u</w:t>
            </w:r>
            <w:r w:rsidRPr="00EA4161">
              <w:rPr>
                <w:rFonts w:eastAsia="Arial"/>
                <w:spacing w:val="3"/>
                <w:lang w:val="ro-RO"/>
              </w:rPr>
              <w:t>m</w:t>
            </w:r>
            <w:r w:rsidRPr="00EA4161">
              <w:rPr>
                <w:rFonts w:eastAsia="Arial"/>
                <w:spacing w:val="-1"/>
                <w:lang w:val="ro-RO"/>
              </w:rPr>
              <w:t>an</w:t>
            </w:r>
            <w:r w:rsidRPr="00EA4161">
              <w:rPr>
                <w:rFonts w:eastAsia="Arial"/>
                <w:lang w:val="ro-RO"/>
              </w:rPr>
              <w:t>i</w:t>
            </w:r>
            <w:r w:rsidRPr="00EA4161">
              <w:rPr>
                <w:rFonts w:eastAsia="Arial"/>
                <w:spacing w:val="1"/>
                <w:lang w:val="ro-RO"/>
              </w:rPr>
              <w:t>t</w:t>
            </w:r>
            <w:r w:rsidRPr="00EA4161">
              <w:rPr>
                <w:rFonts w:eastAsia="Arial"/>
                <w:spacing w:val="-3"/>
                <w:lang w:val="ro-RO"/>
              </w:rPr>
              <w:t>a</w:t>
            </w:r>
            <w:r w:rsidRPr="00EA4161">
              <w:rPr>
                <w:rFonts w:eastAsia="Arial"/>
                <w:spacing w:val="2"/>
                <w:lang w:val="ro-RO"/>
              </w:rPr>
              <w:t>s</w:t>
            </w:r>
            <w:r w:rsidRPr="00EA4161">
              <w:rPr>
                <w:rFonts w:eastAsia="Arial"/>
                <w:lang w:val="ro-RO"/>
              </w:rPr>
              <w:t xml:space="preserve">, </w:t>
            </w:r>
            <w:r w:rsidRPr="00EA4161">
              <w:rPr>
                <w:rFonts w:eastAsia="Arial"/>
                <w:spacing w:val="1"/>
                <w:lang w:val="ro-RO"/>
              </w:rPr>
              <w:t>E</w:t>
            </w:r>
            <w:r w:rsidRPr="00EA4161">
              <w:rPr>
                <w:rFonts w:eastAsia="Arial"/>
                <w:spacing w:val="-3"/>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Un</w:t>
            </w:r>
            <w:r w:rsidRPr="00EA4161">
              <w:rPr>
                <w:rFonts w:eastAsia="Arial"/>
                <w:lang w:val="ro-RO"/>
              </w:rPr>
              <w:t>i</w:t>
            </w:r>
            <w:r w:rsidRPr="00EA4161">
              <w:rPr>
                <w:rFonts w:eastAsia="Arial"/>
                <w:spacing w:val="-1"/>
                <w:lang w:val="ro-RO"/>
              </w:rPr>
              <w:t>ver</w:t>
            </w:r>
            <w:r w:rsidRPr="00EA4161">
              <w:rPr>
                <w:rFonts w:eastAsia="Arial"/>
                <w:spacing w:val="1"/>
                <w:lang w:val="ro-RO"/>
              </w:rPr>
              <w:t>s</w:t>
            </w:r>
            <w:r w:rsidRPr="00EA4161">
              <w:rPr>
                <w:rFonts w:eastAsia="Arial"/>
                <w:lang w:val="ro-RO"/>
              </w:rPr>
              <w:t>i</w:t>
            </w:r>
            <w:r w:rsidRPr="00EA4161">
              <w:rPr>
                <w:rFonts w:eastAsia="Arial"/>
                <w:spacing w:val="1"/>
                <w:lang w:val="ro-RO"/>
              </w:rPr>
              <w:t>t</w:t>
            </w:r>
            <w:r w:rsidRPr="00EA4161">
              <w:rPr>
                <w:rFonts w:eastAsia="Arial"/>
                <w:spacing w:val="-3"/>
                <w:lang w:val="ro-RO"/>
              </w:rPr>
              <w:t>ă</w:t>
            </w:r>
            <w:r w:rsidRPr="00EA4161">
              <w:rPr>
                <w:rFonts w:eastAsia="Arial"/>
                <w:spacing w:val="1"/>
                <w:lang w:val="ro-RO"/>
              </w:rPr>
              <w:t>ț</w:t>
            </w:r>
            <w:r w:rsidRPr="00EA4161">
              <w:rPr>
                <w:rFonts w:eastAsia="Arial"/>
                <w:lang w:val="ro-RO"/>
              </w:rPr>
              <w:t xml:space="preserve">ii </w:t>
            </w:r>
            <w:r w:rsidRPr="00EA4161">
              <w:rPr>
                <w:rFonts w:eastAsia="Arial"/>
                <w:spacing w:val="-3"/>
                <w:lang w:val="ro-RO"/>
              </w:rPr>
              <w:t>d</w:t>
            </w:r>
            <w:r w:rsidRPr="00EA4161">
              <w:rPr>
                <w:rFonts w:eastAsia="Arial"/>
                <w:lang w:val="ro-RO"/>
              </w:rPr>
              <w:t xml:space="preserve">in </w:t>
            </w:r>
            <w:r w:rsidRPr="00EA4161">
              <w:rPr>
                <w:rFonts w:eastAsia="Arial"/>
                <w:spacing w:val="1"/>
                <w:lang w:val="ro-RO"/>
              </w:rPr>
              <w:t>B</w:t>
            </w:r>
            <w:r w:rsidRPr="00EA4161">
              <w:rPr>
                <w:rFonts w:eastAsia="Arial"/>
                <w:spacing w:val="-1"/>
                <w:lang w:val="ro-RO"/>
              </w:rPr>
              <w:t>u</w:t>
            </w:r>
            <w:r w:rsidRPr="00EA4161">
              <w:rPr>
                <w:rFonts w:eastAsia="Arial"/>
                <w:spacing w:val="1"/>
                <w:lang w:val="ro-RO"/>
              </w:rPr>
              <w:t>c</w:t>
            </w:r>
            <w:r w:rsidRPr="00EA4161">
              <w:rPr>
                <w:rFonts w:eastAsia="Arial"/>
                <w:spacing w:val="-1"/>
                <w:lang w:val="ro-RO"/>
              </w:rPr>
              <w:t>ureș</w:t>
            </w:r>
            <w:r w:rsidRPr="00EA4161">
              <w:rPr>
                <w:rFonts w:eastAsia="Arial"/>
                <w:spacing w:val="1"/>
                <w:lang w:val="ro-RO"/>
              </w:rPr>
              <w:t>t</w:t>
            </w:r>
            <w:r w:rsidRPr="00EA4161">
              <w:rPr>
                <w:rFonts w:eastAsia="Arial"/>
                <w:spacing w:val="-2"/>
                <w:lang w:val="ro-RO"/>
              </w:rPr>
              <w:t>i</w:t>
            </w:r>
            <w:r w:rsidRPr="00EA4161">
              <w:rPr>
                <w:rFonts w:eastAsia="Arial"/>
                <w:lang w:val="ro-RO"/>
              </w:rPr>
              <w:t xml:space="preserve">, </w:t>
            </w:r>
            <w:r w:rsidRPr="00EA4161">
              <w:rPr>
                <w:rFonts w:eastAsia="Arial"/>
                <w:spacing w:val="1"/>
                <w:lang w:val="ro-RO"/>
              </w:rPr>
              <w:t>E</w:t>
            </w:r>
            <w:r w:rsidRPr="00EA4161">
              <w:rPr>
                <w:rFonts w:eastAsia="Arial"/>
                <w:spacing w:val="-1"/>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Un</w:t>
            </w:r>
            <w:r w:rsidRPr="00EA4161">
              <w:rPr>
                <w:rFonts w:eastAsia="Arial"/>
                <w:lang w:val="ro-RO"/>
              </w:rPr>
              <w:t>i</w:t>
            </w:r>
            <w:r w:rsidRPr="00EA4161">
              <w:rPr>
                <w:rFonts w:eastAsia="Arial"/>
                <w:spacing w:val="-1"/>
                <w:lang w:val="ro-RO"/>
              </w:rPr>
              <w:t>ver</w:t>
            </w:r>
            <w:r w:rsidRPr="00EA4161">
              <w:rPr>
                <w:rFonts w:eastAsia="Arial"/>
                <w:spacing w:val="1"/>
                <w:lang w:val="ro-RO"/>
              </w:rPr>
              <w:t>s</w:t>
            </w:r>
            <w:r w:rsidRPr="00EA4161">
              <w:rPr>
                <w:rFonts w:eastAsia="Arial"/>
                <w:spacing w:val="-2"/>
                <w:lang w:val="ro-RO"/>
              </w:rPr>
              <w:t>i</w:t>
            </w:r>
            <w:r w:rsidRPr="00EA4161">
              <w:rPr>
                <w:rFonts w:eastAsia="Arial"/>
                <w:spacing w:val="1"/>
                <w:lang w:val="ro-RO"/>
              </w:rPr>
              <w:t>t</w:t>
            </w:r>
            <w:r w:rsidRPr="00EA4161">
              <w:rPr>
                <w:rFonts w:eastAsia="Arial"/>
                <w:spacing w:val="-1"/>
                <w:lang w:val="ro-RO"/>
              </w:rPr>
              <w:t>ar</w:t>
            </w:r>
            <w:r w:rsidRPr="00EA4161">
              <w:rPr>
                <w:rFonts w:eastAsia="Arial"/>
                <w:lang w:val="ro-RO"/>
              </w:rPr>
              <w:t xml:space="preserve">ă </w:t>
            </w:r>
            <w:r w:rsidRPr="00EA4161">
              <w:rPr>
                <w:rFonts w:eastAsia="Arial"/>
                <w:spacing w:val="-1"/>
                <w:lang w:val="ro-RO"/>
              </w:rPr>
              <w:t>(</w:t>
            </w:r>
            <w:r w:rsidRPr="00EA4161">
              <w:rPr>
                <w:rFonts w:eastAsia="Arial"/>
                <w:spacing w:val="1"/>
                <w:lang w:val="ro-RO"/>
              </w:rPr>
              <w:t>B</w:t>
            </w:r>
            <w:r w:rsidRPr="00EA4161">
              <w:rPr>
                <w:rFonts w:eastAsia="Arial"/>
                <w:spacing w:val="-3"/>
                <w:lang w:val="ro-RO"/>
              </w:rPr>
              <w:t>u</w:t>
            </w:r>
            <w:r w:rsidRPr="00EA4161">
              <w:rPr>
                <w:rFonts w:eastAsia="Arial"/>
                <w:spacing w:val="1"/>
                <w:lang w:val="ro-RO"/>
              </w:rPr>
              <w:t>c</w:t>
            </w:r>
            <w:r w:rsidRPr="00EA4161">
              <w:rPr>
                <w:rFonts w:eastAsia="Arial"/>
                <w:spacing w:val="-1"/>
                <w:lang w:val="ro-RO"/>
              </w:rPr>
              <w:t>ure</w:t>
            </w:r>
            <w:r w:rsidRPr="00EA4161">
              <w:rPr>
                <w:rFonts w:eastAsia="Arial"/>
                <w:spacing w:val="1"/>
                <w:lang w:val="ro-RO"/>
              </w:rPr>
              <w:t>ș</w:t>
            </w:r>
            <w:r w:rsidRPr="00EA4161">
              <w:rPr>
                <w:rFonts w:eastAsia="Arial"/>
                <w:spacing w:val="-1"/>
                <w:lang w:val="ro-RO"/>
              </w:rPr>
              <w:t>t</w:t>
            </w:r>
            <w:r w:rsidRPr="00EA4161">
              <w:rPr>
                <w:rFonts w:eastAsia="Arial"/>
                <w:lang w:val="ro-RO"/>
              </w:rPr>
              <w:t xml:space="preserve">i); </w:t>
            </w:r>
            <w:r w:rsidRPr="00EA4161">
              <w:rPr>
                <w:rFonts w:eastAsia="Arial"/>
                <w:spacing w:val="1"/>
                <w:lang w:val="ro-RO"/>
              </w:rPr>
              <w:t>E</w:t>
            </w:r>
            <w:r w:rsidRPr="00EA4161">
              <w:rPr>
                <w:rFonts w:eastAsia="Arial"/>
                <w:spacing w:val="-1"/>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Un</w:t>
            </w:r>
            <w:r w:rsidRPr="00EA4161">
              <w:rPr>
                <w:rFonts w:eastAsia="Arial"/>
                <w:lang w:val="ro-RO"/>
              </w:rPr>
              <w:t>i</w:t>
            </w:r>
            <w:r w:rsidRPr="00EA4161">
              <w:rPr>
                <w:rFonts w:eastAsia="Arial"/>
                <w:spacing w:val="-1"/>
                <w:lang w:val="ro-RO"/>
              </w:rPr>
              <w:t>ver</w:t>
            </w:r>
            <w:r w:rsidRPr="00EA4161">
              <w:rPr>
                <w:rFonts w:eastAsia="Arial"/>
                <w:spacing w:val="1"/>
                <w:lang w:val="ro-RO"/>
              </w:rPr>
              <w:t>s</w:t>
            </w:r>
            <w:r w:rsidRPr="00EA4161">
              <w:rPr>
                <w:rFonts w:eastAsia="Arial"/>
                <w:lang w:val="ro-RO"/>
              </w:rPr>
              <w:t>i</w:t>
            </w:r>
            <w:r w:rsidRPr="00EA4161">
              <w:rPr>
                <w:rFonts w:eastAsia="Arial"/>
                <w:spacing w:val="1"/>
                <w:lang w:val="ro-RO"/>
              </w:rPr>
              <w:t>t</w:t>
            </w:r>
            <w:r w:rsidRPr="00EA4161">
              <w:rPr>
                <w:rFonts w:eastAsia="Arial"/>
                <w:spacing w:val="-3"/>
                <w:lang w:val="ro-RO"/>
              </w:rPr>
              <w:t>ă</w:t>
            </w:r>
            <w:r w:rsidRPr="00EA4161">
              <w:rPr>
                <w:rFonts w:eastAsia="Arial"/>
                <w:spacing w:val="1"/>
                <w:lang w:val="ro-RO"/>
              </w:rPr>
              <w:t>ț</w:t>
            </w:r>
            <w:r w:rsidRPr="00EA4161">
              <w:rPr>
                <w:rFonts w:eastAsia="Arial"/>
                <w:lang w:val="ro-RO"/>
              </w:rPr>
              <w:t xml:space="preserve">ii </w:t>
            </w:r>
            <w:r w:rsidRPr="00EA4161">
              <w:rPr>
                <w:rFonts w:eastAsia="Arial"/>
                <w:spacing w:val="-2"/>
                <w:lang w:val="ro-RO"/>
              </w:rPr>
              <w:t>A</w:t>
            </w:r>
            <w:r w:rsidRPr="00EA4161">
              <w:rPr>
                <w:rFonts w:eastAsia="Arial"/>
                <w:spacing w:val="1"/>
                <w:lang w:val="ro-RO"/>
              </w:rPr>
              <w:t xml:space="preserve">.I. </w:t>
            </w:r>
            <w:r w:rsidRPr="00EA4161">
              <w:rPr>
                <w:rFonts w:eastAsia="Arial"/>
                <w:spacing w:val="-3"/>
                <w:lang w:val="ro-RO"/>
              </w:rPr>
              <w:t>C</w:t>
            </w:r>
            <w:r w:rsidRPr="00EA4161">
              <w:rPr>
                <w:rFonts w:eastAsia="Arial"/>
                <w:spacing w:val="-1"/>
                <w:lang w:val="ro-RO"/>
              </w:rPr>
              <w:t>uza</w:t>
            </w:r>
            <w:r w:rsidRPr="00EA4161">
              <w:rPr>
                <w:rFonts w:eastAsia="Arial"/>
                <w:lang w:val="ro-RO"/>
              </w:rPr>
              <w:t xml:space="preserve">, </w:t>
            </w:r>
            <w:r w:rsidRPr="00EA4161">
              <w:rPr>
                <w:rFonts w:eastAsia="Arial"/>
                <w:spacing w:val="1"/>
                <w:lang w:val="ro-RO"/>
              </w:rPr>
              <w:t>E</w:t>
            </w:r>
            <w:r w:rsidRPr="00EA4161">
              <w:rPr>
                <w:rFonts w:eastAsia="Arial"/>
                <w:spacing w:val="-1"/>
                <w:lang w:val="ro-RO"/>
              </w:rPr>
              <w:t>d</w:t>
            </w:r>
            <w:r w:rsidRPr="00EA4161">
              <w:rPr>
                <w:rFonts w:eastAsia="Arial"/>
                <w:spacing w:val="-2"/>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I</w:t>
            </w:r>
            <w:r w:rsidRPr="00EA4161">
              <w:rPr>
                <w:rFonts w:eastAsia="Arial"/>
                <w:spacing w:val="-3"/>
                <w:lang w:val="ro-RO"/>
              </w:rPr>
              <w:t>n</w:t>
            </w:r>
            <w:r w:rsidRPr="00EA4161">
              <w:rPr>
                <w:rFonts w:eastAsia="Arial"/>
                <w:spacing w:val="1"/>
                <w:lang w:val="ro-RO"/>
              </w:rPr>
              <w:t>st</w:t>
            </w:r>
            <w:r w:rsidRPr="00EA4161">
              <w:rPr>
                <w:rFonts w:eastAsia="Arial"/>
                <w:spacing w:val="-2"/>
                <w:lang w:val="ro-RO"/>
              </w:rPr>
              <w:t>i</w:t>
            </w:r>
            <w:r w:rsidRPr="00EA4161">
              <w:rPr>
                <w:rFonts w:eastAsia="Arial"/>
                <w:spacing w:val="1"/>
                <w:lang w:val="ro-RO"/>
              </w:rPr>
              <w:t>t</w:t>
            </w:r>
            <w:r w:rsidRPr="00EA4161">
              <w:rPr>
                <w:rFonts w:eastAsia="Arial"/>
                <w:spacing w:val="-1"/>
                <w:lang w:val="ro-RO"/>
              </w:rPr>
              <w:t>u</w:t>
            </w:r>
            <w:r w:rsidRPr="00EA4161">
              <w:rPr>
                <w:rFonts w:eastAsia="Arial"/>
                <w:spacing w:val="1"/>
                <w:lang w:val="ro-RO"/>
              </w:rPr>
              <w:t>t</w:t>
            </w:r>
            <w:r w:rsidRPr="00EA4161">
              <w:rPr>
                <w:rFonts w:eastAsia="Arial"/>
                <w:spacing w:val="-1"/>
                <w:lang w:val="ro-RO"/>
              </w:rPr>
              <w:t>u</w:t>
            </w:r>
            <w:r w:rsidRPr="00EA4161">
              <w:rPr>
                <w:rFonts w:eastAsia="Arial"/>
                <w:lang w:val="ro-RO"/>
              </w:rPr>
              <w:t xml:space="preserve">l </w:t>
            </w:r>
            <w:r w:rsidRPr="00EA4161">
              <w:rPr>
                <w:rFonts w:eastAsia="Arial"/>
                <w:spacing w:val="1"/>
                <w:lang w:val="ro-RO"/>
              </w:rPr>
              <w:t>E</w:t>
            </w:r>
            <w:r w:rsidRPr="00EA4161">
              <w:rPr>
                <w:rFonts w:eastAsia="Arial"/>
                <w:spacing w:val="-1"/>
                <w:lang w:val="ro-RO"/>
              </w:rPr>
              <w:t>uropea</w:t>
            </w:r>
            <w:r w:rsidRPr="00EA4161">
              <w:rPr>
                <w:rFonts w:eastAsia="Arial"/>
                <w:lang w:val="ro-RO"/>
              </w:rPr>
              <w:t xml:space="preserve">n </w:t>
            </w:r>
            <w:r w:rsidRPr="00EA4161">
              <w:rPr>
                <w:rFonts w:eastAsia="Arial"/>
                <w:spacing w:val="-1"/>
                <w:lang w:val="ro-RO"/>
              </w:rPr>
              <w:t>(Ia</w:t>
            </w:r>
            <w:r w:rsidRPr="00EA4161">
              <w:rPr>
                <w:rFonts w:eastAsia="Arial"/>
                <w:spacing w:val="1"/>
                <w:lang w:val="ro-RO"/>
              </w:rPr>
              <w:t>ș</w:t>
            </w:r>
            <w:r w:rsidRPr="00EA4161">
              <w:rPr>
                <w:rFonts w:eastAsia="Arial"/>
                <w:lang w:val="ro-RO"/>
              </w:rPr>
              <w:t>i</w:t>
            </w:r>
            <w:r w:rsidRPr="00EA4161">
              <w:rPr>
                <w:rFonts w:eastAsia="Arial"/>
                <w:spacing w:val="2"/>
                <w:lang w:val="ro-RO"/>
              </w:rPr>
              <w:t>)</w:t>
            </w:r>
            <w:r w:rsidRPr="00EA4161">
              <w:rPr>
                <w:rFonts w:eastAsia="Arial"/>
                <w:lang w:val="ro-RO"/>
              </w:rPr>
              <w:t xml:space="preserve">, </w:t>
            </w:r>
            <w:r w:rsidRPr="00EA4161">
              <w:rPr>
                <w:rFonts w:eastAsia="Arial"/>
                <w:spacing w:val="1"/>
                <w:lang w:val="ro-RO"/>
              </w:rPr>
              <w:t>P</w:t>
            </w:r>
            <w:r w:rsidRPr="00EA4161">
              <w:rPr>
                <w:rFonts w:eastAsia="Arial"/>
                <w:spacing w:val="-1"/>
                <w:lang w:val="ro-RO"/>
              </w:rPr>
              <w:t>re</w:t>
            </w:r>
            <w:r w:rsidRPr="00EA4161">
              <w:rPr>
                <w:rFonts w:eastAsia="Arial"/>
                <w:spacing w:val="1"/>
                <w:lang w:val="ro-RO"/>
              </w:rPr>
              <w:t>s</w:t>
            </w:r>
            <w:r w:rsidRPr="00EA4161">
              <w:rPr>
                <w:rFonts w:eastAsia="Arial"/>
                <w:lang w:val="ro-RO"/>
              </w:rPr>
              <w:t xml:space="preserve">a </w:t>
            </w:r>
            <w:r w:rsidRPr="00EA4161">
              <w:rPr>
                <w:rFonts w:eastAsia="Arial"/>
                <w:spacing w:val="-1"/>
                <w:lang w:val="ro-RO"/>
              </w:rPr>
              <w:t>Un</w:t>
            </w:r>
            <w:r w:rsidRPr="00EA4161">
              <w:rPr>
                <w:rFonts w:eastAsia="Arial"/>
                <w:lang w:val="ro-RO"/>
              </w:rPr>
              <w:t>i</w:t>
            </w:r>
            <w:r w:rsidRPr="00EA4161">
              <w:rPr>
                <w:rFonts w:eastAsia="Arial"/>
                <w:spacing w:val="-1"/>
                <w:lang w:val="ro-RO"/>
              </w:rPr>
              <w:t>ver</w:t>
            </w:r>
            <w:r w:rsidRPr="00EA4161">
              <w:rPr>
                <w:rFonts w:eastAsia="Arial"/>
                <w:spacing w:val="1"/>
                <w:lang w:val="ro-RO"/>
              </w:rPr>
              <w:t>s</w:t>
            </w:r>
            <w:r w:rsidRPr="00EA4161">
              <w:rPr>
                <w:rFonts w:eastAsia="Arial"/>
                <w:lang w:val="ro-RO"/>
              </w:rPr>
              <w:t>i</w:t>
            </w:r>
            <w:r w:rsidRPr="00EA4161">
              <w:rPr>
                <w:rFonts w:eastAsia="Arial"/>
                <w:spacing w:val="1"/>
                <w:lang w:val="ro-RO"/>
              </w:rPr>
              <w:t>t</w:t>
            </w:r>
            <w:r w:rsidRPr="00EA4161">
              <w:rPr>
                <w:rFonts w:eastAsia="Arial"/>
                <w:spacing w:val="-1"/>
                <w:lang w:val="ro-RO"/>
              </w:rPr>
              <w:t>ar</w:t>
            </w:r>
            <w:r w:rsidRPr="00EA4161">
              <w:rPr>
                <w:rFonts w:eastAsia="Arial"/>
                <w:lang w:val="ro-RO"/>
              </w:rPr>
              <w:t xml:space="preserve">ă </w:t>
            </w:r>
            <w:r w:rsidRPr="00EA4161">
              <w:rPr>
                <w:rFonts w:eastAsia="Arial"/>
                <w:spacing w:val="-1"/>
                <w:lang w:val="ro-RO"/>
              </w:rPr>
              <w:t>C</w:t>
            </w:r>
            <w:r w:rsidRPr="00EA4161">
              <w:rPr>
                <w:rFonts w:eastAsia="Arial"/>
                <w:lang w:val="ro-RO"/>
              </w:rPr>
              <w:t>luj</w:t>
            </w:r>
            <w:r w:rsidRPr="00EA4161">
              <w:rPr>
                <w:rFonts w:eastAsia="Arial"/>
                <w:spacing w:val="-1"/>
                <w:lang w:val="ro-RO"/>
              </w:rPr>
              <w:t>ean</w:t>
            </w:r>
            <w:r w:rsidRPr="00EA4161">
              <w:rPr>
                <w:rFonts w:eastAsia="Arial"/>
                <w:lang w:val="ro-RO"/>
              </w:rPr>
              <w:t xml:space="preserve">ă </w:t>
            </w:r>
            <w:r w:rsidRPr="00EA4161">
              <w:rPr>
                <w:rFonts w:eastAsia="Arial"/>
                <w:spacing w:val="-1"/>
                <w:lang w:val="ro-RO"/>
              </w:rPr>
              <w:t>(C</w:t>
            </w:r>
            <w:r w:rsidRPr="00EA4161">
              <w:rPr>
                <w:rFonts w:eastAsia="Arial"/>
                <w:lang w:val="ro-RO"/>
              </w:rPr>
              <w:t>lu</w:t>
            </w:r>
            <w:r w:rsidRPr="00EA4161">
              <w:rPr>
                <w:rFonts w:eastAsia="Arial"/>
                <w:spacing w:val="2"/>
                <w:lang w:val="ro-RO"/>
              </w:rPr>
              <w:t>j</w:t>
            </w:r>
            <w:r w:rsidRPr="00EA4161">
              <w:rPr>
                <w:rFonts w:eastAsia="Arial"/>
                <w:spacing w:val="-1"/>
                <w:lang w:val="ro-RO"/>
              </w:rPr>
              <w:t>-Napoca)</w:t>
            </w:r>
            <w:r w:rsidRPr="00EA4161">
              <w:rPr>
                <w:rFonts w:eastAsia="Arial"/>
                <w:lang w:val="ro-RO"/>
              </w:rPr>
              <w:t xml:space="preserve">; </w:t>
            </w:r>
            <w:r w:rsidRPr="00EA4161">
              <w:rPr>
                <w:rFonts w:eastAsia="Arial"/>
                <w:spacing w:val="1"/>
                <w:lang w:val="ro-RO"/>
              </w:rPr>
              <w:t>E</w:t>
            </w:r>
            <w:r w:rsidRPr="00EA4161">
              <w:rPr>
                <w:rFonts w:eastAsia="Arial"/>
                <w:spacing w:val="-1"/>
                <w:lang w:val="ro-RO"/>
              </w:rPr>
              <w:t>d</w:t>
            </w:r>
            <w:r w:rsidRPr="00EA4161">
              <w:rPr>
                <w:rFonts w:eastAsia="Arial"/>
                <w:spacing w:val="-2"/>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a</w:t>
            </w:r>
            <w:r w:rsidRPr="00EA4161">
              <w:rPr>
                <w:rFonts w:eastAsia="Arial"/>
                <w:spacing w:val="1"/>
                <w:lang w:val="ro-RO"/>
              </w:rPr>
              <w:t xml:space="preserve"> P</w:t>
            </w:r>
            <w:r w:rsidRPr="00EA4161">
              <w:rPr>
                <w:rFonts w:eastAsia="Arial"/>
                <w:spacing w:val="-1"/>
                <w:lang w:val="ro-RO"/>
              </w:rPr>
              <w:t>ara</w:t>
            </w:r>
            <w:r w:rsidRPr="00EA4161">
              <w:rPr>
                <w:rFonts w:eastAsia="Arial"/>
                <w:lang w:val="ro-RO"/>
              </w:rPr>
              <w:t xml:space="preserve">lela </w:t>
            </w:r>
            <w:r w:rsidRPr="00EA4161">
              <w:rPr>
                <w:rFonts w:eastAsia="Arial"/>
                <w:spacing w:val="-1"/>
                <w:lang w:val="ro-RO"/>
              </w:rPr>
              <w:t>4</w:t>
            </w:r>
            <w:r w:rsidRPr="00EA4161">
              <w:rPr>
                <w:rFonts w:eastAsia="Arial"/>
                <w:lang w:val="ro-RO"/>
              </w:rPr>
              <w:t xml:space="preserve">5 </w:t>
            </w:r>
            <w:r w:rsidRPr="00EA4161">
              <w:rPr>
                <w:rFonts w:eastAsia="Arial"/>
                <w:spacing w:val="-1"/>
                <w:lang w:val="ro-RO"/>
              </w:rPr>
              <w:t>(</w:t>
            </w:r>
            <w:r w:rsidRPr="00EA4161">
              <w:rPr>
                <w:rFonts w:eastAsia="Arial"/>
                <w:spacing w:val="-2"/>
                <w:lang w:val="ro-RO"/>
              </w:rPr>
              <w:t>P</w:t>
            </w:r>
            <w:r w:rsidRPr="00EA4161">
              <w:rPr>
                <w:rFonts w:eastAsia="Arial"/>
                <w:lang w:val="ro-RO"/>
              </w:rPr>
              <w:t>i</w:t>
            </w:r>
            <w:r w:rsidRPr="00EA4161">
              <w:rPr>
                <w:rFonts w:eastAsia="Arial"/>
                <w:spacing w:val="1"/>
                <w:lang w:val="ro-RO"/>
              </w:rPr>
              <w:t>t</w:t>
            </w:r>
            <w:r w:rsidRPr="00EA4161">
              <w:rPr>
                <w:rFonts w:eastAsia="Arial"/>
                <w:spacing w:val="-3"/>
                <w:lang w:val="ro-RO"/>
              </w:rPr>
              <w:t>e</w:t>
            </w:r>
            <w:r w:rsidRPr="00EA4161">
              <w:rPr>
                <w:rFonts w:eastAsia="Arial"/>
                <w:spacing w:val="1"/>
                <w:lang w:val="ro-RO"/>
              </w:rPr>
              <w:t>șt</w:t>
            </w:r>
            <w:r w:rsidRPr="00EA4161">
              <w:rPr>
                <w:rFonts w:eastAsia="Arial"/>
                <w:lang w:val="ro-RO"/>
              </w:rPr>
              <w:t>i</w:t>
            </w:r>
            <w:r w:rsidRPr="00EA4161">
              <w:rPr>
                <w:rFonts w:eastAsia="Arial"/>
                <w:spacing w:val="-3"/>
                <w:lang w:val="ro-RO"/>
              </w:rPr>
              <w:t>)</w:t>
            </w:r>
            <w:r w:rsidRPr="00EA4161">
              <w:rPr>
                <w:rFonts w:eastAsia="Arial"/>
                <w:lang w:val="ro-RO"/>
              </w:rPr>
              <w:t xml:space="preserve">, </w:t>
            </w:r>
            <w:r w:rsidRPr="00EA4161">
              <w:rPr>
                <w:rFonts w:eastAsia="Arial"/>
                <w:spacing w:val="-2"/>
                <w:lang w:val="ro-RO"/>
              </w:rPr>
              <w:t>E</w:t>
            </w:r>
            <w:r w:rsidRPr="00EA4161">
              <w:rPr>
                <w:rFonts w:eastAsia="Arial"/>
                <w:spacing w:val="-1"/>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Un</w:t>
            </w:r>
            <w:r w:rsidRPr="00EA4161">
              <w:rPr>
                <w:rFonts w:eastAsia="Arial"/>
                <w:lang w:val="ro-RO"/>
              </w:rPr>
              <w:t>i</w:t>
            </w:r>
            <w:r w:rsidRPr="00EA4161">
              <w:rPr>
                <w:rFonts w:eastAsia="Arial"/>
                <w:spacing w:val="-1"/>
                <w:lang w:val="ro-RO"/>
              </w:rPr>
              <w:t>ver</w:t>
            </w:r>
            <w:r w:rsidRPr="00EA4161">
              <w:rPr>
                <w:rFonts w:eastAsia="Arial"/>
                <w:spacing w:val="1"/>
                <w:lang w:val="ro-RO"/>
              </w:rPr>
              <w:t>s</w:t>
            </w:r>
            <w:r w:rsidRPr="00EA4161">
              <w:rPr>
                <w:rFonts w:eastAsia="Arial"/>
                <w:lang w:val="ro-RO"/>
              </w:rPr>
              <w:t>i</w:t>
            </w:r>
            <w:r w:rsidRPr="00EA4161">
              <w:rPr>
                <w:rFonts w:eastAsia="Arial"/>
                <w:spacing w:val="1"/>
                <w:lang w:val="ro-RO"/>
              </w:rPr>
              <w:t>t</w:t>
            </w:r>
            <w:r w:rsidRPr="00EA4161">
              <w:rPr>
                <w:rFonts w:eastAsia="Arial"/>
                <w:spacing w:val="-3"/>
                <w:lang w:val="ro-RO"/>
              </w:rPr>
              <w:t>ă</w:t>
            </w:r>
            <w:r w:rsidRPr="00EA4161">
              <w:rPr>
                <w:rFonts w:eastAsia="Arial"/>
                <w:spacing w:val="1"/>
                <w:lang w:val="ro-RO"/>
              </w:rPr>
              <w:t>ț</w:t>
            </w:r>
            <w:r w:rsidRPr="00EA4161">
              <w:rPr>
                <w:rFonts w:eastAsia="Arial"/>
                <w:lang w:val="ro-RO"/>
              </w:rPr>
              <w:t>ii</w:t>
            </w:r>
            <w:r w:rsidRPr="00EA4161">
              <w:rPr>
                <w:rFonts w:eastAsia="Arial"/>
                <w:spacing w:val="-1"/>
                <w:lang w:val="ro-RO"/>
              </w:rPr>
              <w:t xml:space="preserve"> d</w:t>
            </w:r>
            <w:r w:rsidRPr="00EA4161">
              <w:rPr>
                <w:rFonts w:eastAsia="Arial"/>
                <w:lang w:val="ro-RO"/>
              </w:rPr>
              <w:t>e</w:t>
            </w:r>
            <w:r w:rsidRPr="00EA4161">
              <w:rPr>
                <w:rFonts w:eastAsia="Arial"/>
                <w:spacing w:val="1"/>
                <w:lang w:val="ro-RO"/>
              </w:rPr>
              <w:t xml:space="preserve"> V</w:t>
            </w:r>
            <w:r w:rsidRPr="00EA4161">
              <w:rPr>
                <w:rFonts w:eastAsia="Arial"/>
                <w:spacing w:val="-3"/>
                <w:lang w:val="ro-RO"/>
              </w:rPr>
              <w:t>e</w:t>
            </w:r>
            <w:r w:rsidRPr="00EA4161">
              <w:rPr>
                <w:rFonts w:eastAsia="Arial"/>
                <w:spacing w:val="-1"/>
                <w:lang w:val="ro-RO"/>
              </w:rPr>
              <w:t>s</w:t>
            </w:r>
            <w:r w:rsidRPr="00EA4161">
              <w:rPr>
                <w:rFonts w:eastAsia="Arial"/>
                <w:lang w:val="ro-RO"/>
              </w:rPr>
              <w:t xml:space="preserve">t </w:t>
            </w:r>
            <w:r w:rsidRPr="00EA4161">
              <w:rPr>
                <w:rFonts w:eastAsia="Arial"/>
                <w:spacing w:val="-1"/>
                <w:lang w:val="ro-RO"/>
              </w:rPr>
              <w:t>(</w:t>
            </w:r>
            <w:r w:rsidRPr="00EA4161">
              <w:rPr>
                <w:rFonts w:eastAsia="Arial"/>
                <w:lang w:val="ro-RO"/>
              </w:rPr>
              <w:t>T</w:t>
            </w:r>
            <w:r w:rsidRPr="00EA4161">
              <w:rPr>
                <w:rFonts w:eastAsia="Arial"/>
                <w:spacing w:val="-2"/>
                <w:lang w:val="ro-RO"/>
              </w:rPr>
              <w:t>i</w:t>
            </w:r>
            <w:r w:rsidRPr="00EA4161">
              <w:rPr>
                <w:rFonts w:eastAsia="Arial"/>
                <w:lang w:val="ro-RO"/>
              </w:rPr>
              <w:t>m</w:t>
            </w:r>
            <w:r w:rsidRPr="00EA4161">
              <w:rPr>
                <w:rFonts w:eastAsia="Arial"/>
                <w:spacing w:val="-2"/>
                <w:lang w:val="ro-RO"/>
              </w:rPr>
              <w:t>i</w:t>
            </w:r>
            <w:r w:rsidRPr="00EA4161">
              <w:rPr>
                <w:rFonts w:eastAsia="Arial"/>
                <w:spacing w:val="1"/>
                <w:lang w:val="ro-RO"/>
              </w:rPr>
              <w:t>ș</w:t>
            </w:r>
            <w:r w:rsidRPr="00EA4161">
              <w:rPr>
                <w:rFonts w:eastAsia="Arial"/>
                <w:spacing w:val="-1"/>
                <w:lang w:val="ro-RO"/>
              </w:rPr>
              <w:t>oara</w:t>
            </w:r>
            <w:r w:rsidRPr="00EA4161">
              <w:rPr>
                <w:rFonts w:eastAsia="Arial"/>
                <w:lang w:val="ro-RO"/>
              </w:rPr>
              <w:t>)</w:t>
            </w:r>
          </w:p>
        </w:tc>
      </w:tr>
    </w:tbl>
    <w:p w14:paraId="145D45B2" w14:textId="77777777" w:rsidR="00313FE7" w:rsidRPr="00EA4161" w:rsidRDefault="00313FE7" w:rsidP="00313FE7">
      <w:pPr>
        <w:spacing w:before="12"/>
        <w:ind w:left="100" w:right="62"/>
        <w:rPr>
          <w:rFonts w:eastAsia="Arial"/>
          <w:lang w:val="ro-RO"/>
        </w:rPr>
      </w:pPr>
      <w:r w:rsidRPr="00EA4161">
        <w:rPr>
          <w:rFonts w:eastAsia="Arial"/>
          <w:lang w:val="ro-RO"/>
        </w:rPr>
        <w:t>* Ca</w:t>
      </w:r>
      <w:r w:rsidRPr="00EA4161">
        <w:rPr>
          <w:rFonts w:eastAsia="Arial"/>
          <w:spacing w:val="-1"/>
          <w:lang w:val="ro-RO"/>
        </w:rPr>
        <w:t>t</w:t>
      </w:r>
      <w:r w:rsidRPr="00EA4161">
        <w:rPr>
          <w:rFonts w:eastAsia="Arial"/>
          <w:spacing w:val="2"/>
          <w:lang w:val="ro-RO"/>
        </w:rPr>
        <w:t>e</w:t>
      </w:r>
      <w:r w:rsidRPr="00EA4161">
        <w:rPr>
          <w:rFonts w:eastAsia="Arial"/>
          <w:spacing w:val="-1"/>
          <w:lang w:val="ro-RO"/>
        </w:rPr>
        <w:t>gor</w:t>
      </w:r>
      <w:r w:rsidRPr="00EA4161">
        <w:rPr>
          <w:rFonts w:eastAsia="Arial"/>
          <w:spacing w:val="3"/>
          <w:lang w:val="ro-RO"/>
        </w:rPr>
        <w:t>i</w:t>
      </w:r>
      <w:r w:rsidRPr="00EA4161">
        <w:rPr>
          <w:rFonts w:eastAsia="Arial"/>
          <w:lang w:val="ro-RO"/>
        </w:rPr>
        <w:t>z</w:t>
      </w:r>
      <w:r w:rsidRPr="00EA4161">
        <w:rPr>
          <w:rFonts w:eastAsia="Arial"/>
          <w:spacing w:val="-1"/>
          <w:lang w:val="ro-RO"/>
        </w:rPr>
        <w:t>a</w:t>
      </w:r>
      <w:r w:rsidRPr="00EA4161">
        <w:rPr>
          <w:rFonts w:eastAsia="Arial"/>
          <w:spacing w:val="2"/>
          <w:lang w:val="ro-RO"/>
        </w:rPr>
        <w:t>r</w:t>
      </w:r>
      <w:r w:rsidRPr="00EA4161">
        <w:rPr>
          <w:rFonts w:eastAsia="Arial"/>
          <w:spacing w:val="-1"/>
          <w:lang w:val="ro-RO"/>
        </w:rPr>
        <w:t>e</w:t>
      </w:r>
      <w:r w:rsidRPr="00EA4161">
        <w:rPr>
          <w:rFonts w:eastAsia="Arial"/>
          <w:lang w:val="ro-RO"/>
        </w:rPr>
        <w:t xml:space="preserve">a </w:t>
      </w:r>
      <w:r w:rsidRPr="00EA4161">
        <w:rPr>
          <w:rFonts w:eastAsia="Arial"/>
          <w:spacing w:val="-1"/>
          <w:lang w:val="ro-RO"/>
        </w:rPr>
        <w:t>ed</w:t>
      </w:r>
      <w:r w:rsidRPr="00EA4161">
        <w:rPr>
          <w:rFonts w:eastAsia="Arial"/>
          <w:spacing w:val="3"/>
          <w:lang w:val="ro-RO"/>
        </w:rPr>
        <w:t>i</w:t>
      </w:r>
      <w:r w:rsidRPr="00EA4161">
        <w:rPr>
          <w:rFonts w:eastAsia="Arial"/>
          <w:lang w:val="ro-RO"/>
        </w:rPr>
        <w:t>t</w:t>
      </w:r>
      <w:r w:rsidRPr="00EA4161">
        <w:rPr>
          <w:rFonts w:eastAsia="Arial"/>
          <w:spacing w:val="-1"/>
          <w:lang w:val="ro-RO"/>
        </w:rPr>
        <w:t>ur</w:t>
      </w:r>
      <w:r w:rsidRPr="00EA4161">
        <w:rPr>
          <w:rFonts w:eastAsia="Arial"/>
          <w:lang w:val="ro-RO"/>
        </w:rPr>
        <w:t>i</w:t>
      </w:r>
      <w:r w:rsidRPr="00EA4161">
        <w:rPr>
          <w:rFonts w:eastAsia="Arial"/>
          <w:spacing w:val="3"/>
          <w:lang w:val="ro-RO"/>
        </w:rPr>
        <w:t>l</w:t>
      </w:r>
      <w:r w:rsidRPr="00EA4161">
        <w:rPr>
          <w:rFonts w:eastAsia="Arial"/>
          <w:spacing w:val="-1"/>
          <w:lang w:val="ro-RO"/>
        </w:rPr>
        <w:t>o</w:t>
      </w:r>
      <w:r w:rsidRPr="00EA4161">
        <w:rPr>
          <w:rFonts w:eastAsia="Arial"/>
          <w:lang w:val="ro-RO"/>
        </w:rPr>
        <w:t xml:space="preserve">r se </w:t>
      </w:r>
      <w:r w:rsidRPr="00EA4161">
        <w:rPr>
          <w:rFonts w:eastAsia="Arial"/>
          <w:spacing w:val="2"/>
          <w:lang w:val="ro-RO"/>
        </w:rPr>
        <w:t>v</w:t>
      </w:r>
      <w:r w:rsidRPr="00EA4161">
        <w:rPr>
          <w:rFonts w:eastAsia="Arial"/>
          <w:lang w:val="ro-RO"/>
        </w:rPr>
        <w:t>a act</w:t>
      </w:r>
      <w:r w:rsidRPr="00EA4161">
        <w:rPr>
          <w:rFonts w:eastAsia="Arial"/>
          <w:spacing w:val="1"/>
          <w:lang w:val="ro-RO"/>
        </w:rPr>
        <w:t>u</w:t>
      </w:r>
      <w:r w:rsidRPr="00EA4161">
        <w:rPr>
          <w:rFonts w:eastAsia="Arial"/>
          <w:spacing w:val="-1"/>
          <w:lang w:val="ro-RO"/>
        </w:rPr>
        <w:t>a</w:t>
      </w:r>
      <w:r w:rsidRPr="00EA4161">
        <w:rPr>
          <w:rFonts w:eastAsia="Arial"/>
          <w:lang w:val="ro-RO"/>
        </w:rPr>
        <w:t>l</w:t>
      </w:r>
      <w:r w:rsidRPr="00EA4161">
        <w:rPr>
          <w:rFonts w:eastAsia="Arial"/>
          <w:spacing w:val="3"/>
          <w:lang w:val="ro-RO"/>
        </w:rPr>
        <w:t>i</w:t>
      </w:r>
      <w:r w:rsidRPr="00EA4161">
        <w:rPr>
          <w:rFonts w:eastAsia="Arial"/>
          <w:lang w:val="ro-RO"/>
        </w:rPr>
        <w:t xml:space="preserve">za </w:t>
      </w:r>
      <w:r w:rsidRPr="00EA4161">
        <w:rPr>
          <w:rFonts w:eastAsia="Arial"/>
          <w:spacing w:val="1"/>
          <w:lang w:val="ro-RO"/>
        </w:rPr>
        <w:t>a</w:t>
      </w:r>
      <w:r w:rsidRPr="00EA4161">
        <w:rPr>
          <w:rFonts w:eastAsia="Arial"/>
          <w:spacing w:val="-1"/>
          <w:lang w:val="ro-RO"/>
        </w:rPr>
        <w:t>nua</w:t>
      </w:r>
      <w:r w:rsidRPr="00EA4161">
        <w:rPr>
          <w:rFonts w:eastAsia="Arial"/>
          <w:spacing w:val="4"/>
          <w:lang w:val="ro-RO"/>
        </w:rPr>
        <w:t>l</w:t>
      </w:r>
      <w:r w:rsidRPr="00EA4161">
        <w:rPr>
          <w:rFonts w:eastAsia="Arial"/>
          <w:lang w:val="ro-RO"/>
        </w:rPr>
        <w:t>.</w:t>
      </w:r>
    </w:p>
    <w:p w14:paraId="59477C74" w14:textId="4A0AD71C" w:rsidR="00313FE7" w:rsidRPr="00EA4161" w:rsidRDefault="00313FE7" w:rsidP="00313FE7">
      <w:pPr>
        <w:numPr>
          <w:ilvl w:val="0"/>
          <w:numId w:val="19"/>
        </w:numPr>
        <w:spacing w:after="0"/>
        <w:contextualSpacing/>
        <w:rPr>
          <w:rFonts w:eastAsia="Arial"/>
          <w:lang w:val="ro-RO" w:eastAsia="ar-SA"/>
        </w:rPr>
      </w:pPr>
      <w:r w:rsidRPr="00EA4161">
        <w:rPr>
          <w:rFonts w:eastAsia="Arial"/>
          <w:lang w:val="ro-RO" w:eastAsia="ar-SA"/>
        </w:rPr>
        <w:t>Rap</w:t>
      </w:r>
      <w:r w:rsidRPr="00EA4161">
        <w:rPr>
          <w:rFonts w:eastAsia="Arial"/>
          <w:spacing w:val="1"/>
          <w:lang w:val="ro-RO" w:eastAsia="ar-SA"/>
        </w:rPr>
        <w:t>o</w:t>
      </w:r>
      <w:r w:rsidRPr="00EA4161">
        <w:rPr>
          <w:rFonts w:eastAsia="Arial"/>
          <w:lang w:val="ro-RO" w:eastAsia="ar-SA"/>
        </w:rPr>
        <w:t>arte</w:t>
      </w:r>
      <w:r w:rsidRPr="00EA4161">
        <w:rPr>
          <w:rFonts w:eastAsia="Arial"/>
          <w:spacing w:val="1"/>
          <w:lang w:val="ro-RO" w:eastAsia="ar-SA"/>
        </w:rPr>
        <w:t>l</w:t>
      </w:r>
      <w:r w:rsidRPr="00EA4161">
        <w:rPr>
          <w:rFonts w:eastAsia="Arial"/>
          <w:lang w:val="ro-RO" w:eastAsia="ar-SA"/>
        </w:rPr>
        <w:t xml:space="preserve">e de </w:t>
      </w:r>
      <w:r w:rsidRPr="00EA4161">
        <w:rPr>
          <w:rFonts w:eastAsia="Arial"/>
          <w:spacing w:val="2"/>
          <w:lang w:val="ro-RO" w:eastAsia="ar-SA"/>
        </w:rPr>
        <w:t>a</w:t>
      </w:r>
      <w:r w:rsidRPr="00EA4161">
        <w:rPr>
          <w:rFonts w:eastAsia="Arial"/>
          <w:lang w:val="ro-RO" w:eastAsia="ar-SA"/>
        </w:rPr>
        <w:t>n</w:t>
      </w:r>
      <w:r w:rsidRPr="00EA4161">
        <w:rPr>
          <w:rFonts w:eastAsia="Arial"/>
          <w:spacing w:val="1"/>
          <w:lang w:val="ro-RO" w:eastAsia="ar-SA"/>
        </w:rPr>
        <w:t>a</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z</w:t>
      </w:r>
      <w:r w:rsidRPr="00EA4161">
        <w:rPr>
          <w:rFonts w:eastAsia="Arial"/>
          <w:lang w:val="ro-RO" w:eastAsia="ar-SA"/>
        </w:rPr>
        <w:t xml:space="preserve">ă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2"/>
          <w:lang w:val="ro-RO" w:eastAsia="ar-SA"/>
        </w:rPr>
        <w:t>p</w:t>
      </w:r>
      <w:r w:rsidRPr="00EA4161">
        <w:rPr>
          <w:rFonts w:eastAsia="Arial"/>
          <w:lang w:val="ro-RO" w:eastAsia="ar-SA"/>
        </w:rPr>
        <w:t>o</w:t>
      </w:r>
      <w:r w:rsidRPr="00EA4161">
        <w:rPr>
          <w:rFonts w:eastAsia="Arial"/>
          <w:spacing w:val="-1"/>
          <w:lang w:val="ro-RO" w:eastAsia="ar-SA"/>
        </w:rPr>
        <w:t>l</w:t>
      </w:r>
      <w:r w:rsidRPr="00EA4161">
        <w:rPr>
          <w:rFonts w:eastAsia="Arial"/>
          <w:spacing w:val="1"/>
          <w:lang w:val="ro-RO" w:eastAsia="ar-SA"/>
        </w:rPr>
        <w:t>i</w:t>
      </w:r>
      <w:r w:rsidRPr="00EA4161">
        <w:rPr>
          <w:rFonts w:eastAsia="Arial"/>
          <w:lang w:val="ro-RO" w:eastAsia="ar-SA"/>
        </w:rPr>
        <w:t>t</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i /</w:t>
      </w:r>
      <w:r w:rsidRPr="00EA4161">
        <w:rPr>
          <w:rFonts w:eastAsia="Arial"/>
          <w:spacing w:val="1"/>
          <w:lang w:val="ro-RO" w:eastAsia="ar-SA"/>
        </w:rPr>
        <w:t>s</w:t>
      </w:r>
      <w:r w:rsidRPr="00EA4161">
        <w:rPr>
          <w:rFonts w:eastAsia="Arial"/>
          <w:lang w:val="ro-RO" w:eastAsia="ar-SA"/>
        </w:rPr>
        <w:t>trat</w:t>
      </w:r>
      <w:r w:rsidRPr="00EA4161">
        <w:rPr>
          <w:rFonts w:eastAsia="Arial"/>
          <w:spacing w:val="1"/>
          <w:lang w:val="ro-RO" w:eastAsia="ar-SA"/>
        </w:rPr>
        <w:t>e</w:t>
      </w:r>
      <w:r w:rsidRPr="00EA4161">
        <w:rPr>
          <w:rFonts w:eastAsia="Arial"/>
          <w:lang w:val="ro-RO" w:eastAsia="ar-SA"/>
        </w:rPr>
        <w:t>g</w:t>
      </w:r>
      <w:r w:rsidRPr="00EA4161">
        <w:rPr>
          <w:rFonts w:eastAsia="Arial"/>
          <w:spacing w:val="1"/>
          <w:lang w:val="ro-RO" w:eastAsia="ar-SA"/>
        </w:rPr>
        <w:t>i</w:t>
      </w:r>
      <w:r w:rsidRPr="00EA4161">
        <w:rPr>
          <w:rFonts w:eastAsia="Arial"/>
          <w:lang w:val="ro-RO" w:eastAsia="ar-SA"/>
        </w:rPr>
        <w:t>i e</w:t>
      </w:r>
      <w:r w:rsidRPr="00EA4161">
        <w:rPr>
          <w:rFonts w:eastAsia="Arial"/>
          <w:spacing w:val="1"/>
          <w:lang w:val="ro-RO" w:eastAsia="ar-SA"/>
        </w:rPr>
        <w:t>d</w:t>
      </w:r>
      <w:r w:rsidRPr="00EA4161">
        <w:rPr>
          <w:rFonts w:eastAsia="Arial"/>
          <w:lang w:val="ro-RO" w:eastAsia="ar-SA"/>
        </w:rPr>
        <w:t>u</w:t>
      </w:r>
      <w:r w:rsidRPr="00EA4161">
        <w:rPr>
          <w:rFonts w:eastAsia="Arial"/>
          <w:spacing w:val="1"/>
          <w:lang w:val="ro-RO" w:eastAsia="ar-SA"/>
        </w:rPr>
        <w:t>c</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s</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 xml:space="preserve">t </w:t>
      </w:r>
      <w:r w:rsidRPr="00EA4161">
        <w:rPr>
          <w:rFonts w:eastAsia="Arial"/>
          <w:spacing w:val="1"/>
          <w:lang w:val="ro-RO" w:eastAsia="ar-SA"/>
        </w:rPr>
        <w:t>c</w:t>
      </w:r>
      <w:r w:rsidRPr="00EA4161">
        <w:rPr>
          <w:rFonts w:eastAsia="Arial"/>
          <w:spacing w:val="-1"/>
          <w:lang w:val="ro-RO" w:eastAsia="ar-SA"/>
        </w:rPr>
        <w:t>l</w:t>
      </w:r>
      <w:r w:rsidRPr="00EA4161">
        <w:rPr>
          <w:rFonts w:eastAsia="Arial"/>
          <w:lang w:val="ro-RO" w:eastAsia="ar-SA"/>
        </w:rPr>
        <w:t>a</w:t>
      </w:r>
      <w:r w:rsidRPr="00EA4161">
        <w:rPr>
          <w:rFonts w:eastAsia="Arial"/>
          <w:spacing w:val="1"/>
          <w:lang w:val="ro-RO" w:eastAsia="ar-SA"/>
        </w:rPr>
        <w:t>s</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 xml:space="preserve">ate </w:t>
      </w:r>
      <w:r w:rsidRPr="00EA4161">
        <w:rPr>
          <w:rFonts w:eastAsia="Arial"/>
          <w:spacing w:val="2"/>
          <w:lang w:val="ro-RO" w:eastAsia="ar-SA"/>
        </w:rPr>
        <w:t>î</w:t>
      </w:r>
      <w:r w:rsidRPr="00EA4161">
        <w:rPr>
          <w:rFonts w:eastAsia="Arial"/>
          <w:lang w:val="ro-RO" w:eastAsia="ar-SA"/>
        </w:rPr>
        <w:t xml:space="preserve">n </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p</w:t>
      </w:r>
      <w:r w:rsidRPr="00EA4161">
        <w:rPr>
          <w:rFonts w:eastAsia="Arial"/>
          <w:spacing w:val="2"/>
          <w:lang w:val="ro-RO" w:eastAsia="ar-SA"/>
        </w:rPr>
        <w:t>o</w:t>
      </w:r>
      <w:r w:rsidRPr="00EA4161">
        <w:rPr>
          <w:rFonts w:eastAsia="Arial"/>
          <w:lang w:val="ro-RO" w:eastAsia="ar-SA"/>
        </w:rPr>
        <w:t>ar</w:t>
      </w:r>
      <w:r w:rsidRPr="00EA4161">
        <w:rPr>
          <w:rFonts w:eastAsia="Arial"/>
          <w:spacing w:val="3"/>
          <w:lang w:val="ro-RO" w:eastAsia="ar-SA"/>
        </w:rPr>
        <w:t>t</w:t>
      </w:r>
      <w:r w:rsidRPr="00EA4161">
        <w:rPr>
          <w:rFonts w:eastAsia="Arial"/>
          <w:lang w:val="ro-RO" w:eastAsia="ar-SA"/>
        </w:rPr>
        <w:t>e</w:t>
      </w:r>
      <w:r w:rsidRPr="00EA4161">
        <w:rPr>
          <w:rFonts w:eastAsia="Arial"/>
          <w:spacing w:val="-1"/>
          <w:lang w:val="ro-RO" w:eastAsia="ar-SA"/>
        </w:rPr>
        <w:t xml:space="preserve"> i</w:t>
      </w:r>
      <w:r w:rsidRPr="00EA4161">
        <w:rPr>
          <w:rFonts w:eastAsia="Arial"/>
          <w:lang w:val="ro-RO" w:eastAsia="ar-SA"/>
        </w:rPr>
        <w:t>n</w:t>
      </w:r>
      <w:r w:rsidRPr="00EA4161">
        <w:rPr>
          <w:rFonts w:eastAsia="Arial"/>
          <w:spacing w:val="2"/>
          <w:lang w:val="ro-RO" w:eastAsia="ar-SA"/>
        </w:rPr>
        <w:t>t</w:t>
      </w:r>
      <w:r w:rsidRPr="00EA4161">
        <w:rPr>
          <w:rFonts w:eastAsia="Arial"/>
          <w:lang w:val="ro-RO" w:eastAsia="ar-SA"/>
        </w:rPr>
        <w:t>erna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ș</w:t>
      </w:r>
      <w:r w:rsidRPr="00EA4161">
        <w:rPr>
          <w:rFonts w:eastAsia="Arial"/>
          <w:lang w:val="ro-RO" w:eastAsia="ar-SA"/>
        </w:rPr>
        <w:t xml:space="preserve">i </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p</w:t>
      </w:r>
      <w:r w:rsidRPr="00EA4161">
        <w:rPr>
          <w:rFonts w:eastAsia="Arial"/>
          <w:spacing w:val="2"/>
          <w:lang w:val="ro-RO" w:eastAsia="ar-SA"/>
        </w:rPr>
        <w:t>o</w:t>
      </w:r>
      <w:r w:rsidRPr="00EA4161">
        <w:rPr>
          <w:rFonts w:eastAsia="Arial"/>
          <w:lang w:val="ro-RO" w:eastAsia="ar-SA"/>
        </w:rPr>
        <w:t xml:space="preserve">arte </w:t>
      </w:r>
      <w:r w:rsidRPr="00EA4161">
        <w:rPr>
          <w:rFonts w:eastAsia="Arial"/>
          <w:spacing w:val="1"/>
          <w:lang w:val="ro-RO" w:eastAsia="ar-SA"/>
        </w:rPr>
        <w:t>c</w:t>
      </w:r>
      <w:r w:rsidRPr="00EA4161">
        <w:rPr>
          <w:rFonts w:eastAsia="Arial"/>
          <w:lang w:val="ro-RO" w:eastAsia="ar-SA"/>
        </w:rPr>
        <w:t xml:space="preserve">u </w:t>
      </w:r>
      <w:r w:rsidRPr="00EA4161">
        <w:rPr>
          <w:rFonts w:eastAsia="Arial"/>
          <w:spacing w:val="1"/>
          <w:lang w:val="ro-RO" w:eastAsia="ar-SA"/>
        </w:rPr>
        <w:t>r</w:t>
      </w:r>
      <w:r w:rsidRPr="00EA4161">
        <w:rPr>
          <w:rFonts w:eastAsia="Arial"/>
          <w:spacing w:val="2"/>
          <w:lang w:val="ro-RO" w:eastAsia="ar-SA"/>
        </w:rPr>
        <w:t>e</w:t>
      </w:r>
      <w:r w:rsidRPr="00EA4161">
        <w:rPr>
          <w:rFonts w:eastAsia="Arial"/>
          <w:spacing w:val="-1"/>
          <w:lang w:val="ro-RO" w:eastAsia="ar-SA"/>
        </w:rPr>
        <w:t>l</w:t>
      </w:r>
      <w:r w:rsidRPr="00EA4161">
        <w:rPr>
          <w:rFonts w:eastAsia="Arial"/>
          <w:spacing w:val="2"/>
          <w:lang w:val="ro-RO" w:eastAsia="ar-SA"/>
        </w:rPr>
        <w:t>e</w:t>
      </w:r>
      <w:r w:rsidRPr="00EA4161">
        <w:rPr>
          <w:rFonts w:eastAsia="Arial"/>
          <w:spacing w:val="-1"/>
          <w:lang w:val="ro-RO" w:eastAsia="ar-SA"/>
        </w:rPr>
        <w:t>v</w:t>
      </w:r>
      <w:r w:rsidRPr="00EA4161">
        <w:rPr>
          <w:rFonts w:eastAsia="Arial"/>
          <w:lang w:val="ro-RO" w:eastAsia="ar-SA"/>
        </w:rPr>
        <w:t>an</w:t>
      </w:r>
      <w:r w:rsidRPr="00EA4161">
        <w:rPr>
          <w:rFonts w:eastAsia="Arial"/>
          <w:spacing w:val="2"/>
          <w:lang w:val="ro-RO" w:eastAsia="ar-SA"/>
        </w:rPr>
        <w:t>ț</w:t>
      </w:r>
      <w:r w:rsidRPr="00EA4161">
        <w:rPr>
          <w:rFonts w:eastAsia="Arial"/>
          <w:lang w:val="ro-RO" w:eastAsia="ar-SA"/>
        </w:rPr>
        <w:t>ă n</w:t>
      </w:r>
      <w:r w:rsidRPr="00EA4161">
        <w:rPr>
          <w:rFonts w:eastAsia="Arial"/>
          <w:spacing w:val="-1"/>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spacing w:val="1"/>
          <w:lang w:val="ro-RO" w:eastAsia="ar-SA"/>
        </w:rPr>
        <w:t>ă</w:t>
      </w:r>
      <w:r w:rsidRPr="00EA4161">
        <w:rPr>
          <w:rFonts w:eastAsia="Arial"/>
          <w:lang w:val="ro-RO" w:eastAsia="ar-SA"/>
        </w:rPr>
        <w:t>. R</w:t>
      </w:r>
      <w:r w:rsidRPr="00EA4161">
        <w:rPr>
          <w:rFonts w:eastAsia="Arial"/>
          <w:spacing w:val="2"/>
          <w:lang w:val="ro-RO" w:eastAsia="ar-SA"/>
        </w:rPr>
        <w:t>a</w:t>
      </w:r>
      <w:r w:rsidRPr="00EA4161">
        <w:rPr>
          <w:rFonts w:eastAsia="Arial"/>
          <w:lang w:val="ro-RO" w:eastAsia="ar-SA"/>
        </w:rPr>
        <w:t>p</w:t>
      </w:r>
      <w:r w:rsidRPr="00EA4161">
        <w:rPr>
          <w:rFonts w:eastAsia="Arial"/>
          <w:spacing w:val="1"/>
          <w:lang w:val="ro-RO" w:eastAsia="ar-SA"/>
        </w:rPr>
        <w:t>o</w:t>
      </w:r>
      <w:r w:rsidRPr="00EA4161">
        <w:rPr>
          <w:rFonts w:eastAsia="Arial"/>
          <w:lang w:val="ro-RO" w:eastAsia="ar-SA"/>
        </w:rPr>
        <w:t>arte</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er</w:t>
      </w:r>
      <w:r w:rsidRPr="00EA4161">
        <w:rPr>
          <w:rFonts w:eastAsia="Arial"/>
          <w:lang w:val="ro-RO" w:eastAsia="ar-SA"/>
        </w:rPr>
        <w:t>n</w:t>
      </w:r>
      <w:r w:rsidRPr="00EA4161">
        <w:rPr>
          <w:rFonts w:eastAsia="Arial"/>
          <w:spacing w:val="-1"/>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lang w:val="ro-RO" w:eastAsia="ar-SA"/>
        </w:rPr>
        <w:t>e în</w:t>
      </w:r>
      <w:r w:rsidRPr="00EA4161">
        <w:rPr>
          <w:rFonts w:eastAsia="Arial"/>
          <w:spacing w:val="1"/>
          <w:lang w:val="ro-RO" w:eastAsia="ar-SA"/>
        </w:rPr>
        <w:t>d</w:t>
      </w:r>
      <w:r w:rsidRPr="00EA4161">
        <w:rPr>
          <w:rFonts w:eastAsia="Arial"/>
          <w:lang w:val="ro-RO" w:eastAsia="ar-SA"/>
        </w:rPr>
        <w:t>e</w:t>
      </w:r>
      <w:r w:rsidRPr="00EA4161">
        <w:rPr>
          <w:rFonts w:eastAsia="Arial"/>
          <w:spacing w:val="1"/>
          <w:lang w:val="ro-RO" w:eastAsia="ar-SA"/>
        </w:rPr>
        <w:t>p</w:t>
      </w:r>
      <w:r w:rsidRPr="00EA4161">
        <w:rPr>
          <w:rFonts w:eastAsia="Arial"/>
          <w:spacing w:val="-1"/>
          <w:lang w:val="ro-RO" w:eastAsia="ar-SA"/>
        </w:rPr>
        <w:t>li</w:t>
      </w:r>
      <w:r w:rsidRPr="00EA4161">
        <w:rPr>
          <w:rFonts w:eastAsia="Arial"/>
          <w:spacing w:val="2"/>
          <w:lang w:val="ro-RO" w:eastAsia="ar-SA"/>
        </w:rPr>
        <w:t>n</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 xml:space="preserve">c </w:t>
      </w:r>
      <w:r w:rsidRPr="00EA4161">
        <w:rPr>
          <w:rFonts w:eastAsia="Arial"/>
          <w:spacing w:val="1"/>
          <w:lang w:val="ro-RO" w:eastAsia="ar-SA"/>
        </w:rPr>
        <w:t>c</w:t>
      </w:r>
      <w:r w:rsidRPr="00EA4161">
        <w:rPr>
          <w:rFonts w:eastAsia="Arial"/>
          <w:spacing w:val="2"/>
          <w:lang w:val="ro-RO" w:eastAsia="ar-SA"/>
        </w:rPr>
        <w:t>u</w:t>
      </w:r>
      <w:r w:rsidRPr="00EA4161">
        <w:rPr>
          <w:rFonts w:eastAsia="Arial"/>
          <w:spacing w:val="4"/>
          <w:lang w:val="ro-RO" w:eastAsia="ar-SA"/>
        </w:rPr>
        <w:t>m</w:t>
      </w:r>
      <w:r w:rsidRPr="00EA4161">
        <w:rPr>
          <w:rFonts w:eastAsia="Arial"/>
          <w:lang w:val="ro-RO" w:eastAsia="ar-SA"/>
        </w:rPr>
        <w:t>u</w:t>
      </w:r>
      <w:r w:rsidRPr="00EA4161">
        <w:rPr>
          <w:rFonts w:eastAsia="Arial"/>
          <w:spacing w:val="-1"/>
          <w:lang w:val="ro-RO" w:eastAsia="ar-SA"/>
        </w:rPr>
        <w:t>l</w:t>
      </w:r>
      <w:r w:rsidRPr="00EA4161">
        <w:rPr>
          <w:rFonts w:eastAsia="Arial"/>
          <w:lang w:val="ro-RO" w:eastAsia="ar-SA"/>
        </w:rPr>
        <w:t>at</w:t>
      </w:r>
      <w:r w:rsidRPr="00EA4161">
        <w:rPr>
          <w:rFonts w:eastAsia="Arial"/>
          <w:spacing w:val="-2"/>
          <w:lang w:val="ro-RO" w:eastAsia="ar-SA"/>
        </w:rPr>
        <w:t>i</w:t>
      </w:r>
      <w:r w:rsidRPr="00EA4161">
        <w:rPr>
          <w:rFonts w:eastAsia="Arial"/>
          <w:lang w:val="ro-RO" w:eastAsia="ar-SA"/>
        </w:rPr>
        <w:t>v ur</w:t>
      </w:r>
      <w:r w:rsidRPr="00EA4161">
        <w:rPr>
          <w:rFonts w:eastAsia="Arial"/>
          <w:spacing w:val="5"/>
          <w:lang w:val="ro-RO" w:eastAsia="ar-SA"/>
        </w:rPr>
        <w:t>m</w:t>
      </w:r>
      <w:r w:rsidRPr="00EA4161">
        <w:rPr>
          <w:rFonts w:eastAsia="Arial"/>
          <w:lang w:val="ro-RO" w:eastAsia="ar-SA"/>
        </w:rPr>
        <w:t>ăt</w:t>
      </w:r>
      <w:r w:rsidRPr="00EA4161">
        <w:rPr>
          <w:rFonts w:eastAsia="Arial"/>
          <w:spacing w:val="-1"/>
          <w:lang w:val="ro-RO" w:eastAsia="ar-SA"/>
        </w:rPr>
        <w:t>o</w:t>
      </w:r>
      <w:r w:rsidRPr="00EA4161">
        <w:rPr>
          <w:rFonts w:eastAsia="Arial"/>
          <w:lang w:val="ro-RO" w:eastAsia="ar-SA"/>
        </w:rPr>
        <w:t>are</w:t>
      </w:r>
      <w:r w:rsidRPr="00EA4161">
        <w:rPr>
          <w:rFonts w:eastAsia="Arial"/>
          <w:spacing w:val="-1"/>
          <w:lang w:val="ro-RO" w:eastAsia="ar-SA"/>
        </w:rPr>
        <w:t>l</w:t>
      </w:r>
      <w:r w:rsidRPr="00EA4161">
        <w:rPr>
          <w:rFonts w:eastAsia="Arial"/>
          <w:lang w:val="ro-RO" w:eastAsia="ar-SA"/>
        </w:rPr>
        <w:t xml:space="preserve">e trei </w:t>
      </w:r>
      <w:r w:rsidRPr="00EA4161">
        <w:rPr>
          <w:rFonts w:eastAsia="Arial"/>
          <w:spacing w:val="1"/>
          <w:lang w:val="ro-RO" w:eastAsia="ar-SA"/>
        </w:rPr>
        <w:t>cr</w:t>
      </w:r>
      <w:r w:rsidRPr="00EA4161">
        <w:rPr>
          <w:rFonts w:eastAsia="Arial"/>
          <w:spacing w:val="-1"/>
          <w:lang w:val="ro-RO" w:eastAsia="ar-SA"/>
        </w:rPr>
        <w:t>i</w:t>
      </w:r>
      <w:r w:rsidRPr="00EA4161">
        <w:rPr>
          <w:rFonts w:eastAsia="Arial"/>
          <w:lang w:val="ro-RO" w:eastAsia="ar-SA"/>
        </w:rPr>
        <w:t>ter</w:t>
      </w:r>
      <w:r w:rsidRPr="00EA4161">
        <w:rPr>
          <w:rFonts w:eastAsia="Arial"/>
          <w:spacing w:val="-1"/>
          <w:lang w:val="ro-RO" w:eastAsia="ar-SA"/>
        </w:rPr>
        <w:t>ii</w:t>
      </w:r>
      <w:r w:rsidRPr="00EA4161">
        <w:rPr>
          <w:rFonts w:eastAsia="Arial"/>
          <w:lang w:val="ro-RO" w:eastAsia="ar-SA"/>
        </w:rPr>
        <w:t xml:space="preserve">: </w:t>
      </w:r>
      <w:r w:rsidRPr="00EA4161">
        <w:rPr>
          <w:rFonts w:eastAsia="Arial"/>
          <w:spacing w:val="1"/>
          <w:lang w:val="ro-RO" w:eastAsia="ar-SA"/>
        </w:rPr>
        <w:t>(</w:t>
      </w:r>
      <w:r w:rsidRPr="00EA4161">
        <w:rPr>
          <w:rFonts w:eastAsia="Arial"/>
          <w:lang w:val="ro-RO" w:eastAsia="ar-SA"/>
        </w:rPr>
        <w:t xml:space="preserve">a) </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p</w:t>
      </w:r>
      <w:r w:rsidRPr="00EA4161">
        <w:rPr>
          <w:rFonts w:eastAsia="Arial"/>
          <w:lang w:val="ro-RO" w:eastAsia="ar-SA"/>
        </w:rPr>
        <w:t>or</w:t>
      </w:r>
      <w:r w:rsidRPr="00EA4161">
        <w:rPr>
          <w:rFonts w:eastAsia="Arial"/>
          <w:spacing w:val="3"/>
          <w:lang w:val="ro-RO" w:eastAsia="ar-SA"/>
        </w:rPr>
        <w:t>t</w:t>
      </w:r>
      <w:r w:rsidRPr="00EA4161">
        <w:rPr>
          <w:rFonts w:eastAsia="Arial"/>
          <w:lang w:val="ro-RO" w:eastAsia="ar-SA"/>
        </w:rPr>
        <w:t>ul e</w:t>
      </w:r>
      <w:r w:rsidRPr="00EA4161">
        <w:rPr>
          <w:rFonts w:eastAsia="Arial"/>
          <w:spacing w:val="1"/>
          <w:lang w:val="ro-RO" w:eastAsia="ar-SA"/>
        </w:rPr>
        <w:t>s</w:t>
      </w:r>
      <w:r w:rsidRPr="00EA4161">
        <w:rPr>
          <w:rFonts w:eastAsia="Arial"/>
          <w:lang w:val="ro-RO" w:eastAsia="ar-SA"/>
        </w:rPr>
        <w:t xml:space="preserve">te </w:t>
      </w:r>
      <w:r w:rsidRPr="00EA4161">
        <w:rPr>
          <w:rFonts w:eastAsia="Arial"/>
          <w:spacing w:val="1"/>
          <w:lang w:val="ro-RO" w:eastAsia="ar-SA"/>
        </w:rPr>
        <w:t>r</w:t>
      </w:r>
      <w:r w:rsidRPr="00EA4161">
        <w:rPr>
          <w:rFonts w:eastAsia="Arial"/>
          <w:spacing w:val="2"/>
          <w:lang w:val="ro-RO" w:eastAsia="ar-SA"/>
        </w:rPr>
        <w:t>e</w:t>
      </w:r>
      <w:r w:rsidRPr="00EA4161">
        <w:rPr>
          <w:rFonts w:eastAsia="Arial"/>
          <w:lang w:val="ro-RO" w:eastAsia="ar-SA"/>
        </w:rPr>
        <w:t>d</w:t>
      </w:r>
      <w:r w:rsidRPr="00EA4161">
        <w:rPr>
          <w:rFonts w:eastAsia="Arial"/>
          <w:spacing w:val="-1"/>
          <w:lang w:val="ro-RO" w:eastAsia="ar-SA"/>
        </w:rPr>
        <w:t>a</w:t>
      </w:r>
      <w:r w:rsidRPr="00EA4161">
        <w:rPr>
          <w:rFonts w:eastAsia="Arial"/>
          <w:spacing w:val="1"/>
          <w:lang w:val="ro-RO" w:eastAsia="ar-SA"/>
        </w:rPr>
        <w:t>c</w:t>
      </w:r>
      <w:r w:rsidRPr="00EA4161">
        <w:rPr>
          <w:rFonts w:eastAsia="Arial"/>
          <w:lang w:val="ro-RO" w:eastAsia="ar-SA"/>
        </w:rPr>
        <w:t xml:space="preserve">tat </w:t>
      </w:r>
      <w:r w:rsidRPr="00EA4161">
        <w:rPr>
          <w:rFonts w:eastAsia="Arial"/>
          <w:spacing w:val="-1"/>
          <w:lang w:val="ro-RO" w:eastAsia="ar-SA"/>
        </w:rPr>
        <w:t>l</w:t>
      </w:r>
      <w:r w:rsidRPr="00EA4161">
        <w:rPr>
          <w:rFonts w:eastAsia="Arial"/>
          <w:lang w:val="ro-RO" w:eastAsia="ar-SA"/>
        </w:rPr>
        <w:t xml:space="preserve">a </w:t>
      </w:r>
      <w:r w:rsidRPr="00EA4161">
        <w:rPr>
          <w:rFonts w:eastAsia="Arial"/>
          <w:spacing w:val="1"/>
          <w:lang w:val="ro-RO" w:eastAsia="ar-SA"/>
        </w:rPr>
        <w:t>s</w:t>
      </w:r>
      <w:r w:rsidRPr="00EA4161">
        <w:rPr>
          <w:rFonts w:eastAsia="Arial"/>
          <w:spacing w:val="2"/>
          <w:lang w:val="ro-RO" w:eastAsia="ar-SA"/>
        </w:rPr>
        <w:t>o</w:t>
      </w:r>
      <w:r w:rsidRPr="00EA4161">
        <w:rPr>
          <w:rFonts w:eastAsia="Arial"/>
          <w:spacing w:val="-1"/>
          <w:lang w:val="ro-RO" w:eastAsia="ar-SA"/>
        </w:rPr>
        <w:t>li</w:t>
      </w:r>
      <w:r w:rsidRPr="00EA4161">
        <w:rPr>
          <w:rFonts w:eastAsia="Arial"/>
          <w:spacing w:val="1"/>
          <w:lang w:val="ro-RO" w:eastAsia="ar-SA"/>
        </w:rPr>
        <w:t>ci</w:t>
      </w:r>
      <w:r w:rsidRPr="00EA4161">
        <w:rPr>
          <w:rFonts w:eastAsia="Arial"/>
          <w:lang w:val="ro-RO" w:eastAsia="ar-SA"/>
        </w:rPr>
        <w:t>tarea u</w:t>
      </w:r>
      <w:r w:rsidRPr="00EA4161">
        <w:rPr>
          <w:rFonts w:eastAsia="Arial"/>
          <w:spacing w:val="1"/>
          <w:lang w:val="ro-RO" w:eastAsia="ar-SA"/>
        </w:rPr>
        <w:t>n</w:t>
      </w:r>
      <w:r w:rsidRPr="00EA4161">
        <w:rPr>
          <w:rFonts w:eastAsia="Arial"/>
          <w:lang w:val="ro-RO" w:eastAsia="ar-SA"/>
        </w:rPr>
        <w:t>ei orga</w:t>
      </w:r>
      <w:r w:rsidRPr="00EA4161">
        <w:rPr>
          <w:rFonts w:eastAsia="Arial"/>
          <w:spacing w:val="2"/>
          <w:lang w:val="ro-RO" w:eastAsia="ar-SA"/>
        </w:rPr>
        <w:t>n</w:t>
      </w:r>
      <w:r w:rsidRPr="00EA4161">
        <w:rPr>
          <w:rFonts w:eastAsia="Arial"/>
          <w:spacing w:val="1"/>
          <w:lang w:val="ro-RO" w:eastAsia="ar-SA"/>
        </w:rPr>
        <w:t>i</w:t>
      </w:r>
      <w:r w:rsidRPr="00EA4161">
        <w:rPr>
          <w:rFonts w:eastAsia="Arial"/>
          <w:spacing w:val="-1"/>
          <w:lang w:val="ro-RO" w:eastAsia="ar-SA"/>
        </w:rPr>
        <w:t>z</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e</w:t>
      </w:r>
      <w:r w:rsidRPr="00EA4161">
        <w:rPr>
          <w:rFonts w:eastAsia="Arial"/>
          <w:spacing w:val="1"/>
          <w:lang w:val="ro-RO" w:eastAsia="ar-SA"/>
        </w:rPr>
        <w:t>r</w:t>
      </w:r>
      <w:r w:rsidRPr="00EA4161">
        <w:rPr>
          <w:rFonts w:eastAsia="Arial"/>
          <w:spacing w:val="2"/>
          <w:lang w:val="ro-RO" w:eastAsia="ar-SA"/>
        </w:rPr>
        <w:t>n</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lang w:val="ro-RO" w:eastAsia="ar-SA"/>
        </w:rPr>
        <w:t>e de pre</w:t>
      </w:r>
      <w:r w:rsidRPr="00EA4161">
        <w:rPr>
          <w:rFonts w:eastAsia="Arial"/>
          <w:spacing w:val="1"/>
          <w:lang w:val="ro-RO" w:eastAsia="ar-SA"/>
        </w:rPr>
        <w:t>s</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g</w:t>
      </w:r>
      <w:r w:rsidRPr="00EA4161">
        <w:rPr>
          <w:rFonts w:eastAsia="Arial"/>
          <w:spacing w:val="-1"/>
          <w:lang w:val="ro-RO" w:eastAsia="ar-SA"/>
        </w:rPr>
        <w:t>i</w:t>
      </w:r>
      <w:r w:rsidRPr="00EA4161">
        <w:rPr>
          <w:rFonts w:eastAsia="Arial"/>
          <w:lang w:val="ro-RO" w:eastAsia="ar-SA"/>
        </w:rPr>
        <w:t>u,</w:t>
      </w:r>
      <w:r w:rsidRPr="00EA4161">
        <w:rPr>
          <w:rFonts w:eastAsia="Arial"/>
          <w:spacing w:val="2"/>
          <w:lang w:val="ro-RO" w:eastAsia="ar-SA"/>
        </w:rPr>
        <w:t xml:space="preserve"> f</w:t>
      </w:r>
      <w:r w:rsidRPr="00EA4161">
        <w:rPr>
          <w:rFonts w:eastAsia="Arial"/>
          <w:spacing w:val="1"/>
          <w:lang w:val="ro-RO" w:eastAsia="ar-SA"/>
        </w:rPr>
        <w:t>i</w:t>
      </w:r>
      <w:r w:rsidRPr="00EA4161">
        <w:rPr>
          <w:rFonts w:eastAsia="Arial"/>
          <w:spacing w:val="-1"/>
          <w:lang w:val="ro-RO" w:eastAsia="ar-SA"/>
        </w:rPr>
        <w:t>i</w:t>
      </w:r>
      <w:r w:rsidRPr="00EA4161">
        <w:rPr>
          <w:rFonts w:eastAsia="Arial"/>
          <w:lang w:val="ro-RO" w:eastAsia="ar-SA"/>
        </w:rPr>
        <w:t>nd pr</w:t>
      </w:r>
      <w:r w:rsidRPr="00EA4161">
        <w:rPr>
          <w:rFonts w:eastAsia="Arial"/>
          <w:spacing w:val="2"/>
          <w:lang w:val="ro-RO" w:eastAsia="ar-SA"/>
        </w:rPr>
        <w:t>e</w:t>
      </w:r>
      <w:r w:rsidRPr="00EA4161">
        <w:rPr>
          <w:rFonts w:eastAsia="Arial"/>
          <w:spacing w:val="-1"/>
          <w:lang w:val="ro-RO" w:eastAsia="ar-SA"/>
        </w:rPr>
        <w:t>z</w:t>
      </w:r>
      <w:r w:rsidRPr="00EA4161">
        <w:rPr>
          <w:rFonts w:eastAsia="Arial"/>
          <w:lang w:val="ro-RO" w:eastAsia="ar-SA"/>
        </w:rPr>
        <w:t>e</w:t>
      </w:r>
      <w:r w:rsidRPr="00EA4161">
        <w:rPr>
          <w:rFonts w:eastAsia="Arial"/>
          <w:spacing w:val="-1"/>
          <w:lang w:val="ro-RO" w:eastAsia="ar-SA"/>
        </w:rPr>
        <w:t>n</w:t>
      </w:r>
      <w:r w:rsidRPr="00EA4161">
        <w:rPr>
          <w:rFonts w:eastAsia="Arial"/>
          <w:spacing w:val="2"/>
          <w:lang w:val="ro-RO" w:eastAsia="ar-SA"/>
        </w:rPr>
        <w:t>ta</w:t>
      </w:r>
      <w:r w:rsidRPr="00EA4161">
        <w:rPr>
          <w:rFonts w:eastAsia="Arial"/>
          <w:lang w:val="ro-RO" w:eastAsia="ar-SA"/>
        </w:rPr>
        <w:t xml:space="preserve">t </w:t>
      </w:r>
      <w:r w:rsidRPr="00EA4161">
        <w:rPr>
          <w:rFonts w:eastAsia="Arial"/>
          <w:spacing w:val="1"/>
          <w:lang w:val="ro-RO" w:eastAsia="ar-SA"/>
        </w:rPr>
        <w:t>s</w:t>
      </w:r>
      <w:r w:rsidRPr="00EA4161">
        <w:rPr>
          <w:rFonts w:eastAsia="Arial"/>
          <w:lang w:val="ro-RO" w:eastAsia="ar-SA"/>
        </w:rPr>
        <w:t xml:space="preserve">ub </w:t>
      </w:r>
      <w:r w:rsidRPr="00EA4161">
        <w:rPr>
          <w:rFonts w:eastAsia="Arial"/>
          <w:spacing w:val="1"/>
          <w:lang w:val="ro-RO" w:eastAsia="ar-SA"/>
        </w:rPr>
        <w:t>s</w:t>
      </w:r>
      <w:r w:rsidRPr="00EA4161">
        <w:rPr>
          <w:rFonts w:eastAsia="Arial"/>
          <w:spacing w:val="-1"/>
          <w:lang w:val="ro-RO" w:eastAsia="ar-SA"/>
        </w:rPr>
        <w:t>i</w:t>
      </w:r>
      <w:r w:rsidRPr="00EA4161">
        <w:rPr>
          <w:rFonts w:eastAsia="Arial"/>
          <w:spacing w:val="2"/>
          <w:lang w:val="ro-RO" w:eastAsia="ar-SA"/>
        </w:rPr>
        <w:t>g</w:t>
      </w:r>
      <w:r w:rsidRPr="00EA4161">
        <w:rPr>
          <w:rFonts w:eastAsia="Arial"/>
          <w:spacing w:val="-1"/>
          <w:lang w:val="ro-RO" w:eastAsia="ar-SA"/>
        </w:rPr>
        <w:t>l</w:t>
      </w:r>
      <w:r w:rsidRPr="00EA4161">
        <w:rPr>
          <w:rFonts w:eastAsia="Arial"/>
          <w:lang w:val="ro-RO" w:eastAsia="ar-SA"/>
        </w:rPr>
        <w:t>a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l</w:t>
      </w:r>
      <w:r w:rsidRPr="00EA4161">
        <w:rPr>
          <w:rFonts w:eastAsia="Arial"/>
          <w:lang w:val="ro-RO" w:eastAsia="ar-SA"/>
        </w:rPr>
        <w:t>ei or</w:t>
      </w:r>
      <w:r w:rsidRPr="00EA4161">
        <w:rPr>
          <w:rFonts w:eastAsia="Arial"/>
          <w:spacing w:val="2"/>
          <w:lang w:val="ro-RO" w:eastAsia="ar-SA"/>
        </w:rPr>
        <w:t>g</w:t>
      </w:r>
      <w:r w:rsidRPr="00EA4161">
        <w:rPr>
          <w:rFonts w:eastAsia="Arial"/>
          <w:lang w:val="ro-RO" w:eastAsia="ar-SA"/>
        </w:rPr>
        <w:t>a</w:t>
      </w:r>
      <w:r w:rsidRPr="00EA4161">
        <w:rPr>
          <w:rFonts w:eastAsia="Arial"/>
          <w:spacing w:val="-1"/>
          <w:lang w:val="ro-RO" w:eastAsia="ar-SA"/>
        </w:rPr>
        <w:t>n</w:t>
      </w:r>
      <w:r w:rsidRPr="00EA4161">
        <w:rPr>
          <w:rFonts w:eastAsia="Arial"/>
          <w:spacing w:val="1"/>
          <w:lang w:val="ro-RO" w:eastAsia="ar-SA"/>
        </w:rPr>
        <w:t>iz</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1"/>
          <w:lang w:val="ro-RO" w:eastAsia="ar-SA"/>
        </w:rPr>
        <w:t>(</w:t>
      </w:r>
      <w:r w:rsidRPr="00EA4161">
        <w:rPr>
          <w:rFonts w:eastAsia="Arial"/>
          <w:lang w:val="ro-RO" w:eastAsia="ar-SA"/>
        </w:rPr>
        <w:t>de e</w:t>
      </w:r>
      <w:r w:rsidRPr="00EA4161">
        <w:rPr>
          <w:rFonts w:eastAsia="Arial"/>
          <w:spacing w:val="1"/>
          <w:lang w:val="ro-RO" w:eastAsia="ar-SA"/>
        </w:rPr>
        <w:t>x</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l</w:t>
      </w:r>
      <w:r w:rsidRPr="00EA4161">
        <w:rPr>
          <w:rFonts w:eastAsia="Arial"/>
          <w:lang w:val="ro-RO" w:eastAsia="ar-SA"/>
        </w:rPr>
        <w:t xml:space="preserve">u </w:t>
      </w:r>
      <w:r w:rsidRPr="00EA4161">
        <w:rPr>
          <w:rFonts w:eastAsia="Arial"/>
          <w:spacing w:val="2"/>
          <w:lang w:val="ro-RO" w:eastAsia="ar-SA"/>
        </w:rPr>
        <w:t>U</w:t>
      </w:r>
      <w:r w:rsidRPr="00EA4161">
        <w:rPr>
          <w:rFonts w:eastAsia="Arial"/>
          <w:lang w:val="ro-RO" w:eastAsia="ar-SA"/>
        </w:rPr>
        <w:t>NIC</w:t>
      </w:r>
      <w:r w:rsidRPr="00EA4161">
        <w:rPr>
          <w:rFonts w:eastAsia="Arial"/>
          <w:spacing w:val="2"/>
          <w:lang w:val="ro-RO" w:eastAsia="ar-SA"/>
        </w:rPr>
        <w:t>E</w:t>
      </w:r>
      <w:r w:rsidRPr="00EA4161">
        <w:rPr>
          <w:rFonts w:eastAsia="Arial"/>
          <w:lang w:val="ro-RO" w:eastAsia="ar-SA"/>
        </w:rPr>
        <w:t>F, UN</w:t>
      </w:r>
      <w:r w:rsidRPr="00EA4161">
        <w:rPr>
          <w:rFonts w:eastAsia="Arial"/>
          <w:spacing w:val="2"/>
          <w:lang w:val="ro-RO" w:eastAsia="ar-SA"/>
        </w:rPr>
        <w:t>E</w:t>
      </w:r>
      <w:r w:rsidRPr="00EA4161">
        <w:rPr>
          <w:rFonts w:eastAsia="Arial"/>
          <w:spacing w:val="-1"/>
          <w:lang w:val="ro-RO" w:eastAsia="ar-SA"/>
        </w:rPr>
        <w:t>S</w:t>
      </w:r>
      <w:r w:rsidRPr="00EA4161">
        <w:rPr>
          <w:rFonts w:eastAsia="Arial"/>
          <w:lang w:val="ro-RO" w:eastAsia="ar-SA"/>
        </w:rPr>
        <w:t>C</w:t>
      </w:r>
      <w:r w:rsidRPr="00EA4161">
        <w:rPr>
          <w:rFonts w:eastAsia="Arial"/>
          <w:spacing w:val="1"/>
          <w:lang w:val="ro-RO" w:eastAsia="ar-SA"/>
        </w:rPr>
        <w:t>O</w:t>
      </w:r>
      <w:r w:rsidRPr="00EA4161">
        <w:rPr>
          <w:rFonts w:eastAsia="Arial"/>
          <w:lang w:val="ro-RO" w:eastAsia="ar-SA"/>
        </w:rPr>
        <w:t xml:space="preserve">, </w:t>
      </w:r>
      <w:r w:rsidRPr="00EA4161">
        <w:rPr>
          <w:rFonts w:eastAsia="Arial"/>
          <w:spacing w:val="-1"/>
          <w:lang w:val="ro-RO" w:eastAsia="ar-SA"/>
        </w:rPr>
        <w:t>B</w:t>
      </w:r>
      <w:r w:rsidRPr="00EA4161">
        <w:rPr>
          <w:rFonts w:eastAsia="Arial"/>
          <w:spacing w:val="2"/>
          <w:lang w:val="ro-RO" w:eastAsia="ar-SA"/>
        </w:rPr>
        <w:t>a</w:t>
      </w:r>
      <w:r w:rsidRPr="00EA4161">
        <w:rPr>
          <w:rFonts w:eastAsia="Arial"/>
          <w:lang w:val="ro-RO" w:eastAsia="ar-SA"/>
        </w:rPr>
        <w:t>n</w:t>
      </w:r>
      <w:r w:rsidRPr="00EA4161">
        <w:rPr>
          <w:rFonts w:eastAsia="Arial"/>
          <w:spacing w:val="1"/>
          <w:lang w:val="ro-RO" w:eastAsia="ar-SA"/>
        </w:rPr>
        <w:t>c</w:t>
      </w:r>
      <w:r w:rsidRPr="00EA4161">
        <w:rPr>
          <w:rFonts w:eastAsia="Arial"/>
          <w:lang w:val="ro-RO" w:eastAsia="ar-SA"/>
        </w:rPr>
        <w:t>a M</w:t>
      </w:r>
      <w:r w:rsidRPr="00EA4161">
        <w:rPr>
          <w:rFonts w:eastAsia="Arial"/>
          <w:spacing w:val="2"/>
          <w:lang w:val="ro-RO" w:eastAsia="ar-SA"/>
        </w:rPr>
        <w:t>o</w:t>
      </w:r>
      <w:r w:rsidRPr="00EA4161">
        <w:rPr>
          <w:rFonts w:eastAsia="Arial"/>
          <w:lang w:val="ro-RO" w:eastAsia="ar-SA"/>
        </w:rPr>
        <w:t>n</w:t>
      </w:r>
      <w:r w:rsidRPr="00EA4161">
        <w:rPr>
          <w:rFonts w:eastAsia="Arial"/>
          <w:spacing w:val="-1"/>
          <w:lang w:val="ro-RO" w:eastAsia="ar-SA"/>
        </w:rPr>
        <w:t>d</w:t>
      </w:r>
      <w:r w:rsidRPr="00EA4161">
        <w:rPr>
          <w:rFonts w:eastAsia="Arial"/>
          <w:spacing w:val="1"/>
          <w:lang w:val="ro-RO" w:eastAsia="ar-SA"/>
        </w:rPr>
        <w:t>i</w:t>
      </w:r>
      <w:r w:rsidRPr="00EA4161">
        <w:rPr>
          <w:rFonts w:eastAsia="Arial"/>
          <w:lang w:val="ro-RO" w:eastAsia="ar-SA"/>
        </w:rPr>
        <w:t>a</w:t>
      </w:r>
      <w:r w:rsidRPr="00EA4161">
        <w:rPr>
          <w:rFonts w:eastAsia="Arial"/>
          <w:spacing w:val="-1"/>
          <w:lang w:val="ro-RO" w:eastAsia="ar-SA"/>
        </w:rPr>
        <w:t>l</w:t>
      </w:r>
      <w:r w:rsidRPr="00EA4161">
        <w:rPr>
          <w:rFonts w:eastAsia="Arial"/>
          <w:spacing w:val="2"/>
          <w:lang w:val="ro-RO" w:eastAsia="ar-SA"/>
        </w:rPr>
        <w:t>ă</w:t>
      </w:r>
      <w:r w:rsidRPr="00EA4161">
        <w:rPr>
          <w:rFonts w:eastAsia="Arial"/>
          <w:lang w:val="ro-RO" w:eastAsia="ar-SA"/>
        </w:rPr>
        <w:t xml:space="preserve">, </w:t>
      </w:r>
      <w:r w:rsidRPr="00EA4161">
        <w:rPr>
          <w:rFonts w:eastAsia="Arial"/>
          <w:spacing w:val="1"/>
          <w:lang w:val="ro-RO" w:eastAsia="ar-SA"/>
        </w:rPr>
        <w:t>OE</w:t>
      </w:r>
      <w:r w:rsidRPr="00EA4161">
        <w:rPr>
          <w:rFonts w:eastAsia="Arial"/>
          <w:lang w:val="ro-RO" w:eastAsia="ar-SA"/>
        </w:rPr>
        <w:t xml:space="preserve">CD, </w:t>
      </w:r>
      <w:r w:rsidRPr="00EA4161">
        <w:rPr>
          <w:rFonts w:eastAsia="Arial"/>
          <w:spacing w:val="2"/>
          <w:lang w:val="ro-RO" w:eastAsia="ar-SA"/>
        </w:rPr>
        <w:t>C</w:t>
      </w:r>
      <w:r w:rsidRPr="00EA4161">
        <w:rPr>
          <w:rFonts w:eastAsia="Arial"/>
          <w:lang w:val="ro-RO" w:eastAsia="ar-SA"/>
        </w:rPr>
        <w:t>o</w:t>
      </w:r>
      <w:r w:rsidRPr="00EA4161">
        <w:rPr>
          <w:rFonts w:eastAsia="Arial"/>
          <w:spacing w:val="4"/>
          <w:lang w:val="ro-RO" w:eastAsia="ar-SA"/>
        </w:rPr>
        <w:t>m</w:t>
      </w:r>
      <w:r w:rsidRPr="00EA4161">
        <w:rPr>
          <w:rFonts w:eastAsia="Arial"/>
          <w:spacing w:val="-1"/>
          <w:lang w:val="ro-RO" w:eastAsia="ar-SA"/>
        </w:rPr>
        <w:t>i</w:t>
      </w:r>
      <w:r w:rsidRPr="00EA4161">
        <w:rPr>
          <w:rFonts w:eastAsia="Arial"/>
          <w:spacing w:val="1"/>
          <w:lang w:val="ro-RO" w:eastAsia="ar-SA"/>
        </w:rPr>
        <w:t>s</w:t>
      </w:r>
      <w:r w:rsidRPr="00EA4161">
        <w:rPr>
          <w:rFonts w:eastAsia="Arial"/>
          <w:spacing w:val="-1"/>
          <w:lang w:val="ro-RO" w:eastAsia="ar-SA"/>
        </w:rPr>
        <w:t>i</w:t>
      </w:r>
      <w:r w:rsidRPr="00EA4161">
        <w:rPr>
          <w:rFonts w:eastAsia="Arial"/>
          <w:lang w:val="ro-RO" w:eastAsia="ar-SA"/>
        </w:rPr>
        <w:t xml:space="preserve">a </w:t>
      </w:r>
      <w:r w:rsidRPr="00EA4161">
        <w:rPr>
          <w:rFonts w:eastAsia="Arial"/>
          <w:spacing w:val="-1"/>
          <w:lang w:val="ro-RO" w:eastAsia="ar-SA"/>
        </w:rPr>
        <w:t>E</w:t>
      </w:r>
      <w:r w:rsidRPr="00EA4161">
        <w:rPr>
          <w:rFonts w:eastAsia="Arial"/>
          <w:lang w:val="ro-RO" w:eastAsia="ar-SA"/>
        </w:rPr>
        <w:t>uro</w:t>
      </w:r>
      <w:r w:rsidRPr="00EA4161">
        <w:rPr>
          <w:rFonts w:eastAsia="Arial"/>
          <w:spacing w:val="2"/>
          <w:lang w:val="ro-RO" w:eastAsia="ar-SA"/>
        </w:rPr>
        <w:t>p</w:t>
      </w:r>
      <w:r w:rsidRPr="00EA4161">
        <w:rPr>
          <w:rFonts w:eastAsia="Arial"/>
          <w:lang w:val="ro-RO" w:eastAsia="ar-SA"/>
        </w:rPr>
        <w:t>e</w:t>
      </w:r>
      <w:r w:rsidRPr="00EA4161">
        <w:rPr>
          <w:rFonts w:eastAsia="Arial"/>
          <w:spacing w:val="-1"/>
          <w:lang w:val="ro-RO" w:eastAsia="ar-SA"/>
        </w:rPr>
        <w:t>a</w:t>
      </w:r>
      <w:r w:rsidRPr="00EA4161">
        <w:rPr>
          <w:rFonts w:eastAsia="Arial"/>
          <w:spacing w:val="2"/>
          <w:lang w:val="ro-RO" w:eastAsia="ar-SA"/>
        </w:rPr>
        <w:t>n</w:t>
      </w:r>
      <w:r w:rsidRPr="00EA4161">
        <w:rPr>
          <w:rFonts w:eastAsia="Arial"/>
          <w:lang w:val="ro-RO" w:eastAsia="ar-SA"/>
        </w:rPr>
        <w:t xml:space="preserve">ă </w:t>
      </w:r>
      <w:r w:rsidRPr="00EA4161">
        <w:rPr>
          <w:rFonts w:eastAsia="Arial"/>
          <w:spacing w:val="1"/>
          <w:lang w:val="ro-RO" w:eastAsia="ar-SA"/>
        </w:rPr>
        <w:t>s</w:t>
      </w:r>
      <w:r w:rsidRPr="00EA4161">
        <w:rPr>
          <w:rFonts w:eastAsia="Arial"/>
          <w:lang w:val="ro-RO" w:eastAsia="ar-SA"/>
        </w:rPr>
        <w:t>au a</w:t>
      </w:r>
      <w:r w:rsidRPr="00EA4161">
        <w:rPr>
          <w:rFonts w:eastAsia="Arial"/>
          <w:spacing w:val="-1"/>
          <w:lang w:val="ro-RO" w:eastAsia="ar-SA"/>
        </w:rPr>
        <w:t>g</w:t>
      </w:r>
      <w:r w:rsidRPr="00EA4161">
        <w:rPr>
          <w:rFonts w:eastAsia="Arial"/>
          <w:spacing w:val="2"/>
          <w:lang w:val="ro-RO" w:eastAsia="ar-SA"/>
        </w:rPr>
        <w:t>e</w:t>
      </w:r>
      <w:r w:rsidRPr="00EA4161">
        <w:rPr>
          <w:rFonts w:eastAsia="Arial"/>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i a</w:t>
      </w:r>
      <w:r w:rsidRPr="00EA4161">
        <w:rPr>
          <w:rFonts w:eastAsia="Arial"/>
          <w:spacing w:val="1"/>
          <w:lang w:val="ro-RO" w:eastAsia="ar-SA"/>
        </w:rPr>
        <w:t>l</w:t>
      </w:r>
      <w:r w:rsidRPr="00EA4161">
        <w:rPr>
          <w:rFonts w:eastAsia="Arial"/>
          <w:lang w:val="ro-RO" w:eastAsia="ar-SA"/>
        </w:rPr>
        <w:t>e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te</w:t>
      </w:r>
      <w:r w:rsidRPr="00EA4161">
        <w:rPr>
          <w:rFonts w:eastAsia="Arial"/>
          <w:spacing w:val="-2"/>
          <w:lang w:val="ro-RO" w:eastAsia="ar-SA"/>
        </w:rPr>
        <w:t>i</w:t>
      </w:r>
      <w:r w:rsidRPr="00EA4161">
        <w:rPr>
          <w:rFonts w:eastAsia="Arial"/>
          <w:spacing w:val="2"/>
          <w:lang w:val="ro-RO" w:eastAsia="ar-SA"/>
        </w:rPr>
        <w:t>a</w:t>
      </w:r>
      <w:r w:rsidRPr="00EA4161">
        <w:rPr>
          <w:rFonts w:eastAsia="Arial"/>
          <w:lang w:val="ro-RO" w:eastAsia="ar-SA"/>
        </w:rPr>
        <w:t xml:space="preserve">, </w:t>
      </w:r>
      <w:r w:rsidRPr="00EA4161">
        <w:rPr>
          <w:rFonts w:eastAsia="Arial"/>
          <w:spacing w:val="1"/>
          <w:lang w:val="ro-RO" w:eastAsia="ar-SA"/>
        </w:rPr>
        <w:t>O</w:t>
      </w:r>
      <w:r w:rsidRPr="00EA4161">
        <w:rPr>
          <w:rFonts w:eastAsia="Arial"/>
          <w:lang w:val="ro-RO" w:eastAsia="ar-SA"/>
        </w:rPr>
        <w:t xml:space="preserve">MS etc.); </w:t>
      </w:r>
      <w:r w:rsidRPr="00EA4161">
        <w:rPr>
          <w:rFonts w:eastAsia="Arial"/>
          <w:spacing w:val="1"/>
          <w:lang w:val="ro-RO" w:eastAsia="ar-SA"/>
        </w:rPr>
        <w:t>(</w:t>
      </w:r>
      <w:r w:rsidRPr="00EA4161">
        <w:rPr>
          <w:rFonts w:eastAsia="Arial"/>
          <w:lang w:val="ro-RO" w:eastAsia="ar-SA"/>
        </w:rPr>
        <w:t xml:space="preserve">b) </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p</w:t>
      </w:r>
      <w:r w:rsidRPr="00EA4161">
        <w:rPr>
          <w:rFonts w:eastAsia="Arial"/>
          <w:lang w:val="ro-RO" w:eastAsia="ar-SA"/>
        </w:rPr>
        <w:t>ortul e</w:t>
      </w:r>
      <w:r w:rsidRPr="00EA4161">
        <w:rPr>
          <w:rFonts w:eastAsia="Arial"/>
          <w:spacing w:val="1"/>
          <w:lang w:val="ro-RO" w:eastAsia="ar-SA"/>
        </w:rPr>
        <w:t>s</w:t>
      </w:r>
      <w:r w:rsidRPr="00EA4161">
        <w:rPr>
          <w:rFonts w:eastAsia="Arial"/>
          <w:spacing w:val="2"/>
          <w:lang w:val="ro-RO" w:eastAsia="ar-SA"/>
        </w:rPr>
        <w:t>t</w:t>
      </w:r>
      <w:r w:rsidRPr="00EA4161">
        <w:rPr>
          <w:rFonts w:eastAsia="Arial"/>
          <w:lang w:val="ro-RO" w:eastAsia="ar-SA"/>
        </w:rPr>
        <w:t xml:space="preserve">e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d</w:t>
      </w:r>
      <w:r w:rsidRPr="00EA4161">
        <w:rPr>
          <w:rFonts w:eastAsia="Arial"/>
          <w:lang w:val="ro-RO" w:eastAsia="ar-SA"/>
        </w:rPr>
        <w:t>a</w:t>
      </w:r>
      <w:r w:rsidRPr="00EA4161">
        <w:rPr>
          <w:rFonts w:eastAsia="Arial"/>
          <w:spacing w:val="1"/>
          <w:lang w:val="ro-RO" w:eastAsia="ar-SA"/>
        </w:rPr>
        <w:t>c</w:t>
      </w:r>
      <w:r w:rsidRPr="00EA4161">
        <w:rPr>
          <w:rFonts w:eastAsia="Arial"/>
          <w:lang w:val="ro-RO" w:eastAsia="ar-SA"/>
        </w:rPr>
        <w:t xml:space="preserve">tat </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e</w:t>
      </w:r>
      <w:r w:rsidRPr="00EA4161">
        <w:rPr>
          <w:rFonts w:eastAsia="Arial"/>
          <w:lang w:val="ro-RO" w:eastAsia="ar-SA"/>
        </w:rPr>
        <w:t>gr</w:t>
      </w:r>
      <w:r w:rsidRPr="00EA4161">
        <w:rPr>
          <w:rFonts w:eastAsia="Arial"/>
          <w:spacing w:val="2"/>
          <w:lang w:val="ro-RO" w:eastAsia="ar-SA"/>
        </w:rPr>
        <w:t>a</w:t>
      </w:r>
      <w:r w:rsidRPr="00EA4161">
        <w:rPr>
          <w:rFonts w:eastAsia="Arial"/>
          <w:lang w:val="ro-RO" w:eastAsia="ar-SA"/>
        </w:rPr>
        <w:t>l în</w:t>
      </w:r>
      <w:r w:rsidRPr="00EA4161">
        <w:rPr>
          <w:rFonts w:eastAsia="Arial"/>
          <w:spacing w:val="-1"/>
          <w:lang w:val="ro-RO" w:eastAsia="ar-SA"/>
        </w:rPr>
        <w:t>t</w:t>
      </w:r>
      <w:r w:rsidRPr="00EA4161">
        <w:rPr>
          <w:rFonts w:eastAsia="Arial"/>
          <w:spacing w:val="6"/>
          <w:lang w:val="ro-RO" w:eastAsia="ar-SA"/>
        </w:rPr>
        <w:t>r</w:t>
      </w:r>
      <w:r w:rsidRPr="00EA4161">
        <w:rPr>
          <w:rFonts w:eastAsia="Arial"/>
          <w:spacing w:val="1"/>
          <w:lang w:val="ro-RO" w:eastAsia="ar-SA"/>
        </w:rPr>
        <w:t>-</w:t>
      </w:r>
      <w:r w:rsidRPr="00EA4161">
        <w:rPr>
          <w:rFonts w:eastAsia="Arial"/>
          <w:lang w:val="ro-RO" w:eastAsia="ar-SA"/>
        </w:rPr>
        <w:t xml:space="preserve">o </w:t>
      </w:r>
      <w:r w:rsidRPr="00EA4161">
        <w:rPr>
          <w:rFonts w:eastAsia="Arial"/>
          <w:spacing w:val="-1"/>
          <w:lang w:val="ro-RO" w:eastAsia="ar-SA"/>
        </w:rPr>
        <w:t>li</w:t>
      </w:r>
      <w:r w:rsidRPr="00EA4161">
        <w:rPr>
          <w:rFonts w:eastAsia="Arial"/>
          <w:spacing w:val="4"/>
          <w:lang w:val="ro-RO" w:eastAsia="ar-SA"/>
        </w:rPr>
        <w:t>m</w:t>
      </w:r>
      <w:r w:rsidRPr="00EA4161">
        <w:rPr>
          <w:rFonts w:eastAsia="Arial"/>
          <w:lang w:val="ro-RO" w:eastAsia="ar-SA"/>
        </w:rPr>
        <w:t xml:space="preserve">bă </w:t>
      </w:r>
      <w:r w:rsidRPr="00EA4161">
        <w:rPr>
          <w:rFonts w:eastAsia="Arial"/>
          <w:spacing w:val="1"/>
          <w:lang w:val="ro-RO" w:eastAsia="ar-SA"/>
        </w:rPr>
        <w:t>s</w:t>
      </w:r>
      <w:r w:rsidRPr="00EA4161">
        <w:rPr>
          <w:rFonts w:eastAsia="Arial"/>
          <w:lang w:val="ro-RO" w:eastAsia="ar-SA"/>
        </w:rPr>
        <w:t xml:space="preserve">trăină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1"/>
          <w:lang w:val="ro-RO" w:eastAsia="ar-SA"/>
        </w:rPr>
        <w:t>c</w:t>
      </w:r>
      <w:r w:rsidRPr="00EA4161">
        <w:rPr>
          <w:rFonts w:eastAsia="Arial"/>
          <w:spacing w:val="-1"/>
          <w:lang w:val="ro-RO" w:eastAsia="ar-SA"/>
        </w:rPr>
        <w:t>i</w:t>
      </w:r>
      <w:r w:rsidRPr="00EA4161">
        <w:rPr>
          <w:rFonts w:eastAsia="Arial"/>
          <w:spacing w:val="1"/>
          <w:lang w:val="ro-RO" w:eastAsia="ar-SA"/>
        </w:rPr>
        <w:t>rc</w:t>
      </w:r>
      <w:r w:rsidRPr="00EA4161">
        <w:rPr>
          <w:rFonts w:eastAsia="Arial"/>
          <w:lang w:val="ro-RO" w:eastAsia="ar-SA"/>
        </w:rPr>
        <w:t>u</w:t>
      </w:r>
      <w:r w:rsidRPr="00EA4161">
        <w:rPr>
          <w:rFonts w:eastAsia="Arial"/>
          <w:spacing w:val="-1"/>
          <w:lang w:val="ro-RO" w:eastAsia="ar-SA"/>
        </w:rPr>
        <w:t>l</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e </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e</w:t>
      </w:r>
      <w:r w:rsidRPr="00EA4161">
        <w:rPr>
          <w:rFonts w:eastAsia="Arial"/>
          <w:spacing w:val="1"/>
          <w:lang w:val="ro-RO" w:eastAsia="ar-SA"/>
        </w:rPr>
        <w:t>r</w:t>
      </w:r>
      <w:r w:rsidRPr="00EA4161">
        <w:rPr>
          <w:rFonts w:eastAsia="Arial"/>
          <w:spacing w:val="2"/>
          <w:lang w:val="ro-RO" w:eastAsia="ar-SA"/>
        </w:rPr>
        <w:t>n</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spacing w:val="2"/>
          <w:lang w:val="ro-RO" w:eastAsia="ar-SA"/>
        </w:rPr>
        <w:t>ă</w:t>
      </w:r>
      <w:r w:rsidRPr="00EA4161">
        <w:rPr>
          <w:rFonts w:eastAsia="Arial"/>
          <w:lang w:val="ro-RO" w:eastAsia="ar-SA"/>
        </w:rPr>
        <w:t xml:space="preserve">; </w:t>
      </w:r>
      <w:r w:rsidRPr="00EA4161">
        <w:rPr>
          <w:rFonts w:eastAsia="Arial"/>
          <w:spacing w:val="1"/>
          <w:lang w:val="ro-RO" w:eastAsia="ar-SA"/>
        </w:rPr>
        <w:t>(c</w:t>
      </w:r>
      <w:r w:rsidRPr="00EA4161">
        <w:rPr>
          <w:rFonts w:eastAsia="Arial"/>
          <w:lang w:val="ro-RO" w:eastAsia="ar-SA"/>
        </w:rPr>
        <w:t>) a</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z</w:t>
      </w:r>
      <w:r w:rsidRPr="00EA4161">
        <w:rPr>
          <w:rFonts w:eastAsia="Arial"/>
          <w:lang w:val="ro-RO" w:eastAsia="ar-SA"/>
        </w:rPr>
        <w:t>a e</w:t>
      </w:r>
      <w:r w:rsidRPr="00EA4161">
        <w:rPr>
          <w:rFonts w:eastAsia="Arial"/>
          <w:spacing w:val="2"/>
          <w:lang w:val="ro-RO" w:eastAsia="ar-SA"/>
        </w:rPr>
        <w:t>f</w:t>
      </w:r>
      <w:r w:rsidRPr="00EA4161">
        <w:rPr>
          <w:rFonts w:eastAsia="Arial"/>
          <w:lang w:val="ro-RO" w:eastAsia="ar-SA"/>
        </w:rPr>
        <w:t>e</w:t>
      </w:r>
      <w:r w:rsidRPr="00EA4161">
        <w:rPr>
          <w:rFonts w:eastAsia="Arial"/>
          <w:spacing w:val="1"/>
          <w:lang w:val="ro-RO" w:eastAsia="ar-SA"/>
        </w:rPr>
        <w:t>c</w:t>
      </w:r>
      <w:r w:rsidRPr="00EA4161">
        <w:rPr>
          <w:rFonts w:eastAsia="Arial"/>
          <w:lang w:val="ro-RO" w:eastAsia="ar-SA"/>
        </w:rPr>
        <w:t>tu</w:t>
      </w:r>
      <w:r w:rsidRPr="00EA4161">
        <w:rPr>
          <w:rFonts w:eastAsia="Arial"/>
          <w:spacing w:val="1"/>
          <w:lang w:val="ro-RO" w:eastAsia="ar-SA"/>
        </w:rPr>
        <w:t>a</w:t>
      </w:r>
      <w:r w:rsidRPr="00EA4161">
        <w:rPr>
          <w:rFonts w:eastAsia="Arial"/>
          <w:lang w:val="ro-RO" w:eastAsia="ar-SA"/>
        </w:rPr>
        <w:t>tă a</w:t>
      </w:r>
      <w:r w:rsidRPr="00EA4161">
        <w:rPr>
          <w:rFonts w:eastAsia="Arial"/>
          <w:spacing w:val="1"/>
          <w:lang w:val="ro-RO" w:eastAsia="ar-SA"/>
        </w:rPr>
        <w:t>s</w:t>
      </w:r>
      <w:r w:rsidRPr="00EA4161">
        <w:rPr>
          <w:rFonts w:eastAsia="Arial"/>
          <w:spacing w:val="2"/>
          <w:lang w:val="ro-RO" w:eastAsia="ar-SA"/>
        </w:rPr>
        <w:t>u</w:t>
      </w:r>
      <w:r w:rsidRPr="00EA4161">
        <w:rPr>
          <w:rFonts w:eastAsia="Arial"/>
          <w:lang w:val="ro-RO" w:eastAsia="ar-SA"/>
        </w:rPr>
        <w:t>pra prob</w:t>
      </w:r>
      <w:r w:rsidRPr="00EA4161">
        <w:rPr>
          <w:rFonts w:eastAsia="Arial"/>
          <w:spacing w:val="1"/>
          <w:lang w:val="ro-RO" w:eastAsia="ar-SA"/>
        </w:rPr>
        <w:t>l</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 xml:space="preserve">ei </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v</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g</w:t>
      </w:r>
      <w:r w:rsidRPr="00EA4161">
        <w:rPr>
          <w:rFonts w:eastAsia="Arial"/>
          <w:lang w:val="ro-RO" w:eastAsia="ar-SA"/>
        </w:rPr>
        <w:t>ate e</w:t>
      </w:r>
      <w:r w:rsidRPr="00EA4161">
        <w:rPr>
          <w:rFonts w:eastAsia="Arial"/>
          <w:spacing w:val="1"/>
          <w:lang w:val="ro-RO" w:eastAsia="ar-SA"/>
        </w:rPr>
        <w:t>s</w:t>
      </w:r>
      <w:r w:rsidRPr="00EA4161">
        <w:rPr>
          <w:rFonts w:eastAsia="Arial"/>
          <w:lang w:val="ro-RO" w:eastAsia="ar-SA"/>
        </w:rPr>
        <w:t xml:space="preserve">te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l</w:t>
      </w:r>
      <w:r w:rsidRPr="00EA4161">
        <w:rPr>
          <w:rFonts w:eastAsia="Arial"/>
          <w:spacing w:val="2"/>
          <w:lang w:val="ro-RO" w:eastAsia="ar-SA"/>
        </w:rPr>
        <w:t>e</w:t>
      </w:r>
      <w:r w:rsidRPr="00EA4161">
        <w:rPr>
          <w:rFonts w:eastAsia="Arial"/>
          <w:spacing w:val="-1"/>
          <w:lang w:val="ro-RO" w:eastAsia="ar-SA"/>
        </w:rPr>
        <w:t>v</w:t>
      </w:r>
      <w:r w:rsidRPr="00EA4161">
        <w:rPr>
          <w:rFonts w:eastAsia="Arial"/>
          <w:lang w:val="ro-RO" w:eastAsia="ar-SA"/>
        </w:rPr>
        <w:t>a</w:t>
      </w:r>
      <w:r w:rsidRPr="00EA4161">
        <w:rPr>
          <w:rFonts w:eastAsia="Arial"/>
          <w:spacing w:val="-1"/>
          <w:lang w:val="ro-RO" w:eastAsia="ar-SA"/>
        </w:rPr>
        <w:t>n</w:t>
      </w:r>
      <w:r w:rsidRPr="00EA4161">
        <w:rPr>
          <w:rFonts w:eastAsia="Arial"/>
          <w:spacing w:val="2"/>
          <w:lang w:val="ro-RO" w:eastAsia="ar-SA"/>
        </w:rPr>
        <w:t>t</w:t>
      </w:r>
      <w:r w:rsidRPr="00EA4161">
        <w:rPr>
          <w:rFonts w:eastAsia="Arial"/>
          <w:lang w:val="ro-RO" w:eastAsia="ar-SA"/>
        </w:rPr>
        <w:t xml:space="preserve">ă </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e</w:t>
      </w:r>
      <w:r w:rsidRPr="00EA4161">
        <w:rPr>
          <w:rFonts w:eastAsia="Arial"/>
          <w:spacing w:val="1"/>
          <w:lang w:val="ro-RO" w:eastAsia="ar-SA"/>
        </w:rPr>
        <w:t>r</w:t>
      </w:r>
      <w:r w:rsidRPr="00EA4161">
        <w:rPr>
          <w:rFonts w:eastAsia="Arial"/>
          <w:spacing w:val="2"/>
          <w:lang w:val="ro-RO" w:eastAsia="ar-SA"/>
        </w:rPr>
        <w:t>n</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lang w:val="ro-RO" w:eastAsia="ar-SA"/>
        </w:rPr>
        <w:t xml:space="preserve">l </w:t>
      </w:r>
      <w:r w:rsidRPr="00EA4161">
        <w:rPr>
          <w:rFonts w:eastAsia="Arial"/>
          <w:spacing w:val="1"/>
          <w:lang w:val="ro-RO" w:eastAsia="ar-SA"/>
        </w:rPr>
        <w:t>(</w:t>
      </w:r>
      <w:r w:rsidRPr="00EA4161">
        <w:rPr>
          <w:rFonts w:eastAsia="Arial"/>
          <w:lang w:val="ro-RO" w:eastAsia="ar-SA"/>
        </w:rPr>
        <w:t>de e</w:t>
      </w:r>
      <w:r w:rsidRPr="00EA4161">
        <w:rPr>
          <w:rFonts w:eastAsia="Arial"/>
          <w:spacing w:val="1"/>
          <w:lang w:val="ro-RO" w:eastAsia="ar-SA"/>
        </w:rPr>
        <w:t>x</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l</w:t>
      </w:r>
      <w:r w:rsidRPr="00EA4161">
        <w:rPr>
          <w:rFonts w:eastAsia="Arial"/>
          <w:lang w:val="ro-RO" w:eastAsia="ar-SA"/>
        </w:rPr>
        <w:t xml:space="preserve">u, </w:t>
      </w:r>
      <w:r w:rsidRPr="00EA4161">
        <w:rPr>
          <w:rFonts w:eastAsia="Arial"/>
          <w:spacing w:val="1"/>
          <w:lang w:val="ro-RO" w:eastAsia="ar-SA"/>
        </w:rPr>
        <w:t>s</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t pr</w:t>
      </w:r>
      <w:r w:rsidRPr="00EA4161">
        <w:rPr>
          <w:rFonts w:eastAsia="Arial"/>
          <w:spacing w:val="2"/>
          <w:lang w:val="ro-RO" w:eastAsia="ar-SA"/>
        </w:rPr>
        <w:t>e</w:t>
      </w:r>
      <w:r w:rsidRPr="00EA4161">
        <w:rPr>
          <w:rFonts w:eastAsia="Arial"/>
          <w:spacing w:val="-1"/>
          <w:lang w:val="ro-RO" w:eastAsia="ar-SA"/>
        </w:rPr>
        <w:t>z</w:t>
      </w:r>
      <w:r w:rsidRPr="00EA4161">
        <w:rPr>
          <w:rFonts w:eastAsia="Arial"/>
          <w:lang w:val="ro-RO" w:eastAsia="ar-SA"/>
        </w:rPr>
        <w:t>e</w:t>
      </w:r>
      <w:r w:rsidRPr="00EA4161">
        <w:rPr>
          <w:rFonts w:eastAsia="Arial"/>
          <w:spacing w:val="1"/>
          <w:lang w:val="ro-RO" w:eastAsia="ar-SA"/>
        </w:rPr>
        <w:t>n</w:t>
      </w:r>
      <w:r w:rsidRPr="00EA4161">
        <w:rPr>
          <w:rFonts w:eastAsia="Arial"/>
          <w:lang w:val="ro-RO" w:eastAsia="ar-SA"/>
        </w:rPr>
        <w:t>ta</w:t>
      </w:r>
      <w:r w:rsidRPr="00EA4161">
        <w:rPr>
          <w:rFonts w:eastAsia="Arial"/>
          <w:spacing w:val="-1"/>
          <w:lang w:val="ro-RO" w:eastAsia="ar-SA"/>
        </w:rPr>
        <w:t>t</w:t>
      </w:r>
      <w:r w:rsidRPr="00EA4161">
        <w:rPr>
          <w:rFonts w:eastAsia="Arial"/>
          <w:lang w:val="ro-RO" w:eastAsia="ar-SA"/>
        </w:rPr>
        <w:t>e</w:t>
      </w:r>
      <w:r w:rsidRPr="00EA4161">
        <w:rPr>
          <w:rFonts w:eastAsia="Arial"/>
          <w:spacing w:val="1"/>
          <w:lang w:val="ro-RO" w:eastAsia="ar-SA"/>
        </w:rPr>
        <w:t xml:space="preserve"> c</w:t>
      </w:r>
      <w:r w:rsidRPr="00EA4161">
        <w:rPr>
          <w:rFonts w:eastAsia="Arial"/>
          <w:lang w:val="ro-RO" w:eastAsia="ar-SA"/>
        </w:rPr>
        <w:t>o</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 xml:space="preserve">re </w:t>
      </w:r>
      <w:r w:rsidRPr="00EA4161">
        <w:rPr>
          <w:rFonts w:eastAsia="Arial"/>
          <w:spacing w:val="2"/>
          <w:lang w:val="ro-RO" w:eastAsia="ar-SA"/>
        </w:rPr>
        <w:t>ț</w:t>
      </w:r>
      <w:r w:rsidRPr="00EA4161">
        <w:rPr>
          <w:rFonts w:eastAsia="Arial"/>
          <w:lang w:val="ro-RO" w:eastAsia="ar-SA"/>
        </w:rPr>
        <w:t>ări). Rap</w:t>
      </w:r>
      <w:r w:rsidRPr="00EA4161">
        <w:rPr>
          <w:rFonts w:eastAsia="Arial"/>
          <w:spacing w:val="1"/>
          <w:lang w:val="ro-RO" w:eastAsia="ar-SA"/>
        </w:rPr>
        <w:t>o</w:t>
      </w:r>
      <w:r w:rsidRPr="00EA4161">
        <w:rPr>
          <w:rFonts w:eastAsia="Arial"/>
          <w:lang w:val="ro-RO" w:eastAsia="ar-SA"/>
        </w:rPr>
        <w:t>arte</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2"/>
          <w:lang w:val="ro-RO" w:eastAsia="ar-SA"/>
        </w:rPr>
        <w:t>n</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lang w:val="ro-RO" w:eastAsia="ar-SA"/>
        </w:rPr>
        <w:t>e</w:t>
      </w:r>
      <w:r w:rsidRPr="00EA4161">
        <w:rPr>
          <w:rFonts w:eastAsia="Arial"/>
          <w:spacing w:val="2"/>
          <w:lang w:val="ro-RO" w:eastAsia="ar-SA"/>
        </w:rPr>
        <w:t xml:space="preserve"> î</w:t>
      </w:r>
      <w:r w:rsidRPr="00EA4161">
        <w:rPr>
          <w:rFonts w:eastAsia="Arial"/>
          <w:lang w:val="ro-RO" w:eastAsia="ar-SA"/>
        </w:rPr>
        <w:t>n</w:t>
      </w:r>
      <w:r w:rsidRPr="00EA4161">
        <w:rPr>
          <w:rFonts w:eastAsia="Arial"/>
          <w:spacing w:val="1"/>
          <w:lang w:val="ro-RO" w:eastAsia="ar-SA"/>
        </w:rPr>
        <w:t>d</w:t>
      </w:r>
      <w:r w:rsidRPr="00EA4161">
        <w:rPr>
          <w:rFonts w:eastAsia="Arial"/>
          <w:spacing w:val="2"/>
          <w:lang w:val="ro-RO" w:eastAsia="ar-SA"/>
        </w:rPr>
        <w:t>e</w:t>
      </w:r>
      <w:r w:rsidRPr="00EA4161">
        <w:rPr>
          <w:rFonts w:eastAsia="Arial"/>
          <w:lang w:val="ro-RO" w:eastAsia="ar-SA"/>
        </w:rPr>
        <w:t>p</w:t>
      </w:r>
      <w:r w:rsidRPr="00EA4161">
        <w:rPr>
          <w:rFonts w:eastAsia="Arial"/>
          <w:spacing w:val="-1"/>
          <w:lang w:val="ro-RO" w:eastAsia="ar-SA"/>
        </w:rPr>
        <w:t>l</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e</w:t>
      </w:r>
      <w:r w:rsidRPr="00EA4161">
        <w:rPr>
          <w:rFonts w:eastAsia="Arial"/>
          <w:spacing w:val="1"/>
          <w:lang w:val="ro-RO" w:eastAsia="ar-SA"/>
        </w:rPr>
        <w:t>s</w:t>
      </w:r>
      <w:r w:rsidRPr="00EA4161">
        <w:rPr>
          <w:rFonts w:eastAsia="Arial"/>
          <w:lang w:val="ro-RO" w:eastAsia="ar-SA"/>
        </w:rPr>
        <w:t>c</w:t>
      </w:r>
      <w:r w:rsidRPr="00EA4161">
        <w:rPr>
          <w:rFonts w:eastAsia="Arial"/>
          <w:spacing w:val="1"/>
          <w:lang w:val="ro-RO" w:eastAsia="ar-SA"/>
        </w:rPr>
        <w:t xml:space="preserve"> c</w:t>
      </w:r>
      <w:r w:rsidRPr="00EA4161">
        <w:rPr>
          <w:rFonts w:eastAsia="Arial"/>
          <w:lang w:val="ro-RO" w:eastAsia="ar-SA"/>
        </w:rPr>
        <w:t>u</w:t>
      </w:r>
      <w:r w:rsidRPr="00EA4161">
        <w:rPr>
          <w:rFonts w:eastAsia="Arial"/>
          <w:spacing w:val="4"/>
          <w:lang w:val="ro-RO" w:eastAsia="ar-SA"/>
        </w:rPr>
        <w:t>m</w:t>
      </w:r>
      <w:r w:rsidRPr="00EA4161">
        <w:rPr>
          <w:rFonts w:eastAsia="Arial"/>
          <w:lang w:val="ro-RO" w:eastAsia="ar-SA"/>
        </w:rPr>
        <w:t>u</w:t>
      </w:r>
      <w:r w:rsidRPr="00EA4161">
        <w:rPr>
          <w:rFonts w:eastAsia="Arial"/>
          <w:spacing w:val="-1"/>
          <w:lang w:val="ro-RO" w:eastAsia="ar-SA"/>
        </w:rPr>
        <w:t>l</w:t>
      </w:r>
      <w:r w:rsidRPr="00EA4161">
        <w:rPr>
          <w:rFonts w:eastAsia="Arial"/>
          <w:lang w:val="ro-RO" w:eastAsia="ar-SA"/>
        </w:rPr>
        <w:t>at</w:t>
      </w:r>
      <w:r w:rsidRPr="00EA4161">
        <w:rPr>
          <w:rFonts w:eastAsia="Arial"/>
          <w:spacing w:val="1"/>
          <w:lang w:val="ro-RO" w:eastAsia="ar-SA"/>
        </w:rPr>
        <w:t>i</w:t>
      </w:r>
      <w:r w:rsidRPr="00EA4161">
        <w:rPr>
          <w:rFonts w:eastAsia="Arial"/>
          <w:lang w:val="ro-RO" w:eastAsia="ar-SA"/>
        </w:rPr>
        <w:t>v d</w:t>
      </w:r>
      <w:r w:rsidRPr="00EA4161">
        <w:rPr>
          <w:rFonts w:eastAsia="Arial"/>
          <w:spacing w:val="1"/>
          <w:lang w:val="ro-RO" w:eastAsia="ar-SA"/>
        </w:rPr>
        <w:t>o</w:t>
      </w:r>
      <w:r w:rsidRPr="00EA4161">
        <w:rPr>
          <w:rFonts w:eastAsia="Arial"/>
          <w:lang w:val="ro-RO" w:eastAsia="ar-SA"/>
        </w:rPr>
        <w:t xml:space="preserve">uă </w:t>
      </w:r>
      <w:r w:rsidRPr="00EA4161">
        <w:rPr>
          <w:rFonts w:eastAsia="Arial"/>
          <w:spacing w:val="1"/>
          <w:lang w:val="ro-RO" w:eastAsia="ar-SA"/>
        </w:rPr>
        <w:t>cr</w:t>
      </w:r>
      <w:r w:rsidRPr="00EA4161">
        <w:rPr>
          <w:rFonts w:eastAsia="Arial"/>
          <w:spacing w:val="-1"/>
          <w:lang w:val="ro-RO" w:eastAsia="ar-SA"/>
        </w:rPr>
        <w:t>i</w:t>
      </w:r>
      <w:r w:rsidRPr="00EA4161">
        <w:rPr>
          <w:rFonts w:eastAsia="Arial"/>
          <w:lang w:val="ro-RO" w:eastAsia="ar-SA"/>
        </w:rPr>
        <w:t>ter</w:t>
      </w:r>
      <w:r w:rsidRPr="00EA4161">
        <w:rPr>
          <w:rFonts w:eastAsia="Arial"/>
          <w:spacing w:val="-1"/>
          <w:lang w:val="ro-RO" w:eastAsia="ar-SA"/>
        </w:rPr>
        <w:t>ii</w:t>
      </w:r>
      <w:r w:rsidRPr="00EA4161">
        <w:rPr>
          <w:rFonts w:eastAsia="Arial"/>
          <w:lang w:val="ro-RO" w:eastAsia="ar-SA"/>
        </w:rPr>
        <w:t xml:space="preserve">: </w:t>
      </w:r>
      <w:r w:rsidRPr="00EA4161">
        <w:rPr>
          <w:rFonts w:eastAsia="Arial"/>
          <w:spacing w:val="1"/>
          <w:lang w:val="ro-RO" w:eastAsia="ar-SA"/>
        </w:rPr>
        <w:t>(</w:t>
      </w:r>
      <w:r w:rsidRPr="00EA4161">
        <w:rPr>
          <w:rFonts w:eastAsia="Arial"/>
          <w:lang w:val="ro-RO" w:eastAsia="ar-SA"/>
        </w:rPr>
        <w:t xml:space="preserve">a) </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p</w:t>
      </w:r>
      <w:r w:rsidRPr="00EA4161">
        <w:rPr>
          <w:rFonts w:eastAsia="Arial"/>
          <w:lang w:val="ro-RO" w:eastAsia="ar-SA"/>
        </w:rPr>
        <w:t>or</w:t>
      </w:r>
      <w:r w:rsidRPr="00EA4161">
        <w:rPr>
          <w:rFonts w:eastAsia="Arial"/>
          <w:spacing w:val="3"/>
          <w:lang w:val="ro-RO" w:eastAsia="ar-SA"/>
        </w:rPr>
        <w:t>t</w:t>
      </w:r>
      <w:r w:rsidRPr="00EA4161">
        <w:rPr>
          <w:rFonts w:eastAsia="Arial"/>
          <w:lang w:val="ro-RO" w:eastAsia="ar-SA"/>
        </w:rPr>
        <w:t>ul e</w:t>
      </w:r>
      <w:r w:rsidRPr="00EA4161">
        <w:rPr>
          <w:rFonts w:eastAsia="Arial"/>
          <w:spacing w:val="1"/>
          <w:lang w:val="ro-RO" w:eastAsia="ar-SA"/>
        </w:rPr>
        <w:t>s</w:t>
      </w:r>
      <w:r w:rsidRPr="00EA4161">
        <w:rPr>
          <w:rFonts w:eastAsia="Arial"/>
          <w:lang w:val="ro-RO" w:eastAsia="ar-SA"/>
        </w:rPr>
        <w:t xml:space="preserve">te </w:t>
      </w:r>
      <w:r w:rsidRPr="00EA4161">
        <w:rPr>
          <w:rFonts w:eastAsia="Arial"/>
          <w:spacing w:val="1"/>
          <w:lang w:val="ro-RO" w:eastAsia="ar-SA"/>
        </w:rPr>
        <w:t>r</w:t>
      </w:r>
      <w:r w:rsidRPr="00EA4161">
        <w:rPr>
          <w:rFonts w:eastAsia="Arial"/>
          <w:spacing w:val="2"/>
          <w:lang w:val="ro-RO" w:eastAsia="ar-SA"/>
        </w:rPr>
        <w:t>e</w:t>
      </w:r>
      <w:r w:rsidRPr="00EA4161">
        <w:rPr>
          <w:rFonts w:eastAsia="Arial"/>
          <w:lang w:val="ro-RO" w:eastAsia="ar-SA"/>
        </w:rPr>
        <w:t>d</w:t>
      </w:r>
      <w:r w:rsidRPr="00EA4161">
        <w:rPr>
          <w:rFonts w:eastAsia="Arial"/>
          <w:spacing w:val="-1"/>
          <w:lang w:val="ro-RO" w:eastAsia="ar-SA"/>
        </w:rPr>
        <w:t>a</w:t>
      </w:r>
      <w:r w:rsidRPr="00EA4161">
        <w:rPr>
          <w:rFonts w:eastAsia="Arial"/>
          <w:spacing w:val="1"/>
          <w:lang w:val="ro-RO" w:eastAsia="ar-SA"/>
        </w:rPr>
        <w:t>c</w:t>
      </w:r>
      <w:r w:rsidRPr="00EA4161">
        <w:rPr>
          <w:rFonts w:eastAsia="Arial"/>
          <w:lang w:val="ro-RO" w:eastAsia="ar-SA"/>
        </w:rPr>
        <w:t xml:space="preserve">tat </w:t>
      </w:r>
      <w:r w:rsidRPr="00EA4161">
        <w:rPr>
          <w:rFonts w:eastAsia="Arial"/>
          <w:spacing w:val="1"/>
          <w:lang w:val="ro-RO" w:eastAsia="ar-SA"/>
        </w:rPr>
        <w:t>l</w:t>
      </w:r>
      <w:r w:rsidRPr="00EA4161">
        <w:rPr>
          <w:rFonts w:eastAsia="Arial"/>
          <w:lang w:val="ro-RO" w:eastAsia="ar-SA"/>
        </w:rPr>
        <w:t xml:space="preserve">a </w:t>
      </w:r>
      <w:r w:rsidRPr="00EA4161">
        <w:rPr>
          <w:rFonts w:eastAsia="Arial"/>
          <w:spacing w:val="1"/>
          <w:lang w:val="ro-RO" w:eastAsia="ar-SA"/>
        </w:rPr>
        <w:t>s</w:t>
      </w:r>
      <w:r w:rsidRPr="00EA4161">
        <w:rPr>
          <w:rFonts w:eastAsia="Arial"/>
          <w:lang w:val="ro-RO" w:eastAsia="ar-SA"/>
        </w:rPr>
        <w:t>o</w:t>
      </w:r>
      <w:r w:rsidRPr="00EA4161">
        <w:rPr>
          <w:rFonts w:eastAsia="Arial"/>
          <w:spacing w:val="-1"/>
          <w:lang w:val="ro-RO" w:eastAsia="ar-SA"/>
        </w:rPr>
        <w:t>li</w:t>
      </w:r>
      <w:r w:rsidRPr="00EA4161">
        <w:rPr>
          <w:rFonts w:eastAsia="Arial"/>
          <w:spacing w:val="1"/>
          <w:lang w:val="ro-RO" w:eastAsia="ar-SA"/>
        </w:rPr>
        <w:t>ci</w:t>
      </w:r>
      <w:r w:rsidRPr="00EA4161">
        <w:rPr>
          <w:rFonts w:eastAsia="Arial"/>
          <w:lang w:val="ro-RO" w:eastAsia="ar-SA"/>
        </w:rPr>
        <w:t xml:space="preserve">tarea </w:t>
      </w:r>
      <w:r w:rsidRPr="00EA4161">
        <w:rPr>
          <w:rFonts w:eastAsia="Arial"/>
          <w:spacing w:val="2"/>
          <w:lang w:val="ro-RO" w:eastAsia="ar-SA"/>
        </w:rPr>
        <w:t>u</w:t>
      </w:r>
      <w:r w:rsidRPr="00EA4161">
        <w:rPr>
          <w:rFonts w:eastAsia="Arial"/>
          <w:lang w:val="ro-RO" w:eastAsia="ar-SA"/>
        </w:rPr>
        <w:t>n</w:t>
      </w:r>
      <w:r w:rsidRPr="00EA4161">
        <w:rPr>
          <w:rFonts w:eastAsia="Arial"/>
          <w:spacing w:val="1"/>
          <w:lang w:val="ro-RO" w:eastAsia="ar-SA"/>
        </w:rPr>
        <w:t>e</w:t>
      </w:r>
      <w:r w:rsidRPr="00EA4161">
        <w:rPr>
          <w:rFonts w:eastAsia="Arial"/>
          <w:lang w:val="ro-RO" w:eastAsia="ar-SA"/>
        </w:rPr>
        <w:t xml:space="preserve">i </w:t>
      </w:r>
      <w:r w:rsidRPr="00EA4161">
        <w:rPr>
          <w:rFonts w:eastAsia="Arial"/>
          <w:spacing w:val="2"/>
          <w:lang w:val="ro-RO" w:eastAsia="ar-SA"/>
        </w:rPr>
        <w:t>o</w:t>
      </w:r>
      <w:r w:rsidRPr="00EA4161">
        <w:rPr>
          <w:rFonts w:eastAsia="Arial"/>
          <w:spacing w:val="1"/>
          <w:lang w:val="ro-RO" w:eastAsia="ar-SA"/>
        </w:rPr>
        <w:t>r</w:t>
      </w:r>
      <w:r w:rsidRPr="00EA4161">
        <w:rPr>
          <w:rFonts w:eastAsia="Arial"/>
          <w:lang w:val="ro-RO" w:eastAsia="ar-SA"/>
        </w:rPr>
        <w:t>g</w:t>
      </w:r>
      <w:r w:rsidRPr="00EA4161">
        <w:rPr>
          <w:rFonts w:eastAsia="Arial"/>
          <w:spacing w:val="-1"/>
          <w:lang w:val="ro-RO" w:eastAsia="ar-SA"/>
        </w:rPr>
        <w:t>a</w:t>
      </w:r>
      <w:r w:rsidRPr="00EA4161">
        <w:rPr>
          <w:rFonts w:eastAsia="Arial"/>
          <w:lang w:val="ro-RO" w:eastAsia="ar-SA"/>
        </w:rPr>
        <w:t>n</w:t>
      </w:r>
      <w:r w:rsidRPr="00EA4161">
        <w:rPr>
          <w:rFonts w:eastAsia="Arial"/>
          <w:spacing w:val="1"/>
          <w:lang w:val="ro-RO" w:eastAsia="ar-SA"/>
        </w:rPr>
        <w:t>i</w:t>
      </w:r>
      <w:r w:rsidRPr="00EA4161">
        <w:rPr>
          <w:rFonts w:eastAsia="Arial"/>
          <w:spacing w:val="-1"/>
          <w:lang w:val="ro-RO" w:eastAsia="ar-SA"/>
        </w:rPr>
        <w:t>z</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1"/>
          <w:lang w:val="ro-RO" w:eastAsia="ar-SA"/>
        </w:rPr>
        <w:t>c</w:t>
      </w:r>
      <w:r w:rsidRPr="00EA4161">
        <w:rPr>
          <w:rFonts w:eastAsia="Arial"/>
          <w:lang w:val="ro-RO" w:eastAsia="ar-SA"/>
        </w:rPr>
        <w:t>u pre</w:t>
      </w:r>
      <w:r w:rsidRPr="00EA4161">
        <w:rPr>
          <w:rFonts w:eastAsia="Arial"/>
          <w:spacing w:val="1"/>
          <w:lang w:val="ro-RO" w:eastAsia="ar-SA"/>
        </w:rPr>
        <w:t>s</w:t>
      </w:r>
      <w:r w:rsidRPr="00EA4161">
        <w:rPr>
          <w:rFonts w:eastAsia="Arial"/>
          <w:lang w:val="ro-RO" w:eastAsia="ar-SA"/>
        </w:rPr>
        <w:t>t</w:t>
      </w:r>
      <w:r w:rsidRPr="00EA4161">
        <w:rPr>
          <w:rFonts w:eastAsia="Arial"/>
          <w:spacing w:val="-1"/>
          <w:lang w:val="ro-RO" w:eastAsia="ar-SA"/>
        </w:rPr>
        <w:t>i</w:t>
      </w:r>
      <w:r w:rsidRPr="00EA4161">
        <w:rPr>
          <w:rFonts w:eastAsia="Arial"/>
          <w:lang w:val="ro-RO" w:eastAsia="ar-SA"/>
        </w:rPr>
        <w:t>g</w:t>
      </w:r>
      <w:r w:rsidRPr="00EA4161">
        <w:rPr>
          <w:rFonts w:eastAsia="Arial"/>
          <w:spacing w:val="1"/>
          <w:lang w:val="ro-RO" w:eastAsia="ar-SA"/>
        </w:rPr>
        <w:t>i</w:t>
      </w:r>
      <w:r w:rsidRPr="00EA4161">
        <w:rPr>
          <w:rFonts w:eastAsia="Arial"/>
          <w:lang w:val="ro-RO" w:eastAsia="ar-SA"/>
        </w:rPr>
        <w:t>u n</w:t>
      </w:r>
      <w:r w:rsidRPr="00EA4161">
        <w:rPr>
          <w:rFonts w:eastAsia="Arial"/>
          <w:spacing w:val="-1"/>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2"/>
          <w:lang w:val="ro-RO" w:eastAsia="ar-SA"/>
        </w:rPr>
        <w:t>o</w:t>
      </w:r>
      <w:r w:rsidRPr="00EA4161">
        <w:rPr>
          <w:rFonts w:eastAsia="Arial"/>
          <w:lang w:val="ro-RO" w:eastAsia="ar-SA"/>
        </w:rPr>
        <w:t>n</w:t>
      </w:r>
      <w:r w:rsidRPr="00EA4161">
        <w:rPr>
          <w:rFonts w:eastAsia="Arial"/>
          <w:spacing w:val="-1"/>
          <w:lang w:val="ro-RO" w:eastAsia="ar-SA"/>
        </w:rPr>
        <w:t>al</w:t>
      </w:r>
      <w:r w:rsidRPr="00EA4161">
        <w:rPr>
          <w:rFonts w:eastAsia="Arial"/>
          <w:lang w:val="ro-RO" w:eastAsia="ar-SA"/>
        </w:rPr>
        <w:t xml:space="preserve">, </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i</w:t>
      </w:r>
      <w:r w:rsidRPr="00EA4161">
        <w:rPr>
          <w:rFonts w:eastAsia="Arial"/>
          <w:lang w:val="ro-RO" w:eastAsia="ar-SA"/>
        </w:rPr>
        <w:t>nd pr</w:t>
      </w:r>
      <w:r w:rsidRPr="00EA4161">
        <w:rPr>
          <w:rFonts w:eastAsia="Arial"/>
          <w:spacing w:val="2"/>
          <w:lang w:val="ro-RO" w:eastAsia="ar-SA"/>
        </w:rPr>
        <w:t>e</w:t>
      </w:r>
      <w:r w:rsidRPr="00EA4161">
        <w:rPr>
          <w:rFonts w:eastAsia="Arial"/>
          <w:spacing w:val="-1"/>
          <w:lang w:val="ro-RO" w:eastAsia="ar-SA"/>
        </w:rPr>
        <w:t>z</w:t>
      </w:r>
      <w:r w:rsidRPr="00EA4161">
        <w:rPr>
          <w:rFonts w:eastAsia="Arial"/>
          <w:lang w:val="ro-RO" w:eastAsia="ar-SA"/>
        </w:rPr>
        <w:t>e</w:t>
      </w:r>
      <w:r w:rsidRPr="00EA4161">
        <w:rPr>
          <w:rFonts w:eastAsia="Arial"/>
          <w:spacing w:val="1"/>
          <w:lang w:val="ro-RO" w:eastAsia="ar-SA"/>
        </w:rPr>
        <w:t>n</w:t>
      </w:r>
      <w:r w:rsidRPr="00EA4161">
        <w:rPr>
          <w:rFonts w:eastAsia="Arial"/>
          <w:lang w:val="ro-RO" w:eastAsia="ar-SA"/>
        </w:rPr>
        <w:t>tat</w:t>
      </w:r>
      <w:r w:rsidRPr="00EA4161">
        <w:rPr>
          <w:rFonts w:eastAsia="Arial"/>
          <w:spacing w:val="1"/>
          <w:lang w:val="ro-RO" w:eastAsia="ar-SA"/>
        </w:rPr>
        <w:t xml:space="preserve"> s</w:t>
      </w:r>
      <w:r w:rsidRPr="00EA4161">
        <w:rPr>
          <w:rFonts w:eastAsia="Arial"/>
          <w:lang w:val="ro-RO" w:eastAsia="ar-SA"/>
        </w:rPr>
        <w:t xml:space="preserve">ub </w:t>
      </w:r>
      <w:r w:rsidRPr="00EA4161">
        <w:rPr>
          <w:rFonts w:eastAsia="Arial"/>
          <w:spacing w:val="1"/>
          <w:lang w:val="ro-RO" w:eastAsia="ar-SA"/>
        </w:rPr>
        <w:t>s</w:t>
      </w:r>
      <w:r w:rsidRPr="00EA4161">
        <w:rPr>
          <w:rFonts w:eastAsia="Arial"/>
          <w:spacing w:val="-1"/>
          <w:lang w:val="ro-RO" w:eastAsia="ar-SA"/>
        </w:rPr>
        <w:t>i</w:t>
      </w:r>
      <w:r w:rsidRPr="00EA4161">
        <w:rPr>
          <w:rFonts w:eastAsia="Arial"/>
          <w:lang w:val="ro-RO" w:eastAsia="ar-SA"/>
        </w:rPr>
        <w:t>g</w:t>
      </w:r>
      <w:r w:rsidRPr="00EA4161">
        <w:rPr>
          <w:rFonts w:eastAsia="Arial"/>
          <w:spacing w:val="-1"/>
          <w:lang w:val="ro-RO" w:eastAsia="ar-SA"/>
        </w:rPr>
        <w:t>l</w:t>
      </w:r>
      <w:r w:rsidRPr="00EA4161">
        <w:rPr>
          <w:rFonts w:eastAsia="Arial"/>
          <w:lang w:val="ro-RO" w:eastAsia="ar-SA"/>
        </w:rPr>
        <w:t>a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l</w:t>
      </w:r>
      <w:r w:rsidRPr="00EA4161">
        <w:rPr>
          <w:rFonts w:eastAsia="Arial"/>
          <w:lang w:val="ro-RO" w:eastAsia="ar-SA"/>
        </w:rPr>
        <w:t>ei or</w:t>
      </w:r>
      <w:r w:rsidRPr="00EA4161">
        <w:rPr>
          <w:rFonts w:eastAsia="Arial"/>
          <w:spacing w:val="2"/>
          <w:lang w:val="ro-RO" w:eastAsia="ar-SA"/>
        </w:rPr>
        <w:t>g</w:t>
      </w:r>
      <w:r w:rsidRPr="00EA4161">
        <w:rPr>
          <w:rFonts w:eastAsia="Arial"/>
          <w:lang w:val="ro-RO" w:eastAsia="ar-SA"/>
        </w:rPr>
        <w:t>a</w:t>
      </w:r>
      <w:r w:rsidRPr="00EA4161">
        <w:rPr>
          <w:rFonts w:eastAsia="Arial"/>
          <w:spacing w:val="1"/>
          <w:lang w:val="ro-RO" w:eastAsia="ar-SA"/>
        </w:rPr>
        <w:t>ni</w:t>
      </w:r>
      <w:r w:rsidRPr="00EA4161">
        <w:rPr>
          <w:rFonts w:eastAsia="Arial"/>
          <w:spacing w:val="-1"/>
          <w:lang w:val="ro-RO" w:eastAsia="ar-SA"/>
        </w:rPr>
        <w:t>z</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1"/>
          <w:lang w:val="ro-RO" w:eastAsia="ar-SA"/>
        </w:rPr>
        <w:t>(</w:t>
      </w:r>
      <w:r w:rsidRPr="00EA4161">
        <w:rPr>
          <w:rFonts w:eastAsia="Arial"/>
          <w:lang w:val="ro-RO" w:eastAsia="ar-SA"/>
        </w:rPr>
        <w:t>de e</w:t>
      </w:r>
      <w:r w:rsidRPr="00EA4161">
        <w:rPr>
          <w:rFonts w:eastAsia="Arial"/>
          <w:spacing w:val="1"/>
          <w:lang w:val="ro-RO" w:eastAsia="ar-SA"/>
        </w:rPr>
        <w:t>x</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l</w:t>
      </w:r>
      <w:r w:rsidRPr="00EA4161">
        <w:rPr>
          <w:rFonts w:eastAsia="Arial"/>
          <w:lang w:val="ro-RO" w:eastAsia="ar-SA"/>
        </w:rPr>
        <w:t xml:space="preserve">u </w:t>
      </w:r>
      <w:r w:rsidR="002A3050" w:rsidRPr="00EA4161">
        <w:rPr>
          <w:rFonts w:eastAsia="Arial"/>
          <w:lang w:val="ro-RO" w:eastAsia="ar-SA"/>
        </w:rPr>
        <w:t>Ministerul Educației și Cercetării</w:t>
      </w:r>
      <w:r w:rsidRPr="00EA4161">
        <w:rPr>
          <w:rFonts w:eastAsia="Arial"/>
          <w:lang w:val="ro-RO" w:eastAsia="ar-SA"/>
        </w:rPr>
        <w:t xml:space="preserve">, </w:t>
      </w:r>
      <w:r w:rsidRPr="00EA4161">
        <w:rPr>
          <w:rFonts w:eastAsia="Arial"/>
          <w:spacing w:val="1"/>
          <w:lang w:val="ro-RO" w:eastAsia="ar-SA"/>
        </w:rPr>
        <w:t>Or</w:t>
      </w:r>
      <w:r w:rsidRPr="00EA4161">
        <w:rPr>
          <w:rFonts w:eastAsia="Arial"/>
          <w:spacing w:val="-1"/>
          <w:lang w:val="ro-RO" w:eastAsia="ar-SA"/>
        </w:rPr>
        <w:t>g</w:t>
      </w:r>
      <w:r w:rsidRPr="00EA4161">
        <w:rPr>
          <w:rFonts w:eastAsia="Arial"/>
          <w:spacing w:val="2"/>
          <w:lang w:val="ro-RO" w:eastAsia="ar-SA"/>
        </w:rPr>
        <w:t>a</w:t>
      </w:r>
      <w:r w:rsidRPr="00EA4161">
        <w:rPr>
          <w:rFonts w:eastAsia="Arial"/>
          <w:lang w:val="ro-RO" w:eastAsia="ar-SA"/>
        </w:rPr>
        <w:t>n</w:t>
      </w:r>
      <w:r w:rsidRPr="00EA4161">
        <w:rPr>
          <w:rFonts w:eastAsia="Arial"/>
          <w:spacing w:val="1"/>
          <w:lang w:val="ro-RO" w:eastAsia="ar-SA"/>
        </w:rPr>
        <w:t>i</w:t>
      </w:r>
      <w:r w:rsidRPr="00EA4161">
        <w:rPr>
          <w:rFonts w:eastAsia="Arial"/>
          <w:spacing w:val="-1"/>
          <w:lang w:val="ro-RO" w:eastAsia="ar-SA"/>
        </w:rPr>
        <w:t>z</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a </w:t>
      </w:r>
      <w:r w:rsidRPr="00EA4161">
        <w:rPr>
          <w:rFonts w:eastAsia="Arial"/>
          <w:spacing w:val="-1"/>
          <w:lang w:val="ro-RO" w:eastAsia="ar-SA"/>
        </w:rPr>
        <w:t>S</w:t>
      </w:r>
      <w:r w:rsidRPr="00EA4161">
        <w:rPr>
          <w:rFonts w:eastAsia="Arial"/>
          <w:lang w:val="ro-RO" w:eastAsia="ar-SA"/>
        </w:rPr>
        <w:t>a</w:t>
      </w:r>
      <w:r w:rsidRPr="00EA4161">
        <w:rPr>
          <w:rFonts w:eastAsia="Arial"/>
          <w:spacing w:val="1"/>
          <w:lang w:val="ro-RO" w:eastAsia="ar-SA"/>
        </w:rPr>
        <w:t>lv</w:t>
      </w:r>
      <w:r w:rsidRPr="00EA4161">
        <w:rPr>
          <w:rFonts w:eastAsia="Arial"/>
          <w:lang w:val="ro-RO" w:eastAsia="ar-SA"/>
        </w:rPr>
        <w:t>a</w:t>
      </w:r>
      <w:r w:rsidRPr="00EA4161">
        <w:rPr>
          <w:rFonts w:eastAsia="Arial"/>
          <w:spacing w:val="2"/>
          <w:lang w:val="ro-RO" w:eastAsia="ar-SA"/>
        </w:rPr>
        <w:t>ț</w:t>
      </w:r>
      <w:r w:rsidRPr="00EA4161">
        <w:rPr>
          <w:rFonts w:eastAsia="Arial"/>
          <w:lang w:val="ro-RO" w:eastAsia="ar-SA"/>
        </w:rPr>
        <w:t>i Cop</w:t>
      </w:r>
      <w:r w:rsidRPr="00EA4161">
        <w:rPr>
          <w:rFonts w:eastAsia="Arial"/>
          <w:spacing w:val="1"/>
          <w:lang w:val="ro-RO" w:eastAsia="ar-SA"/>
        </w:rPr>
        <w:t>i</w:t>
      </w:r>
      <w:r w:rsidRPr="00EA4161">
        <w:rPr>
          <w:rFonts w:eastAsia="Arial"/>
          <w:spacing w:val="-1"/>
          <w:lang w:val="ro-RO" w:eastAsia="ar-SA"/>
        </w:rPr>
        <w:t>i</w:t>
      </w:r>
      <w:r w:rsidRPr="00EA4161">
        <w:rPr>
          <w:rFonts w:eastAsia="Arial"/>
          <w:lang w:val="ro-RO" w:eastAsia="ar-SA"/>
        </w:rPr>
        <w:t xml:space="preserve">i etc.), </w:t>
      </w:r>
      <w:r w:rsidRPr="00EA4161">
        <w:rPr>
          <w:rFonts w:eastAsia="Arial"/>
          <w:spacing w:val="1"/>
          <w:lang w:val="ro-RO" w:eastAsia="ar-SA"/>
        </w:rPr>
        <w:t>(</w:t>
      </w:r>
      <w:r w:rsidRPr="00EA4161">
        <w:rPr>
          <w:rFonts w:eastAsia="Arial"/>
          <w:lang w:val="ro-RO" w:eastAsia="ar-SA"/>
        </w:rPr>
        <w:t>b) a</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spacing w:val="1"/>
          <w:lang w:val="ro-RO" w:eastAsia="ar-SA"/>
        </w:rPr>
        <w:t>iz</w:t>
      </w:r>
      <w:r w:rsidRPr="00EA4161">
        <w:rPr>
          <w:rFonts w:eastAsia="Arial"/>
          <w:lang w:val="ro-RO" w:eastAsia="ar-SA"/>
        </w:rPr>
        <w:t>a e</w:t>
      </w:r>
      <w:r w:rsidRPr="00EA4161">
        <w:rPr>
          <w:rFonts w:eastAsia="Arial"/>
          <w:spacing w:val="2"/>
          <w:lang w:val="ro-RO" w:eastAsia="ar-SA"/>
        </w:rPr>
        <w:t>f</w:t>
      </w:r>
      <w:r w:rsidRPr="00EA4161">
        <w:rPr>
          <w:rFonts w:eastAsia="Arial"/>
          <w:lang w:val="ro-RO" w:eastAsia="ar-SA"/>
        </w:rPr>
        <w:t>e</w:t>
      </w:r>
      <w:r w:rsidRPr="00EA4161">
        <w:rPr>
          <w:rFonts w:eastAsia="Arial"/>
          <w:spacing w:val="1"/>
          <w:lang w:val="ro-RO" w:eastAsia="ar-SA"/>
        </w:rPr>
        <w:t>c</w:t>
      </w:r>
      <w:r w:rsidRPr="00EA4161">
        <w:rPr>
          <w:rFonts w:eastAsia="Arial"/>
          <w:lang w:val="ro-RO" w:eastAsia="ar-SA"/>
        </w:rPr>
        <w:t>tu</w:t>
      </w:r>
      <w:r w:rsidRPr="00EA4161">
        <w:rPr>
          <w:rFonts w:eastAsia="Arial"/>
          <w:spacing w:val="-1"/>
          <w:lang w:val="ro-RO" w:eastAsia="ar-SA"/>
        </w:rPr>
        <w:t>a</w:t>
      </w:r>
      <w:r w:rsidRPr="00EA4161">
        <w:rPr>
          <w:rFonts w:eastAsia="Arial"/>
          <w:lang w:val="ro-RO" w:eastAsia="ar-SA"/>
        </w:rPr>
        <w:t>tă a</w:t>
      </w:r>
      <w:r w:rsidRPr="00EA4161">
        <w:rPr>
          <w:rFonts w:eastAsia="Arial"/>
          <w:spacing w:val="1"/>
          <w:lang w:val="ro-RO" w:eastAsia="ar-SA"/>
        </w:rPr>
        <w:t>s</w:t>
      </w:r>
      <w:r w:rsidRPr="00EA4161">
        <w:rPr>
          <w:rFonts w:eastAsia="Arial"/>
          <w:spacing w:val="2"/>
          <w:lang w:val="ro-RO" w:eastAsia="ar-SA"/>
        </w:rPr>
        <w:t>u</w:t>
      </w:r>
      <w:r w:rsidRPr="00EA4161">
        <w:rPr>
          <w:rFonts w:eastAsia="Arial"/>
          <w:lang w:val="ro-RO" w:eastAsia="ar-SA"/>
        </w:rPr>
        <w:t>pra pr</w:t>
      </w:r>
      <w:r w:rsidRPr="00EA4161">
        <w:rPr>
          <w:rFonts w:eastAsia="Arial"/>
          <w:spacing w:val="2"/>
          <w:lang w:val="ro-RO" w:eastAsia="ar-SA"/>
        </w:rPr>
        <w:t>o</w:t>
      </w:r>
      <w:r w:rsidRPr="00EA4161">
        <w:rPr>
          <w:rFonts w:eastAsia="Arial"/>
          <w:lang w:val="ro-RO" w:eastAsia="ar-SA"/>
        </w:rPr>
        <w:t>b</w:t>
      </w:r>
      <w:r w:rsidRPr="00EA4161">
        <w:rPr>
          <w:rFonts w:eastAsia="Arial"/>
          <w:spacing w:val="-1"/>
          <w:lang w:val="ro-RO" w:eastAsia="ar-SA"/>
        </w:rPr>
        <w:t>l</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 xml:space="preserve">ei </w:t>
      </w:r>
      <w:r w:rsidRPr="00EA4161">
        <w:rPr>
          <w:rFonts w:eastAsia="Arial"/>
          <w:spacing w:val="-1"/>
          <w:lang w:val="ro-RO" w:eastAsia="ar-SA"/>
        </w:rPr>
        <w:t>i</w:t>
      </w:r>
      <w:r w:rsidRPr="00EA4161">
        <w:rPr>
          <w:rFonts w:eastAsia="Arial"/>
          <w:spacing w:val="2"/>
          <w:lang w:val="ro-RO" w:eastAsia="ar-SA"/>
        </w:rPr>
        <w:t>n</w:t>
      </w:r>
      <w:r w:rsidRPr="00EA4161">
        <w:rPr>
          <w:rFonts w:eastAsia="Arial"/>
          <w:spacing w:val="-1"/>
          <w:lang w:val="ro-RO" w:eastAsia="ar-SA"/>
        </w:rPr>
        <w:t>v</w:t>
      </w:r>
      <w:r w:rsidRPr="00EA4161">
        <w:rPr>
          <w:rFonts w:eastAsia="Arial"/>
          <w:lang w:val="ro-RO" w:eastAsia="ar-SA"/>
        </w:rPr>
        <w:t>e</w:t>
      </w:r>
      <w:r w:rsidRPr="00EA4161">
        <w:rPr>
          <w:rFonts w:eastAsia="Arial"/>
          <w:spacing w:val="1"/>
          <w:lang w:val="ro-RO" w:eastAsia="ar-SA"/>
        </w:rPr>
        <w:t>s</w:t>
      </w:r>
      <w:r w:rsidRPr="00EA4161">
        <w:rPr>
          <w:rFonts w:eastAsia="Arial"/>
          <w:spacing w:val="2"/>
          <w:lang w:val="ro-RO" w:eastAsia="ar-SA"/>
        </w:rPr>
        <w:t>t</w:t>
      </w:r>
      <w:r w:rsidRPr="00EA4161">
        <w:rPr>
          <w:rFonts w:eastAsia="Arial"/>
          <w:spacing w:val="-1"/>
          <w:lang w:val="ro-RO" w:eastAsia="ar-SA"/>
        </w:rPr>
        <w:t>i</w:t>
      </w:r>
      <w:r w:rsidRPr="00EA4161">
        <w:rPr>
          <w:rFonts w:eastAsia="Arial"/>
          <w:lang w:val="ro-RO" w:eastAsia="ar-SA"/>
        </w:rPr>
        <w:t>g</w:t>
      </w:r>
      <w:r w:rsidRPr="00EA4161">
        <w:rPr>
          <w:rFonts w:eastAsia="Arial"/>
          <w:spacing w:val="1"/>
          <w:lang w:val="ro-RO" w:eastAsia="ar-SA"/>
        </w:rPr>
        <w:t>a</w:t>
      </w:r>
      <w:r w:rsidRPr="00EA4161">
        <w:rPr>
          <w:rFonts w:eastAsia="Arial"/>
          <w:lang w:val="ro-RO" w:eastAsia="ar-SA"/>
        </w:rPr>
        <w:t>te e</w:t>
      </w:r>
      <w:r w:rsidRPr="00EA4161">
        <w:rPr>
          <w:rFonts w:eastAsia="Arial"/>
          <w:spacing w:val="1"/>
          <w:lang w:val="ro-RO" w:eastAsia="ar-SA"/>
        </w:rPr>
        <w:t>s</w:t>
      </w:r>
      <w:r w:rsidRPr="00EA4161">
        <w:rPr>
          <w:rFonts w:eastAsia="Arial"/>
          <w:lang w:val="ro-RO" w:eastAsia="ar-SA"/>
        </w:rPr>
        <w:t xml:space="preserve">te </w:t>
      </w:r>
      <w:r w:rsidRPr="00EA4161">
        <w:rPr>
          <w:rFonts w:eastAsia="Arial"/>
          <w:spacing w:val="3"/>
          <w:lang w:val="ro-RO" w:eastAsia="ar-SA"/>
        </w:rPr>
        <w:t>r</w:t>
      </w:r>
      <w:r w:rsidRPr="00EA4161">
        <w:rPr>
          <w:rFonts w:eastAsia="Arial"/>
          <w:lang w:val="ro-RO" w:eastAsia="ar-SA"/>
        </w:rPr>
        <w:t>e</w:t>
      </w:r>
      <w:r w:rsidRPr="00EA4161">
        <w:rPr>
          <w:rFonts w:eastAsia="Arial"/>
          <w:spacing w:val="-1"/>
          <w:lang w:val="ro-RO" w:eastAsia="ar-SA"/>
        </w:rPr>
        <w:t>l</w:t>
      </w:r>
      <w:r w:rsidRPr="00EA4161">
        <w:rPr>
          <w:rFonts w:eastAsia="Arial"/>
          <w:spacing w:val="2"/>
          <w:lang w:val="ro-RO" w:eastAsia="ar-SA"/>
        </w:rPr>
        <w:t>e</w:t>
      </w:r>
      <w:r w:rsidRPr="00EA4161">
        <w:rPr>
          <w:rFonts w:eastAsia="Arial"/>
          <w:spacing w:val="-1"/>
          <w:lang w:val="ro-RO" w:eastAsia="ar-SA"/>
        </w:rPr>
        <w:t>v</w:t>
      </w:r>
      <w:r w:rsidRPr="00EA4161">
        <w:rPr>
          <w:rFonts w:eastAsia="Arial"/>
          <w:spacing w:val="2"/>
          <w:lang w:val="ro-RO" w:eastAsia="ar-SA"/>
        </w:rPr>
        <w:t>a</w:t>
      </w:r>
      <w:r w:rsidRPr="00EA4161">
        <w:rPr>
          <w:rFonts w:eastAsia="Arial"/>
          <w:lang w:val="ro-RO" w:eastAsia="ar-SA"/>
        </w:rPr>
        <w:t>ntă n</w:t>
      </w:r>
      <w:r w:rsidRPr="00EA4161">
        <w:rPr>
          <w:rFonts w:eastAsia="Arial"/>
          <w:spacing w:val="-1"/>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lang w:val="ro-RO" w:eastAsia="ar-SA"/>
        </w:rPr>
        <w:t xml:space="preserve">l </w:t>
      </w:r>
      <w:r w:rsidRPr="00EA4161">
        <w:rPr>
          <w:rFonts w:eastAsia="Arial"/>
          <w:spacing w:val="7"/>
          <w:lang w:val="ro-RO" w:eastAsia="ar-SA"/>
        </w:rPr>
        <w:t>(</w:t>
      </w:r>
      <w:r w:rsidRPr="00EA4161">
        <w:rPr>
          <w:rFonts w:eastAsia="Arial"/>
          <w:lang w:val="ro-RO" w:eastAsia="ar-SA"/>
        </w:rPr>
        <w:t>de e</w:t>
      </w:r>
      <w:r w:rsidRPr="00EA4161">
        <w:rPr>
          <w:rFonts w:eastAsia="Arial"/>
          <w:spacing w:val="1"/>
          <w:lang w:val="ro-RO" w:eastAsia="ar-SA"/>
        </w:rPr>
        <w:t>x</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l</w:t>
      </w:r>
      <w:r w:rsidRPr="00EA4161">
        <w:rPr>
          <w:rFonts w:eastAsia="Arial"/>
          <w:lang w:val="ro-RO" w:eastAsia="ar-SA"/>
        </w:rPr>
        <w:t xml:space="preserve">u, </w:t>
      </w:r>
      <w:r w:rsidRPr="00EA4161">
        <w:rPr>
          <w:rFonts w:eastAsia="Arial"/>
          <w:spacing w:val="1"/>
          <w:lang w:val="ro-RO" w:eastAsia="ar-SA"/>
        </w:rPr>
        <w:t>s</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t pr</w:t>
      </w:r>
      <w:r w:rsidRPr="00EA4161">
        <w:rPr>
          <w:rFonts w:eastAsia="Arial"/>
          <w:spacing w:val="2"/>
          <w:lang w:val="ro-RO" w:eastAsia="ar-SA"/>
        </w:rPr>
        <w:t>e</w:t>
      </w:r>
      <w:r w:rsidRPr="00EA4161">
        <w:rPr>
          <w:rFonts w:eastAsia="Arial"/>
          <w:spacing w:val="-1"/>
          <w:lang w:val="ro-RO" w:eastAsia="ar-SA"/>
        </w:rPr>
        <w:t>z</w:t>
      </w:r>
      <w:r w:rsidRPr="00EA4161">
        <w:rPr>
          <w:rFonts w:eastAsia="Arial"/>
          <w:lang w:val="ro-RO" w:eastAsia="ar-SA"/>
        </w:rPr>
        <w:t>e</w:t>
      </w:r>
      <w:r w:rsidRPr="00EA4161">
        <w:rPr>
          <w:rFonts w:eastAsia="Arial"/>
          <w:spacing w:val="-1"/>
          <w:lang w:val="ro-RO" w:eastAsia="ar-SA"/>
        </w:rPr>
        <w:t>n</w:t>
      </w:r>
      <w:r w:rsidRPr="00EA4161">
        <w:rPr>
          <w:rFonts w:eastAsia="Arial"/>
          <w:lang w:val="ro-RO" w:eastAsia="ar-SA"/>
        </w:rPr>
        <w:t>t</w:t>
      </w:r>
      <w:r w:rsidRPr="00EA4161">
        <w:rPr>
          <w:rFonts w:eastAsia="Arial"/>
          <w:spacing w:val="2"/>
          <w:lang w:val="ro-RO" w:eastAsia="ar-SA"/>
        </w:rPr>
        <w:t>a</w:t>
      </w:r>
      <w:r w:rsidRPr="00EA4161">
        <w:rPr>
          <w:rFonts w:eastAsia="Arial"/>
          <w:lang w:val="ro-RO" w:eastAsia="ar-SA"/>
        </w:rPr>
        <w:t xml:space="preserve">te </w:t>
      </w:r>
      <w:r w:rsidRPr="00EA4161">
        <w:rPr>
          <w:rFonts w:eastAsia="Arial"/>
          <w:spacing w:val="1"/>
          <w:lang w:val="ro-RO" w:eastAsia="ar-SA"/>
        </w:rPr>
        <w:t>c</w:t>
      </w:r>
      <w:r w:rsidRPr="00EA4161">
        <w:rPr>
          <w:rFonts w:eastAsia="Arial"/>
          <w:lang w:val="ro-RO" w:eastAsia="ar-SA"/>
        </w:rPr>
        <w:t>o</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1"/>
          <w:lang w:val="ro-RO" w:eastAsia="ar-SA"/>
        </w:rPr>
        <w:t>l</w:t>
      </w:r>
      <w:r w:rsidRPr="00EA4161">
        <w:rPr>
          <w:rFonts w:eastAsia="Arial"/>
          <w:lang w:val="ro-RO" w:eastAsia="ar-SA"/>
        </w:rPr>
        <w:t xml:space="preserve">a </w:t>
      </w:r>
      <w:r w:rsidRPr="00EA4161">
        <w:rPr>
          <w:rFonts w:eastAsia="Arial"/>
          <w:spacing w:val="1"/>
          <w:lang w:val="ro-RO" w:eastAsia="ar-SA"/>
        </w:rPr>
        <w:t>ni</w:t>
      </w:r>
      <w:r w:rsidRPr="00EA4161">
        <w:rPr>
          <w:rFonts w:eastAsia="Arial"/>
          <w:spacing w:val="-1"/>
          <w:lang w:val="ro-RO" w:eastAsia="ar-SA"/>
        </w:rPr>
        <w:t>v</w:t>
      </w:r>
      <w:r w:rsidRPr="00EA4161">
        <w:rPr>
          <w:rFonts w:eastAsia="Arial"/>
          <w:lang w:val="ro-RO" w:eastAsia="ar-SA"/>
        </w:rPr>
        <w:t>e</w:t>
      </w:r>
      <w:r w:rsidRPr="00EA4161">
        <w:rPr>
          <w:rFonts w:eastAsia="Arial"/>
          <w:spacing w:val="1"/>
          <w:lang w:val="ro-RO" w:eastAsia="ar-SA"/>
        </w:rPr>
        <w:t>l</w:t>
      </w:r>
      <w:r w:rsidRPr="00EA4161">
        <w:rPr>
          <w:rFonts w:eastAsia="Arial"/>
          <w:lang w:val="ro-RO" w:eastAsia="ar-SA"/>
        </w:rPr>
        <w:t xml:space="preserve">ul </w:t>
      </w:r>
      <w:r w:rsidRPr="00EA4161">
        <w:rPr>
          <w:rFonts w:eastAsia="Arial"/>
          <w:spacing w:val="3"/>
          <w:lang w:val="ro-RO" w:eastAsia="ar-SA"/>
        </w:rPr>
        <w:t>r</w:t>
      </w:r>
      <w:r w:rsidRPr="00EA4161">
        <w:rPr>
          <w:rFonts w:eastAsia="Arial"/>
          <w:lang w:val="ro-RO" w:eastAsia="ar-SA"/>
        </w:rPr>
        <w:t>e</w:t>
      </w:r>
      <w:r w:rsidRPr="00EA4161">
        <w:rPr>
          <w:rFonts w:eastAsia="Arial"/>
          <w:spacing w:val="-1"/>
          <w:lang w:val="ro-RO" w:eastAsia="ar-SA"/>
        </w:rPr>
        <w:t>g</w:t>
      </w:r>
      <w:r w:rsidRPr="00EA4161">
        <w:rPr>
          <w:rFonts w:eastAsia="Arial"/>
          <w:spacing w:val="1"/>
          <w:lang w:val="ro-RO" w:eastAsia="ar-SA"/>
        </w:rPr>
        <w:t>i</w:t>
      </w:r>
      <w:r w:rsidRPr="00EA4161">
        <w:rPr>
          <w:rFonts w:eastAsia="Arial"/>
          <w:lang w:val="ro-RO" w:eastAsia="ar-SA"/>
        </w:rPr>
        <w:t>u</w:t>
      </w:r>
      <w:r w:rsidRPr="00EA4161">
        <w:rPr>
          <w:rFonts w:eastAsia="Arial"/>
          <w:spacing w:val="1"/>
          <w:lang w:val="ro-RO" w:eastAsia="ar-SA"/>
        </w:rPr>
        <w:t>n</w:t>
      </w:r>
      <w:r w:rsidRPr="00EA4161">
        <w:rPr>
          <w:rFonts w:eastAsia="Arial"/>
          <w:spacing w:val="-1"/>
          <w:lang w:val="ro-RO" w:eastAsia="ar-SA"/>
        </w:rPr>
        <w:t>il</w:t>
      </w:r>
      <w:r w:rsidRPr="00EA4161">
        <w:rPr>
          <w:rFonts w:eastAsia="Arial"/>
          <w:lang w:val="ro-RO" w:eastAsia="ar-SA"/>
        </w:rPr>
        <w:t>or de d</w:t>
      </w:r>
      <w:r w:rsidRPr="00EA4161">
        <w:rPr>
          <w:rFonts w:eastAsia="Arial"/>
          <w:spacing w:val="1"/>
          <w:lang w:val="ro-RO" w:eastAsia="ar-SA"/>
        </w:rPr>
        <w:t>e</w:t>
      </w:r>
      <w:r w:rsidRPr="00EA4161">
        <w:rPr>
          <w:rFonts w:eastAsia="Arial"/>
          <w:spacing w:val="-1"/>
          <w:lang w:val="ro-RO" w:eastAsia="ar-SA"/>
        </w:rPr>
        <w:t>z</w:t>
      </w:r>
      <w:r w:rsidRPr="00EA4161">
        <w:rPr>
          <w:rFonts w:eastAsia="Arial"/>
          <w:spacing w:val="1"/>
          <w:lang w:val="ro-RO" w:eastAsia="ar-SA"/>
        </w:rPr>
        <w:t>v</w:t>
      </w:r>
      <w:r w:rsidRPr="00EA4161">
        <w:rPr>
          <w:rFonts w:eastAsia="Arial"/>
          <w:lang w:val="ro-RO" w:eastAsia="ar-SA"/>
        </w:rPr>
        <w:t>o</w:t>
      </w:r>
      <w:r w:rsidRPr="00EA4161">
        <w:rPr>
          <w:rFonts w:eastAsia="Arial"/>
          <w:spacing w:val="-1"/>
          <w:lang w:val="ro-RO" w:eastAsia="ar-SA"/>
        </w:rPr>
        <w:t>l</w:t>
      </w:r>
      <w:r w:rsidRPr="00EA4161">
        <w:rPr>
          <w:rFonts w:eastAsia="Arial"/>
          <w:lang w:val="ro-RO" w:eastAsia="ar-SA"/>
        </w:rPr>
        <w:t xml:space="preserve">tare </w:t>
      </w:r>
      <w:r w:rsidRPr="00EA4161">
        <w:rPr>
          <w:rFonts w:eastAsia="Arial"/>
          <w:spacing w:val="1"/>
          <w:lang w:val="ro-RO" w:eastAsia="ar-SA"/>
        </w:rPr>
        <w:t>s</w:t>
      </w:r>
      <w:r w:rsidRPr="00EA4161">
        <w:rPr>
          <w:rFonts w:eastAsia="Arial"/>
          <w:lang w:val="ro-RO" w:eastAsia="ar-SA"/>
        </w:rPr>
        <w:t>au e</w:t>
      </w:r>
      <w:r w:rsidRPr="00EA4161">
        <w:rPr>
          <w:rFonts w:eastAsia="Arial"/>
          <w:spacing w:val="3"/>
          <w:lang w:val="ro-RO" w:eastAsia="ar-SA"/>
        </w:rPr>
        <w:t>x</w:t>
      </w:r>
      <w:r w:rsidRPr="00EA4161">
        <w:rPr>
          <w:rFonts w:eastAsia="Arial"/>
          <w:spacing w:val="-1"/>
          <w:lang w:val="ro-RO" w:eastAsia="ar-SA"/>
        </w:rPr>
        <w:t>i</w:t>
      </w:r>
      <w:r w:rsidRPr="00EA4161">
        <w:rPr>
          <w:rFonts w:eastAsia="Arial"/>
          <w:spacing w:val="1"/>
          <w:lang w:val="ro-RO" w:eastAsia="ar-SA"/>
        </w:rPr>
        <w:t>s</w:t>
      </w:r>
      <w:r w:rsidRPr="00EA4161">
        <w:rPr>
          <w:rFonts w:eastAsia="Arial"/>
          <w:lang w:val="ro-RO" w:eastAsia="ar-SA"/>
        </w:rPr>
        <w:t xml:space="preserve">tă </w:t>
      </w:r>
      <w:r w:rsidRPr="00EA4161">
        <w:rPr>
          <w:rFonts w:eastAsia="Arial"/>
          <w:spacing w:val="2"/>
          <w:lang w:val="ro-RO" w:eastAsia="ar-SA"/>
        </w:rPr>
        <w:t>e</w:t>
      </w:r>
      <w:r w:rsidRPr="00EA4161">
        <w:rPr>
          <w:rFonts w:eastAsia="Arial"/>
          <w:spacing w:val="1"/>
          <w:lang w:val="ro-RO" w:eastAsia="ar-SA"/>
        </w:rPr>
        <w:t>v</w:t>
      </w:r>
      <w:r w:rsidRPr="00EA4161">
        <w:rPr>
          <w:rFonts w:eastAsia="Arial"/>
          <w:spacing w:val="-1"/>
          <w:lang w:val="ro-RO" w:eastAsia="ar-SA"/>
        </w:rPr>
        <w:t>i</w:t>
      </w:r>
      <w:r w:rsidRPr="00EA4161">
        <w:rPr>
          <w:rFonts w:eastAsia="Arial"/>
          <w:lang w:val="ro-RO" w:eastAsia="ar-SA"/>
        </w:rPr>
        <w:t>d</w:t>
      </w:r>
      <w:r w:rsidRPr="00EA4161">
        <w:rPr>
          <w:rFonts w:eastAsia="Arial"/>
          <w:spacing w:val="1"/>
          <w:lang w:val="ro-RO" w:eastAsia="ar-SA"/>
        </w:rPr>
        <w:t>e</w:t>
      </w:r>
      <w:r w:rsidRPr="00EA4161">
        <w:rPr>
          <w:rFonts w:eastAsia="Arial"/>
          <w:lang w:val="ro-RO" w:eastAsia="ar-SA"/>
        </w:rPr>
        <w:t>n</w:t>
      </w:r>
      <w:r w:rsidRPr="00EA4161">
        <w:rPr>
          <w:rFonts w:eastAsia="Arial"/>
          <w:spacing w:val="2"/>
          <w:lang w:val="ro-RO" w:eastAsia="ar-SA"/>
        </w:rPr>
        <w:t>ț</w:t>
      </w:r>
      <w:r w:rsidRPr="00EA4161">
        <w:rPr>
          <w:rFonts w:eastAsia="Arial"/>
          <w:lang w:val="ro-RO" w:eastAsia="ar-SA"/>
        </w:rPr>
        <w:t xml:space="preserve">e </w:t>
      </w:r>
      <w:r w:rsidRPr="00EA4161">
        <w:rPr>
          <w:rFonts w:eastAsia="Arial"/>
          <w:spacing w:val="1"/>
          <w:lang w:val="ro-RO" w:eastAsia="ar-SA"/>
        </w:rPr>
        <w:t>a</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u</w:t>
      </w:r>
      <w:r w:rsidRPr="00EA4161">
        <w:rPr>
          <w:rFonts w:eastAsia="Arial"/>
          <w:lang w:val="ro-RO" w:eastAsia="ar-SA"/>
        </w:rPr>
        <w:t>t</w:t>
      </w:r>
      <w:r w:rsidRPr="00EA4161">
        <w:rPr>
          <w:rFonts w:eastAsia="Arial"/>
          <w:spacing w:val="1"/>
          <w:lang w:val="ro-RO" w:eastAsia="ar-SA"/>
        </w:rPr>
        <w:t>i</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z</w:t>
      </w:r>
      <w:r w:rsidRPr="00EA4161">
        <w:rPr>
          <w:rFonts w:eastAsia="Arial"/>
          <w:lang w:val="ro-RO" w:eastAsia="ar-SA"/>
        </w:rPr>
        <w:t>ăr</w:t>
      </w:r>
      <w:r w:rsidRPr="00EA4161">
        <w:rPr>
          <w:rFonts w:eastAsia="Arial"/>
          <w:spacing w:val="2"/>
          <w:lang w:val="ro-RO" w:eastAsia="ar-SA"/>
        </w:rPr>
        <w:t>i</w:t>
      </w:r>
      <w:r w:rsidRPr="00EA4161">
        <w:rPr>
          <w:rFonts w:eastAsia="Arial"/>
          <w:lang w:val="ro-RO" w:eastAsia="ar-SA"/>
        </w:rPr>
        <w:t xml:space="preserve">i </w:t>
      </w:r>
      <w:r w:rsidRPr="00EA4161">
        <w:rPr>
          <w:rFonts w:eastAsia="Arial"/>
          <w:spacing w:val="-1"/>
          <w:lang w:val="ro-RO" w:eastAsia="ar-SA"/>
        </w:rPr>
        <w:t>l</w:t>
      </w:r>
      <w:r w:rsidRPr="00EA4161">
        <w:rPr>
          <w:rFonts w:eastAsia="Arial"/>
          <w:lang w:val="ro-RO" w:eastAsia="ar-SA"/>
        </w:rPr>
        <w:t xml:space="preserve">a </w:t>
      </w:r>
      <w:r w:rsidRPr="00EA4161">
        <w:rPr>
          <w:rFonts w:eastAsia="Arial"/>
          <w:spacing w:val="1"/>
          <w:lang w:val="ro-RO" w:eastAsia="ar-SA"/>
        </w:rPr>
        <w:t>ni</w:t>
      </w:r>
      <w:r w:rsidRPr="00EA4161">
        <w:rPr>
          <w:rFonts w:eastAsia="Arial"/>
          <w:spacing w:val="-1"/>
          <w:lang w:val="ro-RO" w:eastAsia="ar-SA"/>
        </w:rPr>
        <w:t>v</w:t>
      </w:r>
      <w:r w:rsidRPr="00EA4161">
        <w:rPr>
          <w:rFonts w:eastAsia="Arial"/>
          <w:lang w:val="ro-RO" w:eastAsia="ar-SA"/>
        </w:rPr>
        <w:t>e</w:t>
      </w:r>
      <w:r w:rsidRPr="00EA4161">
        <w:rPr>
          <w:rFonts w:eastAsia="Arial"/>
          <w:spacing w:val="1"/>
          <w:lang w:val="ro-RO" w:eastAsia="ar-SA"/>
        </w:rPr>
        <w:t>l</w:t>
      </w:r>
      <w:r w:rsidRPr="00EA4161">
        <w:rPr>
          <w:rFonts w:eastAsia="Arial"/>
          <w:lang w:val="ro-RO" w:eastAsia="ar-SA"/>
        </w:rPr>
        <w:t>ul p</w:t>
      </w:r>
      <w:r w:rsidRPr="00EA4161">
        <w:rPr>
          <w:rFonts w:eastAsia="Arial"/>
          <w:spacing w:val="1"/>
          <w:lang w:val="ro-RO" w:eastAsia="ar-SA"/>
        </w:rPr>
        <w:t>o</w:t>
      </w:r>
      <w:r w:rsidRPr="00EA4161">
        <w:rPr>
          <w:rFonts w:eastAsia="Arial"/>
          <w:spacing w:val="-1"/>
          <w:lang w:val="ro-RO" w:eastAsia="ar-SA"/>
        </w:rPr>
        <w:t>li</w:t>
      </w:r>
      <w:r w:rsidRPr="00EA4161">
        <w:rPr>
          <w:rFonts w:eastAsia="Arial"/>
          <w:spacing w:val="2"/>
          <w:lang w:val="ro-RO" w:eastAsia="ar-SA"/>
        </w:rPr>
        <w:t>t</w:t>
      </w:r>
      <w:r w:rsidRPr="00EA4161">
        <w:rPr>
          <w:rFonts w:eastAsia="Arial"/>
          <w:spacing w:val="-1"/>
          <w:lang w:val="ro-RO" w:eastAsia="ar-SA"/>
        </w:rPr>
        <w:t>i</w:t>
      </w:r>
      <w:r w:rsidRPr="00EA4161">
        <w:rPr>
          <w:rFonts w:eastAsia="Arial"/>
          <w:spacing w:val="1"/>
          <w:lang w:val="ro-RO" w:eastAsia="ar-SA"/>
        </w:rPr>
        <w:t>cil</w:t>
      </w:r>
      <w:r w:rsidRPr="00EA4161">
        <w:rPr>
          <w:rFonts w:eastAsia="Arial"/>
          <w:lang w:val="ro-RO" w:eastAsia="ar-SA"/>
        </w:rPr>
        <w:t>or pu</w:t>
      </w:r>
      <w:r w:rsidRPr="00EA4161">
        <w:rPr>
          <w:rFonts w:eastAsia="Arial"/>
          <w:spacing w:val="1"/>
          <w:lang w:val="ro-RO" w:eastAsia="ar-SA"/>
        </w:rPr>
        <w:t>b</w:t>
      </w:r>
      <w:r w:rsidRPr="00EA4161">
        <w:rPr>
          <w:rFonts w:eastAsia="Arial"/>
          <w:spacing w:val="-1"/>
          <w:lang w:val="ro-RO" w:eastAsia="ar-SA"/>
        </w:rPr>
        <w:t>li</w:t>
      </w:r>
      <w:r w:rsidRPr="00EA4161">
        <w:rPr>
          <w:rFonts w:eastAsia="Arial"/>
          <w:spacing w:val="1"/>
          <w:lang w:val="ro-RO" w:eastAsia="ar-SA"/>
        </w:rPr>
        <w:t>c</w:t>
      </w:r>
      <w:r w:rsidRPr="00EA4161">
        <w:rPr>
          <w:rFonts w:eastAsia="Arial"/>
          <w:spacing w:val="6"/>
          <w:lang w:val="ro-RO" w:eastAsia="ar-SA"/>
        </w:rPr>
        <w:t>e</w:t>
      </w:r>
      <w:r w:rsidRPr="00EA4161">
        <w:rPr>
          <w:rFonts w:eastAsia="Arial"/>
          <w:spacing w:val="1"/>
          <w:lang w:val="ro-RO" w:eastAsia="ar-SA"/>
        </w:rPr>
        <w:t>).</w:t>
      </w:r>
    </w:p>
    <w:p w14:paraId="267E5039" w14:textId="77777777" w:rsidR="00313FE7" w:rsidRPr="00EA4161" w:rsidRDefault="00313FE7" w:rsidP="00313FE7">
      <w:pPr>
        <w:numPr>
          <w:ilvl w:val="0"/>
          <w:numId w:val="19"/>
        </w:numPr>
        <w:spacing w:after="0"/>
        <w:contextualSpacing/>
        <w:rPr>
          <w:rFonts w:eastAsia="Arial"/>
          <w:lang w:val="ro-RO" w:eastAsia="ar-SA"/>
        </w:rPr>
      </w:pPr>
      <w:r w:rsidRPr="00EA4161">
        <w:rPr>
          <w:rFonts w:eastAsia="Arial"/>
          <w:spacing w:val="1"/>
          <w:lang w:val="ro-RO" w:eastAsia="ar-SA"/>
        </w:rPr>
        <w:t>Gr</w:t>
      </w:r>
      <w:r w:rsidRPr="00EA4161">
        <w:rPr>
          <w:rFonts w:eastAsia="Arial"/>
          <w:lang w:val="ro-RO" w:eastAsia="ar-SA"/>
        </w:rPr>
        <w:t>a</w:t>
      </w:r>
      <w:r w:rsidRPr="00EA4161">
        <w:rPr>
          <w:rFonts w:eastAsia="Arial"/>
          <w:spacing w:val="-1"/>
          <w:lang w:val="ro-RO" w:eastAsia="ar-SA"/>
        </w:rPr>
        <w:t>n</w:t>
      </w:r>
      <w:r w:rsidRPr="00EA4161">
        <w:rPr>
          <w:rFonts w:eastAsia="Arial"/>
          <w:lang w:val="ro-RO" w:eastAsia="ar-SA"/>
        </w:rPr>
        <w:t>tur</w:t>
      </w:r>
      <w:r w:rsidRPr="00EA4161">
        <w:rPr>
          <w:rFonts w:eastAsia="Arial"/>
          <w:spacing w:val="2"/>
          <w:lang w:val="ro-RO" w:eastAsia="ar-SA"/>
        </w:rPr>
        <w:t>i</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l</w:t>
      </w:r>
      <w:r w:rsidRPr="00EA4161">
        <w:rPr>
          <w:rFonts w:eastAsia="Arial"/>
          <w:spacing w:val="2"/>
          <w:lang w:val="ro-RO" w:eastAsia="ar-SA"/>
        </w:rPr>
        <w:t>u</w:t>
      </w:r>
      <w:r w:rsidRPr="00EA4161">
        <w:rPr>
          <w:rFonts w:eastAsia="Arial"/>
          <w:lang w:val="ro-RO" w:eastAsia="ar-SA"/>
        </w:rPr>
        <w:t xml:space="preserve">ate </w:t>
      </w:r>
      <w:r w:rsidRPr="00EA4161">
        <w:rPr>
          <w:rFonts w:eastAsia="Arial"/>
          <w:spacing w:val="2"/>
          <w:lang w:val="ro-RO" w:eastAsia="ar-SA"/>
        </w:rPr>
        <w:t>î</w:t>
      </w:r>
      <w:r w:rsidRPr="00EA4161">
        <w:rPr>
          <w:rFonts w:eastAsia="Arial"/>
          <w:lang w:val="ro-RO" w:eastAsia="ar-SA"/>
        </w:rPr>
        <w:t xml:space="preserve">n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n</w:t>
      </w:r>
      <w:r w:rsidRPr="00EA4161">
        <w:rPr>
          <w:rFonts w:eastAsia="Arial"/>
          <w:spacing w:val="1"/>
          <w:lang w:val="ro-RO" w:eastAsia="ar-SA"/>
        </w:rPr>
        <w:t>s</w:t>
      </w:r>
      <w:r w:rsidRPr="00EA4161">
        <w:rPr>
          <w:rFonts w:eastAsia="Arial"/>
          <w:spacing w:val="-1"/>
          <w:lang w:val="ro-RO" w:eastAsia="ar-SA"/>
        </w:rPr>
        <w:t>i</w:t>
      </w:r>
      <w:r w:rsidRPr="00EA4161">
        <w:rPr>
          <w:rFonts w:eastAsia="Arial"/>
          <w:spacing w:val="2"/>
          <w:lang w:val="ro-RO" w:eastAsia="ar-SA"/>
        </w:rPr>
        <w:t>de</w:t>
      </w:r>
      <w:r w:rsidRPr="00EA4161">
        <w:rPr>
          <w:rFonts w:eastAsia="Arial"/>
          <w:spacing w:val="1"/>
          <w:lang w:val="ro-RO" w:eastAsia="ar-SA"/>
        </w:rPr>
        <w:t>r</w:t>
      </w:r>
      <w:r w:rsidRPr="00EA4161">
        <w:rPr>
          <w:rFonts w:eastAsia="Arial"/>
          <w:lang w:val="ro-RO" w:eastAsia="ar-SA"/>
        </w:rPr>
        <w:t>are în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 xml:space="preserve">te </w:t>
      </w:r>
      <w:r w:rsidRPr="00EA4161">
        <w:rPr>
          <w:rFonts w:eastAsia="Arial"/>
          <w:spacing w:val="1"/>
          <w:lang w:val="ro-RO" w:eastAsia="ar-SA"/>
        </w:rPr>
        <w:t>s</w:t>
      </w:r>
      <w:r w:rsidRPr="00EA4161">
        <w:rPr>
          <w:rFonts w:eastAsia="Arial"/>
          <w:lang w:val="ro-RO" w:eastAsia="ar-SA"/>
        </w:rPr>
        <w:t>ta</w:t>
      </w:r>
      <w:r w:rsidRPr="00EA4161">
        <w:rPr>
          <w:rFonts w:eastAsia="Arial"/>
          <w:spacing w:val="-1"/>
          <w:lang w:val="ro-RO" w:eastAsia="ar-SA"/>
        </w:rPr>
        <w:t>n</w:t>
      </w:r>
      <w:r w:rsidRPr="00EA4161">
        <w:rPr>
          <w:rFonts w:eastAsia="Arial"/>
          <w:spacing w:val="2"/>
          <w:lang w:val="ro-RO" w:eastAsia="ar-SA"/>
        </w:rPr>
        <w:t>d</w:t>
      </w:r>
      <w:r w:rsidRPr="00EA4161">
        <w:rPr>
          <w:rFonts w:eastAsia="Arial"/>
          <w:lang w:val="ro-RO" w:eastAsia="ar-SA"/>
        </w:rPr>
        <w:t xml:space="preserve">arde </w:t>
      </w:r>
      <w:r w:rsidRPr="00EA4161">
        <w:rPr>
          <w:rFonts w:eastAsia="Arial"/>
          <w:spacing w:val="1"/>
          <w:lang w:val="ro-RO" w:eastAsia="ar-SA"/>
        </w:rPr>
        <w:t>s</w:t>
      </w:r>
      <w:r w:rsidRPr="00EA4161">
        <w:rPr>
          <w:rFonts w:eastAsia="Arial"/>
          <w:lang w:val="ro-RO" w:eastAsia="ar-SA"/>
        </w:rPr>
        <w:t xml:space="preserve">e </w:t>
      </w:r>
      <w:r w:rsidRPr="00EA4161">
        <w:rPr>
          <w:rFonts w:eastAsia="Arial"/>
          <w:spacing w:val="1"/>
          <w:lang w:val="ro-RO" w:eastAsia="ar-SA"/>
        </w:rPr>
        <w:t>r</w:t>
      </w:r>
      <w:r w:rsidRPr="00EA4161">
        <w:rPr>
          <w:rFonts w:eastAsia="Arial"/>
          <w:lang w:val="ro-RO" w:eastAsia="ar-SA"/>
        </w:rPr>
        <w:t>e</w:t>
      </w:r>
      <w:r w:rsidRPr="00EA4161">
        <w:rPr>
          <w:rFonts w:eastAsia="Arial"/>
          <w:spacing w:val="2"/>
          <w:lang w:val="ro-RO" w:eastAsia="ar-SA"/>
        </w:rPr>
        <w:t>f</w:t>
      </w:r>
      <w:r w:rsidRPr="00EA4161">
        <w:rPr>
          <w:rFonts w:eastAsia="Arial"/>
          <w:lang w:val="ro-RO" w:eastAsia="ar-SA"/>
        </w:rPr>
        <w:t xml:space="preserve">eră </w:t>
      </w:r>
      <w:r w:rsidRPr="00EA4161">
        <w:rPr>
          <w:rFonts w:eastAsia="Arial"/>
          <w:spacing w:val="-1"/>
          <w:lang w:val="ro-RO" w:eastAsia="ar-SA"/>
        </w:rPr>
        <w:t>l</w:t>
      </w:r>
      <w:r w:rsidRPr="00EA4161">
        <w:rPr>
          <w:rFonts w:eastAsia="Arial"/>
          <w:lang w:val="ro-RO" w:eastAsia="ar-SA"/>
        </w:rPr>
        <w:t>a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tra</w:t>
      </w:r>
      <w:r w:rsidRPr="00EA4161">
        <w:rPr>
          <w:rFonts w:eastAsia="Arial"/>
          <w:spacing w:val="1"/>
          <w:lang w:val="ro-RO" w:eastAsia="ar-SA"/>
        </w:rPr>
        <w:t>c</w:t>
      </w:r>
      <w:r w:rsidRPr="00EA4161">
        <w:rPr>
          <w:rFonts w:eastAsia="Arial"/>
          <w:lang w:val="ro-RO" w:eastAsia="ar-SA"/>
        </w:rPr>
        <w:t>te de a</w:t>
      </w:r>
      <w:r w:rsidRPr="00EA4161">
        <w:rPr>
          <w:rFonts w:eastAsia="Arial"/>
          <w:spacing w:val="1"/>
          <w:lang w:val="ro-RO" w:eastAsia="ar-SA"/>
        </w:rPr>
        <w:t>c</w:t>
      </w:r>
      <w:r w:rsidRPr="00EA4161">
        <w:rPr>
          <w:rFonts w:eastAsia="Arial"/>
          <w:lang w:val="ro-RO" w:eastAsia="ar-SA"/>
        </w:rPr>
        <w:t>ordare a u</w:t>
      </w:r>
      <w:r w:rsidRPr="00EA4161">
        <w:rPr>
          <w:rFonts w:eastAsia="Arial"/>
          <w:spacing w:val="-1"/>
          <w:lang w:val="ro-RO" w:eastAsia="ar-SA"/>
        </w:rPr>
        <w:t>n</w:t>
      </w:r>
      <w:r w:rsidRPr="00EA4161">
        <w:rPr>
          <w:rFonts w:eastAsia="Arial"/>
          <w:spacing w:val="2"/>
          <w:lang w:val="ro-RO" w:eastAsia="ar-SA"/>
        </w:rPr>
        <w:t>e</w:t>
      </w:r>
      <w:r w:rsidRPr="00EA4161">
        <w:rPr>
          <w:rFonts w:eastAsia="Arial"/>
          <w:lang w:val="ro-RO" w:eastAsia="ar-SA"/>
        </w:rPr>
        <w:t>i a</w:t>
      </w:r>
      <w:r w:rsidRPr="00EA4161">
        <w:rPr>
          <w:rFonts w:eastAsia="Arial"/>
          <w:spacing w:val="1"/>
          <w:lang w:val="ro-RO" w:eastAsia="ar-SA"/>
        </w:rPr>
        <w:t>s</w:t>
      </w:r>
      <w:r w:rsidRPr="00EA4161">
        <w:rPr>
          <w:rFonts w:eastAsia="Arial"/>
          <w:spacing w:val="-1"/>
          <w:lang w:val="ro-RO" w:eastAsia="ar-SA"/>
        </w:rPr>
        <w:t>i</w:t>
      </w:r>
      <w:r w:rsidRPr="00EA4161">
        <w:rPr>
          <w:rFonts w:eastAsia="Arial"/>
          <w:spacing w:val="1"/>
          <w:lang w:val="ro-RO" w:eastAsia="ar-SA"/>
        </w:rPr>
        <w:t>s</w:t>
      </w:r>
      <w:r w:rsidRPr="00EA4161">
        <w:rPr>
          <w:rFonts w:eastAsia="Arial"/>
          <w:spacing w:val="2"/>
          <w:lang w:val="ro-RO" w:eastAsia="ar-SA"/>
        </w:rPr>
        <w:t>t</w:t>
      </w:r>
      <w:r w:rsidRPr="00EA4161">
        <w:rPr>
          <w:rFonts w:eastAsia="Arial"/>
          <w:lang w:val="ro-RO" w:eastAsia="ar-SA"/>
        </w:rPr>
        <w:t>e</w:t>
      </w:r>
      <w:r w:rsidRPr="00EA4161">
        <w:rPr>
          <w:rFonts w:eastAsia="Arial"/>
          <w:spacing w:val="-1"/>
          <w:lang w:val="ro-RO" w:eastAsia="ar-SA"/>
        </w:rPr>
        <w:t>n</w:t>
      </w:r>
      <w:r w:rsidRPr="00EA4161">
        <w:rPr>
          <w:rFonts w:eastAsia="Arial"/>
          <w:spacing w:val="2"/>
          <w:lang w:val="ro-RO" w:eastAsia="ar-SA"/>
        </w:rPr>
        <w:t>ț</w:t>
      </w:r>
      <w:r w:rsidRPr="00EA4161">
        <w:rPr>
          <w:rFonts w:eastAsia="Arial"/>
          <w:lang w:val="ro-RO" w:eastAsia="ar-SA"/>
        </w:rPr>
        <w:t xml:space="preserve">e </w:t>
      </w:r>
      <w:r w:rsidRPr="00EA4161">
        <w:rPr>
          <w:rFonts w:eastAsia="Arial"/>
          <w:spacing w:val="2"/>
          <w:lang w:val="ro-RO" w:eastAsia="ar-SA"/>
        </w:rPr>
        <w:t>f</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a</w:t>
      </w:r>
      <w:r w:rsidRPr="00EA4161">
        <w:rPr>
          <w:rFonts w:eastAsia="Arial"/>
          <w:lang w:val="ro-RO" w:eastAsia="ar-SA"/>
        </w:rPr>
        <w:t>n</w:t>
      </w:r>
      <w:r w:rsidRPr="00EA4161">
        <w:rPr>
          <w:rFonts w:eastAsia="Arial"/>
          <w:spacing w:val="1"/>
          <w:lang w:val="ro-RO" w:eastAsia="ar-SA"/>
        </w:rPr>
        <w:t>ci</w:t>
      </w:r>
      <w:r w:rsidRPr="00EA4161">
        <w:rPr>
          <w:rFonts w:eastAsia="Arial"/>
          <w:lang w:val="ro-RO" w:eastAsia="ar-SA"/>
        </w:rPr>
        <w:t xml:space="preserve">are, </w:t>
      </w:r>
      <w:r w:rsidRPr="00EA4161">
        <w:rPr>
          <w:rFonts w:eastAsia="Arial"/>
          <w:spacing w:val="2"/>
          <w:lang w:val="ro-RO" w:eastAsia="ar-SA"/>
        </w:rPr>
        <w:t>o</w:t>
      </w:r>
      <w:r w:rsidRPr="00EA4161">
        <w:rPr>
          <w:rFonts w:eastAsia="Arial"/>
          <w:lang w:val="ro-RO" w:eastAsia="ar-SA"/>
        </w:rPr>
        <w:t>b</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u</w:t>
      </w:r>
      <w:r w:rsidRPr="00EA4161">
        <w:rPr>
          <w:rFonts w:eastAsia="Arial"/>
          <w:lang w:val="ro-RO" w:eastAsia="ar-SA"/>
        </w:rPr>
        <w:t>te în ur</w:t>
      </w:r>
      <w:r w:rsidRPr="00EA4161">
        <w:rPr>
          <w:rFonts w:eastAsia="Arial"/>
          <w:spacing w:val="5"/>
          <w:lang w:val="ro-RO" w:eastAsia="ar-SA"/>
        </w:rPr>
        <w:t>m</w:t>
      </w:r>
      <w:r w:rsidRPr="00EA4161">
        <w:rPr>
          <w:rFonts w:eastAsia="Arial"/>
          <w:lang w:val="ro-RO" w:eastAsia="ar-SA"/>
        </w:rPr>
        <w:t>a u</w:t>
      </w:r>
      <w:r w:rsidRPr="00EA4161">
        <w:rPr>
          <w:rFonts w:eastAsia="Arial"/>
          <w:spacing w:val="-1"/>
          <w:lang w:val="ro-RO" w:eastAsia="ar-SA"/>
        </w:rPr>
        <w:t>n</w:t>
      </w:r>
      <w:r w:rsidRPr="00EA4161">
        <w:rPr>
          <w:rFonts w:eastAsia="Arial"/>
          <w:lang w:val="ro-RO" w:eastAsia="ar-SA"/>
        </w:rPr>
        <w:t xml:space="preserve">ei </w:t>
      </w:r>
      <w:r w:rsidRPr="00EA4161">
        <w:rPr>
          <w:rFonts w:eastAsia="Arial"/>
          <w:spacing w:val="1"/>
          <w:lang w:val="ro-RO" w:eastAsia="ar-SA"/>
        </w:rPr>
        <w:t>c</w:t>
      </w:r>
      <w:r w:rsidRPr="00EA4161">
        <w:rPr>
          <w:rFonts w:eastAsia="Arial"/>
          <w:lang w:val="ro-RO" w:eastAsia="ar-SA"/>
        </w:rPr>
        <w:t>o</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e</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i de pro</w:t>
      </w:r>
      <w:r w:rsidRPr="00EA4161">
        <w:rPr>
          <w:rFonts w:eastAsia="Arial"/>
          <w:spacing w:val="1"/>
          <w:lang w:val="ro-RO" w:eastAsia="ar-SA"/>
        </w:rPr>
        <w:t>i</w:t>
      </w:r>
      <w:r w:rsidRPr="00EA4161">
        <w:rPr>
          <w:rFonts w:eastAsia="Arial"/>
          <w:lang w:val="ro-RO" w:eastAsia="ar-SA"/>
        </w:rPr>
        <w:t>e</w:t>
      </w:r>
      <w:r w:rsidRPr="00EA4161">
        <w:rPr>
          <w:rFonts w:eastAsia="Arial"/>
          <w:spacing w:val="1"/>
          <w:lang w:val="ro-RO" w:eastAsia="ar-SA"/>
        </w:rPr>
        <w:t>c</w:t>
      </w:r>
      <w:r w:rsidRPr="00EA4161">
        <w:rPr>
          <w:rFonts w:eastAsia="Arial"/>
          <w:lang w:val="ro-RO" w:eastAsia="ar-SA"/>
        </w:rPr>
        <w:t xml:space="preserve">te, a </w:t>
      </w:r>
      <w:r w:rsidRPr="00EA4161">
        <w:rPr>
          <w:rFonts w:eastAsia="Arial"/>
          <w:spacing w:val="1"/>
          <w:lang w:val="ro-RO" w:eastAsia="ar-SA"/>
        </w:rPr>
        <w:t>c</w:t>
      </w:r>
      <w:r w:rsidRPr="00EA4161">
        <w:rPr>
          <w:rFonts w:eastAsia="Arial"/>
          <w:lang w:val="ro-RO" w:eastAsia="ar-SA"/>
        </w:rPr>
        <w:t xml:space="preserve">ăror </w:t>
      </w:r>
      <w:r w:rsidRPr="00EA4161">
        <w:rPr>
          <w:rFonts w:eastAsia="Arial"/>
          <w:spacing w:val="1"/>
          <w:lang w:val="ro-RO" w:eastAsia="ar-SA"/>
        </w:rPr>
        <w:t>v</w:t>
      </w:r>
      <w:r w:rsidRPr="00EA4161">
        <w:rPr>
          <w:rFonts w:eastAsia="Arial"/>
          <w:lang w:val="ro-RO" w:eastAsia="ar-SA"/>
        </w:rPr>
        <w:t>a</w:t>
      </w:r>
      <w:r w:rsidRPr="00EA4161">
        <w:rPr>
          <w:rFonts w:eastAsia="Arial"/>
          <w:spacing w:val="-1"/>
          <w:lang w:val="ro-RO" w:eastAsia="ar-SA"/>
        </w:rPr>
        <w:t>l</w:t>
      </w:r>
      <w:r w:rsidRPr="00EA4161">
        <w:rPr>
          <w:rFonts w:eastAsia="Arial"/>
          <w:spacing w:val="2"/>
          <w:lang w:val="ro-RO" w:eastAsia="ar-SA"/>
        </w:rPr>
        <w:t>o</w:t>
      </w:r>
      <w:r w:rsidRPr="00EA4161">
        <w:rPr>
          <w:rFonts w:eastAsia="Arial"/>
          <w:lang w:val="ro-RO" w:eastAsia="ar-SA"/>
        </w:rPr>
        <w:t xml:space="preserve">are </w:t>
      </w:r>
      <w:r w:rsidRPr="00EA4161">
        <w:rPr>
          <w:rFonts w:eastAsia="Arial"/>
          <w:spacing w:val="2"/>
          <w:lang w:val="ro-RO" w:eastAsia="ar-SA"/>
        </w:rPr>
        <w:t>n</w:t>
      </w:r>
      <w:r w:rsidRPr="00EA4161">
        <w:rPr>
          <w:rFonts w:eastAsia="Arial"/>
          <w:lang w:val="ro-RO" w:eastAsia="ar-SA"/>
        </w:rPr>
        <w:t>o</w:t>
      </w:r>
      <w:r w:rsidRPr="00EA4161">
        <w:rPr>
          <w:rFonts w:eastAsia="Arial"/>
          <w:spacing w:val="4"/>
          <w:lang w:val="ro-RO" w:eastAsia="ar-SA"/>
        </w:rPr>
        <w:t>m</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al</w:t>
      </w:r>
      <w:r w:rsidRPr="00EA4161">
        <w:rPr>
          <w:rFonts w:eastAsia="Arial"/>
          <w:lang w:val="ro-RO" w:eastAsia="ar-SA"/>
        </w:rPr>
        <w:t>ă e</w:t>
      </w:r>
      <w:r w:rsidRPr="00EA4161">
        <w:rPr>
          <w:rFonts w:eastAsia="Arial"/>
          <w:spacing w:val="1"/>
          <w:lang w:val="ro-RO" w:eastAsia="ar-SA"/>
        </w:rPr>
        <w:t>s</w:t>
      </w:r>
      <w:r w:rsidRPr="00EA4161">
        <w:rPr>
          <w:rFonts w:eastAsia="Arial"/>
          <w:lang w:val="ro-RO" w:eastAsia="ar-SA"/>
        </w:rPr>
        <w:t xml:space="preserve">te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el p</w:t>
      </w:r>
      <w:r w:rsidRPr="00EA4161">
        <w:rPr>
          <w:rFonts w:eastAsia="Arial"/>
          <w:spacing w:val="-1"/>
          <w:lang w:val="ro-RO" w:eastAsia="ar-SA"/>
        </w:rPr>
        <w:t>u</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n 2</w:t>
      </w:r>
      <w:r w:rsidRPr="00EA4161">
        <w:rPr>
          <w:rFonts w:eastAsia="Arial"/>
          <w:spacing w:val="2"/>
          <w:lang w:val="ro-RO" w:eastAsia="ar-SA"/>
        </w:rPr>
        <w:t>5</w:t>
      </w:r>
      <w:r w:rsidRPr="00EA4161">
        <w:rPr>
          <w:rFonts w:eastAsia="Arial"/>
          <w:lang w:val="ro-RO" w:eastAsia="ar-SA"/>
        </w:rPr>
        <w:t>.0</w:t>
      </w:r>
      <w:r w:rsidRPr="00EA4161">
        <w:rPr>
          <w:rFonts w:eastAsia="Arial"/>
          <w:spacing w:val="1"/>
          <w:lang w:val="ro-RO" w:eastAsia="ar-SA"/>
        </w:rPr>
        <w:t>0</w:t>
      </w:r>
      <w:r w:rsidRPr="00EA4161">
        <w:rPr>
          <w:rFonts w:eastAsia="Arial"/>
          <w:lang w:val="ro-RO" w:eastAsia="ar-SA"/>
        </w:rPr>
        <w:t>0 de e</w:t>
      </w:r>
      <w:r w:rsidRPr="00EA4161">
        <w:rPr>
          <w:rFonts w:eastAsia="Arial"/>
          <w:spacing w:val="-1"/>
          <w:lang w:val="ro-RO" w:eastAsia="ar-SA"/>
        </w:rPr>
        <w:t>u</w:t>
      </w:r>
      <w:r w:rsidRPr="00EA4161">
        <w:rPr>
          <w:rFonts w:eastAsia="Arial"/>
          <w:spacing w:val="1"/>
          <w:lang w:val="ro-RO" w:eastAsia="ar-SA"/>
        </w:rPr>
        <w:t>r</w:t>
      </w:r>
      <w:r w:rsidRPr="00EA4161">
        <w:rPr>
          <w:rFonts w:eastAsia="Arial"/>
          <w:lang w:val="ro-RO" w:eastAsia="ar-SA"/>
        </w:rPr>
        <w:t xml:space="preserve">o </w:t>
      </w:r>
      <w:r w:rsidRPr="00EA4161">
        <w:rPr>
          <w:rFonts w:eastAsia="Arial"/>
          <w:spacing w:val="1"/>
          <w:lang w:val="ro-RO" w:eastAsia="ar-SA"/>
        </w:rPr>
        <w:t>s</w:t>
      </w:r>
      <w:r w:rsidRPr="00EA4161">
        <w:rPr>
          <w:rFonts w:eastAsia="Arial"/>
          <w:spacing w:val="2"/>
          <w:lang w:val="ro-RO" w:eastAsia="ar-SA"/>
        </w:rPr>
        <w:t>a</w:t>
      </w:r>
      <w:r w:rsidRPr="00EA4161">
        <w:rPr>
          <w:rFonts w:eastAsia="Arial"/>
          <w:lang w:val="ro-RO" w:eastAsia="ar-SA"/>
        </w:rPr>
        <w:t>u e</w:t>
      </w:r>
      <w:r w:rsidRPr="00EA4161">
        <w:rPr>
          <w:rFonts w:eastAsia="Arial"/>
          <w:spacing w:val="1"/>
          <w:lang w:val="ro-RO" w:eastAsia="ar-SA"/>
        </w:rPr>
        <w:t>c</w:t>
      </w:r>
      <w:r w:rsidRPr="00EA4161">
        <w:rPr>
          <w:rFonts w:eastAsia="Arial"/>
          <w:lang w:val="ro-RO" w:eastAsia="ar-SA"/>
        </w:rPr>
        <w:t>h</w:t>
      </w:r>
      <w:r w:rsidRPr="00EA4161">
        <w:rPr>
          <w:rFonts w:eastAsia="Arial"/>
          <w:spacing w:val="1"/>
          <w:lang w:val="ro-RO" w:eastAsia="ar-SA"/>
        </w:rPr>
        <w:t>i</w:t>
      </w:r>
      <w:r w:rsidRPr="00EA4161">
        <w:rPr>
          <w:rFonts w:eastAsia="Arial"/>
          <w:spacing w:val="-1"/>
          <w:lang w:val="ro-RO" w:eastAsia="ar-SA"/>
        </w:rPr>
        <w:t>v</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e</w:t>
      </w:r>
      <w:r w:rsidRPr="00EA4161">
        <w:rPr>
          <w:rFonts w:eastAsia="Arial"/>
          <w:spacing w:val="-1"/>
          <w:lang w:val="ro-RO" w:eastAsia="ar-SA"/>
        </w:rPr>
        <w:t>n</w:t>
      </w:r>
      <w:r w:rsidRPr="00EA4161">
        <w:rPr>
          <w:rFonts w:eastAsia="Arial"/>
          <w:spacing w:val="2"/>
          <w:lang w:val="ro-RO" w:eastAsia="ar-SA"/>
        </w:rPr>
        <w:t>t</w:t>
      </w:r>
      <w:r w:rsidRPr="00EA4161">
        <w:rPr>
          <w:rFonts w:eastAsia="Arial"/>
          <w:lang w:val="ro-RO" w:eastAsia="ar-SA"/>
        </w:rPr>
        <w:t>ul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t</w:t>
      </w:r>
      <w:r w:rsidRPr="00EA4161">
        <w:rPr>
          <w:rFonts w:eastAsia="Arial"/>
          <w:spacing w:val="2"/>
          <w:lang w:val="ro-RO" w:eastAsia="ar-SA"/>
        </w:rPr>
        <w:t>e</w:t>
      </w:r>
      <w:r w:rsidRPr="00EA4161">
        <w:rPr>
          <w:rFonts w:eastAsia="Arial"/>
          <w:lang w:val="ro-RO" w:eastAsia="ar-SA"/>
        </w:rPr>
        <w:t xml:space="preserve">i </w:t>
      </w:r>
      <w:r w:rsidRPr="00EA4161">
        <w:rPr>
          <w:rFonts w:eastAsia="Arial"/>
          <w:spacing w:val="1"/>
          <w:lang w:val="ro-RO" w:eastAsia="ar-SA"/>
        </w:rPr>
        <w:t>s</w:t>
      </w:r>
      <w:r w:rsidRPr="00EA4161">
        <w:rPr>
          <w:rFonts w:eastAsia="Arial"/>
          <w:lang w:val="ro-RO" w:eastAsia="ar-SA"/>
        </w:rPr>
        <w:t>u</w:t>
      </w:r>
      <w:r w:rsidRPr="00EA4161">
        <w:rPr>
          <w:rFonts w:eastAsia="Arial"/>
          <w:spacing w:val="2"/>
          <w:lang w:val="ro-RO" w:eastAsia="ar-SA"/>
        </w:rPr>
        <w:t>m</w:t>
      </w:r>
      <w:r w:rsidRPr="00EA4161">
        <w:rPr>
          <w:rFonts w:eastAsia="Arial"/>
          <w:lang w:val="ro-RO" w:eastAsia="ar-SA"/>
        </w:rPr>
        <w:t xml:space="preserve">e în </w:t>
      </w:r>
      <w:r w:rsidRPr="00EA4161">
        <w:rPr>
          <w:rFonts w:eastAsia="Arial"/>
          <w:spacing w:val="-1"/>
          <w:lang w:val="ro-RO" w:eastAsia="ar-SA"/>
        </w:rPr>
        <w:t>l</w:t>
      </w:r>
      <w:r w:rsidRPr="00EA4161">
        <w:rPr>
          <w:rFonts w:eastAsia="Arial"/>
          <w:spacing w:val="8"/>
          <w:lang w:val="ro-RO" w:eastAsia="ar-SA"/>
        </w:rPr>
        <w:t>e</w:t>
      </w:r>
      <w:r w:rsidRPr="00EA4161">
        <w:rPr>
          <w:rFonts w:eastAsia="Arial"/>
          <w:lang w:val="ro-RO" w:eastAsia="ar-SA"/>
        </w:rPr>
        <w:t>i</w:t>
      </w:r>
      <w:r w:rsidRPr="00EA4161">
        <w:rPr>
          <w:rFonts w:eastAsia="Arial"/>
          <w:spacing w:val="1"/>
          <w:lang w:val="ro-RO" w:eastAsia="ar-SA"/>
        </w:rPr>
        <w:t xml:space="preserve"> s</w:t>
      </w:r>
      <w:r w:rsidRPr="00EA4161">
        <w:rPr>
          <w:rFonts w:eastAsia="Arial"/>
          <w:lang w:val="ro-RO" w:eastAsia="ar-SA"/>
        </w:rPr>
        <w:t>au o a</w:t>
      </w:r>
      <w:r w:rsidRPr="00EA4161">
        <w:rPr>
          <w:rFonts w:eastAsia="Arial"/>
          <w:spacing w:val="-1"/>
          <w:lang w:val="ro-RO" w:eastAsia="ar-SA"/>
        </w:rPr>
        <w:t>l</w:t>
      </w:r>
      <w:r w:rsidRPr="00EA4161">
        <w:rPr>
          <w:rFonts w:eastAsia="Arial"/>
          <w:spacing w:val="2"/>
          <w:lang w:val="ro-RO" w:eastAsia="ar-SA"/>
        </w:rPr>
        <w:t>t</w:t>
      </w:r>
      <w:r w:rsidRPr="00EA4161">
        <w:rPr>
          <w:rFonts w:eastAsia="Arial"/>
          <w:lang w:val="ro-RO" w:eastAsia="ar-SA"/>
        </w:rPr>
        <w:t>ă</w:t>
      </w:r>
      <w:r w:rsidRPr="00EA4161">
        <w:rPr>
          <w:rFonts w:eastAsia="Arial"/>
          <w:spacing w:val="1"/>
          <w:lang w:val="ro-RO" w:eastAsia="ar-SA"/>
        </w:rPr>
        <w:t xml:space="preserve"> v</w:t>
      </w:r>
      <w:r w:rsidRPr="00EA4161">
        <w:rPr>
          <w:rFonts w:eastAsia="Arial"/>
          <w:lang w:val="ro-RO" w:eastAsia="ar-SA"/>
        </w:rPr>
        <w:t>a</w:t>
      </w:r>
      <w:r w:rsidRPr="00EA4161">
        <w:rPr>
          <w:rFonts w:eastAsia="Arial"/>
          <w:spacing w:val="-1"/>
          <w:lang w:val="ro-RO" w:eastAsia="ar-SA"/>
        </w:rPr>
        <w:t>l</w:t>
      </w:r>
      <w:r w:rsidRPr="00EA4161">
        <w:rPr>
          <w:rFonts w:eastAsia="Arial"/>
          <w:spacing w:val="2"/>
          <w:lang w:val="ro-RO" w:eastAsia="ar-SA"/>
        </w:rPr>
        <w:t>u</w:t>
      </w:r>
      <w:r w:rsidRPr="00EA4161">
        <w:rPr>
          <w:rFonts w:eastAsia="Arial"/>
          <w:lang w:val="ro-RO" w:eastAsia="ar-SA"/>
        </w:rPr>
        <w:t xml:space="preserve">tă. </w:t>
      </w:r>
      <w:r w:rsidRPr="00EA4161">
        <w:rPr>
          <w:rFonts w:eastAsia="Arial"/>
          <w:spacing w:val="3"/>
          <w:lang w:val="ro-RO" w:eastAsia="ar-SA"/>
        </w:rPr>
        <w:t>G</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n</w:t>
      </w:r>
      <w:r w:rsidRPr="00EA4161">
        <w:rPr>
          <w:rFonts w:eastAsia="Arial"/>
          <w:lang w:val="ro-RO" w:eastAsia="ar-SA"/>
        </w:rPr>
        <w:t>tur</w:t>
      </w:r>
      <w:r w:rsidRPr="00EA4161">
        <w:rPr>
          <w:rFonts w:eastAsia="Arial"/>
          <w:spacing w:val="2"/>
          <w:lang w:val="ro-RO" w:eastAsia="ar-SA"/>
        </w:rPr>
        <w:t>i</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s</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 xml:space="preserve">t </w:t>
      </w:r>
      <w:r w:rsidRPr="00EA4161">
        <w:rPr>
          <w:rFonts w:eastAsia="Arial"/>
          <w:spacing w:val="1"/>
          <w:lang w:val="ro-RO" w:eastAsia="ar-SA"/>
        </w:rPr>
        <w:t>cl</w:t>
      </w:r>
      <w:r w:rsidRPr="00EA4161">
        <w:rPr>
          <w:rFonts w:eastAsia="Arial"/>
          <w:lang w:val="ro-RO" w:eastAsia="ar-SA"/>
        </w:rPr>
        <w:t>a</w:t>
      </w:r>
      <w:r w:rsidRPr="00EA4161">
        <w:rPr>
          <w:rFonts w:eastAsia="Arial"/>
          <w:spacing w:val="1"/>
          <w:lang w:val="ro-RO" w:eastAsia="ar-SA"/>
        </w:rPr>
        <w:t>s</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at</w:t>
      </w:r>
      <w:r w:rsidRPr="00EA4161">
        <w:rPr>
          <w:rFonts w:eastAsia="Arial"/>
          <w:spacing w:val="-1"/>
          <w:lang w:val="ro-RO" w:eastAsia="ar-SA"/>
        </w:rPr>
        <w:t>e</w:t>
      </w:r>
      <w:r w:rsidRPr="00EA4161">
        <w:rPr>
          <w:rFonts w:eastAsia="Arial"/>
          <w:lang w:val="ro-RO" w:eastAsia="ar-SA"/>
        </w:rPr>
        <w:t xml:space="preserve">, </w:t>
      </w:r>
      <w:r w:rsidRPr="00EA4161">
        <w:rPr>
          <w:rFonts w:eastAsia="Arial"/>
          <w:spacing w:val="-1"/>
          <w:lang w:val="ro-RO" w:eastAsia="ar-SA"/>
        </w:rPr>
        <w:t>l</w:t>
      </w:r>
      <w:r w:rsidRPr="00EA4161">
        <w:rPr>
          <w:rFonts w:eastAsia="Arial"/>
          <w:lang w:val="ro-RO" w:eastAsia="ar-SA"/>
        </w:rPr>
        <w:t xml:space="preserve">a </w:t>
      </w:r>
      <w:r w:rsidRPr="00EA4161">
        <w:rPr>
          <w:rFonts w:eastAsia="Arial"/>
          <w:spacing w:val="1"/>
          <w:lang w:val="ro-RO" w:eastAsia="ar-SA"/>
        </w:rPr>
        <w:t>r</w:t>
      </w:r>
      <w:r w:rsidRPr="00EA4161">
        <w:rPr>
          <w:rFonts w:eastAsia="Arial"/>
          <w:lang w:val="ro-RO" w:eastAsia="ar-SA"/>
        </w:rPr>
        <w:t>â</w:t>
      </w:r>
      <w:r w:rsidRPr="00EA4161">
        <w:rPr>
          <w:rFonts w:eastAsia="Arial"/>
          <w:spacing w:val="1"/>
          <w:lang w:val="ro-RO" w:eastAsia="ar-SA"/>
        </w:rPr>
        <w:t>n</w:t>
      </w:r>
      <w:r w:rsidRPr="00EA4161">
        <w:rPr>
          <w:rFonts w:eastAsia="Arial"/>
          <w:lang w:val="ro-RO" w:eastAsia="ar-SA"/>
        </w:rPr>
        <w:t>d</w:t>
      </w:r>
      <w:r w:rsidRPr="00EA4161">
        <w:rPr>
          <w:rFonts w:eastAsia="Arial"/>
          <w:spacing w:val="-1"/>
          <w:lang w:val="ro-RO" w:eastAsia="ar-SA"/>
        </w:rPr>
        <w:t>u</w:t>
      </w:r>
      <w:r w:rsidRPr="00EA4161">
        <w:rPr>
          <w:rFonts w:eastAsia="Arial"/>
          <w:lang w:val="ro-RO" w:eastAsia="ar-SA"/>
        </w:rPr>
        <w:t xml:space="preserve">l </w:t>
      </w:r>
      <w:r w:rsidRPr="00EA4161">
        <w:rPr>
          <w:rFonts w:eastAsia="Arial"/>
          <w:spacing w:val="-1"/>
          <w:lang w:val="ro-RO" w:eastAsia="ar-SA"/>
        </w:rPr>
        <w:t>l</w:t>
      </w:r>
      <w:r w:rsidRPr="00EA4161">
        <w:rPr>
          <w:rFonts w:eastAsia="Arial"/>
          <w:lang w:val="ro-RO" w:eastAsia="ar-SA"/>
        </w:rPr>
        <w:t>o</w:t>
      </w:r>
      <w:r w:rsidRPr="00EA4161">
        <w:rPr>
          <w:rFonts w:eastAsia="Arial"/>
          <w:spacing w:val="2"/>
          <w:lang w:val="ro-RO" w:eastAsia="ar-SA"/>
        </w:rPr>
        <w:t>r</w:t>
      </w:r>
      <w:r w:rsidRPr="00EA4161">
        <w:rPr>
          <w:rFonts w:eastAsia="Arial"/>
          <w:lang w:val="ro-RO" w:eastAsia="ar-SA"/>
        </w:rPr>
        <w:t xml:space="preserve">: </w:t>
      </w:r>
      <w:r w:rsidRPr="00EA4161">
        <w:rPr>
          <w:rFonts w:eastAsia="Arial"/>
          <w:spacing w:val="1"/>
          <w:lang w:val="ro-RO" w:eastAsia="ar-SA"/>
        </w:rPr>
        <w:t>(</w:t>
      </w:r>
      <w:r w:rsidRPr="00EA4161">
        <w:rPr>
          <w:rFonts w:eastAsia="Arial"/>
          <w:spacing w:val="-1"/>
          <w:lang w:val="ro-RO" w:eastAsia="ar-SA"/>
        </w:rPr>
        <w:t>i</w:t>
      </w:r>
      <w:r w:rsidRPr="00EA4161">
        <w:rPr>
          <w:rFonts w:eastAsia="Arial"/>
          <w:lang w:val="ro-RO" w:eastAsia="ar-SA"/>
        </w:rPr>
        <w:t>) d</w:t>
      </w:r>
      <w:r w:rsidRPr="00EA4161">
        <w:rPr>
          <w:rFonts w:eastAsia="Arial"/>
          <w:spacing w:val="1"/>
          <w:lang w:val="ro-RO" w:eastAsia="ar-SA"/>
        </w:rPr>
        <w:t>u</w:t>
      </w:r>
      <w:r w:rsidRPr="00EA4161">
        <w:rPr>
          <w:rFonts w:eastAsia="Arial"/>
          <w:lang w:val="ro-RO" w:eastAsia="ar-SA"/>
        </w:rPr>
        <w:t>pă</w:t>
      </w:r>
      <w:r w:rsidRPr="00EA4161">
        <w:rPr>
          <w:rFonts w:eastAsia="Arial"/>
          <w:spacing w:val="2"/>
          <w:lang w:val="ro-RO" w:eastAsia="ar-SA"/>
        </w:rPr>
        <w:t xml:space="preserve"> t</w:t>
      </w:r>
      <w:r w:rsidRPr="00EA4161">
        <w:rPr>
          <w:rFonts w:eastAsia="Arial"/>
          <w:spacing w:val="-1"/>
          <w:lang w:val="ro-RO" w:eastAsia="ar-SA"/>
        </w:rPr>
        <w:t>i</w:t>
      </w:r>
      <w:r w:rsidRPr="00EA4161">
        <w:rPr>
          <w:rFonts w:eastAsia="Arial"/>
          <w:lang w:val="ro-RO" w:eastAsia="ar-SA"/>
        </w:rPr>
        <w:t>p</w:t>
      </w:r>
      <w:r w:rsidRPr="00EA4161">
        <w:rPr>
          <w:rFonts w:eastAsia="Arial"/>
          <w:spacing w:val="1"/>
          <w:lang w:val="ro-RO" w:eastAsia="ar-SA"/>
        </w:rPr>
        <w:t>u</w:t>
      </w:r>
      <w:r w:rsidRPr="00EA4161">
        <w:rPr>
          <w:rFonts w:eastAsia="Arial"/>
          <w:lang w:val="ro-RO" w:eastAsia="ar-SA"/>
        </w:rPr>
        <w:t xml:space="preserve">l </w:t>
      </w:r>
      <w:r w:rsidRPr="00EA4161">
        <w:rPr>
          <w:rFonts w:eastAsia="Arial"/>
          <w:spacing w:val="1"/>
          <w:lang w:val="ro-RO" w:eastAsia="ar-SA"/>
        </w:rPr>
        <w:t>c</w:t>
      </w:r>
      <w:r w:rsidRPr="00EA4161">
        <w:rPr>
          <w:rFonts w:eastAsia="Arial"/>
          <w:lang w:val="ro-RO" w:eastAsia="ar-SA"/>
        </w:rPr>
        <w:t>o</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e</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2"/>
          <w:lang w:val="ro-RO" w:eastAsia="ar-SA"/>
        </w:rPr>
        <w:t>e</w:t>
      </w:r>
      <w:r w:rsidRPr="00EA4161">
        <w:rPr>
          <w:rFonts w:eastAsia="Arial"/>
          <w:lang w:val="ro-RO" w:eastAsia="ar-SA"/>
        </w:rPr>
        <w:t xml:space="preserve">i </w:t>
      </w:r>
      <w:r w:rsidRPr="00EA4161">
        <w:rPr>
          <w:rFonts w:eastAsia="Arial"/>
          <w:spacing w:val="1"/>
          <w:lang w:val="ro-RO" w:eastAsia="ar-SA"/>
        </w:rPr>
        <w:t>(</w:t>
      </w:r>
      <w:r w:rsidRPr="00EA4161">
        <w:rPr>
          <w:rFonts w:eastAsia="Arial"/>
          <w:spacing w:val="-1"/>
          <w:lang w:val="ro-RO" w:eastAsia="ar-SA"/>
        </w:rPr>
        <w:t>i</w:t>
      </w:r>
      <w:r w:rsidRPr="00EA4161">
        <w:rPr>
          <w:rFonts w:eastAsia="Arial"/>
          <w:lang w:val="ro-RO" w:eastAsia="ar-SA"/>
        </w:rPr>
        <w:t>n</w:t>
      </w:r>
      <w:r w:rsidRPr="00EA4161">
        <w:rPr>
          <w:rFonts w:eastAsia="Arial"/>
          <w:spacing w:val="2"/>
          <w:lang w:val="ro-RO" w:eastAsia="ar-SA"/>
        </w:rPr>
        <w:t>t</w:t>
      </w:r>
      <w:r w:rsidRPr="00EA4161">
        <w:rPr>
          <w:rFonts w:eastAsia="Arial"/>
          <w:lang w:val="ro-RO" w:eastAsia="ar-SA"/>
        </w:rPr>
        <w:t>erna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v</w:t>
      </w:r>
      <w:r w:rsidRPr="00EA4161">
        <w:rPr>
          <w:rFonts w:eastAsia="Arial"/>
          <w:spacing w:val="3"/>
          <w:lang w:val="ro-RO" w:eastAsia="ar-SA"/>
        </w:rPr>
        <w:t>s</w:t>
      </w:r>
      <w:r w:rsidRPr="00EA4161">
        <w:rPr>
          <w:rFonts w:eastAsia="Arial"/>
          <w:lang w:val="ro-RO" w:eastAsia="ar-SA"/>
        </w:rPr>
        <w:t>. n</w:t>
      </w:r>
      <w:r w:rsidRPr="00EA4161">
        <w:rPr>
          <w:rFonts w:eastAsia="Arial"/>
          <w:spacing w:val="-1"/>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2"/>
          <w:lang w:val="ro-RO" w:eastAsia="ar-SA"/>
        </w:rPr>
        <w:t>o</w:t>
      </w:r>
      <w:r w:rsidRPr="00EA4161">
        <w:rPr>
          <w:rFonts w:eastAsia="Arial"/>
          <w:lang w:val="ro-RO" w:eastAsia="ar-SA"/>
        </w:rPr>
        <w:t>n</w:t>
      </w:r>
      <w:r w:rsidRPr="00EA4161">
        <w:rPr>
          <w:rFonts w:eastAsia="Arial"/>
          <w:spacing w:val="1"/>
          <w:lang w:val="ro-RO" w:eastAsia="ar-SA"/>
        </w:rPr>
        <w:t>a</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(i</w:t>
      </w:r>
      <w:r w:rsidRPr="00EA4161">
        <w:rPr>
          <w:rFonts w:eastAsia="Arial"/>
          <w:spacing w:val="-1"/>
          <w:lang w:val="ro-RO" w:eastAsia="ar-SA"/>
        </w:rPr>
        <w:t>i</w:t>
      </w:r>
      <w:r w:rsidRPr="00EA4161">
        <w:rPr>
          <w:rFonts w:eastAsia="Arial"/>
          <w:lang w:val="ro-RO" w:eastAsia="ar-SA"/>
        </w:rPr>
        <w:t>) d</w:t>
      </w:r>
      <w:r w:rsidRPr="00EA4161">
        <w:rPr>
          <w:rFonts w:eastAsia="Arial"/>
          <w:spacing w:val="-1"/>
          <w:lang w:val="ro-RO" w:eastAsia="ar-SA"/>
        </w:rPr>
        <w:t>u</w:t>
      </w:r>
      <w:r w:rsidRPr="00EA4161">
        <w:rPr>
          <w:rFonts w:eastAsia="Arial"/>
          <w:spacing w:val="2"/>
          <w:lang w:val="ro-RO" w:eastAsia="ar-SA"/>
        </w:rPr>
        <w:t>p</w:t>
      </w:r>
      <w:r w:rsidRPr="00EA4161">
        <w:rPr>
          <w:rFonts w:eastAsia="Arial"/>
          <w:lang w:val="ro-RO" w:eastAsia="ar-SA"/>
        </w:rPr>
        <w:t>ă o</w:t>
      </w:r>
      <w:r w:rsidRPr="00EA4161">
        <w:rPr>
          <w:rFonts w:eastAsia="Arial"/>
          <w:spacing w:val="1"/>
          <w:lang w:val="ro-RO" w:eastAsia="ar-SA"/>
        </w:rPr>
        <w:t>b</w:t>
      </w:r>
      <w:r w:rsidRPr="00EA4161">
        <w:rPr>
          <w:rFonts w:eastAsia="Arial"/>
          <w:spacing w:val="-1"/>
          <w:lang w:val="ro-RO" w:eastAsia="ar-SA"/>
        </w:rPr>
        <w:t>i</w:t>
      </w:r>
      <w:r w:rsidRPr="00EA4161">
        <w:rPr>
          <w:rFonts w:eastAsia="Arial"/>
          <w:lang w:val="ro-RO" w:eastAsia="ar-SA"/>
        </w:rPr>
        <w:t>e</w:t>
      </w:r>
      <w:r w:rsidRPr="00EA4161">
        <w:rPr>
          <w:rFonts w:eastAsia="Arial"/>
          <w:spacing w:val="1"/>
          <w:lang w:val="ro-RO" w:eastAsia="ar-SA"/>
        </w:rPr>
        <w:t>c</w:t>
      </w:r>
      <w:r w:rsidRPr="00EA4161">
        <w:rPr>
          <w:rFonts w:eastAsia="Arial"/>
          <w:spacing w:val="2"/>
          <w:lang w:val="ro-RO" w:eastAsia="ar-SA"/>
        </w:rPr>
        <w:t>t</w:t>
      </w:r>
      <w:r w:rsidRPr="00EA4161">
        <w:rPr>
          <w:rFonts w:eastAsia="Arial"/>
          <w:lang w:val="ro-RO" w:eastAsia="ar-SA"/>
        </w:rPr>
        <w:t>ul pr</w:t>
      </w:r>
      <w:r w:rsidRPr="00EA4161">
        <w:rPr>
          <w:rFonts w:eastAsia="Arial"/>
          <w:spacing w:val="2"/>
          <w:lang w:val="ro-RO" w:eastAsia="ar-SA"/>
        </w:rPr>
        <w:t>i</w:t>
      </w:r>
      <w:r w:rsidRPr="00EA4161">
        <w:rPr>
          <w:rFonts w:eastAsia="Arial"/>
          <w:lang w:val="ro-RO" w:eastAsia="ar-SA"/>
        </w:rPr>
        <w:t>n</w:t>
      </w:r>
      <w:r w:rsidRPr="00EA4161">
        <w:rPr>
          <w:rFonts w:eastAsia="Arial"/>
          <w:spacing w:val="1"/>
          <w:lang w:val="ro-RO" w:eastAsia="ar-SA"/>
        </w:rPr>
        <w:t>c</w:t>
      </w:r>
      <w:r w:rsidRPr="00EA4161">
        <w:rPr>
          <w:rFonts w:eastAsia="Arial"/>
          <w:spacing w:val="-1"/>
          <w:lang w:val="ro-RO" w:eastAsia="ar-SA"/>
        </w:rPr>
        <w:t>i</w:t>
      </w:r>
      <w:r w:rsidRPr="00EA4161">
        <w:rPr>
          <w:rFonts w:eastAsia="Arial"/>
          <w:spacing w:val="2"/>
          <w:lang w:val="ro-RO" w:eastAsia="ar-SA"/>
        </w:rPr>
        <w:t>p</w:t>
      </w:r>
      <w:r w:rsidRPr="00EA4161">
        <w:rPr>
          <w:rFonts w:eastAsia="Arial"/>
          <w:lang w:val="ro-RO" w:eastAsia="ar-SA"/>
        </w:rPr>
        <w:t xml:space="preserve">al </w:t>
      </w:r>
      <w:r w:rsidRPr="00EA4161">
        <w:rPr>
          <w:rFonts w:eastAsia="Arial"/>
          <w:spacing w:val="2"/>
          <w:lang w:val="ro-RO" w:eastAsia="ar-SA"/>
        </w:rPr>
        <w:t>a</w:t>
      </w:r>
      <w:r w:rsidRPr="00EA4161">
        <w:rPr>
          <w:rFonts w:eastAsia="Arial"/>
          <w:lang w:val="ro-RO" w:eastAsia="ar-SA"/>
        </w:rPr>
        <w:t xml:space="preserve">l </w:t>
      </w:r>
      <w:r w:rsidRPr="00EA4161">
        <w:rPr>
          <w:rFonts w:eastAsia="Arial"/>
          <w:spacing w:val="2"/>
          <w:lang w:val="ro-RO" w:eastAsia="ar-SA"/>
        </w:rPr>
        <w:t>f</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a</w:t>
      </w:r>
      <w:r w:rsidRPr="00EA4161">
        <w:rPr>
          <w:rFonts w:eastAsia="Arial"/>
          <w:lang w:val="ro-RO" w:eastAsia="ar-SA"/>
        </w:rPr>
        <w:t>n</w:t>
      </w:r>
      <w:r w:rsidRPr="00EA4161">
        <w:rPr>
          <w:rFonts w:eastAsia="Arial"/>
          <w:spacing w:val="2"/>
          <w:lang w:val="ro-RO" w:eastAsia="ar-SA"/>
        </w:rPr>
        <w:t>ț</w:t>
      </w:r>
      <w:r w:rsidRPr="00EA4161">
        <w:rPr>
          <w:rFonts w:eastAsia="Arial"/>
          <w:lang w:val="ro-RO" w:eastAsia="ar-SA"/>
        </w:rPr>
        <w:t>ăr</w:t>
      </w:r>
      <w:r w:rsidRPr="00EA4161">
        <w:rPr>
          <w:rFonts w:eastAsia="Arial"/>
          <w:spacing w:val="2"/>
          <w:lang w:val="ro-RO" w:eastAsia="ar-SA"/>
        </w:rPr>
        <w:t>i</w:t>
      </w:r>
      <w:r w:rsidRPr="00EA4161">
        <w:rPr>
          <w:rFonts w:eastAsia="Arial"/>
          <w:lang w:val="ro-RO" w:eastAsia="ar-SA"/>
        </w:rPr>
        <w:t xml:space="preserve">i. a) </w:t>
      </w:r>
      <w:r w:rsidRPr="00EA4161">
        <w:rPr>
          <w:rFonts w:eastAsia="Arial"/>
          <w:spacing w:val="1"/>
          <w:lang w:val="ro-RO" w:eastAsia="ar-SA"/>
        </w:rPr>
        <w:t>c</w:t>
      </w:r>
      <w:r w:rsidRPr="00EA4161">
        <w:rPr>
          <w:rFonts w:eastAsia="Arial"/>
          <w:lang w:val="ro-RO" w:eastAsia="ar-SA"/>
        </w:rPr>
        <w:t>er</w:t>
      </w:r>
      <w:r w:rsidRPr="00EA4161">
        <w:rPr>
          <w:rFonts w:eastAsia="Arial"/>
          <w:spacing w:val="2"/>
          <w:lang w:val="ro-RO" w:eastAsia="ar-SA"/>
        </w:rPr>
        <w:t>c</w:t>
      </w:r>
      <w:r w:rsidRPr="00EA4161">
        <w:rPr>
          <w:rFonts w:eastAsia="Arial"/>
          <w:lang w:val="ro-RO" w:eastAsia="ar-SA"/>
        </w:rPr>
        <w:t>et</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 xml:space="preserve"> c</w:t>
      </w:r>
      <w:r w:rsidRPr="00EA4161">
        <w:rPr>
          <w:rFonts w:eastAsia="Arial"/>
          <w:lang w:val="ro-RO" w:eastAsia="ar-SA"/>
        </w:rPr>
        <w:t xml:space="preserve">u </w:t>
      </w:r>
      <w:r w:rsidRPr="00EA4161">
        <w:rPr>
          <w:rFonts w:eastAsia="Arial"/>
          <w:spacing w:val="1"/>
          <w:lang w:val="ro-RO" w:eastAsia="ar-SA"/>
        </w:rPr>
        <w:t>r</w:t>
      </w:r>
      <w:r w:rsidRPr="00EA4161">
        <w:rPr>
          <w:rFonts w:eastAsia="Arial"/>
          <w:spacing w:val="2"/>
          <w:lang w:val="ro-RO" w:eastAsia="ar-SA"/>
        </w:rPr>
        <w:t>e</w:t>
      </w:r>
      <w:r w:rsidRPr="00EA4161">
        <w:rPr>
          <w:rFonts w:eastAsia="Arial"/>
          <w:spacing w:val="-1"/>
          <w:lang w:val="ro-RO" w:eastAsia="ar-SA"/>
        </w:rPr>
        <w:t>l</w:t>
      </w:r>
      <w:r w:rsidRPr="00EA4161">
        <w:rPr>
          <w:rFonts w:eastAsia="Arial"/>
          <w:spacing w:val="2"/>
          <w:lang w:val="ro-RO" w:eastAsia="ar-SA"/>
        </w:rPr>
        <w:t>e</w:t>
      </w:r>
      <w:r w:rsidRPr="00EA4161">
        <w:rPr>
          <w:rFonts w:eastAsia="Arial"/>
          <w:spacing w:val="-1"/>
          <w:lang w:val="ro-RO" w:eastAsia="ar-SA"/>
        </w:rPr>
        <w:t>v</w:t>
      </w:r>
      <w:r w:rsidRPr="00EA4161">
        <w:rPr>
          <w:rFonts w:eastAsia="Arial"/>
          <w:lang w:val="ro-RO" w:eastAsia="ar-SA"/>
        </w:rPr>
        <w:t>a</w:t>
      </w:r>
      <w:r w:rsidRPr="00EA4161">
        <w:rPr>
          <w:rFonts w:eastAsia="Arial"/>
          <w:spacing w:val="-1"/>
          <w:lang w:val="ro-RO" w:eastAsia="ar-SA"/>
        </w:rPr>
        <w:t>n</w:t>
      </w:r>
      <w:r w:rsidRPr="00EA4161">
        <w:rPr>
          <w:rFonts w:eastAsia="Arial"/>
          <w:spacing w:val="2"/>
          <w:lang w:val="ro-RO" w:eastAsia="ar-SA"/>
        </w:rPr>
        <w:t>ț</w:t>
      </w:r>
      <w:r w:rsidRPr="00EA4161">
        <w:rPr>
          <w:rFonts w:eastAsia="Arial"/>
          <w:lang w:val="ro-RO" w:eastAsia="ar-SA"/>
        </w:rPr>
        <w:t>ă p</w:t>
      </w:r>
      <w:r w:rsidRPr="00EA4161">
        <w:rPr>
          <w:rFonts w:eastAsia="Arial"/>
          <w:spacing w:val="1"/>
          <w:lang w:val="ro-RO" w:eastAsia="ar-SA"/>
        </w:rPr>
        <w:t>u</w:t>
      </w:r>
      <w:r w:rsidRPr="00EA4161">
        <w:rPr>
          <w:rFonts w:eastAsia="Arial"/>
          <w:lang w:val="ro-RO" w:eastAsia="ar-SA"/>
        </w:rPr>
        <w:t>b</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 xml:space="preserve">ă </w:t>
      </w:r>
      <w:r w:rsidRPr="00EA4161">
        <w:rPr>
          <w:rFonts w:eastAsia="Arial"/>
          <w:spacing w:val="-1"/>
          <w:lang w:val="ro-RO" w:eastAsia="ar-SA"/>
        </w:rPr>
        <w:t>l</w:t>
      </w:r>
      <w:r w:rsidRPr="00EA4161">
        <w:rPr>
          <w:rFonts w:eastAsia="Arial"/>
          <w:lang w:val="ro-RO" w:eastAsia="ar-SA"/>
        </w:rPr>
        <w:t>arg</w:t>
      </w:r>
      <w:r w:rsidRPr="00EA4161">
        <w:rPr>
          <w:rFonts w:eastAsia="Arial"/>
          <w:spacing w:val="7"/>
          <w:lang w:val="ro-RO" w:eastAsia="ar-SA"/>
        </w:rPr>
        <w:t>ă</w:t>
      </w:r>
      <w:r w:rsidRPr="00EA4161">
        <w:rPr>
          <w:rFonts w:eastAsia="Arial"/>
          <w:lang w:val="ro-RO" w:eastAsia="ar-SA"/>
        </w:rPr>
        <w:t>, gr</w:t>
      </w:r>
      <w:r w:rsidRPr="00EA4161">
        <w:rPr>
          <w:rFonts w:eastAsia="Arial"/>
          <w:spacing w:val="2"/>
          <w:lang w:val="ro-RO" w:eastAsia="ar-SA"/>
        </w:rPr>
        <w:t>a</w:t>
      </w:r>
      <w:r w:rsidRPr="00EA4161">
        <w:rPr>
          <w:rFonts w:eastAsia="Arial"/>
          <w:lang w:val="ro-RO" w:eastAsia="ar-SA"/>
        </w:rPr>
        <w:t>nt</w:t>
      </w:r>
      <w:r w:rsidRPr="00EA4161">
        <w:rPr>
          <w:rFonts w:eastAsia="Arial"/>
          <w:spacing w:val="-1"/>
          <w:lang w:val="ro-RO" w:eastAsia="ar-SA"/>
        </w:rPr>
        <w:t>u</w:t>
      </w:r>
      <w:r w:rsidRPr="00EA4161">
        <w:rPr>
          <w:rFonts w:eastAsia="Arial"/>
          <w:spacing w:val="3"/>
          <w:lang w:val="ro-RO" w:eastAsia="ar-SA"/>
        </w:rPr>
        <w:t>r</w:t>
      </w:r>
      <w:r w:rsidRPr="00EA4161">
        <w:rPr>
          <w:rFonts w:eastAsia="Arial"/>
          <w:lang w:val="ro-RO" w:eastAsia="ar-SA"/>
        </w:rPr>
        <w:t xml:space="preserve">i </w:t>
      </w:r>
      <w:r w:rsidRPr="00EA4161">
        <w:rPr>
          <w:rFonts w:eastAsia="Arial"/>
          <w:spacing w:val="2"/>
          <w:lang w:val="ro-RO" w:eastAsia="ar-SA"/>
        </w:rPr>
        <w:t>f</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a</w:t>
      </w:r>
      <w:r w:rsidRPr="00EA4161">
        <w:rPr>
          <w:rFonts w:eastAsia="Arial"/>
          <w:lang w:val="ro-RO" w:eastAsia="ar-SA"/>
        </w:rPr>
        <w:t>n</w:t>
      </w:r>
      <w:r w:rsidRPr="00EA4161">
        <w:rPr>
          <w:rFonts w:eastAsia="Arial"/>
          <w:spacing w:val="2"/>
          <w:lang w:val="ro-RO" w:eastAsia="ar-SA"/>
        </w:rPr>
        <w:t>ț</w:t>
      </w:r>
      <w:r w:rsidRPr="00EA4161">
        <w:rPr>
          <w:rFonts w:eastAsia="Arial"/>
          <w:lang w:val="ro-RO" w:eastAsia="ar-SA"/>
        </w:rPr>
        <w:t>at</w:t>
      </w:r>
      <w:r w:rsidRPr="00EA4161">
        <w:rPr>
          <w:rFonts w:eastAsia="Arial"/>
          <w:spacing w:val="-1"/>
          <w:lang w:val="ro-RO" w:eastAsia="ar-SA"/>
        </w:rPr>
        <w:t>e</w:t>
      </w:r>
      <w:r w:rsidRPr="00EA4161">
        <w:rPr>
          <w:rFonts w:eastAsia="Arial"/>
          <w:lang w:val="ro-RO" w:eastAsia="ar-SA"/>
        </w:rPr>
        <w:t xml:space="preserve">, de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g</w:t>
      </w:r>
      <w:r w:rsidRPr="00EA4161">
        <w:rPr>
          <w:rFonts w:eastAsia="Arial"/>
          <w:spacing w:val="2"/>
          <w:lang w:val="ro-RO" w:eastAsia="ar-SA"/>
        </w:rPr>
        <w:t>u</w:t>
      </w:r>
      <w:r w:rsidRPr="00EA4161">
        <w:rPr>
          <w:rFonts w:eastAsia="Arial"/>
          <w:spacing w:val="-1"/>
          <w:lang w:val="ro-RO" w:eastAsia="ar-SA"/>
        </w:rPr>
        <w:t>l</w:t>
      </w:r>
      <w:r w:rsidRPr="00EA4161">
        <w:rPr>
          <w:rFonts w:eastAsia="Arial"/>
          <w:lang w:val="ro-RO" w:eastAsia="ar-SA"/>
        </w:rPr>
        <w:t xml:space="preserve">ă, de </w:t>
      </w:r>
      <w:r w:rsidRPr="00EA4161">
        <w:rPr>
          <w:rFonts w:eastAsia="Arial"/>
          <w:spacing w:val="1"/>
          <w:lang w:val="ro-RO" w:eastAsia="ar-SA"/>
        </w:rPr>
        <w:t>c</w:t>
      </w:r>
      <w:r w:rsidRPr="00EA4161">
        <w:rPr>
          <w:rFonts w:eastAsia="Arial"/>
          <w:lang w:val="ro-RO" w:eastAsia="ar-SA"/>
        </w:rPr>
        <w:t>ăt</w:t>
      </w:r>
      <w:r w:rsidRPr="00EA4161">
        <w:rPr>
          <w:rFonts w:eastAsia="Arial"/>
          <w:spacing w:val="3"/>
          <w:lang w:val="ro-RO" w:eastAsia="ar-SA"/>
        </w:rPr>
        <w:t>r</w:t>
      </w:r>
      <w:r w:rsidRPr="00EA4161">
        <w:rPr>
          <w:rFonts w:eastAsia="Arial"/>
          <w:lang w:val="ro-RO" w:eastAsia="ar-SA"/>
        </w:rPr>
        <w:t>e a</w:t>
      </w:r>
      <w:r w:rsidRPr="00EA4161">
        <w:rPr>
          <w:rFonts w:eastAsia="Arial"/>
          <w:spacing w:val="1"/>
          <w:lang w:val="ro-RO" w:eastAsia="ar-SA"/>
        </w:rPr>
        <w:t>g</w:t>
      </w:r>
      <w:r w:rsidRPr="00EA4161">
        <w:rPr>
          <w:rFonts w:eastAsia="Arial"/>
          <w:lang w:val="ro-RO" w:eastAsia="ar-SA"/>
        </w:rPr>
        <w:t>e</w:t>
      </w:r>
      <w:r w:rsidRPr="00EA4161">
        <w:rPr>
          <w:rFonts w:eastAsia="Arial"/>
          <w:spacing w:val="-1"/>
          <w:lang w:val="ro-RO" w:eastAsia="ar-SA"/>
        </w:rPr>
        <w:t>n</w:t>
      </w:r>
      <w:r w:rsidRPr="00EA4161">
        <w:rPr>
          <w:rFonts w:eastAsia="Arial"/>
          <w:spacing w:val="7"/>
          <w:lang w:val="ro-RO" w:eastAsia="ar-SA"/>
        </w:rPr>
        <w:t>ț</w:t>
      </w:r>
      <w:r w:rsidRPr="00EA4161">
        <w:rPr>
          <w:rFonts w:eastAsia="Arial"/>
          <w:spacing w:val="-1"/>
          <w:lang w:val="ro-RO" w:eastAsia="ar-SA"/>
        </w:rPr>
        <w:t>i</w:t>
      </w:r>
      <w:r w:rsidRPr="00EA4161">
        <w:rPr>
          <w:rFonts w:eastAsia="Arial"/>
          <w:lang w:val="ro-RO" w:eastAsia="ar-SA"/>
        </w:rPr>
        <w:t>i p</w:t>
      </w:r>
      <w:r w:rsidRPr="00EA4161">
        <w:rPr>
          <w:rFonts w:eastAsia="Arial"/>
          <w:spacing w:val="1"/>
          <w:lang w:val="ro-RO" w:eastAsia="ar-SA"/>
        </w:rPr>
        <w:t>u</w:t>
      </w:r>
      <w:r w:rsidRPr="00EA4161">
        <w:rPr>
          <w:rFonts w:eastAsia="Arial"/>
          <w:lang w:val="ro-RO" w:eastAsia="ar-SA"/>
        </w:rPr>
        <w:t>b</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 xml:space="preserve">e au drept </w:t>
      </w:r>
      <w:r w:rsidRPr="00EA4161">
        <w:rPr>
          <w:rFonts w:eastAsia="Arial"/>
          <w:spacing w:val="1"/>
          <w:lang w:val="ro-RO" w:eastAsia="ar-SA"/>
        </w:rPr>
        <w:lastRenderedPageBreak/>
        <w:t>sc</w:t>
      </w:r>
      <w:r w:rsidRPr="00EA4161">
        <w:rPr>
          <w:rFonts w:eastAsia="Arial"/>
          <w:lang w:val="ro-RO" w:eastAsia="ar-SA"/>
        </w:rPr>
        <w:t>op</w:t>
      </w:r>
      <w:r w:rsidRPr="00EA4161">
        <w:rPr>
          <w:rFonts w:eastAsia="Arial"/>
          <w:spacing w:val="2"/>
          <w:lang w:val="ro-RO" w:eastAsia="ar-SA"/>
        </w:rPr>
        <w:t xml:space="preserve"> f</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a</w:t>
      </w:r>
      <w:r w:rsidRPr="00EA4161">
        <w:rPr>
          <w:rFonts w:eastAsia="Arial"/>
          <w:lang w:val="ro-RO" w:eastAsia="ar-SA"/>
        </w:rPr>
        <w:t>n</w:t>
      </w:r>
      <w:r w:rsidRPr="00EA4161">
        <w:rPr>
          <w:rFonts w:eastAsia="Arial"/>
          <w:spacing w:val="2"/>
          <w:lang w:val="ro-RO" w:eastAsia="ar-SA"/>
        </w:rPr>
        <w:t>ț</w:t>
      </w:r>
      <w:r w:rsidRPr="00EA4161">
        <w:rPr>
          <w:rFonts w:eastAsia="Arial"/>
          <w:lang w:val="ro-RO" w:eastAsia="ar-SA"/>
        </w:rPr>
        <w:t xml:space="preserve">area </w:t>
      </w:r>
      <w:r w:rsidRPr="00EA4161">
        <w:rPr>
          <w:rFonts w:eastAsia="Arial"/>
          <w:spacing w:val="1"/>
          <w:lang w:val="ro-RO" w:eastAsia="ar-SA"/>
        </w:rPr>
        <w:t>c</w:t>
      </w:r>
      <w:r w:rsidRPr="00EA4161">
        <w:rPr>
          <w:rFonts w:eastAsia="Arial"/>
          <w:lang w:val="ro-RO" w:eastAsia="ar-SA"/>
        </w:rPr>
        <w:t>er</w:t>
      </w:r>
      <w:r w:rsidRPr="00EA4161">
        <w:rPr>
          <w:rFonts w:eastAsia="Arial"/>
          <w:spacing w:val="2"/>
          <w:lang w:val="ro-RO" w:eastAsia="ar-SA"/>
        </w:rPr>
        <w:t>ce</w:t>
      </w:r>
      <w:r w:rsidRPr="00EA4161">
        <w:rPr>
          <w:rFonts w:eastAsia="Arial"/>
          <w:lang w:val="ro-RO" w:eastAsia="ar-SA"/>
        </w:rPr>
        <w:t>tăr</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2"/>
          <w:lang w:val="ro-RO" w:eastAsia="ar-SA"/>
        </w:rPr>
        <w:t>f</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d</w:t>
      </w:r>
      <w:r w:rsidRPr="00EA4161">
        <w:rPr>
          <w:rFonts w:eastAsia="Arial"/>
          <w:spacing w:val="-1"/>
          <w:lang w:val="ro-RO" w:eastAsia="ar-SA"/>
        </w:rPr>
        <w:t>a</w:t>
      </w:r>
      <w:r w:rsidRPr="00EA4161">
        <w:rPr>
          <w:rFonts w:eastAsia="Arial"/>
          <w:spacing w:val="4"/>
          <w:lang w:val="ro-RO" w:eastAsia="ar-SA"/>
        </w:rPr>
        <w:t>m</w:t>
      </w:r>
      <w:r w:rsidRPr="00EA4161">
        <w:rPr>
          <w:rFonts w:eastAsia="Arial"/>
          <w:lang w:val="ro-RO" w:eastAsia="ar-SA"/>
        </w:rPr>
        <w:t>e</w:t>
      </w:r>
      <w:r w:rsidRPr="00EA4161">
        <w:rPr>
          <w:rFonts w:eastAsia="Arial"/>
          <w:spacing w:val="-1"/>
          <w:lang w:val="ro-RO" w:eastAsia="ar-SA"/>
        </w:rPr>
        <w:t>n</w:t>
      </w:r>
      <w:r w:rsidRPr="00EA4161">
        <w:rPr>
          <w:rFonts w:eastAsia="Arial"/>
          <w:lang w:val="ro-RO" w:eastAsia="ar-SA"/>
        </w:rPr>
        <w:t>ta</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s</w:t>
      </w:r>
      <w:r w:rsidRPr="00EA4161">
        <w:rPr>
          <w:rFonts w:eastAsia="Arial"/>
          <w:lang w:val="ro-RO" w:eastAsia="ar-SA"/>
        </w:rPr>
        <w:t xml:space="preserve">au a </w:t>
      </w:r>
      <w:r w:rsidRPr="00EA4161">
        <w:rPr>
          <w:rFonts w:eastAsia="Arial"/>
          <w:spacing w:val="1"/>
          <w:lang w:val="ro-RO" w:eastAsia="ar-SA"/>
        </w:rPr>
        <w:t>s</w:t>
      </w:r>
      <w:r w:rsidRPr="00EA4161">
        <w:rPr>
          <w:rFonts w:eastAsia="Arial"/>
          <w:spacing w:val="2"/>
          <w:lang w:val="ro-RO" w:eastAsia="ar-SA"/>
        </w:rPr>
        <w:t>e</w:t>
      </w:r>
      <w:r w:rsidRPr="00EA4161">
        <w:rPr>
          <w:rFonts w:eastAsia="Arial"/>
          <w:spacing w:val="1"/>
          <w:lang w:val="ro-RO" w:eastAsia="ar-SA"/>
        </w:rPr>
        <w:t>c</w:t>
      </w:r>
      <w:r w:rsidRPr="00EA4161">
        <w:rPr>
          <w:rFonts w:eastAsia="Arial"/>
          <w:lang w:val="ro-RO" w:eastAsia="ar-SA"/>
        </w:rPr>
        <w:t>toru</w:t>
      </w:r>
      <w:r w:rsidRPr="00EA4161">
        <w:rPr>
          <w:rFonts w:eastAsia="Arial"/>
          <w:spacing w:val="-1"/>
          <w:lang w:val="ro-RO" w:eastAsia="ar-SA"/>
        </w:rPr>
        <w:t>l</w:t>
      </w:r>
      <w:r w:rsidRPr="00EA4161">
        <w:rPr>
          <w:rFonts w:eastAsia="Arial"/>
          <w:spacing w:val="2"/>
          <w:lang w:val="ro-RO" w:eastAsia="ar-SA"/>
        </w:rPr>
        <w:t>u</w:t>
      </w:r>
      <w:r w:rsidRPr="00EA4161">
        <w:rPr>
          <w:rFonts w:eastAsia="Arial"/>
          <w:lang w:val="ro-RO" w:eastAsia="ar-SA"/>
        </w:rPr>
        <w:t>i C</w:t>
      </w:r>
      <w:r w:rsidRPr="00EA4161">
        <w:rPr>
          <w:rFonts w:eastAsia="Arial"/>
          <w:spacing w:val="3"/>
          <w:lang w:val="ro-RO" w:eastAsia="ar-SA"/>
        </w:rPr>
        <w:t>D</w:t>
      </w:r>
      <w:r w:rsidRPr="00EA4161">
        <w:rPr>
          <w:rFonts w:eastAsia="Arial"/>
          <w:lang w:val="ro-RO" w:eastAsia="ar-SA"/>
        </w:rPr>
        <w:t>I</w:t>
      </w:r>
      <w:r w:rsidRPr="00EA4161">
        <w:rPr>
          <w:rFonts w:eastAsia="Arial"/>
          <w:spacing w:val="1"/>
          <w:lang w:val="ro-RO" w:eastAsia="ar-SA"/>
        </w:rPr>
        <w:t xml:space="preserve"> (c</w:t>
      </w:r>
      <w:r w:rsidRPr="00EA4161">
        <w:rPr>
          <w:rFonts w:eastAsia="Arial"/>
          <w:lang w:val="ro-RO" w:eastAsia="ar-SA"/>
        </w:rPr>
        <w:t>er</w:t>
      </w:r>
      <w:r w:rsidRPr="00EA4161">
        <w:rPr>
          <w:rFonts w:eastAsia="Arial"/>
          <w:spacing w:val="2"/>
          <w:lang w:val="ro-RO" w:eastAsia="ar-SA"/>
        </w:rPr>
        <w:t>c</w:t>
      </w:r>
      <w:r w:rsidRPr="00EA4161">
        <w:rPr>
          <w:rFonts w:eastAsia="Arial"/>
          <w:lang w:val="ro-RO" w:eastAsia="ar-SA"/>
        </w:rPr>
        <w:t>et</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e–</w:t>
      </w:r>
      <w:r w:rsidRPr="00EA4161">
        <w:rPr>
          <w:rFonts w:eastAsia="Arial"/>
          <w:spacing w:val="2"/>
          <w:lang w:val="ro-RO" w:eastAsia="ar-SA"/>
        </w:rPr>
        <w:t>de</w:t>
      </w:r>
      <w:r w:rsidRPr="00EA4161">
        <w:rPr>
          <w:rFonts w:eastAsia="Arial"/>
          <w:spacing w:val="-1"/>
          <w:lang w:val="ro-RO" w:eastAsia="ar-SA"/>
        </w:rPr>
        <w:t>zv</w:t>
      </w:r>
      <w:r w:rsidRPr="00EA4161">
        <w:rPr>
          <w:rFonts w:eastAsia="Arial"/>
          <w:spacing w:val="2"/>
          <w:lang w:val="ro-RO" w:eastAsia="ar-SA"/>
        </w:rPr>
        <w:t>o</w:t>
      </w:r>
      <w:r w:rsidRPr="00EA4161">
        <w:rPr>
          <w:rFonts w:eastAsia="Arial"/>
          <w:spacing w:val="-1"/>
          <w:lang w:val="ro-RO" w:eastAsia="ar-SA"/>
        </w:rPr>
        <w:t>l</w:t>
      </w:r>
      <w:r w:rsidRPr="00EA4161">
        <w:rPr>
          <w:rFonts w:eastAsia="Arial"/>
          <w:lang w:val="ro-RO" w:eastAsia="ar-SA"/>
        </w:rPr>
        <w:t>tare–</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o</w:t>
      </w:r>
      <w:r w:rsidRPr="00EA4161">
        <w:rPr>
          <w:rFonts w:eastAsia="Arial"/>
          <w:spacing w:val="-1"/>
          <w:lang w:val="ro-RO" w:eastAsia="ar-SA"/>
        </w:rPr>
        <w:t>v</w:t>
      </w:r>
      <w:r w:rsidRPr="00EA4161">
        <w:rPr>
          <w:rFonts w:eastAsia="Arial"/>
          <w:lang w:val="ro-RO" w:eastAsia="ar-SA"/>
        </w:rPr>
        <w:t>a</w:t>
      </w:r>
      <w:r w:rsidRPr="00EA4161">
        <w:rPr>
          <w:rFonts w:eastAsia="Arial"/>
          <w:spacing w:val="3"/>
          <w:lang w:val="ro-RO" w:eastAsia="ar-SA"/>
        </w:rPr>
        <w:t>r</w:t>
      </w:r>
      <w:r w:rsidRPr="00EA4161">
        <w:rPr>
          <w:rFonts w:eastAsia="Arial"/>
          <w:lang w:val="ro-RO" w:eastAsia="ar-SA"/>
        </w:rPr>
        <w:t xml:space="preserve">e) </w:t>
      </w:r>
      <w:r w:rsidRPr="00EA4161">
        <w:rPr>
          <w:rFonts w:eastAsia="Arial"/>
          <w:spacing w:val="1"/>
          <w:lang w:val="ro-RO" w:eastAsia="ar-SA"/>
        </w:rPr>
        <w:t>(</w:t>
      </w:r>
      <w:r w:rsidRPr="00EA4161">
        <w:rPr>
          <w:rFonts w:eastAsia="Arial"/>
          <w:lang w:val="ro-RO" w:eastAsia="ar-SA"/>
        </w:rPr>
        <w:t>de e</w:t>
      </w:r>
      <w:r w:rsidRPr="00EA4161">
        <w:rPr>
          <w:rFonts w:eastAsia="Arial"/>
          <w:spacing w:val="1"/>
          <w:lang w:val="ro-RO" w:eastAsia="ar-SA"/>
        </w:rPr>
        <w:t>x</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l</w:t>
      </w:r>
      <w:r w:rsidRPr="00EA4161">
        <w:rPr>
          <w:rFonts w:eastAsia="Arial"/>
          <w:lang w:val="ro-RO" w:eastAsia="ar-SA"/>
        </w:rPr>
        <w:t>u, U</w:t>
      </w:r>
      <w:r w:rsidRPr="00EA4161">
        <w:rPr>
          <w:rFonts w:eastAsia="Arial"/>
          <w:spacing w:val="-1"/>
          <w:lang w:val="ro-RO" w:eastAsia="ar-SA"/>
        </w:rPr>
        <w:t>E</w:t>
      </w:r>
      <w:r w:rsidRPr="00EA4161">
        <w:rPr>
          <w:rFonts w:eastAsia="Arial"/>
          <w:lang w:val="ro-RO" w:eastAsia="ar-SA"/>
        </w:rPr>
        <w:t>F</w:t>
      </w:r>
      <w:r w:rsidRPr="00EA4161">
        <w:rPr>
          <w:rFonts w:eastAsia="Arial"/>
          <w:spacing w:val="2"/>
          <w:lang w:val="ro-RO" w:eastAsia="ar-SA"/>
        </w:rPr>
        <w:t>I</w:t>
      </w:r>
      <w:r w:rsidRPr="00EA4161">
        <w:rPr>
          <w:rFonts w:eastAsia="Arial"/>
          <w:spacing w:val="-1"/>
          <w:lang w:val="ro-RO" w:eastAsia="ar-SA"/>
        </w:rPr>
        <w:t>S</w:t>
      </w:r>
      <w:r w:rsidRPr="00EA4161">
        <w:rPr>
          <w:rFonts w:eastAsia="Arial"/>
          <w:lang w:val="ro-RO" w:eastAsia="ar-SA"/>
        </w:rPr>
        <w:t>CDI etc.</w:t>
      </w:r>
      <w:r w:rsidRPr="00EA4161">
        <w:rPr>
          <w:rFonts w:eastAsia="Arial"/>
          <w:spacing w:val="3"/>
          <w:lang w:val="ro-RO" w:eastAsia="ar-SA"/>
        </w:rPr>
        <w:t>)</w:t>
      </w:r>
      <w:r w:rsidRPr="00EA4161">
        <w:rPr>
          <w:rFonts w:eastAsia="Arial"/>
          <w:lang w:val="ro-RO" w:eastAsia="ar-SA"/>
        </w:rPr>
        <w:t xml:space="preserve">; </w:t>
      </w:r>
      <w:r w:rsidRPr="00EA4161">
        <w:rPr>
          <w:rFonts w:eastAsia="Arial"/>
          <w:spacing w:val="1"/>
          <w:lang w:val="ro-RO" w:eastAsia="ar-SA"/>
        </w:rPr>
        <w:t>(</w:t>
      </w:r>
      <w:r w:rsidRPr="00EA4161">
        <w:rPr>
          <w:rFonts w:eastAsia="Arial"/>
          <w:lang w:val="ro-RO" w:eastAsia="ar-SA"/>
        </w:rPr>
        <w:t xml:space="preserve">b) </w:t>
      </w:r>
      <w:r w:rsidRPr="00EA4161">
        <w:rPr>
          <w:rFonts w:eastAsia="Arial"/>
          <w:spacing w:val="1"/>
          <w:lang w:val="ro-RO" w:eastAsia="ar-SA"/>
        </w:rPr>
        <w:t>c</w:t>
      </w:r>
      <w:r w:rsidRPr="00EA4161">
        <w:rPr>
          <w:rFonts w:eastAsia="Arial"/>
          <w:lang w:val="ro-RO" w:eastAsia="ar-SA"/>
        </w:rPr>
        <w:t>er</w:t>
      </w:r>
      <w:r w:rsidRPr="00EA4161">
        <w:rPr>
          <w:rFonts w:eastAsia="Arial"/>
          <w:spacing w:val="2"/>
          <w:lang w:val="ro-RO" w:eastAsia="ar-SA"/>
        </w:rPr>
        <w:t>c</w:t>
      </w:r>
      <w:r w:rsidRPr="00EA4161">
        <w:rPr>
          <w:rFonts w:eastAsia="Arial"/>
          <w:lang w:val="ro-RO" w:eastAsia="ar-SA"/>
        </w:rPr>
        <w:t>et</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 xml:space="preserve">u </w:t>
      </w:r>
      <w:r w:rsidRPr="00EA4161">
        <w:rPr>
          <w:rFonts w:eastAsia="Arial"/>
          <w:spacing w:val="1"/>
          <w:lang w:val="ro-RO" w:eastAsia="ar-SA"/>
        </w:rPr>
        <w:t>r</w:t>
      </w:r>
      <w:r w:rsidRPr="00EA4161">
        <w:rPr>
          <w:rFonts w:eastAsia="Arial"/>
          <w:spacing w:val="2"/>
          <w:lang w:val="ro-RO" w:eastAsia="ar-SA"/>
        </w:rPr>
        <w:t>e</w:t>
      </w:r>
      <w:r w:rsidRPr="00EA4161">
        <w:rPr>
          <w:rFonts w:eastAsia="Arial"/>
          <w:spacing w:val="-1"/>
          <w:lang w:val="ro-RO" w:eastAsia="ar-SA"/>
        </w:rPr>
        <w:t>l</w:t>
      </w:r>
      <w:r w:rsidRPr="00EA4161">
        <w:rPr>
          <w:rFonts w:eastAsia="Arial"/>
          <w:spacing w:val="2"/>
          <w:lang w:val="ro-RO" w:eastAsia="ar-SA"/>
        </w:rPr>
        <w:t>e</w:t>
      </w:r>
      <w:r w:rsidRPr="00EA4161">
        <w:rPr>
          <w:rFonts w:eastAsia="Arial"/>
          <w:spacing w:val="-1"/>
          <w:lang w:val="ro-RO" w:eastAsia="ar-SA"/>
        </w:rPr>
        <w:t>v</w:t>
      </w:r>
      <w:r w:rsidRPr="00EA4161">
        <w:rPr>
          <w:rFonts w:eastAsia="Arial"/>
          <w:spacing w:val="2"/>
          <w:lang w:val="ro-RO" w:eastAsia="ar-SA"/>
        </w:rPr>
        <w:t>a</w:t>
      </w:r>
      <w:r w:rsidRPr="00EA4161">
        <w:rPr>
          <w:rFonts w:eastAsia="Arial"/>
          <w:lang w:val="ro-RO" w:eastAsia="ar-SA"/>
        </w:rPr>
        <w:t>n</w:t>
      </w:r>
      <w:r w:rsidRPr="00EA4161">
        <w:rPr>
          <w:rFonts w:eastAsia="Arial"/>
          <w:spacing w:val="2"/>
          <w:lang w:val="ro-RO" w:eastAsia="ar-SA"/>
        </w:rPr>
        <w:t>ț</w:t>
      </w:r>
      <w:r w:rsidRPr="00EA4161">
        <w:rPr>
          <w:rFonts w:eastAsia="Arial"/>
          <w:lang w:val="ro-RO" w:eastAsia="ar-SA"/>
        </w:rPr>
        <w:t xml:space="preserve">ă </w:t>
      </w:r>
      <w:r w:rsidRPr="00EA4161">
        <w:rPr>
          <w:rFonts w:eastAsia="Arial"/>
          <w:spacing w:val="1"/>
          <w:lang w:val="ro-RO" w:eastAsia="ar-SA"/>
        </w:rPr>
        <w:t>s</w:t>
      </w:r>
      <w:r w:rsidRPr="00EA4161">
        <w:rPr>
          <w:rFonts w:eastAsia="Arial"/>
          <w:lang w:val="ro-RO" w:eastAsia="ar-SA"/>
        </w:rPr>
        <w:t>p</w:t>
      </w:r>
      <w:r w:rsidRPr="00EA4161">
        <w:rPr>
          <w:rFonts w:eastAsia="Arial"/>
          <w:spacing w:val="-1"/>
          <w:lang w:val="ro-RO" w:eastAsia="ar-SA"/>
        </w:rPr>
        <w:t>e</w:t>
      </w:r>
      <w:r w:rsidRPr="00EA4161">
        <w:rPr>
          <w:rFonts w:eastAsia="Arial"/>
          <w:spacing w:val="1"/>
          <w:lang w:val="ro-RO" w:eastAsia="ar-SA"/>
        </w:rPr>
        <w:t>c</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ă</w:t>
      </w:r>
      <w:r w:rsidRPr="00EA4161">
        <w:rPr>
          <w:rFonts w:eastAsia="Arial"/>
          <w:spacing w:val="1"/>
          <w:lang w:val="ro-RO" w:eastAsia="ar-SA"/>
        </w:rPr>
        <w:t xml:space="preserve"> c</w:t>
      </w:r>
      <w:r w:rsidRPr="00EA4161">
        <w:rPr>
          <w:rFonts w:eastAsia="Arial"/>
          <w:lang w:val="ro-RO" w:eastAsia="ar-SA"/>
        </w:rPr>
        <w:t xml:space="preserve">um ar </w:t>
      </w:r>
      <w:r w:rsidRPr="00EA4161">
        <w:rPr>
          <w:rFonts w:eastAsia="Arial"/>
          <w:spacing w:val="2"/>
          <w:lang w:val="ro-RO" w:eastAsia="ar-SA"/>
        </w:rPr>
        <w:t>f</w:t>
      </w:r>
      <w:r w:rsidRPr="00EA4161">
        <w:rPr>
          <w:rFonts w:eastAsia="Arial"/>
          <w:lang w:val="ro-RO" w:eastAsia="ar-SA"/>
        </w:rPr>
        <w:t>i în gr</w:t>
      </w:r>
      <w:r w:rsidRPr="00EA4161">
        <w:rPr>
          <w:rFonts w:eastAsia="Arial"/>
          <w:spacing w:val="2"/>
          <w:lang w:val="ro-RO" w:eastAsia="ar-SA"/>
        </w:rPr>
        <w:t>a</w:t>
      </w:r>
      <w:r w:rsidRPr="00EA4161">
        <w:rPr>
          <w:rFonts w:eastAsia="Arial"/>
          <w:lang w:val="ro-RO" w:eastAsia="ar-SA"/>
        </w:rPr>
        <w:t>nt</w:t>
      </w:r>
      <w:r w:rsidRPr="00EA4161">
        <w:rPr>
          <w:rFonts w:eastAsia="Arial"/>
          <w:spacing w:val="-1"/>
          <w:lang w:val="ro-RO" w:eastAsia="ar-SA"/>
        </w:rPr>
        <w:t>u</w:t>
      </w:r>
      <w:r w:rsidRPr="00EA4161">
        <w:rPr>
          <w:rFonts w:eastAsia="Arial"/>
          <w:spacing w:val="1"/>
          <w:lang w:val="ro-RO" w:eastAsia="ar-SA"/>
        </w:rPr>
        <w:t>r</w:t>
      </w:r>
      <w:r w:rsidRPr="00EA4161">
        <w:rPr>
          <w:rFonts w:eastAsia="Arial"/>
          <w:lang w:val="ro-RO" w:eastAsia="ar-SA"/>
        </w:rPr>
        <w:t>i a</w:t>
      </w:r>
      <w:r w:rsidRPr="00EA4161">
        <w:rPr>
          <w:rFonts w:eastAsia="Arial"/>
          <w:spacing w:val="1"/>
          <w:lang w:val="ro-RO" w:eastAsia="ar-SA"/>
        </w:rPr>
        <w:t>c</w:t>
      </w:r>
      <w:r w:rsidRPr="00EA4161">
        <w:rPr>
          <w:rFonts w:eastAsia="Arial"/>
          <w:lang w:val="ro-RO" w:eastAsia="ar-SA"/>
        </w:rPr>
        <w:t>orda</w:t>
      </w:r>
      <w:r w:rsidRPr="00EA4161">
        <w:rPr>
          <w:rFonts w:eastAsia="Arial"/>
          <w:spacing w:val="2"/>
          <w:lang w:val="ro-RO" w:eastAsia="ar-SA"/>
        </w:rPr>
        <w:t>t</w:t>
      </w:r>
      <w:r w:rsidRPr="00EA4161">
        <w:rPr>
          <w:rFonts w:eastAsia="Arial"/>
          <w:lang w:val="ro-RO" w:eastAsia="ar-SA"/>
        </w:rPr>
        <w:t xml:space="preserve">e de </w:t>
      </w:r>
      <w:r w:rsidRPr="00EA4161">
        <w:rPr>
          <w:rFonts w:eastAsia="Arial"/>
          <w:spacing w:val="1"/>
          <w:lang w:val="ro-RO" w:eastAsia="ar-SA"/>
        </w:rPr>
        <w:t>c</w:t>
      </w:r>
      <w:r w:rsidRPr="00EA4161">
        <w:rPr>
          <w:rFonts w:eastAsia="Arial"/>
          <w:lang w:val="ro-RO" w:eastAsia="ar-SA"/>
        </w:rPr>
        <w:t>ăt</w:t>
      </w:r>
      <w:r w:rsidRPr="00EA4161">
        <w:rPr>
          <w:rFonts w:eastAsia="Arial"/>
          <w:spacing w:val="3"/>
          <w:lang w:val="ro-RO" w:eastAsia="ar-SA"/>
        </w:rPr>
        <w:t>r</w:t>
      </w:r>
      <w:r w:rsidRPr="00EA4161">
        <w:rPr>
          <w:rFonts w:eastAsia="Arial"/>
          <w:lang w:val="ro-RO" w:eastAsia="ar-SA"/>
        </w:rPr>
        <w:t xml:space="preserve">e </w:t>
      </w:r>
      <w:r w:rsidRPr="00EA4161">
        <w:rPr>
          <w:rFonts w:eastAsia="Arial"/>
          <w:spacing w:val="1"/>
          <w:lang w:val="ro-RO" w:eastAsia="ar-SA"/>
        </w:rPr>
        <w:t>c</w:t>
      </w:r>
      <w:r w:rsidRPr="00EA4161">
        <w:rPr>
          <w:rFonts w:eastAsia="Arial"/>
          <w:spacing w:val="-3"/>
          <w:lang w:val="ro-RO" w:eastAsia="ar-SA"/>
        </w:rPr>
        <w:t>o</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a</w:t>
      </w:r>
      <w:r w:rsidRPr="00EA4161">
        <w:rPr>
          <w:rFonts w:eastAsia="Arial"/>
          <w:lang w:val="ro-RO" w:eastAsia="ar-SA"/>
        </w:rPr>
        <w:t>n</w:t>
      </w:r>
      <w:r w:rsidRPr="00EA4161">
        <w:rPr>
          <w:rFonts w:eastAsia="Arial"/>
          <w:spacing w:val="1"/>
          <w:lang w:val="ro-RO" w:eastAsia="ar-SA"/>
        </w:rPr>
        <w:t>i</w:t>
      </w:r>
      <w:r w:rsidRPr="00EA4161">
        <w:rPr>
          <w:rFonts w:eastAsia="Arial"/>
          <w:lang w:val="ro-RO" w:eastAsia="ar-SA"/>
        </w:rPr>
        <w:t>i or</w:t>
      </w:r>
      <w:r w:rsidRPr="00EA4161">
        <w:rPr>
          <w:rFonts w:eastAsia="Arial"/>
          <w:spacing w:val="2"/>
          <w:lang w:val="ro-RO" w:eastAsia="ar-SA"/>
        </w:rPr>
        <w:t>i</w:t>
      </w:r>
      <w:r w:rsidRPr="00EA4161">
        <w:rPr>
          <w:rFonts w:eastAsia="Arial"/>
          <w:lang w:val="ro-RO" w:eastAsia="ar-SA"/>
        </w:rPr>
        <w:t>e</w:t>
      </w:r>
      <w:r w:rsidRPr="00EA4161">
        <w:rPr>
          <w:rFonts w:eastAsia="Arial"/>
          <w:spacing w:val="-1"/>
          <w:lang w:val="ro-RO" w:eastAsia="ar-SA"/>
        </w:rPr>
        <w:t>n</w:t>
      </w:r>
      <w:r w:rsidRPr="00EA4161">
        <w:rPr>
          <w:rFonts w:eastAsia="Arial"/>
          <w:spacing w:val="2"/>
          <w:lang w:val="ro-RO" w:eastAsia="ar-SA"/>
        </w:rPr>
        <w:t>t</w:t>
      </w:r>
      <w:r w:rsidRPr="00EA4161">
        <w:rPr>
          <w:rFonts w:eastAsia="Arial"/>
          <w:lang w:val="ro-RO" w:eastAsia="ar-SA"/>
        </w:rPr>
        <w:t xml:space="preserve">ate </w:t>
      </w:r>
      <w:r w:rsidRPr="00EA4161">
        <w:rPr>
          <w:rFonts w:eastAsia="Arial"/>
          <w:spacing w:val="1"/>
          <w:lang w:val="ro-RO" w:eastAsia="ar-SA"/>
        </w:rPr>
        <w:t>s</w:t>
      </w:r>
      <w:r w:rsidRPr="00EA4161">
        <w:rPr>
          <w:rFonts w:eastAsia="Arial"/>
          <w:lang w:val="ro-RO" w:eastAsia="ar-SA"/>
        </w:rPr>
        <w:t xml:space="preserve">pre </w:t>
      </w:r>
      <w:r w:rsidRPr="00EA4161">
        <w:rPr>
          <w:rFonts w:eastAsia="Arial"/>
          <w:spacing w:val="2"/>
          <w:lang w:val="ro-RO" w:eastAsia="ar-SA"/>
        </w:rPr>
        <w:t>p</w:t>
      </w:r>
      <w:r w:rsidRPr="00EA4161">
        <w:rPr>
          <w:rFonts w:eastAsia="Arial"/>
          <w:spacing w:val="1"/>
          <w:lang w:val="ro-RO" w:eastAsia="ar-SA"/>
        </w:rPr>
        <w:t>r</w:t>
      </w:r>
      <w:r w:rsidRPr="00EA4161">
        <w:rPr>
          <w:rFonts w:eastAsia="Arial"/>
          <w:lang w:val="ro-RO" w:eastAsia="ar-SA"/>
        </w:rPr>
        <w:t>o</w:t>
      </w:r>
      <w:r w:rsidRPr="00EA4161">
        <w:rPr>
          <w:rFonts w:eastAsia="Arial"/>
          <w:spacing w:val="2"/>
          <w:lang w:val="ro-RO" w:eastAsia="ar-SA"/>
        </w:rPr>
        <w:t>f</w:t>
      </w:r>
      <w:r w:rsidRPr="00EA4161">
        <w:rPr>
          <w:rFonts w:eastAsia="Arial"/>
          <w:spacing w:val="-1"/>
          <w:lang w:val="ro-RO" w:eastAsia="ar-SA"/>
        </w:rPr>
        <w:t>i</w:t>
      </w:r>
      <w:r w:rsidRPr="00EA4161">
        <w:rPr>
          <w:rFonts w:eastAsia="Arial"/>
          <w:lang w:val="ro-RO" w:eastAsia="ar-SA"/>
        </w:rPr>
        <w:t>t, a</w:t>
      </w:r>
      <w:r w:rsidRPr="00EA4161">
        <w:rPr>
          <w:rFonts w:eastAsia="Arial"/>
          <w:spacing w:val="1"/>
          <w:lang w:val="ro-RO" w:eastAsia="ar-SA"/>
        </w:rPr>
        <w:t>s</w:t>
      </w:r>
      <w:r w:rsidRPr="00EA4161">
        <w:rPr>
          <w:rFonts w:eastAsia="Arial"/>
          <w:lang w:val="ro-RO" w:eastAsia="ar-SA"/>
        </w:rPr>
        <w:t>o</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i n</w:t>
      </w:r>
      <w:r w:rsidRPr="00EA4161">
        <w:rPr>
          <w:rFonts w:eastAsia="Arial"/>
          <w:spacing w:val="1"/>
          <w:lang w:val="ro-RO" w:eastAsia="ar-SA"/>
        </w:rPr>
        <w:t>on-</w:t>
      </w:r>
      <w:r w:rsidRPr="00EA4161">
        <w:rPr>
          <w:rFonts w:eastAsia="Arial"/>
          <w:lang w:val="ro-RO" w:eastAsia="ar-SA"/>
        </w:rPr>
        <w:t>g</w:t>
      </w:r>
      <w:r w:rsidRPr="00EA4161">
        <w:rPr>
          <w:rFonts w:eastAsia="Arial"/>
          <w:spacing w:val="1"/>
          <w:lang w:val="ro-RO" w:eastAsia="ar-SA"/>
        </w:rPr>
        <w:t>u</w:t>
      </w:r>
      <w:r w:rsidRPr="00EA4161">
        <w:rPr>
          <w:rFonts w:eastAsia="Arial"/>
          <w:spacing w:val="-1"/>
          <w:lang w:val="ro-RO" w:eastAsia="ar-SA"/>
        </w:rPr>
        <w:t>v</w:t>
      </w:r>
      <w:r w:rsidRPr="00EA4161">
        <w:rPr>
          <w:rFonts w:eastAsia="Arial"/>
          <w:lang w:val="ro-RO" w:eastAsia="ar-SA"/>
        </w:rPr>
        <w:t>er</w:t>
      </w:r>
      <w:r w:rsidRPr="00EA4161">
        <w:rPr>
          <w:rFonts w:eastAsia="Arial"/>
          <w:spacing w:val="2"/>
          <w:lang w:val="ro-RO" w:eastAsia="ar-SA"/>
        </w:rPr>
        <w:t>na</w:t>
      </w:r>
      <w:r w:rsidRPr="00EA4161">
        <w:rPr>
          <w:rFonts w:eastAsia="Arial"/>
          <w:spacing w:val="4"/>
          <w:lang w:val="ro-RO" w:eastAsia="ar-SA"/>
        </w:rPr>
        <w:t>m</w:t>
      </w:r>
      <w:r w:rsidRPr="00EA4161">
        <w:rPr>
          <w:rFonts w:eastAsia="Arial"/>
          <w:lang w:val="ro-RO" w:eastAsia="ar-SA"/>
        </w:rPr>
        <w:t>e</w:t>
      </w:r>
      <w:r w:rsidRPr="00EA4161">
        <w:rPr>
          <w:rFonts w:eastAsia="Arial"/>
          <w:spacing w:val="-1"/>
          <w:lang w:val="ro-RO" w:eastAsia="ar-SA"/>
        </w:rPr>
        <w:t>n</w:t>
      </w:r>
      <w:r w:rsidRPr="00EA4161">
        <w:rPr>
          <w:rFonts w:eastAsia="Arial"/>
          <w:lang w:val="ro-RO" w:eastAsia="ar-SA"/>
        </w:rPr>
        <w:t>ta</w:t>
      </w:r>
      <w:r w:rsidRPr="00EA4161">
        <w:rPr>
          <w:rFonts w:eastAsia="Arial"/>
          <w:spacing w:val="-2"/>
          <w:lang w:val="ro-RO" w:eastAsia="ar-SA"/>
        </w:rPr>
        <w:t>l</w:t>
      </w:r>
      <w:r w:rsidRPr="00EA4161">
        <w:rPr>
          <w:rFonts w:eastAsia="Arial"/>
          <w:spacing w:val="1"/>
          <w:lang w:val="ro-RO" w:eastAsia="ar-SA"/>
        </w:rPr>
        <w:t>e</w:t>
      </w:r>
      <w:r w:rsidRPr="00EA4161">
        <w:rPr>
          <w:rFonts w:eastAsia="Arial"/>
          <w:lang w:val="ro-RO" w:eastAsia="ar-SA"/>
        </w:rPr>
        <w:t xml:space="preserve">, </w:t>
      </w:r>
      <w:r w:rsidRPr="00EA4161">
        <w:rPr>
          <w:rFonts w:eastAsia="Arial"/>
          <w:spacing w:val="2"/>
          <w:lang w:val="ro-RO" w:eastAsia="ar-SA"/>
        </w:rPr>
        <w:t>f</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d</w:t>
      </w:r>
      <w:r w:rsidRPr="00EA4161">
        <w:rPr>
          <w:rFonts w:eastAsia="Arial"/>
          <w:spacing w:val="-1"/>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i etc.; </w:t>
      </w:r>
      <w:r w:rsidRPr="00EA4161">
        <w:rPr>
          <w:rFonts w:eastAsia="Arial"/>
          <w:spacing w:val="1"/>
          <w:lang w:val="ro-RO" w:eastAsia="ar-SA"/>
        </w:rPr>
        <w:t>(c</w:t>
      </w:r>
      <w:r w:rsidRPr="00EA4161">
        <w:rPr>
          <w:rFonts w:eastAsia="Arial"/>
          <w:lang w:val="ro-RO" w:eastAsia="ar-SA"/>
        </w:rPr>
        <w:t>) pro</w:t>
      </w:r>
      <w:r w:rsidRPr="00EA4161">
        <w:rPr>
          <w:rFonts w:eastAsia="Arial"/>
          <w:spacing w:val="-1"/>
          <w:lang w:val="ro-RO" w:eastAsia="ar-SA"/>
        </w:rPr>
        <w:t>i</w:t>
      </w:r>
      <w:r w:rsidRPr="00EA4161">
        <w:rPr>
          <w:rFonts w:eastAsia="Arial"/>
          <w:lang w:val="ro-RO" w:eastAsia="ar-SA"/>
        </w:rPr>
        <w:t>e</w:t>
      </w:r>
      <w:r w:rsidRPr="00EA4161">
        <w:rPr>
          <w:rFonts w:eastAsia="Arial"/>
          <w:spacing w:val="1"/>
          <w:lang w:val="ro-RO" w:eastAsia="ar-SA"/>
        </w:rPr>
        <w:t>c</w:t>
      </w:r>
      <w:r w:rsidRPr="00EA4161">
        <w:rPr>
          <w:rFonts w:eastAsia="Arial"/>
          <w:lang w:val="ro-RO" w:eastAsia="ar-SA"/>
        </w:rPr>
        <w:t>te de d</w:t>
      </w:r>
      <w:r w:rsidRPr="00EA4161">
        <w:rPr>
          <w:rFonts w:eastAsia="Arial"/>
          <w:spacing w:val="1"/>
          <w:lang w:val="ro-RO" w:eastAsia="ar-SA"/>
        </w:rPr>
        <w:t>e</w:t>
      </w:r>
      <w:r w:rsidRPr="00EA4161">
        <w:rPr>
          <w:rFonts w:eastAsia="Arial"/>
          <w:spacing w:val="-1"/>
          <w:lang w:val="ro-RO" w:eastAsia="ar-SA"/>
        </w:rPr>
        <w:t>z</w:t>
      </w:r>
      <w:r w:rsidRPr="00EA4161">
        <w:rPr>
          <w:rFonts w:eastAsia="Arial"/>
          <w:spacing w:val="1"/>
          <w:lang w:val="ro-RO" w:eastAsia="ar-SA"/>
        </w:rPr>
        <w:t>v</w:t>
      </w:r>
      <w:r w:rsidRPr="00EA4161">
        <w:rPr>
          <w:rFonts w:eastAsia="Arial"/>
          <w:spacing w:val="2"/>
          <w:lang w:val="ro-RO" w:eastAsia="ar-SA"/>
        </w:rPr>
        <w:t>o</w:t>
      </w:r>
      <w:r w:rsidRPr="00EA4161">
        <w:rPr>
          <w:rFonts w:eastAsia="Arial"/>
          <w:spacing w:val="-1"/>
          <w:lang w:val="ro-RO" w:eastAsia="ar-SA"/>
        </w:rPr>
        <w:t>l</w:t>
      </w:r>
      <w:r w:rsidRPr="00EA4161">
        <w:rPr>
          <w:rFonts w:eastAsia="Arial"/>
          <w:lang w:val="ro-RO" w:eastAsia="ar-SA"/>
        </w:rPr>
        <w:t xml:space="preserve">tare </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s</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t</w:t>
      </w:r>
      <w:r w:rsidRPr="00EA4161">
        <w:rPr>
          <w:rFonts w:eastAsia="Arial"/>
          <w:lang w:val="ro-RO" w:eastAsia="ar-SA"/>
        </w:rPr>
        <w:t>u</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lang w:val="ro-RO" w:eastAsia="ar-SA"/>
        </w:rPr>
        <w:t xml:space="preserve">ă </w:t>
      </w:r>
      <w:r w:rsidRPr="00EA4161">
        <w:rPr>
          <w:rFonts w:eastAsia="Arial"/>
          <w:spacing w:val="1"/>
          <w:lang w:val="ro-RO" w:eastAsia="ar-SA"/>
        </w:rPr>
        <w:t>(</w:t>
      </w:r>
      <w:r w:rsidRPr="00EA4161">
        <w:rPr>
          <w:rFonts w:eastAsia="Arial"/>
          <w:lang w:val="ro-RO" w:eastAsia="ar-SA"/>
        </w:rPr>
        <w:t>de e</w:t>
      </w:r>
      <w:r w:rsidRPr="00EA4161">
        <w:rPr>
          <w:rFonts w:eastAsia="Arial"/>
          <w:spacing w:val="1"/>
          <w:lang w:val="ro-RO" w:eastAsia="ar-SA"/>
        </w:rPr>
        <w:t>x</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l</w:t>
      </w:r>
      <w:r w:rsidRPr="00EA4161">
        <w:rPr>
          <w:rFonts w:eastAsia="Arial"/>
          <w:lang w:val="ro-RO" w:eastAsia="ar-SA"/>
        </w:rPr>
        <w:t>u, o</w:t>
      </w:r>
      <w:r w:rsidRPr="00EA4161">
        <w:rPr>
          <w:rFonts w:eastAsia="Arial"/>
          <w:spacing w:val="2"/>
          <w:lang w:val="ro-RO" w:eastAsia="ar-SA"/>
        </w:rPr>
        <w:t>f</w:t>
      </w:r>
      <w:r w:rsidRPr="00EA4161">
        <w:rPr>
          <w:rFonts w:eastAsia="Arial"/>
          <w:lang w:val="ro-RO" w:eastAsia="ar-SA"/>
        </w:rPr>
        <w:t>erir</w:t>
      </w:r>
      <w:r w:rsidRPr="00EA4161">
        <w:rPr>
          <w:rFonts w:eastAsia="Arial"/>
          <w:spacing w:val="3"/>
          <w:lang w:val="ro-RO" w:eastAsia="ar-SA"/>
        </w:rPr>
        <w:t>e</w:t>
      </w:r>
      <w:r w:rsidRPr="00EA4161">
        <w:rPr>
          <w:rFonts w:eastAsia="Arial"/>
          <w:lang w:val="ro-RO" w:eastAsia="ar-SA"/>
        </w:rPr>
        <w:t xml:space="preserve">a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1"/>
          <w:lang w:val="ro-RO" w:eastAsia="ar-SA"/>
        </w:rPr>
        <w:t>s</w:t>
      </w:r>
      <w:r w:rsidRPr="00EA4161">
        <w:rPr>
          <w:rFonts w:eastAsia="Arial"/>
          <w:lang w:val="ro-RO" w:eastAsia="ar-SA"/>
        </w:rPr>
        <w:t>er</w:t>
      </w:r>
      <w:r w:rsidRPr="00EA4161">
        <w:rPr>
          <w:rFonts w:eastAsia="Arial"/>
          <w:spacing w:val="2"/>
          <w:lang w:val="ro-RO" w:eastAsia="ar-SA"/>
        </w:rPr>
        <w:t>v</w:t>
      </w:r>
      <w:r w:rsidRPr="00EA4161">
        <w:rPr>
          <w:rFonts w:eastAsia="Arial"/>
          <w:spacing w:val="-1"/>
          <w:lang w:val="ro-RO" w:eastAsia="ar-SA"/>
        </w:rPr>
        <w:t>i</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i u</w:t>
      </w:r>
      <w:r w:rsidRPr="00EA4161">
        <w:rPr>
          <w:rFonts w:eastAsia="Arial"/>
          <w:spacing w:val="1"/>
          <w:lang w:val="ro-RO" w:eastAsia="ar-SA"/>
        </w:rPr>
        <w:t>n</w:t>
      </w:r>
      <w:r w:rsidRPr="00EA4161">
        <w:rPr>
          <w:rFonts w:eastAsia="Arial"/>
          <w:lang w:val="ro-RO" w:eastAsia="ar-SA"/>
        </w:rPr>
        <w:t>or b</w:t>
      </w:r>
      <w:r w:rsidRPr="00EA4161">
        <w:rPr>
          <w:rFonts w:eastAsia="Arial"/>
          <w:spacing w:val="1"/>
          <w:lang w:val="ro-RO" w:eastAsia="ar-SA"/>
        </w:rPr>
        <w:t>e</w:t>
      </w:r>
      <w:r w:rsidRPr="00EA4161">
        <w:rPr>
          <w:rFonts w:eastAsia="Arial"/>
          <w:lang w:val="ro-RO" w:eastAsia="ar-SA"/>
        </w:rPr>
        <w:t>n</w:t>
      </w:r>
      <w:r w:rsidRPr="00EA4161">
        <w:rPr>
          <w:rFonts w:eastAsia="Arial"/>
          <w:spacing w:val="-1"/>
          <w:lang w:val="ro-RO" w:eastAsia="ar-SA"/>
        </w:rPr>
        <w:t>e</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 xml:space="preserve">ari </w:t>
      </w:r>
      <w:r w:rsidRPr="00EA4161">
        <w:rPr>
          <w:rFonts w:eastAsia="Arial"/>
          <w:spacing w:val="1"/>
          <w:lang w:val="ro-RO" w:eastAsia="ar-SA"/>
        </w:rPr>
        <w:t>c</w:t>
      </w:r>
      <w:r w:rsidRPr="00EA4161">
        <w:rPr>
          <w:rFonts w:eastAsia="Arial"/>
          <w:spacing w:val="2"/>
          <w:lang w:val="ro-RO" w:eastAsia="ar-SA"/>
        </w:rPr>
        <w:t>u</w:t>
      </w:r>
      <w:r w:rsidRPr="00EA4161">
        <w:rPr>
          <w:rFonts w:eastAsia="Arial"/>
          <w:lang w:val="ro-RO" w:eastAsia="ar-SA"/>
        </w:rPr>
        <w:t>pri</w:t>
      </w:r>
      <w:r w:rsidRPr="00EA4161">
        <w:rPr>
          <w:rFonts w:eastAsia="Arial"/>
          <w:spacing w:val="-1"/>
          <w:lang w:val="ro-RO" w:eastAsia="ar-SA"/>
        </w:rPr>
        <w:t>n</w:t>
      </w:r>
      <w:r w:rsidRPr="00EA4161">
        <w:rPr>
          <w:rFonts w:eastAsia="Arial"/>
          <w:spacing w:val="3"/>
          <w:lang w:val="ro-RO" w:eastAsia="ar-SA"/>
        </w:rPr>
        <w:t>ș</w:t>
      </w:r>
      <w:r w:rsidRPr="00EA4161">
        <w:rPr>
          <w:rFonts w:eastAsia="Arial"/>
          <w:lang w:val="ro-RO" w:eastAsia="ar-SA"/>
        </w:rPr>
        <w:t>i î</w:t>
      </w:r>
      <w:r w:rsidRPr="00EA4161">
        <w:rPr>
          <w:rFonts w:eastAsia="Arial"/>
          <w:spacing w:val="2"/>
          <w:lang w:val="ro-RO" w:eastAsia="ar-SA"/>
        </w:rPr>
        <w:t>n</w:t>
      </w:r>
      <w:r w:rsidRPr="00EA4161">
        <w:rPr>
          <w:rFonts w:eastAsia="Arial"/>
          <w:lang w:val="ro-RO" w:eastAsia="ar-SA"/>
        </w:rPr>
        <w:t>t</w:t>
      </w:r>
      <w:r w:rsidRPr="00EA4161">
        <w:rPr>
          <w:rFonts w:eastAsia="Arial"/>
          <w:spacing w:val="5"/>
          <w:lang w:val="ro-RO" w:eastAsia="ar-SA"/>
        </w:rPr>
        <w:t>r</w:t>
      </w:r>
      <w:r w:rsidRPr="00EA4161">
        <w:rPr>
          <w:rFonts w:eastAsia="Arial"/>
          <w:spacing w:val="1"/>
          <w:lang w:val="ro-RO" w:eastAsia="ar-SA"/>
        </w:rPr>
        <w:t>-</w:t>
      </w:r>
      <w:r w:rsidRPr="00EA4161">
        <w:rPr>
          <w:rFonts w:eastAsia="Arial"/>
          <w:lang w:val="ro-RO" w:eastAsia="ar-SA"/>
        </w:rPr>
        <w:t>un g</w:t>
      </w:r>
      <w:r w:rsidRPr="00EA4161">
        <w:rPr>
          <w:rFonts w:eastAsia="Arial"/>
          <w:spacing w:val="3"/>
          <w:lang w:val="ro-RO" w:eastAsia="ar-SA"/>
        </w:rPr>
        <w:t>r</w:t>
      </w:r>
      <w:r w:rsidRPr="00EA4161">
        <w:rPr>
          <w:rFonts w:eastAsia="Arial"/>
          <w:lang w:val="ro-RO" w:eastAsia="ar-SA"/>
        </w:rPr>
        <w:t xml:space="preserve">up </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ă</w:t>
      </w:r>
      <w:r w:rsidRPr="00EA4161">
        <w:rPr>
          <w:rFonts w:eastAsia="Arial"/>
          <w:spacing w:val="2"/>
          <w:lang w:val="ro-RO" w:eastAsia="ar-SA"/>
        </w:rPr>
        <w:t>)</w:t>
      </w:r>
      <w:r w:rsidRPr="00EA4161">
        <w:rPr>
          <w:rFonts w:eastAsia="Arial"/>
          <w:lang w:val="ro-RO" w:eastAsia="ar-SA"/>
        </w:rPr>
        <w:t xml:space="preserve">. </w:t>
      </w:r>
      <w:r w:rsidRPr="00EA4161">
        <w:rPr>
          <w:rFonts w:eastAsia="Arial"/>
          <w:spacing w:val="-1"/>
          <w:lang w:val="ro-RO" w:eastAsia="ar-SA"/>
        </w:rPr>
        <w:t>P</w:t>
      </w:r>
      <w:r w:rsidRPr="00EA4161">
        <w:rPr>
          <w:rFonts w:eastAsia="Arial"/>
          <w:spacing w:val="1"/>
          <w:lang w:val="ro-RO" w:eastAsia="ar-SA"/>
        </w:rPr>
        <w:t>ri</w:t>
      </w:r>
      <w:r w:rsidRPr="00EA4161">
        <w:rPr>
          <w:rFonts w:eastAsia="Arial"/>
          <w:lang w:val="ro-RO" w:eastAsia="ar-SA"/>
        </w:rPr>
        <w:t>n e</w:t>
      </w:r>
      <w:r w:rsidRPr="00EA4161">
        <w:rPr>
          <w:rFonts w:eastAsia="Arial"/>
          <w:spacing w:val="1"/>
          <w:lang w:val="ro-RO" w:eastAsia="ar-SA"/>
        </w:rPr>
        <w:t>xc</w:t>
      </w:r>
      <w:r w:rsidRPr="00EA4161">
        <w:rPr>
          <w:rFonts w:eastAsia="Arial"/>
          <w:lang w:val="ro-RO" w:eastAsia="ar-SA"/>
        </w:rPr>
        <w:t>e</w:t>
      </w:r>
      <w:r w:rsidRPr="00EA4161">
        <w:rPr>
          <w:rFonts w:eastAsia="Arial"/>
          <w:spacing w:val="-1"/>
          <w:lang w:val="ro-RO" w:eastAsia="ar-SA"/>
        </w:rPr>
        <w:t>p</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e, nu </w:t>
      </w:r>
      <w:r w:rsidRPr="00EA4161">
        <w:rPr>
          <w:rFonts w:eastAsia="Arial"/>
          <w:spacing w:val="1"/>
          <w:lang w:val="ro-RO" w:eastAsia="ar-SA"/>
        </w:rPr>
        <w:t>s</w:t>
      </w:r>
      <w:r w:rsidRPr="00EA4161">
        <w:rPr>
          <w:rFonts w:eastAsia="Arial"/>
          <w:lang w:val="ro-RO" w:eastAsia="ar-SA"/>
        </w:rPr>
        <w:t>e a</w:t>
      </w:r>
      <w:r w:rsidRPr="00EA4161">
        <w:rPr>
          <w:rFonts w:eastAsia="Arial"/>
          <w:spacing w:val="-1"/>
          <w:lang w:val="ro-RO" w:eastAsia="ar-SA"/>
        </w:rPr>
        <w:t>p</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ă p</w:t>
      </w:r>
      <w:r w:rsidRPr="00EA4161">
        <w:rPr>
          <w:rFonts w:eastAsia="Arial"/>
          <w:spacing w:val="1"/>
          <w:lang w:val="ro-RO" w:eastAsia="ar-SA"/>
        </w:rPr>
        <w:t>l</w:t>
      </w:r>
      <w:r w:rsidRPr="00EA4161">
        <w:rPr>
          <w:rFonts w:eastAsia="Arial"/>
          <w:lang w:val="ro-RO" w:eastAsia="ar-SA"/>
        </w:rPr>
        <w:t>a</w:t>
      </w:r>
      <w:r w:rsidRPr="00EA4161">
        <w:rPr>
          <w:rFonts w:eastAsia="Arial"/>
          <w:spacing w:val="2"/>
          <w:lang w:val="ro-RO" w:eastAsia="ar-SA"/>
        </w:rPr>
        <w:t>f</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 xml:space="preserve">ul </w:t>
      </w:r>
      <w:r w:rsidRPr="00EA4161">
        <w:rPr>
          <w:rFonts w:eastAsia="Arial"/>
          <w:spacing w:val="2"/>
          <w:lang w:val="ro-RO" w:eastAsia="ar-SA"/>
        </w:rPr>
        <w:t>f</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a</w:t>
      </w:r>
      <w:r w:rsidRPr="00EA4161">
        <w:rPr>
          <w:rFonts w:eastAsia="Arial"/>
          <w:spacing w:val="2"/>
          <w:lang w:val="ro-RO" w:eastAsia="ar-SA"/>
        </w:rPr>
        <w:t>n</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ar p</w:t>
      </w:r>
      <w:r w:rsidRPr="00EA4161">
        <w:rPr>
          <w:rFonts w:eastAsia="Arial"/>
          <w:spacing w:val="-1"/>
          <w:lang w:val="ro-RO" w:eastAsia="ar-SA"/>
        </w:rPr>
        <w:t>e</w:t>
      </w:r>
      <w:r w:rsidRPr="00EA4161">
        <w:rPr>
          <w:rFonts w:eastAsia="Arial"/>
          <w:lang w:val="ro-RO" w:eastAsia="ar-SA"/>
        </w:rPr>
        <w:t>ntru gr</w:t>
      </w:r>
      <w:r w:rsidRPr="00EA4161">
        <w:rPr>
          <w:rFonts w:eastAsia="Arial"/>
          <w:spacing w:val="2"/>
          <w:lang w:val="ro-RO" w:eastAsia="ar-SA"/>
        </w:rPr>
        <w:t>a</w:t>
      </w:r>
      <w:r w:rsidRPr="00EA4161">
        <w:rPr>
          <w:rFonts w:eastAsia="Arial"/>
          <w:lang w:val="ro-RO" w:eastAsia="ar-SA"/>
        </w:rPr>
        <w:t>nt</w:t>
      </w:r>
      <w:r w:rsidRPr="00EA4161">
        <w:rPr>
          <w:rFonts w:eastAsia="Arial"/>
          <w:spacing w:val="-1"/>
          <w:lang w:val="ro-RO" w:eastAsia="ar-SA"/>
        </w:rPr>
        <w:t>u</w:t>
      </w:r>
      <w:r w:rsidRPr="00EA4161">
        <w:rPr>
          <w:rFonts w:eastAsia="Arial"/>
          <w:spacing w:val="1"/>
          <w:lang w:val="ro-RO" w:eastAsia="ar-SA"/>
        </w:rPr>
        <w:t>ri</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er</w:t>
      </w:r>
      <w:r w:rsidRPr="00EA4161">
        <w:rPr>
          <w:rFonts w:eastAsia="Arial"/>
          <w:spacing w:val="2"/>
          <w:lang w:val="ro-RO" w:eastAsia="ar-SA"/>
        </w:rPr>
        <w:t>c</w:t>
      </w:r>
      <w:r w:rsidRPr="00EA4161">
        <w:rPr>
          <w:rFonts w:eastAsia="Arial"/>
          <w:lang w:val="ro-RO" w:eastAsia="ar-SA"/>
        </w:rPr>
        <w:t>et</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 xml:space="preserve">u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l</w:t>
      </w:r>
      <w:r w:rsidRPr="00EA4161">
        <w:rPr>
          <w:rFonts w:eastAsia="Arial"/>
          <w:spacing w:val="2"/>
          <w:lang w:val="ro-RO" w:eastAsia="ar-SA"/>
        </w:rPr>
        <w:t>e</w:t>
      </w:r>
      <w:r w:rsidRPr="00EA4161">
        <w:rPr>
          <w:rFonts w:eastAsia="Arial"/>
          <w:spacing w:val="-1"/>
          <w:lang w:val="ro-RO" w:eastAsia="ar-SA"/>
        </w:rPr>
        <w:t>v</w:t>
      </w:r>
      <w:r w:rsidRPr="00EA4161">
        <w:rPr>
          <w:rFonts w:eastAsia="Arial"/>
          <w:spacing w:val="3"/>
          <w:lang w:val="ro-RO" w:eastAsia="ar-SA"/>
        </w:rPr>
        <w:t>a</w:t>
      </w:r>
      <w:r w:rsidRPr="00EA4161">
        <w:rPr>
          <w:rFonts w:eastAsia="Arial"/>
          <w:lang w:val="ro-RO" w:eastAsia="ar-SA"/>
        </w:rPr>
        <w:t>n</w:t>
      </w:r>
      <w:r w:rsidRPr="00EA4161">
        <w:rPr>
          <w:rFonts w:eastAsia="Arial"/>
          <w:spacing w:val="2"/>
          <w:lang w:val="ro-RO" w:eastAsia="ar-SA"/>
        </w:rPr>
        <w:t>ț</w:t>
      </w:r>
      <w:r w:rsidRPr="00EA4161">
        <w:rPr>
          <w:rFonts w:eastAsia="Arial"/>
          <w:lang w:val="ro-RO" w:eastAsia="ar-SA"/>
        </w:rPr>
        <w:t>ă p</w:t>
      </w:r>
      <w:r w:rsidRPr="00EA4161">
        <w:rPr>
          <w:rFonts w:eastAsia="Arial"/>
          <w:spacing w:val="-1"/>
          <w:lang w:val="ro-RO" w:eastAsia="ar-SA"/>
        </w:rPr>
        <w:t>u</w:t>
      </w:r>
      <w:r w:rsidRPr="00EA4161">
        <w:rPr>
          <w:rFonts w:eastAsia="Arial"/>
          <w:spacing w:val="2"/>
          <w:lang w:val="ro-RO" w:eastAsia="ar-SA"/>
        </w:rPr>
        <w:t>b</w:t>
      </w:r>
      <w:r w:rsidRPr="00EA4161">
        <w:rPr>
          <w:rFonts w:eastAsia="Arial"/>
          <w:spacing w:val="-1"/>
          <w:lang w:val="ro-RO" w:eastAsia="ar-SA"/>
        </w:rPr>
        <w:t>l</w:t>
      </w:r>
      <w:r w:rsidRPr="00EA4161">
        <w:rPr>
          <w:rFonts w:eastAsia="Arial"/>
          <w:spacing w:val="1"/>
          <w:lang w:val="ro-RO" w:eastAsia="ar-SA"/>
        </w:rPr>
        <w:t>ic</w:t>
      </w:r>
      <w:r w:rsidRPr="00EA4161">
        <w:rPr>
          <w:rFonts w:eastAsia="Arial"/>
          <w:lang w:val="ro-RO" w:eastAsia="ar-SA"/>
        </w:rPr>
        <w:t xml:space="preserve">ă </w:t>
      </w:r>
      <w:r w:rsidRPr="00EA4161">
        <w:rPr>
          <w:rFonts w:eastAsia="Arial"/>
          <w:spacing w:val="-1"/>
          <w:lang w:val="ro-RO" w:eastAsia="ar-SA"/>
        </w:rPr>
        <w:t>l</w:t>
      </w:r>
      <w:r w:rsidRPr="00EA4161">
        <w:rPr>
          <w:rFonts w:eastAsia="Arial"/>
          <w:lang w:val="ro-RO" w:eastAsia="ar-SA"/>
        </w:rPr>
        <w:t xml:space="preserve">argă, </w:t>
      </w:r>
      <w:r w:rsidRPr="00EA4161">
        <w:rPr>
          <w:rFonts w:eastAsia="Arial"/>
          <w:spacing w:val="2"/>
          <w:lang w:val="ro-RO" w:eastAsia="ar-SA"/>
        </w:rPr>
        <w:t>f</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a</w:t>
      </w:r>
      <w:r w:rsidRPr="00EA4161">
        <w:rPr>
          <w:rFonts w:eastAsia="Arial"/>
          <w:lang w:val="ro-RO" w:eastAsia="ar-SA"/>
        </w:rPr>
        <w:t>n</w:t>
      </w:r>
      <w:r w:rsidRPr="00EA4161">
        <w:rPr>
          <w:rFonts w:eastAsia="Arial"/>
          <w:spacing w:val="2"/>
          <w:lang w:val="ro-RO" w:eastAsia="ar-SA"/>
        </w:rPr>
        <w:t>ț</w:t>
      </w:r>
      <w:r w:rsidRPr="00EA4161">
        <w:rPr>
          <w:rFonts w:eastAsia="Arial"/>
          <w:lang w:val="ro-RO" w:eastAsia="ar-SA"/>
        </w:rPr>
        <w:t>ate p</w:t>
      </w:r>
      <w:r w:rsidRPr="00EA4161">
        <w:rPr>
          <w:rFonts w:eastAsia="Arial"/>
          <w:spacing w:val="3"/>
          <w:lang w:val="ro-RO" w:eastAsia="ar-SA"/>
        </w:rPr>
        <w:t>r</w:t>
      </w:r>
      <w:r w:rsidRPr="00EA4161">
        <w:rPr>
          <w:rFonts w:eastAsia="Arial"/>
          <w:spacing w:val="-1"/>
          <w:lang w:val="ro-RO" w:eastAsia="ar-SA"/>
        </w:rPr>
        <w:t>i</w:t>
      </w:r>
      <w:r w:rsidRPr="00EA4161">
        <w:rPr>
          <w:rFonts w:eastAsia="Arial"/>
          <w:lang w:val="ro-RO" w:eastAsia="ar-SA"/>
        </w:rPr>
        <w:t xml:space="preserve">n </w:t>
      </w:r>
      <w:r w:rsidRPr="00EA4161">
        <w:rPr>
          <w:rFonts w:eastAsia="Arial"/>
          <w:spacing w:val="1"/>
          <w:lang w:val="ro-RO" w:eastAsia="ar-SA"/>
        </w:rPr>
        <w:t>c</w:t>
      </w:r>
      <w:r w:rsidRPr="00EA4161">
        <w:rPr>
          <w:rFonts w:eastAsia="Arial"/>
          <w:spacing w:val="-3"/>
          <w:lang w:val="ro-RO" w:eastAsia="ar-SA"/>
        </w:rPr>
        <w:t>o</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e</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2"/>
          <w:lang w:val="ro-RO" w:eastAsia="ar-SA"/>
        </w:rPr>
        <w:t>n</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lang w:val="ro-RO" w:eastAsia="ar-SA"/>
        </w:rPr>
        <w:t>e a</w:t>
      </w:r>
      <w:r w:rsidRPr="00EA4161">
        <w:rPr>
          <w:rFonts w:eastAsia="Arial"/>
          <w:spacing w:val="-1"/>
          <w:lang w:val="ro-RO" w:eastAsia="ar-SA"/>
        </w:rPr>
        <w:t>n</w:t>
      </w:r>
      <w:r w:rsidRPr="00EA4161">
        <w:rPr>
          <w:rFonts w:eastAsia="Arial"/>
          <w:lang w:val="ro-RO" w:eastAsia="ar-SA"/>
        </w:rPr>
        <w:t>te</w:t>
      </w:r>
      <w:r w:rsidRPr="00EA4161">
        <w:rPr>
          <w:rFonts w:eastAsia="Arial"/>
          <w:spacing w:val="3"/>
          <w:lang w:val="ro-RO" w:eastAsia="ar-SA"/>
        </w:rPr>
        <w:t>r</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 xml:space="preserve">e </w:t>
      </w:r>
      <w:r w:rsidRPr="00EA4161">
        <w:rPr>
          <w:rFonts w:eastAsia="Arial"/>
          <w:spacing w:val="1"/>
          <w:lang w:val="ro-RO" w:eastAsia="ar-SA"/>
        </w:rPr>
        <w:t>P</w:t>
      </w:r>
      <w:r w:rsidRPr="00EA4161">
        <w:rPr>
          <w:rFonts w:eastAsia="Arial"/>
          <w:lang w:val="ro-RO" w:eastAsia="ar-SA"/>
        </w:rPr>
        <w:t xml:space="preserve">NII </w:t>
      </w:r>
      <w:r w:rsidRPr="00EA4161">
        <w:rPr>
          <w:rFonts w:eastAsia="Arial"/>
          <w:spacing w:val="1"/>
          <w:lang w:val="ro-RO" w:eastAsia="ar-SA"/>
        </w:rPr>
        <w:t>(P</w:t>
      </w:r>
      <w:r w:rsidRPr="00EA4161">
        <w:rPr>
          <w:rFonts w:eastAsia="Arial"/>
          <w:spacing w:val="-1"/>
          <w:lang w:val="ro-RO" w:eastAsia="ar-SA"/>
        </w:rPr>
        <w:t>l</w:t>
      </w:r>
      <w:r w:rsidRPr="00EA4161">
        <w:rPr>
          <w:rFonts w:eastAsia="Arial"/>
          <w:lang w:val="ro-RO" w:eastAsia="ar-SA"/>
        </w:rPr>
        <w:t>a</w:t>
      </w:r>
      <w:r w:rsidRPr="00EA4161">
        <w:rPr>
          <w:rFonts w:eastAsia="Arial"/>
          <w:spacing w:val="1"/>
          <w:lang w:val="ro-RO" w:eastAsia="ar-SA"/>
        </w:rPr>
        <w:t>n</w:t>
      </w:r>
      <w:r w:rsidRPr="00EA4161">
        <w:rPr>
          <w:rFonts w:eastAsia="Arial"/>
          <w:lang w:val="ro-RO" w:eastAsia="ar-SA"/>
        </w:rPr>
        <w:t>u</w:t>
      </w:r>
      <w:r w:rsidRPr="00EA4161">
        <w:rPr>
          <w:rFonts w:eastAsia="Arial"/>
          <w:spacing w:val="1"/>
          <w:lang w:val="ro-RO" w:eastAsia="ar-SA"/>
        </w:rPr>
        <w:t>l</w:t>
      </w:r>
      <w:r w:rsidRPr="00EA4161">
        <w:rPr>
          <w:rFonts w:eastAsia="Arial"/>
          <w:lang w:val="ro-RO" w:eastAsia="ar-SA"/>
        </w:rPr>
        <w:t xml:space="preserve">ui </w:t>
      </w:r>
      <w:r w:rsidRPr="00EA4161">
        <w:rPr>
          <w:rFonts w:eastAsia="Arial"/>
          <w:spacing w:val="2"/>
          <w:lang w:val="ro-RO" w:eastAsia="ar-SA"/>
        </w:rPr>
        <w:t>N</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lang w:val="ro-RO" w:eastAsia="ar-SA"/>
        </w:rPr>
        <w:t xml:space="preserve">l </w:t>
      </w:r>
      <w:r w:rsidRPr="00EA4161">
        <w:rPr>
          <w:rFonts w:eastAsia="Arial"/>
          <w:spacing w:val="3"/>
          <w:lang w:val="ro-RO" w:eastAsia="ar-SA"/>
        </w:rPr>
        <w:t>d</w:t>
      </w:r>
      <w:r w:rsidRPr="00EA4161">
        <w:rPr>
          <w:rFonts w:eastAsia="Arial"/>
          <w:lang w:val="ro-RO" w:eastAsia="ar-SA"/>
        </w:rPr>
        <w:t xml:space="preserve">e </w:t>
      </w:r>
      <w:r w:rsidRPr="00EA4161">
        <w:rPr>
          <w:rFonts w:eastAsia="Arial"/>
          <w:spacing w:val="2"/>
          <w:lang w:val="ro-RO" w:eastAsia="ar-SA"/>
        </w:rPr>
        <w:t>C</w:t>
      </w:r>
      <w:r w:rsidRPr="00EA4161">
        <w:rPr>
          <w:rFonts w:eastAsia="Arial"/>
          <w:lang w:val="ro-RO" w:eastAsia="ar-SA"/>
        </w:rPr>
        <w:t>er</w:t>
      </w:r>
      <w:r w:rsidRPr="00EA4161">
        <w:rPr>
          <w:rFonts w:eastAsia="Arial"/>
          <w:spacing w:val="2"/>
          <w:lang w:val="ro-RO" w:eastAsia="ar-SA"/>
        </w:rPr>
        <w:t>c</w:t>
      </w:r>
      <w:r w:rsidRPr="00EA4161">
        <w:rPr>
          <w:rFonts w:eastAsia="Arial"/>
          <w:lang w:val="ro-RO" w:eastAsia="ar-SA"/>
        </w:rPr>
        <w:t>et</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 xml:space="preserve">e </w:t>
      </w:r>
      <w:r w:rsidRPr="00EA4161">
        <w:rPr>
          <w:rFonts w:eastAsia="Arial"/>
          <w:spacing w:val="2"/>
          <w:lang w:val="ro-RO" w:eastAsia="ar-SA"/>
        </w:rPr>
        <w:t>De</w:t>
      </w:r>
      <w:r w:rsidRPr="00EA4161">
        <w:rPr>
          <w:rFonts w:eastAsia="Arial"/>
          <w:spacing w:val="-1"/>
          <w:lang w:val="ro-RO" w:eastAsia="ar-SA"/>
        </w:rPr>
        <w:t>zv</w:t>
      </w:r>
      <w:r w:rsidRPr="00EA4161">
        <w:rPr>
          <w:rFonts w:eastAsia="Arial"/>
          <w:spacing w:val="2"/>
          <w:lang w:val="ro-RO" w:eastAsia="ar-SA"/>
        </w:rPr>
        <w:t>o</w:t>
      </w:r>
      <w:r w:rsidRPr="00EA4161">
        <w:rPr>
          <w:rFonts w:eastAsia="Arial"/>
          <w:spacing w:val="1"/>
          <w:lang w:val="ro-RO" w:eastAsia="ar-SA"/>
        </w:rPr>
        <w:t>l</w:t>
      </w:r>
      <w:r w:rsidRPr="00EA4161">
        <w:rPr>
          <w:rFonts w:eastAsia="Arial"/>
          <w:lang w:val="ro-RO" w:eastAsia="ar-SA"/>
        </w:rPr>
        <w:t>tare In</w:t>
      </w:r>
      <w:r w:rsidRPr="00EA4161">
        <w:rPr>
          <w:rFonts w:eastAsia="Arial"/>
          <w:spacing w:val="1"/>
          <w:lang w:val="ro-RO" w:eastAsia="ar-SA"/>
        </w:rPr>
        <w:t>o</w:t>
      </w:r>
      <w:r w:rsidRPr="00EA4161">
        <w:rPr>
          <w:rFonts w:eastAsia="Arial"/>
          <w:spacing w:val="-1"/>
          <w:lang w:val="ro-RO" w:eastAsia="ar-SA"/>
        </w:rPr>
        <w:t>v</w:t>
      </w:r>
      <w:r w:rsidRPr="00EA4161">
        <w:rPr>
          <w:rFonts w:eastAsia="Arial"/>
          <w:lang w:val="ro-RO" w:eastAsia="ar-SA"/>
        </w:rPr>
        <w:t>a</w:t>
      </w:r>
      <w:r w:rsidRPr="00EA4161">
        <w:rPr>
          <w:rFonts w:eastAsia="Arial"/>
          <w:spacing w:val="3"/>
          <w:lang w:val="ro-RO" w:eastAsia="ar-SA"/>
        </w:rPr>
        <w:t>r</w:t>
      </w:r>
      <w:r w:rsidRPr="00EA4161">
        <w:rPr>
          <w:rFonts w:eastAsia="Arial"/>
          <w:lang w:val="ro-RO" w:eastAsia="ar-SA"/>
        </w:rPr>
        <w:t>e</w:t>
      </w:r>
      <w:r w:rsidRPr="00EA4161">
        <w:rPr>
          <w:rFonts w:eastAsia="Arial"/>
          <w:spacing w:val="3"/>
          <w:lang w:val="ro-RO" w:eastAsia="ar-SA"/>
        </w:rPr>
        <w:t>)</w:t>
      </w:r>
      <w:r w:rsidRPr="00EA4161">
        <w:rPr>
          <w:rFonts w:eastAsia="Arial"/>
          <w:lang w:val="ro-RO" w:eastAsia="ar-SA"/>
        </w:rPr>
        <w:t>. M</w:t>
      </w:r>
      <w:r w:rsidRPr="00EA4161">
        <w:rPr>
          <w:rFonts w:eastAsia="Arial"/>
          <w:spacing w:val="-1"/>
          <w:lang w:val="ro-RO" w:eastAsia="ar-SA"/>
        </w:rPr>
        <w:t>e</w:t>
      </w:r>
      <w:r w:rsidRPr="00EA4161">
        <w:rPr>
          <w:rFonts w:eastAsia="Arial"/>
          <w:spacing w:val="4"/>
          <w:lang w:val="ro-RO" w:eastAsia="ar-SA"/>
        </w:rPr>
        <w:t>m</w:t>
      </w:r>
      <w:r w:rsidRPr="00EA4161">
        <w:rPr>
          <w:rFonts w:eastAsia="Arial"/>
          <w:lang w:val="ro-RO" w:eastAsia="ar-SA"/>
        </w:rPr>
        <w:t xml:space="preserve">brii </w:t>
      </w:r>
      <w:r w:rsidRPr="00EA4161">
        <w:rPr>
          <w:rFonts w:eastAsia="Arial"/>
          <w:spacing w:val="1"/>
          <w:lang w:val="ro-RO" w:eastAsia="ar-SA"/>
        </w:rPr>
        <w:t>c</w:t>
      </w:r>
      <w:r w:rsidRPr="00EA4161">
        <w:rPr>
          <w:rFonts w:eastAsia="Arial"/>
          <w:spacing w:val="-3"/>
          <w:lang w:val="ro-RO" w:eastAsia="ar-SA"/>
        </w:rPr>
        <w:t>o</w:t>
      </w:r>
      <w:r w:rsidRPr="00EA4161">
        <w:rPr>
          <w:rFonts w:eastAsia="Arial"/>
          <w:spacing w:val="4"/>
          <w:lang w:val="ro-RO" w:eastAsia="ar-SA"/>
        </w:rPr>
        <w:t>m</w:t>
      </w:r>
      <w:r w:rsidRPr="00EA4161">
        <w:rPr>
          <w:rFonts w:eastAsia="Arial"/>
          <w:spacing w:val="-1"/>
          <w:lang w:val="ro-RO" w:eastAsia="ar-SA"/>
        </w:rPr>
        <w:t>i</w:t>
      </w:r>
      <w:r w:rsidRPr="00EA4161">
        <w:rPr>
          <w:rFonts w:eastAsia="Arial"/>
          <w:spacing w:val="1"/>
          <w:lang w:val="ro-RO" w:eastAsia="ar-SA"/>
        </w:rPr>
        <w:t>s</w:t>
      </w:r>
      <w:r w:rsidRPr="00EA4161">
        <w:rPr>
          <w:rFonts w:eastAsia="Arial"/>
          <w:spacing w:val="-1"/>
          <w:lang w:val="ro-RO" w:eastAsia="ar-SA"/>
        </w:rPr>
        <w:t>i</w:t>
      </w:r>
      <w:r w:rsidRPr="00EA4161">
        <w:rPr>
          <w:rFonts w:eastAsia="Arial"/>
          <w:lang w:val="ro-RO" w:eastAsia="ar-SA"/>
        </w:rPr>
        <w:t xml:space="preserve">ei de </w:t>
      </w:r>
      <w:r w:rsidRPr="00EA4161">
        <w:rPr>
          <w:rFonts w:eastAsia="Arial"/>
          <w:spacing w:val="1"/>
          <w:lang w:val="ro-RO" w:eastAsia="ar-SA"/>
        </w:rPr>
        <w:t>c</w:t>
      </w:r>
      <w:r w:rsidRPr="00EA4161">
        <w:rPr>
          <w:rFonts w:eastAsia="Arial"/>
          <w:spacing w:val="2"/>
          <w:lang w:val="ro-RO" w:eastAsia="ar-SA"/>
        </w:rPr>
        <w:t>o</w:t>
      </w:r>
      <w:r w:rsidRPr="00EA4161">
        <w:rPr>
          <w:rFonts w:eastAsia="Arial"/>
          <w:lang w:val="ro-RO" w:eastAsia="ar-SA"/>
        </w:rPr>
        <w:t>n</w:t>
      </w:r>
      <w:r w:rsidRPr="00EA4161">
        <w:rPr>
          <w:rFonts w:eastAsia="Arial"/>
          <w:spacing w:val="1"/>
          <w:lang w:val="ro-RO" w:eastAsia="ar-SA"/>
        </w:rPr>
        <w:t>c</w:t>
      </w:r>
      <w:r w:rsidRPr="00EA4161">
        <w:rPr>
          <w:rFonts w:eastAsia="Arial"/>
          <w:lang w:val="ro-RO" w:eastAsia="ar-SA"/>
        </w:rPr>
        <w:t>urs/</w:t>
      </w:r>
      <w:r w:rsidRPr="00EA4161">
        <w:rPr>
          <w:rFonts w:eastAsia="Arial"/>
          <w:spacing w:val="2"/>
          <w:lang w:val="ro-RO" w:eastAsia="ar-SA"/>
        </w:rPr>
        <w:t>a</w:t>
      </w:r>
      <w:r w:rsidRPr="00EA4161">
        <w:rPr>
          <w:rFonts w:eastAsia="Arial"/>
          <w:lang w:val="ro-RO" w:eastAsia="ar-SA"/>
        </w:rPr>
        <w:t>b</w:t>
      </w:r>
      <w:r w:rsidRPr="00EA4161">
        <w:rPr>
          <w:rFonts w:eastAsia="Arial"/>
          <w:spacing w:val="1"/>
          <w:lang w:val="ro-RO" w:eastAsia="ar-SA"/>
        </w:rPr>
        <w:t>i</w:t>
      </w:r>
      <w:r w:rsidRPr="00EA4161">
        <w:rPr>
          <w:rFonts w:eastAsia="Arial"/>
          <w:spacing w:val="-1"/>
          <w:lang w:val="ro-RO" w:eastAsia="ar-SA"/>
        </w:rPr>
        <w:t>li</w:t>
      </w:r>
      <w:r w:rsidRPr="00EA4161">
        <w:rPr>
          <w:rFonts w:eastAsia="Arial"/>
          <w:spacing w:val="2"/>
          <w:lang w:val="ro-RO" w:eastAsia="ar-SA"/>
        </w:rPr>
        <w:t>t</w:t>
      </w:r>
      <w:r w:rsidRPr="00EA4161">
        <w:rPr>
          <w:rFonts w:eastAsia="Arial"/>
          <w:lang w:val="ro-RO" w:eastAsia="ar-SA"/>
        </w:rPr>
        <w:t>are p</w:t>
      </w:r>
      <w:r w:rsidRPr="00EA4161">
        <w:rPr>
          <w:rFonts w:eastAsia="Arial"/>
          <w:spacing w:val="1"/>
          <w:lang w:val="ro-RO" w:eastAsia="ar-SA"/>
        </w:rPr>
        <w:t>o</w:t>
      </w:r>
      <w:r w:rsidRPr="00EA4161">
        <w:rPr>
          <w:rFonts w:eastAsia="Arial"/>
          <w:lang w:val="ro-RO" w:eastAsia="ar-SA"/>
        </w:rPr>
        <w:t xml:space="preserve">t </w:t>
      </w:r>
      <w:r w:rsidRPr="00EA4161">
        <w:rPr>
          <w:rFonts w:eastAsia="Arial"/>
          <w:spacing w:val="2"/>
          <w:lang w:val="ro-RO" w:eastAsia="ar-SA"/>
        </w:rPr>
        <w:t>d</w:t>
      </w:r>
      <w:r w:rsidRPr="00EA4161">
        <w:rPr>
          <w:rFonts w:eastAsia="Arial"/>
          <w:lang w:val="ro-RO" w:eastAsia="ar-SA"/>
        </w:rPr>
        <w:t>e</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de înc</w:t>
      </w:r>
      <w:r w:rsidRPr="00EA4161">
        <w:rPr>
          <w:rFonts w:eastAsia="Arial"/>
          <w:spacing w:val="2"/>
          <w:lang w:val="ro-RO" w:eastAsia="ar-SA"/>
        </w:rPr>
        <w:t>a</w:t>
      </w:r>
      <w:r w:rsidRPr="00EA4161">
        <w:rPr>
          <w:rFonts w:eastAsia="Arial"/>
          <w:lang w:val="ro-RO" w:eastAsia="ar-SA"/>
        </w:rPr>
        <w:t>dra</w:t>
      </w:r>
      <w:r w:rsidRPr="00EA4161">
        <w:rPr>
          <w:rFonts w:eastAsia="Arial"/>
          <w:spacing w:val="1"/>
          <w:lang w:val="ro-RO" w:eastAsia="ar-SA"/>
        </w:rPr>
        <w:t>r</w:t>
      </w:r>
      <w:r w:rsidRPr="00EA4161">
        <w:rPr>
          <w:rFonts w:eastAsia="Arial"/>
          <w:lang w:val="ro-RO" w:eastAsia="ar-SA"/>
        </w:rPr>
        <w:t>ea u</w:t>
      </w:r>
      <w:r w:rsidRPr="00EA4161">
        <w:rPr>
          <w:rFonts w:eastAsia="Arial"/>
          <w:spacing w:val="-1"/>
          <w:lang w:val="ro-RO" w:eastAsia="ar-SA"/>
        </w:rPr>
        <w:t>n</w:t>
      </w:r>
      <w:r w:rsidRPr="00EA4161">
        <w:rPr>
          <w:rFonts w:eastAsia="Arial"/>
          <w:lang w:val="ro-RO" w:eastAsia="ar-SA"/>
        </w:rPr>
        <w:t>or g</w:t>
      </w:r>
      <w:r w:rsidRPr="00EA4161">
        <w:rPr>
          <w:rFonts w:eastAsia="Arial"/>
          <w:spacing w:val="3"/>
          <w:lang w:val="ro-RO" w:eastAsia="ar-SA"/>
        </w:rPr>
        <w:t>r</w:t>
      </w:r>
      <w:r w:rsidRPr="00EA4161">
        <w:rPr>
          <w:rFonts w:eastAsia="Arial"/>
          <w:lang w:val="ro-RO" w:eastAsia="ar-SA"/>
        </w:rPr>
        <w:t>a</w:t>
      </w:r>
      <w:r w:rsidRPr="00EA4161">
        <w:rPr>
          <w:rFonts w:eastAsia="Arial"/>
          <w:spacing w:val="-1"/>
          <w:lang w:val="ro-RO" w:eastAsia="ar-SA"/>
        </w:rPr>
        <w:t>n</w:t>
      </w:r>
      <w:r w:rsidRPr="00EA4161">
        <w:rPr>
          <w:rFonts w:eastAsia="Arial"/>
          <w:lang w:val="ro-RO" w:eastAsia="ar-SA"/>
        </w:rPr>
        <w:t>tu</w:t>
      </w:r>
      <w:r w:rsidRPr="00EA4161">
        <w:rPr>
          <w:rFonts w:eastAsia="Arial"/>
          <w:spacing w:val="3"/>
          <w:lang w:val="ro-RO" w:eastAsia="ar-SA"/>
        </w:rPr>
        <w:t>r</w:t>
      </w:r>
      <w:r w:rsidRPr="00EA4161">
        <w:rPr>
          <w:rFonts w:eastAsia="Arial"/>
          <w:lang w:val="ro-RO" w:eastAsia="ar-SA"/>
        </w:rPr>
        <w:t xml:space="preserve">i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2"/>
          <w:lang w:val="ro-RO" w:eastAsia="ar-SA"/>
        </w:rPr>
        <w:t>de</w:t>
      </w:r>
      <w:r w:rsidRPr="00EA4161">
        <w:rPr>
          <w:rFonts w:eastAsia="Arial"/>
          <w:spacing w:val="-1"/>
          <w:lang w:val="ro-RO" w:eastAsia="ar-SA"/>
        </w:rPr>
        <w:t>zv</w:t>
      </w:r>
      <w:r w:rsidRPr="00EA4161">
        <w:rPr>
          <w:rFonts w:eastAsia="Arial"/>
          <w:spacing w:val="2"/>
          <w:lang w:val="ro-RO" w:eastAsia="ar-SA"/>
        </w:rPr>
        <w:t>o</w:t>
      </w:r>
      <w:r w:rsidRPr="00EA4161">
        <w:rPr>
          <w:rFonts w:eastAsia="Arial"/>
          <w:spacing w:val="-1"/>
          <w:lang w:val="ro-RO" w:eastAsia="ar-SA"/>
        </w:rPr>
        <w:t>l</w:t>
      </w:r>
      <w:r w:rsidRPr="00EA4161">
        <w:rPr>
          <w:rFonts w:eastAsia="Arial"/>
          <w:lang w:val="ro-RO" w:eastAsia="ar-SA"/>
        </w:rPr>
        <w:t xml:space="preserve">tare </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s</w:t>
      </w:r>
      <w:r w:rsidRPr="00EA4161">
        <w:rPr>
          <w:rFonts w:eastAsia="Arial"/>
          <w:spacing w:val="2"/>
          <w:lang w:val="ro-RO" w:eastAsia="ar-SA"/>
        </w:rPr>
        <w:t>t</w:t>
      </w:r>
      <w:r w:rsidRPr="00EA4161">
        <w:rPr>
          <w:rFonts w:eastAsia="Arial"/>
          <w:spacing w:val="-1"/>
          <w:lang w:val="ro-RO" w:eastAsia="ar-SA"/>
        </w:rPr>
        <w:t>i</w:t>
      </w:r>
      <w:r w:rsidRPr="00EA4161">
        <w:rPr>
          <w:rFonts w:eastAsia="Arial"/>
          <w:lang w:val="ro-RO" w:eastAsia="ar-SA"/>
        </w:rPr>
        <w:t>tu</w:t>
      </w:r>
      <w:r w:rsidRPr="00EA4161">
        <w:rPr>
          <w:rFonts w:eastAsia="Arial"/>
          <w:spacing w:val="1"/>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 xml:space="preserve">ă în </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er</w:t>
      </w:r>
      <w:r w:rsidRPr="00EA4161">
        <w:rPr>
          <w:rFonts w:eastAsia="Arial"/>
          <w:spacing w:val="2"/>
          <w:lang w:val="ro-RO" w:eastAsia="ar-SA"/>
        </w:rPr>
        <w:t>c</w:t>
      </w:r>
      <w:r w:rsidRPr="00EA4161">
        <w:rPr>
          <w:rFonts w:eastAsia="Arial"/>
          <w:lang w:val="ro-RO" w:eastAsia="ar-SA"/>
        </w:rPr>
        <w:t>et</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e, d</w:t>
      </w:r>
      <w:r w:rsidRPr="00EA4161">
        <w:rPr>
          <w:rFonts w:eastAsia="Arial"/>
          <w:spacing w:val="-1"/>
          <w:lang w:val="ro-RO" w:eastAsia="ar-SA"/>
        </w:rPr>
        <w:t>a</w:t>
      </w:r>
      <w:r w:rsidRPr="00EA4161">
        <w:rPr>
          <w:rFonts w:eastAsia="Arial"/>
          <w:spacing w:val="1"/>
          <w:lang w:val="ro-RO" w:eastAsia="ar-SA"/>
        </w:rPr>
        <w:t>c</w:t>
      </w:r>
      <w:r w:rsidRPr="00EA4161">
        <w:rPr>
          <w:rFonts w:eastAsia="Arial"/>
          <w:lang w:val="ro-RO" w:eastAsia="ar-SA"/>
        </w:rPr>
        <w:t xml:space="preserve">ă </w:t>
      </w:r>
      <w:r w:rsidRPr="00EA4161">
        <w:rPr>
          <w:rFonts w:eastAsia="Arial"/>
          <w:spacing w:val="1"/>
          <w:lang w:val="ro-RO" w:eastAsia="ar-SA"/>
        </w:rPr>
        <w:t>s</w:t>
      </w:r>
      <w:r w:rsidRPr="00EA4161">
        <w:rPr>
          <w:rFonts w:eastAsia="Arial"/>
          <w:lang w:val="ro-RO" w:eastAsia="ar-SA"/>
        </w:rPr>
        <w:t xml:space="preserve">e </w:t>
      </w:r>
      <w:r w:rsidRPr="00EA4161">
        <w:rPr>
          <w:rFonts w:eastAsia="Arial"/>
          <w:spacing w:val="2"/>
          <w:lang w:val="ro-RO" w:eastAsia="ar-SA"/>
        </w:rPr>
        <w:t>f</w:t>
      </w:r>
      <w:r w:rsidRPr="00EA4161">
        <w:rPr>
          <w:rFonts w:eastAsia="Arial"/>
          <w:lang w:val="ro-RO" w:eastAsia="ar-SA"/>
        </w:rPr>
        <w:t>a</w:t>
      </w:r>
      <w:r w:rsidRPr="00EA4161">
        <w:rPr>
          <w:rFonts w:eastAsia="Arial"/>
          <w:spacing w:val="1"/>
          <w:lang w:val="ro-RO" w:eastAsia="ar-SA"/>
        </w:rPr>
        <w:t>c</w:t>
      </w:r>
      <w:r w:rsidRPr="00EA4161">
        <w:rPr>
          <w:rFonts w:eastAsia="Arial"/>
          <w:lang w:val="ro-RO" w:eastAsia="ar-SA"/>
        </w:rPr>
        <w:t>e d</w:t>
      </w:r>
      <w:r w:rsidRPr="00EA4161">
        <w:rPr>
          <w:rFonts w:eastAsia="Arial"/>
          <w:spacing w:val="-1"/>
          <w:lang w:val="ro-RO" w:eastAsia="ar-SA"/>
        </w:rPr>
        <w:t>ov</w:t>
      </w:r>
      <w:r w:rsidRPr="00EA4161">
        <w:rPr>
          <w:rFonts w:eastAsia="Arial"/>
          <w:spacing w:val="2"/>
          <w:lang w:val="ro-RO" w:eastAsia="ar-SA"/>
        </w:rPr>
        <w:t>a</w:t>
      </w:r>
      <w:r w:rsidRPr="00EA4161">
        <w:rPr>
          <w:rFonts w:eastAsia="Arial"/>
          <w:lang w:val="ro-RO" w:eastAsia="ar-SA"/>
        </w:rPr>
        <w:t>da d</w:t>
      </w:r>
      <w:r w:rsidRPr="00EA4161">
        <w:rPr>
          <w:rFonts w:eastAsia="Arial"/>
          <w:spacing w:val="-1"/>
          <w:lang w:val="ro-RO" w:eastAsia="ar-SA"/>
        </w:rPr>
        <w:t>e</w:t>
      </w:r>
      <w:r w:rsidRPr="00EA4161">
        <w:rPr>
          <w:rFonts w:eastAsia="Arial"/>
          <w:spacing w:val="1"/>
          <w:lang w:val="ro-RO" w:eastAsia="ar-SA"/>
        </w:rPr>
        <w:t>s</w:t>
      </w:r>
      <w:r w:rsidRPr="00EA4161">
        <w:rPr>
          <w:rFonts w:eastAsia="Arial"/>
          <w:spacing w:val="2"/>
          <w:lang w:val="ro-RO" w:eastAsia="ar-SA"/>
        </w:rPr>
        <w:t>f</w:t>
      </w:r>
      <w:r w:rsidRPr="00EA4161">
        <w:rPr>
          <w:rFonts w:eastAsia="Arial"/>
          <w:lang w:val="ro-RO" w:eastAsia="ar-SA"/>
        </w:rPr>
        <w:t>ă</w:t>
      </w:r>
      <w:r w:rsidRPr="00EA4161">
        <w:rPr>
          <w:rFonts w:eastAsia="Arial"/>
          <w:spacing w:val="1"/>
          <w:lang w:val="ro-RO" w:eastAsia="ar-SA"/>
        </w:rPr>
        <w:t>ș</w:t>
      </w:r>
      <w:r w:rsidRPr="00EA4161">
        <w:rPr>
          <w:rFonts w:eastAsia="Arial"/>
          <w:lang w:val="ro-RO" w:eastAsia="ar-SA"/>
        </w:rPr>
        <w:t>ură</w:t>
      </w:r>
      <w:r w:rsidRPr="00EA4161">
        <w:rPr>
          <w:rFonts w:eastAsia="Arial"/>
          <w:spacing w:val="1"/>
          <w:lang w:val="ro-RO" w:eastAsia="ar-SA"/>
        </w:rPr>
        <w:t>ri</w:t>
      </w:r>
      <w:r w:rsidRPr="00EA4161">
        <w:rPr>
          <w:rFonts w:eastAsia="Arial"/>
          <w:lang w:val="ro-RO" w:eastAsia="ar-SA"/>
        </w:rPr>
        <w:t>i u</w:t>
      </w:r>
      <w:r w:rsidRPr="00EA4161">
        <w:rPr>
          <w:rFonts w:eastAsia="Arial"/>
          <w:spacing w:val="-1"/>
          <w:lang w:val="ro-RO" w:eastAsia="ar-SA"/>
        </w:rPr>
        <w:t>n</w:t>
      </w:r>
      <w:r w:rsidRPr="00EA4161">
        <w:rPr>
          <w:rFonts w:eastAsia="Arial"/>
          <w:lang w:val="ro-RO" w:eastAsia="ar-SA"/>
        </w:rPr>
        <w:t xml:space="preserve">or </w:t>
      </w:r>
      <w:r w:rsidRPr="00EA4161">
        <w:rPr>
          <w:rFonts w:eastAsia="Arial"/>
          <w:spacing w:val="2"/>
          <w:lang w:val="ro-RO" w:eastAsia="ar-SA"/>
        </w:rPr>
        <w:t>a</w:t>
      </w:r>
      <w:r w:rsidRPr="00EA4161">
        <w:rPr>
          <w:rFonts w:eastAsia="Arial"/>
          <w:spacing w:val="1"/>
          <w:lang w:val="ro-RO" w:eastAsia="ar-SA"/>
        </w:rPr>
        <w:t>c</w:t>
      </w:r>
      <w:r w:rsidRPr="00EA4161">
        <w:rPr>
          <w:rFonts w:eastAsia="Arial"/>
          <w:lang w:val="ro-RO" w:eastAsia="ar-SA"/>
        </w:rPr>
        <w:t>t</w:t>
      </w:r>
      <w:r w:rsidRPr="00EA4161">
        <w:rPr>
          <w:rFonts w:eastAsia="Arial"/>
          <w:spacing w:val="-1"/>
          <w:lang w:val="ro-RO" w:eastAsia="ar-SA"/>
        </w:rPr>
        <w:t>i</w:t>
      </w:r>
      <w:r w:rsidRPr="00EA4161">
        <w:rPr>
          <w:rFonts w:eastAsia="Arial"/>
          <w:spacing w:val="1"/>
          <w:lang w:val="ro-RO" w:eastAsia="ar-SA"/>
        </w:rPr>
        <w:t>v</w:t>
      </w:r>
      <w:r w:rsidRPr="00EA4161">
        <w:rPr>
          <w:rFonts w:eastAsia="Arial"/>
          <w:spacing w:val="-1"/>
          <w:lang w:val="ro-RO" w:eastAsia="ar-SA"/>
        </w:rPr>
        <w:t>i</w:t>
      </w:r>
      <w:r w:rsidRPr="00EA4161">
        <w:rPr>
          <w:rFonts w:eastAsia="Arial"/>
          <w:lang w:val="ro-RO" w:eastAsia="ar-SA"/>
        </w:rPr>
        <w:t>tă</w:t>
      </w:r>
      <w:r w:rsidRPr="00EA4161">
        <w:rPr>
          <w:rFonts w:eastAsia="Arial"/>
          <w:spacing w:val="1"/>
          <w:lang w:val="ro-RO" w:eastAsia="ar-SA"/>
        </w:rPr>
        <w:t>ț</w:t>
      </w:r>
      <w:r w:rsidRPr="00EA4161">
        <w:rPr>
          <w:rFonts w:eastAsia="Arial"/>
          <w:lang w:val="ro-RO" w:eastAsia="ar-SA"/>
        </w:rPr>
        <w:t xml:space="preserve">i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n</w:t>
      </w:r>
      <w:r w:rsidRPr="00EA4161">
        <w:rPr>
          <w:rFonts w:eastAsia="Arial"/>
          <w:spacing w:val="1"/>
          <w:lang w:val="ro-RO" w:eastAsia="ar-SA"/>
        </w:rPr>
        <w:t>s</w:t>
      </w:r>
      <w:r w:rsidRPr="00EA4161">
        <w:rPr>
          <w:rFonts w:eastAsia="Arial"/>
          <w:spacing w:val="-1"/>
          <w:lang w:val="ro-RO" w:eastAsia="ar-SA"/>
        </w:rPr>
        <w:t>i</w:t>
      </w:r>
      <w:r w:rsidRPr="00EA4161">
        <w:rPr>
          <w:rFonts w:eastAsia="Arial"/>
          <w:spacing w:val="1"/>
          <w:lang w:val="ro-RO" w:eastAsia="ar-SA"/>
        </w:rPr>
        <w:t>s</w:t>
      </w:r>
      <w:r w:rsidRPr="00EA4161">
        <w:rPr>
          <w:rFonts w:eastAsia="Arial"/>
          <w:lang w:val="ro-RO" w:eastAsia="ar-SA"/>
        </w:rPr>
        <w:t>t</w:t>
      </w:r>
      <w:r w:rsidRPr="00EA4161">
        <w:rPr>
          <w:rFonts w:eastAsia="Arial"/>
          <w:spacing w:val="2"/>
          <w:lang w:val="ro-RO" w:eastAsia="ar-SA"/>
        </w:rPr>
        <w:t>e</w:t>
      </w:r>
      <w:r w:rsidRPr="00EA4161">
        <w:rPr>
          <w:rFonts w:eastAsia="Arial"/>
          <w:lang w:val="ro-RO" w:eastAsia="ar-SA"/>
        </w:rPr>
        <w:t xml:space="preserve">nte de </w:t>
      </w:r>
      <w:r w:rsidRPr="00EA4161">
        <w:rPr>
          <w:rFonts w:eastAsia="Arial"/>
          <w:spacing w:val="1"/>
          <w:lang w:val="ro-RO" w:eastAsia="ar-SA"/>
        </w:rPr>
        <w:t>c</w:t>
      </w:r>
      <w:r w:rsidRPr="00EA4161">
        <w:rPr>
          <w:rFonts w:eastAsia="Arial"/>
          <w:lang w:val="ro-RO" w:eastAsia="ar-SA"/>
        </w:rPr>
        <w:t>e</w:t>
      </w:r>
      <w:r w:rsidRPr="00EA4161">
        <w:rPr>
          <w:rFonts w:eastAsia="Arial"/>
          <w:spacing w:val="3"/>
          <w:lang w:val="ro-RO" w:eastAsia="ar-SA"/>
        </w:rPr>
        <w:t>r</w:t>
      </w:r>
      <w:r w:rsidRPr="00EA4161">
        <w:rPr>
          <w:rFonts w:eastAsia="Arial"/>
          <w:spacing w:val="1"/>
          <w:lang w:val="ro-RO" w:eastAsia="ar-SA"/>
        </w:rPr>
        <w:t>c</w:t>
      </w:r>
      <w:r w:rsidRPr="00EA4161">
        <w:rPr>
          <w:rFonts w:eastAsia="Arial"/>
          <w:lang w:val="ro-RO" w:eastAsia="ar-SA"/>
        </w:rPr>
        <w:t>et</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 xml:space="preserve">e prin </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e</w:t>
      </w:r>
      <w:r w:rsidRPr="00EA4161">
        <w:rPr>
          <w:rFonts w:eastAsia="Arial"/>
          <w:spacing w:val="1"/>
          <w:lang w:val="ro-RO" w:eastAsia="ar-SA"/>
        </w:rPr>
        <w:t>r</w:t>
      </w:r>
      <w:r w:rsidRPr="00EA4161">
        <w:rPr>
          <w:rFonts w:eastAsia="Arial"/>
          <w:spacing w:val="4"/>
          <w:lang w:val="ro-RO" w:eastAsia="ar-SA"/>
        </w:rPr>
        <w:t>m</w:t>
      </w:r>
      <w:r w:rsidRPr="00EA4161">
        <w:rPr>
          <w:rFonts w:eastAsia="Arial"/>
          <w:lang w:val="ro-RO" w:eastAsia="ar-SA"/>
        </w:rPr>
        <w:t>e</w:t>
      </w:r>
      <w:r w:rsidRPr="00EA4161">
        <w:rPr>
          <w:rFonts w:eastAsia="Arial"/>
          <w:spacing w:val="-1"/>
          <w:lang w:val="ro-RO" w:eastAsia="ar-SA"/>
        </w:rPr>
        <w:t>di</w:t>
      </w:r>
      <w:r w:rsidRPr="00EA4161">
        <w:rPr>
          <w:rFonts w:eastAsia="Arial"/>
          <w:spacing w:val="2"/>
          <w:lang w:val="ro-RO" w:eastAsia="ar-SA"/>
        </w:rPr>
        <w:t>u</w:t>
      </w:r>
      <w:r w:rsidRPr="00EA4161">
        <w:rPr>
          <w:rFonts w:eastAsia="Arial"/>
          <w:lang w:val="ro-RO" w:eastAsia="ar-SA"/>
        </w:rPr>
        <w:t>l grant</w:t>
      </w:r>
      <w:r w:rsidRPr="00EA4161">
        <w:rPr>
          <w:rFonts w:eastAsia="Arial"/>
          <w:spacing w:val="1"/>
          <w:lang w:val="ro-RO" w:eastAsia="ar-SA"/>
        </w:rPr>
        <w:t>u</w:t>
      </w:r>
      <w:r w:rsidRPr="00EA4161">
        <w:rPr>
          <w:rFonts w:eastAsia="Arial"/>
          <w:spacing w:val="-1"/>
          <w:lang w:val="ro-RO" w:eastAsia="ar-SA"/>
        </w:rPr>
        <w:t>l</w:t>
      </w:r>
      <w:r w:rsidRPr="00EA4161">
        <w:rPr>
          <w:rFonts w:eastAsia="Arial"/>
          <w:spacing w:val="2"/>
          <w:lang w:val="ro-RO" w:eastAsia="ar-SA"/>
        </w:rPr>
        <w:t>u</w:t>
      </w:r>
      <w:r w:rsidRPr="00EA4161">
        <w:rPr>
          <w:rFonts w:eastAsia="Arial"/>
          <w:lang w:val="ro-RO" w:eastAsia="ar-SA"/>
        </w:rPr>
        <w:t xml:space="preserve">i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p</w:t>
      </w:r>
      <w:r w:rsidRPr="00EA4161">
        <w:rPr>
          <w:rFonts w:eastAsia="Arial"/>
          <w:spacing w:val="-1"/>
          <w:lang w:val="ro-RO" w:eastAsia="ar-SA"/>
        </w:rPr>
        <w:t>e</w:t>
      </w:r>
      <w:r w:rsidRPr="00EA4161">
        <w:rPr>
          <w:rFonts w:eastAsia="Arial"/>
          <w:spacing w:val="1"/>
          <w:lang w:val="ro-RO" w:eastAsia="ar-SA"/>
        </w:rPr>
        <w:t>c</w:t>
      </w:r>
      <w:r w:rsidRPr="00EA4161">
        <w:rPr>
          <w:rFonts w:eastAsia="Arial"/>
          <w:spacing w:val="2"/>
          <w:lang w:val="ro-RO" w:eastAsia="ar-SA"/>
        </w:rPr>
        <w:t>t</w:t>
      </w:r>
      <w:r w:rsidRPr="00EA4161">
        <w:rPr>
          <w:rFonts w:eastAsia="Arial"/>
          <w:spacing w:val="-1"/>
          <w:lang w:val="ro-RO" w:eastAsia="ar-SA"/>
        </w:rPr>
        <w:t>i</w:t>
      </w:r>
      <w:r w:rsidRPr="00EA4161">
        <w:rPr>
          <w:rFonts w:eastAsia="Arial"/>
          <w:lang w:val="ro-RO" w:eastAsia="ar-SA"/>
        </w:rPr>
        <w:t>v.</w:t>
      </w:r>
    </w:p>
    <w:p w14:paraId="56D86BA1" w14:textId="77777777" w:rsidR="00313FE7" w:rsidRPr="00EA4161" w:rsidRDefault="00313FE7" w:rsidP="00313FE7">
      <w:pPr>
        <w:numPr>
          <w:ilvl w:val="0"/>
          <w:numId w:val="19"/>
        </w:numPr>
        <w:spacing w:after="0"/>
        <w:contextualSpacing/>
        <w:rPr>
          <w:rFonts w:eastAsia="Arial"/>
          <w:lang w:val="ro-RO" w:eastAsia="ar-SA"/>
        </w:rPr>
      </w:pPr>
      <w:r w:rsidRPr="00EA4161">
        <w:rPr>
          <w:rFonts w:eastAsia="Arial"/>
          <w:spacing w:val="-1"/>
          <w:lang w:val="ro-RO" w:eastAsia="ar-SA"/>
        </w:rPr>
        <w:t>A</w:t>
      </w:r>
      <w:r w:rsidRPr="00EA4161">
        <w:rPr>
          <w:rFonts w:eastAsia="Arial"/>
          <w:lang w:val="ro-RO" w:eastAsia="ar-SA"/>
        </w:rPr>
        <w:t>ut</w:t>
      </w:r>
      <w:r w:rsidRPr="00EA4161">
        <w:rPr>
          <w:rFonts w:eastAsia="Arial"/>
          <w:spacing w:val="-1"/>
          <w:lang w:val="ro-RO" w:eastAsia="ar-SA"/>
        </w:rPr>
        <w:t>o</w:t>
      </w:r>
      <w:r w:rsidRPr="00EA4161">
        <w:rPr>
          <w:rFonts w:eastAsia="Arial"/>
          <w:lang w:val="ro-RO" w:eastAsia="ar-SA"/>
        </w:rPr>
        <w:t>r pr</w:t>
      </w:r>
      <w:r w:rsidRPr="00EA4161">
        <w:rPr>
          <w:rFonts w:eastAsia="Arial"/>
          <w:spacing w:val="2"/>
          <w:lang w:val="ro-RO" w:eastAsia="ar-SA"/>
        </w:rPr>
        <w:t>i</w:t>
      </w:r>
      <w:r w:rsidRPr="00EA4161">
        <w:rPr>
          <w:rFonts w:eastAsia="Arial"/>
          <w:lang w:val="ro-RO" w:eastAsia="ar-SA"/>
        </w:rPr>
        <w:t>n</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p</w:t>
      </w:r>
      <w:r w:rsidRPr="00EA4161">
        <w:rPr>
          <w:rFonts w:eastAsia="Arial"/>
          <w:spacing w:val="1"/>
          <w:lang w:val="ro-RO" w:eastAsia="ar-SA"/>
        </w:rPr>
        <w:t>a</w:t>
      </w:r>
      <w:r w:rsidRPr="00EA4161">
        <w:rPr>
          <w:rFonts w:eastAsia="Arial"/>
          <w:lang w:val="ro-RO" w:eastAsia="ar-SA"/>
        </w:rPr>
        <w:t xml:space="preserve">l </w:t>
      </w:r>
      <w:r w:rsidRPr="00EA4161">
        <w:rPr>
          <w:rFonts w:eastAsia="Arial"/>
          <w:spacing w:val="1"/>
          <w:lang w:val="ro-RO" w:eastAsia="ar-SA"/>
        </w:rPr>
        <w:t>s</w:t>
      </w:r>
      <w:r w:rsidRPr="00EA4161">
        <w:rPr>
          <w:rFonts w:eastAsia="Arial"/>
          <w:lang w:val="ro-RO" w:eastAsia="ar-SA"/>
        </w:rPr>
        <w:t xml:space="preserve">e </w:t>
      </w:r>
      <w:r w:rsidRPr="00EA4161">
        <w:rPr>
          <w:rFonts w:eastAsia="Arial"/>
          <w:spacing w:val="1"/>
          <w:lang w:val="ro-RO" w:eastAsia="ar-SA"/>
        </w:rPr>
        <w:t>r</w:t>
      </w:r>
      <w:r w:rsidRPr="00EA4161">
        <w:rPr>
          <w:rFonts w:eastAsia="Arial"/>
          <w:lang w:val="ro-RO" w:eastAsia="ar-SA"/>
        </w:rPr>
        <w:t>e</w:t>
      </w:r>
      <w:r w:rsidRPr="00EA4161">
        <w:rPr>
          <w:rFonts w:eastAsia="Arial"/>
          <w:spacing w:val="2"/>
          <w:lang w:val="ro-RO" w:eastAsia="ar-SA"/>
        </w:rPr>
        <w:t>f</w:t>
      </w:r>
      <w:r w:rsidRPr="00EA4161">
        <w:rPr>
          <w:rFonts w:eastAsia="Arial"/>
          <w:lang w:val="ro-RO" w:eastAsia="ar-SA"/>
        </w:rPr>
        <w:t xml:space="preserve">eră </w:t>
      </w:r>
      <w:r w:rsidRPr="00EA4161">
        <w:rPr>
          <w:rFonts w:eastAsia="Arial"/>
          <w:spacing w:val="1"/>
          <w:lang w:val="ro-RO" w:eastAsia="ar-SA"/>
        </w:rPr>
        <w:t>l</w:t>
      </w:r>
      <w:r w:rsidRPr="00EA4161">
        <w:rPr>
          <w:rFonts w:eastAsia="Arial"/>
          <w:lang w:val="ro-RO" w:eastAsia="ar-SA"/>
        </w:rPr>
        <w:t>a oricare d</w:t>
      </w:r>
      <w:r w:rsidRPr="00EA4161">
        <w:rPr>
          <w:rFonts w:eastAsia="Arial"/>
          <w:spacing w:val="1"/>
          <w:lang w:val="ro-RO" w:eastAsia="ar-SA"/>
        </w:rPr>
        <w:t>i</w:t>
      </w:r>
      <w:r w:rsidRPr="00EA4161">
        <w:rPr>
          <w:rFonts w:eastAsia="Arial"/>
          <w:lang w:val="ro-RO" w:eastAsia="ar-SA"/>
        </w:rPr>
        <w:t>ntre ur</w:t>
      </w:r>
      <w:r w:rsidRPr="00EA4161">
        <w:rPr>
          <w:rFonts w:eastAsia="Arial"/>
          <w:spacing w:val="5"/>
          <w:lang w:val="ro-RO" w:eastAsia="ar-SA"/>
        </w:rPr>
        <w:t>m</w:t>
      </w:r>
      <w:r w:rsidRPr="00EA4161">
        <w:rPr>
          <w:rFonts w:eastAsia="Arial"/>
          <w:lang w:val="ro-RO" w:eastAsia="ar-SA"/>
        </w:rPr>
        <w:t>ăt</w:t>
      </w:r>
      <w:r w:rsidRPr="00EA4161">
        <w:rPr>
          <w:rFonts w:eastAsia="Arial"/>
          <w:spacing w:val="-1"/>
          <w:lang w:val="ro-RO" w:eastAsia="ar-SA"/>
        </w:rPr>
        <w:t>o</w:t>
      </w:r>
      <w:r w:rsidRPr="00EA4161">
        <w:rPr>
          <w:rFonts w:eastAsia="Arial"/>
          <w:lang w:val="ro-RO" w:eastAsia="ar-SA"/>
        </w:rPr>
        <w:t>are</w:t>
      </w:r>
      <w:r w:rsidRPr="00EA4161">
        <w:rPr>
          <w:rFonts w:eastAsia="Arial"/>
          <w:spacing w:val="-1"/>
          <w:lang w:val="ro-RO" w:eastAsia="ar-SA"/>
        </w:rPr>
        <w:t>l</w:t>
      </w:r>
      <w:r w:rsidRPr="00EA4161">
        <w:rPr>
          <w:rFonts w:eastAsia="Arial"/>
          <w:lang w:val="ro-RO" w:eastAsia="ar-SA"/>
        </w:rPr>
        <w:t>e p</w:t>
      </w:r>
      <w:r w:rsidRPr="00EA4161">
        <w:rPr>
          <w:rFonts w:eastAsia="Arial"/>
          <w:spacing w:val="-1"/>
          <w:lang w:val="ro-RO" w:eastAsia="ar-SA"/>
        </w:rPr>
        <w:t>a</w:t>
      </w:r>
      <w:r w:rsidRPr="00EA4161">
        <w:rPr>
          <w:rFonts w:eastAsia="Arial"/>
          <w:lang w:val="ro-RO" w:eastAsia="ar-SA"/>
        </w:rPr>
        <w:t>tru t</w:t>
      </w:r>
      <w:r w:rsidRPr="00EA4161">
        <w:rPr>
          <w:rFonts w:eastAsia="Arial"/>
          <w:spacing w:val="1"/>
          <w:lang w:val="ro-RO" w:eastAsia="ar-SA"/>
        </w:rPr>
        <w:t>i</w:t>
      </w:r>
      <w:r w:rsidRPr="00EA4161">
        <w:rPr>
          <w:rFonts w:eastAsia="Arial"/>
          <w:lang w:val="ro-RO" w:eastAsia="ar-SA"/>
        </w:rPr>
        <w:t>p</w:t>
      </w:r>
      <w:r w:rsidRPr="00EA4161">
        <w:rPr>
          <w:rFonts w:eastAsia="Arial"/>
          <w:spacing w:val="-1"/>
          <w:lang w:val="ro-RO" w:eastAsia="ar-SA"/>
        </w:rPr>
        <w:t>u</w:t>
      </w:r>
      <w:r w:rsidRPr="00EA4161">
        <w:rPr>
          <w:rFonts w:eastAsia="Arial"/>
          <w:spacing w:val="1"/>
          <w:lang w:val="ro-RO" w:eastAsia="ar-SA"/>
        </w:rPr>
        <w:t>r</w:t>
      </w:r>
      <w:r w:rsidRPr="00EA4161">
        <w:rPr>
          <w:rFonts w:eastAsia="Arial"/>
          <w:lang w:val="ro-RO" w:eastAsia="ar-SA"/>
        </w:rPr>
        <w:t xml:space="preserve">i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2"/>
          <w:lang w:val="ro-RO" w:eastAsia="ar-SA"/>
        </w:rPr>
        <w:t>a</w:t>
      </w:r>
      <w:r w:rsidRPr="00EA4161">
        <w:rPr>
          <w:rFonts w:eastAsia="Arial"/>
          <w:lang w:val="ro-RO" w:eastAsia="ar-SA"/>
        </w:rPr>
        <w:t>ut</w:t>
      </w:r>
      <w:r w:rsidRPr="00EA4161">
        <w:rPr>
          <w:rFonts w:eastAsia="Arial"/>
          <w:spacing w:val="-1"/>
          <w:lang w:val="ro-RO" w:eastAsia="ar-SA"/>
        </w:rPr>
        <w:t>o</w:t>
      </w:r>
      <w:r w:rsidRPr="00EA4161">
        <w:rPr>
          <w:rFonts w:eastAsia="Arial"/>
          <w:spacing w:val="1"/>
          <w:lang w:val="ro-RO" w:eastAsia="ar-SA"/>
        </w:rPr>
        <w:t>r</w:t>
      </w:r>
      <w:r w:rsidRPr="00EA4161">
        <w:rPr>
          <w:rFonts w:eastAsia="Arial"/>
          <w:lang w:val="ro-RO" w:eastAsia="ar-SA"/>
        </w:rPr>
        <w:t>a</w:t>
      </w:r>
      <w:r w:rsidRPr="00EA4161">
        <w:rPr>
          <w:rFonts w:eastAsia="Arial"/>
          <w:spacing w:val="2"/>
          <w:lang w:val="ro-RO" w:eastAsia="ar-SA"/>
        </w:rPr>
        <w:t>t</w:t>
      </w:r>
      <w:r w:rsidRPr="00EA4161">
        <w:rPr>
          <w:rFonts w:eastAsia="Arial"/>
          <w:lang w:val="ro-RO" w:eastAsia="ar-SA"/>
        </w:rPr>
        <w:t xml:space="preserve">: </w:t>
      </w:r>
      <w:r w:rsidRPr="00EA4161">
        <w:rPr>
          <w:rFonts w:eastAsia="Arial"/>
          <w:spacing w:val="1"/>
          <w:lang w:val="ro-RO" w:eastAsia="ar-SA"/>
        </w:rPr>
        <w:t>(</w:t>
      </w:r>
      <w:r w:rsidRPr="00EA4161">
        <w:rPr>
          <w:rFonts w:eastAsia="Arial"/>
          <w:lang w:val="ro-RO" w:eastAsia="ar-SA"/>
        </w:rPr>
        <w:t>a) a</w:t>
      </w:r>
      <w:r w:rsidRPr="00EA4161">
        <w:rPr>
          <w:rFonts w:eastAsia="Arial"/>
          <w:spacing w:val="-1"/>
          <w:lang w:val="ro-RO" w:eastAsia="ar-SA"/>
        </w:rPr>
        <w:t>u</w:t>
      </w:r>
      <w:r w:rsidRPr="00EA4161">
        <w:rPr>
          <w:rFonts w:eastAsia="Arial"/>
          <w:spacing w:val="2"/>
          <w:lang w:val="ro-RO" w:eastAsia="ar-SA"/>
        </w:rPr>
        <w:t>t</w:t>
      </w:r>
      <w:r w:rsidRPr="00EA4161">
        <w:rPr>
          <w:rFonts w:eastAsia="Arial"/>
          <w:lang w:val="ro-RO" w:eastAsia="ar-SA"/>
        </w:rPr>
        <w:t>or u</w:t>
      </w:r>
      <w:r w:rsidRPr="00EA4161">
        <w:rPr>
          <w:rFonts w:eastAsia="Arial"/>
          <w:spacing w:val="1"/>
          <w:lang w:val="ro-RO" w:eastAsia="ar-SA"/>
        </w:rPr>
        <w:t>n</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 xml:space="preserve">; </w:t>
      </w:r>
      <w:r w:rsidRPr="00EA4161">
        <w:rPr>
          <w:rFonts w:eastAsia="Arial"/>
          <w:spacing w:val="1"/>
          <w:lang w:val="ro-RO" w:eastAsia="ar-SA"/>
        </w:rPr>
        <w:t>(</w:t>
      </w:r>
      <w:r w:rsidRPr="00EA4161">
        <w:rPr>
          <w:rFonts w:eastAsia="Arial"/>
          <w:lang w:val="ro-RO" w:eastAsia="ar-SA"/>
        </w:rPr>
        <w:t>b) pri</w:t>
      </w:r>
      <w:r w:rsidRPr="00EA4161">
        <w:rPr>
          <w:rFonts w:eastAsia="Arial"/>
          <w:spacing w:val="4"/>
          <w:lang w:val="ro-RO" w:eastAsia="ar-SA"/>
        </w:rPr>
        <w:t>m</w:t>
      </w:r>
      <w:r w:rsidRPr="00EA4161">
        <w:rPr>
          <w:rFonts w:eastAsia="Arial"/>
          <w:lang w:val="ro-RO" w:eastAsia="ar-SA"/>
        </w:rPr>
        <w:t>ul a</w:t>
      </w:r>
      <w:r w:rsidRPr="00EA4161">
        <w:rPr>
          <w:rFonts w:eastAsia="Arial"/>
          <w:spacing w:val="-1"/>
          <w:lang w:val="ro-RO" w:eastAsia="ar-SA"/>
        </w:rPr>
        <w:t>u</w:t>
      </w:r>
      <w:r w:rsidRPr="00EA4161">
        <w:rPr>
          <w:rFonts w:eastAsia="Arial"/>
          <w:lang w:val="ro-RO" w:eastAsia="ar-SA"/>
        </w:rPr>
        <w:t xml:space="preserve">tor </w:t>
      </w:r>
      <w:r w:rsidRPr="00EA4161">
        <w:rPr>
          <w:rFonts w:eastAsia="Arial"/>
          <w:spacing w:val="4"/>
          <w:lang w:val="ro-RO" w:eastAsia="ar-SA"/>
        </w:rPr>
        <w:t>m</w:t>
      </w:r>
      <w:r w:rsidRPr="00EA4161">
        <w:rPr>
          <w:rFonts w:eastAsia="Arial"/>
          <w:lang w:val="ro-RO" w:eastAsia="ar-SA"/>
        </w:rPr>
        <w:t>e</w:t>
      </w:r>
      <w:r w:rsidRPr="00EA4161">
        <w:rPr>
          <w:rFonts w:eastAsia="Arial"/>
          <w:spacing w:val="-1"/>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 xml:space="preserve">at în </w:t>
      </w:r>
      <w:r w:rsidRPr="00EA4161">
        <w:rPr>
          <w:rFonts w:eastAsia="Arial"/>
          <w:spacing w:val="2"/>
          <w:lang w:val="ro-RO" w:eastAsia="ar-SA"/>
        </w:rPr>
        <w:t>p</w:t>
      </w:r>
      <w:r w:rsidRPr="00EA4161">
        <w:rPr>
          <w:rFonts w:eastAsia="Arial"/>
          <w:lang w:val="ro-RO" w:eastAsia="ar-SA"/>
        </w:rPr>
        <w:t>u</w:t>
      </w:r>
      <w:r w:rsidRPr="00EA4161">
        <w:rPr>
          <w:rFonts w:eastAsia="Arial"/>
          <w:spacing w:val="-1"/>
          <w:lang w:val="ro-RO" w:eastAsia="ar-SA"/>
        </w:rPr>
        <w:t>b</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 xml:space="preserve">) </w:t>
      </w:r>
      <w:r w:rsidRPr="00EA4161">
        <w:rPr>
          <w:rFonts w:eastAsia="Arial"/>
          <w:spacing w:val="2"/>
          <w:lang w:val="ro-RO" w:eastAsia="ar-SA"/>
        </w:rPr>
        <w:t>a</w:t>
      </w:r>
      <w:r w:rsidRPr="00EA4161">
        <w:rPr>
          <w:rFonts w:eastAsia="Arial"/>
          <w:lang w:val="ro-RO" w:eastAsia="ar-SA"/>
        </w:rPr>
        <w:t>ut</w:t>
      </w:r>
      <w:r w:rsidRPr="00EA4161">
        <w:rPr>
          <w:rFonts w:eastAsia="Arial"/>
          <w:spacing w:val="4"/>
          <w:lang w:val="ro-RO" w:eastAsia="ar-SA"/>
        </w:rPr>
        <w:t>o</w:t>
      </w:r>
      <w:r w:rsidRPr="00EA4161">
        <w:rPr>
          <w:rFonts w:eastAsia="Arial"/>
          <w:spacing w:val="1"/>
          <w:lang w:val="ro-RO" w:eastAsia="ar-SA"/>
        </w:rPr>
        <w:t>r</w:t>
      </w:r>
      <w:r w:rsidRPr="00EA4161">
        <w:rPr>
          <w:rFonts w:eastAsia="Arial"/>
          <w:spacing w:val="2"/>
          <w:lang w:val="ro-RO" w:eastAsia="ar-SA"/>
        </w:rPr>
        <w:t>u</w:t>
      </w:r>
      <w:r w:rsidRPr="00EA4161">
        <w:rPr>
          <w:rFonts w:eastAsia="Arial"/>
          <w:lang w:val="ro-RO" w:eastAsia="ar-SA"/>
        </w:rPr>
        <w:t xml:space="preserve">l </w:t>
      </w:r>
      <w:r w:rsidRPr="00EA4161">
        <w:rPr>
          <w:rFonts w:eastAsia="Arial"/>
          <w:spacing w:val="1"/>
          <w:lang w:val="ro-RO" w:eastAsia="ar-SA"/>
        </w:rPr>
        <w:t>c</w:t>
      </w:r>
      <w:r w:rsidRPr="00EA4161">
        <w:rPr>
          <w:rFonts w:eastAsia="Arial"/>
          <w:lang w:val="ro-RO" w:eastAsia="ar-SA"/>
        </w:rPr>
        <w:t>ore</w:t>
      </w:r>
      <w:r w:rsidRPr="00EA4161">
        <w:rPr>
          <w:rFonts w:eastAsia="Arial"/>
          <w:spacing w:val="1"/>
          <w:lang w:val="ro-RO" w:eastAsia="ar-SA"/>
        </w:rPr>
        <w:t>s</w:t>
      </w:r>
      <w:r w:rsidRPr="00EA4161">
        <w:rPr>
          <w:rFonts w:eastAsia="Arial"/>
          <w:spacing w:val="2"/>
          <w:lang w:val="ro-RO" w:eastAsia="ar-SA"/>
        </w:rPr>
        <w:t>p</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d</w:t>
      </w:r>
      <w:r w:rsidRPr="00EA4161">
        <w:rPr>
          <w:rFonts w:eastAsia="Arial"/>
          <w:spacing w:val="1"/>
          <w:lang w:val="ro-RO" w:eastAsia="ar-SA"/>
        </w:rPr>
        <w:t>e</w:t>
      </w:r>
      <w:r w:rsidRPr="00EA4161">
        <w:rPr>
          <w:rFonts w:eastAsia="Arial"/>
          <w:lang w:val="ro-RO" w:eastAsia="ar-SA"/>
        </w:rPr>
        <w:t xml:space="preserve">nt </w:t>
      </w:r>
      <w:r w:rsidRPr="00EA4161">
        <w:rPr>
          <w:rFonts w:eastAsia="Arial"/>
          <w:spacing w:val="4"/>
          <w:lang w:val="ro-RO" w:eastAsia="ar-SA"/>
        </w:rPr>
        <w:t>m</w:t>
      </w:r>
      <w:r w:rsidRPr="00EA4161">
        <w:rPr>
          <w:rFonts w:eastAsia="Arial"/>
          <w:lang w:val="ro-RO" w:eastAsia="ar-SA"/>
        </w:rPr>
        <w:t>e</w:t>
      </w:r>
      <w:r w:rsidRPr="00EA4161">
        <w:rPr>
          <w:rFonts w:eastAsia="Arial"/>
          <w:spacing w:val="-1"/>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at în p</w:t>
      </w:r>
      <w:r w:rsidRPr="00EA4161">
        <w:rPr>
          <w:rFonts w:eastAsia="Arial"/>
          <w:spacing w:val="-1"/>
          <w:lang w:val="ro-RO" w:eastAsia="ar-SA"/>
        </w:rPr>
        <w:t>u</w:t>
      </w:r>
      <w:r w:rsidRPr="00EA4161">
        <w:rPr>
          <w:rFonts w:eastAsia="Arial"/>
          <w:spacing w:val="2"/>
          <w:lang w:val="ro-RO" w:eastAsia="ar-SA"/>
        </w:rPr>
        <w:t>b</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e; </w:t>
      </w:r>
      <w:r w:rsidRPr="00EA4161">
        <w:rPr>
          <w:rFonts w:eastAsia="Arial"/>
          <w:spacing w:val="1"/>
          <w:lang w:val="ro-RO" w:eastAsia="ar-SA"/>
        </w:rPr>
        <w:t>(</w:t>
      </w:r>
      <w:r w:rsidRPr="00EA4161">
        <w:rPr>
          <w:rFonts w:eastAsia="Arial"/>
          <w:lang w:val="ro-RO" w:eastAsia="ar-SA"/>
        </w:rPr>
        <w:t xml:space="preserve">d) </w:t>
      </w:r>
      <w:r w:rsidRPr="00EA4161">
        <w:rPr>
          <w:rFonts w:eastAsia="Arial"/>
          <w:spacing w:val="1"/>
          <w:lang w:val="ro-RO" w:eastAsia="ar-SA"/>
        </w:rPr>
        <w:t>s</w:t>
      </w:r>
      <w:r w:rsidRPr="00EA4161">
        <w:rPr>
          <w:rFonts w:eastAsia="Arial"/>
          <w:spacing w:val="-1"/>
          <w:lang w:val="ro-RO" w:eastAsia="ar-SA"/>
        </w:rPr>
        <w:t>i</w:t>
      </w:r>
      <w:r w:rsidRPr="00EA4161">
        <w:rPr>
          <w:rFonts w:eastAsia="Arial"/>
          <w:spacing w:val="2"/>
          <w:lang w:val="ro-RO" w:eastAsia="ar-SA"/>
        </w:rPr>
        <w:t>t</w:t>
      </w:r>
      <w:r w:rsidRPr="00EA4161">
        <w:rPr>
          <w:rFonts w:eastAsia="Arial"/>
          <w:lang w:val="ro-RO" w:eastAsia="ar-SA"/>
        </w:rPr>
        <w:t>u</w:t>
      </w:r>
      <w:r w:rsidRPr="00EA4161">
        <w:rPr>
          <w:rFonts w:eastAsia="Arial"/>
          <w:spacing w:val="-1"/>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a în </w:t>
      </w:r>
      <w:r w:rsidRPr="00EA4161">
        <w:rPr>
          <w:rFonts w:eastAsia="Arial"/>
          <w:spacing w:val="1"/>
          <w:lang w:val="ro-RO" w:eastAsia="ar-SA"/>
        </w:rPr>
        <w:t>c</w:t>
      </w:r>
      <w:r w:rsidRPr="00EA4161">
        <w:rPr>
          <w:rFonts w:eastAsia="Arial"/>
          <w:lang w:val="ro-RO" w:eastAsia="ar-SA"/>
        </w:rPr>
        <w:t xml:space="preserve">are </w:t>
      </w:r>
      <w:r w:rsidRPr="00EA4161">
        <w:rPr>
          <w:rFonts w:eastAsia="Arial"/>
          <w:spacing w:val="1"/>
          <w:lang w:val="ro-RO" w:eastAsia="ar-SA"/>
        </w:rPr>
        <w:t>s</w:t>
      </w:r>
      <w:r w:rsidRPr="00EA4161">
        <w:rPr>
          <w:rFonts w:eastAsia="Arial"/>
          <w:lang w:val="ro-RO" w:eastAsia="ar-SA"/>
        </w:rPr>
        <w:t>e pre</w:t>
      </w:r>
      <w:r w:rsidRPr="00EA4161">
        <w:rPr>
          <w:rFonts w:eastAsia="Arial"/>
          <w:spacing w:val="1"/>
          <w:lang w:val="ro-RO" w:eastAsia="ar-SA"/>
        </w:rPr>
        <w:t>ci</w:t>
      </w:r>
      <w:r w:rsidRPr="00EA4161">
        <w:rPr>
          <w:rFonts w:eastAsia="Arial"/>
          <w:spacing w:val="-1"/>
          <w:lang w:val="ro-RO" w:eastAsia="ar-SA"/>
        </w:rPr>
        <w:t>z</w:t>
      </w:r>
      <w:r w:rsidRPr="00EA4161">
        <w:rPr>
          <w:rFonts w:eastAsia="Arial"/>
          <w:lang w:val="ro-RO" w:eastAsia="ar-SA"/>
        </w:rPr>
        <w:t>e</w:t>
      </w:r>
      <w:r w:rsidRPr="00EA4161">
        <w:rPr>
          <w:rFonts w:eastAsia="Arial"/>
          <w:spacing w:val="1"/>
          <w:lang w:val="ro-RO" w:eastAsia="ar-SA"/>
        </w:rPr>
        <w:t>a</w:t>
      </w:r>
      <w:r w:rsidRPr="00EA4161">
        <w:rPr>
          <w:rFonts w:eastAsia="Arial"/>
          <w:spacing w:val="-1"/>
          <w:lang w:val="ro-RO" w:eastAsia="ar-SA"/>
        </w:rPr>
        <w:t>z</w:t>
      </w:r>
      <w:r w:rsidRPr="00EA4161">
        <w:rPr>
          <w:rFonts w:eastAsia="Arial"/>
          <w:lang w:val="ro-RO" w:eastAsia="ar-SA"/>
        </w:rPr>
        <w:t>ă e</w:t>
      </w:r>
      <w:r w:rsidRPr="00EA4161">
        <w:rPr>
          <w:rFonts w:eastAsia="Arial"/>
          <w:spacing w:val="1"/>
          <w:lang w:val="ro-RO" w:eastAsia="ar-SA"/>
        </w:rPr>
        <w:t>x</w:t>
      </w:r>
      <w:r w:rsidRPr="00EA4161">
        <w:rPr>
          <w:rFonts w:eastAsia="Arial"/>
          <w:spacing w:val="2"/>
          <w:lang w:val="ro-RO" w:eastAsia="ar-SA"/>
        </w:rPr>
        <w:t>p</w:t>
      </w:r>
      <w:r w:rsidRPr="00EA4161">
        <w:rPr>
          <w:rFonts w:eastAsia="Arial"/>
          <w:spacing w:val="-1"/>
          <w:lang w:val="ro-RO" w:eastAsia="ar-SA"/>
        </w:rPr>
        <w:t>li</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 xml:space="preserve">t </w:t>
      </w:r>
      <w:r w:rsidRPr="00EA4161">
        <w:rPr>
          <w:rFonts w:eastAsia="Arial"/>
          <w:spacing w:val="2"/>
          <w:lang w:val="ro-RO" w:eastAsia="ar-SA"/>
        </w:rPr>
        <w:t>î</w:t>
      </w:r>
      <w:r w:rsidRPr="00EA4161">
        <w:rPr>
          <w:rFonts w:eastAsia="Arial"/>
          <w:lang w:val="ro-RO" w:eastAsia="ar-SA"/>
        </w:rPr>
        <w:t xml:space="preserve">n </w:t>
      </w:r>
      <w:r w:rsidRPr="00EA4161">
        <w:rPr>
          <w:rFonts w:eastAsia="Arial"/>
          <w:spacing w:val="1"/>
          <w:lang w:val="ro-RO" w:eastAsia="ar-SA"/>
        </w:rPr>
        <w:t>c</w:t>
      </w:r>
      <w:r w:rsidRPr="00EA4161">
        <w:rPr>
          <w:rFonts w:eastAsia="Arial"/>
          <w:spacing w:val="2"/>
          <w:lang w:val="ro-RO" w:eastAsia="ar-SA"/>
        </w:rPr>
        <w:t>a</w:t>
      </w:r>
      <w:r w:rsidRPr="00EA4161">
        <w:rPr>
          <w:rFonts w:eastAsia="Arial"/>
          <w:lang w:val="ro-RO" w:eastAsia="ar-SA"/>
        </w:rPr>
        <w:t>drul p</w:t>
      </w:r>
      <w:r w:rsidRPr="00EA4161">
        <w:rPr>
          <w:rFonts w:eastAsia="Arial"/>
          <w:spacing w:val="1"/>
          <w:lang w:val="ro-RO" w:eastAsia="ar-SA"/>
        </w:rPr>
        <w:t>u</w:t>
      </w:r>
      <w:r w:rsidRPr="00EA4161">
        <w:rPr>
          <w:rFonts w:eastAsia="Arial"/>
          <w:lang w:val="ro-RO" w:eastAsia="ar-SA"/>
        </w:rPr>
        <w:t>b</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ei </w:t>
      </w:r>
      <w:r w:rsidRPr="00EA4161">
        <w:rPr>
          <w:rFonts w:eastAsia="Arial"/>
          <w:spacing w:val="1"/>
          <w:lang w:val="ro-RO" w:eastAsia="ar-SA"/>
        </w:rPr>
        <w:t>c</w:t>
      </w:r>
      <w:r w:rsidRPr="00EA4161">
        <w:rPr>
          <w:rFonts w:eastAsia="Arial"/>
          <w:lang w:val="ro-RO" w:eastAsia="ar-SA"/>
        </w:rPr>
        <w:t xml:space="preserve">ă </w:t>
      </w:r>
      <w:r w:rsidRPr="00EA4161">
        <w:rPr>
          <w:rFonts w:eastAsia="Arial"/>
          <w:spacing w:val="2"/>
          <w:lang w:val="ro-RO" w:eastAsia="ar-SA"/>
        </w:rPr>
        <w:t>t</w:t>
      </w:r>
      <w:r w:rsidRPr="00EA4161">
        <w:rPr>
          <w:rFonts w:eastAsia="Arial"/>
          <w:lang w:val="ro-RO" w:eastAsia="ar-SA"/>
        </w:rPr>
        <w:t>o</w:t>
      </w:r>
      <w:r w:rsidRPr="00EA4161">
        <w:rPr>
          <w:rFonts w:eastAsia="Arial"/>
          <w:spacing w:val="2"/>
          <w:lang w:val="ro-RO" w:eastAsia="ar-SA"/>
        </w:rPr>
        <w:t>ț</w:t>
      </w:r>
      <w:r w:rsidRPr="00EA4161">
        <w:rPr>
          <w:rFonts w:eastAsia="Arial"/>
          <w:lang w:val="ro-RO" w:eastAsia="ar-SA"/>
        </w:rPr>
        <w:t>i a</w:t>
      </w:r>
      <w:r w:rsidRPr="00EA4161">
        <w:rPr>
          <w:rFonts w:eastAsia="Arial"/>
          <w:spacing w:val="-1"/>
          <w:lang w:val="ro-RO" w:eastAsia="ar-SA"/>
        </w:rPr>
        <w:t>u</w:t>
      </w:r>
      <w:r w:rsidRPr="00EA4161">
        <w:rPr>
          <w:rFonts w:eastAsia="Arial"/>
          <w:lang w:val="ro-RO" w:eastAsia="ar-SA"/>
        </w:rPr>
        <w:t>to</w:t>
      </w:r>
      <w:r w:rsidRPr="00EA4161">
        <w:rPr>
          <w:rFonts w:eastAsia="Arial"/>
          <w:spacing w:val="3"/>
          <w:lang w:val="ro-RO" w:eastAsia="ar-SA"/>
        </w:rPr>
        <w:t>r</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2"/>
          <w:lang w:val="ro-RO" w:eastAsia="ar-SA"/>
        </w:rPr>
        <w:t>a</w:t>
      </w:r>
      <w:r w:rsidRPr="00EA4161">
        <w:rPr>
          <w:rFonts w:eastAsia="Arial"/>
          <w:lang w:val="ro-RO" w:eastAsia="ar-SA"/>
        </w:rPr>
        <w:t xml:space="preserve">u o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tr</w:t>
      </w:r>
      <w:r w:rsidRPr="00EA4161">
        <w:rPr>
          <w:rFonts w:eastAsia="Arial"/>
          <w:spacing w:val="1"/>
          <w:lang w:val="ro-RO" w:eastAsia="ar-SA"/>
        </w:rPr>
        <w:t>i</w:t>
      </w:r>
      <w:r w:rsidRPr="00EA4161">
        <w:rPr>
          <w:rFonts w:eastAsia="Arial"/>
          <w:lang w:val="ro-RO" w:eastAsia="ar-SA"/>
        </w:rPr>
        <w:t>b</w:t>
      </w:r>
      <w:r w:rsidRPr="00EA4161">
        <w:rPr>
          <w:rFonts w:eastAsia="Arial"/>
          <w:spacing w:val="-1"/>
          <w:lang w:val="ro-RO" w:eastAsia="ar-SA"/>
        </w:rPr>
        <w:t>u</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e </w:t>
      </w:r>
      <w:r w:rsidRPr="00EA4161">
        <w:rPr>
          <w:rFonts w:eastAsia="Arial"/>
          <w:spacing w:val="2"/>
          <w:lang w:val="ro-RO" w:eastAsia="ar-SA"/>
        </w:rPr>
        <w:t>e</w:t>
      </w:r>
      <w:r w:rsidRPr="00EA4161">
        <w:rPr>
          <w:rFonts w:eastAsia="Arial"/>
          <w:lang w:val="ro-RO" w:eastAsia="ar-SA"/>
        </w:rPr>
        <w:t>g</w:t>
      </w:r>
      <w:r w:rsidRPr="00EA4161">
        <w:rPr>
          <w:rFonts w:eastAsia="Arial"/>
          <w:spacing w:val="-1"/>
          <w:lang w:val="ro-RO" w:eastAsia="ar-SA"/>
        </w:rPr>
        <w:t>a</w:t>
      </w:r>
      <w:r w:rsidRPr="00EA4161">
        <w:rPr>
          <w:rFonts w:eastAsia="Arial"/>
          <w:spacing w:val="1"/>
          <w:lang w:val="ro-RO" w:eastAsia="ar-SA"/>
        </w:rPr>
        <w:t>l</w:t>
      </w:r>
      <w:r w:rsidRPr="00EA4161">
        <w:rPr>
          <w:rFonts w:eastAsia="Arial"/>
          <w:lang w:val="ro-RO" w:eastAsia="ar-SA"/>
        </w:rPr>
        <w:t xml:space="preserve">ă </w:t>
      </w:r>
      <w:r w:rsidRPr="00EA4161">
        <w:rPr>
          <w:rFonts w:eastAsia="Arial"/>
          <w:spacing w:val="-1"/>
          <w:lang w:val="ro-RO" w:eastAsia="ar-SA"/>
        </w:rPr>
        <w:t>l</w:t>
      </w:r>
      <w:r w:rsidRPr="00EA4161">
        <w:rPr>
          <w:rFonts w:eastAsia="Arial"/>
          <w:lang w:val="ro-RO" w:eastAsia="ar-SA"/>
        </w:rPr>
        <w:t xml:space="preserve">a </w:t>
      </w:r>
      <w:r w:rsidRPr="00EA4161">
        <w:rPr>
          <w:rFonts w:eastAsia="Arial"/>
          <w:spacing w:val="3"/>
          <w:lang w:val="ro-RO" w:eastAsia="ar-SA"/>
        </w:rPr>
        <w:t>r</w:t>
      </w:r>
      <w:r w:rsidRPr="00EA4161">
        <w:rPr>
          <w:rFonts w:eastAsia="Arial"/>
          <w:lang w:val="ro-RO" w:eastAsia="ar-SA"/>
        </w:rPr>
        <w:t>e</w:t>
      </w:r>
      <w:r w:rsidRPr="00EA4161">
        <w:rPr>
          <w:rFonts w:eastAsia="Arial"/>
          <w:spacing w:val="-1"/>
          <w:lang w:val="ro-RO" w:eastAsia="ar-SA"/>
        </w:rPr>
        <w:t>a</w:t>
      </w:r>
      <w:r w:rsidRPr="00EA4161">
        <w:rPr>
          <w:rFonts w:eastAsia="Arial"/>
          <w:spacing w:val="1"/>
          <w:lang w:val="ro-RO" w:eastAsia="ar-SA"/>
        </w:rPr>
        <w:t>li</w:t>
      </w:r>
      <w:r w:rsidRPr="00EA4161">
        <w:rPr>
          <w:rFonts w:eastAsia="Arial"/>
          <w:spacing w:val="-1"/>
          <w:lang w:val="ro-RO" w:eastAsia="ar-SA"/>
        </w:rPr>
        <w:t>z</w:t>
      </w:r>
      <w:r w:rsidRPr="00EA4161">
        <w:rPr>
          <w:rFonts w:eastAsia="Arial"/>
          <w:lang w:val="ro-RO" w:eastAsia="ar-SA"/>
        </w:rPr>
        <w:t xml:space="preserve">area  </w:t>
      </w:r>
      <w:r w:rsidRPr="00EA4161">
        <w:rPr>
          <w:rFonts w:eastAsia="Arial"/>
          <w:spacing w:val="2"/>
          <w:lang w:val="ro-RO" w:eastAsia="ar-SA"/>
        </w:rPr>
        <w:t>p</w:t>
      </w:r>
      <w:r w:rsidRPr="00EA4161">
        <w:rPr>
          <w:rFonts w:eastAsia="Arial"/>
          <w:lang w:val="ro-RO" w:eastAsia="ar-SA"/>
        </w:rPr>
        <w:t>u</w:t>
      </w:r>
      <w:r w:rsidRPr="00EA4161">
        <w:rPr>
          <w:rFonts w:eastAsia="Arial"/>
          <w:spacing w:val="1"/>
          <w:lang w:val="ro-RO" w:eastAsia="ar-SA"/>
        </w:rPr>
        <w:t>b</w:t>
      </w:r>
      <w:r w:rsidRPr="00EA4161">
        <w:rPr>
          <w:rFonts w:eastAsia="Arial"/>
          <w:spacing w:val="-1"/>
          <w:lang w:val="ro-RO" w:eastAsia="ar-SA"/>
        </w:rPr>
        <w:t>li</w:t>
      </w:r>
      <w:r w:rsidRPr="00EA4161">
        <w:rPr>
          <w:rFonts w:eastAsia="Arial"/>
          <w:spacing w:val="1"/>
          <w:lang w:val="ro-RO" w:eastAsia="ar-SA"/>
        </w:rPr>
        <w:t>c</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2"/>
          <w:lang w:val="ro-RO" w:eastAsia="ar-SA"/>
        </w:rPr>
        <w:t>e</w:t>
      </w:r>
      <w:r w:rsidRPr="00EA4161">
        <w:rPr>
          <w:rFonts w:eastAsia="Arial"/>
          <w:spacing w:val="-1"/>
          <w:lang w:val="ro-RO" w:eastAsia="ar-SA"/>
        </w:rPr>
        <w:t>i</w:t>
      </w:r>
      <w:r w:rsidRPr="00EA4161">
        <w:rPr>
          <w:rFonts w:eastAsia="Arial"/>
          <w:lang w:val="ro-RO" w:eastAsia="ar-SA"/>
        </w:rPr>
        <w:t xml:space="preserve">. În </w:t>
      </w:r>
      <w:r w:rsidRPr="00EA4161">
        <w:rPr>
          <w:rFonts w:eastAsia="Arial"/>
          <w:spacing w:val="1"/>
          <w:lang w:val="ro-RO" w:eastAsia="ar-SA"/>
        </w:rPr>
        <w:t>c</w:t>
      </w:r>
      <w:r w:rsidRPr="00EA4161">
        <w:rPr>
          <w:rFonts w:eastAsia="Arial"/>
          <w:spacing w:val="2"/>
          <w:lang w:val="ro-RO" w:eastAsia="ar-SA"/>
        </w:rPr>
        <w:t>a</w:t>
      </w:r>
      <w:r w:rsidRPr="00EA4161">
        <w:rPr>
          <w:rFonts w:eastAsia="Arial"/>
          <w:spacing w:val="-4"/>
          <w:lang w:val="ro-RO" w:eastAsia="ar-SA"/>
        </w:rPr>
        <w:t>z</w:t>
      </w:r>
      <w:r w:rsidRPr="00EA4161">
        <w:rPr>
          <w:rFonts w:eastAsia="Arial"/>
          <w:spacing w:val="2"/>
          <w:lang w:val="ro-RO" w:eastAsia="ar-SA"/>
        </w:rPr>
        <w:t>u</w:t>
      </w:r>
      <w:r w:rsidRPr="00EA4161">
        <w:rPr>
          <w:rFonts w:eastAsia="Arial"/>
          <w:lang w:val="ro-RO" w:eastAsia="ar-SA"/>
        </w:rPr>
        <w:t>l d</w:t>
      </w:r>
      <w:r w:rsidRPr="00EA4161">
        <w:rPr>
          <w:rFonts w:eastAsia="Arial"/>
          <w:spacing w:val="-1"/>
          <w:lang w:val="ro-RO" w:eastAsia="ar-SA"/>
        </w:rPr>
        <w:t>o</w:t>
      </w:r>
      <w:r w:rsidRPr="00EA4161">
        <w:rPr>
          <w:rFonts w:eastAsia="Arial"/>
          <w:spacing w:val="4"/>
          <w:lang w:val="ro-RO" w:eastAsia="ar-SA"/>
        </w:rPr>
        <w:t>m</w:t>
      </w:r>
      <w:r w:rsidRPr="00EA4161">
        <w:rPr>
          <w:rFonts w:eastAsia="Arial"/>
          <w:lang w:val="ro-RO" w:eastAsia="ar-SA"/>
        </w:rPr>
        <w:t>e</w:t>
      </w:r>
      <w:r w:rsidRPr="00EA4161">
        <w:rPr>
          <w:rFonts w:eastAsia="Arial"/>
          <w:spacing w:val="-1"/>
          <w:lang w:val="ro-RO" w:eastAsia="ar-SA"/>
        </w:rPr>
        <w:t>ni</w:t>
      </w:r>
      <w:r w:rsidRPr="00EA4161">
        <w:rPr>
          <w:rFonts w:eastAsia="Arial"/>
          <w:spacing w:val="2"/>
          <w:lang w:val="ro-RO" w:eastAsia="ar-SA"/>
        </w:rPr>
        <w:t>u</w:t>
      </w:r>
      <w:r w:rsidRPr="00EA4161">
        <w:rPr>
          <w:rFonts w:eastAsia="Arial"/>
          <w:spacing w:val="-1"/>
          <w:lang w:val="ro-RO" w:eastAsia="ar-SA"/>
        </w:rPr>
        <w:t>l</w:t>
      </w:r>
      <w:r w:rsidRPr="00EA4161">
        <w:rPr>
          <w:rFonts w:eastAsia="Arial"/>
          <w:spacing w:val="2"/>
          <w:lang w:val="ro-RO" w:eastAsia="ar-SA"/>
        </w:rPr>
        <w:t>u</w:t>
      </w:r>
      <w:r w:rsidRPr="00EA4161">
        <w:rPr>
          <w:rFonts w:eastAsia="Arial"/>
          <w:lang w:val="ro-RO" w:eastAsia="ar-SA"/>
        </w:rPr>
        <w:t xml:space="preserve">i </w:t>
      </w:r>
      <w:r w:rsidRPr="00EA4161">
        <w:rPr>
          <w:rFonts w:eastAsia="Arial"/>
          <w:spacing w:val="2"/>
          <w:lang w:val="ro-RO" w:eastAsia="ar-SA"/>
        </w:rPr>
        <w:t>e</w:t>
      </w:r>
      <w:r w:rsidRPr="00EA4161">
        <w:rPr>
          <w:rFonts w:eastAsia="Arial"/>
          <w:lang w:val="ro-RO" w:eastAsia="ar-SA"/>
        </w:rPr>
        <w:t>d</w:t>
      </w:r>
      <w:r w:rsidRPr="00EA4161">
        <w:rPr>
          <w:rFonts w:eastAsia="Arial"/>
          <w:spacing w:val="-1"/>
          <w:lang w:val="ro-RO" w:eastAsia="ar-SA"/>
        </w:rPr>
        <w:t>u</w:t>
      </w:r>
      <w:r w:rsidRPr="00EA4161">
        <w:rPr>
          <w:rFonts w:eastAsia="Arial"/>
          <w:spacing w:val="1"/>
          <w:lang w:val="ro-RO" w:eastAsia="ar-SA"/>
        </w:rPr>
        <w:t>c</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e </w:t>
      </w:r>
      <w:r w:rsidRPr="00EA4161">
        <w:rPr>
          <w:rFonts w:eastAsia="Arial"/>
          <w:spacing w:val="1"/>
          <w:lang w:val="ro-RO" w:eastAsia="ar-SA"/>
        </w:rPr>
        <w:t>fi</w:t>
      </w:r>
      <w:r w:rsidRPr="00EA4161">
        <w:rPr>
          <w:rFonts w:eastAsia="Arial"/>
          <w:spacing w:val="-1"/>
          <w:lang w:val="ro-RO" w:eastAsia="ar-SA"/>
        </w:rPr>
        <w:t>zi</w:t>
      </w:r>
      <w:r w:rsidRPr="00EA4161">
        <w:rPr>
          <w:rFonts w:eastAsia="Arial"/>
          <w:spacing w:val="1"/>
          <w:lang w:val="ro-RO" w:eastAsia="ar-SA"/>
        </w:rPr>
        <w:t>c</w:t>
      </w:r>
      <w:r w:rsidRPr="00EA4161">
        <w:rPr>
          <w:rFonts w:eastAsia="Arial"/>
          <w:lang w:val="ro-RO" w:eastAsia="ar-SA"/>
        </w:rPr>
        <w:t xml:space="preserve">ă și </w:t>
      </w:r>
      <w:r w:rsidRPr="00EA4161">
        <w:rPr>
          <w:rFonts w:eastAsia="Arial"/>
          <w:spacing w:val="1"/>
          <w:lang w:val="ro-RO" w:eastAsia="ar-SA"/>
        </w:rPr>
        <w:t>s</w:t>
      </w:r>
      <w:r w:rsidRPr="00EA4161">
        <w:rPr>
          <w:rFonts w:eastAsia="Arial"/>
          <w:spacing w:val="2"/>
          <w:lang w:val="ro-RO" w:eastAsia="ar-SA"/>
        </w:rPr>
        <w:t>p</w:t>
      </w:r>
      <w:r w:rsidRPr="00EA4161">
        <w:rPr>
          <w:rFonts w:eastAsia="Arial"/>
          <w:lang w:val="ro-RO" w:eastAsia="ar-SA"/>
        </w:rPr>
        <w:t xml:space="preserve">ort </w:t>
      </w:r>
      <w:r w:rsidRPr="00EA4161">
        <w:rPr>
          <w:rFonts w:eastAsia="Arial"/>
          <w:spacing w:val="1"/>
          <w:lang w:val="ro-RO" w:eastAsia="ar-SA"/>
        </w:rPr>
        <w:t>ș</w:t>
      </w:r>
      <w:r w:rsidRPr="00EA4161">
        <w:rPr>
          <w:rFonts w:eastAsia="Arial"/>
          <w:lang w:val="ro-RO" w:eastAsia="ar-SA"/>
        </w:rPr>
        <w:t xml:space="preserve">i </w:t>
      </w:r>
      <w:r w:rsidRPr="00EA4161">
        <w:rPr>
          <w:rFonts w:eastAsia="Arial"/>
          <w:spacing w:val="2"/>
          <w:lang w:val="ro-RO" w:eastAsia="ar-SA"/>
        </w:rPr>
        <w:t>u</w:t>
      </w:r>
      <w:r w:rsidRPr="00EA4161">
        <w:rPr>
          <w:rFonts w:eastAsia="Arial"/>
          <w:spacing w:val="-1"/>
          <w:lang w:val="ro-RO" w:eastAsia="ar-SA"/>
        </w:rPr>
        <w:t>l</w:t>
      </w:r>
      <w:r w:rsidRPr="00EA4161">
        <w:rPr>
          <w:rFonts w:eastAsia="Arial"/>
          <w:spacing w:val="2"/>
          <w:lang w:val="ro-RO" w:eastAsia="ar-SA"/>
        </w:rPr>
        <w:t>t</w:t>
      </w:r>
      <w:r w:rsidRPr="00EA4161">
        <w:rPr>
          <w:rFonts w:eastAsia="Arial"/>
          <w:spacing w:val="-1"/>
          <w:lang w:val="ro-RO" w:eastAsia="ar-SA"/>
        </w:rPr>
        <w:t>i</w:t>
      </w:r>
      <w:r w:rsidRPr="00EA4161">
        <w:rPr>
          <w:rFonts w:eastAsia="Arial"/>
          <w:spacing w:val="4"/>
          <w:lang w:val="ro-RO" w:eastAsia="ar-SA"/>
        </w:rPr>
        <w:t>m</w:t>
      </w:r>
      <w:r w:rsidRPr="00EA4161">
        <w:rPr>
          <w:rFonts w:eastAsia="Arial"/>
          <w:lang w:val="ro-RO" w:eastAsia="ar-SA"/>
        </w:rPr>
        <w:t>ul a</w:t>
      </w:r>
      <w:r w:rsidRPr="00EA4161">
        <w:rPr>
          <w:rFonts w:eastAsia="Arial"/>
          <w:spacing w:val="-1"/>
          <w:lang w:val="ro-RO" w:eastAsia="ar-SA"/>
        </w:rPr>
        <w:t>u</w:t>
      </w:r>
      <w:r w:rsidRPr="00EA4161">
        <w:rPr>
          <w:rFonts w:eastAsia="Arial"/>
          <w:lang w:val="ro-RO" w:eastAsia="ar-SA"/>
        </w:rPr>
        <w:t xml:space="preserve">tor </w:t>
      </w:r>
      <w:r w:rsidRPr="00EA4161">
        <w:rPr>
          <w:rFonts w:eastAsia="Arial"/>
          <w:spacing w:val="4"/>
          <w:lang w:val="ro-RO" w:eastAsia="ar-SA"/>
        </w:rPr>
        <w:t>m</w:t>
      </w:r>
      <w:r w:rsidRPr="00EA4161">
        <w:rPr>
          <w:rFonts w:eastAsia="Arial"/>
          <w:lang w:val="ro-RO" w:eastAsia="ar-SA"/>
        </w:rPr>
        <w:t>e</w:t>
      </w:r>
      <w:r w:rsidRPr="00EA4161">
        <w:rPr>
          <w:rFonts w:eastAsia="Arial"/>
          <w:spacing w:val="-3"/>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at p</w:t>
      </w:r>
      <w:r w:rsidRPr="00EA4161">
        <w:rPr>
          <w:rFonts w:eastAsia="Arial"/>
          <w:spacing w:val="-1"/>
          <w:lang w:val="ro-RO" w:eastAsia="ar-SA"/>
        </w:rPr>
        <w:t>o</w:t>
      </w:r>
      <w:r w:rsidRPr="00EA4161">
        <w:rPr>
          <w:rFonts w:eastAsia="Arial"/>
          <w:spacing w:val="2"/>
          <w:lang w:val="ro-RO" w:eastAsia="ar-SA"/>
        </w:rPr>
        <w:t>a</w:t>
      </w:r>
      <w:r w:rsidRPr="00EA4161">
        <w:rPr>
          <w:rFonts w:eastAsia="Arial"/>
          <w:lang w:val="ro-RO" w:eastAsia="ar-SA"/>
        </w:rPr>
        <w:t xml:space="preserve">te </w:t>
      </w:r>
      <w:r w:rsidRPr="00EA4161">
        <w:rPr>
          <w:rFonts w:eastAsia="Arial"/>
          <w:spacing w:val="2"/>
          <w:lang w:val="ro-RO" w:eastAsia="ar-SA"/>
        </w:rPr>
        <w:t>a</w:t>
      </w:r>
      <w:r w:rsidRPr="00EA4161">
        <w:rPr>
          <w:rFonts w:eastAsia="Arial"/>
          <w:spacing w:val="-1"/>
          <w:lang w:val="ro-RO" w:eastAsia="ar-SA"/>
        </w:rPr>
        <w:t>v</w:t>
      </w:r>
      <w:r w:rsidRPr="00EA4161">
        <w:rPr>
          <w:rFonts w:eastAsia="Arial"/>
          <w:spacing w:val="2"/>
          <w:lang w:val="ro-RO" w:eastAsia="ar-SA"/>
        </w:rPr>
        <w:t>e</w:t>
      </w:r>
      <w:r w:rsidRPr="00EA4161">
        <w:rPr>
          <w:rFonts w:eastAsia="Arial"/>
          <w:lang w:val="ro-RO" w:eastAsia="ar-SA"/>
        </w:rPr>
        <w:t xml:space="preserve">a </w:t>
      </w:r>
      <w:r w:rsidRPr="00EA4161">
        <w:rPr>
          <w:rFonts w:eastAsia="Arial"/>
          <w:spacing w:val="1"/>
          <w:lang w:val="ro-RO" w:eastAsia="ar-SA"/>
        </w:rPr>
        <w:t>s</w:t>
      </w:r>
      <w:r w:rsidRPr="00EA4161">
        <w:rPr>
          <w:rFonts w:eastAsia="Arial"/>
          <w:lang w:val="ro-RO" w:eastAsia="ar-SA"/>
        </w:rPr>
        <w:t>ta</w:t>
      </w:r>
      <w:r w:rsidRPr="00EA4161">
        <w:rPr>
          <w:rFonts w:eastAsia="Arial"/>
          <w:spacing w:val="1"/>
          <w:lang w:val="ro-RO" w:eastAsia="ar-SA"/>
        </w:rPr>
        <w:t>t</w:t>
      </w:r>
      <w:r w:rsidRPr="00EA4161">
        <w:rPr>
          <w:rFonts w:eastAsia="Arial"/>
          <w:lang w:val="ro-RO" w:eastAsia="ar-SA"/>
        </w:rPr>
        <w:t>ut</w:t>
      </w:r>
      <w:r w:rsidRPr="00EA4161">
        <w:rPr>
          <w:rFonts w:eastAsia="Arial"/>
          <w:spacing w:val="-1"/>
          <w:lang w:val="ro-RO" w:eastAsia="ar-SA"/>
        </w:rPr>
        <w:t>u</w:t>
      </w:r>
      <w:r w:rsidRPr="00EA4161">
        <w:rPr>
          <w:rFonts w:eastAsia="Arial"/>
          <w:lang w:val="ro-RO" w:eastAsia="ar-SA"/>
        </w:rPr>
        <w:t>l de a</w:t>
      </w:r>
      <w:r w:rsidRPr="00EA4161">
        <w:rPr>
          <w:rFonts w:eastAsia="Arial"/>
          <w:spacing w:val="-1"/>
          <w:lang w:val="ro-RO" w:eastAsia="ar-SA"/>
        </w:rPr>
        <w:t>u</w:t>
      </w:r>
      <w:r w:rsidRPr="00EA4161">
        <w:rPr>
          <w:rFonts w:eastAsia="Arial"/>
          <w:spacing w:val="2"/>
          <w:lang w:val="ro-RO" w:eastAsia="ar-SA"/>
        </w:rPr>
        <w:t>t</w:t>
      </w:r>
      <w:r w:rsidRPr="00EA4161">
        <w:rPr>
          <w:rFonts w:eastAsia="Arial"/>
          <w:lang w:val="ro-RO" w:eastAsia="ar-SA"/>
        </w:rPr>
        <w:t>or p</w:t>
      </w:r>
      <w:r w:rsidRPr="00EA4161">
        <w:rPr>
          <w:rFonts w:eastAsia="Arial"/>
          <w:spacing w:val="1"/>
          <w:lang w:val="ro-RO" w:eastAsia="ar-SA"/>
        </w:rPr>
        <w:t>r</w:t>
      </w:r>
      <w:r w:rsidRPr="00EA4161">
        <w:rPr>
          <w:rFonts w:eastAsia="Arial"/>
          <w:spacing w:val="-1"/>
          <w:lang w:val="ro-RO" w:eastAsia="ar-SA"/>
        </w:rPr>
        <w:t>i</w:t>
      </w:r>
      <w:r w:rsidRPr="00EA4161">
        <w:rPr>
          <w:rFonts w:eastAsia="Arial"/>
          <w:lang w:val="ro-RO" w:eastAsia="ar-SA"/>
        </w:rPr>
        <w:t>n</w:t>
      </w:r>
      <w:r w:rsidRPr="00EA4161">
        <w:rPr>
          <w:rFonts w:eastAsia="Arial"/>
          <w:spacing w:val="3"/>
          <w:lang w:val="ro-RO" w:eastAsia="ar-SA"/>
        </w:rPr>
        <w:t>c</w:t>
      </w:r>
      <w:r w:rsidRPr="00EA4161">
        <w:rPr>
          <w:rFonts w:eastAsia="Arial"/>
          <w:spacing w:val="-1"/>
          <w:lang w:val="ro-RO" w:eastAsia="ar-SA"/>
        </w:rPr>
        <w:t>i</w:t>
      </w:r>
      <w:r w:rsidRPr="00EA4161">
        <w:rPr>
          <w:rFonts w:eastAsia="Arial"/>
          <w:lang w:val="ro-RO" w:eastAsia="ar-SA"/>
        </w:rPr>
        <w:t>p</w:t>
      </w:r>
      <w:r w:rsidRPr="00EA4161">
        <w:rPr>
          <w:rFonts w:eastAsia="Arial"/>
          <w:spacing w:val="1"/>
          <w:lang w:val="ro-RO" w:eastAsia="ar-SA"/>
        </w:rPr>
        <w:t>a</w:t>
      </w:r>
      <w:r w:rsidRPr="00EA4161">
        <w:rPr>
          <w:rFonts w:eastAsia="Arial"/>
          <w:spacing w:val="-1"/>
          <w:lang w:val="ro-RO" w:eastAsia="ar-SA"/>
        </w:rPr>
        <w:t>l</w:t>
      </w:r>
      <w:r w:rsidRPr="00EA4161">
        <w:rPr>
          <w:rFonts w:eastAsia="Arial"/>
          <w:lang w:val="ro-RO" w:eastAsia="ar-SA"/>
        </w:rPr>
        <w:t>.</w:t>
      </w:r>
    </w:p>
    <w:p w14:paraId="47A5DFEC" w14:textId="77777777" w:rsidR="00313FE7" w:rsidRPr="00EA4161" w:rsidRDefault="00313FE7" w:rsidP="00313FE7">
      <w:pPr>
        <w:numPr>
          <w:ilvl w:val="0"/>
          <w:numId w:val="19"/>
        </w:numPr>
        <w:spacing w:after="0"/>
        <w:contextualSpacing/>
        <w:jc w:val="left"/>
        <w:rPr>
          <w:rFonts w:eastAsia="Arial"/>
          <w:lang w:val="ro-RO" w:eastAsia="ar-SA"/>
        </w:rPr>
      </w:pPr>
      <w:r w:rsidRPr="00EA4161">
        <w:rPr>
          <w:rFonts w:eastAsia="Arial"/>
          <w:lang w:val="ro-RO" w:eastAsia="ar-SA"/>
        </w:rPr>
        <w:t>Co</w:t>
      </w:r>
      <w:r w:rsidRPr="00EA4161">
        <w:rPr>
          <w:rFonts w:eastAsia="Arial"/>
          <w:spacing w:val="1"/>
          <w:lang w:val="ro-RO" w:eastAsia="ar-SA"/>
        </w:rPr>
        <w:t>-</w:t>
      </w:r>
      <w:r w:rsidRPr="00EA4161">
        <w:rPr>
          <w:rFonts w:eastAsia="Arial"/>
          <w:lang w:val="ro-RO" w:eastAsia="ar-SA"/>
        </w:rPr>
        <w:t>a</w:t>
      </w:r>
      <w:r w:rsidRPr="00EA4161">
        <w:rPr>
          <w:rFonts w:eastAsia="Arial"/>
          <w:spacing w:val="-1"/>
          <w:lang w:val="ro-RO" w:eastAsia="ar-SA"/>
        </w:rPr>
        <w:t>u</w:t>
      </w:r>
      <w:r w:rsidRPr="00EA4161">
        <w:rPr>
          <w:rFonts w:eastAsia="Arial"/>
          <w:lang w:val="ro-RO" w:eastAsia="ar-SA"/>
        </w:rPr>
        <w:t xml:space="preserve">tor </w:t>
      </w:r>
      <w:r w:rsidRPr="00EA4161">
        <w:rPr>
          <w:rFonts w:eastAsia="Arial"/>
          <w:spacing w:val="1"/>
          <w:lang w:val="ro-RO" w:eastAsia="ar-SA"/>
        </w:rPr>
        <w:t>s</w:t>
      </w:r>
      <w:r w:rsidRPr="00EA4161">
        <w:rPr>
          <w:rFonts w:eastAsia="Arial"/>
          <w:lang w:val="ro-RO" w:eastAsia="ar-SA"/>
        </w:rPr>
        <w:t xml:space="preserve">e </w:t>
      </w:r>
      <w:r w:rsidRPr="00EA4161">
        <w:rPr>
          <w:rFonts w:eastAsia="Arial"/>
          <w:spacing w:val="1"/>
          <w:lang w:val="ro-RO" w:eastAsia="ar-SA"/>
        </w:rPr>
        <w:t>r</w:t>
      </w:r>
      <w:r w:rsidRPr="00EA4161">
        <w:rPr>
          <w:rFonts w:eastAsia="Arial"/>
          <w:lang w:val="ro-RO" w:eastAsia="ar-SA"/>
        </w:rPr>
        <w:t>e</w:t>
      </w:r>
      <w:r w:rsidRPr="00EA4161">
        <w:rPr>
          <w:rFonts w:eastAsia="Arial"/>
          <w:spacing w:val="2"/>
          <w:lang w:val="ro-RO" w:eastAsia="ar-SA"/>
        </w:rPr>
        <w:t>f</w:t>
      </w:r>
      <w:r w:rsidRPr="00EA4161">
        <w:rPr>
          <w:rFonts w:eastAsia="Arial"/>
          <w:lang w:val="ro-RO" w:eastAsia="ar-SA"/>
        </w:rPr>
        <w:t xml:space="preserve">eră </w:t>
      </w:r>
      <w:r w:rsidRPr="00EA4161">
        <w:rPr>
          <w:rFonts w:eastAsia="Arial"/>
          <w:spacing w:val="1"/>
          <w:lang w:val="ro-RO" w:eastAsia="ar-SA"/>
        </w:rPr>
        <w:t>l</w:t>
      </w:r>
      <w:r w:rsidRPr="00EA4161">
        <w:rPr>
          <w:rFonts w:eastAsia="Arial"/>
          <w:lang w:val="ro-RO" w:eastAsia="ar-SA"/>
        </w:rPr>
        <w:t>a orice a</w:t>
      </w:r>
      <w:r w:rsidRPr="00EA4161">
        <w:rPr>
          <w:rFonts w:eastAsia="Arial"/>
          <w:spacing w:val="-1"/>
          <w:lang w:val="ro-RO" w:eastAsia="ar-SA"/>
        </w:rPr>
        <w:t>l</w:t>
      </w:r>
      <w:r w:rsidRPr="00EA4161">
        <w:rPr>
          <w:rFonts w:eastAsia="Arial"/>
          <w:lang w:val="ro-RO" w:eastAsia="ar-SA"/>
        </w:rPr>
        <w:t xml:space="preserve">t </w:t>
      </w:r>
      <w:r w:rsidRPr="00EA4161">
        <w:rPr>
          <w:rFonts w:eastAsia="Arial"/>
          <w:spacing w:val="1"/>
          <w:lang w:val="ro-RO" w:eastAsia="ar-SA"/>
        </w:rPr>
        <w:t>c</w:t>
      </w:r>
      <w:r w:rsidRPr="00EA4161">
        <w:rPr>
          <w:rFonts w:eastAsia="Arial"/>
          <w:spacing w:val="2"/>
          <w:lang w:val="ro-RO" w:eastAsia="ar-SA"/>
        </w:rPr>
        <w:t>a</w:t>
      </w:r>
      <w:r w:rsidRPr="00EA4161">
        <w:rPr>
          <w:rFonts w:eastAsia="Arial"/>
          <w:lang w:val="ro-RO" w:eastAsia="ar-SA"/>
        </w:rPr>
        <w:t>z d</w:t>
      </w:r>
      <w:r w:rsidRPr="00EA4161">
        <w:rPr>
          <w:rFonts w:eastAsia="Arial"/>
          <w:spacing w:val="-1"/>
          <w:lang w:val="ro-RO" w:eastAsia="ar-SA"/>
        </w:rPr>
        <w:t>e</w:t>
      </w:r>
      <w:r w:rsidRPr="00EA4161">
        <w:rPr>
          <w:rFonts w:eastAsia="Arial"/>
          <w:spacing w:val="1"/>
          <w:lang w:val="ro-RO" w:eastAsia="ar-SA"/>
        </w:rPr>
        <w:t>c</w:t>
      </w:r>
      <w:r w:rsidRPr="00EA4161">
        <w:rPr>
          <w:rFonts w:eastAsia="Arial"/>
          <w:lang w:val="ro-RO" w:eastAsia="ar-SA"/>
        </w:rPr>
        <w:t xml:space="preserve">ât </w:t>
      </w:r>
      <w:r w:rsidRPr="00EA4161">
        <w:rPr>
          <w:rFonts w:eastAsia="Arial"/>
          <w:spacing w:val="1"/>
          <w:lang w:val="ro-RO" w:eastAsia="ar-SA"/>
        </w:rPr>
        <w:t>c</w:t>
      </w:r>
      <w:r w:rsidRPr="00EA4161">
        <w:rPr>
          <w:rFonts w:eastAsia="Arial"/>
          <w:spacing w:val="2"/>
          <w:lang w:val="ro-RO" w:eastAsia="ar-SA"/>
        </w:rPr>
        <w:t>e</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4"/>
          <w:lang w:val="ro-RO" w:eastAsia="ar-SA"/>
        </w:rPr>
        <w:t>m</w:t>
      </w:r>
      <w:r w:rsidRPr="00EA4161">
        <w:rPr>
          <w:rFonts w:eastAsia="Arial"/>
          <w:lang w:val="ro-RO" w:eastAsia="ar-SA"/>
        </w:rPr>
        <w:t>e</w:t>
      </w:r>
      <w:r w:rsidRPr="00EA4161">
        <w:rPr>
          <w:rFonts w:eastAsia="Arial"/>
          <w:spacing w:val="-1"/>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 xml:space="preserve">ate </w:t>
      </w:r>
      <w:r w:rsidRPr="00EA4161">
        <w:rPr>
          <w:rFonts w:eastAsia="Arial"/>
          <w:spacing w:val="2"/>
          <w:lang w:val="ro-RO" w:eastAsia="ar-SA"/>
        </w:rPr>
        <w:t>a</w:t>
      </w:r>
      <w:r w:rsidRPr="00EA4161">
        <w:rPr>
          <w:rFonts w:eastAsia="Arial"/>
          <w:lang w:val="ro-RO" w:eastAsia="ar-SA"/>
        </w:rPr>
        <w:t>nt</w:t>
      </w:r>
      <w:r w:rsidRPr="00EA4161">
        <w:rPr>
          <w:rFonts w:eastAsia="Arial"/>
          <w:spacing w:val="-1"/>
          <w:lang w:val="ro-RO" w:eastAsia="ar-SA"/>
        </w:rPr>
        <w:t>e</w:t>
      </w:r>
      <w:r w:rsidRPr="00EA4161">
        <w:rPr>
          <w:rFonts w:eastAsia="Arial"/>
          <w:spacing w:val="3"/>
          <w:lang w:val="ro-RO" w:eastAsia="ar-SA"/>
        </w:rPr>
        <w:t>r</w:t>
      </w:r>
      <w:r w:rsidRPr="00EA4161">
        <w:rPr>
          <w:rFonts w:eastAsia="Arial"/>
          <w:spacing w:val="-1"/>
          <w:lang w:val="ro-RO" w:eastAsia="ar-SA"/>
        </w:rPr>
        <w:t>i</w:t>
      </w:r>
      <w:r w:rsidRPr="00EA4161">
        <w:rPr>
          <w:rFonts w:eastAsia="Arial"/>
          <w:lang w:val="ro-RO" w:eastAsia="ar-SA"/>
        </w:rPr>
        <w:t xml:space="preserve">or </w:t>
      </w:r>
      <w:r w:rsidRPr="00EA4161">
        <w:rPr>
          <w:rFonts w:eastAsia="Arial"/>
          <w:spacing w:val="1"/>
          <w:lang w:val="ro-RO" w:eastAsia="ar-SA"/>
        </w:rPr>
        <w:t>(</w:t>
      </w:r>
      <w:r w:rsidRPr="00EA4161">
        <w:rPr>
          <w:rFonts w:eastAsia="Arial"/>
          <w:lang w:val="ro-RO" w:eastAsia="ar-SA"/>
        </w:rPr>
        <w:t>de e</w:t>
      </w:r>
      <w:r w:rsidRPr="00EA4161">
        <w:rPr>
          <w:rFonts w:eastAsia="Arial"/>
          <w:spacing w:val="1"/>
          <w:lang w:val="ro-RO" w:eastAsia="ar-SA"/>
        </w:rPr>
        <w:t>x</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l</w:t>
      </w:r>
      <w:r w:rsidRPr="00EA4161">
        <w:rPr>
          <w:rFonts w:eastAsia="Arial"/>
          <w:lang w:val="ro-RO" w:eastAsia="ar-SA"/>
        </w:rPr>
        <w:t>u, al d</w:t>
      </w:r>
      <w:r w:rsidRPr="00EA4161">
        <w:rPr>
          <w:rFonts w:eastAsia="Arial"/>
          <w:spacing w:val="1"/>
          <w:lang w:val="ro-RO" w:eastAsia="ar-SA"/>
        </w:rPr>
        <w:t>o</w:t>
      </w:r>
      <w:r w:rsidRPr="00EA4161">
        <w:rPr>
          <w:rFonts w:eastAsia="Arial"/>
          <w:spacing w:val="-1"/>
          <w:lang w:val="ro-RO" w:eastAsia="ar-SA"/>
        </w:rPr>
        <w:t>i</w:t>
      </w:r>
      <w:r w:rsidRPr="00EA4161">
        <w:rPr>
          <w:rFonts w:eastAsia="Arial"/>
          <w:spacing w:val="1"/>
          <w:lang w:val="ro-RO" w:eastAsia="ar-SA"/>
        </w:rPr>
        <w:t>l</w:t>
      </w:r>
      <w:r w:rsidRPr="00EA4161">
        <w:rPr>
          <w:rFonts w:eastAsia="Arial"/>
          <w:lang w:val="ro-RO" w:eastAsia="ar-SA"/>
        </w:rPr>
        <w:t xml:space="preserve">ea </w:t>
      </w:r>
      <w:r w:rsidRPr="00EA4161">
        <w:rPr>
          <w:rFonts w:eastAsia="Arial"/>
          <w:spacing w:val="2"/>
          <w:lang w:val="ro-RO" w:eastAsia="ar-SA"/>
        </w:rPr>
        <w:t>a</w:t>
      </w:r>
      <w:r w:rsidRPr="00EA4161">
        <w:rPr>
          <w:rFonts w:eastAsia="Arial"/>
          <w:lang w:val="ro-RO" w:eastAsia="ar-SA"/>
        </w:rPr>
        <w:t>ut</w:t>
      </w:r>
      <w:r w:rsidRPr="00EA4161">
        <w:rPr>
          <w:rFonts w:eastAsia="Arial"/>
          <w:spacing w:val="1"/>
          <w:lang w:val="ro-RO" w:eastAsia="ar-SA"/>
        </w:rPr>
        <w:t>o</w:t>
      </w:r>
      <w:r w:rsidRPr="00EA4161">
        <w:rPr>
          <w:rFonts w:eastAsia="Arial"/>
          <w:lang w:val="ro-RO" w:eastAsia="ar-SA"/>
        </w:rPr>
        <w:t>r înt</w:t>
      </w:r>
      <w:r w:rsidRPr="00EA4161">
        <w:rPr>
          <w:rFonts w:eastAsia="Arial"/>
          <w:spacing w:val="1"/>
          <w:lang w:val="ro-RO" w:eastAsia="ar-SA"/>
        </w:rPr>
        <w:t>r-</w:t>
      </w:r>
      <w:r w:rsidRPr="00EA4161">
        <w:rPr>
          <w:rFonts w:eastAsia="Arial"/>
          <w:lang w:val="ro-RO" w:eastAsia="ar-SA"/>
        </w:rPr>
        <w:t>un art</w:t>
      </w:r>
      <w:r w:rsidRPr="00EA4161">
        <w:rPr>
          <w:rFonts w:eastAsia="Arial"/>
          <w:spacing w:val="-1"/>
          <w:lang w:val="ro-RO" w:eastAsia="ar-SA"/>
        </w:rPr>
        <w:t>i</w:t>
      </w:r>
      <w:r w:rsidRPr="00EA4161">
        <w:rPr>
          <w:rFonts w:eastAsia="Arial"/>
          <w:spacing w:val="1"/>
          <w:lang w:val="ro-RO" w:eastAsia="ar-SA"/>
        </w:rPr>
        <w:t>c</w:t>
      </w:r>
      <w:r w:rsidRPr="00EA4161">
        <w:rPr>
          <w:rFonts w:eastAsia="Arial"/>
          <w:spacing w:val="2"/>
          <w:lang w:val="ro-RO" w:eastAsia="ar-SA"/>
        </w:rPr>
        <w:t>o</w:t>
      </w:r>
      <w:r w:rsidRPr="00EA4161">
        <w:rPr>
          <w:rFonts w:eastAsia="Arial"/>
          <w:spacing w:val="-1"/>
          <w:lang w:val="ro-RO" w:eastAsia="ar-SA"/>
        </w:rPr>
        <w:t>l</w:t>
      </w:r>
      <w:r w:rsidRPr="00EA4161">
        <w:rPr>
          <w:rFonts w:eastAsia="Arial"/>
          <w:lang w:val="ro-RO" w:eastAsia="ar-SA"/>
        </w:rPr>
        <w:t xml:space="preserve">, </w:t>
      </w:r>
      <w:r w:rsidRPr="00EA4161">
        <w:rPr>
          <w:rFonts w:eastAsia="Arial"/>
          <w:spacing w:val="2"/>
          <w:lang w:val="ro-RO" w:eastAsia="ar-SA"/>
        </w:rPr>
        <w:t>f</w:t>
      </w:r>
      <w:r w:rsidRPr="00EA4161">
        <w:rPr>
          <w:rFonts w:eastAsia="Arial"/>
          <w:lang w:val="ro-RO" w:eastAsia="ar-SA"/>
        </w:rPr>
        <w:t xml:space="preserve">ără </w:t>
      </w:r>
      <w:r w:rsidRPr="00EA4161">
        <w:rPr>
          <w:rFonts w:eastAsia="Arial"/>
          <w:spacing w:val="1"/>
          <w:lang w:val="ro-RO" w:eastAsia="ar-SA"/>
        </w:rPr>
        <w:t>c</w:t>
      </w:r>
      <w:r w:rsidRPr="00EA4161">
        <w:rPr>
          <w:rFonts w:eastAsia="Arial"/>
          <w:lang w:val="ro-RO" w:eastAsia="ar-SA"/>
        </w:rPr>
        <w:t>a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s</w:t>
      </w:r>
      <w:r w:rsidRPr="00EA4161">
        <w:rPr>
          <w:rFonts w:eastAsia="Arial"/>
          <w:spacing w:val="2"/>
          <w:lang w:val="ro-RO" w:eastAsia="ar-SA"/>
        </w:rPr>
        <w:t>t</w:t>
      </w:r>
      <w:r w:rsidRPr="00EA4161">
        <w:rPr>
          <w:rFonts w:eastAsia="Arial"/>
          <w:lang w:val="ro-RO" w:eastAsia="ar-SA"/>
        </w:rPr>
        <w:t xml:space="preserve">a </w:t>
      </w:r>
      <w:r w:rsidRPr="00EA4161">
        <w:rPr>
          <w:rFonts w:eastAsia="Arial"/>
          <w:spacing w:val="1"/>
          <w:lang w:val="ro-RO" w:eastAsia="ar-SA"/>
        </w:rPr>
        <w:t>s</w:t>
      </w:r>
      <w:r w:rsidRPr="00EA4161">
        <w:rPr>
          <w:rFonts w:eastAsia="Arial"/>
          <w:lang w:val="ro-RO" w:eastAsia="ar-SA"/>
        </w:rPr>
        <w:t xml:space="preserve">ă </w:t>
      </w:r>
      <w:r w:rsidRPr="00EA4161">
        <w:rPr>
          <w:rFonts w:eastAsia="Arial"/>
          <w:spacing w:val="2"/>
          <w:lang w:val="ro-RO" w:eastAsia="ar-SA"/>
        </w:rPr>
        <w:t>f</w:t>
      </w:r>
      <w:r w:rsidRPr="00EA4161">
        <w:rPr>
          <w:rFonts w:eastAsia="Arial"/>
          <w:spacing w:val="-1"/>
          <w:lang w:val="ro-RO" w:eastAsia="ar-SA"/>
        </w:rPr>
        <w:t>i</w:t>
      </w:r>
      <w:r w:rsidRPr="00EA4161">
        <w:rPr>
          <w:rFonts w:eastAsia="Arial"/>
          <w:lang w:val="ro-RO" w:eastAsia="ar-SA"/>
        </w:rPr>
        <w:t>e a</w:t>
      </w:r>
      <w:r w:rsidRPr="00EA4161">
        <w:rPr>
          <w:rFonts w:eastAsia="Arial"/>
          <w:spacing w:val="-1"/>
          <w:lang w:val="ro-RO" w:eastAsia="ar-SA"/>
        </w:rPr>
        <w:t>u</w:t>
      </w:r>
      <w:r w:rsidRPr="00EA4161">
        <w:rPr>
          <w:rFonts w:eastAsia="Arial"/>
          <w:spacing w:val="2"/>
          <w:lang w:val="ro-RO" w:eastAsia="ar-SA"/>
        </w:rPr>
        <w:t>t</w:t>
      </w:r>
      <w:r w:rsidRPr="00EA4161">
        <w:rPr>
          <w:rFonts w:eastAsia="Arial"/>
          <w:lang w:val="ro-RO" w:eastAsia="ar-SA"/>
        </w:rPr>
        <w:t xml:space="preserve">or </w:t>
      </w:r>
      <w:r w:rsidRPr="00EA4161">
        <w:rPr>
          <w:rFonts w:eastAsia="Arial"/>
          <w:spacing w:val="1"/>
          <w:lang w:val="ro-RO" w:eastAsia="ar-SA"/>
        </w:rPr>
        <w:t>c</w:t>
      </w:r>
      <w:r w:rsidRPr="00EA4161">
        <w:rPr>
          <w:rFonts w:eastAsia="Arial"/>
          <w:lang w:val="ro-RO" w:eastAsia="ar-SA"/>
        </w:rPr>
        <w:t>ore</w:t>
      </w:r>
      <w:r w:rsidRPr="00EA4161">
        <w:rPr>
          <w:rFonts w:eastAsia="Arial"/>
          <w:spacing w:val="1"/>
          <w:lang w:val="ro-RO" w:eastAsia="ar-SA"/>
        </w:rPr>
        <w:t>s</w:t>
      </w:r>
      <w:r w:rsidRPr="00EA4161">
        <w:rPr>
          <w:rFonts w:eastAsia="Arial"/>
          <w:lang w:val="ro-RO" w:eastAsia="ar-SA"/>
        </w:rPr>
        <w:t>p</w:t>
      </w:r>
      <w:r w:rsidRPr="00EA4161">
        <w:rPr>
          <w:rFonts w:eastAsia="Arial"/>
          <w:spacing w:val="1"/>
          <w:lang w:val="ro-RO" w:eastAsia="ar-SA"/>
        </w:rPr>
        <w:t>o</w:t>
      </w:r>
      <w:r w:rsidRPr="00EA4161">
        <w:rPr>
          <w:rFonts w:eastAsia="Arial"/>
          <w:lang w:val="ro-RO" w:eastAsia="ar-SA"/>
        </w:rPr>
        <w:t>n</w:t>
      </w:r>
      <w:r w:rsidRPr="00EA4161">
        <w:rPr>
          <w:rFonts w:eastAsia="Arial"/>
          <w:spacing w:val="-1"/>
          <w:lang w:val="ro-RO" w:eastAsia="ar-SA"/>
        </w:rPr>
        <w:t>d</w:t>
      </w:r>
      <w:r w:rsidRPr="00EA4161">
        <w:rPr>
          <w:rFonts w:eastAsia="Arial"/>
          <w:spacing w:val="2"/>
          <w:lang w:val="ro-RO" w:eastAsia="ar-SA"/>
        </w:rPr>
        <w:t>e</w:t>
      </w:r>
      <w:r w:rsidRPr="00EA4161">
        <w:rPr>
          <w:rFonts w:eastAsia="Arial"/>
          <w:lang w:val="ro-RO" w:eastAsia="ar-SA"/>
        </w:rPr>
        <w:t xml:space="preserve">nt </w:t>
      </w:r>
      <w:r w:rsidRPr="00EA4161">
        <w:rPr>
          <w:rFonts w:eastAsia="Arial"/>
          <w:spacing w:val="1"/>
          <w:lang w:val="ro-RO" w:eastAsia="ar-SA"/>
        </w:rPr>
        <w:t>s</w:t>
      </w:r>
      <w:r w:rsidRPr="00EA4161">
        <w:rPr>
          <w:rFonts w:eastAsia="Arial"/>
          <w:lang w:val="ro-RO" w:eastAsia="ar-SA"/>
        </w:rPr>
        <w:t xml:space="preserve">au </w:t>
      </w:r>
      <w:r w:rsidRPr="00EA4161">
        <w:rPr>
          <w:rFonts w:eastAsia="Arial"/>
          <w:spacing w:val="1"/>
          <w:lang w:val="ro-RO" w:eastAsia="ar-SA"/>
        </w:rPr>
        <w:t>s</w:t>
      </w:r>
      <w:r w:rsidRPr="00EA4161">
        <w:rPr>
          <w:rFonts w:eastAsia="Arial"/>
          <w:lang w:val="ro-RO" w:eastAsia="ar-SA"/>
        </w:rPr>
        <w:t xml:space="preserve">ă </w:t>
      </w:r>
      <w:r w:rsidRPr="00EA4161">
        <w:rPr>
          <w:rFonts w:eastAsia="Arial"/>
          <w:spacing w:val="1"/>
          <w:lang w:val="ro-RO" w:eastAsia="ar-SA"/>
        </w:rPr>
        <w:t>s</w:t>
      </w:r>
      <w:r w:rsidRPr="00EA4161">
        <w:rPr>
          <w:rFonts w:eastAsia="Arial"/>
          <w:lang w:val="ro-RO" w:eastAsia="ar-SA"/>
        </w:rPr>
        <w:t>e pre</w:t>
      </w:r>
      <w:r w:rsidRPr="00EA4161">
        <w:rPr>
          <w:rFonts w:eastAsia="Arial"/>
          <w:spacing w:val="1"/>
          <w:lang w:val="ro-RO" w:eastAsia="ar-SA"/>
        </w:rPr>
        <w:t>ci</w:t>
      </w:r>
      <w:r w:rsidRPr="00EA4161">
        <w:rPr>
          <w:rFonts w:eastAsia="Arial"/>
          <w:spacing w:val="-1"/>
          <w:lang w:val="ro-RO" w:eastAsia="ar-SA"/>
        </w:rPr>
        <w:t>z</w:t>
      </w:r>
      <w:r w:rsidRPr="00EA4161">
        <w:rPr>
          <w:rFonts w:eastAsia="Arial"/>
          <w:spacing w:val="2"/>
          <w:lang w:val="ro-RO" w:eastAsia="ar-SA"/>
        </w:rPr>
        <w:t>e</w:t>
      </w:r>
      <w:r w:rsidRPr="00EA4161">
        <w:rPr>
          <w:rFonts w:eastAsia="Arial"/>
          <w:spacing w:val="-1"/>
          <w:lang w:val="ro-RO" w:eastAsia="ar-SA"/>
        </w:rPr>
        <w:t>z</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 xml:space="preserve">ă </w:t>
      </w:r>
      <w:r w:rsidRPr="00EA4161">
        <w:rPr>
          <w:rFonts w:eastAsia="Arial"/>
          <w:spacing w:val="2"/>
          <w:lang w:val="ro-RO" w:eastAsia="ar-SA"/>
        </w:rPr>
        <w:t>t</w:t>
      </w:r>
      <w:r w:rsidRPr="00EA4161">
        <w:rPr>
          <w:rFonts w:eastAsia="Arial"/>
          <w:lang w:val="ro-RO" w:eastAsia="ar-SA"/>
        </w:rPr>
        <w:t>o</w:t>
      </w:r>
      <w:r w:rsidRPr="00EA4161">
        <w:rPr>
          <w:rFonts w:eastAsia="Arial"/>
          <w:spacing w:val="2"/>
          <w:lang w:val="ro-RO" w:eastAsia="ar-SA"/>
        </w:rPr>
        <w:t>ț</w:t>
      </w:r>
      <w:r w:rsidRPr="00EA4161">
        <w:rPr>
          <w:rFonts w:eastAsia="Arial"/>
          <w:lang w:val="ro-RO" w:eastAsia="ar-SA"/>
        </w:rPr>
        <w:t>i a</w:t>
      </w:r>
      <w:r w:rsidRPr="00EA4161">
        <w:rPr>
          <w:rFonts w:eastAsia="Arial"/>
          <w:spacing w:val="-1"/>
          <w:lang w:val="ro-RO" w:eastAsia="ar-SA"/>
        </w:rPr>
        <w:t>u</w:t>
      </w:r>
      <w:r w:rsidRPr="00EA4161">
        <w:rPr>
          <w:rFonts w:eastAsia="Arial"/>
          <w:spacing w:val="2"/>
          <w:lang w:val="ro-RO" w:eastAsia="ar-SA"/>
        </w:rPr>
        <w:t>t</w:t>
      </w:r>
      <w:r w:rsidRPr="00EA4161">
        <w:rPr>
          <w:rFonts w:eastAsia="Arial"/>
          <w:lang w:val="ro-RO" w:eastAsia="ar-SA"/>
        </w:rPr>
        <w:t>orii au o</w:t>
      </w:r>
      <w:r w:rsidRPr="00EA4161">
        <w:rPr>
          <w:rFonts w:eastAsia="Arial"/>
          <w:spacing w:val="1"/>
          <w:lang w:val="ro-RO" w:eastAsia="ar-SA"/>
        </w:rPr>
        <w:t xml:space="preserve"> c</w:t>
      </w:r>
      <w:r w:rsidRPr="00EA4161">
        <w:rPr>
          <w:rFonts w:eastAsia="Arial"/>
          <w:spacing w:val="2"/>
          <w:lang w:val="ro-RO" w:eastAsia="ar-SA"/>
        </w:rPr>
        <w:t>o</w:t>
      </w:r>
      <w:r w:rsidRPr="00EA4161">
        <w:rPr>
          <w:rFonts w:eastAsia="Arial"/>
          <w:lang w:val="ro-RO" w:eastAsia="ar-SA"/>
        </w:rPr>
        <w:t>ntr</w:t>
      </w:r>
      <w:r w:rsidRPr="00EA4161">
        <w:rPr>
          <w:rFonts w:eastAsia="Arial"/>
          <w:spacing w:val="2"/>
          <w:lang w:val="ro-RO" w:eastAsia="ar-SA"/>
        </w:rPr>
        <w:t>i</w:t>
      </w:r>
      <w:r w:rsidRPr="00EA4161">
        <w:rPr>
          <w:rFonts w:eastAsia="Arial"/>
          <w:lang w:val="ro-RO" w:eastAsia="ar-SA"/>
        </w:rPr>
        <w:t>b</w:t>
      </w:r>
      <w:r w:rsidRPr="00EA4161">
        <w:rPr>
          <w:rFonts w:eastAsia="Arial"/>
          <w:spacing w:val="-1"/>
          <w:lang w:val="ro-RO" w:eastAsia="ar-SA"/>
        </w:rPr>
        <w:t>u</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e e</w:t>
      </w:r>
      <w:r w:rsidRPr="00EA4161">
        <w:rPr>
          <w:rFonts w:eastAsia="Arial"/>
          <w:spacing w:val="-1"/>
          <w:lang w:val="ro-RO" w:eastAsia="ar-SA"/>
        </w:rPr>
        <w:t>g</w:t>
      </w:r>
      <w:r w:rsidRPr="00EA4161">
        <w:rPr>
          <w:rFonts w:eastAsia="Arial"/>
          <w:spacing w:val="2"/>
          <w:lang w:val="ro-RO" w:eastAsia="ar-SA"/>
        </w:rPr>
        <w:t>a</w:t>
      </w:r>
      <w:r w:rsidRPr="00EA4161">
        <w:rPr>
          <w:rFonts w:eastAsia="Arial"/>
          <w:spacing w:val="-1"/>
          <w:lang w:val="ro-RO" w:eastAsia="ar-SA"/>
        </w:rPr>
        <w:t>l</w:t>
      </w:r>
      <w:r w:rsidRPr="00EA4161">
        <w:rPr>
          <w:rFonts w:eastAsia="Arial"/>
          <w:lang w:val="ro-RO" w:eastAsia="ar-SA"/>
        </w:rPr>
        <w:t>ă).</w:t>
      </w:r>
    </w:p>
    <w:p w14:paraId="418C31CF" w14:textId="77777777" w:rsidR="00313FE7" w:rsidRPr="00EA4161" w:rsidRDefault="00313FE7" w:rsidP="00313FE7">
      <w:pPr>
        <w:numPr>
          <w:ilvl w:val="0"/>
          <w:numId w:val="19"/>
        </w:numPr>
        <w:spacing w:after="0"/>
        <w:contextualSpacing/>
        <w:jc w:val="left"/>
        <w:rPr>
          <w:rFonts w:eastAsia="Arial"/>
          <w:lang w:val="ro-RO" w:eastAsia="ar-SA"/>
        </w:rPr>
      </w:pPr>
      <w:r w:rsidRPr="00EA4161">
        <w:rPr>
          <w:rFonts w:eastAsia="Arial"/>
          <w:i/>
          <w:lang w:val="ro-RO" w:eastAsia="ar-SA"/>
        </w:rPr>
        <w:t xml:space="preserve">n </w:t>
      </w:r>
      <w:r w:rsidRPr="00EA4161">
        <w:rPr>
          <w:rFonts w:eastAsia="Arial"/>
          <w:spacing w:val="-1"/>
          <w:lang w:val="ro-RO" w:eastAsia="ar-SA"/>
        </w:rPr>
        <w:t>i</w:t>
      </w:r>
      <w:r w:rsidRPr="00EA4161">
        <w:rPr>
          <w:rFonts w:eastAsia="Arial"/>
          <w:spacing w:val="2"/>
          <w:lang w:val="ro-RO" w:eastAsia="ar-SA"/>
        </w:rPr>
        <w:t>n</w:t>
      </w:r>
      <w:r w:rsidRPr="00EA4161">
        <w:rPr>
          <w:rFonts w:eastAsia="Arial"/>
          <w:lang w:val="ro-RO" w:eastAsia="ar-SA"/>
        </w:rPr>
        <w:t>d</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ă nu</w:t>
      </w:r>
      <w:r w:rsidRPr="00EA4161">
        <w:rPr>
          <w:rFonts w:eastAsia="Arial"/>
          <w:spacing w:val="4"/>
          <w:lang w:val="ro-RO" w:eastAsia="ar-SA"/>
        </w:rPr>
        <w:t>m</w:t>
      </w:r>
      <w:r w:rsidRPr="00EA4161">
        <w:rPr>
          <w:rFonts w:eastAsia="Arial"/>
          <w:lang w:val="ro-RO" w:eastAsia="ar-SA"/>
        </w:rPr>
        <w:t>ă</w:t>
      </w:r>
      <w:r w:rsidRPr="00EA4161">
        <w:rPr>
          <w:rFonts w:eastAsia="Arial"/>
          <w:spacing w:val="1"/>
          <w:lang w:val="ro-RO" w:eastAsia="ar-SA"/>
        </w:rPr>
        <w:t>r</w:t>
      </w:r>
      <w:r w:rsidRPr="00EA4161">
        <w:rPr>
          <w:rFonts w:eastAsia="Arial"/>
          <w:lang w:val="ro-RO" w:eastAsia="ar-SA"/>
        </w:rPr>
        <w:t>ul de a</w:t>
      </w:r>
      <w:r w:rsidRPr="00EA4161">
        <w:rPr>
          <w:rFonts w:eastAsia="Arial"/>
          <w:spacing w:val="-1"/>
          <w:lang w:val="ro-RO" w:eastAsia="ar-SA"/>
        </w:rPr>
        <w:t>u</w:t>
      </w:r>
      <w:r w:rsidRPr="00EA4161">
        <w:rPr>
          <w:rFonts w:eastAsia="Arial"/>
          <w:spacing w:val="2"/>
          <w:lang w:val="ro-RO" w:eastAsia="ar-SA"/>
        </w:rPr>
        <w:t>t</w:t>
      </w:r>
      <w:r w:rsidRPr="00EA4161">
        <w:rPr>
          <w:rFonts w:eastAsia="Arial"/>
          <w:lang w:val="ro-RO" w:eastAsia="ar-SA"/>
        </w:rPr>
        <w:t xml:space="preserve">ori ai </w:t>
      </w:r>
      <w:r w:rsidRPr="00EA4161">
        <w:rPr>
          <w:rFonts w:eastAsia="Arial"/>
          <w:spacing w:val="2"/>
          <w:lang w:val="ro-RO" w:eastAsia="ar-SA"/>
        </w:rPr>
        <w:t>u</w:t>
      </w:r>
      <w:r w:rsidRPr="00EA4161">
        <w:rPr>
          <w:rFonts w:eastAsia="Arial"/>
          <w:lang w:val="ro-RO" w:eastAsia="ar-SA"/>
        </w:rPr>
        <w:t>n</w:t>
      </w:r>
      <w:r w:rsidRPr="00EA4161">
        <w:rPr>
          <w:rFonts w:eastAsia="Arial"/>
          <w:spacing w:val="1"/>
          <w:lang w:val="ro-RO" w:eastAsia="ar-SA"/>
        </w:rPr>
        <w:t>e</w:t>
      </w:r>
      <w:r w:rsidRPr="00EA4161">
        <w:rPr>
          <w:rFonts w:eastAsia="Arial"/>
          <w:lang w:val="ro-RO" w:eastAsia="ar-SA"/>
        </w:rPr>
        <w:t>i p</w:t>
      </w:r>
      <w:r w:rsidRPr="00EA4161">
        <w:rPr>
          <w:rFonts w:eastAsia="Arial"/>
          <w:spacing w:val="1"/>
          <w:lang w:val="ro-RO" w:eastAsia="ar-SA"/>
        </w:rPr>
        <w:t>u</w:t>
      </w:r>
      <w:r w:rsidRPr="00EA4161">
        <w:rPr>
          <w:rFonts w:eastAsia="Arial"/>
          <w:lang w:val="ro-RO" w:eastAsia="ar-SA"/>
        </w:rPr>
        <w:t>b</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ii</w:t>
      </w:r>
      <w:r w:rsidRPr="00EA4161">
        <w:rPr>
          <w:rFonts w:eastAsia="Arial"/>
          <w:lang w:val="ro-RO" w:eastAsia="ar-SA"/>
        </w:rPr>
        <w:t>.</w:t>
      </w:r>
    </w:p>
    <w:p w14:paraId="3A5F9A35" w14:textId="77777777" w:rsidR="00313FE7" w:rsidRPr="00EA4161" w:rsidRDefault="00313FE7" w:rsidP="00313FE7">
      <w:pPr>
        <w:numPr>
          <w:ilvl w:val="0"/>
          <w:numId w:val="19"/>
        </w:numPr>
        <w:spacing w:after="0"/>
        <w:contextualSpacing/>
        <w:rPr>
          <w:rFonts w:eastAsia="Arial"/>
          <w:lang w:val="ro-RO" w:eastAsia="ar-SA"/>
        </w:rPr>
      </w:pPr>
      <w:r w:rsidRPr="00EA4161">
        <w:rPr>
          <w:rFonts w:eastAsia="Arial"/>
          <w:spacing w:val="-1"/>
          <w:lang w:val="ro-RO" w:eastAsia="ar-SA"/>
        </w:rPr>
        <w:t>P</w:t>
      </w:r>
      <w:r w:rsidRPr="00EA4161">
        <w:rPr>
          <w:rFonts w:eastAsia="Arial"/>
          <w:lang w:val="ro-RO" w:eastAsia="ar-SA"/>
        </w:rPr>
        <w:t>e</w:t>
      </w:r>
      <w:r w:rsidRPr="00EA4161">
        <w:rPr>
          <w:rFonts w:eastAsia="Arial"/>
          <w:spacing w:val="-1"/>
          <w:lang w:val="ro-RO" w:eastAsia="ar-SA"/>
        </w:rPr>
        <w:t>n</w:t>
      </w:r>
      <w:r w:rsidRPr="00EA4161">
        <w:rPr>
          <w:rFonts w:eastAsia="Arial"/>
          <w:lang w:val="ro-RO" w:eastAsia="ar-SA"/>
        </w:rPr>
        <w:t>t</w:t>
      </w:r>
      <w:r w:rsidRPr="00EA4161">
        <w:rPr>
          <w:rFonts w:eastAsia="Arial"/>
          <w:spacing w:val="3"/>
          <w:lang w:val="ro-RO" w:eastAsia="ar-SA"/>
        </w:rPr>
        <w:t>r</w:t>
      </w:r>
      <w:r w:rsidRPr="00EA4161">
        <w:rPr>
          <w:rFonts w:eastAsia="Arial"/>
          <w:lang w:val="ro-RO" w:eastAsia="ar-SA"/>
        </w:rPr>
        <w:t xml:space="preserve">u o </w:t>
      </w:r>
      <w:r w:rsidRPr="00EA4161">
        <w:rPr>
          <w:rFonts w:eastAsia="Arial"/>
          <w:spacing w:val="1"/>
          <w:lang w:val="ro-RO" w:eastAsia="ar-SA"/>
        </w:rPr>
        <w:t>s</w:t>
      </w:r>
      <w:r w:rsidRPr="00EA4161">
        <w:rPr>
          <w:rFonts w:eastAsia="Arial"/>
          <w:lang w:val="ro-RO" w:eastAsia="ar-SA"/>
        </w:rPr>
        <w:t xml:space="preserve">erie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d</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at</w:t>
      </w:r>
      <w:r w:rsidRPr="00EA4161">
        <w:rPr>
          <w:rFonts w:eastAsia="Arial"/>
          <w:spacing w:val="-1"/>
          <w:lang w:val="ro-RO" w:eastAsia="ar-SA"/>
        </w:rPr>
        <w:t>o</w:t>
      </w:r>
      <w:r w:rsidRPr="00EA4161">
        <w:rPr>
          <w:rFonts w:eastAsia="Arial"/>
          <w:spacing w:val="3"/>
          <w:lang w:val="ro-RO" w:eastAsia="ar-SA"/>
        </w:rPr>
        <w:t>r</w:t>
      </w:r>
      <w:r w:rsidRPr="00EA4161">
        <w:rPr>
          <w:rFonts w:eastAsia="Arial"/>
          <w:lang w:val="ro-RO" w:eastAsia="ar-SA"/>
        </w:rPr>
        <w:t>i</w:t>
      </w:r>
      <w:r w:rsidRPr="00EA4161">
        <w:rPr>
          <w:rFonts w:eastAsia="Arial"/>
          <w:spacing w:val="1"/>
          <w:lang w:val="ro-RO" w:eastAsia="ar-SA"/>
        </w:rPr>
        <w:t xml:space="preserve"> (c</w:t>
      </w:r>
      <w:r w:rsidRPr="00EA4161">
        <w:rPr>
          <w:rFonts w:eastAsia="Arial"/>
          <w:lang w:val="ro-RO" w:eastAsia="ar-SA"/>
        </w:rPr>
        <w:t>ăr</w:t>
      </w:r>
      <w:r w:rsidRPr="00EA4161">
        <w:rPr>
          <w:rFonts w:eastAsia="Arial"/>
          <w:spacing w:val="3"/>
          <w:lang w:val="ro-RO" w:eastAsia="ar-SA"/>
        </w:rPr>
        <w:t>ț</w:t>
      </w:r>
      <w:r w:rsidRPr="00EA4161">
        <w:rPr>
          <w:rFonts w:eastAsia="Arial"/>
          <w:spacing w:val="-1"/>
          <w:lang w:val="ro-RO" w:eastAsia="ar-SA"/>
        </w:rPr>
        <w:t>i</w:t>
      </w:r>
      <w:r w:rsidRPr="00EA4161">
        <w:rPr>
          <w:rFonts w:eastAsia="Arial"/>
          <w:lang w:val="ro-RO" w:eastAsia="ar-SA"/>
        </w:rPr>
        <w:t xml:space="preserve">, </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p</w:t>
      </w:r>
      <w:r w:rsidRPr="00EA4161">
        <w:rPr>
          <w:rFonts w:eastAsia="Arial"/>
          <w:lang w:val="ro-RO" w:eastAsia="ar-SA"/>
        </w:rPr>
        <w:t>o</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 xml:space="preserve">te de </w:t>
      </w:r>
      <w:r w:rsidRPr="00EA4161">
        <w:rPr>
          <w:rFonts w:eastAsia="Arial"/>
          <w:spacing w:val="2"/>
          <w:lang w:val="ro-RO" w:eastAsia="ar-SA"/>
        </w:rPr>
        <w:t>a</w:t>
      </w:r>
      <w:r w:rsidRPr="00EA4161">
        <w:rPr>
          <w:rFonts w:eastAsia="Arial"/>
          <w:lang w:val="ro-RO" w:eastAsia="ar-SA"/>
        </w:rPr>
        <w:t>n</w:t>
      </w:r>
      <w:r w:rsidRPr="00EA4161">
        <w:rPr>
          <w:rFonts w:eastAsia="Arial"/>
          <w:spacing w:val="-1"/>
          <w:lang w:val="ro-RO" w:eastAsia="ar-SA"/>
        </w:rPr>
        <w:t>a</w:t>
      </w:r>
      <w:r w:rsidRPr="00EA4161">
        <w:rPr>
          <w:rFonts w:eastAsia="Arial"/>
          <w:spacing w:val="1"/>
          <w:lang w:val="ro-RO" w:eastAsia="ar-SA"/>
        </w:rPr>
        <w:t>li</w:t>
      </w:r>
      <w:r w:rsidRPr="00EA4161">
        <w:rPr>
          <w:rFonts w:eastAsia="Arial"/>
          <w:spacing w:val="-1"/>
          <w:lang w:val="ro-RO" w:eastAsia="ar-SA"/>
        </w:rPr>
        <w:t>z</w:t>
      </w:r>
      <w:r w:rsidRPr="00EA4161">
        <w:rPr>
          <w:rFonts w:eastAsia="Arial"/>
          <w:spacing w:val="2"/>
          <w:lang w:val="ro-RO" w:eastAsia="ar-SA"/>
        </w:rPr>
        <w:t>ă</w:t>
      </w:r>
      <w:r w:rsidRPr="00EA4161">
        <w:rPr>
          <w:rFonts w:eastAsia="Arial"/>
          <w:lang w:val="ro-RO" w:eastAsia="ar-SA"/>
        </w:rPr>
        <w:t xml:space="preserve">,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f</w:t>
      </w:r>
      <w:r w:rsidRPr="00EA4161">
        <w:rPr>
          <w:rFonts w:eastAsia="Arial"/>
          <w:lang w:val="ro-RO" w:eastAsia="ar-SA"/>
        </w:rPr>
        <w:t>eri</w:t>
      </w:r>
      <w:r w:rsidRPr="00EA4161">
        <w:rPr>
          <w:rFonts w:eastAsia="Arial"/>
          <w:spacing w:val="-1"/>
          <w:lang w:val="ro-RO" w:eastAsia="ar-SA"/>
        </w:rPr>
        <w:t>n</w:t>
      </w:r>
      <w:r w:rsidRPr="00EA4161">
        <w:rPr>
          <w:rFonts w:eastAsia="Arial"/>
          <w:spacing w:val="2"/>
          <w:lang w:val="ro-RO" w:eastAsia="ar-SA"/>
        </w:rPr>
        <w:t>ț</w:t>
      </w:r>
      <w:r w:rsidRPr="00EA4161">
        <w:rPr>
          <w:rFonts w:eastAsia="Arial"/>
          <w:lang w:val="ro-RO" w:eastAsia="ar-SA"/>
        </w:rPr>
        <w:t>e, gran</w:t>
      </w:r>
      <w:r w:rsidRPr="00EA4161">
        <w:rPr>
          <w:rFonts w:eastAsia="Arial"/>
          <w:spacing w:val="2"/>
          <w:lang w:val="ro-RO" w:eastAsia="ar-SA"/>
        </w:rPr>
        <w:t>t</w:t>
      </w:r>
      <w:r w:rsidRPr="00EA4161">
        <w:rPr>
          <w:rFonts w:eastAsia="Arial"/>
          <w:lang w:val="ro-RO" w:eastAsia="ar-SA"/>
        </w:rPr>
        <w:t>uri etc</w:t>
      </w:r>
      <w:r w:rsidRPr="00EA4161">
        <w:rPr>
          <w:rFonts w:eastAsia="Arial"/>
          <w:spacing w:val="1"/>
          <w:lang w:val="ro-RO" w:eastAsia="ar-SA"/>
        </w:rPr>
        <w:t>.</w:t>
      </w:r>
      <w:r w:rsidRPr="00EA4161">
        <w:rPr>
          <w:rFonts w:eastAsia="Arial"/>
          <w:lang w:val="ro-RO" w:eastAsia="ar-SA"/>
        </w:rPr>
        <w:t xml:space="preserve">) </w:t>
      </w:r>
      <w:r w:rsidRPr="00EA4161">
        <w:rPr>
          <w:rFonts w:eastAsia="Arial"/>
          <w:spacing w:val="1"/>
          <w:lang w:val="ro-RO" w:eastAsia="ar-SA"/>
        </w:rPr>
        <w:t>s</w:t>
      </w:r>
      <w:r w:rsidRPr="00EA4161">
        <w:rPr>
          <w:rFonts w:eastAsia="Arial"/>
          <w:lang w:val="ro-RO" w:eastAsia="ar-SA"/>
        </w:rPr>
        <w:t xml:space="preserve">e </w:t>
      </w:r>
      <w:r w:rsidRPr="00EA4161">
        <w:rPr>
          <w:rFonts w:eastAsia="Arial"/>
          <w:spacing w:val="1"/>
          <w:lang w:val="ro-RO" w:eastAsia="ar-SA"/>
        </w:rPr>
        <w:t>v</w:t>
      </w:r>
      <w:r w:rsidRPr="00EA4161">
        <w:rPr>
          <w:rFonts w:eastAsia="Arial"/>
          <w:lang w:val="ro-RO" w:eastAsia="ar-SA"/>
        </w:rPr>
        <w:t xml:space="preserve">a </w:t>
      </w:r>
      <w:r w:rsidRPr="00EA4161">
        <w:rPr>
          <w:rFonts w:eastAsia="Arial"/>
          <w:spacing w:val="2"/>
          <w:lang w:val="ro-RO" w:eastAsia="ar-SA"/>
        </w:rPr>
        <w:t>a</w:t>
      </w:r>
      <w:r w:rsidRPr="00EA4161">
        <w:rPr>
          <w:rFonts w:eastAsia="Arial"/>
          <w:lang w:val="ro-RO" w:eastAsia="ar-SA"/>
        </w:rPr>
        <w:t>p</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 xml:space="preserve">a un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e</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e</w:t>
      </w:r>
      <w:r w:rsidRPr="00EA4161">
        <w:rPr>
          <w:rFonts w:eastAsia="Arial"/>
          <w:spacing w:val="-1"/>
          <w:lang w:val="ro-RO" w:eastAsia="ar-SA"/>
        </w:rPr>
        <w:t>n</w:t>
      </w:r>
      <w:r w:rsidRPr="00EA4161">
        <w:rPr>
          <w:rFonts w:eastAsia="Arial"/>
          <w:lang w:val="ro-RO" w:eastAsia="ar-SA"/>
        </w:rPr>
        <w:t xml:space="preserve">t de </w:t>
      </w:r>
      <w:r w:rsidRPr="00EA4161">
        <w:rPr>
          <w:rFonts w:eastAsia="Arial"/>
          <w:spacing w:val="4"/>
          <w:lang w:val="ro-RO" w:eastAsia="ar-SA"/>
        </w:rPr>
        <w:t>m</w:t>
      </w:r>
      <w:r w:rsidRPr="00EA4161">
        <w:rPr>
          <w:rFonts w:eastAsia="Arial"/>
          <w:lang w:val="ro-RO" w:eastAsia="ar-SA"/>
        </w:rPr>
        <w:t>u</w:t>
      </w:r>
      <w:r w:rsidRPr="00EA4161">
        <w:rPr>
          <w:rFonts w:eastAsia="Arial"/>
          <w:spacing w:val="-1"/>
          <w:lang w:val="ro-RO" w:eastAsia="ar-SA"/>
        </w:rPr>
        <w:t>l</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p</w:t>
      </w:r>
      <w:r w:rsidRPr="00EA4161">
        <w:rPr>
          <w:rFonts w:eastAsia="Arial"/>
          <w:spacing w:val="-1"/>
          <w:lang w:val="ro-RO" w:eastAsia="ar-SA"/>
        </w:rPr>
        <w:t>li</w:t>
      </w:r>
      <w:r w:rsidRPr="00EA4161">
        <w:rPr>
          <w:rFonts w:eastAsia="Arial"/>
          <w:spacing w:val="1"/>
          <w:lang w:val="ro-RO" w:eastAsia="ar-SA"/>
        </w:rPr>
        <w:t>c</w:t>
      </w:r>
      <w:r w:rsidRPr="00EA4161">
        <w:rPr>
          <w:rFonts w:eastAsia="Arial"/>
          <w:lang w:val="ro-RO" w:eastAsia="ar-SA"/>
        </w:rPr>
        <w:t>a</w:t>
      </w:r>
      <w:r w:rsidRPr="00EA4161">
        <w:rPr>
          <w:rFonts w:eastAsia="Arial"/>
          <w:spacing w:val="3"/>
          <w:lang w:val="ro-RO" w:eastAsia="ar-SA"/>
        </w:rPr>
        <w:t>r</w:t>
      </w:r>
      <w:r w:rsidRPr="00EA4161">
        <w:rPr>
          <w:rFonts w:eastAsia="Arial"/>
          <w:lang w:val="ro-RO" w:eastAsia="ar-SA"/>
        </w:rPr>
        <w:t xml:space="preserve">e </w:t>
      </w:r>
      <w:r w:rsidRPr="00EA4161">
        <w:rPr>
          <w:rFonts w:eastAsia="Arial"/>
          <w:i/>
          <w:lang w:val="ro-RO" w:eastAsia="ar-SA"/>
        </w:rPr>
        <w:t xml:space="preserve">m </w:t>
      </w:r>
      <w:r w:rsidRPr="00EA4161">
        <w:rPr>
          <w:rFonts w:eastAsia="Arial"/>
          <w:lang w:val="ro-RO" w:eastAsia="ar-SA"/>
        </w:rPr>
        <w:t>a</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l</w:t>
      </w:r>
      <w:r w:rsidRPr="00EA4161">
        <w:rPr>
          <w:rFonts w:eastAsia="Arial"/>
          <w:lang w:val="ro-RO" w:eastAsia="ar-SA"/>
        </w:rPr>
        <w:t>o u</w:t>
      </w:r>
      <w:r w:rsidRPr="00EA4161">
        <w:rPr>
          <w:rFonts w:eastAsia="Arial"/>
          <w:spacing w:val="1"/>
          <w:lang w:val="ro-RO" w:eastAsia="ar-SA"/>
        </w:rPr>
        <w:t>n</w:t>
      </w:r>
      <w:r w:rsidRPr="00EA4161">
        <w:rPr>
          <w:rFonts w:eastAsia="Arial"/>
          <w:lang w:val="ro-RO" w:eastAsia="ar-SA"/>
        </w:rPr>
        <w:t xml:space="preserve">de </w:t>
      </w:r>
      <w:r w:rsidRPr="00EA4161">
        <w:rPr>
          <w:rFonts w:eastAsia="Arial"/>
          <w:spacing w:val="2"/>
          <w:lang w:val="ro-RO" w:eastAsia="ar-SA"/>
        </w:rPr>
        <w:t>f</w:t>
      </w:r>
      <w:r w:rsidRPr="00EA4161">
        <w:rPr>
          <w:rFonts w:eastAsia="Arial"/>
          <w:lang w:val="ro-RO" w:eastAsia="ar-SA"/>
        </w:rPr>
        <w:t>or</w:t>
      </w:r>
      <w:r w:rsidRPr="00EA4161">
        <w:rPr>
          <w:rFonts w:eastAsia="Arial"/>
          <w:spacing w:val="5"/>
          <w:lang w:val="ro-RO" w:eastAsia="ar-SA"/>
        </w:rPr>
        <w:t>m</w:t>
      </w:r>
      <w:r w:rsidRPr="00EA4161">
        <w:rPr>
          <w:rFonts w:eastAsia="Arial"/>
          <w:lang w:val="ro-RO" w:eastAsia="ar-SA"/>
        </w:rPr>
        <w:t>u</w:t>
      </w:r>
      <w:r w:rsidRPr="00EA4161">
        <w:rPr>
          <w:rFonts w:eastAsia="Arial"/>
          <w:spacing w:val="-1"/>
          <w:lang w:val="ro-RO" w:eastAsia="ar-SA"/>
        </w:rPr>
        <w:t>l</w:t>
      </w:r>
      <w:r w:rsidRPr="00EA4161">
        <w:rPr>
          <w:rFonts w:eastAsia="Arial"/>
          <w:lang w:val="ro-RO" w:eastAsia="ar-SA"/>
        </w:rPr>
        <w:t xml:space="preserve">a </w:t>
      </w:r>
      <w:r w:rsidRPr="00EA4161">
        <w:rPr>
          <w:rFonts w:eastAsia="Arial"/>
          <w:spacing w:val="-1"/>
          <w:lang w:val="ro-RO" w:eastAsia="ar-SA"/>
        </w:rPr>
        <w:t>d</w:t>
      </w:r>
      <w:r w:rsidRPr="00EA4161">
        <w:rPr>
          <w:rFonts w:eastAsia="Arial"/>
          <w:lang w:val="ro-RO" w:eastAsia="ar-SA"/>
        </w:rPr>
        <w:t>e c</w:t>
      </w:r>
      <w:r w:rsidRPr="00EA4161">
        <w:rPr>
          <w:rFonts w:eastAsia="Arial"/>
          <w:spacing w:val="2"/>
          <w:lang w:val="ro-RO" w:eastAsia="ar-SA"/>
        </w:rPr>
        <w:t>a</w:t>
      </w:r>
      <w:r w:rsidRPr="00EA4161">
        <w:rPr>
          <w:rFonts w:eastAsia="Arial"/>
          <w:spacing w:val="-1"/>
          <w:lang w:val="ro-RO" w:eastAsia="ar-SA"/>
        </w:rPr>
        <w:t>l</w:t>
      </w:r>
      <w:r w:rsidRPr="00EA4161">
        <w:rPr>
          <w:rFonts w:eastAsia="Arial"/>
          <w:spacing w:val="1"/>
          <w:lang w:val="ro-RO" w:eastAsia="ar-SA"/>
        </w:rPr>
        <w:t>c</w:t>
      </w:r>
      <w:r w:rsidRPr="00EA4161">
        <w:rPr>
          <w:rFonts w:eastAsia="Arial"/>
          <w:lang w:val="ro-RO" w:eastAsia="ar-SA"/>
        </w:rPr>
        <w:t xml:space="preserve">ul </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c</w:t>
      </w:r>
      <w:r w:rsidRPr="00EA4161">
        <w:rPr>
          <w:rFonts w:eastAsia="Arial"/>
          <w:spacing w:val="-1"/>
          <w:lang w:val="ro-RO" w:eastAsia="ar-SA"/>
        </w:rPr>
        <w:t>l</w:t>
      </w:r>
      <w:r w:rsidRPr="00EA4161">
        <w:rPr>
          <w:rFonts w:eastAsia="Arial"/>
          <w:spacing w:val="2"/>
          <w:lang w:val="ro-RO" w:eastAsia="ar-SA"/>
        </w:rPr>
        <w:t>u</w:t>
      </w:r>
      <w:r w:rsidRPr="00EA4161">
        <w:rPr>
          <w:rFonts w:eastAsia="Arial"/>
          <w:lang w:val="ro-RO" w:eastAsia="ar-SA"/>
        </w:rPr>
        <w:t>de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 xml:space="preserve">t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e</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spacing w:val="-1"/>
          <w:lang w:val="ro-RO" w:eastAsia="ar-SA"/>
        </w:rPr>
        <w:t>i</w:t>
      </w:r>
      <w:r w:rsidRPr="00EA4161">
        <w:rPr>
          <w:rFonts w:eastAsia="Arial"/>
          <w:spacing w:val="2"/>
          <w:lang w:val="ro-RO" w:eastAsia="ar-SA"/>
        </w:rPr>
        <w:t>e</w:t>
      </w:r>
      <w:r w:rsidRPr="00EA4161">
        <w:rPr>
          <w:rFonts w:eastAsia="Arial"/>
          <w:lang w:val="ro-RO" w:eastAsia="ar-SA"/>
        </w:rPr>
        <w:t xml:space="preserve">nt. </w:t>
      </w:r>
      <w:r w:rsidRPr="00EA4161">
        <w:rPr>
          <w:rFonts w:eastAsia="Arial"/>
          <w:spacing w:val="-1"/>
          <w:lang w:val="ro-RO" w:eastAsia="ar-SA"/>
        </w:rPr>
        <w:t>V</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or</w:t>
      </w:r>
      <w:r w:rsidRPr="00EA4161">
        <w:rPr>
          <w:rFonts w:eastAsia="Arial"/>
          <w:spacing w:val="2"/>
          <w:lang w:val="ro-RO" w:eastAsia="ar-SA"/>
        </w:rPr>
        <w:t>i</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l</w:t>
      </w:r>
      <w:r w:rsidRPr="00EA4161">
        <w:rPr>
          <w:rFonts w:eastAsia="Arial"/>
          <w:lang w:val="ro-RO" w:eastAsia="ar-SA"/>
        </w:rPr>
        <w:t xml:space="preserve">ui </w:t>
      </w:r>
      <w:r w:rsidRPr="00EA4161">
        <w:rPr>
          <w:rFonts w:eastAsia="Arial"/>
          <w:i/>
          <w:lang w:val="ro-RO" w:eastAsia="ar-SA"/>
        </w:rPr>
        <w:t>m s</w:t>
      </w:r>
      <w:r w:rsidRPr="00EA4161">
        <w:rPr>
          <w:rFonts w:eastAsia="Arial"/>
          <w:i/>
          <w:spacing w:val="2"/>
          <w:lang w:val="ro-RO" w:eastAsia="ar-SA"/>
        </w:rPr>
        <w:t>u</w:t>
      </w:r>
      <w:r w:rsidRPr="00EA4161">
        <w:rPr>
          <w:rFonts w:eastAsia="Arial"/>
          <w:i/>
          <w:lang w:val="ro-RO" w:eastAsia="ar-SA"/>
        </w:rPr>
        <w:t>nt</w:t>
      </w:r>
      <w:r w:rsidRPr="00EA4161">
        <w:rPr>
          <w:rFonts w:eastAsia="Arial"/>
          <w:lang w:val="ro-RO" w:eastAsia="ar-SA"/>
        </w:rPr>
        <w:t xml:space="preserve">: </w:t>
      </w:r>
      <w:r w:rsidRPr="00EA4161">
        <w:rPr>
          <w:rFonts w:eastAsia="Arial"/>
          <w:i/>
          <w:lang w:val="ro-RO" w:eastAsia="ar-SA"/>
        </w:rPr>
        <w:t>m</w:t>
      </w:r>
      <w:r w:rsidRPr="00EA4161">
        <w:rPr>
          <w:rFonts w:eastAsia="Arial"/>
          <w:lang w:val="ro-RO" w:eastAsia="ar-SA"/>
        </w:rPr>
        <w:t>=</w:t>
      </w:r>
      <w:r w:rsidRPr="00EA4161">
        <w:rPr>
          <w:rFonts w:eastAsia="Arial"/>
          <w:spacing w:val="2"/>
          <w:lang w:val="ro-RO" w:eastAsia="ar-SA"/>
        </w:rPr>
        <w:t>3</w:t>
      </w:r>
      <w:r w:rsidRPr="00EA4161">
        <w:rPr>
          <w:rFonts w:eastAsia="Arial"/>
          <w:lang w:val="ro-RO" w:eastAsia="ar-SA"/>
        </w:rPr>
        <w:t xml:space="preserve">, în </w:t>
      </w:r>
      <w:r w:rsidRPr="00EA4161">
        <w:rPr>
          <w:rFonts w:eastAsia="Arial"/>
          <w:spacing w:val="1"/>
          <w:lang w:val="ro-RO" w:eastAsia="ar-SA"/>
        </w:rPr>
        <w:t>c</w:t>
      </w:r>
      <w:r w:rsidRPr="00EA4161">
        <w:rPr>
          <w:rFonts w:eastAsia="Arial"/>
          <w:spacing w:val="2"/>
          <w:lang w:val="ro-RO" w:eastAsia="ar-SA"/>
        </w:rPr>
        <w:t>a</w:t>
      </w:r>
      <w:r w:rsidRPr="00EA4161">
        <w:rPr>
          <w:rFonts w:eastAsia="Arial"/>
          <w:spacing w:val="-1"/>
          <w:lang w:val="ro-RO" w:eastAsia="ar-SA"/>
        </w:rPr>
        <w:t>z</w:t>
      </w:r>
      <w:r w:rsidRPr="00EA4161">
        <w:rPr>
          <w:rFonts w:eastAsia="Arial"/>
          <w:spacing w:val="2"/>
          <w:lang w:val="ro-RO" w:eastAsia="ar-SA"/>
        </w:rPr>
        <w:t>u</w:t>
      </w:r>
      <w:r w:rsidRPr="00EA4161">
        <w:rPr>
          <w:rFonts w:eastAsia="Arial"/>
          <w:lang w:val="ro-RO" w:eastAsia="ar-SA"/>
        </w:rPr>
        <w:t xml:space="preserve">l în </w:t>
      </w:r>
      <w:r w:rsidRPr="00EA4161">
        <w:rPr>
          <w:rFonts w:eastAsia="Arial"/>
          <w:spacing w:val="1"/>
          <w:lang w:val="ro-RO" w:eastAsia="ar-SA"/>
        </w:rPr>
        <w:t>c</w:t>
      </w:r>
      <w:r w:rsidRPr="00EA4161">
        <w:rPr>
          <w:rFonts w:eastAsia="Arial"/>
          <w:lang w:val="ro-RO" w:eastAsia="ar-SA"/>
        </w:rPr>
        <w:t xml:space="preserve">are </w:t>
      </w:r>
      <w:r w:rsidRPr="00EA4161">
        <w:rPr>
          <w:rFonts w:eastAsia="Arial"/>
          <w:spacing w:val="-1"/>
          <w:lang w:val="ro-RO" w:eastAsia="ar-SA"/>
        </w:rPr>
        <w:t>i</w:t>
      </w:r>
      <w:r w:rsidRPr="00EA4161">
        <w:rPr>
          <w:rFonts w:eastAsia="Arial"/>
          <w:spacing w:val="2"/>
          <w:lang w:val="ro-RO" w:eastAsia="ar-SA"/>
        </w:rPr>
        <w:t>n</w:t>
      </w:r>
      <w:r w:rsidRPr="00EA4161">
        <w:rPr>
          <w:rFonts w:eastAsia="Arial"/>
          <w:lang w:val="ro-RO" w:eastAsia="ar-SA"/>
        </w:rPr>
        <w:t>d</w:t>
      </w:r>
      <w:r w:rsidRPr="00EA4161">
        <w:rPr>
          <w:rFonts w:eastAsia="Arial"/>
          <w:spacing w:val="1"/>
          <w:lang w:val="ro-RO" w:eastAsia="ar-SA"/>
        </w:rPr>
        <w:t>ic</w:t>
      </w:r>
      <w:r w:rsidRPr="00EA4161">
        <w:rPr>
          <w:rFonts w:eastAsia="Arial"/>
          <w:lang w:val="ro-RO" w:eastAsia="ar-SA"/>
        </w:rPr>
        <w:t>at</w:t>
      </w:r>
      <w:r w:rsidRPr="00EA4161">
        <w:rPr>
          <w:rFonts w:eastAsia="Arial"/>
          <w:spacing w:val="-1"/>
          <w:lang w:val="ro-RO" w:eastAsia="ar-SA"/>
        </w:rPr>
        <w:t>o</w:t>
      </w:r>
      <w:r w:rsidRPr="00EA4161">
        <w:rPr>
          <w:rFonts w:eastAsia="Arial"/>
          <w:spacing w:val="1"/>
          <w:lang w:val="ro-RO" w:eastAsia="ar-SA"/>
        </w:rPr>
        <w:t>r</w:t>
      </w:r>
      <w:r w:rsidRPr="00EA4161">
        <w:rPr>
          <w:rFonts w:eastAsia="Arial"/>
          <w:lang w:val="ro-RO" w:eastAsia="ar-SA"/>
        </w:rPr>
        <w:t>ul p</w:t>
      </w:r>
      <w:r w:rsidRPr="00EA4161">
        <w:rPr>
          <w:rFonts w:eastAsia="Arial"/>
          <w:spacing w:val="-1"/>
          <w:lang w:val="ro-RO" w:eastAsia="ar-SA"/>
        </w:rPr>
        <w:t>u</w:t>
      </w:r>
      <w:r w:rsidRPr="00EA4161">
        <w:rPr>
          <w:rFonts w:eastAsia="Arial"/>
          <w:lang w:val="ro-RO" w:eastAsia="ar-SA"/>
        </w:rPr>
        <w:t>n</w:t>
      </w:r>
      <w:r w:rsidRPr="00EA4161">
        <w:rPr>
          <w:rFonts w:eastAsia="Arial"/>
          <w:spacing w:val="1"/>
          <w:lang w:val="ro-RO" w:eastAsia="ar-SA"/>
        </w:rPr>
        <w:t>c</w:t>
      </w:r>
      <w:r w:rsidRPr="00EA4161">
        <w:rPr>
          <w:rFonts w:eastAsia="Arial"/>
          <w:lang w:val="ro-RO" w:eastAsia="ar-SA"/>
        </w:rPr>
        <w:t>t</w:t>
      </w:r>
      <w:r w:rsidRPr="00EA4161">
        <w:rPr>
          <w:rFonts w:eastAsia="Arial"/>
          <w:spacing w:val="2"/>
          <w:lang w:val="ro-RO" w:eastAsia="ar-SA"/>
        </w:rPr>
        <w:t>a</w:t>
      </w:r>
      <w:r w:rsidRPr="00EA4161">
        <w:rPr>
          <w:rFonts w:eastAsia="Arial"/>
          <w:lang w:val="ro-RO" w:eastAsia="ar-SA"/>
        </w:rPr>
        <w:t xml:space="preserve">t are o </w:t>
      </w:r>
      <w:r w:rsidRPr="00EA4161">
        <w:rPr>
          <w:rFonts w:eastAsia="Arial"/>
          <w:spacing w:val="3"/>
          <w:lang w:val="ro-RO" w:eastAsia="ar-SA"/>
        </w:rPr>
        <w:t>r</w:t>
      </w:r>
      <w:r w:rsidRPr="00EA4161">
        <w:rPr>
          <w:rFonts w:eastAsia="Arial"/>
          <w:lang w:val="ro-RO" w:eastAsia="ar-SA"/>
        </w:rPr>
        <w:t>e</w:t>
      </w:r>
      <w:r w:rsidRPr="00EA4161">
        <w:rPr>
          <w:rFonts w:eastAsia="Arial"/>
          <w:spacing w:val="-1"/>
          <w:lang w:val="ro-RO" w:eastAsia="ar-SA"/>
        </w:rPr>
        <w:t>l</w:t>
      </w:r>
      <w:r w:rsidRPr="00EA4161">
        <w:rPr>
          <w:rFonts w:eastAsia="Arial"/>
          <w:spacing w:val="2"/>
          <w:lang w:val="ro-RO" w:eastAsia="ar-SA"/>
        </w:rPr>
        <w:t>e</w:t>
      </w:r>
      <w:r w:rsidRPr="00EA4161">
        <w:rPr>
          <w:rFonts w:eastAsia="Arial"/>
          <w:spacing w:val="1"/>
          <w:lang w:val="ro-RO" w:eastAsia="ar-SA"/>
        </w:rPr>
        <w:t>v</w:t>
      </w:r>
      <w:r w:rsidRPr="00EA4161">
        <w:rPr>
          <w:rFonts w:eastAsia="Arial"/>
          <w:lang w:val="ro-RO" w:eastAsia="ar-SA"/>
        </w:rPr>
        <w:t>a</w:t>
      </w:r>
      <w:r w:rsidRPr="00EA4161">
        <w:rPr>
          <w:rFonts w:eastAsia="Arial"/>
          <w:spacing w:val="-1"/>
          <w:lang w:val="ro-RO" w:eastAsia="ar-SA"/>
        </w:rPr>
        <w:t>n</w:t>
      </w:r>
      <w:r w:rsidRPr="00EA4161">
        <w:rPr>
          <w:rFonts w:eastAsia="Arial"/>
          <w:spacing w:val="2"/>
          <w:lang w:val="ro-RO" w:eastAsia="ar-SA"/>
        </w:rPr>
        <w:t>ț</w:t>
      </w:r>
      <w:r w:rsidRPr="00EA4161">
        <w:rPr>
          <w:rFonts w:eastAsia="Arial"/>
          <w:lang w:val="ro-RO" w:eastAsia="ar-SA"/>
        </w:rPr>
        <w:t xml:space="preserve">ă </w:t>
      </w:r>
      <w:r w:rsidRPr="00EA4161">
        <w:rPr>
          <w:rFonts w:eastAsia="Arial"/>
          <w:spacing w:val="-1"/>
          <w:lang w:val="ro-RO" w:eastAsia="ar-SA"/>
        </w:rPr>
        <w:t>i</w:t>
      </w:r>
      <w:r w:rsidRPr="00EA4161">
        <w:rPr>
          <w:rFonts w:eastAsia="Arial"/>
          <w:lang w:val="ro-RO" w:eastAsia="ar-SA"/>
        </w:rPr>
        <w:t>n</w:t>
      </w:r>
      <w:r w:rsidRPr="00EA4161">
        <w:rPr>
          <w:rFonts w:eastAsia="Arial"/>
          <w:spacing w:val="2"/>
          <w:lang w:val="ro-RO" w:eastAsia="ar-SA"/>
        </w:rPr>
        <w:t>t</w:t>
      </w:r>
      <w:r w:rsidRPr="00EA4161">
        <w:rPr>
          <w:rFonts w:eastAsia="Arial"/>
          <w:lang w:val="ro-RO" w:eastAsia="ar-SA"/>
        </w:rPr>
        <w:t>erna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 xml:space="preserve">ă </w:t>
      </w:r>
      <w:r w:rsidRPr="00EA4161">
        <w:rPr>
          <w:rFonts w:eastAsia="Arial"/>
          <w:spacing w:val="1"/>
          <w:lang w:val="ro-RO" w:eastAsia="ar-SA"/>
        </w:rPr>
        <w:t>c</w:t>
      </w:r>
      <w:r w:rsidRPr="00EA4161">
        <w:rPr>
          <w:rFonts w:eastAsia="Arial"/>
          <w:lang w:val="ro-RO" w:eastAsia="ar-SA"/>
        </w:rPr>
        <w:t xml:space="preserve">ertă </w:t>
      </w:r>
      <w:r w:rsidRPr="00EA4161">
        <w:rPr>
          <w:rFonts w:eastAsia="Arial"/>
          <w:spacing w:val="8"/>
          <w:lang w:val="ro-RO" w:eastAsia="ar-SA"/>
        </w:rPr>
        <w:t xml:space="preserve">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v</w:t>
      </w:r>
      <w:r w:rsidRPr="00EA4161">
        <w:rPr>
          <w:rFonts w:eastAsia="Arial"/>
          <w:spacing w:val="-1"/>
          <w:lang w:val="ro-RO" w:eastAsia="ar-SA"/>
        </w:rPr>
        <w:t>i</w:t>
      </w:r>
      <w:r w:rsidRPr="00EA4161">
        <w:rPr>
          <w:rFonts w:eastAsia="Arial"/>
          <w:spacing w:val="1"/>
          <w:lang w:val="ro-RO" w:eastAsia="ar-SA"/>
        </w:rPr>
        <w:t>s</w:t>
      </w:r>
      <w:r w:rsidRPr="00EA4161">
        <w:rPr>
          <w:rFonts w:eastAsia="Arial"/>
          <w:lang w:val="ro-RO" w:eastAsia="ar-SA"/>
        </w:rPr>
        <w:t xml:space="preserve">te </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d</w:t>
      </w:r>
      <w:r w:rsidRPr="00EA4161">
        <w:rPr>
          <w:rFonts w:eastAsia="Arial"/>
          <w:lang w:val="ro-RO" w:eastAsia="ar-SA"/>
        </w:rPr>
        <w:t>e</w:t>
      </w:r>
      <w:r w:rsidRPr="00EA4161">
        <w:rPr>
          <w:rFonts w:eastAsia="Arial"/>
          <w:spacing w:val="1"/>
          <w:lang w:val="ro-RO" w:eastAsia="ar-SA"/>
        </w:rPr>
        <w:t>x</w:t>
      </w:r>
      <w:r w:rsidRPr="00EA4161">
        <w:rPr>
          <w:rFonts w:eastAsia="Arial"/>
          <w:lang w:val="ro-RO" w:eastAsia="ar-SA"/>
        </w:rPr>
        <w:t>a</w:t>
      </w:r>
      <w:r w:rsidRPr="00EA4161">
        <w:rPr>
          <w:rFonts w:eastAsia="Arial"/>
          <w:spacing w:val="2"/>
          <w:lang w:val="ro-RO" w:eastAsia="ar-SA"/>
        </w:rPr>
        <w:t>t</w:t>
      </w:r>
      <w:r w:rsidRPr="00EA4161">
        <w:rPr>
          <w:rFonts w:eastAsia="Arial"/>
          <w:lang w:val="ro-RO" w:eastAsia="ar-SA"/>
        </w:rPr>
        <w:t xml:space="preserve">e </w:t>
      </w:r>
      <w:r w:rsidRPr="00EA4161">
        <w:rPr>
          <w:rFonts w:eastAsia="Arial"/>
          <w:spacing w:val="9"/>
          <w:lang w:val="ro-RO" w:eastAsia="ar-SA"/>
        </w:rPr>
        <w:t>W</w:t>
      </w:r>
      <w:r w:rsidRPr="00EA4161">
        <w:rPr>
          <w:rFonts w:eastAsia="Arial"/>
          <w:lang w:val="ro-RO" w:eastAsia="ar-SA"/>
        </w:rPr>
        <w:t xml:space="preserve">eb of </w:t>
      </w:r>
      <w:r w:rsidRPr="00EA4161">
        <w:rPr>
          <w:rFonts w:eastAsia="Arial"/>
          <w:spacing w:val="-1"/>
          <w:lang w:val="ro-RO" w:eastAsia="ar-SA"/>
        </w:rPr>
        <w:t>S</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e</w:t>
      </w:r>
      <w:r w:rsidRPr="00EA4161">
        <w:rPr>
          <w:rFonts w:eastAsia="Arial"/>
          <w:spacing w:val="-1"/>
          <w:lang w:val="ro-RO" w:eastAsia="ar-SA"/>
        </w:rPr>
        <w:t>n</w:t>
      </w:r>
      <w:r w:rsidRPr="00EA4161">
        <w:rPr>
          <w:rFonts w:eastAsia="Arial"/>
          <w:spacing w:val="1"/>
          <w:lang w:val="ro-RO" w:eastAsia="ar-SA"/>
        </w:rPr>
        <w:t>c</w:t>
      </w:r>
      <w:r w:rsidRPr="00EA4161">
        <w:rPr>
          <w:rFonts w:eastAsia="Arial"/>
          <w:lang w:val="ro-RO" w:eastAsia="ar-SA"/>
        </w:rPr>
        <w:t xml:space="preserve">e; </w:t>
      </w:r>
      <w:r w:rsidRPr="00EA4161">
        <w:rPr>
          <w:rFonts w:eastAsia="Arial"/>
          <w:spacing w:val="-1"/>
          <w:lang w:val="ro-RO" w:eastAsia="ar-SA"/>
        </w:rPr>
        <w:t>v</w:t>
      </w:r>
      <w:r w:rsidRPr="00EA4161">
        <w:rPr>
          <w:rFonts w:eastAsia="Arial"/>
          <w:spacing w:val="2"/>
          <w:lang w:val="ro-RO" w:eastAsia="ar-SA"/>
        </w:rPr>
        <w:t>o</w:t>
      </w:r>
      <w:r w:rsidRPr="00EA4161">
        <w:rPr>
          <w:rFonts w:eastAsia="Arial"/>
          <w:spacing w:val="-1"/>
          <w:lang w:val="ro-RO" w:eastAsia="ar-SA"/>
        </w:rPr>
        <w:t>l</w:t>
      </w:r>
      <w:r w:rsidRPr="00EA4161">
        <w:rPr>
          <w:rFonts w:eastAsia="Arial"/>
          <w:lang w:val="ro-RO" w:eastAsia="ar-SA"/>
        </w:rPr>
        <w:t>u</w:t>
      </w:r>
      <w:r w:rsidRPr="00EA4161">
        <w:rPr>
          <w:rFonts w:eastAsia="Arial"/>
          <w:spacing w:val="4"/>
          <w:lang w:val="ro-RO" w:eastAsia="ar-SA"/>
        </w:rPr>
        <w:t>m</w:t>
      </w:r>
      <w:r w:rsidRPr="00EA4161">
        <w:rPr>
          <w:rFonts w:eastAsia="Arial"/>
          <w:lang w:val="ro-RO" w:eastAsia="ar-SA"/>
        </w:rPr>
        <w:t>e a</w:t>
      </w:r>
      <w:r w:rsidRPr="00EA4161">
        <w:rPr>
          <w:rFonts w:eastAsia="Arial"/>
          <w:spacing w:val="-1"/>
          <w:lang w:val="ro-RO" w:eastAsia="ar-SA"/>
        </w:rPr>
        <w:t>p</w:t>
      </w:r>
      <w:r w:rsidRPr="00EA4161">
        <w:rPr>
          <w:rFonts w:eastAsia="Arial"/>
          <w:lang w:val="ro-RO" w:eastAsia="ar-SA"/>
        </w:rPr>
        <w:t>ăru</w:t>
      </w:r>
      <w:r w:rsidRPr="00EA4161">
        <w:rPr>
          <w:rFonts w:eastAsia="Arial"/>
          <w:spacing w:val="3"/>
          <w:lang w:val="ro-RO" w:eastAsia="ar-SA"/>
        </w:rPr>
        <w:t>t</w:t>
      </w:r>
      <w:r w:rsidRPr="00EA4161">
        <w:rPr>
          <w:rFonts w:eastAsia="Arial"/>
          <w:lang w:val="ro-RO" w:eastAsia="ar-SA"/>
        </w:rPr>
        <w:t>e în e</w:t>
      </w:r>
      <w:r w:rsidRPr="00EA4161">
        <w:rPr>
          <w:rFonts w:eastAsia="Arial"/>
          <w:spacing w:val="-1"/>
          <w:lang w:val="ro-RO" w:eastAsia="ar-SA"/>
        </w:rPr>
        <w:t>di</w:t>
      </w:r>
      <w:r w:rsidRPr="00EA4161">
        <w:rPr>
          <w:rFonts w:eastAsia="Arial"/>
          <w:spacing w:val="2"/>
          <w:lang w:val="ro-RO" w:eastAsia="ar-SA"/>
        </w:rPr>
        <w:t>t</w:t>
      </w:r>
      <w:r w:rsidRPr="00EA4161">
        <w:rPr>
          <w:rFonts w:eastAsia="Arial"/>
          <w:lang w:val="ro-RO" w:eastAsia="ar-SA"/>
        </w:rPr>
        <w:t xml:space="preserve">uri </w:t>
      </w:r>
      <w:r w:rsidRPr="00EA4161">
        <w:rPr>
          <w:rFonts w:eastAsia="Arial"/>
          <w:spacing w:val="1"/>
          <w:lang w:val="ro-RO" w:eastAsia="ar-SA"/>
        </w:rPr>
        <w:t>c</w:t>
      </w:r>
      <w:r w:rsidRPr="00EA4161">
        <w:rPr>
          <w:rFonts w:eastAsia="Arial"/>
          <w:spacing w:val="-1"/>
          <w:lang w:val="ro-RO" w:eastAsia="ar-SA"/>
        </w:rPr>
        <w:t>l</w:t>
      </w:r>
      <w:r w:rsidRPr="00EA4161">
        <w:rPr>
          <w:rFonts w:eastAsia="Arial"/>
          <w:lang w:val="ro-RO" w:eastAsia="ar-SA"/>
        </w:rPr>
        <w:t>a</w:t>
      </w:r>
      <w:r w:rsidRPr="00EA4161">
        <w:rPr>
          <w:rFonts w:eastAsia="Arial"/>
          <w:spacing w:val="1"/>
          <w:lang w:val="ro-RO" w:eastAsia="ar-SA"/>
        </w:rPr>
        <w:t>s</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 xml:space="preserve">ate </w:t>
      </w:r>
      <w:r w:rsidRPr="00EA4161">
        <w:rPr>
          <w:rFonts w:eastAsia="Arial"/>
          <w:spacing w:val="1"/>
          <w:lang w:val="ro-RO" w:eastAsia="ar-SA"/>
        </w:rPr>
        <w:t>A1</w:t>
      </w:r>
      <w:r w:rsidRPr="00EA4161">
        <w:rPr>
          <w:rFonts w:eastAsia="Arial"/>
          <w:lang w:val="ro-RO" w:eastAsia="ar-SA"/>
        </w:rPr>
        <w:t xml:space="preserve">;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f</w:t>
      </w:r>
      <w:r w:rsidRPr="00EA4161">
        <w:rPr>
          <w:rFonts w:eastAsia="Arial"/>
          <w:lang w:val="ro-RO" w:eastAsia="ar-SA"/>
        </w:rPr>
        <w:t>eri</w:t>
      </w:r>
      <w:r w:rsidRPr="00EA4161">
        <w:rPr>
          <w:rFonts w:eastAsia="Arial"/>
          <w:spacing w:val="-1"/>
          <w:lang w:val="ro-RO" w:eastAsia="ar-SA"/>
        </w:rPr>
        <w:t>n</w:t>
      </w:r>
      <w:r w:rsidRPr="00EA4161">
        <w:rPr>
          <w:rFonts w:eastAsia="Arial"/>
          <w:spacing w:val="2"/>
          <w:lang w:val="ro-RO" w:eastAsia="ar-SA"/>
        </w:rPr>
        <w:t>ț</w:t>
      </w:r>
      <w:r w:rsidRPr="00EA4161">
        <w:rPr>
          <w:rFonts w:eastAsia="Arial"/>
          <w:lang w:val="ro-RO" w:eastAsia="ar-SA"/>
        </w:rPr>
        <w:t xml:space="preserve">e </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e</w:t>
      </w:r>
      <w:r w:rsidRPr="00EA4161">
        <w:rPr>
          <w:rFonts w:eastAsia="Arial"/>
          <w:spacing w:val="1"/>
          <w:lang w:val="ro-RO" w:eastAsia="ar-SA"/>
        </w:rPr>
        <w:t>r</w:t>
      </w:r>
      <w:r w:rsidRPr="00EA4161">
        <w:rPr>
          <w:rFonts w:eastAsia="Arial"/>
          <w:lang w:val="ro-RO" w:eastAsia="ar-SA"/>
        </w:rPr>
        <w:t>n</w:t>
      </w:r>
      <w:r w:rsidRPr="00EA4161">
        <w:rPr>
          <w:rFonts w:eastAsia="Arial"/>
          <w:spacing w:val="-1"/>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2"/>
          <w:lang w:val="ro-RO" w:eastAsia="ar-SA"/>
        </w:rPr>
        <w:t>o</w:t>
      </w:r>
      <w:r w:rsidRPr="00EA4161">
        <w:rPr>
          <w:rFonts w:eastAsia="Arial"/>
          <w:lang w:val="ro-RO" w:eastAsia="ar-SA"/>
        </w:rPr>
        <w:t>n</w:t>
      </w:r>
      <w:r w:rsidRPr="00EA4161">
        <w:rPr>
          <w:rFonts w:eastAsia="Arial"/>
          <w:spacing w:val="1"/>
          <w:lang w:val="ro-RO" w:eastAsia="ar-SA"/>
        </w:rPr>
        <w:t>a</w:t>
      </w:r>
      <w:r w:rsidRPr="00EA4161">
        <w:rPr>
          <w:rFonts w:eastAsia="Arial"/>
          <w:spacing w:val="-1"/>
          <w:lang w:val="ro-RO" w:eastAsia="ar-SA"/>
        </w:rPr>
        <w:t>l</w:t>
      </w:r>
      <w:r w:rsidRPr="00EA4161">
        <w:rPr>
          <w:rFonts w:eastAsia="Arial"/>
          <w:spacing w:val="1"/>
          <w:lang w:val="ro-RO" w:eastAsia="ar-SA"/>
        </w:rPr>
        <w:t>e</w:t>
      </w:r>
      <w:r w:rsidRPr="00EA4161">
        <w:rPr>
          <w:rFonts w:eastAsia="Arial"/>
          <w:lang w:val="ro-RO" w:eastAsia="ar-SA"/>
        </w:rPr>
        <w:t xml:space="preserve">; </w:t>
      </w:r>
      <w:r w:rsidRPr="00EA4161">
        <w:rPr>
          <w:rFonts w:eastAsia="Arial"/>
          <w:spacing w:val="2"/>
          <w:lang w:val="ro-RO" w:eastAsia="ar-SA"/>
        </w:rPr>
        <w:t>g</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n</w:t>
      </w:r>
      <w:r w:rsidRPr="00EA4161">
        <w:rPr>
          <w:rFonts w:eastAsia="Arial"/>
          <w:lang w:val="ro-RO" w:eastAsia="ar-SA"/>
        </w:rPr>
        <w:t xml:space="preserve">turi de </w:t>
      </w:r>
      <w:r w:rsidRPr="00EA4161">
        <w:rPr>
          <w:rFonts w:eastAsia="Arial"/>
          <w:spacing w:val="1"/>
          <w:lang w:val="ro-RO" w:eastAsia="ar-SA"/>
        </w:rPr>
        <w:t>c</w:t>
      </w:r>
      <w:r w:rsidRPr="00EA4161">
        <w:rPr>
          <w:rFonts w:eastAsia="Arial"/>
          <w:lang w:val="ro-RO" w:eastAsia="ar-SA"/>
        </w:rPr>
        <w:t>er</w:t>
      </w:r>
      <w:r w:rsidRPr="00EA4161">
        <w:rPr>
          <w:rFonts w:eastAsia="Arial"/>
          <w:spacing w:val="2"/>
          <w:lang w:val="ro-RO" w:eastAsia="ar-SA"/>
        </w:rPr>
        <w:t>c</w:t>
      </w:r>
      <w:r w:rsidRPr="00EA4161">
        <w:rPr>
          <w:rFonts w:eastAsia="Arial"/>
          <w:lang w:val="ro-RO" w:eastAsia="ar-SA"/>
        </w:rPr>
        <w:t>et</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 xml:space="preserve">u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l</w:t>
      </w:r>
      <w:r w:rsidRPr="00EA4161">
        <w:rPr>
          <w:rFonts w:eastAsia="Arial"/>
          <w:spacing w:val="2"/>
          <w:lang w:val="ro-RO" w:eastAsia="ar-SA"/>
        </w:rPr>
        <w:t>e</w:t>
      </w:r>
      <w:r w:rsidRPr="00EA4161">
        <w:rPr>
          <w:rFonts w:eastAsia="Arial"/>
          <w:spacing w:val="-1"/>
          <w:lang w:val="ro-RO" w:eastAsia="ar-SA"/>
        </w:rPr>
        <w:t>v</w:t>
      </w:r>
      <w:r w:rsidRPr="00EA4161">
        <w:rPr>
          <w:rFonts w:eastAsia="Arial"/>
          <w:lang w:val="ro-RO" w:eastAsia="ar-SA"/>
        </w:rPr>
        <w:t>a</w:t>
      </w:r>
      <w:r w:rsidRPr="00EA4161">
        <w:rPr>
          <w:rFonts w:eastAsia="Arial"/>
          <w:spacing w:val="-1"/>
          <w:lang w:val="ro-RO" w:eastAsia="ar-SA"/>
        </w:rPr>
        <w:t>n</w:t>
      </w:r>
      <w:r w:rsidRPr="00EA4161">
        <w:rPr>
          <w:rFonts w:eastAsia="Arial"/>
          <w:spacing w:val="2"/>
          <w:lang w:val="ro-RO" w:eastAsia="ar-SA"/>
        </w:rPr>
        <w:t>ț</w:t>
      </w:r>
      <w:r w:rsidRPr="00EA4161">
        <w:rPr>
          <w:rFonts w:eastAsia="Arial"/>
          <w:lang w:val="ro-RO" w:eastAsia="ar-SA"/>
        </w:rPr>
        <w:t xml:space="preserve">ă </w:t>
      </w:r>
      <w:r w:rsidRPr="00EA4161">
        <w:rPr>
          <w:rFonts w:eastAsia="Arial"/>
          <w:spacing w:val="1"/>
          <w:lang w:val="ro-RO" w:eastAsia="ar-SA"/>
        </w:rPr>
        <w:t>p</w:t>
      </w:r>
      <w:r w:rsidRPr="00EA4161">
        <w:rPr>
          <w:rFonts w:eastAsia="Arial"/>
          <w:lang w:val="ro-RO" w:eastAsia="ar-SA"/>
        </w:rPr>
        <w:t>u</w:t>
      </w:r>
      <w:r w:rsidRPr="00EA4161">
        <w:rPr>
          <w:rFonts w:eastAsia="Arial"/>
          <w:spacing w:val="1"/>
          <w:lang w:val="ro-RO" w:eastAsia="ar-SA"/>
        </w:rPr>
        <w:t>b</w:t>
      </w:r>
      <w:r w:rsidRPr="00EA4161">
        <w:rPr>
          <w:rFonts w:eastAsia="Arial"/>
          <w:spacing w:val="-1"/>
          <w:lang w:val="ro-RO" w:eastAsia="ar-SA"/>
        </w:rPr>
        <w:t>li</w:t>
      </w:r>
      <w:r w:rsidRPr="00EA4161">
        <w:rPr>
          <w:rFonts w:eastAsia="Arial"/>
          <w:spacing w:val="1"/>
          <w:lang w:val="ro-RO" w:eastAsia="ar-SA"/>
        </w:rPr>
        <w:t>c</w:t>
      </w:r>
      <w:r w:rsidRPr="00EA4161">
        <w:rPr>
          <w:rFonts w:eastAsia="Arial"/>
          <w:lang w:val="ro-RO" w:eastAsia="ar-SA"/>
        </w:rPr>
        <w:t xml:space="preserve">ă </w:t>
      </w:r>
      <w:r w:rsidRPr="00EA4161">
        <w:rPr>
          <w:rFonts w:eastAsia="Arial"/>
          <w:spacing w:val="-1"/>
          <w:lang w:val="ro-RO" w:eastAsia="ar-SA"/>
        </w:rPr>
        <w:t>l</w:t>
      </w:r>
      <w:r w:rsidRPr="00EA4161">
        <w:rPr>
          <w:rFonts w:eastAsia="Arial"/>
          <w:lang w:val="ro-RO" w:eastAsia="ar-SA"/>
        </w:rPr>
        <w:t>ar</w:t>
      </w:r>
      <w:r w:rsidRPr="00EA4161">
        <w:rPr>
          <w:rFonts w:eastAsia="Arial"/>
          <w:spacing w:val="2"/>
          <w:lang w:val="ro-RO" w:eastAsia="ar-SA"/>
        </w:rPr>
        <w:t>g</w:t>
      </w:r>
      <w:r w:rsidRPr="00EA4161">
        <w:rPr>
          <w:rFonts w:eastAsia="Arial"/>
          <w:lang w:val="ro-RO" w:eastAsia="ar-SA"/>
        </w:rPr>
        <w:t>ă o</w:t>
      </w:r>
      <w:r w:rsidRPr="00EA4161">
        <w:rPr>
          <w:rFonts w:eastAsia="Arial"/>
          <w:spacing w:val="-1"/>
          <w:lang w:val="ro-RO" w:eastAsia="ar-SA"/>
        </w:rPr>
        <w:t>b</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u</w:t>
      </w:r>
      <w:r w:rsidRPr="00EA4161">
        <w:rPr>
          <w:rFonts w:eastAsia="Arial"/>
          <w:lang w:val="ro-RO" w:eastAsia="ar-SA"/>
        </w:rPr>
        <w:t xml:space="preserve">te prin </w:t>
      </w:r>
      <w:r w:rsidRPr="00EA4161">
        <w:rPr>
          <w:rFonts w:eastAsia="Arial"/>
          <w:spacing w:val="1"/>
          <w:lang w:val="ro-RO" w:eastAsia="ar-SA"/>
        </w:rPr>
        <w:t>c</w:t>
      </w:r>
      <w:r w:rsidRPr="00EA4161">
        <w:rPr>
          <w:rFonts w:eastAsia="Arial"/>
          <w:lang w:val="ro-RO" w:eastAsia="ar-SA"/>
        </w:rPr>
        <w:t>o</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e</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e </w:t>
      </w:r>
      <w:r w:rsidRPr="00EA4161">
        <w:rPr>
          <w:rFonts w:eastAsia="Arial"/>
          <w:spacing w:val="-1"/>
          <w:lang w:val="ro-RO" w:eastAsia="ar-SA"/>
        </w:rPr>
        <w:t>i</w:t>
      </w:r>
      <w:r w:rsidRPr="00EA4161">
        <w:rPr>
          <w:rFonts w:eastAsia="Arial"/>
          <w:lang w:val="ro-RO" w:eastAsia="ar-SA"/>
        </w:rPr>
        <w:t>n</w:t>
      </w:r>
      <w:r w:rsidRPr="00EA4161">
        <w:rPr>
          <w:rFonts w:eastAsia="Arial"/>
          <w:spacing w:val="2"/>
          <w:lang w:val="ro-RO" w:eastAsia="ar-SA"/>
        </w:rPr>
        <w:t>t</w:t>
      </w:r>
      <w:r w:rsidRPr="00EA4161">
        <w:rPr>
          <w:rFonts w:eastAsia="Arial"/>
          <w:lang w:val="ro-RO" w:eastAsia="ar-SA"/>
        </w:rPr>
        <w:t>ern</w:t>
      </w:r>
      <w:r w:rsidRPr="00EA4161">
        <w:rPr>
          <w:rFonts w:eastAsia="Arial"/>
          <w:spacing w:val="2"/>
          <w:lang w:val="ro-RO" w:eastAsia="ar-SA"/>
        </w:rPr>
        <w:t>aț</w:t>
      </w:r>
      <w:r w:rsidRPr="00EA4161">
        <w:rPr>
          <w:rFonts w:eastAsia="Arial"/>
          <w:spacing w:val="-1"/>
          <w:lang w:val="ro-RO" w:eastAsia="ar-SA"/>
        </w:rPr>
        <w:t>i</w:t>
      </w:r>
      <w:r w:rsidRPr="00EA4161">
        <w:rPr>
          <w:rFonts w:eastAsia="Arial"/>
          <w:lang w:val="ro-RO" w:eastAsia="ar-SA"/>
        </w:rPr>
        <w:t>o</w:t>
      </w:r>
      <w:r w:rsidRPr="00EA4161">
        <w:rPr>
          <w:rFonts w:eastAsia="Arial"/>
          <w:spacing w:val="3"/>
          <w:lang w:val="ro-RO" w:eastAsia="ar-SA"/>
        </w:rPr>
        <w:t>n</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 xml:space="preserve">ă; </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p</w:t>
      </w:r>
      <w:r w:rsidRPr="00EA4161">
        <w:rPr>
          <w:rFonts w:eastAsia="Arial"/>
          <w:lang w:val="ro-RO" w:eastAsia="ar-SA"/>
        </w:rPr>
        <w:t>o</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 xml:space="preserve">te </w:t>
      </w:r>
      <w:r w:rsidRPr="00EA4161">
        <w:rPr>
          <w:rFonts w:eastAsia="Arial"/>
          <w:spacing w:val="-1"/>
          <w:lang w:val="ro-RO" w:eastAsia="ar-SA"/>
        </w:rPr>
        <w:t>i</w:t>
      </w:r>
      <w:r w:rsidRPr="00EA4161">
        <w:rPr>
          <w:rFonts w:eastAsia="Arial"/>
          <w:lang w:val="ro-RO" w:eastAsia="ar-SA"/>
        </w:rPr>
        <w:t>n</w:t>
      </w:r>
      <w:r w:rsidRPr="00EA4161">
        <w:rPr>
          <w:rFonts w:eastAsia="Arial"/>
          <w:spacing w:val="2"/>
          <w:lang w:val="ro-RO" w:eastAsia="ar-SA"/>
        </w:rPr>
        <w:t>t</w:t>
      </w:r>
      <w:r w:rsidRPr="00EA4161">
        <w:rPr>
          <w:rFonts w:eastAsia="Arial"/>
          <w:lang w:val="ro-RO" w:eastAsia="ar-SA"/>
        </w:rPr>
        <w:t>erna</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2"/>
          <w:lang w:val="ro-RO" w:eastAsia="ar-SA"/>
        </w:rPr>
        <w:t>on</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e de a</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z</w:t>
      </w:r>
      <w:r w:rsidRPr="00EA4161">
        <w:rPr>
          <w:rFonts w:eastAsia="Arial"/>
          <w:lang w:val="ro-RO" w:eastAsia="ar-SA"/>
        </w:rPr>
        <w:t>ă etc.</w:t>
      </w:r>
      <w:r w:rsidRPr="00EA4161">
        <w:rPr>
          <w:rFonts w:eastAsia="Arial"/>
          <w:spacing w:val="1"/>
          <w:lang w:val="ro-RO" w:eastAsia="ar-SA"/>
        </w:rPr>
        <w:t>)</w:t>
      </w:r>
      <w:r w:rsidRPr="00EA4161">
        <w:rPr>
          <w:rFonts w:eastAsia="Arial"/>
          <w:lang w:val="ro-RO" w:eastAsia="ar-SA"/>
        </w:rPr>
        <w:t>;</w:t>
      </w:r>
    </w:p>
    <w:p w14:paraId="00ABAC17" w14:textId="77777777" w:rsidR="00313FE7" w:rsidRPr="00EA4161" w:rsidRDefault="00313FE7" w:rsidP="00313FE7">
      <w:pPr>
        <w:ind w:left="709"/>
        <w:rPr>
          <w:rFonts w:eastAsia="Arial"/>
          <w:lang w:val="ro-RO"/>
        </w:rPr>
      </w:pPr>
      <w:r w:rsidRPr="00EA4161">
        <w:rPr>
          <w:rFonts w:eastAsia="Arial"/>
          <w:i/>
          <w:lang w:val="ro-RO"/>
        </w:rPr>
        <w:t>m=</w:t>
      </w:r>
      <w:r w:rsidRPr="00EA4161">
        <w:rPr>
          <w:rFonts w:eastAsia="Arial"/>
          <w:lang w:val="ro-RO"/>
        </w:rPr>
        <w:t xml:space="preserve">1, în </w:t>
      </w:r>
      <w:r w:rsidRPr="00EA4161">
        <w:rPr>
          <w:rFonts w:eastAsia="Arial"/>
          <w:spacing w:val="1"/>
          <w:lang w:val="ro-RO"/>
        </w:rPr>
        <w:t>c</w:t>
      </w:r>
      <w:r w:rsidRPr="00EA4161">
        <w:rPr>
          <w:rFonts w:eastAsia="Arial"/>
          <w:spacing w:val="2"/>
          <w:lang w:val="ro-RO"/>
        </w:rPr>
        <w:t>a</w:t>
      </w:r>
      <w:r w:rsidRPr="00EA4161">
        <w:rPr>
          <w:rFonts w:eastAsia="Arial"/>
          <w:spacing w:val="-1"/>
          <w:lang w:val="ro-RO"/>
        </w:rPr>
        <w:t>z</w:t>
      </w:r>
      <w:r w:rsidRPr="00EA4161">
        <w:rPr>
          <w:rFonts w:eastAsia="Arial"/>
          <w:spacing w:val="2"/>
          <w:lang w:val="ro-RO"/>
        </w:rPr>
        <w:t>u</w:t>
      </w:r>
      <w:r w:rsidRPr="00EA4161">
        <w:rPr>
          <w:rFonts w:eastAsia="Arial"/>
          <w:lang w:val="ro-RO"/>
        </w:rPr>
        <w:t xml:space="preserve">l în </w:t>
      </w:r>
      <w:r w:rsidRPr="00EA4161">
        <w:rPr>
          <w:rFonts w:eastAsia="Arial"/>
          <w:spacing w:val="1"/>
          <w:lang w:val="ro-RO"/>
        </w:rPr>
        <w:t>c</w:t>
      </w:r>
      <w:r w:rsidRPr="00EA4161">
        <w:rPr>
          <w:rFonts w:eastAsia="Arial"/>
          <w:lang w:val="ro-RO"/>
        </w:rPr>
        <w:t xml:space="preserve">are </w:t>
      </w:r>
      <w:r w:rsidRPr="00EA4161">
        <w:rPr>
          <w:rFonts w:eastAsia="Arial"/>
          <w:spacing w:val="-1"/>
          <w:lang w:val="ro-RO"/>
        </w:rPr>
        <w:t>i</w:t>
      </w:r>
      <w:r w:rsidRPr="00EA4161">
        <w:rPr>
          <w:rFonts w:eastAsia="Arial"/>
          <w:spacing w:val="2"/>
          <w:lang w:val="ro-RO"/>
        </w:rPr>
        <w:t>n</w:t>
      </w:r>
      <w:r w:rsidRPr="00EA4161">
        <w:rPr>
          <w:rFonts w:eastAsia="Arial"/>
          <w:lang w:val="ro-RO"/>
        </w:rPr>
        <w:t>d</w:t>
      </w:r>
      <w:r w:rsidRPr="00EA4161">
        <w:rPr>
          <w:rFonts w:eastAsia="Arial"/>
          <w:spacing w:val="-1"/>
          <w:lang w:val="ro-RO"/>
        </w:rPr>
        <w:t>i</w:t>
      </w:r>
      <w:r w:rsidRPr="00EA4161">
        <w:rPr>
          <w:rFonts w:eastAsia="Arial"/>
          <w:spacing w:val="1"/>
          <w:lang w:val="ro-RO"/>
        </w:rPr>
        <w:t>c</w:t>
      </w:r>
      <w:r w:rsidRPr="00EA4161">
        <w:rPr>
          <w:rFonts w:eastAsia="Arial"/>
          <w:lang w:val="ro-RO"/>
        </w:rPr>
        <w:t>at</w:t>
      </w:r>
      <w:r w:rsidRPr="00EA4161">
        <w:rPr>
          <w:rFonts w:eastAsia="Arial"/>
          <w:spacing w:val="-1"/>
          <w:lang w:val="ro-RO"/>
        </w:rPr>
        <w:t>o</w:t>
      </w:r>
      <w:r w:rsidRPr="00EA4161">
        <w:rPr>
          <w:rFonts w:eastAsia="Arial"/>
          <w:spacing w:val="1"/>
          <w:lang w:val="ro-RO"/>
        </w:rPr>
        <w:t>r</w:t>
      </w:r>
      <w:r w:rsidRPr="00EA4161">
        <w:rPr>
          <w:rFonts w:eastAsia="Arial"/>
          <w:spacing w:val="2"/>
          <w:lang w:val="ro-RO"/>
        </w:rPr>
        <w:t>u</w:t>
      </w:r>
      <w:r w:rsidRPr="00EA4161">
        <w:rPr>
          <w:rFonts w:eastAsia="Arial"/>
          <w:lang w:val="ro-RO"/>
        </w:rPr>
        <w:t>l p</w:t>
      </w:r>
      <w:r w:rsidRPr="00EA4161">
        <w:rPr>
          <w:rFonts w:eastAsia="Arial"/>
          <w:spacing w:val="-1"/>
          <w:lang w:val="ro-RO"/>
        </w:rPr>
        <w:t>u</w:t>
      </w:r>
      <w:r w:rsidRPr="00EA4161">
        <w:rPr>
          <w:rFonts w:eastAsia="Arial"/>
          <w:lang w:val="ro-RO"/>
        </w:rPr>
        <w:t>n</w:t>
      </w:r>
      <w:r w:rsidRPr="00EA4161">
        <w:rPr>
          <w:rFonts w:eastAsia="Arial"/>
          <w:spacing w:val="1"/>
          <w:lang w:val="ro-RO"/>
        </w:rPr>
        <w:t>c</w:t>
      </w:r>
      <w:r w:rsidRPr="00EA4161">
        <w:rPr>
          <w:rFonts w:eastAsia="Arial"/>
          <w:lang w:val="ro-RO"/>
        </w:rPr>
        <w:t>t</w:t>
      </w:r>
      <w:r w:rsidRPr="00EA4161">
        <w:rPr>
          <w:rFonts w:eastAsia="Arial"/>
          <w:spacing w:val="2"/>
          <w:lang w:val="ro-RO"/>
        </w:rPr>
        <w:t>a</w:t>
      </w:r>
      <w:r w:rsidRPr="00EA4161">
        <w:rPr>
          <w:rFonts w:eastAsia="Arial"/>
          <w:lang w:val="ro-RO"/>
        </w:rPr>
        <w:t xml:space="preserve">t are o </w:t>
      </w:r>
      <w:r w:rsidRPr="00EA4161">
        <w:rPr>
          <w:rFonts w:eastAsia="Arial"/>
          <w:spacing w:val="1"/>
          <w:lang w:val="ro-RO"/>
        </w:rPr>
        <w:t>r</w:t>
      </w:r>
      <w:r w:rsidRPr="00EA4161">
        <w:rPr>
          <w:rFonts w:eastAsia="Arial"/>
          <w:spacing w:val="2"/>
          <w:lang w:val="ro-RO"/>
        </w:rPr>
        <w:t>e</w:t>
      </w:r>
      <w:r w:rsidRPr="00EA4161">
        <w:rPr>
          <w:rFonts w:eastAsia="Arial"/>
          <w:spacing w:val="1"/>
          <w:lang w:val="ro-RO"/>
        </w:rPr>
        <w:t>l</w:t>
      </w:r>
      <w:r w:rsidRPr="00EA4161">
        <w:rPr>
          <w:rFonts w:eastAsia="Arial"/>
          <w:lang w:val="ro-RO"/>
        </w:rPr>
        <w:t>e</w:t>
      </w:r>
      <w:r w:rsidRPr="00EA4161">
        <w:rPr>
          <w:rFonts w:eastAsia="Arial"/>
          <w:spacing w:val="-2"/>
          <w:lang w:val="ro-RO"/>
        </w:rPr>
        <w:t>v</w:t>
      </w:r>
      <w:r w:rsidRPr="00EA4161">
        <w:rPr>
          <w:rFonts w:eastAsia="Arial"/>
          <w:spacing w:val="2"/>
          <w:lang w:val="ro-RO"/>
        </w:rPr>
        <w:t>a</w:t>
      </w:r>
      <w:r w:rsidRPr="00EA4161">
        <w:rPr>
          <w:rFonts w:eastAsia="Arial"/>
          <w:lang w:val="ro-RO"/>
        </w:rPr>
        <w:t>n</w:t>
      </w:r>
      <w:r w:rsidRPr="00EA4161">
        <w:rPr>
          <w:rFonts w:eastAsia="Arial"/>
          <w:spacing w:val="2"/>
          <w:lang w:val="ro-RO"/>
        </w:rPr>
        <w:t>ț</w:t>
      </w:r>
      <w:r w:rsidRPr="00EA4161">
        <w:rPr>
          <w:rFonts w:eastAsia="Arial"/>
          <w:lang w:val="ro-RO"/>
        </w:rPr>
        <w:t>ă n</w:t>
      </w:r>
      <w:r w:rsidRPr="00EA4161">
        <w:rPr>
          <w:rFonts w:eastAsia="Arial"/>
          <w:spacing w:val="-1"/>
          <w:lang w:val="ro-RO"/>
        </w:rPr>
        <w:t>a</w:t>
      </w:r>
      <w:r w:rsidRPr="00EA4161">
        <w:rPr>
          <w:rFonts w:eastAsia="Arial"/>
          <w:spacing w:val="2"/>
          <w:lang w:val="ro-RO"/>
        </w:rPr>
        <w:t>ț</w:t>
      </w:r>
      <w:r w:rsidRPr="00EA4161">
        <w:rPr>
          <w:rFonts w:eastAsia="Arial"/>
          <w:spacing w:val="-1"/>
          <w:lang w:val="ro-RO"/>
        </w:rPr>
        <w:t>i</w:t>
      </w:r>
      <w:r w:rsidRPr="00EA4161">
        <w:rPr>
          <w:rFonts w:eastAsia="Arial"/>
          <w:spacing w:val="2"/>
          <w:lang w:val="ro-RO"/>
        </w:rPr>
        <w:t>o</w:t>
      </w:r>
      <w:r w:rsidRPr="00EA4161">
        <w:rPr>
          <w:rFonts w:eastAsia="Arial"/>
          <w:lang w:val="ro-RO"/>
        </w:rPr>
        <w:t>n</w:t>
      </w:r>
      <w:r w:rsidRPr="00EA4161">
        <w:rPr>
          <w:rFonts w:eastAsia="Arial"/>
          <w:spacing w:val="-1"/>
          <w:lang w:val="ro-RO"/>
        </w:rPr>
        <w:t>a</w:t>
      </w:r>
      <w:r w:rsidRPr="00EA4161">
        <w:rPr>
          <w:rFonts w:eastAsia="Arial"/>
          <w:spacing w:val="1"/>
          <w:lang w:val="ro-RO"/>
        </w:rPr>
        <w:t>l</w:t>
      </w:r>
      <w:r w:rsidRPr="00EA4161">
        <w:rPr>
          <w:rFonts w:eastAsia="Arial"/>
          <w:lang w:val="ro-RO"/>
        </w:rPr>
        <w:t>ă-</w:t>
      </w:r>
      <w:r w:rsidRPr="00EA4161">
        <w:rPr>
          <w:rFonts w:eastAsia="Arial"/>
          <w:spacing w:val="-1"/>
          <w:lang w:val="ro-RO"/>
        </w:rPr>
        <w:t>i</w:t>
      </w:r>
      <w:r w:rsidRPr="00EA4161">
        <w:rPr>
          <w:rFonts w:eastAsia="Arial"/>
          <w:spacing w:val="4"/>
          <w:lang w:val="ro-RO"/>
        </w:rPr>
        <w:t>m</w:t>
      </w:r>
      <w:r w:rsidRPr="00EA4161">
        <w:rPr>
          <w:rFonts w:eastAsia="Arial"/>
          <w:lang w:val="ro-RO"/>
        </w:rPr>
        <w:t>p</w:t>
      </w:r>
      <w:r w:rsidRPr="00EA4161">
        <w:rPr>
          <w:rFonts w:eastAsia="Arial"/>
          <w:spacing w:val="-1"/>
          <w:lang w:val="ro-RO"/>
        </w:rPr>
        <w:t>a</w:t>
      </w:r>
      <w:r w:rsidRPr="00EA4161">
        <w:rPr>
          <w:rFonts w:eastAsia="Arial"/>
          <w:spacing w:val="1"/>
          <w:lang w:val="ro-RO"/>
        </w:rPr>
        <w:t>c</w:t>
      </w:r>
      <w:r w:rsidRPr="00EA4161">
        <w:rPr>
          <w:rFonts w:eastAsia="Arial"/>
          <w:lang w:val="ro-RO"/>
        </w:rPr>
        <w:t xml:space="preserve">t </w:t>
      </w:r>
      <w:r w:rsidRPr="00EA4161">
        <w:rPr>
          <w:rFonts w:eastAsia="Arial"/>
          <w:spacing w:val="1"/>
          <w:lang w:val="ro-RO"/>
        </w:rPr>
        <w:t>ș</w:t>
      </w:r>
      <w:r w:rsidRPr="00EA4161">
        <w:rPr>
          <w:rFonts w:eastAsia="Arial"/>
          <w:lang w:val="ro-RO"/>
        </w:rPr>
        <w:t>i pre</w:t>
      </w:r>
      <w:r w:rsidRPr="00EA4161">
        <w:rPr>
          <w:rFonts w:eastAsia="Arial"/>
          <w:spacing w:val="1"/>
          <w:lang w:val="ro-RO"/>
        </w:rPr>
        <w:t>s</w:t>
      </w:r>
      <w:r w:rsidRPr="00EA4161">
        <w:rPr>
          <w:rFonts w:eastAsia="Arial"/>
          <w:lang w:val="ro-RO"/>
        </w:rPr>
        <w:t>t</w:t>
      </w:r>
      <w:r w:rsidRPr="00EA4161">
        <w:rPr>
          <w:rFonts w:eastAsia="Arial"/>
          <w:spacing w:val="1"/>
          <w:lang w:val="ro-RO"/>
        </w:rPr>
        <w:t>i</w:t>
      </w:r>
      <w:r w:rsidRPr="00EA4161">
        <w:rPr>
          <w:rFonts w:eastAsia="Arial"/>
          <w:lang w:val="ro-RO"/>
        </w:rPr>
        <w:t>g</w:t>
      </w:r>
      <w:r w:rsidRPr="00EA4161">
        <w:rPr>
          <w:rFonts w:eastAsia="Arial"/>
          <w:spacing w:val="-1"/>
          <w:lang w:val="ro-RO"/>
        </w:rPr>
        <w:t>i</w:t>
      </w:r>
      <w:r w:rsidRPr="00EA4161">
        <w:rPr>
          <w:rFonts w:eastAsia="Arial"/>
          <w:lang w:val="ro-RO"/>
        </w:rPr>
        <w:t xml:space="preserve">u </w:t>
      </w:r>
      <w:r w:rsidRPr="00EA4161">
        <w:rPr>
          <w:rFonts w:eastAsia="Arial"/>
          <w:spacing w:val="1"/>
          <w:lang w:val="ro-RO"/>
        </w:rPr>
        <w:t>l</w:t>
      </w:r>
      <w:r w:rsidRPr="00EA4161">
        <w:rPr>
          <w:rFonts w:eastAsia="Arial"/>
          <w:lang w:val="ro-RO"/>
        </w:rPr>
        <w:t xml:space="preserve">a </w:t>
      </w:r>
      <w:r w:rsidRPr="00EA4161">
        <w:rPr>
          <w:rFonts w:eastAsia="Arial"/>
          <w:spacing w:val="2"/>
          <w:lang w:val="ro-RO"/>
        </w:rPr>
        <w:t>n</w:t>
      </w:r>
      <w:r w:rsidRPr="00EA4161">
        <w:rPr>
          <w:rFonts w:eastAsia="Arial"/>
          <w:spacing w:val="-1"/>
          <w:lang w:val="ro-RO"/>
        </w:rPr>
        <w:t>i</w:t>
      </w:r>
      <w:r w:rsidRPr="00EA4161">
        <w:rPr>
          <w:rFonts w:eastAsia="Arial"/>
          <w:spacing w:val="1"/>
          <w:lang w:val="ro-RO"/>
        </w:rPr>
        <w:t>v</w:t>
      </w:r>
      <w:r w:rsidRPr="00EA4161">
        <w:rPr>
          <w:rFonts w:eastAsia="Arial"/>
          <w:lang w:val="ro-RO"/>
        </w:rPr>
        <w:t>el n</w:t>
      </w:r>
      <w:r w:rsidRPr="00EA4161">
        <w:rPr>
          <w:rFonts w:eastAsia="Arial"/>
          <w:spacing w:val="-1"/>
          <w:lang w:val="ro-RO"/>
        </w:rPr>
        <w:t>a</w:t>
      </w:r>
      <w:r w:rsidRPr="00EA4161">
        <w:rPr>
          <w:rFonts w:eastAsia="Arial"/>
          <w:spacing w:val="2"/>
          <w:lang w:val="ro-RO"/>
        </w:rPr>
        <w:t>ț</w:t>
      </w:r>
      <w:r w:rsidRPr="00EA4161">
        <w:rPr>
          <w:rFonts w:eastAsia="Arial"/>
          <w:spacing w:val="-1"/>
          <w:lang w:val="ro-RO"/>
        </w:rPr>
        <w:t>i</w:t>
      </w:r>
      <w:r w:rsidRPr="00EA4161">
        <w:rPr>
          <w:rFonts w:eastAsia="Arial"/>
          <w:lang w:val="ro-RO"/>
        </w:rPr>
        <w:t>o</w:t>
      </w:r>
      <w:r w:rsidRPr="00EA4161">
        <w:rPr>
          <w:rFonts w:eastAsia="Arial"/>
          <w:spacing w:val="-1"/>
          <w:lang w:val="ro-RO"/>
        </w:rPr>
        <w:t>n</w:t>
      </w:r>
      <w:r w:rsidRPr="00EA4161">
        <w:rPr>
          <w:rFonts w:eastAsia="Arial"/>
          <w:spacing w:val="2"/>
          <w:lang w:val="ro-RO"/>
        </w:rPr>
        <w:t>a</w:t>
      </w:r>
      <w:r w:rsidRPr="00EA4161">
        <w:rPr>
          <w:rFonts w:eastAsia="Arial"/>
          <w:lang w:val="ro-RO"/>
        </w:rPr>
        <w:t>l</w:t>
      </w:r>
      <w:r w:rsidRPr="00EA4161">
        <w:rPr>
          <w:rFonts w:eastAsia="Arial"/>
          <w:spacing w:val="3"/>
          <w:lang w:val="ro-RO"/>
        </w:rPr>
        <w:t xml:space="preserve"> (</w:t>
      </w:r>
      <w:r w:rsidRPr="00EA4161">
        <w:rPr>
          <w:rFonts w:eastAsia="Arial"/>
          <w:spacing w:val="-1"/>
          <w:lang w:val="ro-RO"/>
        </w:rPr>
        <w:t>v</w:t>
      </w:r>
      <w:r w:rsidRPr="00EA4161">
        <w:rPr>
          <w:rFonts w:eastAsia="Arial"/>
          <w:lang w:val="ro-RO"/>
        </w:rPr>
        <w:t>o</w:t>
      </w:r>
      <w:r w:rsidRPr="00EA4161">
        <w:rPr>
          <w:rFonts w:eastAsia="Arial"/>
          <w:spacing w:val="1"/>
          <w:lang w:val="ro-RO"/>
        </w:rPr>
        <w:t>l</w:t>
      </w:r>
      <w:r w:rsidRPr="00EA4161">
        <w:rPr>
          <w:rFonts w:eastAsia="Arial"/>
          <w:lang w:val="ro-RO"/>
        </w:rPr>
        <w:t>u</w:t>
      </w:r>
      <w:r w:rsidRPr="00EA4161">
        <w:rPr>
          <w:rFonts w:eastAsia="Arial"/>
          <w:spacing w:val="4"/>
          <w:lang w:val="ro-RO"/>
        </w:rPr>
        <w:t>m</w:t>
      </w:r>
      <w:r w:rsidRPr="00EA4161">
        <w:rPr>
          <w:rFonts w:eastAsia="Arial"/>
          <w:lang w:val="ro-RO"/>
        </w:rPr>
        <w:t>e a</w:t>
      </w:r>
      <w:r w:rsidRPr="00EA4161">
        <w:rPr>
          <w:rFonts w:eastAsia="Arial"/>
          <w:spacing w:val="-1"/>
          <w:lang w:val="ro-RO"/>
        </w:rPr>
        <w:t>p</w:t>
      </w:r>
      <w:r w:rsidRPr="00EA4161">
        <w:rPr>
          <w:rFonts w:eastAsia="Arial"/>
          <w:lang w:val="ro-RO"/>
        </w:rPr>
        <w:t>ăru</w:t>
      </w:r>
      <w:r w:rsidRPr="00EA4161">
        <w:rPr>
          <w:rFonts w:eastAsia="Arial"/>
          <w:spacing w:val="2"/>
          <w:lang w:val="ro-RO"/>
        </w:rPr>
        <w:t>t</w:t>
      </w:r>
      <w:r w:rsidRPr="00EA4161">
        <w:rPr>
          <w:rFonts w:eastAsia="Arial"/>
          <w:lang w:val="ro-RO"/>
        </w:rPr>
        <w:t xml:space="preserve">e </w:t>
      </w:r>
      <w:r w:rsidRPr="00EA4161">
        <w:rPr>
          <w:rFonts w:eastAsia="Arial"/>
          <w:spacing w:val="2"/>
          <w:lang w:val="ro-RO"/>
        </w:rPr>
        <w:t>î</w:t>
      </w:r>
      <w:r w:rsidRPr="00EA4161">
        <w:rPr>
          <w:rFonts w:eastAsia="Arial"/>
          <w:lang w:val="ro-RO"/>
        </w:rPr>
        <w:t>n e</w:t>
      </w:r>
      <w:r w:rsidRPr="00EA4161">
        <w:rPr>
          <w:rFonts w:eastAsia="Arial"/>
          <w:spacing w:val="1"/>
          <w:lang w:val="ro-RO"/>
        </w:rPr>
        <w:t>d</w:t>
      </w:r>
      <w:r w:rsidRPr="00EA4161">
        <w:rPr>
          <w:rFonts w:eastAsia="Arial"/>
          <w:spacing w:val="-1"/>
          <w:lang w:val="ro-RO"/>
        </w:rPr>
        <w:t>i</w:t>
      </w:r>
      <w:r w:rsidRPr="00EA4161">
        <w:rPr>
          <w:rFonts w:eastAsia="Arial"/>
          <w:lang w:val="ro-RO"/>
        </w:rPr>
        <w:t>tu</w:t>
      </w:r>
      <w:r w:rsidRPr="00EA4161">
        <w:rPr>
          <w:rFonts w:eastAsia="Arial"/>
          <w:spacing w:val="3"/>
          <w:lang w:val="ro-RO"/>
        </w:rPr>
        <w:t>r</w:t>
      </w:r>
      <w:r w:rsidRPr="00EA4161">
        <w:rPr>
          <w:rFonts w:eastAsia="Arial"/>
          <w:lang w:val="ro-RO"/>
        </w:rPr>
        <w:t xml:space="preserve">i </w:t>
      </w:r>
      <w:r w:rsidRPr="00EA4161">
        <w:rPr>
          <w:rFonts w:eastAsia="Arial"/>
          <w:spacing w:val="1"/>
          <w:lang w:val="ro-RO"/>
        </w:rPr>
        <w:t>c</w:t>
      </w:r>
      <w:r w:rsidRPr="00EA4161">
        <w:rPr>
          <w:rFonts w:eastAsia="Arial"/>
          <w:spacing w:val="-1"/>
          <w:lang w:val="ro-RO"/>
        </w:rPr>
        <w:t>l</w:t>
      </w:r>
      <w:r w:rsidRPr="00EA4161">
        <w:rPr>
          <w:rFonts w:eastAsia="Arial"/>
          <w:lang w:val="ro-RO"/>
        </w:rPr>
        <w:t>a</w:t>
      </w:r>
      <w:r w:rsidRPr="00EA4161">
        <w:rPr>
          <w:rFonts w:eastAsia="Arial"/>
          <w:spacing w:val="3"/>
          <w:lang w:val="ro-RO"/>
        </w:rPr>
        <w:t>s</w:t>
      </w:r>
      <w:r w:rsidRPr="00EA4161">
        <w:rPr>
          <w:rFonts w:eastAsia="Arial"/>
          <w:spacing w:val="-1"/>
          <w:lang w:val="ro-RO"/>
        </w:rPr>
        <w:t>i</w:t>
      </w:r>
      <w:r w:rsidRPr="00EA4161">
        <w:rPr>
          <w:rFonts w:eastAsia="Arial"/>
          <w:spacing w:val="2"/>
          <w:lang w:val="ro-RO"/>
        </w:rPr>
        <w:t>f</w:t>
      </w:r>
      <w:r w:rsidRPr="00EA4161">
        <w:rPr>
          <w:rFonts w:eastAsia="Arial"/>
          <w:spacing w:val="-1"/>
          <w:lang w:val="ro-RO"/>
        </w:rPr>
        <w:t>i</w:t>
      </w:r>
      <w:r w:rsidRPr="00EA4161">
        <w:rPr>
          <w:rFonts w:eastAsia="Arial"/>
          <w:spacing w:val="1"/>
          <w:lang w:val="ro-RO"/>
        </w:rPr>
        <w:t>c</w:t>
      </w:r>
      <w:r w:rsidRPr="00EA4161">
        <w:rPr>
          <w:rFonts w:eastAsia="Arial"/>
          <w:lang w:val="ro-RO"/>
        </w:rPr>
        <w:t xml:space="preserve">ate </w:t>
      </w:r>
      <w:r w:rsidRPr="00EA4161">
        <w:rPr>
          <w:rFonts w:eastAsia="Arial"/>
          <w:spacing w:val="-1"/>
          <w:lang w:val="ro-RO"/>
        </w:rPr>
        <w:t>A</w:t>
      </w:r>
      <w:r w:rsidRPr="00EA4161">
        <w:rPr>
          <w:rFonts w:eastAsia="Arial"/>
          <w:lang w:val="ro-RO"/>
        </w:rPr>
        <w:t xml:space="preserve">2; </w:t>
      </w:r>
      <w:r w:rsidRPr="00EA4161">
        <w:rPr>
          <w:rFonts w:eastAsia="Arial"/>
          <w:spacing w:val="1"/>
          <w:lang w:val="ro-RO"/>
        </w:rPr>
        <w:t>c</w:t>
      </w:r>
      <w:r w:rsidRPr="00EA4161">
        <w:rPr>
          <w:rFonts w:eastAsia="Arial"/>
          <w:spacing w:val="2"/>
          <w:lang w:val="ro-RO"/>
        </w:rPr>
        <w:t>o</w:t>
      </w:r>
      <w:r w:rsidRPr="00EA4161">
        <w:rPr>
          <w:rFonts w:eastAsia="Arial"/>
          <w:lang w:val="ro-RO"/>
        </w:rPr>
        <w:t>n</w:t>
      </w:r>
      <w:r w:rsidRPr="00EA4161">
        <w:rPr>
          <w:rFonts w:eastAsia="Arial"/>
          <w:spacing w:val="2"/>
          <w:lang w:val="ro-RO"/>
        </w:rPr>
        <w:t>f</w:t>
      </w:r>
      <w:r w:rsidRPr="00EA4161">
        <w:rPr>
          <w:rFonts w:eastAsia="Arial"/>
          <w:lang w:val="ro-RO"/>
        </w:rPr>
        <w:t>eri</w:t>
      </w:r>
      <w:r w:rsidRPr="00EA4161">
        <w:rPr>
          <w:rFonts w:eastAsia="Arial"/>
          <w:spacing w:val="-1"/>
          <w:lang w:val="ro-RO"/>
        </w:rPr>
        <w:t>n</w:t>
      </w:r>
      <w:r w:rsidRPr="00EA4161">
        <w:rPr>
          <w:rFonts w:eastAsia="Arial"/>
          <w:spacing w:val="2"/>
          <w:lang w:val="ro-RO"/>
        </w:rPr>
        <w:t>ț</w:t>
      </w:r>
      <w:r w:rsidRPr="00EA4161">
        <w:rPr>
          <w:rFonts w:eastAsia="Arial"/>
          <w:lang w:val="ro-RO"/>
        </w:rPr>
        <w:t>e n</w:t>
      </w:r>
      <w:r w:rsidRPr="00EA4161">
        <w:rPr>
          <w:rFonts w:eastAsia="Arial"/>
          <w:spacing w:val="-1"/>
          <w:lang w:val="ro-RO"/>
        </w:rPr>
        <w:t>a</w:t>
      </w:r>
      <w:r w:rsidRPr="00EA4161">
        <w:rPr>
          <w:rFonts w:eastAsia="Arial"/>
          <w:spacing w:val="2"/>
          <w:lang w:val="ro-RO"/>
        </w:rPr>
        <w:t>ț</w:t>
      </w:r>
      <w:r w:rsidRPr="00EA4161">
        <w:rPr>
          <w:rFonts w:eastAsia="Arial"/>
          <w:spacing w:val="-1"/>
          <w:lang w:val="ro-RO"/>
        </w:rPr>
        <w:t>i</w:t>
      </w:r>
      <w:r w:rsidRPr="00EA4161">
        <w:rPr>
          <w:rFonts w:eastAsia="Arial"/>
          <w:lang w:val="ro-RO"/>
        </w:rPr>
        <w:t>o</w:t>
      </w:r>
      <w:r w:rsidRPr="00EA4161">
        <w:rPr>
          <w:rFonts w:eastAsia="Arial"/>
          <w:spacing w:val="1"/>
          <w:lang w:val="ro-RO"/>
        </w:rPr>
        <w:t>n</w:t>
      </w:r>
      <w:r w:rsidRPr="00EA4161">
        <w:rPr>
          <w:rFonts w:eastAsia="Arial"/>
          <w:lang w:val="ro-RO"/>
        </w:rPr>
        <w:t>a</w:t>
      </w:r>
      <w:r w:rsidRPr="00EA4161">
        <w:rPr>
          <w:rFonts w:eastAsia="Arial"/>
          <w:spacing w:val="1"/>
          <w:lang w:val="ro-RO"/>
        </w:rPr>
        <w:t>l</w:t>
      </w:r>
      <w:r w:rsidRPr="00EA4161">
        <w:rPr>
          <w:rFonts w:eastAsia="Arial"/>
          <w:spacing w:val="2"/>
          <w:lang w:val="ro-RO"/>
        </w:rPr>
        <w:t>e</w:t>
      </w:r>
      <w:r w:rsidRPr="00EA4161">
        <w:rPr>
          <w:rFonts w:eastAsia="Arial"/>
          <w:lang w:val="ro-RO"/>
        </w:rPr>
        <w:t>;</w:t>
      </w:r>
      <w:r w:rsidRPr="00EA4161">
        <w:rPr>
          <w:rFonts w:eastAsia="Arial"/>
          <w:spacing w:val="1"/>
          <w:lang w:val="ro-RO"/>
        </w:rPr>
        <w:t xml:space="preserve"> r</w:t>
      </w:r>
      <w:r w:rsidRPr="00EA4161">
        <w:rPr>
          <w:rFonts w:eastAsia="Arial"/>
          <w:spacing w:val="2"/>
          <w:lang w:val="ro-RO"/>
        </w:rPr>
        <w:t>e</w:t>
      </w:r>
      <w:r w:rsidRPr="00EA4161">
        <w:rPr>
          <w:rFonts w:eastAsia="Arial"/>
          <w:spacing w:val="-1"/>
          <w:lang w:val="ro-RO"/>
        </w:rPr>
        <w:t>vi</w:t>
      </w:r>
      <w:r w:rsidRPr="00EA4161">
        <w:rPr>
          <w:rFonts w:eastAsia="Arial"/>
          <w:spacing w:val="1"/>
          <w:lang w:val="ro-RO"/>
        </w:rPr>
        <w:t>s</w:t>
      </w:r>
      <w:r w:rsidRPr="00EA4161">
        <w:rPr>
          <w:rFonts w:eastAsia="Arial"/>
          <w:lang w:val="ro-RO"/>
        </w:rPr>
        <w:t xml:space="preserve">te </w:t>
      </w:r>
      <w:r w:rsidRPr="00EA4161">
        <w:rPr>
          <w:rFonts w:eastAsia="Arial"/>
          <w:spacing w:val="-1"/>
          <w:lang w:val="ro-RO"/>
        </w:rPr>
        <w:t>i</w:t>
      </w:r>
      <w:r w:rsidRPr="00EA4161">
        <w:rPr>
          <w:rFonts w:eastAsia="Arial"/>
          <w:lang w:val="ro-RO"/>
        </w:rPr>
        <w:t>n</w:t>
      </w:r>
      <w:r w:rsidRPr="00EA4161">
        <w:rPr>
          <w:rFonts w:eastAsia="Arial"/>
          <w:spacing w:val="1"/>
          <w:lang w:val="ro-RO"/>
        </w:rPr>
        <w:t>d</w:t>
      </w:r>
      <w:r w:rsidRPr="00EA4161">
        <w:rPr>
          <w:rFonts w:eastAsia="Arial"/>
          <w:lang w:val="ro-RO"/>
        </w:rPr>
        <w:t>e</w:t>
      </w:r>
      <w:r w:rsidRPr="00EA4161">
        <w:rPr>
          <w:rFonts w:eastAsia="Arial"/>
          <w:spacing w:val="1"/>
          <w:lang w:val="ro-RO"/>
        </w:rPr>
        <w:t>x</w:t>
      </w:r>
      <w:r w:rsidRPr="00EA4161">
        <w:rPr>
          <w:rFonts w:eastAsia="Arial"/>
          <w:lang w:val="ro-RO"/>
        </w:rPr>
        <w:t xml:space="preserve">ate în </w:t>
      </w:r>
      <w:r w:rsidRPr="00EA4161">
        <w:rPr>
          <w:rFonts w:eastAsia="Arial"/>
          <w:spacing w:val="2"/>
          <w:lang w:val="ro-RO"/>
        </w:rPr>
        <w:t>d</w:t>
      </w:r>
      <w:r w:rsidRPr="00EA4161">
        <w:rPr>
          <w:rFonts w:eastAsia="Arial"/>
          <w:lang w:val="ro-RO"/>
        </w:rPr>
        <w:t>o</w:t>
      </w:r>
      <w:r w:rsidRPr="00EA4161">
        <w:rPr>
          <w:rFonts w:eastAsia="Arial"/>
          <w:spacing w:val="1"/>
          <w:lang w:val="ro-RO"/>
        </w:rPr>
        <w:t>u</w:t>
      </w:r>
      <w:r w:rsidRPr="00EA4161">
        <w:rPr>
          <w:rFonts w:eastAsia="Arial"/>
          <w:lang w:val="ro-RO"/>
        </w:rPr>
        <w:t xml:space="preserve">ă </w:t>
      </w:r>
      <w:r w:rsidRPr="00EA4161">
        <w:rPr>
          <w:rFonts w:eastAsia="Arial"/>
          <w:spacing w:val="1"/>
          <w:lang w:val="ro-RO"/>
        </w:rPr>
        <w:t>B</w:t>
      </w:r>
      <w:r w:rsidRPr="00EA4161">
        <w:rPr>
          <w:rFonts w:eastAsia="Arial"/>
          <w:lang w:val="ro-RO"/>
        </w:rPr>
        <w:t xml:space="preserve">DI </w:t>
      </w:r>
      <w:r w:rsidRPr="00EA4161">
        <w:rPr>
          <w:rFonts w:eastAsia="Arial"/>
          <w:spacing w:val="1"/>
          <w:lang w:val="ro-RO"/>
        </w:rPr>
        <w:t>r</w:t>
      </w:r>
      <w:r w:rsidRPr="00EA4161">
        <w:rPr>
          <w:rFonts w:eastAsia="Arial"/>
          <w:lang w:val="ro-RO"/>
        </w:rPr>
        <w:t>e</w:t>
      </w:r>
      <w:r w:rsidRPr="00EA4161">
        <w:rPr>
          <w:rFonts w:eastAsia="Arial"/>
          <w:spacing w:val="1"/>
          <w:lang w:val="ro-RO"/>
        </w:rPr>
        <w:t>c</w:t>
      </w:r>
      <w:r w:rsidRPr="00EA4161">
        <w:rPr>
          <w:rFonts w:eastAsia="Arial"/>
          <w:lang w:val="ro-RO"/>
        </w:rPr>
        <w:t>uno</w:t>
      </w:r>
      <w:r w:rsidRPr="00EA4161">
        <w:rPr>
          <w:rFonts w:eastAsia="Arial"/>
          <w:spacing w:val="1"/>
          <w:lang w:val="ro-RO"/>
        </w:rPr>
        <w:t>sc</w:t>
      </w:r>
      <w:r w:rsidRPr="00EA4161">
        <w:rPr>
          <w:rFonts w:eastAsia="Arial"/>
          <w:lang w:val="ro-RO"/>
        </w:rPr>
        <w:t>ut</w:t>
      </w:r>
      <w:r w:rsidRPr="00EA4161">
        <w:rPr>
          <w:rFonts w:eastAsia="Arial"/>
          <w:spacing w:val="-1"/>
          <w:lang w:val="ro-RO"/>
        </w:rPr>
        <w:t>e</w:t>
      </w:r>
      <w:r w:rsidRPr="00EA4161">
        <w:rPr>
          <w:rFonts w:eastAsia="Arial"/>
          <w:lang w:val="ro-RO"/>
        </w:rPr>
        <w:t xml:space="preserve">, </w:t>
      </w:r>
      <w:r w:rsidRPr="00EA4161">
        <w:rPr>
          <w:rFonts w:eastAsia="Arial"/>
          <w:spacing w:val="2"/>
          <w:lang w:val="ro-RO"/>
        </w:rPr>
        <w:t>a</w:t>
      </w:r>
      <w:r w:rsidRPr="00EA4161">
        <w:rPr>
          <w:rFonts w:eastAsia="Arial"/>
          <w:spacing w:val="-1"/>
          <w:lang w:val="ro-RO"/>
        </w:rPr>
        <w:t>l</w:t>
      </w:r>
      <w:r w:rsidRPr="00EA4161">
        <w:rPr>
          <w:rFonts w:eastAsia="Arial"/>
          <w:lang w:val="ro-RO"/>
        </w:rPr>
        <w:t>t</w:t>
      </w:r>
      <w:r w:rsidRPr="00EA4161">
        <w:rPr>
          <w:rFonts w:eastAsia="Arial"/>
          <w:spacing w:val="2"/>
          <w:lang w:val="ro-RO"/>
        </w:rPr>
        <w:t>e</w:t>
      </w:r>
      <w:r w:rsidRPr="00EA4161">
        <w:rPr>
          <w:rFonts w:eastAsia="Arial"/>
          <w:spacing w:val="-1"/>
          <w:lang w:val="ro-RO"/>
        </w:rPr>
        <w:t>l</w:t>
      </w:r>
      <w:r w:rsidRPr="00EA4161">
        <w:rPr>
          <w:rFonts w:eastAsia="Arial"/>
          <w:lang w:val="ro-RO"/>
        </w:rPr>
        <w:t xml:space="preserve">e </w:t>
      </w:r>
      <w:r w:rsidRPr="00EA4161">
        <w:rPr>
          <w:rFonts w:eastAsia="Arial"/>
          <w:spacing w:val="2"/>
          <w:lang w:val="ro-RO"/>
        </w:rPr>
        <w:t>d</w:t>
      </w:r>
      <w:r w:rsidRPr="00EA4161">
        <w:rPr>
          <w:rFonts w:eastAsia="Arial"/>
          <w:lang w:val="ro-RO"/>
        </w:rPr>
        <w:t>e</w:t>
      </w:r>
      <w:r w:rsidRPr="00EA4161">
        <w:rPr>
          <w:rFonts w:eastAsia="Arial"/>
          <w:spacing w:val="1"/>
          <w:lang w:val="ro-RO"/>
        </w:rPr>
        <w:t>c</w:t>
      </w:r>
      <w:r w:rsidRPr="00EA4161">
        <w:rPr>
          <w:rFonts w:eastAsia="Arial"/>
          <w:lang w:val="ro-RO"/>
        </w:rPr>
        <w:t xml:space="preserve">ât </w:t>
      </w:r>
      <w:r w:rsidRPr="00EA4161">
        <w:rPr>
          <w:rFonts w:eastAsia="Arial"/>
          <w:spacing w:val="6"/>
          <w:lang w:val="ro-RO"/>
        </w:rPr>
        <w:t>W</w:t>
      </w:r>
      <w:r w:rsidRPr="00EA4161">
        <w:rPr>
          <w:rFonts w:eastAsia="Arial"/>
          <w:lang w:val="ro-RO"/>
        </w:rPr>
        <w:t>o</w:t>
      </w:r>
      <w:r w:rsidRPr="00EA4161">
        <w:rPr>
          <w:rFonts w:eastAsia="Arial"/>
          <w:spacing w:val="-1"/>
          <w:lang w:val="ro-RO"/>
        </w:rPr>
        <w:t>S</w:t>
      </w:r>
      <w:r w:rsidRPr="00EA4161">
        <w:rPr>
          <w:rFonts w:eastAsia="Arial"/>
          <w:lang w:val="ro-RO"/>
        </w:rPr>
        <w:t>; grant</w:t>
      </w:r>
      <w:r w:rsidRPr="00EA4161">
        <w:rPr>
          <w:rFonts w:eastAsia="Arial"/>
          <w:spacing w:val="-1"/>
          <w:lang w:val="ro-RO"/>
        </w:rPr>
        <w:t>u</w:t>
      </w:r>
      <w:r w:rsidRPr="00EA4161">
        <w:rPr>
          <w:rFonts w:eastAsia="Arial"/>
          <w:spacing w:val="1"/>
          <w:lang w:val="ro-RO"/>
        </w:rPr>
        <w:t>r</w:t>
      </w:r>
      <w:r w:rsidRPr="00EA4161">
        <w:rPr>
          <w:rFonts w:eastAsia="Arial"/>
          <w:lang w:val="ro-RO"/>
        </w:rPr>
        <w:t xml:space="preserve">i de </w:t>
      </w:r>
      <w:r w:rsidRPr="00EA4161">
        <w:rPr>
          <w:rFonts w:eastAsia="Arial"/>
          <w:spacing w:val="1"/>
          <w:lang w:val="ro-RO"/>
        </w:rPr>
        <w:t>c</w:t>
      </w:r>
      <w:r w:rsidRPr="00EA4161">
        <w:rPr>
          <w:rFonts w:eastAsia="Arial"/>
          <w:lang w:val="ro-RO"/>
        </w:rPr>
        <w:t>er</w:t>
      </w:r>
      <w:r w:rsidRPr="00EA4161">
        <w:rPr>
          <w:rFonts w:eastAsia="Arial"/>
          <w:spacing w:val="2"/>
          <w:lang w:val="ro-RO"/>
        </w:rPr>
        <w:t>c</w:t>
      </w:r>
      <w:r w:rsidRPr="00EA4161">
        <w:rPr>
          <w:rFonts w:eastAsia="Arial"/>
          <w:lang w:val="ro-RO"/>
        </w:rPr>
        <w:t>et</w:t>
      </w:r>
      <w:r w:rsidRPr="00EA4161">
        <w:rPr>
          <w:rFonts w:eastAsia="Arial"/>
          <w:spacing w:val="-1"/>
          <w:lang w:val="ro-RO"/>
        </w:rPr>
        <w:t>a</w:t>
      </w:r>
      <w:r w:rsidRPr="00EA4161">
        <w:rPr>
          <w:rFonts w:eastAsia="Arial"/>
          <w:spacing w:val="1"/>
          <w:lang w:val="ro-RO"/>
        </w:rPr>
        <w:t>r</w:t>
      </w:r>
      <w:r w:rsidRPr="00EA4161">
        <w:rPr>
          <w:rFonts w:eastAsia="Arial"/>
          <w:lang w:val="ro-RO"/>
        </w:rPr>
        <w:t xml:space="preserve">e </w:t>
      </w:r>
      <w:r w:rsidRPr="00EA4161">
        <w:rPr>
          <w:rFonts w:eastAsia="Arial"/>
          <w:spacing w:val="1"/>
          <w:lang w:val="ro-RO"/>
        </w:rPr>
        <w:t>c</w:t>
      </w:r>
      <w:r w:rsidRPr="00EA4161">
        <w:rPr>
          <w:rFonts w:eastAsia="Arial"/>
          <w:lang w:val="ro-RO"/>
        </w:rPr>
        <w:t xml:space="preserve">u </w:t>
      </w:r>
      <w:r w:rsidRPr="00EA4161">
        <w:rPr>
          <w:rFonts w:eastAsia="Arial"/>
          <w:spacing w:val="1"/>
          <w:lang w:val="ro-RO"/>
        </w:rPr>
        <w:t>r</w:t>
      </w:r>
      <w:r w:rsidRPr="00EA4161">
        <w:rPr>
          <w:rFonts w:eastAsia="Arial"/>
          <w:lang w:val="ro-RO"/>
        </w:rPr>
        <w:t>e</w:t>
      </w:r>
      <w:r w:rsidRPr="00EA4161">
        <w:rPr>
          <w:rFonts w:eastAsia="Arial"/>
          <w:spacing w:val="-1"/>
          <w:lang w:val="ro-RO"/>
        </w:rPr>
        <w:t>l</w:t>
      </w:r>
      <w:r w:rsidRPr="00EA4161">
        <w:rPr>
          <w:rFonts w:eastAsia="Arial"/>
          <w:lang w:val="ro-RO"/>
        </w:rPr>
        <w:t>e</w:t>
      </w:r>
      <w:r w:rsidRPr="00EA4161">
        <w:rPr>
          <w:rFonts w:eastAsia="Arial"/>
          <w:spacing w:val="1"/>
          <w:lang w:val="ro-RO"/>
        </w:rPr>
        <w:t>v</w:t>
      </w:r>
      <w:r w:rsidRPr="00EA4161">
        <w:rPr>
          <w:rFonts w:eastAsia="Arial"/>
          <w:lang w:val="ro-RO"/>
        </w:rPr>
        <w:t>a</w:t>
      </w:r>
      <w:r w:rsidRPr="00EA4161">
        <w:rPr>
          <w:rFonts w:eastAsia="Arial"/>
          <w:spacing w:val="-1"/>
          <w:lang w:val="ro-RO"/>
        </w:rPr>
        <w:t>n</w:t>
      </w:r>
      <w:r w:rsidRPr="00EA4161">
        <w:rPr>
          <w:rFonts w:eastAsia="Arial"/>
          <w:spacing w:val="2"/>
          <w:lang w:val="ro-RO"/>
        </w:rPr>
        <w:t>ț</w:t>
      </w:r>
      <w:r w:rsidRPr="00EA4161">
        <w:rPr>
          <w:rFonts w:eastAsia="Arial"/>
          <w:lang w:val="ro-RO"/>
        </w:rPr>
        <w:t>ă p</w:t>
      </w:r>
      <w:r w:rsidRPr="00EA4161">
        <w:rPr>
          <w:rFonts w:eastAsia="Arial"/>
          <w:spacing w:val="-1"/>
          <w:lang w:val="ro-RO"/>
        </w:rPr>
        <w:t>u</w:t>
      </w:r>
      <w:r w:rsidRPr="00EA4161">
        <w:rPr>
          <w:rFonts w:eastAsia="Arial"/>
          <w:spacing w:val="2"/>
          <w:lang w:val="ro-RO"/>
        </w:rPr>
        <w:t>b</w:t>
      </w:r>
      <w:r w:rsidRPr="00EA4161">
        <w:rPr>
          <w:rFonts w:eastAsia="Arial"/>
          <w:spacing w:val="-1"/>
          <w:lang w:val="ro-RO"/>
        </w:rPr>
        <w:t>li</w:t>
      </w:r>
      <w:r w:rsidRPr="00EA4161">
        <w:rPr>
          <w:rFonts w:eastAsia="Arial"/>
          <w:spacing w:val="1"/>
          <w:lang w:val="ro-RO"/>
        </w:rPr>
        <w:t>c</w:t>
      </w:r>
      <w:r w:rsidRPr="00EA4161">
        <w:rPr>
          <w:rFonts w:eastAsia="Arial"/>
          <w:lang w:val="ro-RO"/>
        </w:rPr>
        <w:t xml:space="preserve">ă </w:t>
      </w:r>
      <w:r w:rsidRPr="00EA4161">
        <w:rPr>
          <w:rFonts w:eastAsia="Arial"/>
          <w:spacing w:val="-1"/>
          <w:lang w:val="ro-RO"/>
        </w:rPr>
        <w:t>l</w:t>
      </w:r>
      <w:r w:rsidRPr="00EA4161">
        <w:rPr>
          <w:rFonts w:eastAsia="Arial"/>
          <w:lang w:val="ro-RO"/>
        </w:rPr>
        <w:t>ar</w:t>
      </w:r>
      <w:r w:rsidRPr="00EA4161">
        <w:rPr>
          <w:rFonts w:eastAsia="Arial"/>
          <w:spacing w:val="2"/>
          <w:lang w:val="ro-RO"/>
        </w:rPr>
        <w:t>g</w:t>
      </w:r>
      <w:r w:rsidRPr="00EA4161">
        <w:rPr>
          <w:rFonts w:eastAsia="Arial"/>
          <w:lang w:val="ro-RO"/>
        </w:rPr>
        <w:t>ă o</w:t>
      </w:r>
      <w:r w:rsidRPr="00EA4161">
        <w:rPr>
          <w:rFonts w:eastAsia="Arial"/>
          <w:spacing w:val="-1"/>
          <w:lang w:val="ro-RO"/>
        </w:rPr>
        <w:t>b</w:t>
      </w:r>
      <w:r w:rsidRPr="00EA4161">
        <w:rPr>
          <w:rFonts w:eastAsia="Arial"/>
          <w:spacing w:val="2"/>
          <w:lang w:val="ro-RO"/>
        </w:rPr>
        <w:t>ț</w:t>
      </w:r>
      <w:r w:rsidRPr="00EA4161">
        <w:rPr>
          <w:rFonts w:eastAsia="Arial"/>
          <w:spacing w:val="-1"/>
          <w:lang w:val="ro-RO"/>
        </w:rPr>
        <w:t>i</w:t>
      </w:r>
      <w:r w:rsidRPr="00EA4161">
        <w:rPr>
          <w:rFonts w:eastAsia="Arial"/>
          <w:lang w:val="ro-RO"/>
        </w:rPr>
        <w:t>n</w:t>
      </w:r>
      <w:r w:rsidRPr="00EA4161">
        <w:rPr>
          <w:rFonts w:eastAsia="Arial"/>
          <w:spacing w:val="-1"/>
          <w:lang w:val="ro-RO"/>
        </w:rPr>
        <w:t>u</w:t>
      </w:r>
      <w:r w:rsidRPr="00EA4161">
        <w:rPr>
          <w:rFonts w:eastAsia="Arial"/>
          <w:lang w:val="ro-RO"/>
        </w:rPr>
        <w:t xml:space="preserve">te prin </w:t>
      </w:r>
      <w:r w:rsidRPr="00EA4161">
        <w:rPr>
          <w:rFonts w:eastAsia="Arial"/>
          <w:spacing w:val="1"/>
          <w:lang w:val="ro-RO"/>
        </w:rPr>
        <w:t>c</w:t>
      </w:r>
      <w:r w:rsidRPr="00EA4161">
        <w:rPr>
          <w:rFonts w:eastAsia="Arial"/>
          <w:lang w:val="ro-RO"/>
        </w:rPr>
        <w:t>o</w:t>
      </w:r>
      <w:r w:rsidRPr="00EA4161">
        <w:rPr>
          <w:rFonts w:eastAsia="Arial"/>
          <w:spacing w:val="4"/>
          <w:lang w:val="ro-RO"/>
        </w:rPr>
        <w:t>m</w:t>
      </w:r>
      <w:r w:rsidRPr="00EA4161">
        <w:rPr>
          <w:rFonts w:eastAsia="Arial"/>
          <w:lang w:val="ro-RO"/>
        </w:rPr>
        <w:t>p</w:t>
      </w:r>
      <w:r w:rsidRPr="00EA4161">
        <w:rPr>
          <w:rFonts w:eastAsia="Arial"/>
          <w:spacing w:val="-1"/>
          <w:lang w:val="ro-RO"/>
        </w:rPr>
        <w:t>e</w:t>
      </w:r>
      <w:r w:rsidRPr="00EA4161">
        <w:rPr>
          <w:rFonts w:eastAsia="Arial"/>
          <w:lang w:val="ro-RO"/>
        </w:rPr>
        <w:t>t</w:t>
      </w:r>
      <w:r w:rsidRPr="00EA4161">
        <w:rPr>
          <w:rFonts w:eastAsia="Arial"/>
          <w:spacing w:val="-1"/>
          <w:lang w:val="ro-RO"/>
        </w:rPr>
        <w:t>i</w:t>
      </w:r>
      <w:r w:rsidRPr="00EA4161">
        <w:rPr>
          <w:rFonts w:eastAsia="Arial"/>
          <w:spacing w:val="2"/>
          <w:lang w:val="ro-RO"/>
        </w:rPr>
        <w:t>ț</w:t>
      </w:r>
      <w:r w:rsidRPr="00EA4161">
        <w:rPr>
          <w:rFonts w:eastAsia="Arial"/>
          <w:spacing w:val="-1"/>
          <w:lang w:val="ro-RO"/>
        </w:rPr>
        <w:t>i</w:t>
      </w:r>
      <w:r w:rsidRPr="00EA4161">
        <w:rPr>
          <w:rFonts w:eastAsia="Arial"/>
          <w:lang w:val="ro-RO"/>
        </w:rPr>
        <w:t>e n</w:t>
      </w:r>
      <w:r w:rsidRPr="00EA4161">
        <w:rPr>
          <w:rFonts w:eastAsia="Arial"/>
          <w:spacing w:val="-1"/>
          <w:lang w:val="ro-RO"/>
        </w:rPr>
        <w:t>a</w:t>
      </w:r>
      <w:r w:rsidRPr="00EA4161">
        <w:rPr>
          <w:rFonts w:eastAsia="Arial"/>
          <w:spacing w:val="2"/>
          <w:lang w:val="ro-RO"/>
        </w:rPr>
        <w:t>ț</w:t>
      </w:r>
      <w:r w:rsidRPr="00EA4161">
        <w:rPr>
          <w:rFonts w:eastAsia="Arial"/>
          <w:spacing w:val="-1"/>
          <w:lang w:val="ro-RO"/>
        </w:rPr>
        <w:t>i</w:t>
      </w:r>
      <w:r w:rsidRPr="00EA4161">
        <w:rPr>
          <w:rFonts w:eastAsia="Arial"/>
          <w:lang w:val="ro-RO"/>
        </w:rPr>
        <w:t>o</w:t>
      </w:r>
      <w:r w:rsidRPr="00EA4161">
        <w:rPr>
          <w:rFonts w:eastAsia="Arial"/>
          <w:spacing w:val="-1"/>
          <w:lang w:val="ro-RO"/>
        </w:rPr>
        <w:t>n</w:t>
      </w:r>
      <w:r w:rsidRPr="00EA4161">
        <w:rPr>
          <w:rFonts w:eastAsia="Arial"/>
          <w:spacing w:val="2"/>
          <w:lang w:val="ro-RO"/>
        </w:rPr>
        <w:t>a</w:t>
      </w:r>
      <w:r w:rsidRPr="00EA4161">
        <w:rPr>
          <w:rFonts w:eastAsia="Arial"/>
          <w:spacing w:val="-1"/>
          <w:lang w:val="ro-RO"/>
        </w:rPr>
        <w:t>l</w:t>
      </w:r>
      <w:r w:rsidRPr="00EA4161">
        <w:rPr>
          <w:rFonts w:eastAsia="Arial"/>
          <w:lang w:val="ro-RO"/>
        </w:rPr>
        <w:t xml:space="preserve">ă; </w:t>
      </w:r>
      <w:r w:rsidRPr="00EA4161">
        <w:rPr>
          <w:rFonts w:eastAsia="Arial"/>
          <w:spacing w:val="1"/>
          <w:lang w:val="ro-RO"/>
        </w:rPr>
        <w:t>r</w:t>
      </w:r>
      <w:r w:rsidRPr="00EA4161">
        <w:rPr>
          <w:rFonts w:eastAsia="Arial"/>
          <w:lang w:val="ro-RO"/>
        </w:rPr>
        <w:t>a</w:t>
      </w:r>
      <w:r w:rsidRPr="00EA4161">
        <w:rPr>
          <w:rFonts w:eastAsia="Arial"/>
          <w:spacing w:val="-1"/>
          <w:lang w:val="ro-RO"/>
        </w:rPr>
        <w:t>p</w:t>
      </w:r>
      <w:r w:rsidRPr="00EA4161">
        <w:rPr>
          <w:rFonts w:eastAsia="Arial"/>
          <w:spacing w:val="2"/>
          <w:lang w:val="ro-RO"/>
        </w:rPr>
        <w:t>o</w:t>
      </w:r>
      <w:r w:rsidRPr="00EA4161">
        <w:rPr>
          <w:rFonts w:eastAsia="Arial"/>
          <w:lang w:val="ro-RO"/>
        </w:rPr>
        <w:t>arte n</w:t>
      </w:r>
      <w:r w:rsidRPr="00EA4161">
        <w:rPr>
          <w:rFonts w:eastAsia="Arial"/>
          <w:spacing w:val="-1"/>
          <w:lang w:val="ro-RO"/>
        </w:rPr>
        <w:t>a</w:t>
      </w:r>
      <w:r w:rsidRPr="00EA4161">
        <w:rPr>
          <w:rFonts w:eastAsia="Arial"/>
          <w:spacing w:val="2"/>
          <w:lang w:val="ro-RO"/>
        </w:rPr>
        <w:t>ț</w:t>
      </w:r>
      <w:r w:rsidRPr="00EA4161">
        <w:rPr>
          <w:rFonts w:eastAsia="Arial"/>
          <w:spacing w:val="-1"/>
          <w:lang w:val="ro-RO"/>
        </w:rPr>
        <w:t>i</w:t>
      </w:r>
      <w:r w:rsidRPr="00EA4161">
        <w:rPr>
          <w:rFonts w:eastAsia="Arial"/>
          <w:lang w:val="ro-RO"/>
        </w:rPr>
        <w:t>o</w:t>
      </w:r>
      <w:r w:rsidRPr="00EA4161">
        <w:rPr>
          <w:rFonts w:eastAsia="Arial"/>
          <w:spacing w:val="1"/>
          <w:lang w:val="ro-RO"/>
        </w:rPr>
        <w:t>n</w:t>
      </w:r>
      <w:r w:rsidRPr="00EA4161">
        <w:rPr>
          <w:rFonts w:eastAsia="Arial"/>
          <w:lang w:val="ro-RO"/>
        </w:rPr>
        <w:t>a</w:t>
      </w:r>
      <w:r w:rsidRPr="00EA4161">
        <w:rPr>
          <w:rFonts w:eastAsia="Arial"/>
          <w:spacing w:val="1"/>
          <w:lang w:val="ro-RO"/>
        </w:rPr>
        <w:t>l</w:t>
      </w:r>
      <w:r w:rsidRPr="00EA4161">
        <w:rPr>
          <w:rFonts w:eastAsia="Arial"/>
          <w:lang w:val="ro-RO"/>
        </w:rPr>
        <w:t xml:space="preserve">e </w:t>
      </w:r>
      <w:r w:rsidRPr="00EA4161">
        <w:rPr>
          <w:rFonts w:eastAsia="Arial"/>
          <w:spacing w:val="-1"/>
          <w:lang w:val="ro-RO"/>
        </w:rPr>
        <w:t>d</w:t>
      </w:r>
      <w:r w:rsidRPr="00EA4161">
        <w:rPr>
          <w:rFonts w:eastAsia="Arial"/>
          <w:lang w:val="ro-RO"/>
        </w:rPr>
        <w:t>e a</w:t>
      </w:r>
      <w:r w:rsidRPr="00EA4161">
        <w:rPr>
          <w:rFonts w:eastAsia="Arial"/>
          <w:spacing w:val="-1"/>
          <w:lang w:val="ro-RO"/>
        </w:rPr>
        <w:t>n</w:t>
      </w:r>
      <w:r w:rsidRPr="00EA4161">
        <w:rPr>
          <w:rFonts w:eastAsia="Arial"/>
          <w:spacing w:val="2"/>
          <w:lang w:val="ro-RO"/>
        </w:rPr>
        <w:t>a</w:t>
      </w:r>
      <w:r w:rsidRPr="00EA4161">
        <w:rPr>
          <w:rFonts w:eastAsia="Arial"/>
          <w:spacing w:val="-1"/>
          <w:lang w:val="ro-RO"/>
        </w:rPr>
        <w:t>l</w:t>
      </w:r>
      <w:r w:rsidRPr="00EA4161">
        <w:rPr>
          <w:rFonts w:eastAsia="Arial"/>
          <w:spacing w:val="1"/>
          <w:lang w:val="ro-RO"/>
        </w:rPr>
        <w:t>i</w:t>
      </w:r>
      <w:r w:rsidRPr="00EA4161">
        <w:rPr>
          <w:rFonts w:eastAsia="Arial"/>
          <w:spacing w:val="-1"/>
          <w:lang w:val="ro-RO"/>
        </w:rPr>
        <w:t>z</w:t>
      </w:r>
      <w:r w:rsidRPr="00EA4161">
        <w:rPr>
          <w:rFonts w:eastAsia="Arial"/>
          <w:lang w:val="ro-RO"/>
        </w:rPr>
        <w:t>ă etc.</w:t>
      </w:r>
      <w:r w:rsidRPr="00EA4161">
        <w:rPr>
          <w:rFonts w:eastAsia="Arial"/>
          <w:spacing w:val="1"/>
          <w:lang w:val="ro-RO"/>
        </w:rPr>
        <w:t>)</w:t>
      </w:r>
      <w:r w:rsidRPr="00EA4161">
        <w:rPr>
          <w:rFonts w:eastAsia="Arial"/>
          <w:lang w:val="ro-RO"/>
        </w:rPr>
        <w:t>;</w:t>
      </w:r>
    </w:p>
    <w:p w14:paraId="54F590BF" w14:textId="77777777" w:rsidR="00313FE7" w:rsidRPr="00EA4161" w:rsidRDefault="00313FE7" w:rsidP="00313FE7">
      <w:pPr>
        <w:ind w:left="709"/>
        <w:rPr>
          <w:rFonts w:eastAsia="Arial"/>
          <w:lang w:val="ro-RO"/>
        </w:rPr>
      </w:pPr>
      <w:r w:rsidRPr="00EA4161">
        <w:rPr>
          <w:rFonts w:eastAsia="Arial"/>
          <w:i/>
          <w:lang w:val="ro-RO"/>
        </w:rPr>
        <w:t>m</w:t>
      </w:r>
      <w:r w:rsidRPr="00EA4161">
        <w:rPr>
          <w:rFonts w:eastAsia="Arial"/>
          <w:lang w:val="ro-RO"/>
        </w:rPr>
        <w:t>=</w:t>
      </w:r>
      <w:r w:rsidRPr="00EA4161">
        <w:rPr>
          <w:rFonts w:eastAsia="Arial"/>
          <w:spacing w:val="2"/>
          <w:lang w:val="ro-RO"/>
        </w:rPr>
        <w:t>0</w:t>
      </w:r>
      <w:r w:rsidRPr="00EA4161">
        <w:rPr>
          <w:rFonts w:eastAsia="Arial"/>
          <w:lang w:val="ro-RO"/>
        </w:rPr>
        <w:t xml:space="preserve">,5, </w:t>
      </w:r>
      <w:r w:rsidRPr="00EA4161">
        <w:rPr>
          <w:rFonts w:eastAsia="Arial"/>
          <w:spacing w:val="2"/>
          <w:lang w:val="ro-RO"/>
        </w:rPr>
        <w:t>î</w:t>
      </w:r>
      <w:r w:rsidRPr="00EA4161">
        <w:rPr>
          <w:rFonts w:eastAsia="Arial"/>
          <w:lang w:val="ro-RO"/>
        </w:rPr>
        <w:t xml:space="preserve">n </w:t>
      </w:r>
      <w:r w:rsidRPr="00EA4161">
        <w:rPr>
          <w:rFonts w:eastAsia="Arial"/>
          <w:spacing w:val="1"/>
          <w:lang w:val="ro-RO"/>
        </w:rPr>
        <w:t>c</w:t>
      </w:r>
      <w:r w:rsidRPr="00EA4161">
        <w:rPr>
          <w:rFonts w:eastAsia="Arial"/>
          <w:spacing w:val="2"/>
          <w:lang w:val="ro-RO"/>
        </w:rPr>
        <w:t>a</w:t>
      </w:r>
      <w:r w:rsidRPr="00EA4161">
        <w:rPr>
          <w:rFonts w:eastAsia="Arial"/>
          <w:spacing w:val="-1"/>
          <w:lang w:val="ro-RO"/>
        </w:rPr>
        <w:t>z</w:t>
      </w:r>
      <w:r w:rsidRPr="00EA4161">
        <w:rPr>
          <w:rFonts w:eastAsia="Arial"/>
          <w:lang w:val="ro-RO"/>
        </w:rPr>
        <w:t xml:space="preserve">ul </w:t>
      </w:r>
      <w:r w:rsidRPr="00EA4161">
        <w:rPr>
          <w:rFonts w:eastAsia="Arial"/>
          <w:spacing w:val="2"/>
          <w:lang w:val="ro-RO"/>
        </w:rPr>
        <w:t>î</w:t>
      </w:r>
      <w:r w:rsidRPr="00EA4161">
        <w:rPr>
          <w:rFonts w:eastAsia="Arial"/>
          <w:lang w:val="ro-RO"/>
        </w:rPr>
        <w:t xml:space="preserve">n </w:t>
      </w:r>
      <w:r w:rsidRPr="00EA4161">
        <w:rPr>
          <w:rFonts w:eastAsia="Arial"/>
          <w:spacing w:val="1"/>
          <w:lang w:val="ro-RO"/>
        </w:rPr>
        <w:t>c</w:t>
      </w:r>
      <w:r w:rsidRPr="00EA4161">
        <w:rPr>
          <w:rFonts w:eastAsia="Arial"/>
          <w:lang w:val="ro-RO"/>
        </w:rPr>
        <w:t xml:space="preserve">are </w:t>
      </w:r>
      <w:r w:rsidRPr="00EA4161">
        <w:rPr>
          <w:rFonts w:eastAsia="Arial"/>
          <w:spacing w:val="1"/>
          <w:lang w:val="ro-RO"/>
        </w:rPr>
        <w:t>i</w:t>
      </w:r>
      <w:r w:rsidRPr="00EA4161">
        <w:rPr>
          <w:rFonts w:eastAsia="Arial"/>
          <w:spacing w:val="2"/>
          <w:lang w:val="ro-RO"/>
        </w:rPr>
        <w:t>n</w:t>
      </w:r>
      <w:r w:rsidRPr="00EA4161">
        <w:rPr>
          <w:rFonts w:eastAsia="Arial"/>
          <w:lang w:val="ro-RO"/>
        </w:rPr>
        <w:t>d</w:t>
      </w:r>
      <w:r w:rsidRPr="00EA4161">
        <w:rPr>
          <w:rFonts w:eastAsia="Arial"/>
          <w:spacing w:val="-1"/>
          <w:lang w:val="ro-RO"/>
        </w:rPr>
        <w:t>i</w:t>
      </w:r>
      <w:r w:rsidRPr="00EA4161">
        <w:rPr>
          <w:rFonts w:eastAsia="Arial"/>
          <w:spacing w:val="1"/>
          <w:lang w:val="ro-RO"/>
        </w:rPr>
        <w:t>c</w:t>
      </w:r>
      <w:r w:rsidRPr="00EA4161">
        <w:rPr>
          <w:rFonts w:eastAsia="Arial"/>
          <w:lang w:val="ro-RO"/>
        </w:rPr>
        <w:t>at</w:t>
      </w:r>
      <w:r w:rsidRPr="00EA4161">
        <w:rPr>
          <w:rFonts w:eastAsia="Arial"/>
          <w:spacing w:val="-1"/>
          <w:lang w:val="ro-RO"/>
        </w:rPr>
        <w:t>o</w:t>
      </w:r>
      <w:r w:rsidRPr="00EA4161">
        <w:rPr>
          <w:rFonts w:eastAsia="Arial"/>
          <w:spacing w:val="1"/>
          <w:lang w:val="ro-RO"/>
        </w:rPr>
        <w:t>r</w:t>
      </w:r>
      <w:r w:rsidRPr="00EA4161">
        <w:rPr>
          <w:rFonts w:eastAsia="Arial"/>
          <w:spacing w:val="2"/>
          <w:lang w:val="ro-RO"/>
        </w:rPr>
        <w:t>u</w:t>
      </w:r>
      <w:r w:rsidRPr="00EA4161">
        <w:rPr>
          <w:rFonts w:eastAsia="Arial"/>
          <w:lang w:val="ro-RO"/>
        </w:rPr>
        <w:t xml:space="preserve">l </w:t>
      </w:r>
      <w:r w:rsidRPr="00EA4161">
        <w:rPr>
          <w:rFonts w:eastAsia="Arial"/>
          <w:spacing w:val="2"/>
          <w:lang w:val="ro-RO"/>
        </w:rPr>
        <w:t xml:space="preserve"> p</w:t>
      </w:r>
      <w:r w:rsidRPr="00EA4161">
        <w:rPr>
          <w:rFonts w:eastAsia="Arial"/>
          <w:lang w:val="ro-RO"/>
        </w:rPr>
        <w:t>u</w:t>
      </w:r>
      <w:r w:rsidRPr="00EA4161">
        <w:rPr>
          <w:rFonts w:eastAsia="Arial"/>
          <w:spacing w:val="-1"/>
          <w:lang w:val="ro-RO"/>
        </w:rPr>
        <w:t>n</w:t>
      </w:r>
      <w:r w:rsidRPr="00EA4161">
        <w:rPr>
          <w:rFonts w:eastAsia="Arial"/>
          <w:spacing w:val="1"/>
          <w:lang w:val="ro-RO"/>
        </w:rPr>
        <w:t>c</w:t>
      </w:r>
      <w:r w:rsidRPr="00EA4161">
        <w:rPr>
          <w:rFonts w:eastAsia="Arial"/>
          <w:lang w:val="ro-RO"/>
        </w:rPr>
        <w:t xml:space="preserve">tat are o </w:t>
      </w:r>
      <w:r w:rsidRPr="00EA4161">
        <w:rPr>
          <w:rFonts w:eastAsia="Arial"/>
          <w:spacing w:val="1"/>
          <w:lang w:val="ro-RO"/>
        </w:rPr>
        <w:t>r</w:t>
      </w:r>
      <w:r w:rsidRPr="00EA4161">
        <w:rPr>
          <w:rFonts w:eastAsia="Arial"/>
          <w:spacing w:val="2"/>
          <w:lang w:val="ro-RO"/>
        </w:rPr>
        <w:t>e</w:t>
      </w:r>
      <w:r w:rsidRPr="00EA4161">
        <w:rPr>
          <w:rFonts w:eastAsia="Arial"/>
          <w:spacing w:val="-1"/>
          <w:lang w:val="ro-RO"/>
        </w:rPr>
        <w:t>l</w:t>
      </w:r>
      <w:r w:rsidRPr="00EA4161">
        <w:rPr>
          <w:rFonts w:eastAsia="Arial"/>
          <w:spacing w:val="2"/>
          <w:lang w:val="ro-RO"/>
        </w:rPr>
        <w:t>e</w:t>
      </w:r>
      <w:r w:rsidRPr="00EA4161">
        <w:rPr>
          <w:rFonts w:eastAsia="Arial"/>
          <w:spacing w:val="-1"/>
          <w:lang w:val="ro-RO"/>
        </w:rPr>
        <w:t>v</w:t>
      </w:r>
      <w:r w:rsidRPr="00EA4161">
        <w:rPr>
          <w:rFonts w:eastAsia="Arial"/>
          <w:lang w:val="ro-RO"/>
        </w:rPr>
        <w:t>a</w:t>
      </w:r>
      <w:r w:rsidRPr="00EA4161">
        <w:rPr>
          <w:rFonts w:eastAsia="Arial"/>
          <w:spacing w:val="-1"/>
          <w:lang w:val="ro-RO"/>
        </w:rPr>
        <w:t>n</w:t>
      </w:r>
      <w:r w:rsidRPr="00EA4161">
        <w:rPr>
          <w:rFonts w:eastAsia="Arial"/>
          <w:spacing w:val="2"/>
          <w:lang w:val="ro-RO"/>
        </w:rPr>
        <w:t>ț</w:t>
      </w:r>
      <w:r w:rsidRPr="00EA4161">
        <w:rPr>
          <w:rFonts w:eastAsia="Arial"/>
          <w:lang w:val="ro-RO"/>
        </w:rPr>
        <w:t xml:space="preserve">ă </w:t>
      </w:r>
      <w:r w:rsidRPr="00EA4161">
        <w:rPr>
          <w:rFonts w:eastAsia="Arial"/>
          <w:spacing w:val="2"/>
          <w:lang w:val="ro-RO"/>
        </w:rPr>
        <w:t>n</w:t>
      </w:r>
      <w:r w:rsidRPr="00EA4161">
        <w:rPr>
          <w:rFonts w:eastAsia="Arial"/>
          <w:lang w:val="ro-RO"/>
        </w:rPr>
        <w:t>a</w:t>
      </w:r>
      <w:r w:rsidRPr="00EA4161">
        <w:rPr>
          <w:rFonts w:eastAsia="Arial"/>
          <w:spacing w:val="2"/>
          <w:lang w:val="ro-RO"/>
        </w:rPr>
        <w:t>ț</w:t>
      </w:r>
      <w:r w:rsidRPr="00EA4161">
        <w:rPr>
          <w:rFonts w:eastAsia="Arial"/>
          <w:spacing w:val="-1"/>
          <w:lang w:val="ro-RO"/>
        </w:rPr>
        <w:t>i</w:t>
      </w:r>
      <w:r w:rsidRPr="00EA4161">
        <w:rPr>
          <w:rFonts w:eastAsia="Arial"/>
          <w:lang w:val="ro-RO"/>
        </w:rPr>
        <w:t>o</w:t>
      </w:r>
      <w:r w:rsidRPr="00EA4161">
        <w:rPr>
          <w:rFonts w:eastAsia="Arial"/>
          <w:spacing w:val="-1"/>
          <w:lang w:val="ro-RO"/>
        </w:rPr>
        <w:t>n</w:t>
      </w:r>
      <w:r w:rsidRPr="00EA4161">
        <w:rPr>
          <w:rFonts w:eastAsia="Arial"/>
          <w:spacing w:val="2"/>
          <w:lang w:val="ro-RO"/>
        </w:rPr>
        <w:t>a</w:t>
      </w:r>
      <w:r w:rsidRPr="00EA4161">
        <w:rPr>
          <w:rFonts w:eastAsia="Arial"/>
          <w:spacing w:val="-1"/>
          <w:lang w:val="ro-RO"/>
        </w:rPr>
        <w:t>l</w:t>
      </w:r>
      <w:r w:rsidRPr="00EA4161">
        <w:rPr>
          <w:rFonts w:eastAsia="Arial"/>
          <w:lang w:val="ro-RO"/>
        </w:rPr>
        <w:t xml:space="preserve">ă </w:t>
      </w:r>
      <w:r w:rsidRPr="00EA4161">
        <w:rPr>
          <w:rFonts w:eastAsia="Arial"/>
          <w:spacing w:val="1"/>
          <w:lang w:val="ro-RO"/>
        </w:rPr>
        <w:t>s</w:t>
      </w:r>
      <w:r w:rsidRPr="00EA4161">
        <w:rPr>
          <w:rFonts w:eastAsia="Arial"/>
          <w:lang w:val="ro-RO"/>
        </w:rPr>
        <w:t>e</w:t>
      </w:r>
      <w:r w:rsidRPr="00EA4161">
        <w:rPr>
          <w:rFonts w:eastAsia="Arial"/>
          <w:spacing w:val="1"/>
          <w:lang w:val="ro-RO"/>
        </w:rPr>
        <w:t>c</w:t>
      </w:r>
      <w:r w:rsidRPr="00EA4161">
        <w:rPr>
          <w:rFonts w:eastAsia="Arial"/>
          <w:spacing w:val="2"/>
          <w:lang w:val="ro-RO"/>
        </w:rPr>
        <w:t>u</w:t>
      </w:r>
      <w:r w:rsidRPr="00EA4161">
        <w:rPr>
          <w:rFonts w:eastAsia="Arial"/>
          <w:lang w:val="ro-RO"/>
        </w:rPr>
        <w:t>n</w:t>
      </w:r>
      <w:r w:rsidRPr="00EA4161">
        <w:rPr>
          <w:rFonts w:eastAsia="Arial"/>
          <w:spacing w:val="-1"/>
          <w:lang w:val="ro-RO"/>
        </w:rPr>
        <w:t>d</w:t>
      </w:r>
      <w:r w:rsidRPr="00EA4161">
        <w:rPr>
          <w:rFonts w:eastAsia="Arial"/>
          <w:lang w:val="ro-RO"/>
        </w:rPr>
        <w:t xml:space="preserve">ară </w:t>
      </w:r>
      <w:r w:rsidRPr="00EA4161">
        <w:rPr>
          <w:rFonts w:eastAsia="Arial"/>
          <w:spacing w:val="1"/>
          <w:lang w:val="ro-RO"/>
        </w:rPr>
        <w:t>(</w:t>
      </w:r>
      <w:r w:rsidRPr="00EA4161">
        <w:rPr>
          <w:rFonts w:eastAsia="Arial"/>
          <w:spacing w:val="-1"/>
          <w:lang w:val="ro-RO"/>
        </w:rPr>
        <w:t>v</w:t>
      </w:r>
      <w:r w:rsidRPr="00EA4161">
        <w:rPr>
          <w:rFonts w:eastAsia="Arial"/>
          <w:lang w:val="ro-RO"/>
        </w:rPr>
        <w:t>o</w:t>
      </w:r>
      <w:r w:rsidRPr="00EA4161">
        <w:rPr>
          <w:rFonts w:eastAsia="Arial"/>
          <w:spacing w:val="1"/>
          <w:lang w:val="ro-RO"/>
        </w:rPr>
        <w:t>l</w:t>
      </w:r>
      <w:r w:rsidRPr="00EA4161">
        <w:rPr>
          <w:rFonts w:eastAsia="Arial"/>
          <w:lang w:val="ro-RO"/>
        </w:rPr>
        <w:t>u</w:t>
      </w:r>
      <w:r w:rsidRPr="00EA4161">
        <w:rPr>
          <w:rFonts w:eastAsia="Arial"/>
          <w:spacing w:val="4"/>
          <w:lang w:val="ro-RO"/>
        </w:rPr>
        <w:t>m</w:t>
      </w:r>
      <w:r w:rsidRPr="00EA4161">
        <w:rPr>
          <w:rFonts w:eastAsia="Arial"/>
          <w:lang w:val="ro-RO"/>
        </w:rPr>
        <w:t>e a</w:t>
      </w:r>
      <w:r w:rsidRPr="00EA4161">
        <w:rPr>
          <w:rFonts w:eastAsia="Arial"/>
          <w:spacing w:val="-1"/>
          <w:lang w:val="ro-RO"/>
        </w:rPr>
        <w:t>p</w:t>
      </w:r>
      <w:r w:rsidRPr="00EA4161">
        <w:rPr>
          <w:rFonts w:eastAsia="Arial"/>
          <w:lang w:val="ro-RO"/>
        </w:rPr>
        <w:t xml:space="preserve">ărute </w:t>
      </w:r>
      <w:r w:rsidRPr="00EA4161">
        <w:rPr>
          <w:rFonts w:eastAsia="Arial"/>
          <w:spacing w:val="2"/>
          <w:lang w:val="ro-RO"/>
        </w:rPr>
        <w:t xml:space="preserve">în </w:t>
      </w:r>
      <w:r w:rsidRPr="00EA4161">
        <w:rPr>
          <w:rFonts w:eastAsia="Arial"/>
          <w:lang w:val="ro-RO"/>
        </w:rPr>
        <w:t>e</w:t>
      </w:r>
      <w:r w:rsidRPr="00EA4161">
        <w:rPr>
          <w:rFonts w:eastAsia="Arial"/>
          <w:spacing w:val="-1"/>
          <w:lang w:val="ro-RO"/>
        </w:rPr>
        <w:t>di</w:t>
      </w:r>
      <w:r w:rsidRPr="00EA4161">
        <w:rPr>
          <w:rFonts w:eastAsia="Arial"/>
          <w:spacing w:val="2"/>
          <w:lang w:val="ro-RO"/>
        </w:rPr>
        <w:t>t</w:t>
      </w:r>
      <w:r w:rsidRPr="00EA4161">
        <w:rPr>
          <w:rFonts w:eastAsia="Arial"/>
          <w:lang w:val="ro-RO"/>
        </w:rPr>
        <w:t xml:space="preserve">uri </w:t>
      </w:r>
      <w:r w:rsidRPr="00EA4161">
        <w:rPr>
          <w:rFonts w:eastAsia="Arial"/>
          <w:spacing w:val="1"/>
          <w:lang w:val="ro-RO"/>
        </w:rPr>
        <w:t>cl</w:t>
      </w:r>
      <w:r w:rsidRPr="00EA4161">
        <w:rPr>
          <w:rFonts w:eastAsia="Arial"/>
          <w:lang w:val="ro-RO"/>
        </w:rPr>
        <w:t>a</w:t>
      </w:r>
      <w:r w:rsidRPr="00EA4161">
        <w:rPr>
          <w:rFonts w:eastAsia="Arial"/>
          <w:spacing w:val="1"/>
          <w:lang w:val="ro-RO"/>
        </w:rPr>
        <w:t>s</w:t>
      </w:r>
      <w:r w:rsidRPr="00EA4161">
        <w:rPr>
          <w:rFonts w:eastAsia="Arial"/>
          <w:spacing w:val="-1"/>
          <w:lang w:val="ro-RO"/>
        </w:rPr>
        <w:t>i</w:t>
      </w:r>
      <w:r w:rsidRPr="00EA4161">
        <w:rPr>
          <w:rFonts w:eastAsia="Arial"/>
          <w:spacing w:val="2"/>
          <w:lang w:val="ro-RO"/>
        </w:rPr>
        <w:t>f</w:t>
      </w:r>
      <w:r w:rsidRPr="00EA4161">
        <w:rPr>
          <w:rFonts w:eastAsia="Arial"/>
          <w:spacing w:val="-1"/>
          <w:lang w:val="ro-RO"/>
        </w:rPr>
        <w:t>i</w:t>
      </w:r>
      <w:r w:rsidRPr="00EA4161">
        <w:rPr>
          <w:rFonts w:eastAsia="Arial"/>
          <w:spacing w:val="1"/>
          <w:lang w:val="ro-RO"/>
        </w:rPr>
        <w:t>c</w:t>
      </w:r>
      <w:r w:rsidRPr="00EA4161">
        <w:rPr>
          <w:rFonts w:eastAsia="Arial"/>
          <w:lang w:val="ro-RO"/>
        </w:rPr>
        <w:t>ate B; r</w:t>
      </w:r>
      <w:r w:rsidRPr="00EA4161">
        <w:rPr>
          <w:rFonts w:eastAsia="Arial"/>
          <w:spacing w:val="2"/>
          <w:lang w:val="ro-RO"/>
        </w:rPr>
        <w:t>e</w:t>
      </w:r>
      <w:r w:rsidRPr="00EA4161">
        <w:rPr>
          <w:rFonts w:eastAsia="Arial"/>
          <w:spacing w:val="-1"/>
          <w:lang w:val="ro-RO"/>
        </w:rPr>
        <w:t>vi</w:t>
      </w:r>
      <w:r w:rsidRPr="00EA4161">
        <w:rPr>
          <w:rFonts w:eastAsia="Arial"/>
          <w:spacing w:val="1"/>
          <w:lang w:val="ro-RO"/>
        </w:rPr>
        <w:t>s</w:t>
      </w:r>
      <w:r w:rsidRPr="00EA4161">
        <w:rPr>
          <w:rFonts w:eastAsia="Arial"/>
          <w:spacing w:val="2"/>
          <w:lang w:val="ro-RO"/>
        </w:rPr>
        <w:t>t</w:t>
      </w:r>
      <w:r w:rsidRPr="00EA4161">
        <w:rPr>
          <w:rFonts w:eastAsia="Arial"/>
          <w:lang w:val="ro-RO"/>
        </w:rPr>
        <w:t xml:space="preserve">e </w:t>
      </w:r>
      <w:r w:rsidRPr="00EA4161">
        <w:rPr>
          <w:rFonts w:eastAsia="Arial"/>
          <w:spacing w:val="-1"/>
          <w:lang w:val="ro-RO"/>
        </w:rPr>
        <w:t>i</w:t>
      </w:r>
      <w:r w:rsidRPr="00EA4161">
        <w:rPr>
          <w:rFonts w:eastAsia="Arial"/>
          <w:lang w:val="ro-RO"/>
        </w:rPr>
        <w:t>n</w:t>
      </w:r>
      <w:r w:rsidRPr="00EA4161">
        <w:rPr>
          <w:rFonts w:eastAsia="Arial"/>
          <w:spacing w:val="1"/>
          <w:lang w:val="ro-RO"/>
        </w:rPr>
        <w:t>d</w:t>
      </w:r>
      <w:r w:rsidRPr="00EA4161">
        <w:rPr>
          <w:rFonts w:eastAsia="Arial"/>
          <w:lang w:val="ro-RO"/>
        </w:rPr>
        <w:t>e</w:t>
      </w:r>
      <w:r w:rsidRPr="00EA4161">
        <w:rPr>
          <w:rFonts w:eastAsia="Arial"/>
          <w:spacing w:val="1"/>
          <w:lang w:val="ro-RO"/>
        </w:rPr>
        <w:t>x</w:t>
      </w:r>
      <w:r w:rsidRPr="00EA4161">
        <w:rPr>
          <w:rFonts w:eastAsia="Arial"/>
          <w:lang w:val="ro-RO"/>
        </w:rPr>
        <w:t xml:space="preserve">ate </w:t>
      </w:r>
      <w:r w:rsidRPr="00EA4161">
        <w:rPr>
          <w:rFonts w:eastAsia="Arial"/>
          <w:spacing w:val="2"/>
          <w:lang w:val="ro-RO"/>
        </w:rPr>
        <w:t>î</w:t>
      </w:r>
      <w:r w:rsidRPr="00EA4161">
        <w:rPr>
          <w:rFonts w:eastAsia="Arial"/>
          <w:lang w:val="ro-RO"/>
        </w:rPr>
        <w:t>nt</w:t>
      </w:r>
      <w:r w:rsidRPr="00EA4161">
        <w:rPr>
          <w:rFonts w:eastAsia="Arial"/>
          <w:spacing w:val="2"/>
          <w:lang w:val="ro-RO"/>
        </w:rPr>
        <w:t>r</w:t>
      </w:r>
      <w:r w:rsidRPr="00EA4161">
        <w:rPr>
          <w:rFonts w:eastAsia="Arial"/>
          <w:spacing w:val="1"/>
          <w:lang w:val="ro-RO"/>
        </w:rPr>
        <w:t>-</w:t>
      </w:r>
      <w:r w:rsidRPr="00EA4161">
        <w:rPr>
          <w:rFonts w:eastAsia="Arial"/>
          <w:lang w:val="ro-RO"/>
        </w:rPr>
        <w:t>o s</w:t>
      </w:r>
      <w:r w:rsidRPr="00EA4161">
        <w:rPr>
          <w:rFonts w:eastAsia="Arial"/>
          <w:spacing w:val="-1"/>
          <w:lang w:val="ro-RO"/>
        </w:rPr>
        <w:t>i</w:t>
      </w:r>
      <w:r w:rsidRPr="00EA4161">
        <w:rPr>
          <w:rFonts w:eastAsia="Arial"/>
          <w:spacing w:val="2"/>
          <w:lang w:val="ro-RO"/>
        </w:rPr>
        <w:t>n</w:t>
      </w:r>
      <w:r w:rsidRPr="00EA4161">
        <w:rPr>
          <w:rFonts w:eastAsia="Arial"/>
          <w:lang w:val="ro-RO"/>
        </w:rPr>
        <w:t>g</w:t>
      </w:r>
      <w:r w:rsidRPr="00EA4161">
        <w:rPr>
          <w:rFonts w:eastAsia="Arial"/>
          <w:spacing w:val="-1"/>
          <w:lang w:val="ro-RO"/>
        </w:rPr>
        <w:t>u</w:t>
      </w:r>
      <w:r w:rsidRPr="00EA4161">
        <w:rPr>
          <w:rFonts w:eastAsia="Arial"/>
          <w:spacing w:val="1"/>
          <w:lang w:val="ro-RO"/>
        </w:rPr>
        <w:t>r</w:t>
      </w:r>
      <w:r w:rsidRPr="00EA4161">
        <w:rPr>
          <w:rFonts w:eastAsia="Arial"/>
          <w:lang w:val="ro-RO"/>
        </w:rPr>
        <w:t xml:space="preserve">ă </w:t>
      </w:r>
      <w:r w:rsidRPr="00EA4161">
        <w:rPr>
          <w:rFonts w:eastAsia="Arial"/>
          <w:spacing w:val="-1"/>
          <w:lang w:val="ro-RO"/>
        </w:rPr>
        <w:t>B</w:t>
      </w:r>
      <w:r w:rsidRPr="00EA4161">
        <w:rPr>
          <w:rFonts w:eastAsia="Arial"/>
          <w:lang w:val="ro-RO"/>
        </w:rPr>
        <w:t xml:space="preserve">DI </w:t>
      </w:r>
      <w:r w:rsidRPr="00EA4161">
        <w:rPr>
          <w:rFonts w:eastAsia="Arial"/>
          <w:spacing w:val="1"/>
          <w:lang w:val="ro-RO"/>
        </w:rPr>
        <w:t>r</w:t>
      </w:r>
      <w:r w:rsidRPr="00EA4161">
        <w:rPr>
          <w:rFonts w:eastAsia="Arial"/>
          <w:lang w:val="ro-RO"/>
        </w:rPr>
        <w:t>e</w:t>
      </w:r>
      <w:r w:rsidRPr="00EA4161">
        <w:rPr>
          <w:rFonts w:eastAsia="Arial"/>
          <w:spacing w:val="1"/>
          <w:lang w:val="ro-RO"/>
        </w:rPr>
        <w:t>c</w:t>
      </w:r>
      <w:r w:rsidRPr="00EA4161">
        <w:rPr>
          <w:rFonts w:eastAsia="Arial"/>
          <w:lang w:val="ro-RO"/>
        </w:rPr>
        <w:t>u</w:t>
      </w:r>
      <w:r w:rsidRPr="00EA4161">
        <w:rPr>
          <w:rFonts w:eastAsia="Arial"/>
          <w:spacing w:val="-1"/>
          <w:lang w:val="ro-RO"/>
        </w:rPr>
        <w:t>n</w:t>
      </w:r>
      <w:r w:rsidRPr="00EA4161">
        <w:rPr>
          <w:rFonts w:eastAsia="Arial"/>
          <w:lang w:val="ro-RO"/>
        </w:rPr>
        <w:t>o</w:t>
      </w:r>
      <w:r w:rsidRPr="00EA4161">
        <w:rPr>
          <w:rFonts w:eastAsia="Arial"/>
          <w:spacing w:val="1"/>
          <w:lang w:val="ro-RO"/>
        </w:rPr>
        <w:t>sc</w:t>
      </w:r>
      <w:r w:rsidRPr="00EA4161">
        <w:rPr>
          <w:rFonts w:eastAsia="Arial"/>
          <w:lang w:val="ro-RO"/>
        </w:rPr>
        <w:t>ut</w:t>
      </w:r>
      <w:r w:rsidRPr="00EA4161">
        <w:rPr>
          <w:rFonts w:eastAsia="Arial"/>
          <w:spacing w:val="-1"/>
          <w:lang w:val="ro-RO"/>
        </w:rPr>
        <w:t>ă</w:t>
      </w:r>
      <w:r w:rsidRPr="00EA4161">
        <w:rPr>
          <w:rFonts w:eastAsia="Arial"/>
          <w:lang w:val="ro-RO"/>
        </w:rPr>
        <w:t>, a</w:t>
      </w:r>
      <w:r w:rsidRPr="00EA4161">
        <w:rPr>
          <w:rFonts w:eastAsia="Arial"/>
          <w:spacing w:val="-1"/>
          <w:lang w:val="ro-RO"/>
        </w:rPr>
        <w:t>l</w:t>
      </w:r>
      <w:r w:rsidRPr="00EA4161">
        <w:rPr>
          <w:rFonts w:eastAsia="Arial"/>
          <w:spacing w:val="2"/>
          <w:lang w:val="ro-RO"/>
        </w:rPr>
        <w:t>t</w:t>
      </w:r>
      <w:r w:rsidRPr="00EA4161">
        <w:rPr>
          <w:rFonts w:eastAsia="Arial"/>
          <w:lang w:val="ro-RO"/>
        </w:rPr>
        <w:t xml:space="preserve">a </w:t>
      </w:r>
      <w:r w:rsidRPr="00EA4161">
        <w:rPr>
          <w:rFonts w:eastAsia="Arial"/>
          <w:spacing w:val="1"/>
          <w:lang w:val="ro-RO"/>
        </w:rPr>
        <w:t>d</w:t>
      </w:r>
      <w:r w:rsidRPr="00EA4161">
        <w:rPr>
          <w:rFonts w:eastAsia="Arial"/>
          <w:lang w:val="ro-RO"/>
        </w:rPr>
        <w:t>e</w:t>
      </w:r>
      <w:r w:rsidRPr="00EA4161">
        <w:rPr>
          <w:rFonts w:eastAsia="Arial"/>
          <w:spacing w:val="1"/>
          <w:lang w:val="ro-RO"/>
        </w:rPr>
        <w:t>c</w:t>
      </w:r>
      <w:r w:rsidRPr="00EA4161">
        <w:rPr>
          <w:rFonts w:eastAsia="Arial"/>
          <w:lang w:val="ro-RO"/>
        </w:rPr>
        <w:t xml:space="preserve">ât </w:t>
      </w:r>
      <w:r w:rsidRPr="00EA4161">
        <w:rPr>
          <w:rFonts w:eastAsia="Arial"/>
          <w:spacing w:val="9"/>
          <w:lang w:val="ro-RO"/>
        </w:rPr>
        <w:t>W</w:t>
      </w:r>
      <w:r w:rsidRPr="00EA4161">
        <w:rPr>
          <w:rFonts w:eastAsia="Arial"/>
          <w:spacing w:val="-3"/>
          <w:lang w:val="ro-RO"/>
        </w:rPr>
        <w:t>o</w:t>
      </w:r>
      <w:r w:rsidRPr="00EA4161">
        <w:rPr>
          <w:rFonts w:eastAsia="Arial"/>
          <w:lang w:val="ro-RO"/>
        </w:rPr>
        <w:t>S</w:t>
      </w:r>
      <w:r w:rsidRPr="00EA4161">
        <w:rPr>
          <w:rFonts w:eastAsia="Calibri"/>
          <w:lang w:val="ro-RO"/>
        </w:rPr>
        <w:t>e</w:t>
      </w:r>
      <w:r w:rsidRPr="00EA4161">
        <w:rPr>
          <w:rFonts w:eastAsia="Calibri"/>
          <w:spacing w:val="1"/>
          <w:lang w:val="ro-RO"/>
        </w:rPr>
        <w:t>t</w:t>
      </w:r>
      <w:r w:rsidRPr="00EA4161">
        <w:rPr>
          <w:rFonts w:eastAsia="Calibri"/>
          <w:lang w:val="ro-RO"/>
        </w:rPr>
        <w:t>c.</w:t>
      </w:r>
      <w:r w:rsidRPr="00EA4161">
        <w:rPr>
          <w:rFonts w:eastAsia="Arial"/>
          <w:lang w:val="ro-RO"/>
        </w:rPr>
        <w:t>)</w:t>
      </w:r>
    </w:p>
    <w:p w14:paraId="6BBED789" w14:textId="77777777" w:rsidR="00313FE7" w:rsidRPr="00EA4161" w:rsidRDefault="00313FE7" w:rsidP="00313FE7">
      <w:pPr>
        <w:ind w:left="709"/>
        <w:rPr>
          <w:rFonts w:eastAsia="Arial"/>
          <w:lang w:val="ro-RO"/>
        </w:rPr>
      </w:pPr>
      <w:r w:rsidRPr="00EA4161">
        <w:rPr>
          <w:rFonts w:eastAsia="Arial"/>
          <w:spacing w:val="-1"/>
          <w:lang w:val="ro-RO"/>
        </w:rPr>
        <w:t>S</w:t>
      </w:r>
      <w:r w:rsidRPr="00EA4161">
        <w:rPr>
          <w:rFonts w:eastAsia="Arial"/>
          <w:lang w:val="ro-RO"/>
        </w:rPr>
        <w:t xml:space="preserve">e </w:t>
      </w:r>
      <w:r w:rsidRPr="00EA4161">
        <w:rPr>
          <w:rFonts w:eastAsia="Arial"/>
          <w:spacing w:val="1"/>
          <w:lang w:val="ro-RO"/>
        </w:rPr>
        <w:t>s</w:t>
      </w:r>
      <w:r w:rsidRPr="00EA4161">
        <w:rPr>
          <w:rFonts w:eastAsia="Arial"/>
          <w:lang w:val="ro-RO"/>
        </w:rPr>
        <w:t>ta</w:t>
      </w:r>
      <w:r w:rsidRPr="00EA4161">
        <w:rPr>
          <w:rFonts w:eastAsia="Arial"/>
          <w:spacing w:val="1"/>
          <w:lang w:val="ro-RO"/>
        </w:rPr>
        <w:t>b</w:t>
      </w:r>
      <w:r w:rsidRPr="00EA4161">
        <w:rPr>
          <w:rFonts w:eastAsia="Arial"/>
          <w:spacing w:val="-1"/>
          <w:lang w:val="ro-RO"/>
        </w:rPr>
        <w:t>i</w:t>
      </w:r>
      <w:r w:rsidRPr="00EA4161">
        <w:rPr>
          <w:rFonts w:eastAsia="Arial"/>
          <w:spacing w:val="1"/>
          <w:lang w:val="ro-RO"/>
        </w:rPr>
        <w:t>l</w:t>
      </w:r>
      <w:r w:rsidRPr="00EA4161">
        <w:rPr>
          <w:rFonts w:eastAsia="Arial"/>
          <w:lang w:val="ro-RO"/>
        </w:rPr>
        <w:t>e</w:t>
      </w:r>
      <w:r w:rsidRPr="00EA4161">
        <w:rPr>
          <w:rFonts w:eastAsia="Arial"/>
          <w:spacing w:val="1"/>
          <w:lang w:val="ro-RO"/>
        </w:rPr>
        <w:t>ș</w:t>
      </w:r>
      <w:r w:rsidRPr="00EA4161">
        <w:rPr>
          <w:rFonts w:eastAsia="Arial"/>
          <w:lang w:val="ro-RO"/>
        </w:rPr>
        <w:t xml:space="preserve">te </w:t>
      </w:r>
      <w:r w:rsidRPr="00EA4161">
        <w:rPr>
          <w:rFonts w:eastAsia="Arial"/>
          <w:spacing w:val="2"/>
          <w:lang w:val="ro-RO"/>
        </w:rPr>
        <w:t>u</w:t>
      </w:r>
      <w:r w:rsidRPr="00EA4161">
        <w:rPr>
          <w:rFonts w:eastAsia="Arial"/>
          <w:lang w:val="ro-RO"/>
        </w:rPr>
        <w:t xml:space="preserve">n prag p de </w:t>
      </w:r>
      <w:r w:rsidRPr="00EA4161">
        <w:rPr>
          <w:rFonts w:eastAsia="Arial"/>
          <w:spacing w:val="1"/>
          <w:lang w:val="ro-RO"/>
        </w:rPr>
        <w:t>r</w:t>
      </w:r>
      <w:r w:rsidRPr="00EA4161">
        <w:rPr>
          <w:rFonts w:eastAsia="Arial"/>
          <w:lang w:val="ro-RO"/>
        </w:rPr>
        <w:t>e</w:t>
      </w:r>
      <w:r w:rsidRPr="00EA4161">
        <w:rPr>
          <w:rFonts w:eastAsia="Arial"/>
          <w:spacing w:val="1"/>
          <w:lang w:val="ro-RO"/>
        </w:rPr>
        <w:t>l</w:t>
      </w:r>
      <w:r w:rsidRPr="00EA4161">
        <w:rPr>
          <w:rFonts w:eastAsia="Arial"/>
          <w:lang w:val="ro-RO"/>
        </w:rPr>
        <w:t>e</w:t>
      </w:r>
      <w:r w:rsidRPr="00EA4161">
        <w:rPr>
          <w:rFonts w:eastAsia="Arial"/>
          <w:spacing w:val="1"/>
          <w:lang w:val="ro-RO"/>
        </w:rPr>
        <w:t>v</w:t>
      </w:r>
      <w:r w:rsidRPr="00EA4161">
        <w:rPr>
          <w:rFonts w:eastAsia="Arial"/>
          <w:lang w:val="ro-RO"/>
        </w:rPr>
        <w:t>a</w:t>
      </w:r>
      <w:r w:rsidRPr="00EA4161">
        <w:rPr>
          <w:rFonts w:eastAsia="Arial"/>
          <w:spacing w:val="-1"/>
          <w:lang w:val="ro-RO"/>
        </w:rPr>
        <w:t>n</w:t>
      </w:r>
      <w:r w:rsidRPr="00EA4161">
        <w:rPr>
          <w:rFonts w:eastAsia="Arial"/>
          <w:spacing w:val="2"/>
          <w:lang w:val="ro-RO"/>
        </w:rPr>
        <w:t>ț</w:t>
      </w:r>
      <w:r w:rsidRPr="00EA4161">
        <w:rPr>
          <w:rFonts w:eastAsia="Arial"/>
          <w:lang w:val="ro-RO"/>
        </w:rPr>
        <w:t>ă p</w:t>
      </w:r>
      <w:r w:rsidRPr="00EA4161">
        <w:rPr>
          <w:rFonts w:eastAsia="Arial"/>
          <w:spacing w:val="-1"/>
          <w:lang w:val="ro-RO"/>
        </w:rPr>
        <w:t>e</w:t>
      </w:r>
      <w:r w:rsidRPr="00EA4161">
        <w:rPr>
          <w:rFonts w:eastAsia="Arial"/>
          <w:spacing w:val="2"/>
          <w:lang w:val="ro-RO"/>
        </w:rPr>
        <w:t>n</w:t>
      </w:r>
      <w:r w:rsidRPr="00EA4161">
        <w:rPr>
          <w:rFonts w:eastAsia="Arial"/>
          <w:lang w:val="ro-RO"/>
        </w:rPr>
        <w:t xml:space="preserve">tru </w:t>
      </w:r>
      <w:r w:rsidRPr="00EA4161">
        <w:rPr>
          <w:rFonts w:eastAsia="Arial"/>
          <w:spacing w:val="2"/>
          <w:lang w:val="ro-RO"/>
        </w:rPr>
        <w:t>f</w:t>
      </w:r>
      <w:r w:rsidRPr="00EA4161">
        <w:rPr>
          <w:rFonts w:eastAsia="Arial"/>
          <w:lang w:val="ro-RO"/>
        </w:rPr>
        <w:t>a</w:t>
      </w:r>
      <w:r w:rsidRPr="00EA4161">
        <w:rPr>
          <w:rFonts w:eastAsia="Arial"/>
          <w:spacing w:val="1"/>
          <w:lang w:val="ro-RO"/>
        </w:rPr>
        <w:t>c</w:t>
      </w:r>
      <w:r w:rsidRPr="00EA4161">
        <w:rPr>
          <w:rFonts w:eastAsia="Arial"/>
          <w:lang w:val="ro-RO"/>
        </w:rPr>
        <w:t xml:space="preserve">torul de </w:t>
      </w:r>
      <w:r w:rsidRPr="00EA4161">
        <w:rPr>
          <w:rFonts w:eastAsia="Arial"/>
          <w:spacing w:val="-1"/>
          <w:lang w:val="ro-RO"/>
        </w:rPr>
        <w:t>i</w:t>
      </w:r>
      <w:r w:rsidRPr="00EA4161">
        <w:rPr>
          <w:rFonts w:eastAsia="Arial"/>
          <w:spacing w:val="4"/>
          <w:lang w:val="ro-RO"/>
        </w:rPr>
        <w:t>m</w:t>
      </w:r>
      <w:r w:rsidRPr="00EA4161">
        <w:rPr>
          <w:rFonts w:eastAsia="Arial"/>
          <w:lang w:val="ro-RO"/>
        </w:rPr>
        <w:t>p</w:t>
      </w:r>
      <w:r w:rsidRPr="00EA4161">
        <w:rPr>
          <w:rFonts w:eastAsia="Arial"/>
          <w:spacing w:val="-1"/>
          <w:lang w:val="ro-RO"/>
        </w:rPr>
        <w:t>a</w:t>
      </w:r>
      <w:r w:rsidRPr="00EA4161">
        <w:rPr>
          <w:rFonts w:eastAsia="Arial"/>
          <w:spacing w:val="1"/>
          <w:lang w:val="ro-RO"/>
        </w:rPr>
        <w:t>c</w:t>
      </w:r>
      <w:r w:rsidRPr="00EA4161">
        <w:rPr>
          <w:rFonts w:eastAsia="Arial"/>
          <w:lang w:val="ro-RO"/>
        </w:rPr>
        <w:t xml:space="preserve">t </w:t>
      </w:r>
      <w:r w:rsidRPr="00EA4161">
        <w:rPr>
          <w:rFonts w:eastAsia="Arial"/>
          <w:spacing w:val="1"/>
          <w:lang w:val="ro-RO"/>
        </w:rPr>
        <w:t>(</w:t>
      </w:r>
      <w:r w:rsidRPr="00EA4161">
        <w:rPr>
          <w:rFonts w:eastAsia="Arial"/>
          <w:lang w:val="ro-RO"/>
        </w:rPr>
        <w:t xml:space="preserve">IF) al </w:t>
      </w:r>
      <w:r w:rsidRPr="00EA4161">
        <w:rPr>
          <w:rFonts w:eastAsia="Arial"/>
          <w:spacing w:val="1"/>
          <w:lang w:val="ro-RO"/>
        </w:rPr>
        <w:t>r</w:t>
      </w:r>
      <w:r w:rsidRPr="00EA4161">
        <w:rPr>
          <w:rFonts w:eastAsia="Arial"/>
          <w:lang w:val="ro-RO"/>
        </w:rPr>
        <w:t>e</w:t>
      </w:r>
      <w:r w:rsidRPr="00EA4161">
        <w:rPr>
          <w:rFonts w:eastAsia="Arial"/>
          <w:spacing w:val="-2"/>
          <w:lang w:val="ro-RO"/>
        </w:rPr>
        <w:t>v</w:t>
      </w:r>
      <w:r w:rsidRPr="00EA4161">
        <w:rPr>
          <w:rFonts w:eastAsia="Arial"/>
          <w:spacing w:val="1"/>
          <w:lang w:val="ro-RO"/>
        </w:rPr>
        <w:t>is</w:t>
      </w:r>
      <w:r w:rsidRPr="00EA4161">
        <w:rPr>
          <w:rFonts w:eastAsia="Arial"/>
          <w:lang w:val="ro-RO"/>
        </w:rPr>
        <w:t>te</w:t>
      </w:r>
      <w:r w:rsidRPr="00EA4161">
        <w:rPr>
          <w:rFonts w:eastAsia="Arial"/>
          <w:spacing w:val="-2"/>
          <w:lang w:val="ro-RO"/>
        </w:rPr>
        <w:t>l</w:t>
      </w:r>
      <w:r w:rsidRPr="00EA4161">
        <w:rPr>
          <w:rFonts w:eastAsia="Arial"/>
          <w:lang w:val="ro-RO"/>
        </w:rPr>
        <w:t xml:space="preserve">or </w:t>
      </w:r>
      <w:r w:rsidRPr="00EA4161">
        <w:rPr>
          <w:rFonts w:eastAsia="Arial"/>
          <w:spacing w:val="1"/>
          <w:lang w:val="ro-RO"/>
        </w:rPr>
        <w:t>l</w:t>
      </w:r>
      <w:r w:rsidRPr="00EA4161">
        <w:rPr>
          <w:rFonts w:eastAsia="Arial"/>
          <w:lang w:val="ro-RO"/>
        </w:rPr>
        <w:t>u</w:t>
      </w:r>
      <w:r w:rsidRPr="00EA4161">
        <w:rPr>
          <w:rFonts w:eastAsia="Arial"/>
          <w:spacing w:val="-1"/>
          <w:lang w:val="ro-RO"/>
        </w:rPr>
        <w:t>a</w:t>
      </w:r>
      <w:r w:rsidRPr="00EA4161">
        <w:rPr>
          <w:rFonts w:eastAsia="Arial"/>
          <w:lang w:val="ro-RO"/>
        </w:rPr>
        <w:t xml:space="preserve">te în </w:t>
      </w:r>
      <w:r w:rsidRPr="00EA4161">
        <w:rPr>
          <w:rFonts w:eastAsia="Arial"/>
          <w:spacing w:val="1"/>
          <w:lang w:val="ro-RO"/>
        </w:rPr>
        <w:t>c</w:t>
      </w:r>
      <w:r w:rsidRPr="00EA4161">
        <w:rPr>
          <w:rFonts w:eastAsia="Arial"/>
          <w:lang w:val="ro-RO"/>
        </w:rPr>
        <w:t>o</w:t>
      </w:r>
      <w:r w:rsidRPr="00EA4161">
        <w:rPr>
          <w:rFonts w:eastAsia="Arial"/>
          <w:spacing w:val="-1"/>
          <w:lang w:val="ro-RO"/>
        </w:rPr>
        <w:t>n</w:t>
      </w:r>
      <w:r w:rsidRPr="00EA4161">
        <w:rPr>
          <w:rFonts w:eastAsia="Arial"/>
          <w:spacing w:val="1"/>
          <w:lang w:val="ro-RO"/>
        </w:rPr>
        <w:t>s</w:t>
      </w:r>
      <w:r w:rsidRPr="00EA4161">
        <w:rPr>
          <w:rFonts w:eastAsia="Arial"/>
          <w:spacing w:val="-1"/>
          <w:lang w:val="ro-RO"/>
        </w:rPr>
        <w:t>i</w:t>
      </w:r>
      <w:r w:rsidRPr="00EA4161">
        <w:rPr>
          <w:rFonts w:eastAsia="Arial"/>
          <w:lang w:val="ro-RO"/>
        </w:rPr>
        <w:t>d</w:t>
      </w:r>
      <w:r w:rsidRPr="00EA4161">
        <w:rPr>
          <w:rFonts w:eastAsia="Arial"/>
          <w:spacing w:val="-1"/>
          <w:lang w:val="ro-RO"/>
        </w:rPr>
        <w:t>e</w:t>
      </w:r>
      <w:r w:rsidRPr="00EA4161">
        <w:rPr>
          <w:rFonts w:eastAsia="Arial"/>
          <w:spacing w:val="1"/>
          <w:lang w:val="ro-RO"/>
        </w:rPr>
        <w:t>r</w:t>
      </w:r>
      <w:r w:rsidRPr="00EA4161">
        <w:rPr>
          <w:rFonts w:eastAsia="Arial"/>
          <w:lang w:val="ro-RO"/>
        </w:rPr>
        <w:t>are p</w:t>
      </w:r>
      <w:r w:rsidRPr="00EA4161">
        <w:rPr>
          <w:rFonts w:eastAsia="Arial"/>
          <w:spacing w:val="1"/>
          <w:lang w:val="ro-RO"/>
        </w:rPr>
        <w:t>e</w:t>
      </w:r>
      <w:r w:rsidRPr="00EA4161">
        <w:rPr>
          <w:rFonts w:eastAsia="Arial"/>
          <w:lang w:val="ro-RO"/>
        </w:rPr>
        <w:t xml:space="preserve">ntru </w:t>
      </w:r>
      <w:r w:rsidRPr="00EA4161">
        <w:rPr>
          <w:rFonts w:eastAsia="Arial"/>
          <w:spacing w:val="-1"/>
          <w:lang w:val="ro-RO"/>
        </w:rPr>
        <w:t>i</w:t>
      </w:r>
      <w:r w:rsidRPr="00EA4161">
        <w:rPr>
          <w:rFonts w:eastAsia="Arial"/>
          <w:lang w:val="ro-RO"/>
        </w:rPr>
        <w:t>n</w:t>
      </w:r>
      <w:r w:rsidRPr="00EA4161">
        <w:rPr>
          <w:rFonts w:eastAsia="Arial"/>
          <w:spacing w:val="1"/>
          <w:lang w:val="ro-RO"/>
        </w:rPr>
        <w:t>d</w:t>
      </w:r>
      <w:r w:rsidRPr="00EA4161">
        <w:rPr>
          <w:rFonts w:eastAsia="Arial"/>
          <w:spacing w:val="-1"/>
          <w:lang w:val="ro-RO"/>
        </w:rPr>
        <w:t>i</w:t>
      </w:r>
      <w:r w:rsidRPr="00EA4161">
        <w:rPr>
          <w:rFonts w:eastAsia="Arial"/>
          <w:spacing w:val="1"/>
          <w:lang w:val="ro-RO"/>
        </w:rPr>
        <w:t>c</w:t>
      </w:r>
      <w:r w:rsidRPr="00EA4161">
        <w:rPr>
          <w:rFonts w:eastAsia="Arial"/>
          <w:lang w:val="ro-RO"/>
        </w:rPr>
        <w:t>at</w:t>
      </w:r>
      <w:r w:rsidRPr="00EA4161">
        <w:rPr>
          <w:rFonts w:eastAsia="Arial"/>
          <w:spacing w:val="1"/>
          <w:lang w:val="ro-RO"/>
        </w:rPr>
        <w:t>or</w:t>
      </w:r>
      <w:r w:rsidRPr="00EA4161">
        <w:rPr>
          <w:rFonts w:eastAsia="Arial"/>
          <w:spacing w:val="-1"/>
          <w:lang w:val="ro-RO"/>
        </w:rPr>
        <w:t>i</w:t>
      </w:r>
      <w:r w:rsidRPr="00EA4161">
        <w:rPr>
          <w:rFonts w:eastAsia="Arial"/>
          <w:lang w:val="ro-RO"/>
        </w:rPr>
        <w:t>i I</w:t>
      </w:r>
      <w:r w:rsidRPr="00EA4161">
        <w:rPr>
          <w:rFonts w:eastAsia="Arial"/>
          <w:spacing w:val="1"/>
          <w:lang w:val="ro-RO"/>
        </w:rPr>
        <w:t>1</w:t>
      </w:r>
      <w:r w:rsidRPr="00EA4161">
        <w:rPr>
          <w:rFonts w:eastAsia="Arial"/>
          <w:lang w:val="ro-RO"/>
        </w:rPr>
        <w:t>, I</w:t>
      </w:r>
      <w:r w:rsidRPr="00EA4161">
        <w:rPr>
          <w:rFonts w:eastAsia="Arial"/>
          <w:spacing w:val="-1"/>
          <w:lang w:val="ro-RO"/>
        </w:rPr>
        <w:t>2</w:t>
      </w:r>
      <w:r w:rsidRPr="00EA4161">
        <w:rPr>
          <w:rFonts w:eastAsia="Arial"/>
          <w:lang w:val="ro-RO"/>
        </w:rPr>
        <w:t xml:space="preserve">, </w:t>
      </w:r>
      <w:r w:rsidRPr="00EA4161">
        <w:rPr>
          <w:rFonts w:eastAsia="Arial"/>
          <w:spacing w:val="3"/>
          <w:lang w:val="ro-RO"/>
        </w:rPr>
        <w:t>I</w:t>
      </w:r>
      <w:r w:rsidRPr="00EA4161">
        <w:rPr>
          <w:rFonts w:eastAsia="Arial"/>
          <w:lang w:val="ro-RO"/>
        </w:rPr>
        <w:t xml:space="preserve">5 </w:t>
      </w:r>
      <w:r w:rsidRPr="00EA4161">
        <w:rPr>
          <w:rFonts w:eastAsia="Arial"/>
          <w:spacing w:val="1"/>
          <w:lang w:val="ro-RO"/>
        </w:rPr>
        <w:t>ș</w:t>
      </w:r>
      <w:r w:rsidRPr="00EA4161">
        <w:rPr>
          <w:rFonts w:eastAsia="Arial"/>
          <w:lang w:val="ro-RO"/>
        </w:rPr>
        <w:t xml:space="preserve">i I6, </w:t>
      </w:r>
      <w:r w:rsidRPr="00EA4161">
        <w:rPr>
          <w:rFonts w:eastAsia="Arial"/>
          <w:spacing w:val="1"/>
          <w:lang w:val="ro-RO"/>
        </w:rPr>
        <w:t>c</w:t>
      </w:r>
      <w:r w:rsidRPr="00EA4161">
        <w:rPr>
          <w:rFonts w:eastAsia="Arial"/>
          <w:lang w:val="ro-RO"/>
        </w:rPr>
        <w:t>are are ur</w:t>
      </w:r>
      <w:r w:rsidRPr="00EA4161">
        <w:rPr>
          <w:rFonts w:eastAsia="Arial"/>
          <w:spacing w:val="5"/>
          <w:lang w:val="ro-RO"/>
        </w:rPr>
        <w:t>m</w:t>
      </w:r>
      <w:r w:rsidRPr="00EA4161">
        <w:rPr>
          <w:rFonts w:eastAsia="Arial"/>
          <w:lang w:val="ro-RO"/>
        </w:rPr>
        <w:t>ăt</w:t>
      </w:r>
      <w:r w:rsidRPr="00EA4161">
        <w:rPr>
          <w:rFonts w:eastAsia="Arial"/>
          <w:spacing w:val="-1"/>
          <w:lang w:val="ro-RO"/>
        </w:rPr>
        <w:t>o</w:t>
      </w:r>
      <w:r w:rsidRPr="00EA4161">
        <w:rPr>
          <w:rFonts w:eastAsia="Arial"/>
          <w:lang w:val="ro-RO"/>
        </w:rPr>
        <w:t>are</w:t>
      </w:r>
      <w:r w:rsidRPr="00EA4161">
        <w:rPr>
          <w:rFonts w:eastAsia="Arial"/>
          <w:spacing w:val="-1"/>
          <w:lang w:val="ro-RO"/>
        </w:rPr>
        <w:t>l</w:t>
      </w:r>
      <w:r w:rsidRPr="00EA4161">
        <w:rPr>
          <w:rFonts w:eastAsia="Arial"/>
          <w:lang w:val="ro-RO"/>
        </w:rPr>
        <w:t>e va</w:t>
      </w:r>
      <w:r w:rsidRPr="00EA4161">
        <w:rPr>
          <w:rFonts w:eastAsia="Arial"/>
          <w:spacing w:val="1"/>
          <w:lang w:val="ro-RO"/>
        </w:rPr>
        <w:t>l</w:t>
      </w:r>
      <w:r w:rsidRPr="00EA4161">
        <w:rPr>
          <w:rFonts w:eastAsia="Arial"/>
          <w:lang w:val="ro-RO"/>
        </w:rPr>
        <w:t>ori:</w:t>
      </w:r>
    </w:p>
    <w:p w14:paraId="135F9A82" w14:textId="77777777" w:rsidR="00313FE7" w:rsidRPr="00EA4161" w:rsidRDefault="00313FE7" w:rsidP="00313FE7">
      <w:pPr>
        <w:ind w:left="709"/>
        <w:rPr>
          <w:rFonts w:eastAsia="Arial"/>
          <w:lang w:val="ro-RO"/>
        </w:rPr>
      </w:pPr>
      <w:r w:rsidRPr="00EA4161">
        <w:rPr>
          <w:rFonts w:eastAsia="Arial"/>
          <w:i/>
          <w:lang w:val="ro-RO"/>
        </w:rPr>
        <w:t>p=</w:t>
      </w:r>
      <w:r w:rsidRPr="00EA4161">
        <w:rPr>
          <w:rFonts w:eastAsia="Arial"/>
          <w:lang w:val="ro-RO"/>
        </w:rPr>
        <w:t>1.</w:t>
      </w:r>
      <w:r w:rsidRPr="00EA4161">
        <w:rPr>
          <w:rFonts w:eastAsia="Arial"/>
          <w:spacing w:val="1"/>
          <w:lang w:val="ro-RO"/>
        </w:rPr>
        <w:t>0</w:t>
      </w:r>
      <w:r w:rsidRPr="00EA4161">
        <w:rPr>
          <w:rFonts w:eastAsia="Arial"/>
          <w:lang w:val="ro-RO"/>
        </w:rPr>
        <w:t xml:space="preserve">0 </w:t>
      </w:r>
      <w:r w:rsidRPr="00EA4161">
        <w:rPr>
          <w:rFonts w:eastAsia="Arial"/>
          <w:spacing w:val="-1"/>
          <w:lang w:val="ro-RO"/>
        </w:rPr>
        <w:t>p</w:t>
      </w:r>
      <w:r w:rsidRPr="00EA4161">
        <w:rPr>
          <w:rFonts w:eastAsia="Arial"/>
          <w:spacing w:val="2"/>
          <w:lang w:val="ro-RO"/>
        </w:rPr>
        <w:t>e</w:t>
      </w:r>
      <w:r w:rsidRPr="00EA4161">
        <w:rPr>
          <w:rFonts w:eastAsia="Arial"/>
          <w:lang w:val="ro-RO"/>
        </w:rPr>
        <w:t xml:space="preserve">ntru </w:t>
      </w:r>
      <w:r w:rsidRPr="00EA4161">
        <w:rPr>
          <w:rFonts w:eastAsia="Arial"/>
          <w:spacing w:val="2"/>
          <w:lang w:val="ro-RO"/>
        </w:rPr>
        <w:t>d</w:t>
      </w:r>
      <w:r w:rsidRPr="00EA4161">
        <w:rPr>
          <w:rFonts w:eastAsia="Arial"/>
          <w:lang w:val="ro-RO"/>
        </w:rPr>
        <w:t>o</w:t>
      </w:r>
      <w:r w:rsidRPr="00EA4161">
        <w:rPr>
          <w:rFonts w:eastAsia="Arial"/>
          <w:spacing w:val="4"/>
          <w:lang w:val="ro-RO"/>
        </w:rPr>
        <w:t>m</w:t>
      </w:r>
      <w:r w:rsidRPr="00EA4161">
        <w:rPr>
          <w:rFonts w:eastAsia="Arial"/>
          <w:lang w:val="ro-RO"/>
        </w:rPr>
        <w:t>e</w:t>
      </w:r>
      <w:r w:rsidRPr="00EA4161">
        <w:rPr>
          <w:rFonts w:eastAsia="Arial"/>
          <w:spacing w:val="-1"/>
          <w:lang w:val="ro-RO"/>
        </w:rPr>
        <w:t>ni</w:t>
      </w:r>
      <w:r w:rsidRPr="00EA4161">
        <w:rPr>
          <w:rFonts w:eastAsia="Arial"/>
          <w:lang w:val="ro-RO"/>
        </w:rPr>
        <w:t xml:space="preserve">ul </w:t>
      </w:r>
      <w:r w:rsidRPr="00EA4161">
        <w:rPr>
          <w:rFonts w:eastAsia="Arial"/>
          <w:spacing w:val="1"/>
          <w:lang w:val="ro-RO"/>
        </w:rPr>
        <w:t>Ps</w:t>
      </w:r>
      <w:r w:rsidRPr="00EA4161">
        <w:rPr>
          <w:rFonts w:eastAsia="Arial"/>
          <w:spacing w:val="-1"/>
          <w:lang w:val="ro-RO"/>
        </w:rPr>
        <w:t>i</w:t>
      </w:r>
      <w:r w:rsidRPr="00EA4161">
        <w:rPr>
          <w:rFonts w:eastAsia="Arial"/>
          <w:lang w:val="ro-RO"/>
        </w:rPr>
        <w:t>h</w:t>
      </w:r>
      <w:r w:rsidRPr="00EA4161">
        <w:rPr>
          <w:rFonts w:eastAsia="Arial"/>
          <w:spacing w:val="-1"/>
          <w:lang w:val="ro-RO"/>
        </w:rPr>
        <w:t>o</w:t>
      </w:r>
      <w:r w:rsidRPr="00EA4161">
        <w:rPr>
          <w:rFonts w:eastAsia="Arial"/>
          <w:spacing w:val="1"/>
          <w:lang w:val="ro-RO"/>
        </w:rPr>
        <w:t>l</w:t>
      </w:r>
      <w:r w:rsidRPr="00EA4161">
        <w:rPr>
          <w:rFonts w:eastAsia="Arial"/>
          <w:lang w:val="ro-RO"/>
        </w:rPr>
        <w:t>o</w:t>
      </w:r>
      <w:r w:rsidRPr="00EA4161">
        <w:rPr>
          <w:rFonts w:eastAsia="Arial"/>
          <w:spacing w:val="1"/>
          <w:lang w:val="ro-RO"/>
        </w:rPr>
        <w:t>g</w:t>
      </w:r>
      <w:r w:rsidRPr="00EA4161">
        <w:rPr>
          <w:rFonts w:eastAsia="Arial"/>
          <w:spacing w:val="-1"/>
          <w:lang w:val="ro-RO"/>
        </w:rPr>
        <w:t>i</w:t>
      </w:r>
      <w:r w:rsidRPr="00EA4161">
        <w:rPr>
          <w:rFonts w:eastAsia="Arial"/>
          <w:lang w:val="ro-RO"/>
        </w:rPr>
        <w:t>e;</w:t>
      </w:r>
    </w:p>
    <w:p w14:paraId="55B72AE4" w14:textId="77777777" w:rsidR="00313FE7" w:rsidRPr="00EA4161" w:rsidRDefault="00313FE7" w:rsidP="00313FE7">
      <w:pPr>
        <w:ind w:left="709"/>
        <w:rPr>
          <w:rFonts w:eastAsia="Arial"/>
          <w:lang w:val="ro-RO"/>
        </w:rPr>
      </w:pPr>
      <w:r w:rsidRPr="00EA4161">
        <w:rPr>
          <w:rFonts w:eastAsia="Arial"/>
          <w:i/>
          <w:lang w:val="ro-RO"/>
        </w:rPr>
        <w:t>p=</w:t>
      </w:r>
      <w:r w:rsidRPr="00EA4161">
        <w:rPr>
          <w:rFonts w:eastAsia="Arial"/>
          <w:lang w:val="ro-RO"/>
        </w:rPr>
        <w:t>0.</w:t>
      </w:r>
      <w:r w:rsidRPr="00EA4161">
        <w:rPr>
          <w:rFonts w:eastAsia="Arial"/>
          <w:spacing w:val="1"/>
          <w:lang w:val="ro-RO"/>
        </w:rPr>
        <w:t>1</w:t>
      </w:r>
      <w:r w:rsidRPr="00EA4161">
        <w:rPr>
          <w:rFonts w:eastAsia="Arial"/>
          <w:lang w:val="ro-RO"/>
        </w:rPr>
        <w:t xml:space="preserve">0 </w:t>
      </w:r>
      <w:r w:rsidRPr="00EA4161">
        <w:rPr>
          <w:rFonts w:eastAsia="Arial"/>
          <w:spacing w:val="-1"/>
          <w:lang w:val="ro-RO"/>
        </w:rPr>
        <w:t>p</w:t>
      </w:r>
      <w:r w:rsidRPr="00EA4161">
        <w:rPr>
          <w:rFonts w:eastAsia="Arial"/>
          <w:spacing w:val="2"/>
          <w:lang w:val="ro-RO"/>
        </w:rPr>
        <w:t>e</w:t>
      </w:r>
      <w:r w:rsidRPr="00EA4161">
        <w:rPr>
          <w:rFonts w:eastAsia="Arial"/>
          <w:lang w:val="ro-RO"/>
        </w:rPr>
        <w:t xml:space="preserve">ntru </w:t>
      </w:r>
      <w:r w:rsidRPr="00EA4161">
        <w:rPr>
          <w:rFonts w:eastAsia="Arial"/>
          <w:spacing w:val="2"/>
          <w:lang w:val="ro-RO"/>
        </w:rPr>
        <w:t>d</w:t>
      </w:r>
      <w:r w:rsidRPr="00EA4161">
        <w:rPr>
          <w:rFonts w:eastAsia="Arial"/>
          <w:lang w:val="ro-RO"/>
        </w:rPr>
        <w:t>o</w:t>
      </w:r>
      <w:r w:rsidRPr="00EA4161">
        <w:rPr>
          <w:rFonts w:eastAsia="Arial"/>
          <w:spacing w:val="4"/>
          <w:lang w:val="ro-RO"/>
        </w:rPr>
        <w:t>m</w:t>
      </w:r>
      <w:r w:rsidRPr="00EA4161">
        <w:rPr>
          <w:rFonts w:eastAsia="Arial"/>
          <w:lang w:val="ro-RO"/>
        </w:rPr>
        <w:t>e</w:t>
      </w:r>
      <w:r w:rsidRPr="00EA4161">
        <w:rPr>
          <w:rFonts w:eastAsia="Arial"/>
          <w:spacing w:val="-1"/>
          <w:lang w:val="ro-RO"/>
        </w:rPr>
        <w:t>ni</w:t>
      </w:r>
      <w:r w:rsidRPr="00EA4161">
        <w:rPr>
          <w:rFonts w:eastAsia="Arial"/>
          <w:spacing w:val="1"/>
          <w:lang w:val="ro-RO"/>
        </w:rPr>
        <w:t>i</w:t>
      </w:r>
      <w:r w:rsidRPr="00EA4161">
        <w:rPr>
          <w:rFonts w:eastAsia="Arial"/>
          <w:spacing w:val="-1"/>
          <w:lang w:val="ro-RO"/>
        </w:rPr>
        <w:t>l</w:t>
      </w:r>
      <w:r w:rsidRPr="00EA4161">
        <w:rPr>
          <w:rFonts w:eastAsia="Arial"/>
          <w:lang w:val="ro-RO"/>
        </w:rPr>
        <w:t xml:space="preserve">e </w:t>
      </w:r>
      <w:r w:rsidRPr="00EA4161">
        <w:rPr>
          <w:rFonts w:eastAsia="Arial"/>
          <w:spacing w:val="2"/>
          <w:lang w:val="ro-RO"/>
        </w:rPr>
        <w:t>Ș</w:t>
      </w:r>
      <w:r w:rsidRPr="00EA4161">
        <w:rPr>
          <w:rFonts w:eastAsia="Arial"/>
          <w:lang w:val="ro-RO"/>
        </w:rPr>
        <w:t>t</w:t>
      </w:r>
      <w:r w:rsidRPr="00EA4161">
        <w:rPr>
          <w:rFonts w:eastAsia="Arial"/>
          <w:spacing w:val="-1"/>
          <w:lang w:val="ro-RO"/>
        </w:rPr>
        <w:t>i</w:t>
      </w:r>
      <w:r w:rsidRPr="00EA4161">
        <w:rPr>
          <w:rFonts w:eastAsia="Arial"/>
          <w:spacing w:val="1"/>
          <w:lang w:val="ro-RO"/>
        </w:rPr>
        <w:t>i</w:t>
      </w:r>
      <w:r w:rsidRPr="00EA4161">
        <w:rPr>
          <w:rFonts w:eastAsia="Arial"/>
          <w:lang w:val="ro-RO"/>
        </w:rPr>
        <w:t>n</w:t>
      </w:r>
      <w:r w:rsidRPr="00EA4161">
        <w:rPr>
          <w:rFonts w:eastAsia="Arial"/>
          <w:spacing w:val="2"/>
          <w:lang w:val="ro-RO"/>
        </w:rPr>
        <w:t>ț</w:t>
      </w:r>
      <w:r w:rsidRPr="00EA4161">
        <w:rPr>
          <w:rFonts w:eastAsia="Arial"/>
          <w:lang w:val="ro-RO"/>
        </w:rPr>
        <w:t>e a</w:t>
      </w:r>
      <w:r w:rsidRPr="00EA4161">
        <w:rPr>
          <w:rFonts w:eastAsia="Arial"/>
          <w:spacing w:val="-1"/>
          <w:lang w:val="ro-RO"/>
        </w:rPr>
        <w:t>l</w:t>
      </w:r>
      <w:r w:rsidRPr="00EA4161">
        <w:rPr>
          <w:rFonts w:eastAsia="Arial"/>
          <w:lang w:val="ro-RO"/>
        </w:rPr>
        <w:t>e</w:t>
      </w:r>
      <w:r w:rsidRPr="00EA4161">
        <w:rPr>
          <w:rFonts w:eastAsia="Arial"/>
          <w:spacing w:val="-1"/>
          <w:lang w:val="ro-RO"/>
        </w:rPr>
        <w:t xml:space="preserve"> E</w:t>
      </w:r>
      <w:r w:rsidRPr="00EA4161">
        <w:rPr>
          <w:rFonts w:eastAsia="Arial"/>
          <w:spacing w:val="2"/>
          <w:lang w:val="ro-RO"/>
        </w:rPr>
        <w:t>d</w:t>
      </w:r>
      <w:r w:rsidRPr="00EA4161">
        <w:rPr>
          <w:rFonts w:eastAsia="Arial"/>
          <w:lang w:val="ro-RO"/>
        </w:rPr>
        <w:t>u</w:t>
      </w:r>
      <w:r w:rsidRPr="00EA4161">
        <w:rPr>
          <w:rFonts w:eastAsia="Arial"/>
          <w:spacing w:val="1"/>
          <w:lang w:val="ro-RO"/>
        </w:rPr>
        <w:t>c</w:t>
      </w:r>
      <w:r w:rsidRPr="00EA4161">
        <w:rPr>
          <w:rFonts w:eastAsia="Arial"/>
          <w:lang w:val="ro-RO"/>
        </w:rPr>
        <w:t>a</w:t>
      </w:r>
      <w:r w:rsidRPr="00EA4161">
        <w:rPr>
          <w:rFonts w:eastAsia="Arial"/>
          <w:spacing w:val="2"/>
          <w:lang w:val="ro-RO"/>
        </w:rPr>
        <w:t>ț</w:t>
      </w:r>
      <w:r w:rsidRPr="00EA4161">
        <w:rPr>
          <w:rFonts w:eastAsia="Arial"/>
          <w:spacing w:val="-1"/>
          <w:lang w:val="ro-RO"/>
        </w:rPr>
        <w:t>i</w:t>
      </w:r>
      <w:r w:rsidRPr="00EA4161">
        <w:rPr>
          <w:rFonts w:eastAsia="Arial"/>
          <w:lang w:val="ro-RO"/>
        </w:rPr>
        <w:t>e</w:t>
      </w:r>
      <w:r w:rsidRPr="00EA4161">
        <w:rPr>
          <w:rFonts w:eastAsia="Arial"/>
          <w:spacing w:val="1"/>
          <w:lang w:val="ro-RO"/>
        </w:rPr>
        <w:t>i</w:t>
      </w:r>
      <w:r w:rsidRPr="00EA4161">
        <w:rPr>
          <w:rFonts w:eastAsia="Arial"/>
          <w:lang w:val="ro-RO"/>
        </w:rPr>
        <w:t>, re</w:t>
      </w:r>
      <w:r w:rsidRPr="00EA4161">
        <w:rPr>
          <w:rFonts w:eastAsia="Arial"/>
          <w:spacing w:val="1"/>
          <w:lang w:val="ro-RO"/>
        </w:rPr>
        <w:t>s</w:t>
      </w:r>
      <w:r w:rsidRPr="00EA4161">
        <w:rPr>
          <w:rFonts w:eastAsia="Arial"/>
          <w:lang w:val="ro-RO"/>
        </w:rPr>
        <w:t>p</w:t>
      </w:r>
      <w:r w:rsidRPr="00EA4161">
        <w:rPr>
          <w:rFonts w:eastAsia="Arial"/>
          <w:spacing w:val="-1"/>
          <w:lang w:val="ro-RO"/>
        </w:rPr>
        <w:t>e</w:t>
      </w:r>
      <w:r w:rsidRPr="00EA4161">
        <w:rPr>
          <w:rFonts w:eastAsia="Arial"/>
          <w:spacing w:val="1"/>
          <w:lang w:val="ro-RO"/>
        </w:rPr>
        <w:t>c</w:t>
      </w:r>
      <w:r w:rsidRPr="00EA4161">
        <w:rPr>
          <w:rFonts w:eastAsia="Arial"/>
          <w:spacing w:val="2"/>
          <w:lang w:val="ro-RO"/>
        </w:rPr>
        <w:t>t</w:t>
      </w:r>
      <w:r w:rsidRPr="00EA4161">
        <w:rPr>
          <w:rFonts w:eastAsia="Arial"/>
          <w:spacing w:val="1"/>
          <w:lang w:val="ro-RO"/>
        </w:rPr>
        <w:t>i</w:t>
      </w:r>
      <w:r w:rsidRPr="00EA4161">
        <w:rPr>
          <w:rFonts w:eastAsia="Arial"/>
          <w:lang w:val="ro-RO"/>
        </w:rPr>
        <w:t xml:space="preserve">v </w:t>
      </w:r>
      <w:r w:rsidRPr="00EA4161">
        <w:rPr>
          <w:rFonts w:eastAsia="Arial"/>
          <w:spacing w:val="1"/>
          <w:lang w:val="ro-RO"/>
        </w:rPr>
        <w:t>E</w:t>
      </w:r>
      <w:r w:rsidRPr="00EA4161">
        <w:rPr>
          <w:rFonts w:eastAsia="Arial"/>
          <w:lang w:val="ro-RO"/>
        </w:rPr>
        <w:t>d</w:t>
      </w:r>
      <w:r w:rsidRPr="00EA4161">
        <w:rPr>
          <w:rFonts w:eastAsia="Arial"/>
          <w:spacing w:val="-1"/>
          <w:lang w:val="ro-RO"/>
        </w:rPr>
        <w:t>u</w:t>
      </w:r>
      <w:r w:rsidRPr="00EA4161">
        <w:rPr>
          <w:rFonts w:eastAsia="Arial"/>
          <w:spacing w:val="1"/>
          <w:lang w:val="ro-RO"/>
        </w:rPr>
        <w:t>c</w:t>
      </w:r>
      <w:r w:rsidRPr="00EA4161">
        <w:rPr>
          <w:rFonts w:eastAsia="Arial"/>
          <w:lang w:val="ro-RO"/>
        </w:rPr>
        <w:t>a</w:t>
      </w:r>
      <w:r w:rsidRPr="00EA4161">
        <w:rPr>
          <w:rFonts w:eastAsia="Arial"/>
          <w:spacing w:val="2"/>
          <w:lang w:val="ro-RO"/>
        </w:rPr>
        <w:t>ț</w:t>
      </w:r>
      <w:r w:rsidRPr="00EA4161">
        <w:rPr>
          <w:rFonts w:eastAsia="Arial"/>
          <w:spacing w:val="-1"/>
          <w:lang w:val="ro-RO"/>
        </w:rPr>
        <w:t>i</w:t>
      </w:r>
      <w:r w:rsidRPr="00EA4161">
        <w:rPr>
          <w:rFonts w:eastAsia="Arial"/>
          <w:lang w:val="ro-RO"/>
        </w:rPr>
        <w:t xml:space="preserve">e </w:t>
      </w:r>
      <w:r w:rsidRPr="00EA4161">
        <w:rPr>
          <w:rFonts w:eastAsia="Arial"/>
          <w:spacing w:val="2"/>
          <w:lang w:val="ro-RO"/>
        </w:rPr>
        <w:t>F</w:t>
      </w:r>
      <w:r w:rsidRPr="00EA4161">
        <w:rPr>
          <w:rFonts w:eastAsia="Arial"/>
          <w:spacing w:val="1"/>
          <w:lang w:val="ro-RO"/>
        </w:rPr>
        <w:t>i</w:t>
      </w:r>
      <w:r w:rsidRPr="00EA4161">
        <w:rPr>
          <w:rFonts w:eastAsia="Arial"/>
          <w:spacing w:val="-1"/>
          <w:lang w:val="ro-RO"/>
        </w:rPr>
        <w:t>zi</w:t>
      </w:r>
      <w:r w:rsidRPr="00EA4161">
        <w:rPr>
          <w:rFonts w:eastAsia="Arial"/>
          <w:spacing w:val="1"/>
          <w:lang w:val="ro-RO"/>
        </w:rPr>
        <w:t>c</w:t>
      </w:r>
      <w:r w:rsidRPr="00EA4161">
        <w:rPr>
          <w:rFonts w:eastAsia="Arial"/>
          <w:lang w:val="ro-RO"/>
        </w:rPr>
        <w:t xml:space="preserve">ă și </w:t>
      </w:r>
      <w:r w:rsidRPr="00EA4161">
        <w:rPr>
          <w:rFonts w:eastAsia="Arial"/>
          <w:spacing w:val="-1"/>
          <w:lang w:val="ro-RO"/>
        </w:rPr>
        <w:t>S</w:t>
      </w:r>
      <w:r w:rsidRPr="00EA4161">
        <w:rPr>
          <w:rFonts w:eastAsia="Arial"/>
          <w:spacing w:val="2"/>
          <w:lang w:val="ro-RO"/>
        </w:rPr>
        <w:t>p</w:t>
      </w:r>
      <w:r w:rsidRPr="00EA4161">
        <w:rPr>
          <w:rFonts w:eastAsia="Arial"/>
          <w:lang w:val="ro-RO"/>
        </w:rPr>
        <w:t>ort.</w:t>
      </w:r>
    </w:p>
    <w:p w14:paraId="6EF55979" w14:textId="77777777" w:rsidR="00313FE7" w:rsidRPr="00EA4161" w:rsidRDefault="00313FE7" w:rsidP="00313FE7">
      <w:pPr>
        <w:rPr>
          <w:rFonts w:eastAsia="Arial"/>
          <w:lang w:val="ro-RO"/>
        </w:rPr>
      </w:pPr>
      <w:r w:rsidRPr="00EA4161">
        <w:rPr>
          <w:rFonts w:eastAsia="Arial"/>
          <w:lang w:val="ro-RO"/>
        </w:rPr>
        <w:tab/>
        <w:t>Prin excepție, în domeniul Psihologie pot fi punctate la indicatorii I1, respectiv I5, contribuții în reviste cu IF mai mic decât pragul p, cu condiția ca jurnalul în care este publicată lucrarea să se situeze în WoS deasupra medianei în categoria de încadrare (zonă roșie sau galbenă) din categoria respectivă.</w:t>
      </w:r>
    </w:p>
    <w:p w14:paraId="55765F55" w14:textId="77777777" w:rsidR="00313FE7" w:rsidRPr="00EA4161" w:rsidRDefault="00313FE7" w:rsidP="00313FE7">
      <w:pPr>
        <w:ind w:firstLine="360"/>
        <w:rPr>
          <w:rFonts w:eastAsia="Arial"/>
          <w:lang w:val="ro-RO"/>
        </w:rPr>
      </w:pPr>
      <w:r w:rsidRPr="00EA4161">
        <w:rPr>
          <w:rFonts w:eastAsia="Arial"/>
          <w:lang w:val="ro-RO"/>
        </w:rPr>
        <w:t>Co</w:t>
      </w:r>
      <w:r w:rsidRPr="00EA4161">
        <w:rPr>
          <w:rFonts w:eastAsia="Arial"/>
          <w:spacing w:val="-1"/>
          <w:lang w:val="ro-RO"/>
        </w:rPr>
        <w:t>n</w:t>
      </w:r>
      <w:r w:rsidRPr="00EA4161">
        <w:rPr>
          <w:rFonts w:eastAsia="Arial"/>
          <w:lang w:val="ro-RO"/>
        </w:rPr>
        <w:t>tr</w:t>
      </w:r>
      <w:r w:rsidRPr="00EA4161">
        <w:rPr>
          <w:rFonts w:eastAsia="Arial"/>
          <w:spacing w:val="1"/>
          <w:lang w:val="ro-RO"/>
        </w:rPr>
        <w:t>i</w:t>
      </w:r>
      <w:r w:rsidRPr="00EA4161">
        <w:rPr>
          <w:rFonts w:eastAsia="Arial"/>
          <w:lang w:val="ro-RO"/>
        </w:rPr>
        <w:t>b</w:t>
      </w:r>
      <w:r w:rsidRPr="00EA4161">
        <w:rPr>
          <w:rFonts w:eastAsia="Arial"/>
          <w:spacing w:val="-1"/>
          <w:lang w:val="ro-RO"/>
        </w:rPr>
        <w:t>u</w:t>
      </w:r>
      <w:r w:rsidRPr="00EA4161">
        <w:rPr>
          <w:rFonts w:eastAsia="Arial"/>
          <w:spacing w:val="2"/>
          <w:lang w:val="ro-RO"/>
        </w:rPr>
        <w:t>ț</w:t>
      </w:r>
      <w:r w:rsidRPr="00EA4161">
        <w:rPr>
          <w:rFonts w:eastAsia="Arial"/>
          <w:spacing w:val="-1"/>
          <w:lang w:val="ro-RO"/>
        </w:rPr>
        <w:t>i</w:t>
      </w:r>
      <w:r w:rsidRPr="00EA4161">
        <w:rPr>
          <w:rFonts w:eastAsia="Arial"/>
          <w:spacing w:val="1"/>
          <w:lang w:val="ro-RO"/>
        </w:rPr>
        <w:t>i</w:t>
      </w:r>
      <w:r w:rsidRPr="00EA4161">
        <w:rPr>
          <w:rFonts w:eastAsia="Arial"/>
          <w:spacing w:val="-1"/>
          <w:lang w:val="ro-RO"/>
        </w:rPr>
        <w:t>l</w:t>
      </w:r>
      <w:r w:rsidRPr="00EA4161">
        <w:rPr>
          <w:rFonts w:eastAsia="Arial"/>
          <w:lang w:val="ro-RO"/>
        </w:rPr>
        <w:t>e a</w:t>
      </w:r>
      <w:r w:rsidRPr="00EA4161">
        <w:rPr>
          <w:rFonts w:eastAsia="Arial"/>
          <w:spacing w:val="-1"/>
          <w:lang w:val="ro-RO"/>
        </w:rPr>
        <w:t>u</w:t>
      </w:r>
      <w:r w:rsidRPr="00EA4161">
        <w:rPr>
          <w:rFonts w:eastAsia="Arial"/>
          <w:spacing w:val="2"/>
          <w:lang w:val="ro-RO"/>
        </w:rPr>
        <w:t>t</w:t>
      </w:r>
      <w:r w:rsidRPr="00EA4161">
        <w:rPr>
          <w:rFonts w:eastAsia="Arial"/>
          <w:lang w:val="ro-RO"/>
        </w:rPr>
        <w:t>oru</w:t>
      </w:r>
      <w:r w:rsidRPr="00EA4161">
        <w:rPr>
          <w:rFonts w:eastAsia="Arial"/>
          <w:spacing w:val="1"/>
          <w:lang w:val="ro-RO"/>
        </w:rPr>
        <w:t>l</w:t>
      </w:r>
      <w:r w:rsidRPr="00EA4161">
        <w:rPr>
          <w:rFonts w:eastAsia="Arial"/>
          <w:lang w:val="ro-RO"/>
        </w:rPr>
        <w:t xml:space="preserve">ui în </w:t>
      </w:r>
      <w:r w:rsidRPr="00EA4161">
        <w:rPr>
          <w:rFonts w:eastAsia="Arial"/>
          <w:spacing w:val="3"/>
          <w:lang w:val="ro-RO"/>
        </w:rPr>
        <w:t>r</w:t>
      </w:r>
      <w:r w:rsidRPr="00EA4161">
        <w:rPr>
          <w:rFonts w:eastAsia="Arial"/>
          <w:lang w:val="ro-RO"/>
        </w:rPr>
        <w:t>e</w:t>
      </w:r>
      <w:r w:rsidRPr="00EA4161">
        <w:rPr>
          <w:rFonts w:eastAsia="Arial"/>
          <w:spacing w:val="1"/>
          <w:lang w:val="ro-RO"/>
        </w:rPr>
        <w:t>v</w:t>
      </w:r>
      <w:r w:rsidRPr="00EA4161">
        <w:rPr>
          <w:rFonts w:eastAsia="Arial"/>
          <w:spacing w:val="-1"/>
          <w:lang w:val="ro-RO"/>
        </w:rPr>
        <w:t>i</w:t>
      </w:r>
      <w:r w:rsidRPr="00EA4161">
        <w:rPr>
          <w:rFonts w:eastAsia="Arial"/>
          <w:spacing w:val="1"/>
          <w:lang w:val="ro-RO"/>
        </w:rPr>
        <w:t>s</w:t>
      </w:r>
      <w:r w:rsidRPr="00EA4161">
        <w:rPr>
          <w:rFonts w:eastAsia="Arial"/>
          <w:lang w:val="ro-RO"/>
        </w:rPr>
        <w:t xml:space="preserve">te </w:t>
      </w:r>
      <w:r w:rsidRPr="00EA4161">
        <w:rPr>
          <w:rFonts w:eastAsia="Arial"/>
          <w:spacing w:val="-1"/>
          <w:lang w:val="ro-RO"/>
        </w:rPr>
        <w:t>i</w:t>
      </w:r>
      <w:r w:rsidRPr="00EA4161">
        <w:rPr>
          <w:rFonts w:eastAsia="Arial"/>
          <w:lang w:val="ro-RO"/>
        </w:rPr>
        <w:t>n</w:t>
      </w:r>
      <w:r w:rsidRPr="00EA4161">
        <w:rPr>
          <w:rFonts w:eastAsia="Arial"/>
          <w:spacing w:val="1"/>
          <w:lang w:val="ro-RO"/>
        </w:rPr>
        <w:t>d</w:t>
      </w:r>
      <w:r w:rsidRPr="00EA4161">
        <w:rPr>
          <w:rFonts w:eastAsia="Arial"/>
          <w:lang w:val="ro-RO"/>
        </w:rPr>
        <w:t>e</w:t>
      </w:r>
      <w:r w:rsidRPr="00EA4161">
        <w:rPr>
          <w:rFonts w:eastAsia="Arial"/>
          <w:spacing w:val="1"/>
          <w:lang w:val="ro-RO"/>
        </w:rPr>
        <w:t>x</w:t>
      </w:r>
      <w:r w:rsidRPr="00EA4161">
        <w:rPr>
          <w:rFonts w:eastAsia="Arial"/>
          <w:lang w:val="ro-RO"/>
        </w:rPr>
        <w:t xml:space="preserve">ate </w:t>
      </w:r>
      <w:r w:rsidRPr="00EA4161">
        <w:rPr>
          <w:rFonts w:eastAsia="Arial"/>
          <w:spacing w:val="9"/>
          <w:lang w:val="ro-RO"/>
        </w:rPr>
        <w:t>W</w:t>
      </w:r>
      <w:r w:rsidRPr="00EA4161">
        <w:rPr>
          <w:rFonts w:eastAsia="Arial"/>
          <w:lang w:val="ro-RO"/>
        </w:rPr>
        <w:t xml:space="preserve">eb of </w:t>
      </w:r>
      <w:r w:rsidRPr="00EA4161">
        <w:rPr>
          <w:rFonts w:eastAsia="Arial"/>
          <w:spacing w:val="-1"/>
          <w:lang w:val="ro-RO"/>
        </w:rPr>
        <w:t>S</w:t>
      </w:r>
      <w:r w:rsidRPr="00EA4161">
        <w:rPr>
          <w:rFonts w:eastAsia="Arial"/>
          <w:spacing w:val="1"/>
          <w:lang w:val="ro-RO"/>
        </w:rPr>
        <w:t>c</w:t>
      </w:r>
      <w:r w:rsidRPr="00EA4161">
        <w:rPr>
          <w:rFonts w:eastAsia="Arial"/>
          <w:spacing w:val="-1"/>
          <w:lang w:val="ro-RO"/>
        </w:rPr>
        <w:t>i</w:t>
      </w:r>
      <w:r w:rsidRPr="00EA4161">
        <w:rPr>
          <w:rFonts w:eastAsia="Arial"/>
          <w:lang w:val="ro-RO"/>
        </w:rPr>
        <w:t>e</w:t>
      </w:r>
      <w:r w:rsidRPr="00EA4161">
        <w:rPr>
          <w:rFonts w:eastAsia="Arial"/>
          <w:spacing w:val="-1"/>
          <w:lang w:val="ro-RO"/>
        </w:rPr>
        <w:t>n</w:t>
      </w:r>
      <w:r w:rsidRPr="00EA4161">
        <w:rPr>
          <w:rFonts w:eastAsia="Arial"/>
          <w:spacing w:val="1"/>
          <w:lang w:val="ro-RO"/>
        </w:rPr>
        <w:t>c</w:t>
      </w:r>
      <w:r w:rsidRPr="00EA4161">
        <w:rPr>
          <w:rFonts w:eastAsia="Arial"/>
          <w:lang w:val="ro-RO"/>
        </w:rPr>
        <w:t>e</w:t>
      </w:r>
      <w:r w:rsidRPr="00EA4161">
        <w:rPr>
          <w:rFonts w:eastAsia="Arial"/>
          <w:spacing w:val="1"/>
          <w:lang w:val="ro-RO"/>
        </w:rPr>
        <w:t>s</w:t>
      </w:r>
      <w:r w:rsidRPr="00EA4161">
        <w:rPr>
          <w:rFonts w:eastAsia="Arial"/>
          <w:lang w:val="ro-RO"/>
        </w:rPr>
        <w:t xml:space="preserve">e </w:t>
      </w:r>
      <w:r w:rsidRPr="00EA4161">
        <w:rPr>
          <w:rFonts w:eastAsia="Arial"/>
          <w:spacing w:val="-1"/>
          <w:lang w:val="ro-RO"/>
        </w:rPr>
        <w:t>i</w:t>
      </w:r>
      <w:r w:rsidRPr="00EA4161">
        <w:rPr>
          <w:rFonts w:eastAsia="Arial"/>
          <w:lang w:val="ro-RO"/>
        </w:rPr>
        <w:t xml:space="preserve">au în </w:t>
      </w:r>
      <w:r w:rsidRPr="00EA4161">
        <w:rPr>
          <w:rFonts w:eastAsia="Arial"/>
          <w:spacing w:val="1"/>
          <w:lang w:val="ro-RO"/>
        </w:rPr>
        <w:t>c</w:t>
      </w:r>
      <w:r w:rsidRPr="00EA4161">
        <w:rPr>
          <w:rFonts w:eastAsia="Arial"/>
          <w:lang w:val="ro-RO"/>
        </w:rPr>
        <w:t>o</w:t>
      </w:r>
      <w:r w:rsidRPr="00EA4161">
        <w:rPr>
          <w:rFonts w:eastAsia="Arial"/>
          <w:spacing w:val="-1"/>
          <w:lang w:val="ro-RO"/>
        </w:rPr>
        <w:t>n</w:t>
      </w:r>
      <w:r w:rsidRPr="00EA4161">
        <w:rPr>
          <w:rFonts w:eastAsia="Arial"/>
          <w:spacing w:val="1"/>
          <w:lang w:val="ro-RO"/>
        </w:rPr>
        <w:t>si</w:t>
      </w:r>
      <w:r w:rsidRPr="00EA4161">
        <w:rPr>
          <w:rFonts w:eastAsia="Arial"/>
          <w:spacing w:val="2"/>
          <w:lang w:val="ro-RO"/>
        </w:rPr>
        <w:t>d</w:t>
      </w:r>
      <w:r w:rsidRPr="00EA4161">
        <w:rPr>
          <w:rFonts w:eastAsia="Arial"/>
          <w:lang w:val="ro-RO"/>
        </w:rPr>
        <w:t>era</w:t>
      </w:r>
      <w:r w:rsidRPr="00EA4161">
        <w:rPr>
          <w:rFonts w:eastAsia="Arial"/>
          <w:spacing w:val="1"/>
          <w:lang w:val="ro-RO"/>
        </w:rPr>
        <w:t>r</w:t>
      </w:r>
      <w:r w:rsidRPr="00EA4161">
        <w:rPr>
          <w:rFonts w:eastAsia="Arial"/>
          <w:lang w:val="ro-RO"/>
        </w:rPr>
        <w:t xml:space="preserve">e </w:t>
      </w:r>
      <w:r w:rsidRPr="00EA4161">
        <w:rPr>
          <w:rFonts w:eastAsia="Arial"/>
          <w:spacing w:val="2"/>
          <w:lang w:val="ro-RO"/>
        </w:rPr>
        <w:t>d</w:t>
      </w:r>
      <w:r w:rsidRPr="00EA4161">
        <w:rPr>
          <w:rFonts w:eastAsia="Arial"/>
          <w:lang w:val="ro-RO"/>
        </w:rPr>
        <w:t>o</w:t>
      </w:r>
      <w:r w:rsidRPr="00EA4161">
        <w:rPr>
          <w:rFonts w:eastAsia="Arial"/>
          <w:spacing w:val="-1"/>
          <w:lang w:val="ro-RO"/>
        </w:rPr>
        <w:t>a</w:t>
      </w:r>
      <w:r w:rsidRPr="00EA4161">
        <w:rPr>
          <w:rFonts w:eastAsia="Arial"/>
          <w:lang w:val="ro-RO"/>
        </w:rPr>
        <w:t xml:space="preserve">r </w:t>
      </w:r>
      <w:r w:rsidRPr="00EA4161">
        <w:rPr>
          <w:rFonts w:eastAsia="Arial"/>
          <w:spacing w:val="2"/>
          <w:lang w:val="ro-RO"/>
        </w:rPr>
        <w:t>d</w:t>
      </w:r>
      <w:r w:rsidRPr="00EA4161">
        <w:rPr>
          <w:rFonts w:eastAsia="Arial"/>
          <w:spacing w:val="-1"/>
          <w:lang w:val="ro-RO"/>
        </w:rPr>
        <w:t>i</w:t>
      </w:r>
      <w:r w:rsidRPr="00EA4161">
        <w:rPr>
          <w:rFonts w:eastAsia="Arial"/>
          <w:lang w:val="ro-RO"/>
        </w:rPr>
        <w:t xml:space="preserve">n  </w:t>
      </w:r>
      <w:r w:rsidRPr="00EA4161">
        <w:rPr>
          <w:rFonts w:eastAsia="Arial"/>
          <w:spacing w:val="4"/>
          <w:lang w:val="ro-RO"/>
        </w:rPr>
        <w:t>m</w:t>
      </w:r>
      <w:r w:rsidRPr="00EA4161">
        <w:rPr>
          <w:rFonts w:eastAsia="Arial"/>
          <w:spacing w:val="-3"/>
          <w:lang w:val="ro-RO"/>
        </w:rPr>
        <w:t>o</w:t>
      </w:r>
      <w:r w:rsidRPr="00EA4161">
        <w:rPr>
          <w:rFonts w:eastAsia="Arial"/>
          <w:spacing w:val="4"/>
          <w:lang w:val="ro-RO"/>
        </w:rPr>
        <w:t>m</w:t>
      </w:r>
      <w:r w:rsidRPr="00EA4161">
        <w:rPr>
          <w:rFonts w:eastAsia="Arial"/>
          <w:lang w:val="ro-RO"/>
        </w:rPr>
        <w:t>e</w:t>
      </w:r>
      <w:r w:rsidRPr="00EA4161">
        <w:rPr>
          <w:rFonts w:eastAsia="Arial"/>
          <w:spacing w:val="-1"/>
          <w:lang w:val="ro-RO"/>
        </w:rPr>
        <w:t>n</w:t>
      </w:r>
      <w:r w:rsidRPr="00EA4161">
        <w:rPr>
          <w:rFonts w:eastAsia="Arial"/>
          <w:lang w:val="ro-RO"/>
        </w:rPr>
        <w:t>tul p</w:t>
      </w:r>
      <w:r w:rsidRPr="00EA4161">
        <w:rPr>
          <w:rFonts w:eastAsia="Arial"/>
          <w:spacing w:val="-1"/>
          <w:lang w:val="ro-RO"/>
        </w:rPr>
        <w:t>u</w:t>
      </w:r>
      <w:r w:rsidRPr="00EA4161">
        <w:rPr>
          <w:rFonts w:eastAsia="Arial"/>
          <w:spacing w:val="2"/>
          <w:lang w:val="ro-RO"/>
        </w:rPr>
        <w:t>b</w:t>
      </w:r>
      <w:r w:rsidRPr="00EA4161">
        <w:rPr>
          <w:rFonts w:eastAsia="Arial"/>
          <w:spacing w:val="-1"/>
          <w:lang w:val="ro-RO"/>
        </w:rPr>
        <w:t>li</w:t>
      </w:r>
      <w:r w:rsidRPr="00EA4161">
        <w:rPr>
          <w:rFonts w:eastAsia="Arial"/>
          <w:spacing w:val="1"/>
          <w:lang w:val="ro-RO"/>
        </w:rPr>
        <w:t>c</w:t>
      </w:r>
      <w:r w:rsidRPr="00EA4161">
        <w:rPr>
          <w:rFonts w:eastAsia="Arial"/>
          <w:lang w:val="ro-RO"/>
        </w:rPr>
        <w:t>ă</w:t>
      </w:r>
      <w:r w:rsidRPr="00EA4161">
        <w:rPr>
          <w:rFonts w:eastAsia="Arial"/>
          <w:spacing w:val="3"/>
          <w:lang w:val="ro-RO"/>
        </w:rPr>
        <w:t>r</w:t>
      </w:r>
      <w:r w:rsidRPr="00EA4161">
        <w:rPr>
          <w:rFonts w:eastAsia="Arial"/>
          <w:spacing w:val="-1"/>
          <w:lang w:val="ro-RO"/>
        </w:rPr>
        <w:t>i</w:t>
      </w:r>
      <w:r w:rsidRPr="00EA4161">
        <w:rPr>
          <w:rFonts w:eastAsia="Arial"/>
          <w:lang w:val="ro-RO"/>
        </w:rPr>
        <w:t xml:space="preserve">i </w:t>
      </w:r>
      <w:r w:rsidRPr="00EA4161">
        <w:rPr>
          <w:rFonts w:eastAsia="Arial"/>
          <w:spacing w:val="-1"/>
          <w:lang w:val="ro-RO"/>
        </w:rPr>
        <w:t>l</w:t>
      </w:r>
      <w:r w:rsidRPr="00EA4161">
        <w:rPr>
          <w:rFonts w:eastAsia="Arial"/>
          <w:lang w:val="ro-RO"/>
        </w:rPr>
        <w:t xml:space="preserve">or în </w:t>
      </w:r>
      <w:r w:rsidRPr="00EA4161">
        <w:rPr>
          <w:rFonts w:eastAsia="Arial"/>
          <w:spacing w:val="6"/>
          <w:lang w:val="ro-RO"/>
        </w:rPr>
        <w:t>W</w:t>
      </w:r>
      <w:r w:rsidRPr="00EA4161">
        <w:rPr>
          <w:rFonts w:eastAsia="Arial"/>
          <w:spacing w:val="-3"/>
          <w:lang w:val="ro-RO"/>
        </w:rPr>
        <w:t>e</w:t>
      </w:r>
      <w:r w:rsidRPr="00EA4161">
        <w:rPr>
          <w:rFonts w:eastAsia="Arial"/>
          <w:lang w:val="ro-RO"/>
        </w:rPr>
        <w:t xml:space="preserve">b of </w:t>
      </w:r>
      <w:r w:rsidRPr="00EA4161">
        <w:rPr>
          <w:rFonts w:eastAsia="Arial"/>
          <w:spacing w:val="-1"/>
          <w:lang w:val="ro-RO"/>
        </w:rPr>
        <w:t>S</w:t>
      </w:r>
      <w:r w:rsidRPr="00EA4161">
        <w:rPr>
          <w:rFonts w:eastAsia="Arial"/>
          <w:spacing w:val="1"/>
          <w:lang w:val="ro-RO"/>
        </w:rPr>
        <w:t>c</w:t>
      </w:r>
      <w:r w:rsidRPr="00EA4161">
        <w:rPr>
          <w:rFonts w:eastAsia="Arial"/>
          <w:spacing w:val="-1"/>
          <w:lang w:val="ro-RO"/>
        </w:rPr>
        <w:t>i</w:t>
      </w:r>
      <w:r w:rsidRPr="00EA4161">
        <w:rPr>
          <w:rFonts w:eastAsia="Arial"/>
          <w:lang w:val="ro-RO"/>
        </w:rPr>
        <w:t>e</w:t>
      </w:r>
      <w:r w:rsidRPr="00EA4161">
        <w:rPr>
          <w:rFonts w:eastAsia="Arial"/>
          <w:spacing w:val="-1"/>
          <w:lang w:val="ro-RO"/>
        </w:rPr>
        <w:t>n</w:t>
      </w:r>
      <w:r w:rsidRPr="00EA4161">
        <w:rPr>
          <w:rFonts w:eastAsia="Arial"/>
          <w:spacing w:val="1"/>
          <w:lang w:val="ro-RO"/>
        </w:rPr>
        <w:t>c</w:t>
      </w:r>
      <w:r w:rsidRPr="00EA4161">
        <w:rPr>
          <w:rFonts w:eastAsia="Arial"/>
          <w:lang w:val="ro-RO"/>
        </w:rPr>
        <w:t xml:space="preserve">e. </w:t>
      </w:r>
      <w:r w:rsidRPr="00EA4161">
        <w:rPr>
          <w:rFonts w:eastAsia="Arial"/>
          <w:spacing w:val="2"/>
          <w:lang w:val="ro-RO"/>
        </w:rPr>
        <w:t>S</w:t>
      </w:r>
      <w:r w:rsidRPr="00EA4161">
        <w:rPr>
          <w:rFonts w:eastAsia="Arial"/>
          <w:lang w:val="ro-RO"/>
        </w:rPr>
        <w:t xml:space="preserve">e </w:t>
      </w:r>
      <w:r w:rsidRPr="00EA4161">
        <w:rPr>
          <w:rFonts w:eastAsia="Arial"/>
          <w:spacing w:val="-1"/>
          <w:lang w:val="ro-RO"/>
        </w:rPr>
        <w:t>v</w:t>
      </w:r>
      <w:r w:rsidRPr="00EA4161">
        <w:rPr>
          <w:rFonts w:eastAsia="Arial"/>
          <w:lang w:val="ro-RO"/>
        </w:rPr>
        <w:t xml:space="preserve">a </w:t>
      </w:r>
      <w:r w:rsidRPr="00EA4161">
        <w:rPr>
          <w:rFonts w:eastAsia="Arial"/>
          <w:spacing w:val="-1"/>
          <w:lang w:val="ro-RO"/>
        </w:rPr>
        <w:t>l</w:t>
      </w:r>
      <w:r w:rsidRPr="00EA4161">
        <w:rPr>
          <w:rFonts w:eastAsia="Arial"/>
          <w:lang w:val="ro-RO"/>
        </w:rPr>
        <w:t xml:space="preserve">ua în </w:t>
      </w:r>
      <w:r w:rsidRPr="00EA4161">
        <w:rPr>
          <w:rFonts w:eastAsia="Arial"/>
          <w:spacing w:val="1"/>
          <w:lang w:val="ro-RO"/>
        </w:rPr>
        <w:t>c</w:t>
      </w:r>
      <w:r w:rsidRPr="00EA4161">
        <w:rPr>
          <w:rFonts w:eastAsia="Arial"/>
          <w:lang w:val="ro-RO"/>
        </w:rPr>
        <w:t>o</w:t>
      </w:r>
      <w:r w:rsidRPr="00EA4161">
        <w:rPr>
          <w:rFonts w:eastAsia="Arial"/>
          <w:spacing w:val="-1"/>
          <w:lang w:val="ro-RO"/>
        </w:rPr>
        <w:t>n</w:t>
      </w:r>
      <w:r w:rsidRPr="00EA4161">
        <w:rPr>
          <w:rFonts w:eastAsia="Arial"/>
          <w:spacing w:val="1"/>
          <w:lang w:val="ro-RO"/>
        </w:rPr>
        <w:t>si</w:t>
      </w:r>
      <w:r w:rsidRPr="00EA4161">
        <w:rPr>
          <w:rFonts w:eastAsia="Arial"/>
          <w:lang w:val="ro-RO"/>
        </w:rPr>
        <w:t>d</w:t>
      </w:r>
      <w:r w:rsidRPr="00EA4161">
        <w:rPr>
          <w:rFonts w:eastAsia="Arial"/>
          <w:spacing w:val="-1"/>
          <w:lang w:val="ro-RO"/>
        </w:rPr>
        <w:t>e</w:t>
      </w:r>
      <w:r w:rsidRPr="00EA4161">
        <w:rPr>
          <w:rFonts w:eastAsia="Arial"/>
          <w:spacing w:val="1"/>
          <w:lang w:val="ro-RO"/>
        </w:rPr>
        <w:t>r</w:t>
      </w:r>
      <w:r w:rsidRPr="00EA4161">
        <w:rPr>
          <w:rFonts w:eastAsia="Arial"/>
          <w:lang w:val="ro-RO"/>
        </w:rPr>
        <w:t xml:space="preserve">are IF cel mai avantajos pentru candidat dintre următoarele trei variante: IF corespondent pentru anul publicării (de exemplu SSCI 2012 pentru articolele publicate în anul 2012), IF valabil pentru revistă la data </w:t>
      </w:r>
      <w:r w:rsidRPr="00EA4161">
        <w:rPr>
          <w:rFonts w:eastAsia="Arial"/>
          <w:spacing w:val="1"/>
          <w:lang w:val="ro-RO"/>
        </w:rPr>
        <w:t>l</w:t>
      </w:r>
      <w:r w:rsidRPr="00EA4161">
        <w:rPr>
          <w:rFonts w:eastAsia="Arial"/>
          <w:lang w:val="ro-RO"/>
        </w:rPr>
        <w:t>a d</w:t>
      </w:r>
      <w:r w:rsidRPr="00EA4161">
        <w:rPr>
          <w:rFonts w:eastAsia="Arial"/>
          <w:spacing w:val="-1"/>
          <w:lang w:val="ro-RO"/>
        </w:rPr>
        <w:t>a</w:t>
      </w:r>
      <w:r w:rsidRPr="00EA4161">
        <w:rPr>
          <w:rFonts w:eastAsia="Arial"/>
          <w:lang w:val="ro-RO"/>
        </w:rPr>
        <w:t>ta p</w:t>
      </w:r>
      <w:r w:rsidRPr="00EA4161">
        <w:rPr>
          <w:rFonts w:eastAsia="Arial"/>
          <w:spacing w:val="1"/>
          <w:lang w:val="ro-RO"/>
        </w:rPr>
        <w:t>u</w:t>
      </w:r>
      <w:r w:rsidRPr="00EA4161">
        <w:rPr>
          <w:rFonts w:eastAsia="Arial"/>
          <w:lang w:val="ro-RO"/>
        </w:rPr>
        <w:t>b</w:t>
      </w:r>
      <w:r w:rsidRPr="00EA4161">
        <w:rPr>
          <w:rFonts w:eastAsia="Arial"/>
          <w:spacing w:val="1"/>
          <w:lang w:val="ro-RO"/>
        </w:rPr>
        <w:t>l</w:t>
      </w:r>
      <w:r w:rsidRPr="00EA4161">
        <w:rPr>
          <w:rFonts w:eastAsia="Arial"/>
          <w:spacing w:val="-1"/>
          <w:lang w:val="ro-RO"/>
        </w:rPr>
        <w:t>i</w:t>
      </w:r>
      <w:r w:rsidRPr="00EA4161">
        <w:rPr>
          <w:rFonts w:eastAsia="Arial"/>
          <w:spacing w:val="1"/>
          <w:lang w:val="ro-RO"/>
        </w:rPr>
        <w:t>c</w:t>
      </w:r>
      <w:r w:rsidRPr="00EA4161">
        <w:rPr>
          <w:rFonts w:eastAsia="Arial"/>
          <w:lang w:val="ro-RO"/>
        </w:rPr>
        <w:t>ării ar</w:t>
      </w:r>
      <w:r w:rsidRPr="00EA4161">
        <w:rPr>
          <w:rFonts w:eastAsia="Arial"/>
          <w:spacing w:val="3"/>
          <w:lang w:val="ro-RO"/>
        </w:rPr>
        <w:t>t</w:t>
      </w:r>
      <w:r w:rsidRPr="00EA4161">
        <w:rPr>
          <w:rFonts w:eastAsia="Arial"/>
          <w:spacing w:val="-1"/>
          <w:lang w:val="ro-RO"/>
        </w:rPr>
        <w:t>i</w:t>
      </w:r>
      <w:r w:rsidRPr="00EA4161">
        <w:rPr>
          <w:rFonts w:eastAsia="Arial"/>
          <w:spacing w:val="1"/>
          <w:lang w:val="ro-RO"/>
        </w:rPr>
        <w:t>c</w:t>
      </w:r>
      <w:r w:rsidRPr="00EA4161">
        <w:rPr>
          <w:rFonts w:eastAsia="Arial"/>
          <w:lang w:val="ro-RO"/>
        </w:rPr>
        <w:t>o</w:t>
      </w:r>
      <w:r w:rsidRPr="00EA4161">
        <w:rPr>
          <w:rFonts w:eastAsia="Arial"/>
          <w:spacing w:val="-1"/>
          <w:lang w:val="ro-RO"/>
        </w:rPr>
        <w:t>l</w:t>
      </w:r>
      <w:r w:rsidRPr="00EA4161">
        <w:rPr>
          <w:rFonts w:eastAsia="Arial"/>
          <w:spacing w:val="2"/>
          <w:lang w:val="ro-RO"/>
        </w:rPr>
        <w:t>u</w:t>
      </w:r>
      <w:r w:rsidRPr="00EA4161">
        <w:rPr>
          <w:rFonts w:eastAsia="Arial"/>
          <w:spacing w:val="-1"/>
          <w:lang w:val="ro-RO"/>
        </w:rPr>
        <w:t>l</w:t>
      </w:r>
      <w:r w:rsidRPr="00EA4161">
        <w:rPr>
          <w:rFonts w:eastAsia="Arial"/>
          <w:spacing w:val="2"/>
          <w:lang w:val="ro-RO"/>
        </w:rPr>
        <w:t>u</w:t>
      </w:r>
      <w:r w:rsidRPr="00EA4161">
        <w:rPr>
          <w:rFonts w:eastAsia="Arial"/>
          <w:lang w:val="ro-RO"/>
        </w:rPr>
        <w:t xml:space="preserve">i în </w:t>
      </w:r>
      <w:r w:rsidRPr="00EA4161">
        <w:rPr>
          <w:rFonts w:eastAsia="Arial"/>
          <w:spacing w:val="11"/>
          <w:lang w:val="ro-RO"/>
        </w:rPr>
        <w:t>W</w:t>
      </w:r>
      <w:r w:rsidRPr="00EA4161">
        <w:rPr>
          <w:rFonts w:eastAsia="Arial"/>
          <w:lang w:val="ro-RO"/>
        </w:rPr>
        <w:t>o</w:t>
      </w:r>
      <w:r w:rsidRPr="00EA4161">
        <w:rPr>
          <w:rFonts w:eastAsia="Arial"/>
          <w:spacing w:val="-1"/>
          <w:lang w:val="ro-RO"/>
        </w:rPr>
        <w:t xml:space="preserve">S (de exemplu SSCI 2010 pentru un articol indexat în WoS în martie </w:t>
      </w:r>
      <w:r w:rsidRPr="00EA4161">
        <w:rPr>
          <w:rFonts w:eastAsia="Arial"/>
          <w:spacing w:val="-1"/>
          <w:lang w:val="ro-RO"/>
        </w:rPr>
        <w:lastRenderedPageBreak/>
        <w:t>2012) sau IF valabil pentru revistă la momentul primirii manuscrisului (cu condiția ca acestă dată să fie menționată explicit în articol)</w:t>
      </w:r>
      <w:r w:rsidRPr="00EA4161">
        <w:rPr>
          <w:rFonts w:eastAsia="Arial"/>
          <w:lang w:val="ro-RO"/>
        </w:rPr>
        <w:t>.</w:t>
      </w:r>
    </w:p>
    <w:p w14:paraId="39341AC5" w14:textId="77777777" w:rsidR="00313FE7" w:rsidRPr="00EA4161" w:rsidRDefault="00313FE7" w:rsidP="00313FE7">
      <w:pPr>
        <w:numPr>
          <w:ilvl w:val="0"/>
          <w:numId w:val="21"/>
        </w:numPr>
        <w:spacing w:after="0"/>
        <w:contextualSpacing/>
        <w:rPr>
          <w:rFonts w:eastAsia="Arial"/>
          <w:lang w:val="ro-RO" w:eastAsia="ar-SA"/>
        </w:rPr>
      </w:pPr>
      <w:r w:rsidRPr="00EA4161">
        <w:rPr>
          <w:rFonts w:eastAsia="Arial"/>
          <w:spacing w:val="-1"/>
          <w:lang w:val="ro-RO" w:eastAsia="ar-SA"/>
        </w:rPr>
        <w:t>S</w:t>
      </w:r>
      <w:r w:rsidRPr="00EA4161">
        <w:rPr>
          <w:rFonts w:eastAsia="Arial"/>
          <w:lang w:val="ro-RO" w:eastAsia="ar-SA"/>
        </w:rPr>
        <w:t>ta</w:t>
      </w:r>
      <w:r w:rsidRPr="00EA4161">
        <w:rPr>
          <w:rFonts w:eastAsia="Arial"/>
          <w:spacing w:val="1"/>
          <w:lang w:val="ro-RO" w:eastAsia="ar-SA"/>
        </w:rPr>
        <w:t>n</w:t>
      </w:r>
      <w:r w:rsidRPr="00EA4161">
        <w:rPr>
          <w:rFonts w:eastAsia="Arial"/>
          <w:lang w:val="ro-RO" w:eastAsia="ar-SA"/>
        </w:rPr>
        <w:t>d</w:t>
      </w:r>
      <w:r w:rsidRPr="00EA4161">
        <w:rPr>
          <w:rFonts w:eastAsia="Arial"/>
          <w:spacing w:val="-1"/>
          <w:lang w:val="ro-RO" w:eastAsia="ar-SA"/>
        </w:rPr>
        <w:t>a</w:t>
      </w:r>
      <w:r w:rsidRPr="00EA4161">
        <w:rPr>
          <w:rFonts w:eastAsia="Arial"/>
          <w:spacing w:val="1"/>
          <w:lang w:val="ro-RO" w:eastAsia="ar-SA"/>
        </w:rPr>
        <w:t>r</w:t>
      </w:r>
      <w:r w:rsidRPr="00EA4161">
        <w:rPr>
          <w:rFonts w:eastAsia="Arial"/>
          <w:spacing w:val="2"/>
          <w:lang w:val="ro-RO" w:eastAsia="ar-SA"/>
        </w:rPr>
        <w:t>d</w:t>
      </w:r>
      <w:r w:rsidRPr="00EA4161">
        <w:rPr>
          <w:rFonts w:eastAsia="Arial"/>
          <w:lang w:val="ro-RO" w:eastAsia="ar-SA"/>
        </w:rPr>
        <w:t>e</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4"/>
          <w:lang w:val="ro-RO" w:eastAsia="ar-SA"/>
        </w:rPr>
        <w:t>m</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i</w:t>
      </w:r>
      <w:r w:rsidRPr="00EA4161">
        <w:rPr>
          <w:rFonts w:eastAsia="Arial"/>
          <w:spacing w:val="4"/>
          <w:lang w:val="ro-RO" w:eastAsia="ar-SA"/>
        </w:rPr>
        <w:t>m</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e</w:t>
      </w:r>
      <w:r w:rsidRPr="00EA4161">
        <w:rPr>
          <w:rFonts w:eastAsia="Arial"/>
          <w:spacing w:val="1"/>
          <w:lang w:val="ro-RO" w:eastAsia="ar-SA"/>
        </w:rPr>
        <w:t xml:space="preserve"> s</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t grupa</w:t>
      </w:r>
      <w:r w:rsidRPr="00EA4161">
        <w:rPr>
          <w:rFonts w:eastAsia="Arial"/>
          <w:spacing w:val="1"/>
          <w:lang w:val="ro-RO" w:eastAsia="ar-SA"/>
        </w:rPr>
        <w:t>t</w:t>
      </w:r>
      <w:r w:rsidRPr="00EA4161">
        <w:rPr>
          <w:rFonts w:eastAsia="Arial"/>
          <w:lang w:val="ro-RO" w:eastAsia="ar-SA"/>
        </w:rPr>
        <w:t>e în d</w:t>
      </w:r>
      <w:r w:rsidRPr="00EA4161">
        <w:rPr>
          <w:rFonts w:eastAsia="Arial"/>
          <w:spacing w:val="-1"/>
          <w:lang w:val="ro-RO" w:eastAsia="ar-SA"/>
        </w:rPr>
        <w:t>o</w:t>
      </w:r>
      <w:r w:rsidRPr="00EA4161">
        <w:rPr>
          <w:rFonts w:eastAsia="Arial"/>
          <w:spacing w:val="2"/>
          <w:lang w:val="ro-RO" w:eastAsia="ar-SA"/>
        </w:rPr>
        <w:t>u</w:t>
      </w:r>
      <w:r w:rsidRPr="00EA4161">
        <w:rPr>
          <w:rFonts w:eastAsia="Arial"/>
          <w:lang w:val="ro-RO" w:eastAsia="ar-SA"/>
        </w:rPr>
        <w:t>ă ar</w:t>
      </w:r>
      <w:r w:rsidRPr="00EA4161">
        <w:rPr>
          <w:rFonts w:eastAsia="Arial"/>
          <w:spacing w:val="2"/>
          <w:lang w:val="ro-RO" w:eastAsia="ar-SA"/>
        </w:rPr>
        <w:t>i</w:t>
      </w:r>
      <w:r w:rsidRPr="00EA4161">
        <w:rPr>
          <w:rFonts w:eastAsia="Arial"/>
          <w:spacing w:val="-1"/>
          <w:lang w:val="ro-RO" w:eastAsia="ar-SA"/>
        </w:rPr>
        <w:t>i</w:t>
      </w:r>
      <w:r w:rsidRPr="00EA4161">
        <w:rPr>
          <w:rFonts w:eastAsia="Arial"/>
          <w:lang w:val="ro-RO" w:eastAsia="ar-SA"/>
        </w:rPr>
        <w:t xml:space="preserve">: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a</w:t>
      </w:r>
      <w:r w:rsidRPr="00EA4161">
        <w:rPr>
          <w:rFonts w:eastAsia="Arial"/>
          <w:spacing w:val="1"/>
          <w:lang w:val="ro-RO" w:eastAsia="ar-SA"/>
        </w:rPr>
        <w:t>liz</w:t>
      </w:r>
      <w:r w:rsidRPr="00EA4161">
        <w:rPr>
          <w:rFonts w:eastAsia="Arial"/>
          <w:lang w:val="ro-RO" w:eastAsia="ar-SA"/>
        </w:rPr>
        <w:t xml:space="preserve">ări </w:t>
      </w:r>
      <w:r w:rsidRPr="00EA4161">
        <w:rPr>
          <w:rFonts w:eastAsia="Arial"/>
          <w:spacing w:val="1"/>
          <w:lang w:val="ro-RO" w:eastAsia="ar-SA"/>
        </w:rPr>
        <w:t>ș</w:t>
      </w:r>
      <w:r w:rsidRPr="00EA4161">
        <w:rPr>
          <w:rFonts w:eastAsia="Arial"/>
          <w:lang w:val="ro-RO" w:eastAsia="ar-SA"/>
        </w:rPr>
        <w:t>t</w:t>
      </w:r>
      <w:r w:rsidRPr="00EA4161">
        <w:rPr>
          <w:rFonts w:eastAsia="Arial"/>
          <w:spacing w:val="-1"/>
          <w:lang w:val="ro-RO" w:eastAsia="ar-SA"/>
        </w:rPr>
        <w:t>ii</w:t>
      </w:r>
      <w:r w:rsidRPr="00EA4161">
        <w:rPr>
          <w:rFonts w:eastAsia="Arial"/>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 xml:space="preserve"> r</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p</w:t>
      </w:r>
      <w:r w:rsidRPr="00EA4161">
        <w:rPr>
          <w:rFonts w:eastAsia="Arial"/>
          <w:spacing w:val="-1"/>
          <w:lang w:val="ro-RO" w:eastAsia="ar-SA"/>
        </w:rPr>
        <w:t>e</w:t>
      </w:r>
      <w:r w:rsidRPr="00EA4161">
        <w:rPr>
          <w:rFonts w:eastAsia="Arial"/>
          <w:spacing w:val="1"/>
          <w:lang w:val="ro-RO" w:eastAsia="ar-SA"/>
        </w:rPr>
        <w:t>c</w:t>
      </w:r>
      <w:r w:rsidRPr="00EA4161">
        <w:rPr>
          <w:rFonts w:eastAsia="Arial"/>
          <w:lang w:val="ro-RO" w:eastAsia="ar-SA"/>
        </w:rPr>
        <w:t>t</w:t>
      </w:r>
      <w:r w:rsidRPr="00EA4161">
        <w:rPr>
          <w:rFonts w:eastAsia="Arial"/>
          <w:spacing w:val="1"/>
          <w:lang w:val="ro-RO" w:eastAsia="ar-SA"/>
        </w:rPr>
        <w:t>i</w:t>
      </w:r>
      <w:r w:rsidRPr="00EA4161">
        <w:rPr>
          <w:rFonts w:eastAsia="Arial"/>
          <w:lang w:val="ro-RO" w:eastAsia="ar-SA"/>
        </w:rPr>
        <w:t xml:space="preserve">v </w:t>
      </w:r>
      <w:r w:rsidRPr="00EA4161">
        <w:rPr>
          <w:rFonts w:eastAsia="Arial"/>
          <w:spacing w:val="1"/>
          <w:lang w:val="ro-RO" w:eastAsia="ar-SA"/>
        </w:rPr>
        <w:t>vi</w:t>
      </w:r>
      <w:r w:rsidRPr="00EA4161">
        <w:rPr>
          <w:rFonts w:eastAsia="Arial"/>
          <w:spacing w:val="-1"/>
          <w:lang w:val="ro-RO" w:eastAsia="ar-SA"/>
        </w:rPr>
        <w:t>zi</w:t>
      </w:r>
      <w:r w:rsidRPr="00EA4161">
        <w:rPr>
          <w:rFonts w:eastAsia="Arial"/>
          <w:spacing w:val="2"/>
          <w:lang w:val="ro-RO" w:eastAsia="ar-SA"/>
        </w:rPr>
        <w:t>b</w:t>
      </w:r>
      <w:r w:rsidRPr="00EA4161">
        <w:rPr>
          <w:rFonts w:eastAsia="Arial"/>
          <w:spacing w:val="-1"/>
          <w:lang w:val="ro-RO" w:eastAsia="ar-SA"/>
        </w:rPr>
        <w:t>i</w:t>
      </w:r>
      <w:r w:rsidRPr="00EA4161">
        <w:rPr>
          <w:rFonts w:eastAsia="Arial"/>
          <w:spacing w:val="1"/>
          <w:lang w:val="ro-RO" w:eastAsia="ar-SA"/>
        </w:rPr>
        <w:t>l</w:t>
      </w:r>
      <w:r w:rsidRPr="00EA4161">
        <w:rPr>
          <w:rFonts w:eastAsia="Arial"/>
          <w:spacing w:val="-1"/>
          <w:lang w:val="ro-RO" w:eastAsia="ar-SA"/>
        </w:rPr>
        <w:t>i</w:t>
      </w:r>
      <w:r w:rsidRPr="00EA4161">
        <w:rPr>
          <w:rFonts w:eastAsia="Arial"/>
          <w:lang w:val="ro-RO" w:eastAsia="ar-SA"/>
        </w:rPr>
        <w:t>ta</w:t>
      </w:r>
      <w:r w:rsidRPr="00EA4161">
        <w:rPr>
          <w:rFonts w:eastAsia="Arial"/>
          <w:spacing w:val="1"/>
          <w:lang w:val="ro-RO" w:eastAsia="ar-SA"/>
        </w:rPr>
        <w:t>t</w:t>
      </w:r>
      <w:r w:rsidRPr="00EA4161">
        <w:rPr>
          <w:rFonts w:eastAsia="Arial"/>
          <w:lang w:val="ro-RO" w:eastAsia="ar-SA"/>
        </w:rPr>
        <w:t xml:space="preserve">e </w:t>
      </w:r>
      <w:r w:rsidRPr="00EA4161">
        <w:rPr>
          <w:rFonts w:eastAsia="Arial"/>
          <w:spacing w:val="1"/>
          <w:lang w:val="ro-RO" w:eastAsia="ar-SA"/>
        </w:rPr>
        <w:t>ș</w:t>
      </w:r>
      <w:r w:rsidRPr="00EA4161">
        <w:rPr>
          <w:rFonts w:eastAsia="Arial"/>
          <w:lang w:val="ro-RO" w:eastAsia="ar-SA"/>
        </w:rPr>
        <w:t xml:space="preserve">i </w:t>
      </w:r>
      <w:r w:rsidRPr="00EA4161">
        <w:rPr>
          <w:rFonts w:eastAsia="Arial"/>
          <w:spacing w:val="-1"/>
          <w:lang w:val="ro-RO" w:eastAsia="ar-SA"/>
        </w:rPr>
        <w:t>i</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a</w:t>
      </w:r>
      <w:r w:rsidRPr="00EA4161">
        <w:rPr>
          <w:rFonts w:eastAsia="Arial"/>
          <w:spacing w:val="1"/>
          <w:lang w:val="ro-RO" w:eastAsia="ar-SA"/>
        </w:rPr>
        <w:t>c</w:t>
      </w:r>
      <w:r w:rsidRPr="00EA4161">
        <w:rPr>
          <w:rFonts w:eastAsia="Arial"/>
          <w:lang w:val="ro-RO" w:eastAsia="ar-SA"/>
        </w:rPr>
        <w:t>t.</w:t>
      </w:r>
    </w:p>
    <w:p w14:paraId="1EF3B7B5" w14:textId="77777777" w:rsidR="00313FE7" w:rsidRPr="00EA4161" w:rsidRDefault="00313FE7" w:rsidP="00313FE7">
      <w:pPr>
        <w:numPr>
          <w:ilvl w:val="0"/>
          <w:numId w:val="21"/>
        </w:numPr>
        <w:spacing w:after="0"/>
        <w:contextualSpacing/>
        <w:rPr>
          <w:rFonts w:eastAsia="Arial"/>
          <w:lang w:val="ro-RO" w:eastAsia="ar-SA"/>
        </w:rPr>
      </w:pPr>
      <w:r w:rsidRPr="00EA4161">
        <w:rPr>
          <w:rFonts w:eastAsia="Arial"/>
          <w:lang w:val="ro-RO" w:eastAsia="ar-SA"/>
        </w:rPr>
        <w:t xml:space="preserve">În </w:t>
      </w:r>
      <w:r w:rsidRPr="00EA4161">
        <w:rPr>
          <w:rFonts w:eastAsia="Arial"/>
          <w:spacing w:val="1"/>
          <w:lang w:val="ro-RO" w:eastAsia="ar-SA"/>
        </w:rPr>
        <w:t>c</w:t>
      </w:r>
      <w:r w:rsidRPr="00EA4161">
        <w:rPr>
          <w:rFonts w:eastAsia="Arial"/>
          <w:lang w:val="ro-RO" w:eastAsia="ar-SA"/>
        </w:rPr>
        <w:t>a</w:t>
      </w:r>
      <w:r w:rsidRPr="00EA4161">
        <w:rPr>
          <w:rFonts w:eastAsia="Arial"/>
          <w:spacing w:val="-1"/>
          <w:lang w:val="ro-RO" w:eastAsia="ar-SA"/>
        </w:rPr>
        <w:t>d</w:t>
      </w:r>
      <w:r w:rsidRPr="00EA4161">
        <w:rPr>
          <w:rFonts w:eastAsia="Arial"/>
          <w:spacing w:val="1"/>
          <w:lang w:val="ro-RO" w:eastAsia="ar-SA"/>
        </w:rPr>
        <w:t>r</w:t>
      </w:r>
      <w:r w:rsidRPr="00EA4161">
        <w:rPr>
          <w:rFonts w:eastAsia="Arial"/>
          <w:spacing w:val="2"/>
          <w:lang w:val="ro-RO" w:eastAsia="ar-SA"/>
        </w:rPr>
        <w:t>u</w:t>
      </w:r>
      <w:r w:rsidRPr="00EA4161">
        <w:rPr>
          <w:rFonts w:eastAsia="Arial"/>
          <w:lang w:val="ro-RO" w:eastAsia="ar-SA"/>
        </w:rPr>
        <w:t xml:space="preserve">l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a</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z</w:t>
      </w:r>
      <w:r w:rsidRPr="00EA4161">
        <w:rPr>
          <w:rFonts w:eastAsia="Arial"/>
          <w:lang w:val="ro-RO" w:eastAsia="ar-SA"/>
        </w:rPr>
        <w:t>ăr</w:t>
      </w:r>
      <w:r w:rsidRPr="00EA4161">
        <w:rPr>
          <w:rFonts w:eastAsia="Arial"/>
          <w:spacing w:val="2"/>
          <w:lang w:val="ro-RO" w:eastAsia="ar-SA"/>
        </w:rPr>
        <w:t>i</w:t>
      </w:r>
      <w:r w:rsidRPr="00EA4161">
        <w:rPr>
          <w:rFonts w:eastAsia="Arial"/>
          <w:spacing w:val="-1"/>
          <w:lang w:val="ro-RO" w:eastAsia="ar-SA"/>
        </w:rPr>
        <w:t>l</w:t>
      </w:r>
      <w:r w:rsidRPr="00EA4161">
        <w:rPr>
          <w:rFonts w:eastAsia="Arial"/>
          <w:lang w:val="ro-RO" w:eastAsia="ar-SA"/>
        </w:rPr>
        <w:t xml:space="preserve">or </w:t>
      </w:r>
      <w:r w:rsidRPr="00EA4161">
        <w:rPr>
          <w:rFonts w:eastAsia="Arial"/>
          <w:spacing w:val="1"/>
          <w:lang w:val="ro-RO" w:eastAsia="ar-SA"/>
        </w:rPr>
        <w:t>ș</w:t>
      </w:r>
      <w:r w:rsidRPr="00EA4161">
        <w:rPr>
          <w:rFonts w:eastAsia="Arial"/>
          <w:lang w:val="ro-RO" w:eastAsia="ar-SA"/>
        </w:rPr>
        <w:t>t</w:t>
      </w:r>
      <w:r w:rsidRPr="00EA4161">
        <w:rPr>
          <w:rFonts w:eastAsia="Arial"/>
          <w:spacing w:val="1"/>
          <w:lang w:val="ro-RO" w:eastAsia="ar-SA"/>
        </w:rPr>
        <w:t>i</w:t>
      </w:r>
      <w:r w:rsidRPr="00EA4161">
        <w:rPr>
          <w:rFonts w:eastAsia="Arial"/>
          <w:spacing w:val="-1"/>
          <w:lang w:val="ro-RO" w:eastAsia="ar-SA"/>
        </w:rPr>
        <w:t>i</w:t>
      </w:r>
      <w:r w:rsidRPr="00EA4161">
        <w:rPr>
          <w:rFonts w:eastAsia="Arial"/>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 xml:space="preserve">e, </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d</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at</w:t>
      </w:r>
      <w:r w:rsidRPr="00EA4161">
        <w:rPr>
          <w:rFonts w:eastAsia="Arial"/>
          <w:spacing w:val="-1"/>
          <w:lang w:val="ro-RO" w:eastAsia="ar-SA"/>
        </w:rPr>
        <w:t>o</w:t>
      </w:r>
      <w:r w:rsidRPr="00EA4161">
        <w:rPr>
          <w:rFonts w:eastAsia="Arial"/>
          <w:spacing w:val="1"/>
          <w:lang w:val="ro-RO" w:eastAsia="ar-SA"/>
        </w:rPr>
        <w:t>ri</w:t>
      </w:r>
      <w:r w:rsidRPr="00EA4161">
        <w:rPr>
          <w:rFonts w:eastAsia="Arial"/>
          <w:lang w:val="ro-RO" w:eastAsia="ar-SA"/>
        </w:rPr>
        <w:t>i p</w:t>
      </w:r>
      <w:r w:rsidRPr="00EA4161">
        <w:rPr>
          <w:rFonts w:eastAsia="Arial"/>
          <w:spacing w:val="3"/>
          <w:lang w:val="ro-RO" w:eastAsia="ar-SA"/>
        </w:rPr>
        <w:t>r</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c</w:t>
      </w:r>
      <w:r w:rsidRPr="00EA4161">
        <w:rPr>
          <w:rFonts w:eastAsia="Arial"/>
          <w:spacing w:val="-1"/>
          <w:lang w:val="ro-RO" w:eastAsia="ar-SA"/>
        </w:rPr>
        <w:t>i</w:t>
      </w:r>
      <w:r w:rsidRPr="00EA4161">
        <w:rPr>
          <w:rFonts w:eastAsia="Arial"/>
          <w:spacing w:val="2"/>
          <w:lang w:val="ro-RO" w:eastAsia="ar-SA"/>
        </w:rPr>
        <w:t>p</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 xml:space="preserve">i </w:t>
      </w:r>
      <w:r w:rsidRPr="00EA4161">
        <w:rPr>
          <w:rFonts w:eastAsia="Arial"/>
          <w:spacing w:val="3"/>
          <w:lang w:val="ro-RO" w:eastAsia="ar-SA"/>
        </w:rPr>
        <w:t>s</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 xml:space="preserve">t </w:t>
      </w:r>
      <w:r w:rsidRPr="00EA4161">
        <w:rPr>
          <w:rFonts w:eastAsia="Arial"/>
          <w:spacing w:val="4"/>
          <w:lang w:val="ro-RO" w:eastAsia="ar-SA"/>
        </w:rPr>
        <w:t>m</w:t>
      </w:r>
      <w:r w:rsidRPr="00EA4161">
        <w:rPr>
          <w:rFonts w:eastAsia="Arial"/>
          <w:lang w:val="ro-RO" w:eastAsia="ar-SA"/>
        </w:rPr>
        <w:t>e</w:t>
      </w:r>
      <w:r w:rsidRPr="00EA4161">
        <w:rPr>
          <w:rFonts w:eastAsia="Arial"/>
          <w:spacing w:val="-1"/>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a</w:t>
      </w:r>
      <w:r w:rsidRPr="00EA4161">
        <w:rPr>
          <w:rFonts w:eastAsia="Arial"/>
          <w:spacing w:val="2"/>
          <w:lang w:val="ro-RO" w:eastAsia="ar-SA"/>
        </w:rPr>
        <w:t>ț</w:t>
      </w:r>
      <w:r w:rsidRPr="00EA4161">
        <w:rPr>
          <w:rFonts w:eastAsia="Arial"/>
          <w:lang w:val="ro-RO" w:eastAsia="ar-SA"/>
        </w:rPr>
        <w:t xml:space="preserve">i </w:t>
      </w:r>
      <w:r w:rsidRPr="00EA4161">
        <w:rPr>
          <w:rFonts w:eastAsia="Arial"/>
          <w:spacing w:val="8"/>
          <w:lang w:val="ro-RO" w:eastAsia="ar-SA"/>
        </w:rPr>
        <w:t>d</w:t>
      </w:r>
      <w:r w:rsidRPr="00EA4161">
        <w:rPr>
          <w:rFonts w:eastAsia="Arial"/>
          <w:spacing w:val="-1"/>
          <w:lang w:val="ro-RO" w:eastAsia="ar-SA"/>
        </w:rPr>
        <w:t>i</w:t>
      </w:r>
      <w:r w:rsidRPr="00EA4161">
        <w:rPr>
          <w:rFonts w:eastAsia="Arial"/>
          <w:spacing w:val="2"/>
          <w:lang w:val="ro-RO" w:eastAsia="ar-SA"/>
        </w:rPr>
        <w:t>f</w:t>
      </w:r>
      <w:r w:rsidRPr="00EA4161">
        <w:rPr>
          <w:rFonts w:eastAsia="Arial"/>
          <w:lang w:val="ro-RO" w:eastAsia="ar-SA"/>
        </w:rPr>
        <w:t>eren</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at p</w:t>
      </w:r>
      <w:r w:rsidRPr="00EA4161">
        <w:rPr>
          <w:rFonts w:eastAsia="Arial"/>
          <w:spacing w:val="-1"/>
          <w:lang w:val="ro-RO" w:eastAsia="ar-SA"/>
        </w:rPr>
        <w:t>e</w:t>
      </w:r>
      <w:r w:rsidRPr="00EA4161">
        <w:rPr>
          <w:rFonts w:eastAsia="Arial"/>
          <w:lang w:val="ro-RO" w:eastAsia="ar-SA"/>
        </w:rPr>
        <w:t xml:space="preserve">ntru a </w:t>
      </w:r>
      <w:r w:rsidRPr="00EA4161">
        <w:rPr>
          <w:rFonts w:eastAsia="Arial"/>
          <w:spacing w:val="2"/>
          <w:lang w:val="ro-RO" w:eastAsia="ar-SA"/>
        </w:rPr>
        <w:t>d</w:t>
      </w:r>
      <w:r w:rsidRPr="00EA4161">
        <w:rPr>
          <w:rFonts w:eastAsia="Arial"/>
          <w:spacing w:val="-1"/>
          <w:lang w:val="ro-RO" w:eastAsia="ar-SA"/>
        </w:rPr>
        <w:t>i</w:t>
      </w:r>
      <w:r w:rsidRPr="00EA4161">
        <w:rPr>
          <w:rFonts w:eastAsia="Arial"/>
          <w:spacing w:val="1"/>
          <w:lang w:val="ro-RO" w:eastAsia="ar-SA"/>
        </w:rPr>
        <w:t>s</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n</w:t>
      </w:r>
      <w:r w:rsidRPr="00EA4161">
        <w:rPr>
          <w:rFonts w:eastAsia="Arial"/>
          <w:lang w:val="ro-RO" w:eastAsia="ar-SA"/>
        </w:rPr>
        <w:t xml:space="preserve">ge </w:t>
      </w:r>
      <w:r w:rsidRPr="00EA4161">
        <w:rPr>
          <w:rFonts w:eastAsia="Arial"/>
          <w:spacing w:val="2"/>
          <w:lang w:val="ro-RO" w:eastAsia="ar-SA"/>
        </w:rPr>
        <w:t>î</w:t>
      </w:r>
      <w:r w:rsidRPr="00EA4161">
        <w:rPr>
          <w:rFonts w:eastAsia="Arial"/>
          <w:lang w:val="ro-RO" w:eastAsia="ar-SA"/>
        </w:rPr>
        <w:t xml:space="preserve">ntre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tr</w:t>
      </w:r>
      <w:r w:rsidRPr="00EA4161">
        <w:rPr>
          <w:rFonts w:eastAsia="Arial"/>
          <w:spacing w:val="-1"/>
          <w:lang w:val="ro-RO" w:eastAsia="ar-SA"/>
        </w:rPr>
        <w:t>i</w:t>
      </w:r>
      <w:r w:rsidRPr="00EA4161">
        <w:rPr>
          <w:rFonts w:eastAsia="Arial"/>
          <w:lang w:val="ro-RO" w:eastAsia="ar-SA"/>
        </w:rPr>
        <w:t>b</w:t>
      </w:r>
      <w:r w:rsidRPr="00EA4161">
        <w:rPr>
          <w:rFonts w:eastAsia="Arial"/>
          <w:spacing w:val="-1"/>
          <w:lang w:val="ro-RO" w:eastAsia="ar-SA"/>
        </w:rPr>
        <w:t>u</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1"/>
          <w:lang w:val="ro-RO" w:eastAsia="ar-SA"/>
        </w:rPr>
        <w:t>i</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s</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n</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at</w:t>
      </w:r>
      <w:r w:rsidRPr="00EA4161">
        <w:rPr>
          <w:rFonts w:eastAsia="Arial"/>
          <w:spacing w:val="-2"/>
          <w:lang w:val="ro-RO" w:eastAsia="ar-SA"/>
        </w:rPr>
        <w:t>i</w:t>
      </w:r>
      <w:r w:rsidRPr="00EA4161">
        <w:rPr>
          <w:rFonts w:eastAsia="Arial"/>
          <w:spacing w:val="-1"/>
          <w:lang w:val="ro-RO" w:eastAsia="ar-SA"/>
        </w:rPr>
        <w:t>v</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 xml:space="preserve">a </w:t>
      </w:r>
      <w:r w:rsidRPr="00EA4161">
        <w:rPr>
          <w:rFonts w:eastAsia="Arial"/>
          <w:spacing w:val="-1"/>
          <w:lang w:val="ro-RO" w:eastAsia="ar-SA"/>
        </w:rPr>
        <w:t>a</w:t>
      </w:r>
      <w:r w:rsidRPr="00EA4161">
        <w:rPr>
          <w:rFonts w:eastAsia="Arial"/>
          <w:lang w:val="ro-RO" w:eastAsia="ar-SA"/>
        </w:rPr>
        <w:t>u</w:t>
      </w:r>
      <w:r w:rsidRPr="00EA4161">
        <w:rPr>
          <w:rFonts w:eastAsia="Arial"/>
          <w:spacing w:val="2"/>
          <w:lang w:val="ro-RO" w:eastAsia="ar-SA"/>
        </w:rPr>
        <w:t>t</w:t>
      </w:r>
      <w:r w:rsidRPr="00EA4161">
        <w:rPr>
          <w:rFonts w:eastAsia="Arial"/>
          <w:lang w:val="ro-RO" w:eastAsia="ar-SA"/>
        </w:rPr>
        <w:t>or p</w:t>
      </w:r>
      <w:r w:rsidRPr="00EA4161">
        <w:rPr>
          <w:rFonts w:eastAsia="Arial"/>
          <w:spacing w:val="1"/>
          <w:lang w:val="ro-RO" w:eastAsia="ar-SA"/>
        </w:rPr>
        <w:t>ri</w:t>
      </w:r>
      <w:r w:rsidRPr="00EA4161">
        <w:rPr>
          <w:rFonts w:eastAsia="Arial"/>
          <w:lang w:val="ro-RO" w:eastAsia="ar-SA"/>
        </w:rPr>
        <w:t>n</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p</w:t>
      </w:r>
      <w:r w:rsidRPr="00EA4161">
        <w:rPr>
          <w:rFonts w:eastAsia="Arial"/>
          <w:spacing w:val="1"/>
          <w:lang w:val="ro-RO" w:eastAsia="ar-SA"/>
        </w:rPr>
        <w:t>a</w:t>
      </w:r>
      <w:r w:rsidRPr="00EA4161">
        <w:rPr>
          <w:rFonts w:eastAsia="Arial"/>
          <w:lang w:val="ro-RO" w:eastAsia="ar-SA"/>
        </w:rPr>
        <w:t xml:space="preserve">l </w:t>
      </w:r>
      <w:r w:rsidRPr="00EA4161">
        <w:rPr>
          <w:rFonts w:eastAsia="Arial"/>
          <w:spacing w:val="1"/>
          <w:lang w:val="ro-RO" w:eastAsia="ar-SA"/>
        </w:rPr>
        <w:t>ș</w:t>
      </w:r>
      <w:r w:rsidRPr="00EA4161">
        <w:rPr>
          <w:rFonts w:eastAsia="Arial"/>
          <w:lang w:val="ro-RO" w:eastAsia="ar-SA"/>
        </w:rPr>
        <w:t>i</w:t>
      </w:r>
      <w:r w:rsidRPr="00EA4161">
        <w:rPr>
          <w:rFonts w:eastAsia="Arial"/>
          <w:spacing w:val="1"/>
          <w:lang w:val="ro-RO" w:eastAsia="ar-SA"/>
        </w:rPr>
        <w:t xml:space="preserve"> c</w:t>
      </w:r>
      <w:r w:rsidRPr="00EA4161">
        <w:rPr>
          <w:rFonts w:eastAsia="Arial"/>
          <w:spacing w:val="2"/>
          <w:lang w:val="ro-RO" w:eastAsia="ar-SA"/>
        </w:rPr>
        <w:t>o</w:t>
      </w:r>
      <w:r w:rsidRPr="00EA4161">
        <w:rPr>
          <w:rFonts w:eastAsia="Arial"/>
          <w:lang w:val="ro-RO" w:eastAsia="ar-SA"/>
        </w:rPr>
        <w:t>ntr</w:t>
      </w:r>
      <w:r w:rsidRPr="00EA4161">
        <w:rPr>
          <w:rFonts w:eastAsia="Arial"/>
          <w:spacing w:val="2"/>
          <w:lang w:val="ro-RO" w:eastAsia="ar-SA"/>
        </w:rPr>
        <w:t>i</w:t>
      </w:r>
      <w:r w:rsidRPr="00EA4161">
        <w:rPr>
          <w:rFonts w:eastAsia="Arial"/>
          <w:lang w:val="ro-RO" w:eastAsia="ar-SA"/>
        </w:rPr>
        <w:t>b</w:t>
      </w:r>
      <w:r w:rsidRPr="00EA4161">
        <w:rPr>
          <w:rFonts w:eastAsia="Arial"/>
          <w:spacing w:val="-1"/>
          <w:lang w:val="ro-RO" w:eastAsia="ar-SA"/>
        </w:rPr>
        <w:t>u</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1"/>
          <w:lang w:val="ro-RO" w:eastAsia="ar-SA"/>
        </w:rPr>
        <w:t>i</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s</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n</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at</w:t>
      </w:r>
      <w:r w:rsidRPr="00EA4161">
        <w:rPr>
          <w:rFonts w:eastAsia="Arial"/>
          <w:spacing w:val="-2"/>
          <w:lang w:val="ro-RO" w:eastAsia="ar-SA"/>
        </w:rPr>
        <w:t>i</w:t>
      </w:r>
      <w:r w:rsidRPr="00EA4161">
        <w:rPr>
          <w:rFonts w:eastAsia="Arial"/>
          <w:spacing w:val="1"/>
          <w:lang w:val="ro-RO" w:eastAsia="ar-SA"/>
        </w:rPr>
        <w:t>v</w:t>
      </w:r>
      <w:r w:rsidRPr="00EA4161">
        <w:rPr>
          <w:rFonts w:eastAsia="Arial"/>
          <w:lang w:val="ro-RO" w:eastAsia="ar-SA"/>
        </w:rPr>
        <w:t xml:space="preserve">e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a</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z</w:t>
      </w:r>
      <w:r w:rsidRPr="00EA4161">
        <w:rPr>
          <w:rFonts w:eastAsia="Arial"/>
          <w:spacing w:val="2"/>
          <w:lang w:val="ro-RO" w:eastAsia="ar-SA"/>
        </w:rPr>
        <w:t>a</w:t>
      </w:r>
      <w:r w:rsidRPr="00EA4161">
        <w:rPr>
          <w:rFonts w:eastAsia="Arial"/>
          <w:lang w:val="ro-RO" w:eastAsia="ar-SA"/>
        </w:rPr>
        <w:t xml:space="preserve">te </w:t>
      </w:r>
      <w:r w:rsidRPr="00EA4161">
        <w:rPr>
          <w:rFonts w:eastAsia="Arial"/>
          <w:spacing w:val="2"/>
          <w:lang w:val="ro-RO" w:eastAsia="ar-SA"/>
        </w:rPr>
        <w:t>î</w:t>
      </w:r>
      <w:r w:rsidRPr="00EA4161">
        <w:rPr>
          <w:rFonts w:eastAsia="Arial"/>
          <w:lang w:val="ro-RO" w:eastAsia="ar-SA"/>
        </w:rPr>
        <w:t>n ca</w:t>
      </w:r>
      <w:r w:rsidRPr="00EA4161">
        <w:rPr>
          <w:rFonts w:eastAsia="Arial"/>
          <w:spacing w:val="1"/>
          <w:lang w:val="ro-RO" w:eastAsia="ar-SA"/>
        </w:rPr>
        <w:t>l</w:t>
      </w:r>
      <w:r w:rsidRPr="00EA4161">
        <w:rPr>
          <w:rFonts w:eastAsia="Arial"/>
          <w:spacing w:val="-1"/>
          <w:lang w:val="ro-RO" w:eastAsia="ar-SA"/>
        </w:rPr>
        <w:t>i</w:t>
      </w:r>
      <w:r w:rsidRPr="00EA4161">
        <w:rPr>
          <w:rFonts w:eastAsia="Arial"/>
          <w:lang w:val="ro-RO" w:eastAsia="ar-SA"/>
        </w:rPr>
        <w:t>ta</w:t>
      </w:r>
      <w:r w:rsidRPr="00EA4161">
        <w:rPr>
          <w:rFonts w:eastAsia="Arial"/>
          <w:spacing w:val="1"/>
          <w:lang w:val="ro-RO" w:eastAsia="ar-SA"/>
        </w:rPr>
        <w:t>t</w:t>
      </w:r>
      <w:r w:rsidRPr="00EA4161">
        <w:rPr>
          <w:rFonts w:eastAsia="Arial"/>
          <w:lang w:val="ro-RO" w:eastAsia="ar-SA"/>
        </w:rPr>
        <w:t xml:space="preserve">e </w:t>
      </w:r>
      <w:r w:rsidRPr="00EA4161">
        <w:rPr>
          <w:rFonts w:eastAsia="Arial"/>
          <w:spacing w:val="-1"/>
          <w:lang w:val="ro-RO" w:eastAsia="ar-SA"/>
        </w:rPr>
        <w:t>d</w:t>
      </w:r>
      <w:r w:rsidRPr="00EA4161">
        <w:rPr>
          <w:rFonts w:eastAsia="Arial"/>
          <w:lang w:val="ro-RO" w:eastAsia="ar-SA"/>
        </w:rPr>
        <w:t xml:space="preserve">e </w:t>
      </w:r>
      <w:r w:rsidRPr="00EA4161">
        <w:rPr>
          <w:rFonts w:eastAsia="Arial"/>
          <w:spacing w:val="1"/>
          <w:lang w:val="ro-RO" w:eastAsia="ar-SA"/>
        </w:rPr>
        <w:t>c</w:t>
      </w:r>
      <w:r w:rsidRPr="00EA4161">
        <w:rPr>
          <w:rFonts w:eastAsia="Arial"/>
          <w:spacing w:val="3"/>
          <w:lang w:val="ro-RO" w:eastAsia="ar-SA"/>
        </w:rPr>
        <w:t>o</w:t>
      </w:r>
      <w:r w:rsidRPr="00EA4161">
        <w:rPr>
          <w:rFonts w:eastAsia="Arial"/>
          <w:spacing w:val="1"/>
          <w:lang w:val="ro-RO" w:eastAsia="ar-SA"/>
        </w:rPr>
        <w:t>-</w:t>
      </w:r>
      <w:r w:rsidRPr="00EA4161">
        <w:rPr>
          <w:rFonts w:eastAsia="Arial"/>
          <w:lang w:val="ro-RO" w:eastAsia="ar-SA"/>
        </w:rPr>
        <w:t>a</w:t>
      </w:r>
      <w:r w:rsidRPr="00EA4161">
        <w:rPr>
          <w:rFonts w:eastAsia="Arial"/>
          <w:spacing w:val="-1"/>
          <w:lang w:val="ro-RO" w:eastAsia="ar-SA"/>
        </w:rPr>
        <w:t>u</w:t>
      </w:r>
      <w:r w:rsidRPr="00EA4161">
        <w:rPr>
          <w:rFonts w:eastAsia="Arial"/>
          <w:spacing w:val="2"/>
          <w:lang w:val="ro-RO" w:eastAsia="ar-SA"/>
        </w:rPr>
        <w:t>t</w:t>
      </w:r>
      <w:r w:rsidRPr="00EA4161">
        <w:rPr>
          <w:rFonts w:eastAsia="Arial"/>
          <w:lang w:val="ro-RO" w:eastAsia="ar-SA"/>
        </w:rPr>
        <w:t>o</w:t>
      </w:r>
      <w:r w:rsidRPr="00EA4161">
        <w:rPr>
          <w:rFonts w:eastAsia="Arial"/>
          <w:spacing w:val="1"/>
          <w:lang w:val="ro-RO" w:eastAsia="ar-SA"/>
        </w:rPr>
        <w:t>r</w:t>
      </w:r>
      <w:r w:rsidRPr="00EA4161">
        <w:rPr>
          <w:rFonts w:eastAsia="Arial"/>
          <w:lang w:val="ro-RO" w:eastAsia="ar-SA"/>
        </w:rPr>
        <w:t>.</w:t>
      </w:r>
    </w:p>
    <w:p w14:paraId="06DB60D1" w14:textId="77777777" w:rsidR="00313FE7" w:rsidRPr="00EA4161" w:rsidRDefault="00313FE7" w:rsidP="00313FE7">
      <w:pPr>
        <w:numPr>
          <w:ilvl w:val="0"/>
          <w:numId w:val="21"/>
        </w:numPr>
        <w:spacing w:after="0"/>
        <w:contextualSpacing/>
        <w:rPr>
          <w:rFonts w:eastAsia="Arial"/>
          <w:lang w:val="ro-RO" w:eastAsia="ar-SA"/>
        </w:rPr>
      </w:pPr>
      <w:r w:rsidRPr="00EA4161">
        <w:rPr>
          <w:rFonts w:eastAsia="Arial"/>
          <w:lang w:val="ro-RO" w:eastAsia="ar-SA"/>
        </w:rPr>
        <w:t>F</w:t>
      </w:r>
      <w:r w:rsidRPr="00EA4161">
        <w:rPr>
          <w:rFonts w:eastAsia="Arial"/>
          <w:spacing w:val="-1"/>
          <w:lang w:val="ro-RO" w:eastAsia="ar-SA"/>
        </w:rPr>
        <w:t>i</w:t>
      </w:r>
      <w:r w:rsidRPr="00EA4161">
        <w:rPr>
          <w:rFonts w:eastAsia="Arial"/>
          <w:lang w:val="ro-RO" w:eastAsia="ar-SA"/>
        </w:rPr>
        <w:t>e</w:t>
      </w:r>
      <w:r w:rsidRPr="00EA4161">
        <w:rPr>
          <w:rFonts w:eastAsia="Arial"/>
          <w:spacing w:val="1"/>
          <w:lang w:val="ro-RO" w:eastAsia="ar-SA"/>
        </w:rPr>
        <w:t>c</w:t>
      </w:r>
      <w:r w:rsidRPr="00EA4161">
        <w:rPr>
          <w:rFonts w:eastAsia="Arial"/>
          <w:lang w:val="ro-RO" w:eastAsia="ar-SA"/>
        </w:rPr>
        <w:t>are a</w:t>
      </w:r>
      <w:r w:rsidRPr="00EA4161">
        <w:rPr>
          <w:rFonts w:eastAsia="Arial"/>
          <w:spacing w:val="3"/>
          <w:lang w:val="ro-RO" w:eastAsia="ar-SA"/>
        </w:rPr>
        <w:t>r</w:t>
      </w:r>
      <w:r w:rsidRPr="00EA4161">
        <w:rPr>
          <w:rFonts w:eastAsia="Arial"/>
          <w:spacing w:val="-1"/>
          <w:lang w:val="ro-RO" w:eastAsia="ar-SA"/>
        </w:rPr>
        <w:t>i</w:t>
      </w:r>
      <w:r w:rsidRPr="00EA4161">
        <w:rPr>
          <w:rFonts w:eastAsia="Arial"/>
          <w:lang w:val="ro-RO" w:eastAsia="ar-SA"/>
        </w:rPr>
        <w:t xml:space="preserve">e are </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d</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w:t>
      </w:r>
      <w:r w:rsidRPr="00EA4161">
        <w:rPr>
          <w:rFonts w:eastAsia="Arial"/>
          <w:spacing w:val="2"/>
          <w:lang w:val="ro-RO" w:eastAsia="ar-SA"/>
        </w:rPr>
        <w:t>t</w:t>
      </w:r>
      <w:r w:rsidRPr="00EA4161">
        <w:rPr>
          <w:rFonts w:eastAsia="Arial"/>
          <w:lang w:val="ro-RO" w:eastAsia="ar-SA"/>
        </w:rPr>
        <w:t xml:space="preserve">ori </w:t>
      </w:r>
      <w:r w:rsidRPr="00EA4161">
        <w:rPr>
          <w:rFonts w:eastAsia="Arial"/>
          <w:spacing w:val="1"/>
          <w:lang w:val="ro-RO" w:eastAsia="ar-SA"/>
        </w:rPr>
        <w:t>ș</w:t>
      </w:r>
      <w:r w:rsidRPr="00EA4161">
        <w:rPr>
          <w:rFonts w:eastAsia="Arial"/>
          <w:lang w:val="ro-RO" w:eastAsia="ar-SA"/>
        </w:rPr>
        <w:t>i p</w:t>
      </w:r>
      <w:r w:rsidRPr="00EA4161">
        <w:rPr>
          <w:rFonts w:eastAsia="Arial"/>
          <w:spacing w:val="-1"/>
          <w:lang w:val="ro-RO" w:eastAsia="ar-SA"/>
        </w:rPr>
        <w:t>u</w:t>
      </w:r>
      <w:r w:rsidRPr="00EA4161">
        <w:rPr>
          <w:rFonts w:eastAsia="Arial"/>
          <w:lang w:val="ro-RO" w:eastAsia="ar-SA"/>
        </w:rPr>
        <w:t>n</w:t>
      </w:r>
      <w:r w:rsidRPr="00EA4161">
        <w:rPr>
          <w:rFonts w:eastAsia="Arial"/>
          <w:spacing w:val="1"/>
          <w:lang w:val="ro-RO" w:eastAsia="ar-SA"/>
        </w:rPr>
        <w:t>c</w:t>
      </w:r>
      <w:r w:rsidRPr="00EA4161">
        <w:rPr>
          <w:rFonts w:eastAsia="Arial"/>
          <w:lang w:val="ro-RO" w:eastAsia="ar-SA"/>
        </w:rPr>
        <w:t>ta</w:t>
      </w:r>
      <w:r w:rsidRPr="00EA4161">
        <w:rPr>
          <w:rFonts w:eastAsia="Arial"/>
          <w:spacing w:val="1"/>
          <w:lang w:val="ro-RO" w:eastAsia="ar-SA"/>
        </w:rPr>
        <w:t>j</w:t>
      </w:r>
      <w:r w:rsidRPr="00EA4161">
        <w:rPr>
          <w:rFonts w:eastAsia="Arial"/>
          <w:lang w:val="ro-RO" w:eastAsia="ar-SA"/>
        </w:rPr>
        <w:t xml:space="preserve">e </w:t>
      </w:r>
      <w:r w:rsidRPr="00EA4161">
        <w:rPr>
          <w:rFonts w:eastAsia="Arial"/>
          <w:spacing w:val="1"/>
          <w:lang w:val="ro-RO" w:eastAsia="ar-SA"/>
        </w:rPr>
        <w:t>s</w:t>
      </w:r>
      <w:r w:rsidRPr="00EA4161">
        <w:rPr>
          <w:rFonts w:eastAsia="Arial"/>
          <w:spacing w:val="2"/>
          <w:lang w:val="ro-RO" w:eastAsia="ar-SA"/>
        </w:rPr>
        <w:t>p</w:t>
      </w:r>
      <w:r w:rsidRPr="00EA4161">
        <w:rPr>
          <w:rFonts w:eastAsia="Arial"/>
          <w:lang w:val="ro-RO" w:eastAsia="ar-SA"/>
        </w:rPr>
        <w:t>e</w:t>
      </w:r>
      <w:r w:rsidRPr="00EA4161">
        <w:rPr>
          <w:rFonts w:eastAsia="Arial"/>
          <w:spacing w:val="1"/>
          <w:lang w:val="ro-RO" w:eastAsia="ar-SA"/>
        </w:rPr>
        <w:t>c</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 xml:space="preserve">e, </w:t>
      </w:r>
      <w:r w:rsidRPr="00EA4161">
        <w:rPr>
          <w:rFonts w:eastAsia="Arial"/>
          <w:spacing w:val="1"/>
          <w:lang w:val="ro-RO" w:eastAsia="ar-SA"/>
        </w:rPr>
        <w:t>r</w:t>
      </w:r>
      <w:r w:rsidRPr="00EA4161">
        <w:rPr>
          <w:rFonts w:eastAsia="Arial"/>
          <w:lang w:val="ro-RO" w:eastAsia="ar-SA"/>
        </w:rPr>
        <w:t>e</w:t>
      </w:r>
      <w:r w:rsidRPr="00EA4161">
        <w:rPr>
          <w:rFonts w:eastAsia="Arial"/>
          <w:spacing w:val="2"/>
          <w:lang w:val="ro-RO" w:eastAsia="ar-SA"/>
        </w:rPr>
        <w:t>f</w:t>
      </w:r>
      <w:r w:rsidRPr="00EA4161">
        <w:rPr>
          <w:rFonts w:eastAsia="Arial"/>
          <w:spacing w:val="-1"/>
          <w:lang w:val="ro-RO" w:eastAsia="ar-SA"/>
        </w:rPr>
        <w:t>l</w:t>
      </w:r>
      <w:r w:rsidRPr="00EA4161">
        <w:rPr>
          <w:rFonts w:eastAsia="Arial"/>
          <w:lang w:val="ro-RO" w:eastAsia="ar-SA"/>
        </w:rPr>
        <w:t>e</w:t>
      </w:r>
      <w:r w:rsidRPr="00EA4161">
        <w:rPr>
          <w:rFonts w:eastAsia="Arial"/>
          <w:spacing w:val="1"/>
          <w:lang w:val="ro-RO" w:eastAsia="ar-SA"/>
        </w:rPr>
        <w:t>c</w:t>
      </w:r>
      <w:r w:rsidRPr="00EA4161">
        <w:rPr>
          <w:rFonts w:eastAsia="Arial"/>
          <w:lang w:val="ro-RO" w:eastAsia="ar-SA"/>
        </w:rPr>
        <w:t>ta</w:t>
      </w:r>
      <w:r w:rsidRPr="00EA4161">
        <w:rPr>
          <w:rFonts w:eastAsia="Arial"/>
          <w:spacing w:val="-1"/>
          <w:lang w:val="ro-RO" w:eastAsia="ar-SA"/>
        </w:rPr>
        <w:t>t</w:t>
      </w:r>
      <w:r w:rsidRPr="00EA4161">
        <w:rPr>
          <w:rFonts w:eastAsia="Arial"/>
          <w:lang w:val="ro-RO" w:eastAsia="ar-SA"/>
        </w:rPr>
        <w:t xml:space="preserve">e </w:t>
      </w:r>
      <w:r w:rsidRPr="00EA4161">
        <w:rPr>
          <w:rFonts w:eastAsia="Arial"/>
          <w:spacing w:val="2"/>
          <w:lang w:val="ro-RO" w:eastAsia="ar-SA"/>
        </w:rPr>
        <w:t>î</w:t>
      </w:r>
      <w:r w:rsidRPr="00EA4161">
        <w:rPr>
          <w:rFonts w:eastAsia="Arial"/>
          <w:lang w:val="ro-RO" w:eastAsia="ar-SA"/>
        </w:rPr>
        <w:t xml:space="preserve">n </w:t>
      </w:r>
      <w:r w:rsidRPr="00EA4161">
        <w:rPr>
          <w:rFonts w:eastAsia="Arial"/>
          <w:spacing w:val="4"/>
          <w:lang w:val="ro-RO" w:eastAsia="ar-SA"/>
        </w:rPr>
        <w:t>m</w:t>
      </w:r>
      <w:r w:rsidRPr="00EA4161">
        <w:rPr>
          <w:rFonts w:eastAsia="Arial"/>
          <w:lang w:val="ro-RO" w:eastAsia="ar-SA"/>
        </w:rPr>
        <w:t xml:space="preserve">ai </w:t>
      </w:r>
      <w:r w:rsidRPr="00EA4161">
        <w:rPr>
          <w:rFonts w:eastAsia="Arial"/>
          <w:spacing w:val="4"/>
          <w:lang w:val="ro-RO" w:eastAsia="ar-SA"/>
        </w:rPr>
        <w:t>m</w:t>
      </w:r>
      <w:r w:rsidRPr="00EA4161">
        <w:rPr>
          <w:rFonts w:eastAsia="Arial"/>
          <w:lang w:val="ro-RO" w:eastAsia="ar-SA"/>
        </w:rPr>
        <w:t>u</w:t>
      </w:r>
      <w:r w:rsidRPr="00EA4161">
        <w:rPr>
          <w:rFonts w:eastAsia="Arial"/>
          <w:spacing w:val="-1"/>
          <w:lang w:val="ro-RO" w:eastAsia="ar-SA"/>
        </w:rPr>
        <w:t>l</w:t>
      </w:r>
      <w:r w:rsidRPr="00EA4161">
        <w:rPr>
          <w:rFonts w:eastAsia="Arial"/>
          <w:lang w:val="ro-RO" w:eastAsia="ar-SA"/>
        </w:rPr>
        <w:t xml:space="preserve">te </w:t>
      </w:r>
      <w:r w:rsidRPr="00EA4161">
        <w:rPr>
          <w:rFonts w:eastAsia="Arial"/>
          <w:spacing w:val="1"/>
          <w:lang w:val="ro-RO" w:eastAsia="ar-SA"/>
        </w:rPr>
        <w:t>cr</w:t>
      </w:r>
      <w:r w:rsidRPr="00EA4161">
        <w:rPr>
          <w:rFonts w:eastAsia="Arial"/>
          <w:spacing w:val="-1"/>
          <w:lang w:val="ro-RO" w:eastAsia="ar-SA"/>
        </w:rPr>
        <w:t>i</w:t>
      </w:r>
      <w:r w:rsidRPr="00EA4161">
        <w:rPr>
          <w:rFonts w:eastAsia="Arial"/>
          <w:lang w:val="ro-RO" w:eastAsia="ar-SA"/>
        </w:rPr>
        <w:t>ter</w:t>
      </w:r>
      <w:r w:rsidRPr="00EA4161">
        <w:rPr>
          <w:rFonts w:eastAsia="Arial"/>
          <w:spacing w:val="2"/>
          <w:lang w:val="ro-RO" w:eastAsia="ar-SA"/>
        </w:rPr>
        <w:t>i</w:t>
      </w:r>
      <w:r w:rsidRPr="00EA4161">
        <w:rPr>
          <w:rFonts w:eastAsia="Arial"/>
          <w:lang w:val="ro-RO" w:eastAsia="ar-SA"/>
        </w:rPr>
        <w:t>i de at</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s</w:t>
      </w:r>
      <w:r w:rsidRPr="00EA4161">
        <w:rPr>
          <w:rFonts w:eastAsia="Arial"/>
          <w:lang w:val="ro-RO" w:eastAsia="ar-SA"/>
        </w:rPr>
        <w:t xml:space="preserve">, </w:t>
      </w:r>
      <w:r w:rsidRPr="00EA4161">
        <w:rPr>
          <w:rFonts w:eastAsia="Arial"/>
          <w:spacing w:val="1"/>
          <w:lang w:val="ro-RO" w:eastAsia="ar-SA"/>
        </w:rPr>
        <w:t>c</w:t>
      </w:r>
      <w:r w:rsidRPr="00EA4161">
        <w:rPr>
          <w:rFonts w:eastAsia="Arial"/>
          <w:lang w:val="ro-RO" w:eastAsia="ar-SA"/>
        </w:rPr>
        <w:t xml:space="preserve">u </w:t>
      </w:r>
      <w:r w:rsidRPr="00EA4161">
        <w:rPr>
          <w:rFonts w:eastAsia="Arial"/>
          <w:spacing w:val="4"/>
          <w:lang w:val="ro-RO" w:eastAsia="ar-SA"/>
        </w:rPr>
        <w:t>m</w:t>
      </w:r>
      <w:r w:rsidRPr="00EA4161">
        <w:rPr>
          <w:rFonts w:eastAsia="Arial"/>
          <w:lang w:val="ro-RO" w:eastAsia="ar-SA"/>
        </w:rPr>
        <w:t>e</w:t>
      </w:r>
      <w:r w:rsidRPr="00EA4161">
        <w:rPr>
          <w:rFonts w:eastAsia="Arial"/>
          <w:spacing w:val="-3"/>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 xml:space="preserve">ea </w:t>
      </w:r>
      <w:r w:rsidRPr="00EA4161">
        <w:rPr>
          <w:rFonts w:eastAsia="Arial"/>
          <w:spacing w:val="1"/>
          <w:lang w:val="ro-RO" w:eastAsia="ar-SA"/>
        </w:rPr>
        <w:t>c</w:t>
      </w:r>
      <w:r w:rsidRPr="00EA4161">
        <w:rPr>
          <w:rFonts w:eastAsia="Arial"/>
          <w:lang w:val="ro-RO" w:eastAsia="ar-SA"/>
        </w:rPr>
        <w:t>ă to</w:t>
      </w:r>
      <w:r w:rsidRPr="00EA4161">
        <w:rPr>
          <w:rFonts w:eastAsia="Arial"/>
          <w:spacing w:val="-1"/>
          <w:lang w:val="ro-RO" w:eastAsia="ar-SA"/>
        </w:rPr>
        <w:t>a</w:t>
      </w:r>
      <w:r w:rsidRPr="00EA4161">
        <w:rPr>
          <w:rFonts w:eastAsia="Arial"/>
          <w:spacing w:val="2"/>
          <w:lang w:val="ro-RO" w:eastAsia="ar-SA"/>
        </w:rPr>
        <w:t>t</w:t>
      </w:r>
      <w:r w:rsidRPr="00EA4161">
        <w:rPr>
          <w:rFonts w:eastAsia="Arial"/>
          <w:lang w:val="ro-RO" w:eastAsia="ar-SA"/>
        </w:rPr>
        <w:t>e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 xml:space="preserve">te </w:t>
      </w:r>
      <w:r w:rsidRPr="00EA4161">
        <w:rPr>
          <w:rFonts w:eastAsia="Arial"/>
          <w:spacing w:val="1"/>
          <w:lang w:val="ro-RO" w:eastAsia="ar-SA"/>
        </w:rPr>
        <w:t>cr</w:t>
      </w:r>
      <w:r w:rsidRPr="00EA4161">
        <w:rPr>
          <w:rFonts w:eastAsia="Arial"/>
          <w:spacing w:val="-1"/>
          <w:lang w:val="ro-RO" w:eastAsia="ar-SA"/>
        </w:rPr>
        <w:t>i</w:t>
      </w:r>
      <w:r w:rsidRPr="00EA4161">
        <w:rPr>
          <w:rFonts w:eastAsia="Arial"/>
          <w:lang w:val="ro-RO" w:eastAsia="ar-SA"/>
        </w:rPr>
        <w:t>ter</w:t>
      </w:r>
      <w:r w:rsidRPr="00EA4161">
        <w:rPr>
          <w:rFonts w:eastAsia="Arial"/>
          <w:spacing w:val="-1"/>
          <w:lang w:val="ro-RO" w:eastAsia="ar-SA"/>
        </w:rPr>
        <w:t>i</w:t>
      </w:r>
      <w:r w:rsidRPr="00EA4161">
        <w:rPr>
          <w:rFonts w:eastAsia="Arial"/>
          <w:lang w:val="ro-RO" w:eastAsia="ar-SA"/>
        </w:rPr>
        <w:t>i tre</w:t>
      </w:r>
      <w:r w:rsidRPr="00EA4161">
        <w:rPr>
          <w:rFonts w:eastAsia="Arial"/>
          <w:spacing w:val="-1"/>
          <w:lang w:val="ro-RO" w:eastAsia="ar-SA"/>
        </w:rPr>
        <w:t>b</w:t>
      </w:r>
      <w:r w:rsidRPr="00EA4161">
        <w:rPr>
          <w:rFonts w:eastAsia="Arial"/>
          <w:spacing w:val="2"/>
          <w:lang w:val="ro-RO" w:eastAsia="ar-SA"/>
        </w:rPr>
        <w:t>u</w:t>
      </w:r>
      <w:r w:rsidRPr="00EA4161">
        <w:rPr>
          <w:rFonts w:eastAsia="Arial"/>
          <w:spacing w:val="-1"/>
          <w:lang w:val="ro-RO" w:eastAsia="ar-SA"/>
        </w:rPr>
        <w:t>i</w:t>
      </w:r>
      <w:r w:rsidRPr="00EA4161">
        <w:rPr>
          <w:rFonts w:eastAsia="Arial"/>
          <w:lang w:val="ro-RO" w:eastAsia="ar-SA"/>
        </w:rPr>
        <w:t xml:space="preserve">e </w:t>
      </w:r>
      <w:r w:rsidRPr="00EA4161">
        <w:rPr>
          <w:rFonts w:eastAsia="Arial"/>
          <w:spacing w:val="2"/>
          <w:lang w:val="ro-RO" w:eastAsia="ar-SA"/>
        </w:rPr>
        <w:t>î</w:t>
      </w:r>
      <w:r w:rsidRPr="00EA4161">
        <w:rPr>
          <w:rFonts w:eastAsia="Arial"/>
          <w:lang w:val="ro-RO" w:eastAsia="ar-SA"/>
        </w:rPr>
        <w:t>n</w:t>
      </w:r>
      <w:r w:rsidRPr="00EA4161">
        <w:rPr>
          <w:rFonts w:eastAsia="Arial"/>
          <w:spacing w:val="1"/>
          <w:lang w:val="ro-RO" w:eastAsia="ar-SA"/>
        </w:rPr>
        <w:t>d</w:t>
      </w:r>
      <w:r w:rsidRPr="00EA4161">
        <w:rPr>
          <w:rFonts w:eastAsia="Arial"/>
          <w:lang w:val="ro-RO" w:eastAsia="ar-SA"/>
        </w:rPr>
        <w:t>e</w:t>
      </w:r>
      <w:r w:rsidRPr="00EA4161">
        <w:rPr>
          <w:rFonts w:eastAsia="Arial"/>
          <w:spacing w:val="-1"/>
          <w:lang w:val="ro-RO" w:eastAsia="ar-SA"/>
        </w:rPr>
        <w:t>p</w:t>
      </w:r>
      <w:r w:rsidRPr="00EA4161">
        <w:rPr>
          <w:rFonts w:eastAsia="Arial"/>
          <w:spacing w:val="1"/>
          <w:lang w:val="ro-RO" w:eastAsia="ar-SA"/>
        </w:rPr>
        <w:t>l</w:t>
      </w:r>
      <w:r w:rsidRPr="00EA4161">
        <w:rPr>
          <w:rFonts w:eastAsia="Arial"/>
          <w:spacing w:val="-1"/>
          <w:lang w:val="ro-RO" w:eastAsia="ar-SA"/>
        </w:rPr>
        <w:t>i</w:t>
      </w:r>
      <w:r w:rsidRPr="00EA4161">
        <w:rPr>
          <w:rFonts w:eastAsia="Arial"/>
          <w:spacing w:val="2"/>
          <w:lang w:val="ro-RO" w:eastAsia="ar-SA"/>
        </w:rPr>
        <w:t>n</w:t>
      </w:r>
      <w:r w:rsidRPr="00EA4161">
        <w:rPr>
          <w:rFonts w:eastAsia="Arial"/>
          <w:spacing w:val="-1"/>
          <w:lang w:val="ro-RO" w:eastAsia="ar-SA"/>
        </w:rPr>
        <w:t>i</w:t>
      </w:r>
      <w:r w:rsidRPr="00EA4161">
        <w:rPr>
          <w:rFonts w:eastAsia="Arial"/>
          <w:lang w:val="ro-RO" w:eastAsia="ar-SA"/>
        </w:rPr>
        <w:t xml:space="preserve">te </w:t>
      </w:r>
      <w:r w:rsidRPr="00EA4161">
        <w:rPr>
          <w:rFonts w:eastAsia="Arial"/>
          <w:spacing w:val="3"/>
          <w:lang w:val="ro-RO" w:eastAsia="ar-SA"/>
        </w:rPr>
        <w:t>c</w:t>
      </w:r>
      <w:r w:rsidRPr="00EA4161">
        <w:rPr>
          <w:rFonts w:eastAsia="Arial"/>
          <w:lang w:val="ro-RO" w:eastAsia="ar-SA"/>
        </w:rPr>
        <w:t>u</w:t>
      </w:r>
      <w:r w:rsidRPr="00EA4161">
        <w:rPr>
          <w:rFonts w:eastAsia="Arial"/>
          <w:spacing w:val="4"/>
          <w:lang w:val="ro-RO" w:eastAsia="ar-SA"/>
        </w:rPr>
        <w:t>m</w:t>
      </w:r>
      <w:r w:rsidRPr="00EA4161">
        <w:rPr>
          <w:rFonts w:eastAsia="Arial"/>
          <w:lang w:val="ro-RO" w:eastAsia="ar-SA"/>
        </w:rPr>
        <w:t>u</w:t>
      </w:r>
      <w:r w:rsidRPr="00EA4161">
        <w:rPr>
          <w:rFonts w:eastAsia="Arial"/>
          <w:spacing w:val="-1"/>
          <w:lang w:val="ro-RO" w:eastAsia="ar-SA"/>
        </w:rPr>
        <w:t>l</w:t>
      </w:r>
      <w:r w:rsidRPr="00EA4161">
        <w:rPr>
          <w:rFonts w:eastAsia="Arial"/>
          <w:lang w:val="ro-RO" w:eastAsia="ar-SA"/>
        </w:rPr>
        <w:t>at</w:t>
      </w:r>
      <w:r w:rsidRPr="00EA4161">
        <w:rPr>
          <w:rFonts w:eastAsia="Arial"/>
          <w:spacing w:val="-2"/>
          <w:lang w:val="ro-RO" w:eastAsia="ar-SA"/>
        </w:rPr>
        <w:t>i</w:t>
      </w:r>
      <w:r w:rsidRPr="00EA4161">
        <w:rPr>
          <w:rFonts w:eastAsia="Arial"/>
          <w:lang w:val="ro-RO" w:eastAsia="ar-SA"/>
        </w:rPr>
        <w:t>v p</w:t>
      </w:r>
      <w:r w:rsidRPr="00EA4161">
        <w:rPr>
          <w:rFonts w:eastAsia="Arial"/>
          <w:spacing w:val="-1"/>
          <w:lang w:val="ro-RO" w:eastAsia="ar-SA"/>
        </w:rPr>
        <w:t>e</w:t>
      </w:r>
      <w:r w:rsidRPr="00EA4161">
        <w:rPr>
          <w:rFonts w:eastAsia="Arial"/>
          <w:spacing w:val="2"/>
          <w:lang w:val="ro-RO" w:eastAsia="ar-SA"/>
        </w:rPr>
        <w:t>n</w:t>
      </w:r>
      <w:r w:rsidRPr="00EA4161">
        <w:rPr>
          <w:rFonts w:eastAsia="Arial"/>
          <w:lang w:val="ro-RO" w:eastAsia="ar-SA"/>
        </w:rPr>
        <w:t xml:space="preserve">tru a </w:t>
      </w:r>
      <w:r w:rsidRPr="00EA4161">
        <w:rPr>
          <w:rFonts w:eastAsia="Arial"/>
          <w:spacing w:val="1"/>
          <w:lang w:val="ro-RO" w:eastAsia="ar-SA"/>
        </w:rPr>
        <w:t>c</w:t>
      </w:r>
      <w:r w:rsidRPr="00EA4161">
        <w:rPr>
          <w:rFonts w:eastAsia="Arial"/>
          <w:spacing w:val="2"/>
          <w:lang w:val="ro-RO" w:eastAsia="ar-SA"/>
        </w:rPr>
        <w:t>o</w:t>
      </w:r>
      <w:r w:rsidRPr="00EA4161">
        <w:rPr>
          <w:rFonts w:eastAsia="Arial"/>
          <w:lang w:val="ro-RO" w:eastAsia="ar-SA"/>
        </w:rPr>
        <w:t>n</w:t>
      </w:r>
      <w:r w:rsidRPr="00EA4161">
        <w:rPr>
          <w:rFonts w:eastAsia="Arial"/>
          <w:spacing w:val="1"/>
          <w:lang w:val="ro-RO" w:eastAsia="ar-SA"/>
        </w:rPr>
        <w:t>s</w:t>
      </w:r>
      <w:r w:rsidRPr="00EA4161">
        <w:rPr>
          <w:rFonts w:eastAsia="Arial"/>
          <w:spacing w:val="-1"/>
          <w:lang w:val="ro-RO" w:eastAsia="ar-SA"/>
        </w:rPr>
        <w:t>i</w:t>
      </w:r>
      <w:r w:rsidRPr="00EA4161">
        <w:rPr>
          <w:rFonts w:eastAsia="Arial"/>
          <w:lang w:val="ro-RO" w:eastAsia="ar-SA"/>
        </w:rPr>
        <w:t>d</w:t>
      </w:r>
      <w:r w:rsidRPr="00EA4161">
        <w:rPr>
          <w:rFonts w:eastAsia="Arial"/>
          <w:spacing w:val="-1"/>
          <w:lang w:val="ro-RO" w:eastAsia="ar-SA"/>
        </w:rPr>
        <w:t>e</w:t>
      </w:r>
      <w:r w:rsidRPr="00EA4161">
        <w:rPr>
          <w:rFonts w:eastAsia="Arial"/>
          <w:spacing w:val="3"/>
          <w:lang w:val="ro-RO" w:eastAsia="ar-SA"/>
        </w:rPr>
        <w:t>r</w:t>
      </w:r>
      <w:r w:rsidRPr="00EA4161">
        <w:rPr>
          <w:rFonts w:eastAsia="Arial"/>
          <w:lang w:val="ro-RO" w:eastAsia="ar-SA"/>
        </w:rPr>
        <w:t xml:space="preserve">a </w:t>
      </w:r>
      <w:r w:rsidRPr="00EA4161">
        <w:rPr>
          <w:rFonts w:eastAsia="Arial"/>
          <w:spacing w:val="1"/>
          <w:lang w:val="ro-RO" w:eastAsia="ar-SA"/>
        </w:rPr>
        <w:t>c</w:t>
      </w:r>
      <w:r w:rsidRPr="00EA4161">
        <w:rPr>
          <w:rFonts w:eastAsia="Arial"/>
          <w:lang w:val="ro-RO" w:eastAsia="ar-SA"/>
        </w:rPr>
        <w:t>ă p</w:t>
      </w:r>
      <w:r w:rsidRPr="00EA4161">
        <w:rPr>
          <w:rFonts w:eastAsia="Arial"/>
          <w:spacing w:val="-1"/>
          <w:lang w:val="ro-RO" w:eastAsia="ar-SA"/>
        </w:rPr>
        <w:t>e</w:t>
      </w:r>
      <w:r w:rsidRPr="00EA4161">
        <w:rPr>
          <w:rFonts w:eastAsia="Arial"/>
          <w:spacing w:val="1"/>
          <w:lang w:val="ro-RO" w:eastAsia="ar-SA"/>
        </w:rPr>
        <w:t>rs</w:t>
      </w:r>
      <w:r w:rsidRPr="00EA4161">
        <w:rPr>
          <w:rFonts w:eastAsia="Arial"/>
          <w:lang w:val="ro-RO" w:eastAsia="ar-SA"/>
        </w:rPr>
        <w:t>o</w:t>
      </w:r>
      <w:r w:rsidRPr="00EA4161">
        <w:rPr>
          <w:rFonts w:eastAsia="Arial"/>
          <w:spacing w:val="1"/>
          <w:lang w:val="ro-RO" w:eastAsia="ar-SA"/>
        </w:rPr>
        <w:t>a</w:t>
      </w:r>
      <w:r w:rsidRPr="00EA4161">
        <w:rPr>
          <w:rFonts w:eastAsia="Arial"/>
          <w:lang w:val="ro-RO" w:eastAsia="ar-SA"/>
        </w:rPr>
        <w:t>na e</w:t>
      </w:r>
      <w:r w:rsidRPr="00EA4161">
        <w:rPr>
          <w:rFonts w:eastAsia="Arial"/>
          <w:spacing w:val="1"/>
          <w:lang w:val="ro-RO" w:eastAsia="ar-SA"/>
        </w:rPr>
        <w:t>v</w:t>
      </w:r>
      <w:r w:rsidRPr="00EA4161">
        <w:rPr>
          <w:rFonts w:eastAsia="Arial"/>
          <w:lang w:val="ro-RO" w:eastAsia="ar-SA"/>
        </w:rPr>
        <w:t>a</w:t>
      </w:r>
      <w:r w:rsidRPr="00EA4161">
        <w:rPr>
          <w:rFonts w:eastAsia="Arial"/>
          <w:spacing w:val="-1"/>
          <w:lang w:val="ro-RO" w:eastAsia="ar-SA"/>
        </w:rPr>
        <w:t>l</w:t>
      </w:r>
      <w:r w:rsidRPr="00EA4161">
        <w:rPr>
          <w:rFonts w:eastAsia="Arial"/>
          <w:spacing w:val="2"/>
          <w:lang w:val="ro-RO" w:eastAsia="ar-SA"/>
        </w:rPr>
        <w:t>u</w:t>
      </w:r>
      <w:r w:rsidRPr="00EA4161">
        <w:rPr>
          <w:rFonts w:eastAsia="Arial"/>
          <w:lang w:val="ro-RO" w:eastAsia="ar-SA"/>
        </w:rPr>
        <w:t>a</w:t>
      </w:r>
      <w:r w:rsidRPr="00EA4161">
        <w:rPr>
          <w:rFonts w:eastAsia="Arial"/>
          <w:spacing w:val="2"/>
          <w:lang w:val="ro-RO" w:eastAsia="ar-SA"/>
        </w:rPr>
        <w:t>t</w:t>
      </w:r>
      <w:r w:rsidRPr="00EA4161">
        <w:rPr>
          <w:rFonts w:eastAsia="Arial"/>
          <w:lang w:val="ro-RO" w:eastAsia="ar-SA"/>
        </w:rPr>
        <w:t>ă în</w:t>
      </w:r>
      <w:r w:rsidRPr="00EA4161">
        <w:rPr>
          <w:rFonts w:eastAsia="Arial"/>
          <w:spacing w:val="-1"/>
          <w:lang w:val="ro-RO" w:eastAsia="ar-SA"/>
        </w:rPr>
        <w:t>d</w:t>
      </w:r>
      <w:r w:rsidRPr="00EA4161">
        <w:rPr>
          <w:rFonts w:eastAsia="Arial"/>
          <w:spacing w:val="2"/>
          <w:lang w:val="ro-RO" w:eastAsia="ar-SA"/>
        </w:rPr>
        <w:t>e</w:t>
      </w:r>
      <w:r w:rsidRPr="00EA4161">
        <w:rPr>
          <w:rFonts w:eastAsia="Arial"/>
          <w:lang w:val="ro-RO" w:eastAsia="ar-SA"/>
        </w:rPr>
        <w:t>p</w:t>
      </w:r>
      <w:r w:rsidRPr="00EA4161">
        <w:rPr>
          <w:rFonts w:eastAsia="Arial"/>
          <w:spacing w:val="1"/>
          <w:lang w:val="ro-RO" w:eastAsia="ar-SA"/>
        </w:rPr>
        <w:t>l</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e</w:t>
      </w:r>
      <w:r w:rsidRPr="00EA4161">
        <w:rPr>
          <w:rFonts w:eastAsia="Arial"/>
          <w:spacing w:val="1"/>
          <w:lang w:val="ro-RO" w:eastAsia="ar-SA"/>
        </w:rPr>
        <w:t>ș</w:t>
      </w:r>
      <w:r w:rsidRPr="00EA4161">
        <w:rPr>
          <w:rFonts w:eastAsia="Arial"/>
          <w:lang w:val="ro-RO" w:eastAsia="ar-SA"/>
        </w:rPr>
        <w:t xml:space="preserve">te </w:t>
      </w:r>
      <w:r w:rsidRPr="00EA4161">
        <w:rPr>
          <w:rFonts w:eastAsia="Arial"/>
          <w:spacing w:val="1"/>
          <w:lang w:val="ro-RO" w:eastAsia="ar-SA"/>
        </w:rPr>
        <w:t>s</w:t>
      </w:r>
      <w:r w:rsidRPr="00EA4161">
        <w:rPr>
          <w:rFonts w:eastAsia="Arial"/>
          <w:lang w:val="ro-RO" w:eastAsia="ar-SA"/>
        </w:rPr>
        <w:t>ta</w:t>
      </w:r>
      <w:r w:rsidRPr="00EA4161">
        <w:rPr>
          <w:rFonts w:eastAsia="Arial"/>
          <w:spacing w:val="-1"/>
          <w:lang w:val="ro-RO" w:eastAsia="ar-SA"/>
        </w:rPr>
        <w:t>n</w:t>
      </w:r>
      <w:r w:rsidRPr="00EA4161">
        <w:rPr>
          <w:rFonts w:eastAsia="Arial"/>
          <w:spacing w:val="2"/>
          <w:lang w:val="ro-RO" w:eastAsia="ar-SA"/>
        </w:rPr>
        <w:t>d</w:t>
      </w:r>
      <w:r w:rsidRPr="00EA4161">
        <w:rPr>
          <w:rFonts w:eastAsia="Arial"/>
          <w:lang w:val="ro-RO" w:eastAsia="ar-SA"/>
        </w:rPr>
        <w:t>ard</w:t>
      </w:r>
      <w:r w:rsidRPr="00EA4161">
        <w:rPr>
          <w:rFonts w:eastAsia="Arial"/>
          <w:spacing w:val="2"/>
          <w:lang w:val="ro-RO" w:eastAsia="ar-SA"/>
        </w:rPr>
        <w:t>e</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4"/>
          <w:lang w:val="ro-RO" w:eastAsia="ar-SA"/>
        </w:rPr>
        <w:t>m</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i</w:t>
      </w:r>
      <w:r w:rsidRPr="00EA4161">
        <w:rPr>
          <w:rFonts w:eastAsia="Arial"/>
          <w:spacing w:val="4"/>
          <w:lang w:val="ro-RO" w:eastAsia="ar-SA"/>
        </w:rPr>
        <w:t>m</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p</w:t>
      </w:r>
      <w:r w:rsidRPr="00EA4161">
        <w:rPr>
          <w:rFonts w:eastAsia="Arial"/>
          <w:spacing w:val="2"/>
          <w:lang w:val="ro-RO" w:eastAsia="ar-SA"/>
        </w:rPr>
        <w:t>e</w:t>
      </w:r>
      <w:r w:rsidRPr="00EA4161">
        <w:rPr>
          <w:rFonts w:eastAsia="Arial"/>
          <w:lang w:val="ro-RO" w:eastAsia="ar-SA"/>
        </w:rPr>
        <w:t xml:space="preserve">ntru </w:t>
      </w:r>
      <w:r w:rsidRPr="00EA4161">
        <w:rPr>
          <w:rFonts w:eastAsia="Arial"/>
          <w:spacing w:val="2"/>
          <w:lang w:val="ro-RO" w:eastAsia="ar-SA"/>
        </w:rPr>
        <w:t>po</w:t>
      </w:r>
      <w:r w:rsidRPr="00EA4161">
        <w:rPr>
          <w:rFonts w:eastAsia="Arial"/>
          <w:spacing w:val="-1"/>
          <w:lang w:val="ro-RO" w:eastAsia="ar-SA"/>
        </w:rPr>
        <w:t>zi</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a r</w:t>
      </w:r>
      <w:r w:rsidRPr="00EA4161">
        <w:rPr>
          <w:rFonts w:eastAsia="Arial"/>
          <w:spacing w:val="2"/>
          <w:lang w:val="ro-RO" w:eastAsia="ar-SA"/>
        </w:rPr>
        <w:t>a</w:t>
      </w:r>
      <w:r w:rsidRPr="00EA4161">
        <w:rPr>
          <w:rFonts w:eastAsia="Arial"/>
          <w:lang w:val="ro-RO" w:eastAsia="ar-SA"/>
        </w:rPr>
        <w:t>p</w:t>
      </w:r>
      <w:r w:rsidRPr="00EA4161">
        <w:rPr>
          <w:rFonts w:eastAsia="Arial"/>
          <w:spacing w:val="-1"/>
          <w:lang w:val="ro-RO" w:eastAsia="ar-SA"/>
        </w:rPr>
        <w:t>o</w:t>
      </w:r>
      <w:r w:rsidRPr="00EA4161">
        <w:rPr>
          <w:rFonts w:eastAsia="Arial"/>
          <w:spacing w:val="1"/>
          <w:lang w:val="ro-RO" w:eastAsia="ar-SA"/>
        </w:rPr>
        <w:t>r</w:t>
      </w:r>
      <w:r w:rsidRPr="00EA4161">
        <w:rPr>
          <w:rFonts w:eastAsia="Arial"/>
          <w:spacing w:val="2"/>
          <w:lang w:val="ro-RO" w:eastAsia="ar-SA"/>
        </w:rPr>
        <w:t>t</w:t>
      </w:r>
      <w:r w:rsidRPr="00EA4161">
        <w:rPr>
          <w:rFonts w:eastAsia="Arial"/>
          <w:lang w:val="ro-RO" w:eastAsia="ar-SA"/>
        </w:rPr>
        <w:t>at</w:t>
      </w:r>
      <w:r w:rsidRPr="00EA4161">
        <w:rPr>
          <w:rFonts w:eastAsia="Arial"/>
          <w:spacing w:val="4"/>
          <w:lang w:val="ro-RO" w:eastAsia="ar-SA"/>
        </w:rPr>
        <w:t>ă</w:t>
      </w:r>
      <w:r w:rsidRPr="00EA4161">
        <w:rPr>
          <w:rFonts w:eastAsia="Arial"/>
          <w:lang w:val="ro-RO" w:eastAsia="ar-SA"/>
        </w:rPr>
        <w:t>.</w:t>
      </w:r>
    </w:p>
    <w:p w14:paraId="291DDF09" w14:textId="77777777" w:rsidR="00313FE7" w:rsidRPr="00EA4161" w:rsidRDefault="00313FE7" w:rsidP="00313FE7">
      <w:pPr>
        <w:widowControl w:val="0"/>
        <w:spacing w:after="0"/>
        <w:ind w:left="720"/>
        <w:rPr>
          <w:rFonts w:eastAsia="Calibri"/>
          <w:b/>
          <w:bCs/>
          <w:i/>
          <w:lang w:val="ro-RO" w:eastAsia="ar-SA"/>
        </w:rPr>
      </w:pPr>
    </w:p>
    <w:p w14:paraId="7A021D14" w14:textId="77777777" w:rsidR="00313FE7" w:rsidRPr="00EA4161" w:rsidRDefault="00313FE7" w:rsidP="00313FE7">
      <w:pPr>
        <w:widowControl w:val="0"/>
        <w:autoSpaceDE w:val="0"/>
        <w:autoSpaceDN w:val="0"/>
        <w:adjustRightInd w:val="0"/>
        <w:spacing w:after="0"/>
        <w:rPr>
          <w:sz w:val="20"/>
          <w:szCs w:val="20"/>
          <w:lang w:val="ro-RO" w:eastAsia="ro-RO"/>
        </w:rPr>
      </w:pPr>
    </w:p>
    <w:p w14:paraId="3E228D0A" w14:textId="77777777" w:rsidR="00313FE7" w:rsidRPr="00EA4161" w:rsidRDefault="00313FE7" w:rsidP="00313FE7">
      <w:pPr>
        <w:widowControl w:val="0"/>
        <w:spacing w:after="0"/>
        <w:ind w:left="220"/>
        <w:rPr>
          <w:rFonts w:eastAsia="Arial"/>
          <w:sz w:val="20"/>
          <w:szCs w:val="20"/>
          <w:lang w:val="ro-RO"/>
        </w:rPr>
      </w:pPr>
      <w:r w:rsidRPr="00EA4161">
        <w:rPr>
          <w:rFonts w:eastAsia="Arial"/>
          <w:b/>
          <w:sz w:val="20"/>
          <w:szCs w:val="20"/>
          <w:lang w:val="ro-RO"/>
        </w:rPr>
        <w:t>A</w:t>
      </w:r>
      <w:r w:rsidRPr="00EA4161">
        <w:rPr>
          <w:rFonts w:eastAsia="Arial"/>
          <w:b/>
          <w:spacing w:val="2"/>
          <w:sz w:val="20"/>
          <w:szCs w:val="20"/>
          <w:lang w:val="ro-RO"/>
        </w:rPr>
        <w:t>1</w:t>
      </w:r>
      <w:r w:rsidRPr="00EA4161">
        <w:rPr>
          <w:rFonts w:eastAsia="Arial"/>
          <w:b/>
          <w:sz w:val="20"/>
          <w:szCs w:val="20"/>
          <w:lang w:val="ro-RO"/>
        </w:rPr>
        <w:t xml:space="preserve">. </w:t>
      </w:r>
      <w:r w:rsidRPr="00EA4161">
        <w:rPr>
          <w:rFonts w:eastAsia="Arial"/>
          <w:b/>
          <w:spacing w:val="2"/>
          <w:sz w:val="20"/>
          <w:szCs w:val="20"/>
          <w:lang w:val="ro-RO"/>
        </w:rPr>
        <w:t>R</w:t>
      </w:r>
      <w:r w:rsidRPr="00EA4161">
        <w:rPr>
          <w:rFonts w:eastAsia="Arial"/>
          <w:b/>
          <w:sz w:val="20"/>
          <w:szCs w:val="20"/>
          <w:lang w:val="ro-RO"/>
        </w:rPr>
        <w:t>e</w:t>
      </w:r>
      <w:r w:rsidRPr="00EA4161">
        <w:rPr>
          <w:rFonts w:eastAsia="Arial"/>
          <w:b/>
          <w:spacing w:val="-1"/>
          <w:sz w:val="20"/>
          <w:szCs w:val="20"/>
          <w:lang w:val="ro-RO"/>
        </w:rPr>
        <w:t>a</w:t>
      </w:r>
      <w:r w:rsidRPr="00EA4161">
        <w:rPr>
          <w:rFonts w:eastAsia="Arial"/>
          <w:b/>
          <w:sz w:val="20"/>
          <w:szCs w:val="20"/>
          <w:lang w:val="ro-RO"/>
        </w:rPr>
        <w:t>li</w:t>
      </w:r>
      <w:r w:rsidRPr="00EA4161">
        <w:rPr>
          <w:rFonts w:eastAsia="Arial"/>
          <w:b/>
          <w:spacing w:val="1"/>
          <w:sz w:val="20"/>
          <w:szCs w:val="20"/>
          <w:lang w:val="ro-RO"/>
        </w:rPr>
        <w:t>z</w:t>
      </w:r>
      <w:r w:rsidRPr="00EA4161">
        <w:rPr>
          <w:rFonts w:eastAsia="Arial"/>
          <w:b/>
          <w:spacing w:val="2"/>
          <w:sz w:val="20"/>
          <w:szCs w:val="20"/>
          <w:lang w:val="ro-RO"/>
        </w:rPr>
        <w:t>ă</w:t>
      </w:r>
      <w:r w:rsidRPr="00EA4161">
        <w:rPr>
          <w:rFonts w:eastAsia="Arial"/>
          <w:b/>
          <w:spacing w:val="-1"/>
          <w:sz w:val="20"/>
          <w:szCs w:val="20"/>
          <w:lang w:val="ro-RO"/>
        </w:rPr>
        <w:t>r</w:t>
      </w:r>
      <w:r w:rsidRPr="00EA4161">
        <w:rPr>
          <w:rFonts w:eastAsia="Arial"/>
          <w:b/>
          <w:sz w:val="20"/>
          <w:szCs w:val="20"/>
          <w:lang w:val="ro-RO"/>
        </w:rPr>
        <w:t xml:space="preserve">i </w:t>
      </w:r>
      <w:r w:rsidRPr="00EA4161">
        <w:rPr>
          <w:rFonts w:eastAsia="Arial"/>
          <w:b/>
          <w:spacing w:val="-1"/>
          <w:sz w:val="20"/>
          <w:szCs w:val="20"/>
          <w:lang w:val="ro-RO"/>
        </w:rPr>
        <w:t>ș</w:t>
      </w:r>
      <w:r w:rsidRPr="00EA4161">
        <w:rPr>
          <w:rFonts w:eastAsia="Arial"/>
          <w:b/>
          <w:spacing w:val="1"/>
          <w:sz w:val="20"/>
          <w:szCs w:val="20"/>
          <w:lang w:val="ro-RO"/>
        </w:rPr>
        <w:t>t</w:t>
      </w:r>
      <w:r w:rsidRPr="00EA4161">
        <w:rPr>
          <w:rFonts w:eastAsia="Arial"/>
          <w:b/>
          <w:sz w:val="20"/>
          <w:szCs w:val="20"/>
          <w:lang w:val="ro-RO"/>
        </w:rPr>
        <w:t>iin</w:t>
      </w:r>
      <w:r w:rsidRPr="00EA4161">
        <w:rPr>
          <w:rFonts w:eastAsia="Arial"/>
          <w:b/>
          <w:spacing w:val="1"/>
          <w:sz w:val="20"/>
          <w:szCs w:val="20"/>
          <w:lang w:val="ro-RO"/>
        </w:rPr>
        <w:t>ț</w:t>
      </w:r>
      <w:r w:rsidRPr="00EA4161">
        <w:rPr>
          <w:rFonts w:eastAsia="Arial"/>
          <w:b/>
          <w:sz w:val="20"/>
          <w:szCs w:val="20"/>
          <w:lang w:val="ro-RO"/>
        </w:rPr>
        <w:t>ifi</w:t>
      </w:r>
      <w:r w:rsidRPr="00EA4161">
        <w:rPr>
          <w:rFonts w:eastAsia="Arial"/>
          <w:b/>
          <w:spacing w:val="2"/>
          <w:sz w:val="20"/>
          <w:szCs w:val="20"/>
          <w:lang w:val="ro-RO"/>
        </w:rPr>
        <w:t>c</w:t>
      </w:r>
      <w:r w:rsidRPr="00EA4161">
        <w:rPr>
          <w:rFonts w:eastAsia="Arial"/>
          <w:b/>
          <w:sz w:val="20"/>
          <w:szCs w:val="20"/>
          <w:lang w:val="ro-RO"/>
        </w:rPr>
        <w:t>e</w:t>
      </w:r>
    </w:p>
    <w:tbl>
      <w:tblPr>
        <w:tblW w:w="9900" w:type="dxa"/>
        <w:tblInd w:w="-278" w:type="dxa"/>
        <w:tblLayout w:type="fixed"/>
        <w:tblCellMar>
          <w:left w:w="0" w:type="dxa"/>
          <w:right w:w="0" w:type="dxa"/>
        </w:tblCellMar>
        <w:tblLook w:val="01E0" w:firstRow="1" w:lastRow="1" w:firstColumn="1" w:lastColumn="1" w:noHBand="0" w:noVBand="0"/>
      </w:tblPr>
      <w:tblGrid>
        <w:gridCol w:w="710"/>
        <w:gridCol w:w="6725"/>
        <w:gridCol w:w="1276"/>
        <w:gridCol w:w="1189"/>
      </w:tblGrid>
      <w:tr w:rsidR="00EA4161" w:rsidRPr="00EA4161" w14:paraId="719E9B8E" w14:textId="77777777" w:rsidTr="007D0D7F">
        <w:trPr>
          <w:trHeight w:hRule="exact" w:val="556"/>
        </w:trPr>
        <w:tc>
          <w:tcPr>
            <w:tcW w:w="710" w:type="dxa"/>
            <w:tcBorders>
              <w:top w:val="single" w:sz="6" w:space="0" w:color="000000"/>
              <w:left w:val="single" w:sz="6" w:space="0" w:color="000000"/>
              <w:bottom w:val="single" w:sz="6" w:space="0" w:color="000000"/>
              <w:right w:val="single" w:sz="6" w:space="0" w:color="000000"/>
            </w:tcBorders>
            <w:hideMark/>
          </w:tcPr>
          <w:p w14:paraId="4E898D60"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In</w:t>
            </w:r>
            <w:r w:rsidRPr="00EA4161">
              <w:rPr>
                <w:rFonts w:eastAsia="Arial"/>
                <w:spacing w:val="-1"/>
                <w:sz w:val="20"/>
                <w:szCs w:val="20"/>
                <w:lang w:val="ro-RO"/>
              </w:rPr>
              <w:t>di</w:t>
            </w:r>
            <w:r w:rsidRPr="00EA4161">
              <w:rPr>
                <w:rFonts w:eastAsia="Arial"/>
                <w:sz w:val="20"/>
                <w:szCs w:val="20"/>
                <w:lang w:val="ro-RO"/>
              </w:rPr>
              <w:t>c</w:t>
            </w:r>
          </w:p>
          <w:p w14:paraId="0E01866D"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ator</w:t>
            </w:r>
          </w:p>
        </w:tc>
        <w:tc>
          <w:tcPr>
            <w:tcW w:w="6728" w:type="dxa"/>
            <w:tcBorders>
              <w:top w:val="single" w:sz="6" w:space="0" w:color="000000"/>
              <w:left w:val="single" w:sz="6" w:space="0" w:color="000000"/>
              <w:bottom w:val="single" w:sz="6" w:space="0" w:color="000000"/>
              <w:right w:val="single" w:sz="6" w:space="0" w:color="000000"/>
            </w:tcBorders>
            <w:hideMark/>
          </w:tcPr>
          <w:p w14:paraId="6B8EC24F"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Den</w:t>
            </w:r>
            <w:r w:rsidRPr="00EA4161">
              <w:rPr>
                <w:rFonts w:eastAsia="Arial"/>
                <w:spacing w:val="-1"/>
                <w:sz w:val="20"/>
                <w:szCs w:val="20"/>
                <w:lang w:val="ro-RO"/>
              </w:rPr>
              <w:t>u</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 xml:space="preserve">ea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at</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u</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z w:val="20"/>
                <w:szCs w:val="20"/>
                <w:lang w:val="ro-RO"/>
              </w:rPr>
              <w:t>i</w:t>
            </w:r>
          </w:p>
        </w:tc>
        <w:tc>
          <w:tcPr>
            <w:tcW w:w="1277" w:type="dxa"/>
            <w:tcBorders>
              <w:top w:val="single" w:sz="6" w:space="0" w:color="000000"/>
              <w:left w:val="single" w:sz="6" w:space="0" w:color="000000"/>
              <w:bottom w:val="single" w:sz="6" w:space="0" w:color="000000"/>
              <w:right w:val="single" w:sz="6" w:space="0" w:color="000000"/>
            </w:tcBorders>
            <w:hideMark/>
          </w:tcPr>
          <w:p w14:paraId="5EC1522C"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taj</w:t>
            </w:r>
          </w:p>
        </w:tc>
        <w:tc>
          <w:tcPr>
            <w:tcW w:w="1189" w:type="dxa"/>
            <w:tcBorders>
              <w:top w:val="single" w:sz="6" w:space="0" w:color="000000"/>
              <w:left w:val="single" w:sz="6" w:space="0" w:color="000000"/>
              <w:bottom w:val="single" w:sz="6" w:space="0" w:color="000000"/>
              <w:right w:val="single" w:sz="6" w:space="0" w:color="000000"/>
            </w:tcBorders>
            <w:hideMark/>
          </w:tcPr>
          <w:p w14:paraId="397A5D64"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Un</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at</w:t>
            </w:r>
            <w:r w:rsidRPr="00EA4161">
              <w:rPr>
                <w:rFonts w:eastAsia="Arial"/>
                <w:spacing w:val="-1"/>
                <w:sz w:val="20"/>
                <w:szCs w:val="20"/>
                <w:lang w:val="ro-RO"/>
              </w:rPr>
              <w:t>e</w:t>
            </w:r>
            <w:r w:rsidRPr="00EA4161">
              <w:rPr>
                <w:rFonts w:eastAsia="Arial"/>
                <w:sz w:val="20"/>
                <w:szCs w:val="20"/>
                <w:lang w:val="ro-RO"/>
              </w:rPr>
              <w:t>a</w:t>
            </w:r>
          </w:p>
          <w:p w14:paraId="265DA563"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 xml:space="preserve">de </w:t>
            </w:r>
            <w:r w:rsidRPr="00EA4161">
              <w:rPr>
                <w:rFonts w:eastAsia="Arial"/>
                <w:spacing w:val="4"/>
                <w:sz w:val="20"/>
                <w:szCs w:val="20"/>
                <w:lang w:val="ro-RO"/>
              </w:rPr>
              <w:t>m</w:t>
            </w:r>
            <w:r w:rsidRPr="00EA4161">
              <w:rPr>
                <w:rFonts w:eastAsia="Arial"/>
                <w:sz w:val="20"/>
                <w:szCs w:val="20"/>
                <w:lang w:val="ro-RO"/>
              </w:rPr>
              <w:t>ă</w:t>
            </w:r>
            <w:r w:rsidRPr="00EA4161">
              <w:rPr>
                <w:rFonts w:eastAsia="Arial"/>
                <w:spacing w:val="1"/>
                <w:sz w:val="20"/>
                <w:szCs w:val="20"/>
                <w:lang w:val="ro-RO"/>
              </w:rPr>
              <w:t>s</w:t>
            </w:r>
            <w:r w:rsidRPr="00EA4161">
              <w:rPr>
                <w:rFonts w:eastAsia="Arial"/>
                <w:sz w:val="20"/>
                <w:szCs w:val="20"/>
                <w:lang w:val="ro-RO"/>
              </w:rPr>
              <w:t>ură</w:t>
            </w:r>
          </w:p>
        </w:tc>
      </w:tr>
      <w:tr w:rsidR="00EA4161" w:rsidRPr="00EA4161" w14:paraId="0089F046" w14:textId="77777777" w:rsidTr="007D0D7F">
        <w:trPr>
          <w:trHeight w:val="260"/>
        </w:trPr>
        <w:tc>
          <w:tcPr>
            <w:tcW w:w="9904" w:type="dxa"/>
            <w:gridSpan w:val="4"/>
            <w:tcBorders>
              <w:top w:val="nil"/>
              <w:left w:val="single" w:sz="6" w:space="0" w:color="000000"/>
              <w:bottom w:val="nil"/>
              <w:right w:val="single" w:sz="6" w:space="0" w:color="000000"/>
            </w:tcBorders>
            <w:hideMark/>
          </w:tcPr>
          <w:p w14:paraId="6CC2998F" w14:textId="77777777" w:rsidR="00313FE7" w:rsidRPr="00EA4161" w:rsidRDefault="00313FE7" w:rsidP="007D0D7F">
            <w:pPr>
              <w:widowControl w:val="0"/>
              <w:spacing w:after="0"/>
              <w:ind w:left="102"/>
              <w:rPr>
                <w:rFonts w:eastAsia="Arial"/>
                <w:sz w:val="20"/>
                <w:szCs w:val="20"/>
                <w:lang w:val="ro-RO"/>
              </w:rPr>
            </w:pPr>
            <w:r w:rsidRPr="00EA4161">
              <w:rPr>
                <w:rFonts w:eastAsia="Arial"/>
                <w:b/>
                <w:i/>
                <w:sz w:val="20"/>
                <w:szCs w:val="20"/>
                <w:lang w:val="ro-RO"/>
              </w:rPr>
              <w:t>Rea</w:t>
            </w:r>
            <w:r w:rsidRPr="00EA4161">
              <w:rPr>
                <w:rFonts w:eastAsia="Arial"/>
                <w:b/>
                <w:i/>
                <w:spacing w:val="-1"/>
                <w:sz w:val="20"/>
                <w:szCs w:val="20"/>
                <w:lang w:val="ro-RO"/>
              </w:rPr>
              <w:t>l</w:t>
            </w:r>
            <w:r w:rsidRPr="00EA4161">
              <w:rPr>
                <w:rFonts w:eastAsia="Arial"/>
                <w:b/>
                <w:i/>
                <w:sz w:val="20"/>
                <w:szCs w:val="20"/>
                <w:lang w:val="ro-RO"/>
              </w:rPr>
              <w:t>i</w:t>
            </w:r>
            <w:r w:rsidRPr="00EA4161">
              <w:rPr>
                <w:rFonts w:eastAsia="Arial"/>
                <w:b/>
                <w:i/>
                <w:spacing w:val="1"/>
                <w:sz w:val="20"/>
                <w:szCs w:val="20"/>
                <w:lang w:val="ro-RO"/>
              </w:rPr>
              <w:t>z</w:t>
            </w:r>
            <w:r w:rsidRPr="00EA4161">
              <w:rPr>
                <w:rFonts w:eastAsia="Arial"/>
                <w:b/>
                <w:i/>
                <w:spacing w:val="2"/>
                <w:sz w:val="20"/>
                <w:szCs w:val="20"/>
                <w:lang w:val="ro-RO"/>
              </w:rPr>
              <w:t>ă</w:t>
            </w:r>
            <w:r w:rsidRPr="00EA4161">
              <w:rPr>
                <w:rFonts w:eastAsia="Arial"/>
                <w:b/>
                <w:i/>
                <w:spacing w:val="-1"/>
                <w:sz w:val="20"/>
                <w:szCs w:val="20"/>
                <w:lang w:val="ro-RO"/>
              </w:rPr>
              <w:t>r</w:t>
            </w:r>
            <w:r w:rsidRPr="00EA4161">
              <w:rPr>
                <w:rFonts w:eastAsia="Arial"/>
                <w:b/>
                <w:i/>
                <w:sz w:val="20"/>
                <w:szCs w:val="20"/>
                <w:lang w:val="ro-RO"/>
              </w:rPr>
              <w:t>i ș</w:t>
            </w:r>
            <w:r w:rsidRPr="00EA4161">
              <w:rPr>
                <w:rFonts w:eastAsia="Arial"/>
                <w:b/>
                <w:i/>
                <w:spacing w:val="1"/>
                <w:sz w:val="20"/>
                <w:szCs w:val="20"/>
                <w:lang w:val="ro-RO"/>
              </w:rPr>
              <w:t>t</w:t>
            </w:r>
            <w:r w:rsidRPr="00EA4161">
              <w:rPr>
                <w:rFonts w:eastAsia="Arial"/>
                <w:b/>
                <w:i/>
                <w:sz w:val="20"/>
                <w:szCs w:val="20"/>
                <w:lang w:val="ro-RO"/>
              </w:rPr>
              <w:t>iin</w:t>
            </w:r>
            <w:r w:rsidRPr="00EA4161">
              <w:rPr>
                <w:rFonts w:eastAsia="Arial"/>
                <w:b/>
                <w:i/>
                <w:spacing w:val="1"/>
                <w:sz w:val="20"/>
                <w:szCs w:val="20"/>
                <w:lang w:val="ro-RO"/>
              </w:rPr>
              <w:t>ț</w:t>
            </w:r>
            <w:r w:rsidRPr="00EA4161">
              <w:rPr>
                <w:rFonts w:eastAsia="Arial"/>
                <w:b/>
                <w:i/>
                <w:sz w:val="20"/>
                <w:szCs w:val="20"/>
                <w:lang w:val="ro-RO"/>
              </w:rPr>
              <w:t>ifi</w:t>
            </w:r>
            <w:r w:rsidRPr="00EA4161">
              <w:rPr>
                <w:rFonts w:eastAsia="Arial"/>
                <w:b/>
                <w:i/>
                <w:spacing w:val="2"/>
                <w:sz w:val="20"/>
                <w:szCs w:val="20"/>
                <w:lang w:val="ro-RO"/>
              </w:rPr>
              <w:t>c</w:t>
            </w:r>
            <w:r w:rsidRPr="00EA4161">
              <w:rPr>
                <w:rFonts w:eastAsia="Arial"/>
                <w:b/>
                <w:i/>
                <w:sz w:val="20"/>
                <w:szCs w:val="20"/>
                <w:lang w:val="ro-RO"/>
              </w:rPr>
              <w:t xml:space="preserve">e </w:t>
            </w:r>
            <w:r w:rsidRPr="00EA4161">
              <w:rPr>
                <w:rFonts w:eastAsia="Arial"/>
                <w:b/>
                <w:i/>
                <w:spacing w:val="1"/>
                <w:sz w:val="20"/>
                <w:szCs w:val="20"/>
                <w:lang w:val="ro-RO"/>
              </w:rPr>
              <w:t>s</w:t>
            </w:r>
            <w:r w:rsidRPr="00EA4161">
              <w:rPr>
                <w:rFonts w:eastAsia="Arial"/>
                <w:b/>
                <w:i/>
                <w:sz w:val="20"/>
                <w:szCs w:val="20"/>
                <w:lang w:val="ro-RO"/>
              </w:rPr>
              <w:t>em</w:t>
            </w:r>
            <w:r w:rsidRPr="00EA4161">
              <w:rPr>
                <w:rFonts w:eastAsia="Arial"/>
                <w:b/>
                <w:i/>
                <w:spacing w:val="1"/>
                <w:sz w:val="20"/>
                <w:szCs w:val="20"/>
                <w:lang w:val="ro-RO"/>
              </w:rPr>
              <w:t>n</w:t>
            </w:r>
            <w:r w:rsidRPr="00EA4161">
              <w:rPr>
                <w:rFonts w:eastAsia="Arial"/>
                <w:b/>
                <w:i/>
                <w:spacing w:val="2"/>
                <w:sz w:val="20"/>
                <w:szCs w:val="20"/>
                <w:lang w:val="ro-RO"/>
              </w:rPr>
              <w:t>i</w:t>
            </w:r>
            <w:r w:rsidRPr="00EA4161">
              <w:rPr>
                <w:rFonts w:eastAsia="Arial"/>
                <w:b/>
                <w:i/>
                <w:spacing w:val="1"/>
                <w:sz w:val="20"/>
                <w:szCs w:val="20"/>
                <w:lang w:val="ro-RO"/>
              </w:rPr>
              <w:t>f</w:t>
            </w:r>
            <w:r w:rsidRPr="00EA4161">
              <w:rPr>
                <w:rFonts w:eastAsia="Arial"/>
                <w:b/>
                <w:i/>
                <w:sz w:val="20"/>
                <w:szCs w:val="20"/>
                <w:lang w:val="ro-RO"/>
              </w:rPr>
              <w:t>ic</w:t>
            </w:r>
            <w:r w:rsidRPr="00EA4161">
              <w:rPr>
                <w:rFonts w:eastAsia="Arial"/>
                <w:b/>
                <w:i/>
                <w:spacing w:val="-1"/>
                <w:sz w:val="20"/>
                <w:szCs w:val="20"/>
                <w:lang w:val="ro-RO"/>
              </w:rPr>
              <w:t>a</w:t>
            </w:r>
            <w:r w:rsidRPr="00EA4161">
              <w:rPr>
                <w:rFonts w:eastAsia="Arial"/>
                <w:b/>
                <w:i/>
                <w:spacing w:val="1"/>
                <w:sz w:val="20"/>
                <w:szCs w:val="20"/>
                <w:lang w:val="ro-RO"/>
              </w:rPr>
              <w:t>t</w:t>
            </w:r>
            <w:r w:rsidRPr="00EA4161">
              <w:rPr>
                <w:rFonts w:eastAsia="Arial"/>
                <w:b/>
                <w:i/>
                <w:sz w:val="20"/>
                <w:szCs w:val="20"/>
                <w:lang w:val="ro-RO"/>
              </w:rPr>
              <w:t>ive în ca</w:t>
            </w:r>
            <w:r w:rsidRPr="00EA4161">
              <w:rPr>
                <w:rFonts w:eastAsia="Arial"/>
                <w:b/>
                <w:i/>
                <w:spacing w:val="2"/>
                <w:sz w:val="20"/>
                <w:szCs w:val="20"/>
                <w:lang w:val="ro-RO"/>
              </w:rPr>
              <w:t>l</w:t>
            </w:r>
            <w:r w:rsidRPr="00EA4161">
              <w:rPr>
                <w:rFonts w:eastAsia="Arial"/>
                <w:b/>
                <w:i/>
                <w:sz w:val="20"/>
                <w:szCs w:val="20"/>
                <w:lang w:val="ro-RO"/>
              </w:rPr>
              <w:t>itate de au</w:t>
            </w:r>
            <w:r w:rsidRPr="00EA4161">
              <w:rPr>
                <w:rFonts w:eastAsia="Arial"/>
                <w:b/>
                <w:i/>
                <w:spacing w:val="1"/>
                <w:sz w:val="20"/>
                <w:szCs w:val="20"/>
                <w:lang w:val="ro-RO"/>
              </w:rPr>
              <w:t>t</w:t>
            </w:r>
            <w:r w:rsidRPr="00EA4161">
              <w:rPr>
                <w:rFonts w:eastAsia="Arial"/>
                <w:b/>
                <w:i/>
                <w:sz w:val="20"/>
                <w:szCs w:val="20"/>
                <w:lang w:val="ro-RO"/>
              </w:rPr>
              <w:t>or princi</w:t>
            </w:r>
            <w:r w:rsidRPr="00EA4161">
              <w:rPr>
                <w:rFonts w:eastAsia="Arial"/>
                <w:b/>
                <w:i/>
                <w:spacing w:val="3"/>
                <w:sz w:val="20"/>
                <w:szCs w:val="20"/>
                <w:lang w:val="ro-RO"/>
              </w:rPr>
              <w:t>p</w:t>
            </w:r>
            <w:r w:rsidRPr="00EA4161">
              <w:rPr>
                <w:rFonts w:eastAsia="Arial"/>
                <w:b/>
                <w:i/>
                <w:sz w:val="20"/>
                <w:szCs w:val="20"/>
                <w:lang w:val="ro-RO"/>
              </w:rPr>
              <w:t>al</w:t>
            </w:r>
          </w:p>
        </w:tc>
      </w:tr>
      <w:tr w:rsidR="00EA4161" w:rsidRPr="00EA4161" w14:paraId="5C82B7AB" w14:textId="77777777" w:rsidTr="007D0D7F">
        <w:trPr>
          <w:trHeight w:hRule="exact" w:val="790"/>
        </w:trPr>
        <w:tc>
          <w:tcPr>
            <w:tcW w:w="710" w:type="dxa"/>
            <w:tcBorders>
              <w:top w:val="single" w:sz="6" w:space="0" w:color="000000"/>
              <w:left w:val="single" w:sz="6" w:space="0" w:color="000000"/>
              <w:bottom w:val="single" w:sz="6" w:space="0" w:color="000000"/>
              <w:right w:val="single" w:sz="6" w:space="0" w:color="000000"/>
            </w:tcBorders>
            <w:hideMark/>
          </w:tcPr>
          <w:p w14:paraId="46D36181"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I1</w:t>
            </w:r>
          </w:p>
        </w:tc>
        <w:tc>
          <w:tcPr>
            <w:tcW w:w="6728" w:type="dxa"/>
            <w:tcBorders>
              <w:top w:val="single" w:sz="6" w:space="0" w:color="000000"/>
              <w:left w:val="single" w:sz="6" w:space="0" w:color="000000"/>
              <w:bottom w:val="single" w:sz="6" w:space="0" w:color="000000"/>
              <w:right w:val="single" w:sz="6" w:space="0" w:color="000000"/>
            </w:tcBorders>
            <w:hideMark/>
          </w:tcPr>
          <w:p w14:paraId="365074EC"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Con</w:t>
            </w:r>
            <w:r w:rsidRPr="00EA4161">
              <w:rPr>
                <w:rFonts w:eastAsia="Arial"/>
                <w:spacing w:val="-1"/>
                <w:sz w:val="20"/>
                <w:szCs w:val="20"/>
                <w:lang w:val="ro-RO"/>
              </w:rPr>
              <w:t>t</w:t>
            </w:r>
            <w:r w:rsidRPr="00EA4161">
              <w:rPr>
                <w:rFonts w:eastAsia="Arial"/>
                <w:spacing w:val="1"/>
                <w:sz w:val="20"/>
                <w:szCs w:val="20"/>
                <w:lang w:val="ro-RO"/>
              </w:rPr>
              <w:t>ri</w:t>
            </w:r>
            <w:r w:rsidRPr="00EA4161">
              <w:rPr>
                <w:rFonts w:eastAsia="Arial"/>
                <w:sz w:val="20"/>
                <w:szCs w:val="20"/>
                <w:lang w:val="ro-RO"/>
              </w:rPr>
              <w:t>b</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i/>
                <w:spacing w:val="-1"/>
                <w:sz w:val="20"/>
                <w:szCs w:val="20"/>
                <w:lang w:val="ro-RO"/>
              </w:rPr>
              <w:t>i</w:t>
            </w:r>
            <w:r w:rsidRPr="00EA4161">
              <w:rPr>
                <w:rFonts w:eastAsia="Arial"/>
                <w:i/>
                <w:sz w:val="20"/>
                <w:szCs w:val="20"/>
                <w:lang w:val="ro-RO"/>
              </w:rPr>
              <w:t>n e</w:t>
            </w:r>
            <w:r w:rsidRPr="00EA4161">
              <w:rPr>
                <w:rFonts w:eastAsia="Arial"/>
                <w:i/>
                <w:spacing w:val="1"/>
                <w:sz w:val="20"/>
                <w:szCs w:val="20"/>
                <w:lang w:val="ro-RO"/>
              </w:rPr>
              <w:t>x</w:t>
            </w:r>
            <w:r w:rsidRPr="00EA4161">
              <w:rPr>
                <w:rFonts w:eastAsia="Arial"/>
                <w:i/>
                <w:sz w:val="20"/>
                <w:szCs w:val="20"/>
                <w:lang w:val="ro-RO"/>
              </w:rPr>
              <w:t>te</w:t>
            </w:r>
            <w:r w:rsidRPr="00EA4161">
              <w:rPr>
                <w:rFonts w:eastAsia="Arial"/>
                <w:i/>
                <w:spacing w:val="-1"/>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z w:val="20"/>
                <w:szCs w:val="20"/>
                <w:lang w:val="ro-RO"/>
              </w:rPr>
              <w:t xml:space="preserve">de </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p </w:t>
            </w:r>
            <w:r w:rsidRPr="00EA4161">
              <w:rPr>
                <w:rFonts w:eastAsia="Arial"/>
                <w:i/>
                <w:sz w:val="20"/>
                <w:szCs w:val="20"/>
                <w:lang w:val="ro-RO"/>
              </w:rPr>
              <w:t>art</w:t>
            </w:r>
            <w:r w:rsidRPr="00EA4161">
              <w:rPr>
                <w:rFonts w:eastAsia="Arial"/>
                <w:i/>
                <w:spacing w:val="-1"/>
                <w:sz w:val="20"/>
                <w:szCs w:val="20"/>
                <w:lang w:val="ro-RO"/>
              </w:rPr>
              <w:t>i</w:t>
            </w:r>
            <w:r w:rsidRPr="00EA4161">
              <w:rPr>
                <w:rFonts w:eastAsia="Arial"/>
                <w:i/>
                <w:spacing w:val="1"/>
                <w:sz w:val="20"/>
                <w:szCs w:val="20"/>
                <w:lang w:val="ro-RO"/>
              </w:rPr>
              <w:t>c</w:t>
            </w:r>
            <w:r w:rsidRPr="00EA4161">
              <w:rPr>
                <w:rFonts w:eastAsia="Arial"/>
                <w:i/>
                <w:spacing w:val="-1"/>
                <w:sz w:val="20"/>
                <w:szCs w:val="20"/>
                <w:lang w:val="ro-RO"/>
              </w:rPr>
              <w:t>l</w:t>
            </w:r>
            <w:r w:rsidRPr="00EA4161">
              <w:rPr>
                <w:rFonts w:eastAsia="Arial"/>
                <w:i/>
                <w:sz w:val="20"/>
                <w:szCs w:val="20"/>
                <w:lang w:val="ro-RO"/>
              </w:rPr>
              <w:t xml:space="preserve">e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i/>
                <w:spacing w:val="1"/>
                <w:sz w:val="20"/>
                <w:szCs w:val="20"/>
                <w:lang w:val="ro-RO"/>
              </w:rPr>
              <w:t>r</w:t>
            </w:r>
            <w:r w:rsidRPr="00EA4161">
              <w:rPr>
                <w:rFonts w:eastAsia="Arial"/>
                <w:i/>
                <w:sz w:val="20"/>
                <w:szCs w:val="20"/>
                <w:lang w:val="ro-RO"/>
              </w:rPr>
              <w:t>e</w:t>
            </w:r>
            <w:r w:rsidRPr="00EA4161">
              <w:rPr>
                <w:rFonts w:eastAsia="Arial"/>
                <w:i/>
                <w:spacing w:val="1"/>
                <w:sz w:val="20"/>
                <w:szCs w:val="20"/>
                <w:lang w:val="ro-RO"/>
              </w:rPr>
              <w:t>vi</w:t>
            </w:r>
            <w:r w:rsidRPr="00EA4161">
              <w:rPr>
                <w:rFonts w:eastAsia="Arial"/>
                <w:i/>
                <w:sz w:val="20"/>
                <w:szCs w:val="20"/>
                <w:lang w:val="ro-RO"/>
              </w:rPr>
              <w:t>e</w:t>
            </w:r>
            <w:r w:rsidRPr="00EA4161">
              <w:rPr>
                <w:rFonts w:eastAsia="Arial"/>
                <w:i/>
                <w:spacing w:val="1"/>
                <w:sz w:val="20"/>
                <w:szCs w:val="20"/>
                <w:lang w:val="ro-RO"/>
              </w:rPr>
              <w:t>w</w:t>
            </w:r>
            <w:r w:rsidRPr="00EA4161">
              <w:rPr>
                <w:rFonts w:eastAsia="Arial"/>
                <w:sz w:val="20"/>
                <w:szCs w:val="20"/>
                <w:lang w:val="ro-RO"/>
              </w:rPr>
              <w:t>,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pacing w:val="2"/>
                <w:sz w:val="20"/>
                <w:szCs w:val="20"/>
                <w:lang w:val="ro-RO"/>
              </w:rPr>
              <w:t>at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n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e</w:t>
            </w:r>
          </w:p>
          <w:p w14:paraId="47A2459F"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 xml:space="preserve">ate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9"/>
                <w:sz w:val="20"/>
                <w:szCs w:val="20"/>
                <w:lang w:val="ro-RO"/>
              </w:rPr>
              <w:t>W</w:t>
            </w:r>
            <w:r w:rsidRPr="00EA4161">
              <w:rPr>
                <w:rFonts w:eastAsia="Arial"/>
                <w:sz w:val="20"/>
                <w:szCs w:val="20"/>
                <w:lang w:val="ro-RO"/>
              </w:rPr>
              <w:t xml:space="preserve">eb of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e (I</w:t>
            </w:r>
            <w:r w:rsidRPr="00EA4161">
              <w:rPr>
                <w:rFonts w:eastAsia="Arial"/>
                <w:spacing w:val="-1"/>
                <w:sz w:val="20"/>
                <w:szCs w:val="20"/>
                <w:lang w:val="ro-RO"/>
              </w:rPr>
              <w:t>S</w:t>
            </w:r>
            <w:r w:rsidRPr="00EA4161">
              <w:rPr>
                <w:rFonts w:eastAsia="Arial"/>
                <w:sz w:val="20"/>
                <w:szCs w:val="20"/>
                <w:lang w:val="ro-RO"/>
              </w:rPr>
              <w:t>I</w:t>
            </w:r>
            <w:r w:rsidRPr="00EA4161">
              <w:rPr>
                <w:rFonts w:eastAsia="Arial"/>
                <w:spacing w:val="4"/>
                <w:sz w:val="20"/>
                <w:szCs w:val="20"/>
                <w:lang w:val="ro-RO"/>
              </w:rPr>
              <w:t>)</w:t>
            </w:r>
            <w:r w:rsidRPr="00EA4161">
              <w:rPr>
                <w:rFonts w:eastAsia="Arial"/>
                <w:sz w:val="20"/>
                <w:szCs w:val="20"/>
                <w:lang w:val="ro-RO"/>
              </w:rPr>
              <w:t xml:space="preserve">, </w:t>
            </w:r>
            <w:r w:rsidRPr="00EA4161">
              <w:rPr>
                <w:rFonts w:eastAsia="Arial"/>
                <w:spacing w:val="2"/>
                <w:sz w:val="20"/>
                <w:szCs w:val="20"/>
                <w:lang w:val="ro-RO"/>
              </w:rPr>
              <w:t>a</w:t>
            </w:r>
            <w:r w:rsidRPr="00EA4161">
              <w:rPr>
                <w:rFonts w:eastAsia="Arial"/>
                <w:sz w:val="20"/>
                <w:szCs w:val="20"/>
                <w:lang w:val="ro-RO"/>
              </w:rPr>
              <w:t xml:space="preserve">l </w:t>
            </w:r>
            <w:r w:rsidRPr="00EA4161">
              <w:rPr>
                <w:rFonts w:eastAsia="Arial"/>
                <w:spacing w:val="1"/>
                <w:sz w:val="20"/>
                <w:szCs w:val="20"/>
                <w:lang w:val="ro-RO"/>
              </w:rPr>
              <w:t>c</w:t>
            </w:r>
            <w:r w:rsidRPr="00EA4161">
              <w:rPr>
                <w:rFonts w:eastAsia="Arial"/>
                <w:sz w:val="20"/>
                <w:szCs w:val="20"/>
                <w:lang w:val="ro-RO"/>
              </w:rPr>
              <w:t>ăror IF e</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4"/>
                <w:sz w:val="20"/>
                <w:szCs w:val="20"/>
                <w:lang w:val="ro-RO"/>
              </w:rPr>
              <w:t>m</w:t>
            </w:r>
            <w:r w:rsidRPr="00EA4161">
              <w:rPr>
                <w:rFonts w:eastAsia="Arial"/>
                <w:sz w:val="20"/>
                <w:szCs w:val="20"/>
                <w:lang w:val="ro-RO"/>
              </w:rPr>
              <w:t xml:space="preserve">ai </w:t>
            </w:r>
            <w:r w:rsidRPr="00EA4161">
              <w:rPr>
                <w:rFonts w:eastAsia="Arial"/>
                <w:spacing w:val="4"/>
                <w:sz w:val="20"/>
                <w:szCs w:val="20"/>
                <w:lang w:val="ro-RO"/>
              </w:rPr>
              <w:t>m</w:t>
            </w:r>
            <w:r w:rsidRPr="00EA4161">
              <w:rPr>
                <w:rFonts w:eastAsia="Arial"/>
                <w:sz w:val="20"/>
                <w:szCs w:val="20"/>
                <w:lang w:val="ro-RO"/>
              </w:rPr>
              <w:t xml:space="preserve">are </w:t>
            </w:r>
            <w:r w:rsidRPr="00EA4161">
              <w:rPr>
                <w:rFonts w:eastAsia="Arial"/>
                <w:spacing w:val="1"/>
                <w:sz w:val="20"/>
                <w:szCs w:val="20"/>
                <w:lang w:val="ro-RO"/>
              </w:rPr>
              <w:t>s</w:t>
            </w:r>
            <w:r w:rsidRPr="00EA4161">
              <w:rPr>
                <w:rFonts w:eastAsia="Arial"/>
                <w:sz w:val="20"/>
                <w:szCs w:val="20"/>
                <w:lang w:val="ro-RO"/>
              </w:rPr>
              <w:t>au e</w:t>
            </w:r>
            <w:r w:rsidRPr="00EA4161">
              <w:rPr>
                <w:rFonts w:eastAsia="Arial"/>
                <w:spacing w:val="-1"/>
                <w:sz w:val="20"/>
                <w:szCs w:val="20"/>
                <w:lang w:val="ro-RO"/>
              </w:rPr>
              <w:t>g</w:t>
            </w:r>
            <w:r w:rsidRPr="00EA4161">
              <w:rPr>
                <w:rFonts w:eastAsia="Arial"/>
                <w:sz w:val="20"/>
                <w:szCs w:val="20"/>
                <w:lang w:val="ro-RO"/>
              </w:rPr>
              <w:t>al</w:t>
            </w:r>
          </w:p>
          <w:p w14:paraId="3755ADF8"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c</w:t>
            </w:r>
            <w:r w:rsidRPr="00EA4161">
              <w:rPr>
                <w:rFonts w:eastAsia="Arial"/>
                <w:sz w:val="20"/>
                <w:szCs w:val="20"/>
                <w:lang w:val="ro-RO"/>
              </w:rPr>
              <w:t xml:space="preserve">u </w:t>
            </w:r>
            <w:r w:rsidRPr="00EA4161">
              <w:rPr>
                <w:rFonts w:eastAsia="Arial"/>
                <w:i/>
                <w:sz w:val="20"/>
                <w:szCs w:val="20"/>
                <w:lang w:val="ro-RO"/>
              </w:rPr>
              <w:t>p</w:t>
            </w:r>
            <w:r w:rsidRPr="00EA4161">
              <w:rPr>
                <w:rFonts w:eastAsia="Arial"/>
                <w:sz w:val="20"/>
                <w:szCs w:val="20"/>
                <w:lang w:val="ro-RO"/>
              </w:rPr>
              <w:t>, re</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pacing w:val="-1"/>
                <w:sz w:val="20"/>
                <w:szCs w:val="20"/>
                <w:lang w:val="ro-RO"/>
              </w:rPr>
              <w:t>z</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 a</w:t>
            </w:r>
            <w:r w:rsidRPr="00EA4161">
              <w:rPr>
                <w:rFonts w:eastAsia="Arial"/>
                <w:spacing w:val="-1"/>
                <w:sz w:val="20"/>
                <w:szCs w:val="20"/>
                <w:lang w:val="ro-RO"/>
              </w:rPr>
              <w:t>u</w:t>
            </w:r>
            <w:r w:rsidRPr="00EA4161">
              <w:rPr>
                <w:rFonts w:eastAsia="Arial"/>
                <w:sz w:val="20"/>
                <w:szCs w:val="20"/>
                <w:lang w:val="ro-RO"/>
              </w:rPr>
              <w:t>tor pri</w:t>
            </w:r>
            <w:r w:rsidRPr="00EA4161">
              <w:rPr>
                <w:rFonts w:eastAsia="Arial"/>
                <w:spacing w:val="-1"/>
                <w:sz w:val="20"/>
                <w:szCs w:val="20"/>
                <w:lang w:val="ro-RO"/>
              </w:rPr>
              <w:t>n</w:t>
            </w:r>
            <w:r w:rsidRPr="00EA4161">
              <w:rPr>
                <w:rFonts w:eastAsia="Arial"/>
                <w:spacing w:val="1"/>
                <w:sz w:val="20"/>
                <w:szCs w:val="20"/>
                <w:lang w:val="ro-RO"/>
              </w:rPr>
              <w:t>ci</w:t>
            </w:r>
            <w:r w:rsidRPr="00EA4161">
              <w:rPr>
                <w:rFonts w:eastAsia="Arial"/>
                <w:sz w:val="20"/>
                <w:szCs w:val="20"/>
                <w:lang w:val="ro-RO"/>
              </w:rPr>
              <w:t>p</w:t>
            </w:r>
            <w:r w:rsidRPr="00EA4161">
              <w:rPr>
                <w:rFonts w:eastAsia="Arial"/>
                <w:spacing w:val="1"/>
                <w:sz w:val="20"/>
                <w:szCs w:val="20"/>
                <w:lang w:val="ro-RO"/>
              </w:rPr>
              <w:t>a</w:t>
            </w:r>
            <w:r w:rsidRPr="00EA4161">
              <w:rPr>
                <w:rFonts w:eastAsia="Arial"/>
                <w:sz w:val="20"/>
                <w:szCs w:val="20"/>
                <w:lang w:val="ro-RO"/>
              </w:rPr>
              <w:t>l</w:t>
            </w:r>
          </w:p>
        </w:tc>
        <w:tc>
          <w:tcPr>
            <w:tcW w:w="1277" w:type="dxa"/>
            <w:tcBorders>
              <w:top w:val="single" w:sz="6" w:space="0" w:color="000000"/>
              <w:left w:val="single" w:sz="6" w:space="0" w:color="000000"/>
              <w:bottom w:val="single" w:sz="6" w:space="0" w:color="000000"/>
              <w:right w:val="single" w:sz="6" w:space="0" w:color="000000"/>
            </w:tcBorders>
            <w:hideMark/>
          </w:tcPr>
          <w:p w14:paraId="6CFFC853"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3+</w:t>
            </w:r>
            <w:r w:rsidRPr="00EA4161">
              <w:rPr>
                <w:rFonts w:eastAsia="Arial"/>
                <w:spacing w:val="1"/>
                <w:sz w:val="20"/>
                <w:szCs w:val="20"/>
                <w:lang w:val="ro-RO"/>
              </w:rPr>
              <w:t>(</w:t>
            </w:r>
            <w:r w:rsidRPr="00EA4161">
              <w:rPr>
                <w:rFonts w:eastAsia="Arial"/>
                <w:sz w:val="20"/>
                <w:szCs w:val="20"/>
                <w:lang w:val="ro-RO"/>
              </w:rPr>
              <w:t>3 x IF)</w:t>
            </w:r>
          </w:p>
        </w:tc>
        <w:tc>
          <w:tcPr>
            <w:tcW w:w="1189" w:type="dxa"/>
            <w:tcBorders>
              <w:top w:val="single" w:sz="6" w:space="0" w:color="000000"/>
              <w:left w:val="single" w:sz="6" w:space="0" w:color="000000"/>
              <w:bottom w:val="single" w:sz="6" w:space="0" w:color="000000"/>
              <w:right w:val="single" w:sz="6" w:space="0" w:color="000000"/>
            </w:tcBorders>
            <w:hideMark/>
          </w:tcPr>
          <w:p w14:paraId="2BB51210"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l</w:t>
            </w:r>
          </w:p>
        </w:tc>
      </w:tr>
      <w:tr w:rsidR="00EA4161" w:rsidRPr="00EA4161" w14:paraId="00B32390" w14:textId="77777777" w:rsidTr="007D0D7F">
        <w:trPr>
          <w:trHeight w:hRule="exact" w:val="1291"/>
        </w:trPr>
        <w:tc>
          <w:tcPr>
            <w:tcW w:w="710" w:type="dxa"/>
            <w:tcBorders>
              <w:top w:val="single" w:sz="6" w:space="0" w:color="000000"/>
              <w:left w:val="single" w:sz="6" w:space="0" w:color="000000"/>
              <w:bottom w:val="single" w:sz="6" w:space="0" w:color="000000"/>
              <w:right w:val="single" w:sz="6" w:space="0" w:color="000000"/>
            </w:tcBorders>
            <w:hideMark/>
          </w:tcPr>
          <w:p w14:paraId="1DCCFC61"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I2</w:t>
            </w:r>
          </w:p>
        </w:tc>
        <w:tc>
          <w:tcPr>
            <w:tcW w:w="6728" w:type="dxa"/>
            <w:tcBorders>
              <w:top w:val="single" w:sz="6" w:space="0" w:color="000000"/>
              <w:left w:val="single" w:sz="6" w:space="0" w:color="000000"/>
              <w:bottom w:val="single" w:sz="6" w:space="0" w:color="000000"/>
              <w:right w:val="single" w:sz="6" w:space="0" w:color="000000"/>
            </w:tcBorders>
            <w:hideMark/>
          </w:tcPr>
          <w:p w14:paraId="5BFAE63C"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Con</w:t>
            </w:r>
            <w:r w:rsidRPr="00EA4161">
              <w:rPr>
                <w:rFonts w:eastAsia="Arial"/>
                <w:spacing w:val="-1"/>
                <w:sz w:val="20"/>
                <w:szCs w:val="20"/>
                <w:lang w:val="ro-RO"/>
              </w:rPr>
              <w:t>t</w:t>
            </w:r>
            <w:r w:rsidRPr="00EA4161">
              <w:rPr>
                <w:rFonts w:eastAsia="Arial"/>
                <w:spacing w:val="1"/>
                <w:sz w:val="20"/>
                <w:szCs w:val="20"/>
                <w:lang w:val="ro-RO"/>
              </w:rPr>
              <w:t>ri</w:t>
            </w:r>
            <w:r w:rsidRPr="00EA4161">
              <w:rPr>
                <w:rFonts w:eastAsia="Arial"/>
                <w:sz w:val="20"/>
                <w:szCs w:val="20"/>
                <w:lang w:val="ro-RO"/>
              </w:rPr>
              <w:t>b</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i/>
                <w:spacing w:val="-1"/>
                <w:sz w:val="20"/>
                <w:szCs w:val="20"/>
                <w:lang w:val="ro-RO"/>
              </w:rPr>
              <w:t>i</w:t>
            </w:r>
            <w:r w:rsidRPr="00EA4161">
              <w:rPr>
                <w:rFonts w:eastAsia="Arial"/>
                <w:i/>
                <w:sz w:val="20"/>
                <w:szCs w:val="20"/>
                <w:lang w:val="ro-RO"/>
              </w:rPr>
              <w:t>n e</w:t>
            </w:r>
            <w:r w:rsidRPr="00EA4161">
              <w:rPr>
                <w:rFonts w:eastAsia="Arial"/>
                <w:i/>
                <w:spacing w:val="1"/>
                <w:sz w:val="20"/>
                <w:szCs w:val="20"/>
                <w:lang w:val="ro-RO"/>
              </w:rPr>
              <w:t>x</w:t>
            </w:r>
            <w:r w:rsidRPr="00EA4161">
              <w:rPr>
                <w:rFonts w:eastAsia="Arial"/>
                <w:i/>
                <w:sz w:val="20"/>
                <w:szCs w:val="20"/>
                <w:lang w:val="ro-RO"/>
              </w:rPr>
              <w:t>te</w:t>
            </w:r>
            <w:r w:rsidRPr="00EA4161">
              <w:rPr>
                <w:rFonts w:eastAsia="Arial"/>
                <w:i/>
                <w:spacing w:val="-1"/>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z w:val="20"/>
                <w:szCs w:val="20"/>
                <w:lang w:val="ro-RO"/>
              </w:rPr>
              <w:t xml:space="preserve">de </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p </w:t>
            </w:r>
            <w:r w:rsidRPr="00EA4161">
              <w:rPr>
                <w:rFonts w:eastAsia="Arial"/>
                <w:i/>
                <w:sz w:val="20"/>
                <w:szCs w:val="20"/>
                <w:lang w:val="ro-RO"/>
              </w:rPr>
              <w:t>art</w:t>
            </w:r>
            <w:r w:rsidRPr="00EA4161">
              <w:rPr>
                <w:rFonts w:eastAsia="Arial"/>
                <w:i/>
                <w:spacing w:val="-1"/>
                <w:sz w:val="20"/>
                <w:szCs w:val="20"/>
                <w:lang w:val="ro-RO"/>
              </w:rPr>
              <w:t>i</w:t>
            </w:r>
            <w:r w:rsidRPr="00EA4161">
              <w:rPr>
                <w:rFonts w:eastAsia="Arial"/>
                <w:i/>
                <w:spacing w:val="1"/>
                <w:sz w:val="20"/>
                <w:szCs w:val="20"/>
                <w:lang w:val="ro-RO"/>
              </w:rPr>
              <w:t>c</w:t>
            </w:r>
            <w:r w:rsidRPr="00EA4161">
              <w:rPr>
                <w:rFonts w:eastAsia="Arial"/>
                <w:i/>
                <w:spacing w:val="-1"/>
                <w:sz w:val="20"/>
                <w:szCs w:val="20"/>
                <w:lang w:val="ro-RO"/>
              </w:rPr>
              <w:t>l</w:t>
            </w:r>
            <w:r w:rsidRPr="00EA4161">
              <w:rPr>
                <w:rFonts w:eastAsia="Arial"/>
                <w:i/>
                <w:sz w:val="20"/>
                <w:szCs w:val="20"/>
                <w:lang w:val="ro-RO"/>
              </w:rPr>
              <w:t xml:space="preserve">e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i/>
                <w:spacing w:val="1"/>
                <w:sz w:val="20"/>
                <w:szCs w:val="20"/>
                <w:lang w:val="ro-RO"/>
              </w:rPr>
              <w:t>r</w:t>
            </w:r>
            <w:r w:rsidRPr="00EA4161">
              <w:rPr>
                <w:rFonts w:eastAsia="Arial"/>
                <w:i/>
                <w:sz w:val="20"/>
                <w:szCs w:val="20"/>
                <w:lang w:val="ro-RO"/>
              </w:rPr>
              <w:t>e</w:t>
            </w:r>
            <w:r w:rsidRPr="00EA4161">
              <w:rPr>
                <w:rFonts w:eastAsia="Arial"/>
                <w:i/>
                <w:spacing w:val="1"/>
                <w:sz w:val="20"/>
                <w:szCs w:val="20"/>
                <w:lang w:val="ro-RO"/>
              </w:rPr>
              <w:t>vi</w:t>
            </w:r>
            <w:r w:rsidRPr="00EA4161">
              <w:rPr>
                <w:rFonts w:eastAsia="Arial"/>
                <w:i/>
                <w:sz w:val="20"/>
                <w:szCs w:val="20"/>
                <w:lang w:val="ro-RO"/>
              </w:rPr>
              <w:t>e</w:t>
            </w:r>
            <w:r w:rsidRPr="00EA4161">
              <w:rPr>
                <w:rFonts w:eastAsia="Arial"/>
                <w:i/>
                <w:spacing w:val="1"/>
                <w:sz w:val="20"/>
                <w:szCs w:val="20"/>
                <w:lang w:val="ro-RO"/>
              </w:rPr>
              <w:t>w</w:t>
            </w:r>
            <w:r w:rsidRPr="00EA4161">
              <w:rPr>
                <w:rFonts w:eastAsia="Arial"/>
                <w:sz w:val="20"/>
                <w:szCs w:val="20"/>
                <w:lang w:val="ro-RO"/>
              </w:rPr>
              <w:t>,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pacing w:val="2"/>
                <w:sz w:val="20"/>
                <w:szCs w:val="20"/>
                <w:lang w:val="ro-RO"/>
              </w:rPr>
              <w:t>at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n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e</w:t>
            </w:r>
          </w:p>
          <w:p w14:paraId="435F7333" w14:textId="77777777" w:rsidR="00313FE7" w:rsidRPr="00EA4161" w:rsidRDefault="00313FE7" w:rsidP="007D0D7F">
            <w:pPr>
              <w:widowControl w:val="0"/>
              <w:spacing w:after="0"/>
              <w:ind w:left="102" w:right="86"/>
              <w:rPr>
                <w:rFonts w:eastAsia="Arial"/>
                <w:sz w:val="20"/>
                <w:szCs w:val="20"/>
                <w:lang w:val="ro-RO"/>
              </w:rPr>
            </w:pP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 xml:space="preserve">ate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9"/>
                <w:sz w:val="20"/>
                <w:szCs w:val="20"/>
                <w:lang w:val="ro-RO"/>
              </w:rPr>
              <w:t>W</w:t>
            </w:r>
            <w:r w:rsidRPr="00EA4161">
              <w:rPr>
                <w:rFonts w:eastAsia="Arial"/>
                <w:sz w:val="20"/>
                <w:szCs w:val="20"/>
                <w:lang w:val="ro-RO"/>
              </w:rPr>
              <w:t xml:space="preserve">eb of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e (I</w:t>
            </w:r>
            <w:r w:rsidRPr="00EA4161">
              <w:rPr>
                <w:rFonts w:eastAsia="Arial"/>
                <w:spacing w:val="-1"/>
                <w:sz w:val="20"/>
                <w:szCs w:val="20"/>
                <w:lang w:val="ro-RO"/>
              </w:rPr>
              <w:t>S</w:t>
            </w:r>
            <w:r w:rsidRPr="00EA4161">
              <w:rPr>
                <w:rFonts w:eastAsia="Arial"/>
                <w:sz w:val="20"/>
                <w:szCs w:val="20"/>
                <w:lang w:val="ro-RO"/>
              </w:rPr>
              <w:t>I</w:t>
            </w:r>
            <w:r w:rsidRPr="00EA4161">
              <w:rPr>
                <w:rFonts w:eastAsia="Arial"/>
                <w:spacing w:val="3"/>
                <w:sz w:val="20"/>
                <w:szCs w:val="20"/>
                <w:lang w:val="ro-RO"/>
              </w:rPr>
              <w:t>)</w:t>
            </w:r>
            <w:r w:rsidRPr="00EA4161">
              <w:rPr>
                <w:rFonts w:eastAsia="Arial"/>
                <w:sz w:val="20"/>
                <w:szCs w:val="20"/>
                <w:lang w:val="ro-RO"/>
              </w:rPr>
              <w:t xml:space="preserve">, </w:t>
            </w:r>
            <w:r w:rsidRPr="00EA4161">
              <w:rPr>
                <w:rFonts w:eastAsia="Arial"/>
                <w:spacing w:val="2"/>
                <w:sz w:val="20"/>
                <w:szCs w:val="20"/>
                <w:lang w:val="ro-RO"/>
              </w:rPr>
              <w:t>a</w:t>
            </w:r>
            <w:r w:rsidRPr="00EA4161">
              <w:rPr>
                <w:rFonts w:eastAsia="Arial"/>
                <w:sz w:val="20"/>
                <w:szCs w:val="20"/>
                <w:lang w:val="ro-RO"/>
              </w:rPr>
              <w:t xml:space="preserve">l </w:t>
            </w:r>
            <w:r w:rsidRPr="00EA4161">
              <w:rPr>
                <w:rFonts w:eastAsia="Arial"/>
                <w:spacing w:val="1"/>
                <w:sz w:val="20"/>
                <w:szCs w:val="20"/>
                <w:lang w:val="ro-RO"/>
              </w:rPr>
              <w:t>c</w:t>
            </w:r>
            <w:r w:rsidRPr="00EA4161">
              <w:rPr>
                <w:rFonts w:eastAsia="Arial"/>
                <w:sz w:val="20"/>
                <w:szCs w:val="20"/>
                <w:lang w:val="ro-RO"/>
              </w:rPr>
              <w:t>ăror IF e</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4"/>
                <w:sz w:val="20"/>
                <w:szCs w:val="20"/>
                <w:lang w:val="ro-RO"/>
              </w:rPr>
              <w:t>m</w:t>
            </w:r>
            <w:r w:rsidRPr="00EA4161">
              <w:rPr>
                <w:rFonts w:eastAsia="Arial"/>
                <w:sz w:val="20"/>
                <w:szCs w:val="20"/>
                <w:lang w:val="ro-RO"/>
              </w:rPr>
              <w:t xml:space="preserve">ai </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c d</w:t>
            </w:r>
            <w:r w:rsidRPr="00EA4161">
              <w:rPr>
                <w:rFonts w:eastAsia="Arial"/>
                <w:spacing w:val="-1"/>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ât p sau în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te ne</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 xml:space="preserve">ate </w:t>
            </w:r>
            <w:r w:rsidRPr="00EA4161">
              <w:rPr>
                <w:rFonts w:eastAsia="Arial"/>
                <w:spacing w:val="9"/>
                <w:sz w:val="20"/>
                <w:szCs w:val="20"/>
                <w:lang w:val="ro-RO"/>
              </w:rPr>
              <w:t>W</w:t>
            </w:r>
            <w:r w:rsidRPr="00EA4161">
              <w:rPr>
                <w:rFonts w:eastAsia="Arial"/>
                <w:sz w:val="20"/>
                <w:szCs w:val="20"/>
                <w:lang w:val="ro-RO"/>
              </w:rPr>
              <w:t xml:space="preserve">eb of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e (IF=0), d</w:t>
            </w:r>
            <w:r w:rsidRPr="00EA4161">
              <w:rPr>
                <w:rFonts w:eastAsia="Arial"/>
                <w:spacing w:val="-1"/>
                <w:sz w:val="20"/>
                <w:szCs w:val="20"/>
                <w:lang w:val="ro-RO"/>
              </w:rPr>
              <w:t>a</w:t>
            </w:r>
            <w:r w:rsidRPr="00EA4161">
              <w:rPr>
                <w:rFonts w:eastAsia="Arial"/>
                <w:sz w:val="20"/>
                <w:szCs w:val="20"/>
                <w:lang w:val="ro-RO"/>
              </w:rPr>
              <w:t xml:space="preserve">r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 xml:space="preserve">ate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w w:val="99"/>
                <w:sz w:val="20"/>
                <w:szCs w:val="20"/>
                <w:lang w:val="ro-RO"/>
              </w:rPr>
              <w:t>cel p</w:t>
            </w:r>
            <w:r w:rsidRPr="00EA4161">
              <w:rPr>
                <w:rFonts w:eastAsia="Arial"/>
                <w:spacing w:val="-1"/>
                <w:w w:val="99"/>
                <w:sz w:val="20"/>
                <w:szCs w:val="20"/>
                <w:lang w:val="ro-RO"/>
              </w:rPr>
              <w:t>u</w:t>
            </w:r>
            <w:r w:rsidRPr="00EA4161">
              <w:rPr>
                <w:rFonts w:eastAsia="Arial"/>
                <w:spacing w:val="2"/>
                <w:w w:val="99"/>
                <w:sz w:val="20"/>
                <w:szCs w:val="20"/>
                <w:lang w:val="ro-RO"/>
              </w:rPr>
              <w:t>ț</w:t>
            </w:r>
            <w:r w:rsidRPr="00EA4161">
              <w:rPr>
                <w:rFonts w:eastAsia="Arial"/>
                <w:spacing w:val="-1"/>
                <w:w w:val="99"/>
                <w:sz w:val="20"/>
                <w:szCs w:val="20"/>
                <w:lang w:val="ro-RO"/>
              </w:rPr>
              <w:t>i</w:t>
            </w:r>
            <w:r w:rsidRPr="00EA4161">
              <w:rPr>
                <w:rFonts w:eastAsia="Arial"/>
                <w:w w:val="99"/>
                <w:sz w:val="20"/>
                <w:szCs w:val="20"/>
                <w:lang w:val="ro-RO"/>
              </w:rPr>
              <w:t xml:space="preserve">n </w:t>
            </w:r>
            <w:r w:rsidRPr="00EA4161">
              <w:rPr>
                <w:rFonts w:eastAsia="Arial"/>
                <w:spacing w:val="1"/>
                <w:sz w:val="20"/>
                <w:szCs w:val="20"/>
                <w:lang w:val="ro-RO"/>
              </w:rPr>
              <w:t>d</w:t>
            </w:r>
            <w:r w:rsidRPr="00EA4161">
              <w:rPr>
                <w:rFonts w:eastAsia="Arial"/>
                <w:sz w:val="20"/>
                <w:szCs w:val="20"/>
                <w:lang w:val="ro-RO"/>
              </w:rPr>
              <w:t>o</w:t>
            </w:r>
            <w:r w:rsidRPr="00EA4161">
              <w:rPr>
                <w:rFonts w:eastAsia="Arial"/>
                <w:spacing w:val="-1"/>
                <w:sz w:val="20"/>
                <w:szCs w:val="20"/>
                <w:lang w:val="ro-RO"/>
              </w:rPr>
              <w:t>u</w:t>
            </w:r>
            <w:r w:rsidRPr="00EA4161">
              <w:rPr>
                <w:rFonts w:eastAsia="Arial"/>
                <w:sz w:val="20"/>
                <w:szCs w:val="20"/>
                <w:lang w:val="ro-RO"/>
              </w:rPr>
              <w:t>ă b</w:t>
            </w:r>
            <w:r w:rsidRPr="00EA4161">
              <w:rPr>
                <w:rFonts w:eastAsia="Arial"/>
                <w:spacing w:val="1"/>
                <w:sz w:val="20"/>
                <w:szCs w:val="20"/>
                <w:lang w:val="ro-RO"/>
              </w:rPr>
              <w:t>a</w:t>
            </w:r>
            <w:r w:rsidRPr="00EA4161">
              <w:rPr>
                <w:rFonts w:eastAsia="Arial"/>
                <w:spacing w:val="-1"/>
                <w:sz w:val="20"/>
                <w:szCs w:val="20"/>
                <w:lang w:val="ro-RO"/>
              </w:rPr>
              <w:t>z</w:t>
            </w:r>
            <w:r w:rsidRPr="00EA4161">
              <w:rPr>
                <w:rFonts w:eastAsia="Arial"/>
                <w:sz w:val="20"/>
                <w:szCs w:val="20"/>
                <w:lang w:val="ro-RO"/>
              </w:rPr>
              <w:t>e de d</w:t>
            </w:r>
            <w:r w:rsidRPr="00EA4161">
              <w:rPr>
                <w:rFonts w:eastAsia="Arial"/>
                <w:spacing w:val="-1"/>
                <w:sz w:val="20"/>
                <w:szCs w:val="20"/>
                <w:lang w:val="ro-RO"/>
              </w:rPr>
              <w:t>a</w:t>
            </w:r>
            <w:r w:rsidRPr="00EA4161">
              <w:rPr>
                <w:rFonts w:eastAsia="Arial"/>
                <w:sz w:val="20"/>
                <w:szCs w:val="20"/>
                <w:lang w:val="ro-RO"/>
              </w:rPr>
              <w:t xml:space="preserve">te </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pacing w:val="5"/>
                <w:sz w:val="20"/>
                <w:szCs w:val="20"/>
                <w:lang w:val="ro-RO"/>
              </w:rPr>
              <w:t>t</w:t>
            </w:r>
            <w:r w:rsidRPr="00EA4161">
              <w:rPr>
                <w:rFonts w:eastAsia="Arial"/>
                <w:sz w:val="20"/>
                <w:szCs w:val="20"/>
                <w:lang w:val="ro-RO"/>
              </w:rPr>
              <w: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e re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u</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z w:val="20"/>
                <w:szCs w:val="20"/>
                <w:lang w:val="ro-RO"/>
              </w:rPr>
              <w:t xml:space="preserve">n care în </w:t>
            </w:r>
            <w:r w:rsidRPr="00EA4161">
              <w:rPr>
                <w:rFonts w:eastAsia="Arial"/>
                <w:spacing w:val="1"/>
                <w:sz w:val="20"/>
                <w:szCs w:val="20"/>
                <w:lang w:val="ro-RO"/>
              </w:rPr>
              <w:t>c</w:t>
            </w:r>
            <w:r w:rsidRPr="00EA4161">
              <w:rPr>
                <w:rFonts w:eastAsia="Arial"/>
                <w:spacing w:val="2"/>
                <w:sz w:val="20"/>
                <w:szCs w:val="20"/>
                <w:lang w:val="ro-RO"/>
              </w:rPr>
              <w:t>e</w:t>
            </w:r>
            <w:r w:rsidRPr="00EA4161">
              <w:rPr>
                <w:rFonts w:eastAsia="Arial"/>
                <w:sz w:val="20"/>
                <w:szCs w:val="20"/>
                <w:lang w:val="ro-RO"/>
              </w:rPr>
              <w:t>l p</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n </w:t>
            </w:r>
            <w:r w:rsidRPr="00EA4161">
              <w:rPr>
                <w:rFonts w:eastAsia="Arial"/>
                <w:spacing w:val="1"/>
                <w:sz w:val="20"/>
                <w:szCs w:val="20"/>
                <w:lang w:val="ro-RO"/>
              </w:rPr>
              <w:t>u</w:t>
            </w:r>
            <w:r w:rsidRPr="00EA4161">
              <w:rPr>
                <w:rFonts w:eastAsia="Arial"/>
                <w:sz w:val="20"/>
                <w:szCs w:val="20"/>
                <w:lang w:val="ro-RO"/>
              </w:rPr>
              <w:t xml:space="preserve">na </w:t>
            </w:r>
            <w:r w:rsidRPr="00EA4161">
              <w:rPr>
                <w:rFonts w:eastAsia="Arial"/>
                <w:spacing w:val="1"/>
                <w:sz w:val="20"/>
                <w:szCs w:val="20"/>
                <w:lang w:val="ro-RO"/>
              </w:rPr>
              <w:t>s</w:t>
            </w:r>
            <w:r w:rsidRPr="00EA4161">
              <w:rPr>
                <w:rFonts w:eastAsia="Arial"/>
                <w:sz w:val="20"/>
                <w:szCs w:val="20"/>
                <w:lang w:val="ro-RO"/>
              </w:rPr>
              <w:t>e r</w:t>
            </w:r>
            <w:r w:rsidRPr="00EA4161">
              <w:rPr>
                <w:rFonts w:eastAsia="Arial"/>
                <w:spacing w:val="2"/>
                <w:sz w:val="20"/>
                <w:szCs w:val="20"/>
                <w:lang w:val="ro-RO"/>
              </w:rPr>
              <w:t>e</w:t>
            </w:r>
            <w:r w:rsidRPr="00EA4161">
              <w:rPr>
                <w:rFonts w:eastAsia="Arial"/>
                <w:sz w:val="20"/>
                <w:szCs w:val="20"/>
                <w:lang w:val="ro-RO"/>
              </w:rPr>
              <w:t>g</w:t>
            </w:r>
            <w:r w:rsidRPr="00EA4161">
              <w:rPr>
                <w:rFonts w:eastAsia="Arial"/>
                <w:spacing w:val="-1"/>
                <w:sz w:val="20"/>
                <w:szCs w:val="20"/>
                <w:lang w:val="ro-RO"/>
              </w:rPr>
              <w:t>ă</w:t>
            </w:r>
            <w:r w:rsidRPr="00EA4161">
              <w:rPr>
                <w:rFonts w:eastAsia="Arial"/>
                <w:spacing w:val="1"/>
                <w:sz w:val="20"/>
                <w:szCs w:val="20"/>
                <w:lang w:val="ro-RO"/>
              </w:rPr>
              <w:t>s</w:t>
            </w:r>
            <w:r w:rsidRPr="00EA4161">
              <w:rPr>
                <w:rFonts w:eastAsia="Arial"/>
                <w:sz w:val="20"/>
                <w:szCs w:val="20"/>
                <w:lang w:val="ro-RO"/>
              </w:rPr>
              <w:t>e</w:t>
            </w:r>
            <w:r w:rsidRPr="00EA4161">
              <w:rPr>
                <w:rFonts w:eastAsia="Arial"/>
                <w:spacing w:val="1"/>
                <w:sz w:val="20"/>
                <w:szCs w:val="20"/>
                <w:lang w:val="ro-RO"/>
              </w:rPr>
              <w:t>ș</w:t>
            </w:r>
            <w:r w:rsidRPr="00EA4161">
              <w:rPr>
                <w:rFonts w:eastAsia="Arial"/>
                <w:sz w:val="20"/>
                <w:szCs w:val="20"/>
                <w:lang w:val="ro-RO"/>
              </w:rPr>
              <w:t xml:space="preserve">te în </w:t>
            </w:r>
            <w:r w:rsidRPr="00EA4161">
              <w:rPr>
                <w:rFonts w:eastAsia="Arial"/>
                <w:spacing w:val="2"/>
                <w:sz w:val="20"/>
                <w:szCs w:val="20"/>
                <w:lang w:val="ro-RO"/>
              </w:rPr>
              <w:t>f</w:t>
            </w:r>
            <w:r w:rsidRPr="00EA4161">
              <w:rPr>
                <w:rFonts w:eastAsia="Arial"/>
                <w:sz w:val="20"/>
                <w:szCs w:val="20"/>
                <w:lang w:val="ro-RO"/>
              </w:rPr>
              <w:t>or</w:t>
            </w:r>
            <w:r w:rsidRPr="00EA4161">
              <w:rPr>
                <w:rFonts w:eastAsia="Arial"/>
                <w:spacing w:val="5"/>
                <w:sz w:val="20"/>
                <w:szCs w:val="20"/>
                <w:lang w:val="ro-RO"/>
              </w:rPr>
              <w:t>m</w:t>
            </w:r>
            <w:r w:rsidRPr="00EA4161">
              <w:rPr>
                <w:rFonts w:eastAsia="Arial"/>
                <w:sz w:val="20"/>
                <w:szCs w:val="20"/>
                <w:lang w:val="ro-RO"/>
              </w:rPr>
              <w:t xml:space="preserve">at </w:t>
            </w:r>
            <w:r w:rsidRPr="00EA4161">
              <w:rPr>
                <w:rFonts w:eastAsia="Arial"/>
                <w:i/>
                <w:spacing w:val="-1"/>
                <w:sz w:val="20"/>
                <w:szCs w:val="20"/>
                <w:lang w:val="ro-RO"/>
              </w:rPr>
              <w:t>i</w:t>
            </w:r>
            <w:r w:rsidRPr="00EA4161">
              <w:rPr>
                <w:rFonts w:eastAsia="Arial"/>
                <w:i/>
                <w:sz w:val="20"/>
                <w:szCs w:val="20"/>
                <w:lang w:val="ro-RO"/>
              </w:rPr>
              <w:t xml:space="preserve">n </w:t>
            </w:r>
            <w:r w:rsidRPr="00EA4161">
              <w:rPr>
                <w:rFonts w:eastAsia="Arial"/>
                <w:i/>
                <w:spacing w:val="-1"/>
                <w:sz w:val="20"/>
                <w:szCs w:val="20"/>
                <w:lang w:val="ro-RO"/>
              </w:rPr>
              <w:t>e</w:t>
            </w:r>
            <w:r w:rsidRPr="00EA4161">
              <w:rPr>
                <w:rFonts w:eastAsia="Arial"/>
                <w:i/>
                <w:spacing w:val="1"/>
                <w:sz w:val="20"/>
                <w:szCs w:val="20"/>
                <w:lang w:val="ro-RO"/>
              </w:rPr>
              <w:t>x</w:t>
            </w:r>
            <w:r w:rsidRPr="00EA4161">
              <w:rPr>
                <w:rFonts w:eastAsia="Arial"/>
                <w:i/>
                <w:sz w:val="20"/>
                <w:szCs w:val="20"/>
                <w:lang w:val="ro-RO"/>
              </w:rPr>
              <w:t>te</w:t>
            </w:r>
            <w:r w:rsidRPr="00EA4161">
              <w:rPr>
                <w:rFonts w:eastAsia="Arial"/>
                <w:i/>
                <w:spacing w:val="-1"/>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pacing w:val="1"/>
                <w:sz w:val="20"/>
                <w:szCs w:val="20"/>
                <w:lang w:val="ro-RO"/>
              </w:rPr>
              <w:t>(</w:t>
            </w:r>
            <w:r w:rsidRPr="00EA4161">
              <w:rPr>
                <w:rFonts w:eastAsia="Arial"/>
                <w:spacing w:val="2"/>
                <w:sz w:val="20"/>
                <w:szCs w:val="20"/>
                <w:lang w:val="ro-RO"/>
              </w:rPr>
              <w:t>f</w:t>
            </w:r>
            <w:r w:rsidRPr="00EA4161">
              <w:rPr>
                <w:rFonts w:eastAsia="Arial"/>
                <w:sz w:val="20"/>
                <w:szCs w:val="20"/>
                <w:lang w:val="ro-RO"/>
              </w:rPr>
              <w:t>u</w:t>
            </w:r>
            <w:r w:rsidRPr="00EA4161">
              <w:rPr>
                <w:rFonts w:eastAsia="Arial"/>
                <w:spacing w:val="1"/>
                <w:sz w:val="20"/>
                <w:szCs w:val="20"/>
                <w:lang w:val="ro-RO"/>
              </w:rPr>
              <w:t>l</w:t>
            </w:r>
            <w:r w:rsidRPr="00EA4161">
              <w:rPr>
                <w:rFonts w:eastAsia="Arial"/>
                <w:sz w:val="20"/>
                <w:szCs w:val="20"/>
                <w:lang w:val="ro-RO"/>
              </w:rPr>
              <w:t>l</w:t>
            </w:r>
            <w:r w:rsidRPr="00EA4161">
              <w:rPr>
                <w:rFonts w:eastAsia="Arial"/>
                <w:spacing w:val="1"/>
                <w:sz w:val="20"/>
                <w:szCs w:val="20"/>
                <w:lang w:val="ro-RO"/>
              </w:rPr>
              <w:t>-</w:t>
            </w:r>
            <w:r w:rsidRPr="00EA4161">
              <w:rPr>
                <w:rFonts w:eastAsia="Arial"/>
                <w:sz w:val="20"/>
                <w:szCs w:val="20"/>
                <w:lang w:val="ro-RO"/>
              </w:rPr>
              <w:t>text</w:t>
            </w:r>
            <w:r w:rsidRPr="00EA4161">
              <w:rPr>
                <w:rFonts w:eastAsia="Arial"/>
                <w:spacing w:val="1"/>
                <w:sz w:val="20"/>
                <w:szCs w:val="20"/>
                <w:lang w:val="ro-RO"/>
              </w:rPr>
              <w:t>)</w:t>
            </w:r>
            <w:r w:rsidRPr="00EA4161">
              <w:rPr>
                <w:rFonts w:eastAsia="Arial"/>
                <w:sz w:val="20"/>
                <w:szCs w:val="20"/>
                <w:lang w:val="ro-RO"/>
              </w:rPr>
              <w:t xml:space="preserve">,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al</w:t>
            </w:r>
            <w:r w:rsidRPr="00EA4161">
              <w:rPr>
                <w:rFonts w:eastAsia="Arial"/>
                <w:spacing w:val="1"/>
                <w:sz w:val="20"/>
                <w:szCs w:val="20"/>
                <w:lang w:val="ro-RO"/>
              </w:rPr>
              <w:t>i</w:t>
            </w:r>
            <w:r w:rsidRPr="00EA4161">
              <w:rPr>
                <w:rFonts w:eastAsia="Arial"/>
                <w:spacing w:val="-1"/>
                <w:sz w:val="20"/>
                <w:szCs w:val="20"/>
                <w:lang w:val="ro-RO"/>
              </w:rPr>
              <w:t>z</w:t>
            </w:r>
            <w:r w:rsidRPr="00EA4161">
              <w:rPr>
                <w:rFonts w:eastAsia="Arial"/>
                <w:spacing w:val="2"/>
                <w:sz w:val="20"/>
                <w:szCs w:val="20"/>
                <w:lang w:val="ro-RO"/>
              </w:rPr>
              <w:t>a</w:t>
            </w:r>
            <w:r w:rsidRPr="00EA4161">
              <w:rPr>
                <w:rFonts w:eastAsia="Arial"/>
                <w:sz w:val="20"/>
                <w:szCs w:val="20"/>
                <w:lang w:val="ro-RO"/>
              </w:rPr>
              <w:t xml:space="preserve">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li</w:t>
            </w:r>
            <w:r w:rsidRPr="00EA4161">
              <w:rPr>
                <w:rFonts w:eastAsia="Arial"/>
                <w:spacing w:val="2"/>
                <w:sz w:val="20"/>
                <w:szCs w:val="20"/>
                <w:lang w:val="ro-RO"/>
              </w:rPr>
              <w:t>t</w:t>
            </w:r>
            <w:r w:rsidRPr="00EA4161">
              <w:rPr>
                <w:rFonts w:eastAsia="Arial"/>
                <w:sz w:val="20"/>
                <w:szCs w:val="20"/>
                <w:lang w:val="ro-RO"/>
              </w:rPr>
              <w:t xml:space="preserve">ate de </w:t>
            </w:r>
            <w:r w:rsidRPr="00EA4161">
              <w:rPr>
                <w:rFonts w:eastAsia="Arial"/>
                <w:spacing w:val="2"/>
                <w:sz w:val="20"/>
                <w:szCs w:val="20"/>
                <w:lang w:val="ro-RO"/>
              </w:rPr>
              <w:t>a</w:t>
            </w:r>
            <w:r w:rsidRPr="00EA4161">
              <w:rPr>
                <w:rFonts w:eastAsia="Arial"/>
                <w:sz w:val="20"/>
                <w:szCs w:val="20"/>
                <w:lang w:val="ro-RO"/>
              </w:rPr>
              <w:t>ut</w:t>
            </w:r>
            <w:r w:rsidRPr="00EA4161">
              <w:rPr>
                <w:rFonts w:eastAsia="Arial"/>
                <w:spacing w:val="-1"/>
                <w:sz w:val="20"/>
                <w:szCs w:val="20"/>
                <w:lang w:val="ro-RO"/>
              </w:rPr>
              <w:t>o</w:t>
            </w:r>
            <w:r w:rsidRPr="00EA4161">
              <w:rPr>
                <w:rFonts w:eastAsia="Arial"/>
                <w:sz w:val="20"/>
                <w:szCs w:val="20"/>
                <w:lang w:val="ro-RO"/>
              </w:rPr>
              <w:t>r pri</w:t>
            </w:r>
            <w:r w:rsidRPr="00EA4161">
              <w:rPr>
                <w:rFonts w:eastAsia="Arial"/>
                <w:spacing w:val="-1"/>
                <w:sz w:val="20"/>
                <w:szCs w:val="20"/>
                <w:lang w:val="ro-RO"/>
              </w:rPr>
              <w:t>n</w:t>
            </w:r>
            <w:r w:rsidRPr="00EA4161">
              <w:rPr>
                <w:rFonts w:eastAsia="Arial"/>
                <w:spacing w:val="1"/>
                <w:sz w:val="20"/>
                <w:szCs w:val="20"/>
                <w:lang w:val="ro-RO"/>
              </w:rPr>
              <w:t>ci</w:t>
            </w:r>
            <w:r w:rsidRPr="00EA4161">
              <w:rPr>
                <w:rFonts w:eastAsia="Arial"/>
                <w:sz w:val="20"/>
                <w:szCs w:val="20"/>
                <w:lang w:val="ro-RO"/>
              </w:rPr>
              <w:t>p</w:t>
            </w:r>
            <w:r w:rsidRPr="00EA4161">
              <w:rPr>
                <w:rFonts w:eastAsia="Arial"/>
                <w:spacing w:val="1"/>
                <w:sz w:val="20"/>
                <w:szCs w:val="20"/>
                <w:lang w:val="ro-RO"/>
              </w:rPr>
              <w:t>a</w:t>
            </w:r>
            <w:r w:rsidRPr="00EA4161">
              <w:rPr>
                <w:rFonts w:eastAsia="Arial"/>
                <w:sz w:val="20"/>
                <w:szCs w:val="20"/>
                <w:lang w:val="ro-RO"/>
              </w:rPr>
              <w:t>l</w:t>
            </w:r>
          </w:p>
        </w:tc>
        <w:tc>
          <w:tcPr>
            <w:tcW w:w="1277" w:type="dxa"/>
            <w:tcBorders>
              <w:top w:val="single" w:sz="6" w:space="0" w:color="000000"/>
              <w:left w:val="single" w:sz="6" w:space="0" w:color="000000"/>
              <w:bottom w:val="single" w:sz="6" w:space="0" w:color="000000"/>
              <w:right w:val="single" w:sz="6" w:space="0" w:color="000000"/>
            </w:tcBorders>
          </w:tcPr>
          <w:p w14:paraId="3FD3387B"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3+IF</w:t>
            </w:r>
          </w:p>
          <w:p w14:paraId="252A8F11" w14:textId="77777777" w:rsidR="00313FE7" w:rsidRPr="00EA4161" w:rsidRDefault="00313FE7" w:rsidP="007D0D7F">
            <w:pPr>
              <w:widowControl w:val="0"/>
              <w:spacing w:after="0"/>
              <w:ind w:left="102"/>
              <w:rPr>
                <w:rFonts w:eastAsia="Arial"/>
                <w:sz w:val="20"/>
                <w:szCs w:val="20"/>
                <w:lang w:val="ro-RO"/>
              </w:rPr>
            </w:pPr>
          </w:p>
        </w:tc>
        <w:tc>
          <w:tcPr>
            <w:tcW w:w="1189" w:type="dxa"/>
            <w:tcBorders>
              <w:top w:val="single" w:sz="6" w:space="0" w:color="000000"/>
              <w:left w:val="single" w:sz="6" w:space="0" w:color="000000"/>
              <w:bottom w:val="single" w:sz="6" w:space="0" w:color="000000"/>
              <w:right w:val="single" w:sz="6" w:space="0" w:color="000000"/>
            </w:tcBorders>
            <w:hideMark/>
          </w:tcPr>
          <w:p w14:paraId="6CBF447B"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l</w:t>
            </w:r>
          </w:p>
        </w:tc>
      </w:tr>
      <w:tr w:rsidR="00EA4161" w:rsidRPr="00EA4161" w14:paraId="20810A5D" w14:textId="77777777" w:rsidTr="007D0D7F">
        <w:trPr>
          <w:trHeight w:hRule="exact" w:val="558"/>
        </w:trPr>
        <w:tc>
          <w:tcPr>
            <w:tcW w:w="710" w:type="dxa"/>
            <w:tcBorders>
              <w:top w:val="single" w:sz="6" w:space="0" w:color="000000"/>
              <w:left w:val="single" w:sz="6" w:space="0" w:color="000000"/>
              <w:bottom w:val="single" w:sz="6" w:space="0" w:color="000000"/>
              <w:right w:val="single" w:sz="6" w:space="0" w:color="000000"/>
            </w:tcBorders>
            <w:hideMark/>
          </w:tcPr>
          <w:p w14:paraId="73680EF8"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I3</w:t>
            </w:r>
          </w:p>
        </w:tc>
        <w:tc>
          <w:tcPr>
            <w:tcW w:w="6728" w:type="dxa"/>
            <w:tcBorders>
              <w:top w:val="single" w:sz="6" w:space="0" w:color="000000"/>
              <w:left w:val="single" w:sz="6" w:space="0" w:color="000000"/>
              <w:bottom w:val="single" w:sz="6" w:space="0" w:color="000000"/>
              <w:right w:val="single" w:sz="6" w:space="0" w:color="000000"/>
            </w:tcBorders>
            <w:hideMark/>
          </w:tcPr>
          <w:p w14:paraId="7A13411E"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Căr</w:t>
            </w:r>
            <w:r w:rsidRPr="00EA4161">
              <w:rPr>
                <w:rFonts w:eastAsia="Arial"/>
                <w:spacing w:val="2"/>
                <w:sz w:val="20"/>
                <w:szCs w:val="20"/>
                <w:lang w:val="ro-RO"/>
              </w:rPr>
              <w:t>ț</w:t>
            </w:r>
            <w:r w:rsidRPr="00EA4161">
              <w:rPr>
                <w:rFonts w:eastAsia="Arial"/>
                <w:sz w:val="20"/>
                <w:szCs w:val="20"/>
                <w:lang w:val="ro-RO"/>
              </w:rPr>
              <w:t>i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a</w:t>
            </w:r>
            <w:r w:rsidRPr="00EA4161">
              <w:rPr>
                <w:rFonts w:eastAsia="Arial"/>
                <w:sz w:val="20"/>
                <w:szCs w:val="20"/>
                <w:lang w:val="ro-RO"/>
              </w:rPr>
              <w:t>u</w:t>
            </w:r>
            <w:r w:rsidRPr="00EA4161">
              <w:rPr>
                <w:rFonts w:eastAsia="Arial"/>
                <w:spacing w:val="2"/>
                <w:sz w:val="20"/>
                <w:szCs w:val="20"/>
                <w:lang w:val="ro-RO"/>
              </w:rPr>
              <w:t>t</w:t>
            </w:r>
            <w:r w:rsidRPr="00EA4161">
              <w:rPr>
                <w:rFonts w:eastAsia="Arial"/>
                <w:sz w:val="20"/>
                <w:szCs w:val="20"/>
                <w:lang w:val="ro-RO"/>
              </w:rPr>
              <w:t>or p</w:t>
            </w:r>
            <w:r w:rsidRPr="00EA4161">
              <w:rPr>
                <w:rFonts w:eastAsia="Arial"/>
                <w:spacing w:val="1"/>
                <w:sz w:val="20"/>
                <w:szCs w:val="20"/>
                <w:lang w:val="ro-RO"/>
              </w:rPr>
              <w:t>ri</w:t>
            </w:r>
            <w:r w:rsidRPr="00EA4161">
              <w:rPr>
                <w:rFonts w:eastAsia="Arial"/>
                <w:sz w:val="20"/>
                <w:szCs w:val="20"/>
                <w:lang w:val="ro-RO"/>
              </w:rPr>
              <w:t>n</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p</w:t>
            </w:r>
            <w:r w:rsidRPr="00EA4161">
              <w:rPr>
                <w:rFonts w:eastAsia="Arial"/>
                <w:spacing w:val="1"/>
                <w:sz w:val="20"/>
                <w:szCs w:val="20"/>
                <w:lang w:val="ro-RO"/>
              </w:rPr>
              <w:t>a</w:t>
            </w:r>
            <w:r w:rsidRPr="00EA4161">
              <w:rPr>
                <w:rFonts w:eastAsia="Arial"/>
                <w:sz w:val="20"/>
                <w:szCs w:val="20"/>
                <w:lang w:val="ro-RO"/>
              </w:rPr>
              <w:t xml:space="preserve">l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e</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 xml:space="preserve">uri </w:t>
            </w:r>
            <w:r w:rsidRPr="00EA4161">
              <w:rPr>
                <w:rFonts w:eastAsia="Arial"/>
                <w:spacing w:val="1"/>
                <w:sz w:val="20"/>
                <w:szCs w:val="20"/>
                <w:lang w:val="ro-RO"/>
              </w:rPr>
              <w:t>cl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w:t>
            </w:r>
            <w:r w:rsidRPr="00EA4161">
              <w:rPr>
                <w:rFonts w:eastAsia="Arial"/>
                <w:spacing w:val="1"/>
                <w:sz w:val="20"/>
                <w:szCs w:val="20"/>
                <w:lang w:val="ro-RO"/>
              </w:rPr>
              <w:t>A</w:t>
            </w:r>
            <w:r w:rsidRPr="00EA4161">
              <w:rPr>
                <w:rFonts w:eastAsia="Arial"/>
                <w:sz w:val="20"/>
                <w:szCs w:val="20"/>
                <w:lang w:val="ro-RO"/>
              </w:rPr>
              <w:t>1</w:t>
            </w:r>
          </w:p>
          <w:p w14:paraId="4FB61F66"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1"/>
                <w:sz w:val="20"/>
                <w:szCs w:val="20"/>
                <w:lang w:val="ro-RO"/>
              </w:rPr>
              <w:t>A</w:t>
            </w:r>
            <w:r w:rsidRPr="00EA4161">
              <w:rPr>
                <w:rFonts w:eastAsia="Arial"/>
                <w:sz w:val="20"/>
                <w:szCs w:val="20"/>
                <w:lang w:val="ro-RO"/>
              </w:rPr>
              <w:t xml:space="preserve">2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 xml:space="preserve">1 = 3; </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2 = 1)</w:t>
            </w:r>
          </w:p>
        </w:tc>
        <w:tc>
          <w:tcPr>
            <w:tcW w:w="1277" w:type="dxa"/>
            <w:tcBorders>
              <w:top w:val="single" w:sz="6" w:space="0" w:color="000000"/>
              <w:left w:val="single" w:sz="6" w:space="0" w:color="000000"/>
              <w:bottom w:val="single" w:sz="6" w:space="0" w:color="000000"/>
              <w:right w:val="single" w:sz="6" w:space="0" w:color="000000"/>
            </w:tcBorders>
          </w:tcPr>
          <w:p w14:paraId="18DF5D81"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12x m</w:t>
            </w:r>
          </w:p>
          <w:p w14:paraId="4C12E259" w14:textId="77777777" w:rsidR="00313FE7" w:rsidRPr="00EA4161" w:rsidRDefault="00313FE7" w:rsidP="007D0D7F">
            <w:pPr>
              <w:widowControl w:val="0"/>
              <w:spacing w:after="0"/>
              <w:ind w:left="102"/>
              <w:rPr>
                <w:rFonts w:eastAsia="Arial"/>
                <w:sz w:val="20"/>
                <w:szCs w:val="20"/>
                <w:lang w:val="ro-RO"/>
              </w:rPr>
            </w:pPr>
          </w:p>
        </w:tc>
        <w:tc>
          <w:tcPr>
            <w:tcW w:w="1189" w:type="dxa"/>
            <w:tcBorders>
              <w:top w:val="single" w:sz="6" w:space="0" w:color="000000"/>
              <w:left w:val="single" w:sz="6" w:space="0" w:color="000000"/>
              <w:bottom w:val="single" w:sz="6" w:space="0" w:color="000000"/>
              <w:right w:val="single" w:sz="6" w:space="0" w:color="000000"/>
            </w:tcBorders>
            <w:hideMark/>
          </w:tcPr>
          <w:p w14:paraId="0B824AED"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Carte</w:t>
            </w:r>
          </w:p>
        </w:tc>
      </w:tr>
      <w:tr w:rsidR="00EA4161" w:rsidRPr="00EA4161" w14:paraId="2A7D8413" w14:textId="77777777" w:rsidTr="007D0D7F">
        <w:trPr>
          <w:trHeight w:hRule="exact" w:val="580"/>
        </w:trPr>
        <w:tc>
          <w:tcPr>
            <w:tcW w:w="710" w:type="dxa"/>
            <w:tcBorders>
              <w:top w:val="single" w:sz="6" w:space="0" w:color="000000"/>
              <w:left w:val="single" w:sz="6" w:space="0" w:color="000000"/>
              <w:bottom w:val="single" w:sz="6" w:space="0" w:color="000000"/>
              <w:right w:val="single" w:sz="6" w:space="0" w:color="000000"/>
            </w:tcBorders>
            <w:hideMark/>
          </w:tcPr>
          <w:p w14:paraId="11776855"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I4</w:t>
            </w:r>
          </w:p>
        </w:tc>
        <w:tc>
          <w:tcPr>
            <w:tcW w:w="6728" w:type="dxa"/>
            <w:tcBorders>
              <w:top w:val="single" w:sz="6" w:space="0" w:color="000000"/>
              <w:left w:val="single" w:sz="6" w:space="0" w:color="000000"/>
              <w:bottom w:val="single" w:sz="6" w:space="0" w:color="000000"/>
              <w:right w:val="single" w:sz="6" w:space="0" w:color="000000"/>
            </w:tcBorders>
            <w:hideMark/>
          </w:tcPr>
          <w:p w14:paraId="2CEA307D"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Cap</w:t>
            </w:r>
            <w:r w:rsidRPr="00EA4161">
              <w:rPr>
                <w:rFonts w:eastAsia="Arial"/>
                <w:spacing w:val="1"/>
                <w:sz w:val="20"/>
                <w:szCs w:val="20"/>
                <w:lang w:val="ro-RO"/>
              </w:rPr>
              <w:t>i</w:t>
            </w:r>
            <w:r w:rsidRPr="00EA4161">
              <w:rPr>
                <w:rFonts w:eastAsia="Arial"/>
                <w:sz w:val="20"/>
                <w:szCs w:val="20"/>
                <w:lang w:val="ro-RO"/>
              </w:rPr>
              <w:t>to</w:t>
            </w:r>
            <w:r w:rsidRPr="00EA4161">
              <w:rPr>
                <w:rFonts w:eastAsia="Arial"/>
                <w:spacing w:val="1"/>
                <w:sz w:val="20"/>
                <w:szCs w:val="20"/>
                <w:lang w:val="ro-RO"/>
              </w:rPr>
              <w:t>l</w:t>
            </w:r>
            <w:r w:rsidRPr="00EA4161">
              <w:rPr>
                <w:rFonts w:eastAsia="Arial"/>
                <w:sz w:val="20"/>
                <w:szCs w:val="20"/>
                <w:lang w:val="ro-RO"/>
              </w:rPr>
              <w:t xml:space="preserve">e în </w:t>
            </w:r>
            <w:r w:rsidRPr="00EA4161">
              <w:rPr>
                <w:rFonts w:eastAsia="Arial"/>
                <w:spacing w:val="1"/>
                <w:sz w:val="20"/>
                <w:szCs w:val="20"/>
                <w:lang w:val="ro-RO"/>
              </w:rPr>
              <w:t>c</w:t>
            </w:r>
            <w:r w:rsidRPr="00EA4161">
              <w:rPr>
                <w:rFonts w:eastAsia="Arial"/>
                <w:sz w:val="20"/>
                <w:szCs w:val="20"/>
                <w:lang w:val="ro-RO"/>
              </w:rPr>
              <w:t>ăr</w:t>
            </w:r>
            <w:r w:rsidRPr="00EA4161">
              <w:rPr>
                <w:rFonts w:eastAsia="Arial"/>
                <w:spacing w:val="3"/>
                <w:sz w:val="20"/>
                <w:szCs w:val="20"/>
                <w:lang w:val="ro-RO"/>
              </w:rPr>
              <w:t>ț</w:t>
            </w:r>
            <w:r w:rsidRPr="00EA4161">
              <w:rPr>
                <w:rFonts w:eastAsia="Arial"/>
                <w:sz w:val="20"/>
                <w:szCs w:val="20"/>
                <w:lang w:val="ro-RO"/>
              </w:rPr>
              <w:t>i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2"/>
                <w:sz w:val="20"/>
                <w:szCs w:val="20"/>
                <w:lang w:val="ro-RO"/>
              </w:rPr>
              <w:t>î</w:t>
            </w:r>
            <w:r w:rsidRPr="00EA4161">
              <w:rPr>
                <w:rFonts w:eastAsia="Arial"/>
                <w:sz w:val="20"/>
                <w:szCs w:val="20"/>
                <w:lang w:val="ro-RO"/>
              </w:rPr>
              <w:t>n ca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 a</w:t>
            </w:r>
            <w:r w:rsidRPr="00EA4161">
              <w:rPr>
                <w:rFonts w:eastAsia="Arial"/>
                <w:spacing w:val="-1"/>
                <w:sz w:val="20"/>
                <w:szCs w:val="20"/>
                <w:lang w:val="ro-RO"/>
              </w:rPr>
              <w:t>u</w:t>
            </w:r>
            <w:r w:rsidRPr="00EA4161">
              <w:rPr>
                <w:rFonts w:eastAsia="Arial"/>
                <w:spacing w:val="2"/>
                <w:sz w:val="20"/>
                <w:szCs w:val="20"/>
                <w:lang w:val="ro-RO"/>
              </w:rPr>
              <w:t>t</w:t>
            </w:r>
            <w:r w:rsidRPr="00EA4161">
              <w:rPr>
                <w:rFonts w:eastAsia="Arial"/>
                <w:sz w:val="20"/>
                <w:szCs w:val="20"/>
                <w:lang w:val="ro-RO"/>
              </w:rPr>
              <w:t>or p</w:t>
            </w:r>
            <w:r w:rsidRPr="00EA4161">
              <w:rPr>
                <w:rFonts w:eastAsia="Arial"/>
                <w:spacing w:val="1"/>
                <w:sz w:val="20"/>
                <w:szCs w:val="20"/>
                <w:lang w:val="ro-RO"/>
              </w:rPr>
              <w:t>ri</w:t>
            </w:r>
            <w:r w:rsidRPr="00EA4161">
              <w:rPr>
                <w:rFonts w:eastAsia="Arial"/>
                <w:sz w:val="20"/>
                <w:szCs w:val="20"/>
                <w:lang w:val="ro-RO"/>
              </w:rPr>
              <w:t>n</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pacing w:val="2"/>
                <w:sz w:val="20"/>
                <w:szCs w:val="20"/>
                <w:lang w:val="ro-RO"/>
              </w:rPr>
              <w:t>p</w:t>
            </w:r>
            <w:r w:rsidRPr="00EA4161">
              <w:rPr>
                <w:rFonts w:eastAsia="Arial"/>
                <w:sz w:val="20"/>
                <w:szCs w:val="20"/>
                <w:lang w:val="ro-RO"/>
              </w:rPr>
              <w:t>al în e</w:t>
            </w:r>
            <w:r w:rsidRPr="00EA4161">
              <w:rPr>
                <w:rFonts w:eastAsia="Arial"/>
                <w:spacing w:val="1"/>
                <w:sz w:val="20"/>
                <w:szCs w:val="20"/>
                <w:lang w:val="ro-RO"/>
              </w:rPr>
              <w:t>d</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3"/>
                <w:sz w:val="20"/>
                <w:szCs w:val="20"/>
                <w:lang w:val="ro-RO"/>
              </w:rPr>
              <w:t>r</w:t>
            </w:r>
            <w:r w:rsidRPr="00EA4161">
              <w:rPr>
                <w:rFonts w:eastAsia="Arial"/>
                <w:sz w:val="20"/>
                <w:szCs w:val="20"/>
                <w:lang w:val="ro-RO"/>
              </w:rPr>
              <w:t>i</w:t>
            </w:r>
          </w:p>
          <w:p w14:paraId="2F52FA50"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w:t>
            </w:r>
            <w:r w:rsidRPr="00EA4161">
              <w:rPr>
                <w:rFonts w:eastAsia="Arial"/>
                <w:spacing w:val="-1"/>
                <w:sz w:val="20"/>
                <w:szCs w:val="20"/>
                <w:lang w:val="ro-RO"/>
              </w:rPr>
              <w:t>A</w:t>
            </w:r>
            <w:r w:rsidRPr="00EA4161">
              <w:rPr>
                <w:rFonts w:eastAsia="Arial"/>
                <w:sz w:val="20"/>
                <w:szCs w:val="20"/>
                <w:lang w:val="ro-RO"/>
              </w:rPr>
              <w:t>1s</w:t>
            </w:r>
            <w:r w:rsidRPr="00EA4161">
              <w:rPr>
                <w:rFonts w:eastAsia="Arial"/>
                <w:spacing w:val="2"/>
                <w:sz w:val="20"/>
                <w:szCs w:val="20"/>
                <w:lang w:val="ro-RO"/>
              </w:rPr>
              <w:t>a</w:t>
            </w:r>
            <w:r w:rsidRPr="00EA4161">
              <w:rPr>
                <w:rFonts w:eastAsia="Arial"/>
                <w:sz w:val="20"/>
                <w:szCs w:val="20"/>
                <w:lang w:val="ro-RO"/>
              </w:rPr>
              <w:t xml:space="preserve">u </w:t>
            </w:r>
            <w:r w:rsidRPr="00EA4161">
              <w:rPr>
                <w:rFonts w:eastAsia="Arial"/>
                <w:spacing w:val="1"/>
                <w:sz w:val="20"/>
                <w:szCs w:val="20"/>
                <w:lang w:val="ro-RO"/>
              </w:rPr>
              <w:t>A</w:t>
            </w:r>
            <w:r w:rsidRPr="00EA4161">
              <w:rPr>
                <w:rFonts w:eastAsia="Arial"/>
                <w:sz w:val="20"/>
                <w:szCs w:val="20"/>
                <w:lang w:val="ro-RO"/>
              </w:rPr>
              <w:t xml:space="preserve">2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 xml:space="preserve">1 =3; </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2 =1)</w:t>
            </w:r>
          </w:p>
        </w:tc>
        <w:tc>
          <w:tcPr>
            <w:tcW w:w="1277" w:type="dxa"/>
            <w:tcBorders>
              <w:top w:val="single" w:sz="6" w:space="0" w:color="000000"/>
              <w:left w:val="single" w:sz="6" w:space="0" w:color="000000"/>
              <w:bottom w:val="single" w:sz="6" w:space="0" w:color="000000"/>
              <w:right w:val="single" w:sz="6" w:space="0" w:color="000000"/>
            </w:tcBorders>
          </w:tcPr>
          <w:p w14:paraId="1D598CCE"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3x m</w:t>
            </w:r>
          </w:p>
          <w:p w14:paraId="0F7B8817" w14:textId="77777777" w:rsidR="00313FE7" w:rsidRPr="00EA4161" w:rsidRDefault="00313FE7" w:rsidP="007D0D7F">
            <w:pPr>
              <w:widowControl w:val="0"/>
              <w:spacing w:after="0"/>
              <w:ind w:left="102"/>
              <w:rPr>
                <w:rFonts w:eastAsia="Arial"/>
                <w:sz w:val="20"/>
                <w:szCs w:val="20"/>
                <w:lang w:val="ro-RO"/>
              </w:rPr>
            </w:pPr>
          </w:p>
        </w:tc>
        <w:tc>
          <w:tcPr>
            <w:tcW w:w="1189" w:type="dxa"/>
            <w:tcBorders>
              <w:top w:val="single" w:sz="6" w:space="0" w:color="000000"/>
              <w:left w:val="single" w:sz="6" w:space="0" w:color="000000"/>
              <w:bottom w:val="single" w:sz="6" w:space="0" w:color="000000"/>
              <w:right w:val="single" w:sz="6" w:space="0" w:color="000000"/>
            </w:tcBorders>
            <w:hideMark/>
          </w:tcPr>
          <w:p w14:paraId="11209840"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Cap</w:t>
            </w:r>
            <w:r w:rsidRPr="00EA4161">
              <w:rPr>
                <w:rFonts w:eastAsia="Arial"/>
                <w:spacing w:val="1"/>
                <w:sz w:val="20"/>
                <w:szCs w:val="20"/>
                <w:lang w:val="ro-RO"/>
              </w:rPr>
              <w:t>i</w:t>
            </w:r>
            <w:r w:rsidRPr="00EA4161">
              <w:rPr>
                <w:rFonts w:eastAsia="Arial"/>
                <w:sz w:val="20"/>
                <w:szCs w:val="20"/>
                <w:lang w:val="ro-RO"/>
              </w:rPr>
              <w:t>tol</w:t>
            </w:r>
          </w:p>
        </w:tc>
      </w:tr>
      <w:tr w:rsidR="00EA4161" w:rsidRPr="00EA4161" w14:paraId="479CF4F2" w14:textId="77777777" w:rsidTr="007D0D7F">
        <w:trPr>
          <w:trHeight w:val="259"/>
        </w:trPr>
        <w:tc>
          <w:tcPr>
            <w:tcW w:w="9904" w:type="dxa"/>
            <w:gridSpan w:val="4"/>
            <w:tcBorders>
              <w:top w:val="nil"/>
              <w:left w:val="single" w:sz="6" w:space="0" w:color="000000"/>
              <w:bottom w:val="nil"/>
              <w:right w:val="single" w:sz="6" w:space="0" w:color="000000"/>
            </w:tcBorders>
            <w:hideMark/>
          </w:tcPr>
          <w:p w14:paraId="2C40A8EA" w14:textId="77777777" w:rsidR="00313FE7" w:rsidRPr="00EA4161" w:rsidRDefault="00313FE7" w:rsidP="007D0D7F">
            <w:pPr>
              <w:widowControl w:val="0"/>
              <w:spacing w:after="0"/>
              <w:ind w:left="102"/>
              <w:rPr>
                <w:rFonts w:eastAsia="Arial"/>
                <w:sz w:val="20"/>
                <w:szCs w:val="20"/>
                <w:lang w:val="ro-RO"/>
              </w:rPr>
            </w:pPr>
            <w:r w:rsidRPr="00EA4161">
              <w:rPr>
                <w:rFonts w:eastAsia="Arial"/>
                <w:b/>
                <w:i/>
                <w:sz w:val="20"/>
                <w:szCs w:val="20"/>
                <w:lang w:val="ro-RO"/>
              </w:rPr>
              <w:t>Rea</w:t>
            </w:r>
            <w:r w:rsidRPr="00EA4161">
              <w:rPr>
                <w:rFonts w:eastAsia="Arial"/>
                <w:b/>
                <w:i/>
                <w:spacing w:val="-1"/>
                <w:sz w:val="20"/>
                <w:szCs w:val="20"/>
                <w:lang w:val="ro-RO"/>
              </w:rPr>
              <w:t>l</w:t>
            </w:r>
            <w:r w:rsidRPr="00EA4161">
              <w:rPr>
                <w:rFonts w:eastAsia="Arial"/>
                <w:b/>
                <w:i/>
                <w:sz w:val="20"/>
                <w:szCs w:val="20"/>
                <w:lang w:val="ro-RO"/>
              </w:rPr>
              <w:t>i</w:t>
            </w:r>
            <w:r w:rsidRPr="00EA4161">
              <w:rPr>
                <w:rFonts w:eastAsia="Arial"/>
                <w:b/>
                <w:i/>
                <w:spacing w:val="1"/>
                <w:sz w:val="20"/>
                <w:szCs w:val="20"/>
                <w:lang w:val="ro-RO"/>
              </w:rPr>
              <w:t>z</w:t>
            </w:r>
            <w:r w:rsidRPr="00EA4161">
              <w:rPr>
                <w:rFonts w:eastAsia="Arial"/>
                <w:b/>
                <w:i/>
                <w:spacing w:val="2"/>
                <w:sz w:val="20"/>
                <w:szCs w:val="20"/>
                <w:lang w:val="ro-RO"/>
              </w:rPr>
              <w:t>ă</w:t>
            </w:r>
            <w:r w:rsidRPr="00EA4161">
              <w:rPr>
                <w:rFonts w:eastAsia="Arial"/>
                <w:b/>
                <w:i/>
                <w:spacing w:val="-1"/>
                <w:sz w:val="20"/>
                <w:szCs w:val="20"/>
                <w:lang w:val="ro-RO"/>
              </w:rPr>
              <w:t>r</w:t>
            </w:r>
            <w:r w:rsidRPr="00EA4161">
              <w:rPr>
                <w:rFonts w:eastAsia="Arial"/>
                <w:b/>
                <w:i/>
                <w:sz w:val="20"/>
                <w:szCs w:val="20"/>
                <w:lang w:val="ro-RO"/>
              </w:rPr>
              <w:t xml:space="preserve">i </w:t>
            </w:r>
            <w:r w:rsidRPr="00EA4161">
              <w:rPr>
                <w:rFonts w:eastAsia="Arial"/>
                <w:b/>
                <w:i/>
                <w:spacing w:val="-1"/>
                <w:sz w:val="20"/>
                <w:szCs w:val="20"/>
                <w:lang w:val="ro-RO"/>
              </w:rPr>
              <w:t>ș</w:t>
            </w:r>
            <w:r w:rsidRPr="00EA4161">
              <w:rPr>
                <w:rFonts w:eastAsia="Arial"/>
                <w:b/>
                <w:i/>
                <w:spacing w:val="1"/>
                <w:sz w:val="20"/>
                <w:szCs w:val="20"/>
                <w:lang w:val="ro-RO"/>
              </w:rPr>
              <w:t>t</w:t>
            </w:r>
            <w:r w:rsidRPr="00EA4161">
              <w:rPr>
                <w:rFonts w:eastAsia="Arial"/>
                <w:b/>
                <w:i/>
                <w:sz w:val="20"/>
                <w:szCs w:val="20"/>
                <w:lang w:val="ro-RO"/>
              </w:rPr>
              <w:t>iin</w:t>
            </w:r>
            <w:r w:rsidRPr="00EA4161">
              <w:rPr>
                <w:rFonts w:eastAsia="Arial"/>
                <w:b/>
                <w:i/>
                <w:spacing w:val="1"/>
                <w:sz w:val="20"/>
                <w:szCs w:val="20"/>
                <w:lang w:val="ro-RO"/>
              </w:rPr>
              <w:t>ț</w:t>
            </w:r>
            <w:r w:rsidRPr="00EA4161">
              <w:rPr>
                <w:rFonts w:eastAsia="Arial"/>
                <w:b/>
                <w:i/>
                <w:sz w:val="20"/>
                <w:szCs w:val="20"/>
                <w:lang w:val="ro-RO"/>
              </w:rPr>
              <w:t>ifi</w:t>
            </w:r>
            <w:r w:rsidRPr="00EA4161">
              <w:rPr>
                <w:rFonts w:eastAsia="Arial"/>
                <w:b/>
                <w:i/>
                <w:spacing w:val="2"/>
                <w:sz w:val="20"/>
                <w:szCs w:val="20"/>
                <w:lang w:val="ro-RO"/>
              </w:rPr>
              <w:t>c</w:t>
            </w:r>
            <w:r w:rsidRPr="00EA4161">
              <w:rPr>
                <w:rFonts w:eastAsia="Arial"/>
                <w:b/>
                <w:i/>
                <w:sz w:val="20"/>
                <w:szCs w:val="20"/>
                <w:lang w:val="ro-RO"/>
              </w:rPr>
              <w:t xml:space="preserve">e </w:t>
            </w:r>
            <w:r w:rsidRPr="00EA4161">
              <w:rPr>
                <w:rFonts w:eastAsia="Arial"/>
                <w:b/>
                <w:i/>
                <w:spacing w:val="1"/>
                <w:sz w:val="20"/>
                <w:szCs w:val="20"/>
                <w:lang w:val="ro-RO"/>
              </w:rPr>
              <w:t>s</w:t>
            </w:r>
            <w:r w:rsidRPr="00EA4161">
              <w:rPr>
                <w:rFonts w:eastAsia="Arial"/>
                <w:b/>
                <w:i/>
                <w:sz w:val="20"/>
                <w:szCs w:val="20"/>
                <w:lang w:val="ro-RO"/>
              </w:rPr>
              <w:t>em</w:t>
            </w:r>
            <w:r w:rsidRPr="00EA4161">
              <w:rPr>
                <w:rFonts w:eastAsia="Arial"/>
                <w:b/>
                <w:i/>
                <w:spacing w:val="1"/>
                <w:sz w:val="20"/>
                <w:szCs w:val="20"/>
                <w:lang w:val="ro-RO"/>
              </w:rPr>
              <w:t>n</w:t>
            </w:r>
            <w:r w:rsidRPr="00EA4161">
              <w:rPr>
                <w:rFonts w:eastAsia="Arial"/>
                <w:b/>
                <w:i/>
                <w:spacing w:val="2"/>
                <w:sz w:val="20"/>
                <w:szCs w:val="20"/>
                <w:lang w:val="ro-RO"/>
              </w:rPr>
              <w:t>i</w:t>
            </w:r>
            <w:r w:rsidRPr="00EA4161">
              <w:rPr>
                <w:rFonts w:eastAsia="Arial"/>
                <w:b/>
                <w:i/>
                <w:spacing w:val="1"/>
                <w:sz w:val="20"/>
                <w:szCs w:val="20"/>
                <w:lang w:val="ro-RO"/>
              </w:rPr>
              <w:t>f</w:t>
            </w:r>
            <w:r w:rsidRPr="00EA4161">
              <w:rPr>
                <w:rFonts w:eastAsia="Arial"/>
                <w:b/>
                <w:i/>
                <w:sz w:val="20"/>
                <w:szCs w:val="20"/>
                <w:lang w:val="ro-RO"/>
              </w:rPr>
              <w:t>ic</w:t>
            </w:r>
            <w:r w:rsidRPr="00EA4161">
              <w:rPr>
                <w:rFonts w:eastAsia="Arial"/>
                <w:b/>
                <w:i/>
                <w:spacing w:val="-1"/>
                <w:sz w:val="20"/>
                <w:szCs w:val="20"/>
                <w:lang w:val="ro-RO"/>
              </w:rPr>
              <w:t>a</w:t>
            </w:r>
            <w:r w:rsidRPr="00EA4161">
              <w:rPr>
                <w:rFonts w:eastAsia="Arial"/>
                <w:b/>
                <w:i/>
                <w:spacing w:val="1"/>
                <w:sz w:val="20"/>
                <w:szCs w:val="20"/>
                <w:lang w:val="ro-RO"/>
              </w:rPr>
              <w:t>t</w:t>
            </w:r>
            <w:r w:rsidRPr="00EA4161">
              <w:rPr>
                <w:rFonts w:eastAsia="Arial"/>
                <w:b/>
                <w:i/>
                <w:sz w:val="20"/>
                <w:szCs w:val="20"/>
                <w:lang w:val="ro-RO"/>
              </w:rPr>
              <w:t>ive în ca</w:t>
            </w:r>
            <w:r w:rsidRPr="00EA4161">
              <w:rPr>
                <w:rFonts w:eastAsia="Arial"/>
                <w:b/>
                <w:i/>
                <w:spacing w:val="2"/>
                <w:sz w:val="20"/>
                <w:szCs w:val="20"/>
                <w:lang w:val="ro-RO"/>
              </w:rPr>
              <w:t>l</w:t>
            </w:r>
            <w:r w:rsidRPr="00EA4161">
              <w:rPr>
                <w:rFonts w:eastAsia="Arial"/>
                <w:b/>
                <w:i/>
                <w:sz w:val="20"/>
                <w:szCs w:val="20"/>
                <w:lang w:val="ro-RO"/>
              </w:rPr>
              <w:t>itate de c</w:t>
            </w:r>
            <w:r w:rsidRPr="00EA4161">
              <w:rPr>
                <w:rFonts w:eastAsia="Arial"/>
                <w:b/>
                <w:i/>
                <w:spacing w:val="5"/>
                <w:sz w:val="20"/>
                <w:szCs w:val="20"/>
                <w:lang w:val="ro-RO"/>
              </w:rPr>
              <w:t>o</w:t>
            </w:r>
            <w:r w:rsidRPr="00EA4161">
              <w:rPr>
                <w:rFonts w:eastAsia="Arial"/>
                <w:b/>
                <w:i/>
                <w:spacing w:val="1"/>
                <w:sz w:val="20"/>
                <w:szCs w:val="20"/>
                <w:lang w:val="ro-RO"/>
              </w:rPr>
              <w:t>-</w:t>
            </w:r>
            <w:r w:rsidRPr="00EA4161">
              <w:rPr>
                <w:rFonts w:eastAsia="Arial"/>
                <w:b/>
                <w:i/>
                <w:spacing w:val="2"/>
                <w:sz w:val="20"/>
                <w:szCs w:val="20"/>
                <w:lang w:val="ro-RO"/>
              </w:rPr>
              <w:t>a</w:t>
            </w:r>
            <w:r w:rsidRPr="00EA4161">
              <w:rPr>
                <w:rFonts w:eastAsia="Arial"/>
                <w:b/>
                <w:i/>
                <w:sz w:val="20"/>
                <w:szCs w:val="20"/>
                <w:lang w:val="ro-RO"/>
              </w:rPr>
              <w:t>u</w:t>
            </w:r>
            <w:r w:rsidRPr="00EA4161">
              <w:rPr>
                <w:rFonts w:eastAsia="Arial"/>
                <w:b/>
                <w:i/>
                <w:spacing w:val="1"/>
                <w:sz w:val="20"/>
                <w:szCs w:val="20"/>
                <w:lang w:val="ro-RO"/>
              </w:rPr>
              <w:t>t</w:t>
            </w:r>
            <w:r w:rsidRPr="00EA4161">
              <w:rPr>
                <w:rFonts w:eastAsia="Arial"/>
                <w:b/>
                <w:i/>
                <w:sz w:val="20"/>
                <w:szCs w:val="20"/>
                <w:lang w:val="ro-RO"/>
              </w:rPr>
              <w:t>or</w:t>
            </w:r>
          </w:p>
        </w:tc>
      </w:tr>
      <w:tr w:rsidR="00EA4161" w:rsidRPr="00EA4161" w14:paraId="124AB363" w14:textId="77777777" w:rsidTr="007D0D7F">
        <w:trPr>
          <w:trHeight w:hRule="exact" w:val="809"/>
        </w:trPr>
        <w:tc>
          <w:tcPr>
            <w:tcW w:w="710" w:type="dxa"/>
            <w:tcBorders>
              <w:top w:val="single" w:sz="6" w:space="0" w:color="000000"/>
              <w:left w:val="single" w:sz="6" w:space="0" w:color="000000"/>
              <w:bottom w:val="single" w:sz="6" w:space="0" w:color="000000"/>
              <w:right w:val="single" w:sz="6" w:space="0" w:color="000000"/>
            </w:tcBorders>
            <w:hideMark/>
          </w:tcPr>
          <w:p w14:paraId="6B6DBCE1"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I5</w:t>
            </w:r>
          </w:p>
        </w:tc>
        <w:tc>
          <w:tcPr>
            <w:tcW w:w="6728" w:type="dxa"/>
            <w:tcBorders>
              <w:top w:val="single" w:sz="6" w:space="0" w:color="000000"/>
              <w:left w:val="single" w:sz="6" w:space="0" w:color="000000"/>
              <w:bottom w:val="single" w:sz="6" w:space="0" w:color="000000"/>
              <w:right w:val="single" w:sz="6" w:space="0" w:color="000000"/>
            </w:tcBorders>
            <w:hideMark/>
          </w:tcPr>
          <w:p w14:paraId="6BF40330"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Con</w:t>
            </w:r>
            <w:r w:rsidRPr="00EA4161">
              <w:rPr>
                <w:rFonts w:eastAsia="Arial"/>
                <w:spacing w:val="-1"/>
                <w:sz w:val="20"/>
                <w:szCs w:val="20"/>
                <w:lang w:val="ro-RO"/>
              </w:rPr>
              <w:t>t</w:t>
            </w:r>
            <w:r w:rsidRPr="00EA4161">
              <w:rPr>
                <w:rFonts w:eastAsia="Arial"/>
                <w:spacing w:val="1"/>
                <w:sz w:val="20"/>
                <w:szCs w:val="20"/>
                <w:lang w:val="ro-RO"/>
              </w:rPr>
              <w:t>ri</w:t>
            </w:r>
            <w:r w:rsidRPr="00EA4161">
              <w:rPr>
                <w:rFonts w:eastAsia="Arial"/>
                <w:sz w:val="20"/>
                <w:szCs w:val="20"/>
                <w:lang w:val="ro-RO"/>
              </w:rPr>
              <w:t>b</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i/>
                <w:spacing w:val="-1"/>
                <w:sz w:val="20"/>
                <w:szCs w:val="20"/>
                <w:lang w:val="ro-RO"/>
              </w:rPr>
              <w:t>i</w:t>
            </w:r>
            <w:r w:rsidRPr="00EA4161">
              <w:rPr>
                <w:rFonts w:eastAsia="Arial"/>
                <w:i/>
                <w:sz w:val="20"/>
                <w:szCs w:val="20"/>
                <w:lang w:val="ro-RO"/>
              </w:rPr>
              <w:t>n e</w:t>
            </w:r>
            <w:r w:rsidRPr="00EA4161">
              <w:rPr>
                <w:rFonts w:eastAsia="Arial"/>
                <w:i/>
                <w:spacing w:val="1"/>
                <w:sz w:val="20"/>
                <w:szCs w:val="20"/>
                <w:lang w:val="ro-RO"/>
              </w:rPr>
              <w:t>x</w:t>
            </w:r>
            <w:r w:rsidRPr="00EA4161">
              <w:rPr>
                <w:rFonts w:eastAsia="Arial"/>
                <w:i/>
                <w:sz w:val="20"/>
                <w:szCs w:val="20"/>
                <w:lang w:val="ro-RO"/>
              </w:rPr>
              <w:t>te</w:t>
            </w:r>
            <w:r w:rsidRPr="00EA4161">
              <w:rPr>
                <w:rFonts w:eastAsia="Arial"/>
                <w:i/>
                <w:spacing w:val="-1"/>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z w:val="20"/>
                <w:szCs w:val="20"/>
                <w:lang w:val="ro-RO"/>
              </w:rPr>
              <w:t xml:space="preserve">de </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p </w:t>
            </w:r>
            <w:r w:rsidRPr="00EA4161">
              <w:rPr>
                <w:rFonts w:eastAsia="Arial"/>
                <w:i/>
                <w:sz w:val="20"/>
                <w:szCs w:val="20"/>
                <w:lang w:val="ro-RO"/>
              </w:rPr>
              <w:t>art</w:t>
            </w:r>
            <w:r w:rsidRPr="00EA4161">
              <w:rPr>
                <w:rFonts w:eastAsia="Arial"/>
                <w:i/>
                <w:spacing w:val="-1"/>
                <w:sz w:val="20"/>
                <w:szCs w:val="20"/>
                <w:lang w:val="ro-RO"/>
              </w:rPr>
              <w:t>i</w:t>
            </w:r>
            <w:r w:rsidRPr="00EA4161">
              <w:rPr>
                <w:rFonts w:eastAsia="Arial"/>
                <w:i/>
                <w:spacing w:val="1"/>
                <w:sz w:val="20"/>
                <w:szCs w:val="20"/>
                <w:lang w:val="ro-RO"/>
              </w:rPr>
              <w:t>c</w:t>
            </w:r>
            <w:r w:rsidRPr="00EA4161">
              <w:rPr>
                <w:rFonts w:eastAsia="Arial"/>
                <w:i/>
                <w:spacing w:val="-1"/>
                <w:sz w:val="20"/>
                <w:szCs w:val="20"/>
                <w:lang w:val="ro-RO"/>
              </w:rPr>
              <w:t>l</w:t>
            </w:r>
            <w:r w:rsidRPr="00EA4161">
              <w:rPr>
                <w:rFonts w:eastAsia="Arial"/>
                <w:i/>
                <w:sz w:val="20"/>
                <w:szCs w:val="20"/>
                <w:lang w:val="ro-RO"/>
              </w:rPr>
              <w:t xml:space="preserve">e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i/>
                <w:spacing w:val="1"/>
                <w:sz w:val="20"/>
                <w:szCs w:val="20"/>
                <w:lang w:val="ro-RO"/>
              </w:rPr>
              <w:t>r</w:t>
            </w:r>
            <w:r w:rsidRPr="00EA4161">
              <w:rPr>
                <w:rFonts w:eastAsia="Arial"/>
                <w:i/>
                <w:sz w:val="20"/>
                <w:szCs w:val="20"/>
                <w:lang w:val="ro-RO"/>
              </w:rPr>
              <w:t>e</w:t>
            </w:r>
            <w:r w:rsidRPr="00EA4161">
              <w:rPr>
                <w:rFonts w:eastAsia="Arial"/>
                <w:i/>
                <w:spacing w:val="1"/>
                <w:sz w:val="20"/>
                <w:szCs w:val="20"/>
                <w:lang w:val="ro-RO"/>
              </w:rPr>
              <w:t>vi</w:t>
            </w:r>
            <w:r w:rsidRPr="00EA4161">
              <w:rPr>
                <w:rFonts w:eastAsia="Arial"/>
                <w:i/>
                <w:sz w:val="20"/>
                <w:szCs w:val="20"/>
                <w:lang w:val="ro-RO"/>
              </w:rPr>
              <w:t>e</w:t>
            </w:r>
            <w:r w:rsidRPr="00EA4161">
              <w:rPr>
                <w:rFonts w:eastAsia="Arial"/>
                <w:i/>
                <w:spacing w:val="1"/>
                <w:sz w:val="20"/>
                <w:szCs w:val="20"/>
                <w:lang w:val="ro-RO"/>
              </w:rPr>
              <w:t>w</w:t>
            </w:r>
            <w:r w:rsidRPr="00EA4161">
              <w:rPr>
                <w:rFonts w:eastAsia="Arial"/>
                <w:sz w:val="20"/>
                <w:szCs w:val="20"/>
                <w:lang w:val="ro-RO"/>
              </w:rPr>
              <w:t>,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pacing w:val="2"/>
                <w:sz w:val="20"/>
                <w:szCs w:val="20"/>
                <w:lang w:val="ro-RO"/>
              </w:rPr>
              <w:t>at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n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e</w:t>
            </w:r>
          </w:p>
          <w:p w14:paraId="0B2B4798"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 xml:space="preserve">ate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9"/>
                <w:sz w:val="20"/>
                <w:szCs w:val="20"/>
                <w:lang w:val="ro-RO"/>
              </w:rPr>
              <w:t>W</w:t>
            </w:r>
            <w:r w:rsidRPr="00EA4161">
              <w:rPr>
                <w:rFonts w:eastAsia="Arial"/>
                <w:sz w:val="20"/>
                <w:szCs w:val="20"/>
                <w:lang w:val="ro-RO"/>
              </w:rPr>
              <w:t xml:space="preserve">eb of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e (I</w:t>
            </w:r>
            <w:r w:rsidRPr="00EA4161">
              <w:rPr>
                <w:rFonts w:eastAsia="Arial"/>
                <w:spacing w:val="-1"/>
                <w:sz w:val="20"/>
                <w:szCs w:val="20"/>
                <w:lang w:val="ro-RO"/>
              </w:rPr>
              <w:t>S</w:t>
            </w:r>
            <w:r w:rsidRPr="00EA4161">
              <w:rPr>
                <w:rFonts w:eastAsia="Arial"/>
                <w:sz w:val="20"/>
                <w:szCs w:val="20"/>
                <w:lang w:val="ro-RO"/>
              </w:rPr>
              <w:t xml:space="preserve">I), </w:t>
            </w:r>
            <w:r w:rsidRPr="00EA4161">
              <w:rPr>
                <w:rFonts w:eastAsia="Arial"/>
                <w:spacing w:val="1"/>
                <w:sz w:val="20"/>
                <w:szCs w:val="20"/>
                <w:lang w:val="ro-RO"/>
              </w:rPr>
              <w:t>a</w:t>
            </w:r>
            <w:r w:rsidRPr="00EA4161">
              <w:rPr>
                <w:rFonts w:eastAsia="Arial"/>
                <w:sz w:val="20"/>
                <w:szCs w:val="20"/>
                <w:lang w:val="ro-RO"/>
              </w:rPr>
              <w:t xml:space="preserve">l </w:t>
            </w:r>
            <w:r w:rsidRPr="00EA4161">
              <w:rPr>
                <w:rFonts w:eastAsia="Arial"/>
                <w:spacing w:val="1"/>
                <w:sz w:val="20"/>
                <w:szCs w:val="20"/>
                <w:lang w:val="ro-RO"/>
              </w:rPr>
              <w:t>c</w:t>
            </w:r>
            <w:r w:rsidRPr="00EA4161">
              <w:rPr>
                <w:rFonts w:eastAsia="Arial"/>
                <w:sz w:val="20"/>
                <w:szCs w:val="20"/>
                <w:lang w:val="ro-RO"/>
              </w:rPr>
              <w:t>ăror IF e</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4"/>
                <w:sz w:val="20"/>
                <w:szCs w:val="20"/>
                <w:lang w:val="ro-RO"/>
              </w:rPr>
              <w:t>m</w:t>
            </w:r>
            <w:r w:rsidRPr="00EA4161">
              <w:rPr>
                <w:rFonts w:eastAsia="Arial"/>
                <w:sz w:val="20"/>
                <w:szCs w:val="20"/>
                <w:lang w:val="ro-RO"/>
              </w:rPr>
              <w:t xml:space="preserve">ai </w:t>
            </w:r>
            <w:r w:rsidRPr="00EA4161">
              <w:rPr>
                <w:rFonts w:eastAsia="Arial"/>
                <w:spacing w:val="4"/>
                <w:sz w:val="20"/>
                <w:szCs w:val="20"/>
                <w:lang w:val="ro-RO"/>
              </w:rPr>
              <w:t>m</w:t>
            </w:r>
            <w:r w:rsidRPr="00EA4161">
              <w:rPr>
                <w:rFonts w:eastAsia="Arial"/>
                <w:sz w:val="20"/>
                <w:szCs w:val="20"/>
                <w:lang w:val="ro-RO"/>
              </w:rPr>
              <w:t xml:space="preserve">are </w:t>
            </w:r>
            <w:r w:rsidRPr="00EA4161">
              <w:rPr>
                <w:rFonts w:eastAsia="Arial"/>
                <w:spacing w:val="1"/>
                <w:sz w:val="20"/>
                <w:szCs w:val="20"/>
                <w:lang w:val="ro-RO"/>
              </w:rPr>
              <w:t>s</w:t>
            </w:r>
            <w:r w:rsidRPr="00EA4161">
              <w:rPr>
                <w:rFonts w:eastAsia="Arial"/>
                <w:sz w:val="20"/>
                <w:szCs w:val="20"/>
                <w:lang w:val="ro-RO"/>
              </w:rPr>
              <w:t>au e</w:t>
            </w:r>
            <w:r w:rsidRPr="00EA4161">
              <w:rPr>
                <w:rFonts w:eastAsia="Arial"/>
                <w:spacing w:val="-1"/>
                <w:sz w:val="20"/>
                <w:szCs w:val="20"/>
                <w:lang w:val="ro-RO"/>
              </w:rPr>
              <w:t>g</w:t>
            </w:r>
            <w:r w:rsidRPr="00EA4161">
              <w:rPr>
                <w:rFonts w:eastAsia="Arial"/>
                <w:sz w:val="20"/>
                <w:szCs w:val="20"/>
                <w:lang w:val="ro-RO"/>
              </w:rPr>
              <w:t>al</w:t>
            </w:r>
          </w:p>
          <w:p w14:paraId="16664F23"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c</w:t>
            </w:r>
            <w:r w:rsidRPr="00EA4161">
              <w:rPr>
                <w:rFonts w:eastAsia="Arial"/>
                <w:sz w:val="20"/>
                <w:szCs w:val="20"/>
                <w:lang w:val="ro-RO"/>
              </w:rPr>
              <w:t xml:space="preserve">u </w:t>
            </w:r>
            <w:r w:rsidRPr="00EA4161">
              <w:rPr>
                <w:rFonts w:eastAsia="Arial"/>
                <w:i/>
                <w:sz w:val="20"/>
                <w:szCs w:val="20"/>
                <w:lang w:val="ro-RO"/>
              </w:rPr>
              <w:t>p</w:t>
            </w:r>
            <w:r w:rsidRPr="00EA4161">
              <w:rPr>
                <w:rFonts w:eastAsia="Arial"/>
                <w:sz w:val="20"/>
                <w:szCs w:val="20"/>
                <w:lang w:val="ro-RO"/>
              </w:rPr>
              <w:t>, re</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pacing w:val="-1"/>
                <w:sz w:val="20"/>
                <w:szCs w:val="20"/>
                <w:lang w:val="ro-RO"/>
              </w:rPr>
              <w:t>z</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1"/>
                <w:sz w:val="20"/>
                <w:szCs w:val="20"/>
                <w:lang w:val="ro-RO"/>
              </w:rPr>
              <w:t>-</w:t>
            </w:r>
            <w:r w:rsidRPr="00EA4161">
              <w:rPr>
                <w:rFonts w:eastAsia="Arial"/>
                <w:sz w:val="20"/>
                <w:szCs w:val="20"/>
                <w:lang w:val="ro-RO"/>
              </w:rPr>
              <w:t>autor</w:t>
            </w:r>
          </w:p>
        </w:tc>
        <w:tc>
          <w:tcPr>
            <w:tcW w:w="1277" w:type="dxa"/>
            <w:tcBorders>
              <w:top w:val="single" w:sz="6" w:space="0" w:color="000000"/>
              <w:left w:val="single" w:sz="6" w:space="0" w:color="000000"/>
              <w:bottom w:val="single" w:sz="6" w:space="0" w:color="000000"/>
              <w:right w:val="single" w:sz="6" w:space="0" w:color="000000"/>
            </w:tcBorders>
            <w:hideMark/>
          </w:tcPr>
          <w:p w14:paraId="6DF6BF0A"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3 + [</w:t>
            </w:r>
            <w:r w:rsidRPr="00EA4161">
              <w:rPr>
                <w:rFonts w:eastAsia="Arial"/>
                <w:spacing w:val="3"/>
                <w:sz w:val="20"/>
                <w:szCs w:val="20"/>
                <w:lang w:val="ro-RO"/>
              </w:rPr>
              <w:t>(</w:t>
            </w:r>
            <w:r w:rsidRPr="00EA4161">
              <w:rPr>
                <w:rFonts w:eastAsia="Arial"/>
                <w:sz w:val="20"/>
                <w:szCs w:val="20"/>
                <w:lang w:val="ro-RO"/>
              </w:rPr>
              <w:t>3x IF)</w:t>
            </w:r>
          </w:p>
          <w:p w14:paraId="2E0BCDDB"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/n]</w:t>
            </w:r>
          </w:p>
        </w:tc>
        <w:tc>
          <w:tcPr>
            <w:tcW w:w="1189" w:type="dxa"/>
            <w:tcBorders>
              <w:top w:val="single" w:sz="6" w:space="0" w:color="000000"/>
              <w:left w:val="single" w:sz="6" w:space="0" w:color="000000"/>
              <w:bottom w:val="single" w:sz="6" w:space="0" w:color="000000"/>
              <w:right w:val="single" w:sz="6" w:space="0" w:color="000000"/>
            </w:tcBorders>
            <w:hideMark/>
          </w:tcPr>
          <w:p w14:paraId="15E521B4"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l</w:t>
            </w:r>
          </w:p>
        </w:tc>
      </w:tr>
      <w:tr w:rsidR="00EA4161" w:rsidRPr="00EA4161" w14:paraId="1E4267DA" w14:textId="77777777" w:rsidTr="007D0D7F">
        <w:trPr>
          <w:trHeight w:hRule="exact" w:val="1198"/>
        </w:trPr>
        <w:tc>
          <w:tcPr>
            <w:tcW w:w="710" w:type="dxa"/>
            <w:tcBorders>
              <w:top w:val="single" w:sz="6" w:space="0" w:color="000000"/>
              <w:left w:val="single" w:sz="6" w:space="0" w:color="000000"/>
              <w:bottom w:val="single" w:sz="6" w:space="0" w:color="000000"/>
              <w:right w:val="single" w:sz="6" w:space="0" w:color="000000"/>
            </w:tcBorders>
            <w:hideMark/>
          </w:tcPr>
          <w:p w14:paraId="56D08AE5"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I6</w:t>
            </w:r>
          </w:p>
        </w:tc>
        <w:tc>
          <w:tcPr>
            <w:tcW w:w="6728" w:type="dxa"/>
            <w:tcBorders>
              <w:top w:val="single" w:sz="6" w:space="0" w:color="000000"/>
              <w:left w:val="single" w:sz="6" w:space="0" w:color="000000"/>
              <w:bottom w:val="single" w:sz="6" w:space="0" w:color="000000"/>
              <w:right w:val="single" w:sz="6" w:space="0" w:color="000000"/>
            </w:tcBorders>
            <w:hideMark/>
          </w:tcPr>
          <w:p w14:paraId="196D5A4C"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Con</w:t>
            </w:r>
            <w:r w:rsidRPr="00EA4161">
              <w:rPr>
                <w:rFonts w:eastAsia="Arial"/>
                <w:spacing w:val="-1"/>
                <w:sz w:val="20"/>
                <w:szCs w:val="20"/>
                <w:lang w:val="ro-RO"/>
              </w:rPr>
              <w:t>t</w:t>
            </w:r>
            <w:r w:rsidRPr="00EA4161">
              <w:rPr>
                <w:rFonts w:eastAsia="Arial"/>
                <w:spacing w:val="1"/>
                <w:sz w:val="20"/>
                <w:szCs w:val="20"/>
                <w:lang w:val="ro-RO"/>
              </w:rPr>
              <w:t>ri</w:t>
            </w:r>
            <w:r w:rsidRPr="00EA4161">
              <w:rPr>
                <w:rFonts w:eastAsia="Arial"/>
                <w:sz w:val="20"/>
                <w:szCs w:val="20"/>
                <w:lang w:val="ro-RO"/>
              </w:rPr>
              <w:t>b</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i/>
                <w:spacing w:val="-1"/>
                <w:sz w:val="20"/>
                <w:szCs w:val="20"/>
                <w:lang w:val="ro-RO"/>
              </w:rPr>
              <w:t>i</w:t>
            </w:r>
            <w:r w:rsidRPr="00EA4161">
              <w:rPr>
                <w:rFonts w:eastAsia="Arial"/>
                <w:i/>
                <w:sz w:val="20"/>
                <w:szCs w:val="20"/>
                <w:lang w:val="ro-RO"/>
              </w:rPr>
              <w:t>n e</w:t>
            </w:r>
            <w:r w:rsidRPr="00EA4161">
              <w:rPr>
                <w:rFonts w:eastAsia="Arial"/>
                <w:i/>
                <w:spacing w:val="1"/>
                <w:sz w:val="20"/>
                <w:szCs w:val="20"/>
                <w:lang w:val="ro-RO"/>
              </w:rPr>
              <w:t>x</w:t>
            </w:r>
            <w:r w:rsidRPr="00EA4161">
              <w:rPr>
                <w:rFonts w:eastAsia="Arial"/>
                <w:i/>
                <w:sz w:val="20"/>
                <w:szCs w:val="20"/>
                <w:lang w:val="ro-RO"/>
              </w:rPr>
              <w:t>te</w:t>
            </w:r>
            <w:r w:rsidRPr="00EA4161">
              <w:rPr>
                <w:rFonts w:eastAsia="Arial"/>
                <w:i/>
                <w:spacing w:val="-1"/>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z w:val="20"/>
                <w:szCs w:val="20"/>
                <w:lang w:val="ro-RO"/>
              </w:rPr>
              <w:t xml:space="preserve">de </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p </w:t>
            </w:r>
            <w:r w:rsidRPr="00EA4161">
              <w:rPr>
                <w:rFonts w:eastAsia="Arial"/>
                <w:i/>
                <w:sz w:val="20"/>
                <w:szCs w:val="20"/>
                <w:lang w:val="ro-RO"/>
              </w:rPr>
              <w:t>art</w:t>
            </w:r>
            <w:r w:rsidRPr="00EA4161">
              <w:rPr>
                <w:rFonts w:eastAsia="Arial"/>
                <w:i/>
                <w:spacing w:val="-1"/>
                <w:sz w:val="20"/>
                <w:szCs w:val="20"/>
                <w:lang w:val="ro-RO"/>
              </w:rPr>
              <w:t>i</w:t>
            </w:r>
            <w:r w:rsidRPr="00EA4161">
              <w:rPr>
                <w:rFonts w:eastAsia="Arial"/>
                <w:i/>
                <w:spacing w:val="1"/>
                <w:sz w:val="20"/>
                <w:szCs w:val="20"/>
                <w:lang w:val="ro-RO"/>
              </w:rPr>
              <w:t>c</w:t>
            </w:r>
            <w:r w:rsidRPr="00EA4161">
              <w:rPr>
                <w:rFonts w:eastAsia="Arial"/>
                <w:i/>
                <w:spacing w:val="-1"/>
                <w:sz w:val="20"/>
                <w:szCs w:val="20"/>
                <w:lang w:val="ro-RO"/>
              </w:rPr>
              <w:t>l</w:t>
            </w:r>
            <w:r w:rsidRPr="00EA4161">
              <w:rPr>
                <w:rFonts w:eastAsia="Arial"/>
                <w:i/>
                <w:sz w:val="20"/>
                <w:szCs w:val="20"/>
                <w:lang w:val="ro-RO"/>
              </w:rPr>
              <w:t xml:space="preserve">e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i/>
                <w:spacing w:val="1"/>
                <w:sz w:val="20"/>
                <w:szCs w:val="20"/>
                <w:lang w:val="ro-RO"/>
              </w:rPr>
              <w:t>r</w:t>
            </w:r>
            <w:r w:rsidRPr="00EA4161">
              <w:rPr>
                <w:rFonts w:eastAsia="Arial"/>
                <w:i/>
                <w:sz w:val="20"/>
                <w:szCs w:val="20"/>
                <w:lang w:val="ro-RO"/>
              </w:rPr>
              <w:t>e</w:t>
            </w:r>
            <w:r w:rsidRPr="00EA4161">
              <w:rPr>
                <w:rFonts w:eastAsia="Arial"/>
                <w:i/>
                <w:spacing w:val="1"/>
                <w:sz w:val="20"/>
                <w:szCs w:val="20"/>
                <w:lang w:val="ro-RO"/>
              </w:rPr>
              <w:t>vi</w:t>
            </w:r>
            <w:r w:rsidRPr="00EA4161">
              <w:rPr>
                <w:rFonts w:eastAsia="Arial"/>
                <w:i/>
                <w:sz w:val="20"/>
                <w:szCs w:val="20"/>
                <w:lang w:val="ro-RO"/>
              </w:rPr>
              <w:t>e</w:t>
            </w:r>
            <w:r w:rsidRPr="00EA4161">
              <w:rPr>
                <w:rFonts w:eastAsia="Arial"/>
                <w:i/>
                <w:spacing w:val="1"/>
                <w:sz w:val="20"/>
                <w:szCs w:val="20"/>
                <w:lang w:val="ro-RO"/>
              </w:rPr>
              <w:t>w</w:t>
            </w:r>
            <w:r w:rsidRPr="00EA4161">
              <w:rPr>
                <w:rFonts w:eastAsia="Arial"/>
                <w:sz w:val="20"/>
                <w:szCs w:val="20"/>
                <w:lang w:val="ro-RO"/>
              </w:rPr>
              <w:t>,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pacing w:val="2"/>
                <w:sz w:val="20"/>
                <w:szCs w:val="20"/>
                <w:lang w:val="ro-RO"/>
              </w:rPr>
              <w:t>at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n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e</w:t>
            </w:r>
          </w:p>
          <w:p w14:paraId="132DC6B1" w14:textId="77777777" w:rsidR="00313FE7" w:rsidRPr="00EA4161" w:rsidRDefault="00313FE7" w:rsidP="007D0D7F">
            <w:pPr>
              <w:widowControl w:val="0"/>
              <w:spacing w:after="0"/>
              <w:ind w:left="102" w:right="89"/>
              <w:rPr>
                <w:rFonts w:eastAsia="Arial"/>
                <w:sz w:val="20"/>
                <w:szCs w:val="20"/>
                <w:lang w:val="ro-RO"/>
              </w:rPr>
            </w:pP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 xml:space="preserve">ate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9"/>
                <w:sz w:val="20"/>
                <w:szCs w:val="20"/>
                <w:lang w:val="ro-RO"/>
              </w:rPr>
              <w:t>W</w:t>
            </w:r>
            <w:r w:rsidRPr="00EA4161">
              <w:rPr>
                <w:rFonts w:eastAsia="Arial"/>
                <w:sz w:val="20"/>
                <w:szCs w:val="20"/>
                <w:lang w:val="ro-RO"/>
              </w:rPr>
              <w:t xml:space="preserve">eb of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e (I</w:t>
            </w:r>
            <w:r w:rsidRPr="00EA4161">
              <w:rPr>
                <w:rFonts w:eastAsia="Arial"/>
                <w:spacing w:val="-1"/>
                <w:sz w:val="20"/>
                <w:szCs w:val="20"/>
                <w:lang w:val="ro-RO"/>
              </w:rPr>
              <w:t>S</w:t>
            </w:r>
            <w:r w:rsidRPr="00EA4161">
              <w:rPr>
                <w:rFonts w:eastAsia="Arial"/>
                <w:sz w:val="20"/>
                <w:szCs w:val="20"/>
                <w:lang w:val="ro-RO"/>
              </w:rPr>
              <w:t xml:space="preserve">I), </w:t>
            </w:r>
            <w:r w:rsidRPr="00EA4161">
              <w:rPr>
                <w:rFonts w:eastAsia="Arial"/>
                <w:spacing w:val="1"/>
                <w:sz w:val="20"/>
                <w:szCs w:val="20"/>
                <w:lang w:val="ro-RO"/>
              </w:rPr>
              <w:t>a</w:t>
            </w:r>
            <w:r w:rsidRPr="00EA4161">
              <w:rPr>
                <w:rFonts w:eastAsia="Arial"/>
                <w:sz w:val="20"/>
                <w:szCs w:val="20"/>
                <w:lang w:val="ro-RO"/>
              </w:rPr>
              <w:t xml:space="preserve">l </w:t>
            </w:r>
            <w:r w:rsidRPr="00EA4161">
              <w:rPr>
                <w:rFonts w:eastAsia="Arial"/>
                <w:spacing w:val="1"/>
                <w:sz w:val="20"/>
                <w:szCs w:val="20"/>
                <w:lang w:val="ro-RO"/>
              </w:rPr>
              <w:t>c</w:t>
            </w:r>
            <w:r w:rsidRPr="00EA4161">
              <w:rPr>
                <w:rFonts w:eastAsia="Arial"/>
                <w:sz w:val="20"/>
                <w:szCs w:val="20"/>
                <w:lang w:val="ro-RO"/>
              </w:rPr>
              <w:t>ăror IF e</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4"/>
                <w:sz w:val="20"/>
                <w:szCs w:val="20"/>
                <w:lang w:val="ro-RO"/>
              </w:rPr>
              <w:t>m</w:t>
            </w:r>
            <w:r w:rsidRPr="00EA4161">
              <w:rPr>
                <w:rFonts w:eastAsia="Arial"/>
                <w:sz w:val="20"/>
                <w:szCs w:val="20"/>
                <w:lang w:val="ro-RO"/>
              </w:rPr>
              <w:t xml:space="preserve">ai </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c d</w:t>
            </w:r>
            <w:r w:rsidRPr="00EA4161">
              <w:rPr>
                <w:rFonts w:eastAsia="Arial"/>
                <w:spacing w:val="-1"/>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ât p sau în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te n</w:t>
            </w:r>
            <w:r w:rsidRPr="00EA4161">
              <w:rPr>
                <w:rFonts w:eastAsia="Arial"/>
                <w:spacing w:val="-1"/>
                <w:sz w:val="20"/>
                <w:szCs w:val="20"/>
                <w:lang w:val="ro-RO"/>
              </w:rPr>
              <w:t>e</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 xml:space="preserve">ate </w:t>
            </w:r>
            <w:r w:rsidRPr="00EA4161">
              <w:rPr>
                <w:rFonts w:eastAsia="Arial"/>
                <w:spacing w:val="9"/>
                <w:sz w:val="20"/>
                <w:szCs w:val="20"/>
                <w:lang w:val="ro-RO"/>
              </w:rPr>
              <w:t>W</w:t>
            </w:r>
            <w:r w:rsidRPr="00EA4161">
              <w:rPr>
                <w:rFonts w:eastAsia="Arial"/>
                <w:sz w:val="20"/>
                <w:szCs w:val="20"/>
                <w:lang w:val="ro-RO"/>
              </w:rPr>
              <w:t xml:space="preserve">eb of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e (IF=0), d</w:t>
            </w:r>
            <w:r w:rsidRPr="00EA4161">
              <w:rPr>
                <w:rFonts w:eastAsia="Arial"/>
                <w:spacing w:val="-1"/>
                <w:sz w:val="20"/>
                <w:szCs w:val="20"/>
                <w:lang w:val="ro-RO"/>
              </w:rPr>
              <w:t>a</w:t>
            </w:r>
            <w:r w:rsidRPr="00EA4161">
              <w:rPr>
                <w:rFonts w:eastAsia="Arial"/>
                <w:sz w:val="20"/>
                <w:szCs w:val="20"/>
                <w:lang w:val="ro-RO"/>
              </w:rPr>
              <w:t xml:space="preserve">r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 xml:space="preserve">ate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w w:val="99"/>
                <w:sz w:val="20"/>
                <w:szCs w:val="20"/>
                <w:lang w:val="ro-RO"/>
              </w:rPr>
              <w:t>cel p</w:t>
            </w:r>
            <w:r w:rsidRPr="00EA4161">
              <w:rPr>
                <w:rFonts w:eastAsia="Arial"/>
                <w:spacing w:val="-1"/>
                <w:w w:val="99"/>
                <w:sz w:val="20"/>
                <w:szCs w:val="20"/>
                <w:lang w:val="ro-RO"/>
              </w:rPr>
              <w:t>u</w:t>
            </w:r>
            <w:r w:rsidRPr="00EA4161">
              <w:rPr>
                <w:rFonts w:eastAsia="Arial"/>
                <w:spacing w:val="2"/>
                <w:w w:val="99"/>
                <w:sz w:val="20"/>
                <w:szCs w:val="20"/>
                <w:lang w:val="ro-RO"/>
              </w:rPr>
              <w:t>ț</w:t>
            </w:r>
            <w:r w:rsidRPr="00EA4161">
              <w:rPr>
                <w:rFonts w:eastAsia="Arial"/>
                <w:spacing w:val="-1"/>
                <w:w w:val="99"/>
                <w:sz w:val="20"/>
                <w:szCs w:val="20"/>
                <w:lang w:val="ro-RO"/>
              </w:rPr>
              <w:t>i</w:t>
            </w:r>
            <w:r w:rsidRPr="00EA4161">
              <w:rPr>
                <w:rFonts w:eastAsia="Arial"/>
                <w:w w:val="99"/>
                <w:sz w:val="20"/>
                <w:szCs w:val="20"/>
                <w:lang w:val="ro-RO"/>
              </w:rPr>
              <w:t xml:space="preserve">n </w:t>
            </w:r>
            <w:r w:rsidRPr="00EA4161">
              <w:rPr>
                <w:rFonts w:eastAsia="Arial"/>
                <w:spacing w:val="1"/>
                <w:sz w:val="20"/>
                <w:szCs w:val="20"/>
                <w:lang w:val="ro-RO"/>
              </w:rPr>
              <w:t>d</w:t>
            </w:r>
            <w:r w:rsidRPr="00EA4161">
              <w:rPr>
                <w:rFonts w:eastAsia="Arial"/>
                <w:sz w:val="20"/>
                <w:szCs w:val="20"/>
                <w:lang w:val="ro-RO"/>
              </w:rPr>
              <w:t>o</w:t>
            </w:r>
            <w:r w:rsidRPr="00EA4161">
              <w:rPr>
                <w:rFonts w:eastAsia="Arial"/>
                <w:spacing w:val="-1"/>
                <w:sz w:val="20"/>
                <w:szCs w:val="20"/>
                <w:lang w:val="ro-RO"/>
              </w:rPr>
              <w:t>u</w:t>
            </w:r>
            <w:r w:rsidRPr="00EA4161">
              <w:rPr>
                <w:rFonts w:eastAsia="Arial"/>
                <w:sz w:val="20"/>
                <w:szCs w:val="20"/>
                <w:lang w:val="ro-RO"/>
              </w:rPr>
              <w:t>ă b</w:t>
            </w:r>
            <w:r w:rsidRPr="00EA4161">
              <w:rPr>
                <w:rFonts w:eastAsia="Arial"/>
                <w:spacing w:val="1"/>
                <w:sz w:val="20"/>
                <w:szCs w:val="20"/>
                <w:lang w:val="ro-RO"/>
              </w:rPr>
              <w:t>a</w:t>
            </w:r>
            <w:r w:rsidRPr="00EA4161">
              <w:rPr>
                <w:rFonts w:eastAsia="Arial"/>
                <w:spacing w:val="-1"/>
                <w:sz w:val="20"/>
                <w:szCs w:val="20"/>
                <w:lang w:val="ro-RO"/>
              </w:rPr>
              <w:t>z</w:t>
            </w:r>
            <w:r w:rsidRPr="00EA4161">
              <w:rPr>
                <w:rFonts w:eastAsia="Arial"/>
                <w:sz w:val="20"/>
                <w:szCs w:val="20"/>
                <w:lang w:val="ro-RO"/>
              </w:rPr>
              <w:t>e de d</w:t>
            </w:r>
            <w:r w:rsidRPr="00EA4161">
              <w:rPr>
                <w:rFonts w:eastAsia="Arial"/>
                <w:spacing w:val="-1"/>
                <w:sz w:val="20"/>
                <w:szCs w:val="20"/>
                <w:lang w:val="ro-RO"/>
              </w:rPr>
              <w:t>a</w:t>
            </w:r>
            <w:r w:rsidRPr="00EA4161">
              <w:rPr>
                <w:rFonts w:eastAsia="Arial"/>
                <w:sz w:val="20"/>
                <w:szCs w:val="20"/>
                <w:lang w:val="ro-RO"/>
              </w:rPr>
              <w:t xml:space="preserve">te </w:t>
            </w:r>
            <w:r w:rsidRPr="00EA4161">
              <w:rPr>
                <w:rFonts w:eastAsia="Arial"/>
                <w:spacing w:val="-1"/>
                <w:sz w:val="20"/>
                <w:szCs w:val="20"/>
                <w:lang w:val="ro-RO"/>
              </w:rPr>
              <w:t>i</w:t>
            </w:r>
            <w:r w:rsidRPr="00EA4161">
              <w:rPr>
                <w:rFonts w:eastAsia="Arial"/>
                <w:spacing w:val="2"/>
                <w:sz w:val="20"/>
                <w:szCs w:val="20"/>
                <w:lang w:val="ro-RO"/>
              </w:rPr>
              <w:t>nt</w:t>
            </w:r>
            <w:r w:rsidRPr="00EA4161">
              <w:rPr>
                <w:rFonts w:eastAsia="Arial"/>
                <w:sz w:val="20"/>
                <w:szCs w:val="20"/>
                <w:lang w:val="ro-RO"/>
              </w:rPr>
              <w: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e re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u</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z w:val="20"/>
                <w:szCs w:val="20"/>
                <w:lang w:val="ro-RO"/>
              </w:rPr>
              <w:t xml:space="preserve">n care în </w:t>
            </w:r>
            <w:r w:rsidRPr="00EA4161">
              <w:rPr>
                <w:rFonts w:eastAsia="Arial"/>
                <w:spacing w:val="1"/>
                <w:sz w:val="20"/>
                <w:szCs w:val="20"/>
                <w:lang w:val="ro-RO"/>
              </w:rPr>
              <w:t>c</w:t>
            </w:r>
            <w:r w:rsidRPr="00EA4161">
              <w:rPr>
                <w:rFonts w:eastAsia="Arial"/>
                <w:spacing w:val="2"/>
                <w:sz w:val="20"/>
                <w:szCs w:val="20"/>
                <w:lang w:val="ro-RO"/>
              </w:rPr>
              <w:t>e</w:t>
            </w:r>
            <w:r w:rsidRPr="00EA4161">
              <w:rPr>
                <w:rFonts w:eastAsia="Arial"/>
                <w:sz w:val="20"/>
                <w:szCs w:val="20"/>
                <w:lang w:val="ro-RO"/>
              </w:rPr>
              <w:t>l p</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n </w:t>
            </w:r>
            <w:r w:rsidRPr="00EA4161">
              <w:rPr>
                <w:rFonts w:eastAsia="Arial"/>
                <w:spacing w:val="1"/>
                <w:sz w:val="20"/>
                <w:szCs w:val="20"/>
                <w:lang w:val="ro-RO"/>
              </w:rPr>
              <w:t>u</w:t>
            </w:r>
            <w:r w:rsidRPr="00EA4161">
              <w:rPr>
                <w:rFonts w:eastAsia="Arial"/>
                <w:sz w:val="20"/>
                <w:szCs w:val="20"/>
                <w:lang w:val="ro-RO"/>
              </w:rPr>
              <w:t xml:space="preserve">na </w:t>
            </w:r>
            <w:r w:rsidRPr="00EA4161">
              <w:rPr>
                <w:rFonts w:eastAsia="Arial"/>
                <w:spacing w:val="1"/>
                <w:sz w:val="20"/>
                <w:szCs w:val="20"/>
                <w:lang w:val="ro-RO"/>
              </w:rPr>
              <w:t>s</w:t>
            </w:r>
            <w:r w:rsidRPr="00EA4161">
              <w:rPr>
                <w:rFonts w:eastAsia="Arial"/>
                <w:sz w:val="20"/>
                <w:szCs w:val="20"/>
                <w:lang w:val="ro-RO"/>
              </w:rPr>
              <w:t>e r</w:t>
            </w:r>
            <w:r w:rsidRPr="00EA4161">
              <w:rPr>
                <w:rFonts w:eastAsia="Arial"/>
                <w:spacing w:val="2"/>
                <w:sz w:val="20"/>
                <w:szCs w:val="20"/>
                <w:lang w:val="ro-RO"/>
              </w:rPr>
              <w:t>e</w:t>
            </w:r>
            <w:r w:rsidRPr="00EA4161">
              <w:rPr>
                <w:rFonts w:eastAsia="Arial"/>
                <w:sz w:val="20"/>
                <w:szCs w:val="20"/>
                <w:lang w:val="ro-RO"/>
              </w:rPr>
              <w:t>g</w:t>
            </w:r>
            <w:r w:rsidRPr="00EA4161">
              <w:rPr>
                <w:rFonts w:eastAsia="Arial"/>
                <w:spacing w:val="-1"/>
                <w:sz w:val="20"/>
                <w:szCs w:val="20"/>
                <w:lang w:val="ro-RO"/>
              </w:rPr>
              <w:t>ă</w:t>
            </w:r>
            <w:r w:rsidRPr="00EA4161">
              <w:rPr>
                <w:rFonts w:eastAsia="Arial"/>
                <w:spacing w:val="1"/>
                <w:sz w:val="20"/>
                <w:szCs w:val="20"/>
                <w:lang w:val="ro-RO"/>
              </w:rPr>
              <w:t>s</w:t>
            </w:r>
            <w:r w:rsidRPr="00EA4161">
              <w:rPr>
                <w:rFonts w:eastAsia="Arial"/>
                <w:sz w:val="20"/>
                <w:szCs w:val="20"/>
                <w:lang w:val="ro-RO"/>
              </w:rPr>
              <w:t>e</w:t>
            </w:r>
            <w:r w:rsidRPr="00EA4161">
              <w:rPr>
                <w:rFonts w:eastAsia="Arial"/>
                <w:spacing w:val="1"/>
                <w:sz w:val="20"/>
                <w:szCs w:val="20"/>
                <w:lang w:val="ro-RO"/>
              </w:rPr>
              <w:t>ș</w:t>
            </w:r>
            <w:r w:rsidRPr="00EA4161">
              <w:rPr>
                <w:rFonts w:eastAsia="Arial"/>
                <w:sz w:val="20"/>
                <w:szCs w:val="20"/>
                <w:lang w:val="ro-RO"/>
              </w:rPr>
              <w:t xml:space="preserve">te în </w:t>
            </w:r>
            <w:r w:rsidRPr="00EA4161">
              <w:rPr>
                <w:rFonts w:eastAsia="Arial"/>
                <w:spacing w:val="5"/>
                <w:sz w:val="20"/>
                <w:szCs w:val="20"/>
                <w:lang w:val="ro-RO"/>
              </w:rPr>
              <w:t>f</w:t>
            </w:r>
            <w:r w:rsidRPr="00EA4161">
              <w:rPr>
                <w:rFonts w:eastAsia="Arial"/>
                <w:sz w:val="20"/>
                <w:szCs w:val="20"/>
                <w:lang w:val="ro-RO"/>
              </w:rPr>
              <w:t>or</w:t>
            </w:r>
            <w:r w:rsidRPr="00EA4161">
              <w:rPr>
                <w:rFonts w:eastAsia="Arial"/>
                <w:spacing w:val="5"/>
                <w:sz w:val="20"/>
                <w:szCs w:val="20"/>
                <w:lang w:val="ro-RO"/>
              </w:rPr>
              <w:t>m</w:t>
            </w:r>
            <w:r w:rsidRPr="00EA4161">
              <w:rPr>
                <w:rFonts w:eastAsia="Arial"/>
                <w:sz w:val="20"/>
                <w:szCs w:val="20"/>
                <w:lang w:val="ro-RO"/>
              </w:rPr>
              <w:t xml:space="preserve">at </w:t>
            </w:r>
            <w:r w:rsidRPr="00EA4161">
              <w:rPr>
                <w:rFonts w:eastAsia="Arial"/>
                <w:i/>
                <w:spacing w:val="-1"/>
                <w:sz w:val="20"/>
                <w:szCs w:val="20"/>
                <w:lang w:val="ro-RO"/>
              </w:rPr>
              <w:t>i</w:t>
            </w:r>
            <w:r w:rsidRPr="00EA4161">
              <w:rPr>
                <w:rFonts w:eastAsia="Arial"/>
                <w:i/>
                <w:sz w:val="20"/>
                <w:szCs w:val="20"/>
                <w:lang w:val="ro-RO"/>
              </w:rPr>
              <w:t xml:space="preserve">n </w:t>
            </w:r>
            <w:r w:rsidRPr="00EA4161">
              <w:rPr>
                <w:rFonts w:eastAsia="Arial"/>
                <w:i/>
                <w:spacing w:val="-1"/>
                <w:sz w:val="20"/>
                <w:szCs w:val="20"/>
                <w:lang w:val="ro-RO"/>
              </w:rPr>
              <w:t>e</w:t>
            </w:r>
            <w:r w:rsidRPr="00EA4161">
              <w:rPr>
                <w:rFonts w:eastAsia="Arial"/>
                <w:i/>
                <w:spacing w:val="1"/>
                <w:sz w:val="20"/>
                <w:szCs w:val="20"/>
                <w:lang w:val="ro-RO"/>
              </w:rPr>
              <w:t>x</w:t>
            </w:r>
            <w:r w:rsidRPr="00EA4161">
              <w:rPr>
                <w:rFonts w:eastAsia="Arial"/>
                <w:i/>
                <w:sz w:val="20"/>
                <w:szCs w:val="20"/>
                <w:lang w:val="ro-RO"/>
              </w:rPr>
              <w:t>te</w:t>
            </w:r>
            <w:r w:rsidRPr="00EA4161">
              <w:rPr>
                <w:rFonts w:eastAsia="Arial"/>
                <w:i/>
                <w:spacing w:val="-1"/>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pacing w:val="1"/>
                <w:sz w:val="20"/>
                <w:szCs w:val="20"/>
                <w:lang w:val="ro-RO"/>
              </w:rPr>
              <w:t>(</w:t>
            </w:r>
            <w:r w:rsidRPr="00EA4161">
              <w:rPr>
                <w:rFonts w:eastAsia="Arial"/>
                <w:spacing w:val="2"/>
                <w:sz w:val="20"/>
                <w:szCs w:val="20"/>
                <w:lang w:val="ro-RO"/>
              </w:rPr>
              <w:t>f</w:t>
            </w:r>
            <w:r w:rsidRPr="00EA4161">
              <w:rPr>
                <w:rFonts w:eastAsia="Arial"/>
                <w:sz w:val="20"/>
                <w:szCs w:val="20"/>
                <w:lang w:val="ro-RO"/>
              </w:rPr>
              <w:t>u</w:t>
            </w:r>
            <w:r w:rsidRPr="00EA4161">
              <w:rPr>
                <w:rFonts w:eastAsia="Arial"/>
                <w:spacing w:val="1"/>
                <w:sz w:val="20"/>
                <w:szCs w:val="20"/>
                <w:lang w:val="ro-RO"/>
              </w:rPr>
              <w:t>l</w:t>
            </w:r>
            <w:r w:rsidRPr="00EA4161">
              <w:rPr>
                <w:rFonts w:eastAsia="Arial"/>
                <w:sz w:val="20"/>
                <w:szCs w:val="20"/>
                <w:lang w:val="ro-RO"/>
              </w:rPr>
              <w:t>l</w:t>
            </w:r>
            <w:r w:rsidRPr="00EA4161">
              <w:rPr>
                <w:rFonts w:eastAsia="Arial"/>
                <w:spacing w:val="1"/>
                <w:sz w:val="20"/>
                <w:szCs w:val="20"/>
                <w:lang w:val="ro-RO"/>
              </w:rPr>
              <w:t>-</w:t>
            </w:r>
            <w:r w:rsidRPr="00EA4161">
              <w:rPr>
                <w:rFonts w:eastAsia="Arial"/>
                <w:sz w:val="20"/>
                <w:szCs w:val="20"/>
                <w:lang w:val="ro-RO"/>
              </w:rPr>
              <w:t xml:space="preserve">text),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al</w:t>
            </w:r>
            <w:r w:rsidRPr="00EA4161">
              <w:rPr>
                <w:rFonts w:eastAsia="Arial"/>
                <w:spacing w:val="1"/>
                <w:sz w:val="20"/>
                <w:szCs w:val="20"/>
                <w:lang w:val="ro-RO"/>
              </w:rPr>
              <w:t>i</w:t>
            </w:r>
            <w:r w:rsidRPr="00EA4161">
              <w:rPr>
                <w:rFonts w:eastAsia="Arial"/>
                <w:spacing w:val="-1"/>
                <w:sz w:val="20"/>
                <w:szCs w:val="20"/>
                <w:lang w:val="ro-RO"/>
              </w:rPr>
              <w:t>z</w:t>
            </w:r>
            <w:r w:rsidRPr="00EA4161">
              <w:rPr>
                <w:rFonts w:eastAsia="Arial"/>
                <w:spacing w:val="2"/>
                <w:sz w:val="20"/>
                <w:szCs w:val="20"/>
                <w:lang w:val="ro-RO"/>
              </w:rPr>
              <w:t>a</w:t>
            </w:r>
            <w:r w:rsidRPr="00EA4161">
              <w:rPr>
                <w:rFonts w:eastAsia="Arial"/>
                <w:sz w:val="20"/>
                <w:szCs w:val="20"/>
                <w:lang w:val="ro-RO"/>
              </w:rPr>
              <w:t xml:space="preserve">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li</w:t>
            </w:r>
            <w:r w:rsidRPr="00EA4161">
              <w:rPr>
                <w:rFonts w:eastAsia="Arial"/>
                <w:spacing w:val="2"/>
                <w:sz w:val="20"/>
                <w:szCs w:val="20"/>
                <w:lang w:val="ro-RO"/>
              </w:rPr>
              <w:t>t</w:t>
            </w:r>
            <w:r w:rsidRPr="00EA4161">
              <w:rPr>
                <w:rFonts w:eastAsia="Arial"/>
                <w:sz w:val="20"/>
                <w:szCs w:val="20"/>
                <w:lang w:val="ro-RO"/>
              </w:rPr>
              <w:t xml:space="preserve">ate de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w:t>
            </w:r>
            <w:r w:rsidRPr="00EA4161">
              <w:rPr>
                <w:rFonts w:eastAsia="Arial"/>
                <w:spacing w:val="2"/>
                <w:sz w:val="20"/>
                <w:szCs w:val="20"/>
                <w:lang w:val="ro-RO"/>
              </w:rPr>
              <w:t>a</w:t>
            </w:r>
            <w:r w:rsidRPr="00EA4161">
              <w:rPr>
                <w:rFonts w:eastAsia="Arial"/>
                <w:sz w:val="20"/>
                <w:szCs w:val="20"/>
                <w:lang w:val="ro-RO"/>
              </w:rPr>
              <w:t>ut</w:t>
            </w:r>
            <w:r w:rsidRPr="00EA4161">
              <w:rPr>
                <w:rFonts w:eastAsia="Arial"/>
                <w:spacing w:val="-1"/>
                <w:sz w:val="20"/>
                <w:szCs w:val="20"/>
                <w:lang w:val="ro-RO"/>
              </w:rPr>
              <w:t>o</w:t>
            </w:r>
            <w:r w:rsidRPr="00EA4161">
              <w:rPr>
                <w:rFonts w:eastAsia="Arial"/>
                <w:sz w:val="20"/>
                <w:szCs w:val="20"/>
                <w:lang w:val="ro-RO"/>
              </w:rPr>
              <w:t>r</w:t>
            </w:r>
          </w:p>
        </w:tc>
        <w:tc>
          <w:tcPr>
            <w:tcW w:w="1277" w:type="dxa"/>
            <w:tcBorders>
              <w:top w:val="single" w:sz="6" w:space="0" w:color="000000"/>
              <w:left w:val="single" w:sz="6" w:space="0" w:color="000000"/>
              <w:bottom w:val="single" w:sz="6" w:space="0" w:color="000000"/>
              <w:right w:val="single" w:sz="6" w:space="0" w:color="000000"/>
            </w:tcBorders>
          </w:tcPr>
          <w:p w14:paraId="5E2C26CD"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w:t>
            </w:r>
            <w:r w:rsidRPr="00EA4161">
              <w:rPr>
                <w:rFonts w:eastAsia="Arial"/>
                <w:sz w:val="20"/>
                <w:szCs w:val="20"/>
                <w:lang w:val="ro-RO"/>
              </w:rPr>
              <w:t>3+IF)/n</w:t>
            </w:r>
          </w:p>
          <w:p w14:paraId="5ED970A5" w14:textId="77777777" w:rsidR="00313FE7" w:rsidRPr="00EA4161" w:rsidRDefault="00313FE7" w:rsidP="007D0D7F">
            <w:pPr>
              <w:widowControl w:val="0"/>
              <w:spacing w:after="0"/>
              <w:ind w:left="102"/>
              <w:rPr>
                <w:rFonts w:eastAsia="Arial"/>
                <w:sz w:val="20"/>
                <w:szCs w:val="20"/>
                <w:lang w:val="ro-RO"/>
              </w:rPr>
            </w:pPr>
          </w:p>
        </w:tc>
        <w:tc>
          <w:tcPr>
            <w:tcW w:w="1189" w:type="dxa"/>
            <w:tcBorders>
              <w:top w:val="single" w:sz="6" w:space="0" w:color="000000"/>
              <w:left w:val="single" w:sz="6" w:space="0" w:color="000000"/>
              <w:bottom w:val="single" w:sz="6" w:space="0" w:color="000000"/>
              <w:right w:val="single" w:sz="6" w:space="0" w:color="000000"/>
            </w:tcBorders>
            <w:hideMark/>
          </w:tcPr>
          <w:p w14:paraId="56C3528A"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l</w:t>
            </w:r>
          </w:p>
        </w:tc>
      </w:tr>
      <w:tr w:rsidR="00EA4161" w:rsidRPr="00EA4161" w14:paraId="6C3BD6DD" w14:textId="77777777" w:rsidTr="007D0D7F">
        <w:trPr>
          <w:trHeight w:hRule="exact" w:val="564"/>
        </w:trPr>
        <w:tc>
          <w:tcPr>
            <w:tcW w:w="710" w:type="dxa"/>
            <w:tcBorders>
              <w:top w:val="single" w:sz="6" w:space="0" w:color="000000"/>
              <w:left w:val="single" w:sz="6" w:space="0" w:color="000000"/>
              <w:bottom w:val="single" w:sz="6" w:space="0" w:color="000000"/>
              <w:right w:val="single" w:sz="6" w:space="0" w:color="000000"/>
            </w:tcBorders>
            <w:hideMark/>
          </w:tcPr>
          <w:p w14:paraId="7496E95D"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I7</w:t>
            </w:r>
          </w:p>
        </w:tc>
        <w:tc>
          <w:tcPr>
            <w:tcW w:w="6728" w:type="dxa"/>
            <w:tcBorders>
              <w:top w:val="single" w:sz="6" w:space="0" w:color="000000"/>
              <w:left w:val="single" w:sz="6" w:space="0" w:color="000000"/>
              <w:bottom w:val="single" w:sz="6" w:space="0" w:color="000000"/>
              <w:right w:val="single" w:sz="6" w:space="0" w:color="000000"/>
            </w:tcBorders>
            <w:hideMark/>
          </w:tcPr>
          <w:p w14:paraId="5C838673"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Căr</w:t>
            </w:r>
            <w:r w:rsidRPr="00EA4161">
              <w:rPr>
                <w:rFonts w:eastAsia="Arial"/>
                <w:spacing w:val="2"/>
                <w:sz w:val="20"/>
                <w:szCs w:val="20"/>
                <w:lang w:val="ro-RO"/>
              </w:rPr>
              <w:t>ț</w:t>
            </w:r>
            <w:r w:rsidRPr="00EA4161">
              <w:rPr>
                <w:rFonts w:eastAsia="Arial"/>
                <w:sz w:val="20"/>
                <w:szCs w:val="20"/>
                <w:lang w:val="ro-RO"/>
              </w:rPr>
              <w:t>i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 c</w:t>
            </w:r>
            <w:r w:rsidRPr="00EA4161">
              <w:rPr>
                <w:rFonts w:eastAsia="Arial"/>
                <w:spacing w:val="3"/>
                <w:sz w:val="20"/>
                <w:szCs w:val="20"/>
                <w:lang w:val="ro-RO"/>
              </w:rPr>
              <w:t>o</w:t>
            </w:r>
            <w:r w:rsidRPr="00EA4161">
              <w:rPr>
                <w:rFonts w:eastAsia="Arial"/>
                <w:spacing w:val="1"/>
                <w:sz w:val="20"/>
                <w:szCs w:val="20"/>
                <w:lang w:val="ro-RO"/>
              </w:rPr>
              <w:t>-</w:t>
            </w:r>
            <w:r w:rsidRPr="00EA4161">
              <w:rPr>
                <w:rFonts w:eastAsia="Arial"/>
                <w:sz w:val="20"/>
                <w:szCs w:val="20"/>
                <w:lang w:val="ro-RO"/>
              </w:rPr>
              <w:t>a</w:t>
            </w:r>
            <w:r w:rsidRPr="00EA4161">
              <w:rPr>
                <w:rFonts w:eastAsia="Arial"/>
                <w:spacing w:val="-1"/>
                <w:sz w:val="20"/>
                <w:szCs w:val="20"/>
                <w:lang w:val="ro-RO"/>
              </w:rPr>
              <w:t>u</w:t>
            </w:r>
            <w:r w:rsidRPr="00EA4161">
              <w:rPr>
                <w:rFonts w:eastAsia="Arial"/>
                <w:sz w:val="20"/>
                <w:szCs w:val="20"/>
                <w:lang w:val="ro-RO"/>
              </w:rPr>
              <w:t xml:space="preserve">tor în </w:t>
            </w:r>
            <w:r w:rsidRPr="00EA4161">
              <w:rPr>
                <w:rFonts w:eastAsia="Arial"/>
                <w:spacing w:val="2"/>
                <w:sz w:val="20"/>
                <w:szCs w:val="20"/>
                <w:lang w:val="ro-RO"/>
              </w:rPr>
              <w:t>e</w:t>
            </w: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 xml:space="preserve">uri </w:t>
            </w:r>
            <w:r w:rsidRPr="00EA4161">
              <w:rPr>
                <w:rFonts w:eastAsia="Arial"/>
                <w:spacing w:val="1"/>
                <w:sz w:val="20"/>
                <w:szCs w:val="20"/>
                <w:lang w:val="ro-RO"/>
              </w:rPr>
              <w:t>cl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w:t>
            </w:r>
            <w:r w:rsidRPr="00EA4161">
              <w:rPr>
                <w:rFonts w:eastAsia="Arial"/>
                <w:spacing w:val="-1"/>
                <w:sz w:val="20"/>
                <w:szCs w:val="20"/>
                <w:lang w:val="ro-RO"/>
              </w:rPr>
              <w:t>A</w:t>
            </w:r>
            <w:r w:rsidRPr="00EA4161">
              <w:rPr>
                <w:rFonts w:eastAsia="Arial"/>
                <w:sz w:val="20"/>
                <w:szCs w:val="20"/>
                <w:lang w:val="ro-RO"/>
              </w:rPr>
              <w:t xml:space="preserve">1 sau </w:t>
            </w:r>
            <w:r w:rsidRPr="00EA4161">
              <w:rPr>
                <w:rFonts w:eastAsia="Arial"/>
                <w:spacing w:val="1"/>
                <w:sz w:val="20"/>
                <w:szCs w:val="20"/>
                <w:lang w:val="ro-RO"/>
              </w:rPr>
              <w:t>A</w:t>
            </w:r>
            <w:r w:rsidRPr="00EA4161">
              <w:rPr>
                <w:rFonts w:eastAsia="Arial"/>
                <w:sz w:val="20"/>
                <w:szCs w:val="20"/>
                <w:lang w:val="ro-RO"/>
              </w:rPr>
              <w:t>2</w:t>
            </w:r>
          </w:p>
          <w:p w14:paraId="3CC9D8BF"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w:t>
            </w:r>
            <w:r w:rsidRPr="00EA4161">
              <w:rPr>
                <w:rFonts w:eastAsia="Arial"/>
                <w:i/>
                <w:sz w:val="20"/>
                <w:szCs w:val="20"/>
                <w:lang w:val="ro-RO"/>
              </w:rPr>
              <w:t>m</w:t>
            </w:r>
            <w:r w:rsidRPr="00EA4161">
              <w:rPr>
                <w:rFonts w:eastAsia="Arial"/>
                <w:spacing w:val="-1"/>
                <w:sz w:val="20"/>
                <w:szCs w:val="20"/>
                <w:lang w:val="ro-RO"/>
              </w:rPr>
              <w:t>A</w:t>
            </w:r>
            <w:r w:rsidRPr="00EA4161">
              <w:rPr>
                <w:rFonts w:eastAsia="Arial"/>
                <w:sz w:val="20"/>
                <w:szCs w:val="20"/>
                <w:lang w:val="ro-RO"/>
              </w:rPr>
              <w:t>1 = 3;</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2 = 1)</w:t>
            </w:r>
          </w:p>
        </w:tc>
        <w:tc>
          <w:tcPr>
            <w:tcW w:w="1277" w:type="dxa"/>
            <w:tcBorders>
              <w:top w:val="single" w:sz="6" w:space="0" w:color="000000"/>
              <w:left w:val="single" w:sz="6" w:space="0" w:color="000000"/>
              <w:bottom w:val="single" w:sz="6" w:space="0" w:color="000000"/>
              <w:right w:val="single" w:sz="6" w:space="0" w:color="000000"/>
            </w:tcBorders>
            <w:hideMark/>
          </w:tcPr>
          <w:p w14:paraId="268CF19A"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 xml:space="preserve">12x </w:t>
            </w:r>
            <w:r w:rsidRPr="00EA4161">
              <w:rPr>
                <w:rFonts w:eastAsia="Arial"/>
                <w:spacing w:val="4"/>
                <w:sz w:val="20"/>
                <w:szCs w:val="20"/>
                <w:lang w:val="ro-RO"/>
              </w:rPr>
              <w:t>m</w:t>
            </w:r>
            <w:r w:rsidRPr="00EA4161">
              <w:rPr>
                <w:rFonts w:eastAsia="Arial"/>
                <w:sz w:val="20"/>
                <w:szCs w:val="20"/>
                <w:lang w:val="ro-RO"/>
              </w:rPr>
              <w:t>/n</w:t>
            </w:r>
          </w:p>
        </w:tc>
        <w:tc>
          <w:tcPr>
            <w:tcW w:w="1189" w:type="dxa"/>
            <w:tcBorders>
              <w:top w:val="single" w:sz="6" w:space="0" w:color="000000"/>
              <w:left w:val="single" w:sz="6" w:space="0" w:color="000000"/>
              <w:bottom w:val="single" w:sz="6" w:space="0" w:color="000000"/>
              <w:right w:val="single" w:sz="6" w:space="0" w:color="000000"/>
            </w:tcBorders>
            <w:hideMark/>
          </w:tcPr>
          <w:p w14:paraId="081D6F19"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Carte</w:t>
            </w:r>
          </w:p>
        </w:tc>
      </w:tr>
      <w:tr w:rsidR="00EA4161" w:rsidRPr="00EA4161" w14:paraId="7BD2BE41" w14:textId="77777777" w:rsidTr="007D0D7F">
        <w:trPr>
          <w:trHeight w:hRule="exact" w:val="531"/>
        </w:trPr>
        <w:tc>
          <w:tcPr>
            <w:tcW w:w="710" w:type="dxa"/>
            <w:tcBorders>
              <w:top w:val="single" w:sz="6" w:space="0" w:color="000000"/>
              <w:left w:val="single" w:sz="6" w:space="0" w:color="000000"/>
              <w:bottom w:val="single" w:sz="6" w:space="0" w:color="000000"/>
              <w:right w:val="single" w:sz="6" w:space="0" w:color="000000"/>
            </w:tcBorders>
            <w:hideMark/>
          </w:tcPr>
          <w:p w14:paraId="4EAED2BF"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I8</w:t>
            </w:r>
          </w:p>
        </w:tc>
        <w:tc>
          <w:tcPr>
            <w:tcW w:w="6728" w:type="dxa"/>
            <w:tcBorders>
              <w:top w:val="single" w:sz="6" w:space="0" w:color="000000"/>
              <w:left w:val="single" w:sz="6" w:space="0" w:color="000000"/>
              <w:bottom w:val="single" w:sz="6" w:space="0" w:color="000000"/>
              <w:right w:val="single" w:sz="6" w:space="0" w:color="000000"/>
            </w:tcBorders>
            <w:hideMark/>
          </w:tcPr>
          <w:p w14:paraId="23D7C9F9"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Cap</w:t>
            </w:r>
            <w:r w:rsidRPr="00EA4161">
              <w:rPr>
                <w:rFonts w:eastAsia="Arial"/>
                <w:spacing w:val="1"/>
                <w:sz w:val="20"/>
                <w:szCs w:val="20"/>
                <w:lang w:val="ro-RO"/>
              </w:rPr>
              <w:t>i</w:t>
            </w:r>
            <w:r w:rsidRPr="00EA4161">
              <w:rPr>
                <w:rFonts w:eastAsia="Arial"/>
                <w:sz w:val="20"/>
                <w:szCs w:val="20"/>
                <w:lang w:val="ro-RO"/>
              </w:rPr>
              <w:t>to</w:t>
            </w:r>
            <w:r w:rsidRPr="00EA4161">
              <w:rPr>
                <w:rFonts w:eastAsia="Arial"/>
                <w:spacing w:val="1"/>
                <w:sz w:val="20"/>
                <w:szCs w:val="20"/>
                <w:lang w:val="ro-RO"/>
              </w:rPr>
              <w:t>l</w:t>
            </w:r>
            <w:r w:rsidRPr="00EA4161">
              <w:rPr>
                <w:rFonts w:eastAsia="Arial"/>
                <w:sz w:val="20"/>
                <w:szCs w:val="20"/>
                <w:lang w:val="ro-RO"/>
              </w:rPr>
              <w:t xml:space="preserve">e în </w:t>
            </w:r>
            <w:r w:rsidRPr="00EA4161">
              <w:rPr>
                <w:rFonts w:eastAsia="Arial"/>
                <w:spacing w:val="1"/>
                <w:sz w:val="20"/>
                <w:szCs w:val="20"/>
                <w:lang w:val="ro-RO"/>
              </w:rPr>
              <w:t>c</w:t>
            </w:r>
            <w:r w:rsidRPr="00EA4161">
              <w:rPr>
                <w:rFonts w:eastAsia="Arial"/>
                <w:sz w:val="20"/>
                <w:szCs w:val="20"/>
                <w:lang w:val="ro-RO"/>
              </w:rPr>
              <w:t>ăr</w:t>
            </w:r>
            <w:r w:rsidRPr="00EA4161">
              <w:rPr>
                <w:rFonts w:eastAsia="Arial"/>
                <w:spacing w:val="3"/>
                <w:sz w:val="20"/>
                <w:szCs w:val="20"/>
                <w:lang w:val="ro-RO"/>
              </w:rPr>
              <w:t>ț</w:t>
            </w:r>
            <w:r w:rsidRPr="00EA4161">
              <w:rPr>
                <w:rFonts w:eastAsia="Arial"/>
                <w:sz w:val="20"/>
                <w:szCs w:val="20"/>
                <w:lang w:val="ro-RO"/>
              </w:rPr>
              <w:t>i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2"/>
                <w:sz w:val="20"/>
                <w:szCs w:val="20"/>
                <w:lang w:val="ro-RO"/>
              </w:rPr>
              <w:t>î</w:t>
            </w:r>
            <w:r w:rsidRPr="00EA4161">
              <w:rPr>
                <w:rFonts w:eastAsia="Arial"/>
                <w:sz w:val="20"/>
                <w:szCs w:val="20"/>
                <w:lang w:val="ro-RO"/>
              </w:rPr>
              <w:t>n ca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co-</w:t>
            </w:r>
            <w:r w:rsidRPr="00EA4161">
              <w:rPr>
                <w:rFonts w:eastAsia="Arial"/>
                <w:sz w:val="20"/>
                <w:szCs w:val="20"/>
                <w:lang w:val="ro-RO"/>
              </w:rPr>
              <w:t>a</w:t>
            </w:r>
            <w:r w:rsidRPr="00EA4161">
              <w:rPr>
                <w:rFonts w:eastAsia="Arial"/>
                <w:spacing w:val="-1"/>
                <w:sz w:val="20"/>
                <w:szCs w:val="20"/>
                <w:lang w:val="ro-RO"/>
              </w:rPr>
              <w:t>u</w:t>
            </w:r>
            <w:r w:rsidRPr="00EA4161">
              <w:rPr>
                <w:rFonts w:eastAsia="Arial"/>
                <w:spacing w:val="2"/>
                <w:sz w:val="20"/>
                <w:szCs w:val="20"/>
                <w:lang w:val="ro-RO"/>
              </w:rPr>
              <w:t>t</w:t>
            </w:r>
            <w:r w:rsidRPr="00EA4161">
              <w:rPr>
                <w:rFonts w:eastAsia="Arial"/>
                <w:sz w:val="20"/>
                <w:szCs w:val="20"/>
                <w:lang w:val="ro-RO"/>
              </w:rPr>
              <w:t xml:space="preserve">or în </w:t>
            </w:r>
            <w:r w:rsidRPr="00EA4161">
              <w:rPr>
                <w:rFonts w:eastAsia="Arial"/>
                <w:spacing w:val="2"/>
                <w:sz w:val="20"/>
                <w:szCs w:val="20"/>
                <w:lang w:val="ro-RO"/>
              </w:rPr>
              <w:t>e</w:t>
            </w:r>
            <w:r w:rsidRPr="00EA4161">
              <w:rPr>
                <w:rFonts w:eastAsia="Arial"/>
                <w:sz w:val="20"/>
                <w:szCs w:val="20"/>
                <w:lang w:val="ro-RO"/>
              </w:rPr>
              <w:t>d</w:t>
            </w:r>
            <w:r w:rsidRPr="00EA4161">
              <w:rPr>
                <w:rFonts w:eastAsia="Arial"/>
                <w:spacing w:val="1"/>
                <w:sz w:val="20"/>
                <w:szCs w:val="20"/>
                <w:lang w:val="ro-RO"/>
              </w:rPr>
              <w:t>i</w:t>
            </w:r>
            <w:r w:rsidRPr="00EA4161">
              <w:rPr>
                <w:rFonts w:eastAsia="Arial"/>
                <w:sz w:val="20"/>
                <w:szCs w:val="20"/>
                <w:lang w:val="ro-RO"/>
              </w:rPr>
              <w:t xml:space="preserve">turi </w:t>
            </w: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3"/>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ate</w:t>
            </w:r>
          </w:p>
          <w:p w14:paraId="286C0E1B"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z w:val="20"/>
                <w:szCs w:val="20"/>
                <w:lang w:val="ro-RO"/>
              </w:rPr>
              <w:t xml:space="preserve">1 sau </w:t>
            </w:r>
            <w:r w:rsidRPr="00EA4161">
              <w:rPr>
                <w:rFonts w:eastAsia="Arial"/>
                <w:spacing w:val="1"/>
                <w:sz w:val="20"/>
                <w:szCs w:val="20"/>
                <w:lang w:val="ro-RO"/>
              </w:rPr>
              <w:t>A</w:t>
            </w:r>
            <w:r w:rsidRPr="00EA4161">
              <w:rPr>
                <w:rFonts w:eastAsia="Arial"/>
                <w:sz w:val="20"/>
                <w:szCs w:val="20"/>
                <w:lang w:val="ro-RO"/>
              </w:rPr>
              <w:t xml:space="preserve">2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 xml:space="preserve">1 =3; </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2 =1)</w:t>
            </w:r>
          </w:p>
        </w:tc>
        <w:tc>
          <w:tcPr>
            <w:tcW w:w="1277" w:type="dxa"/>
            <w:tcBorders>
              <w:top w:val="single" w:sz="6" w:space="0" w:color="000000"/>
              <w:left w:val="single" w:sz="6" w:space="0" w:color="000000"/>
              <w:bottom w:val="single" w:sz="6" w:space="0" w:color="000000"/>
              <w:right w:val="single" w:sz="6" w:space="0" w:color="000000"/>
            </w:tcBorders>
            <w:hideMark/>
          </w:tcPr>
          <w:p w14:paraId="5465E192"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3x</w:t>
            </w:r>
            <w:r w:rsidRPr="00EA4161">
              <w:rPr>
                <w:rFonts w:eastAsia="Arial"/>
                <w:spacing w:val="4"/>
                <w:sz w:val="20"/>
                <w:szCs w:val="20"/>
                <w:lang w:val="ro-RO"/>
              </w:rPr>
              <w:t>m</w:t>
            </w:r>
            <w:r w:rsidRPr="00EA4161">
              <w:rPr>
                <w:rFonts w:eastAsia="Arial"/>
                <w:sz w:val="20"/>
                <w:szCs w:val="20"/>
                <w:lang w:val="ro-RO"/>
              </w:rPr>
              <w:t>/n</w:t>
            </w:r>
          </w:p>
        </w:tc>
        <w:tc>
          <w:tcPr>
            <w:tcW w:w="1189" w:type="dxa"/>
            <w:tcBorders>
              <w:top w:val="single" w:sz="6" w:space="0" w:color="000000"/>
              <w:left w:val="single" w:sz="6" w:space="0" w:color="000000"/>
              <w:bottom w:val="single" w:sz="6" w:space="0" w:color="000000"/>
              <w:right w:val="single" w:sz="6" w:space="0" w:color="000000"/>
            </w:tcBorders>
            <w:hideMark/>
          </w:tcPr>
          <w:p w14:paraId="638B8DFB"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Cap</w:t>
            </w:r>
            <w:r w:rsidRPr="00EA4161">
              <w:rPr>
                <w:rFonts w:eastAsia="Arial"/>
                <w:spacing w:val="1"/>
                <w:sz w:val="20"/>
                <w:szCs w:val="20"/>
                <w:lang w:val="ro-RO"/>
              </w:rPr>
              <w:t>i</w:t>
            </w:r>
            <w:r w:rsidRPr="00EA4161">
              <w:rPr>
                <w:rFonts w:eastAsia="Arial"/>
                <w:sz w:val="20"/>
                <w:szCs w:val="20"/>
                <w:lang w:val="ro-RO"/>
              </w:rPr>
              <w:t>tol</w:t>
            </w:r>
          </w:p>
        </w:tc>
      </w:tr>
      <w:tr w:rsidR="00EA4161" w:rsidRPr="00EA4161" w14:paraId="64F1C6CF" w14:textId="77777777" w:rsidTr="007D0D7F">
        <w:trPr>
          <w:trHeight w:val="257"/>
        </w:trPr>
        <w:tc>
          <w:tcPr>
            <w:tcW w:w="9904" w:type="dxa"/>
            <w:gridSpan w:val="4"/>
            <w:tcBorders>
              <w:top w:val="nil"/>
              <w:left w:val="single" w:sz="6" w:space="0" w:color="000000"/>
              <w:bottom w:val="nil"/>
              <w:right w:val="single" w:sz="6" w:space="0" w:color="000000"/>
            </w:tcBorders>
            <w:hideMark/>
          </w:tcPr>
          <w:p w14:paraId="5ED9CF47" w14:textId="77777777" w:rsidR="00313FE7" w:rsidRPr="00EA4161" w:rsidRDefault="00313FE7" w:rsidP="007D0D7F">
            <w:pPr>
              <w:widowControl w:val="0"/>
              <w:spacing w:after="0"/>
              <w:ind w:left="102"/>
              <w:rPr>
                <w:rFonts w:eastAsia="Arial"/>
                <w:sz w:val="20"/>
                <w:szCs w:val="20"/>
                <w:lang w:val="ro-RO"/>
              </w:rPr>
            </w:pPr>
            <w:r w:rsidRPr="00EA4161">
              <w:rPr>
                <w:rFonts w:eastAsia="Arial"/>
                <w:b/>
                <w:i/>
                <w:sz w:val="20"/>
                <w:szCs w:val="20"/>
                <w:lang w:val="ro-RO"/>
              </w:rPr>
              <w:t>Al</w:t>
            </w:r>
            <w:r w:rsidRPr="00EA4161">
              <w:rPr>
                <w:rFonts w:eastAsia="Arial"/>
                <w:b/>
                <w:i/>
                <w:spacing w:val="1"/>
                <w:sz w:val="20"/>
                <w:szCs w:val="20"/>
                <w:lang w:val="ro-RO"/>
              </w:rPr>
              <w:t>t</w:t>
            </w:r>
            <w:r w:rsidRPr="00EA4161">
              <w:rPr>
                <w:rFonts w:eastAsia="Arial"/>
                <w:b/>
                <w:i/>
                <w:sz w:val="20"/>
                <w:szCs w:val="20"/>
                <w:lang w:val="ro-RO"/>
              </w:rPr>
              <w:t xml:space="preserve">e </w:t>
            </w:r>
            <w:r w:rsidRPr="00EA4161">
              <w:rPr>
                <w:rFonts w:eastAsia="Arial"/>
                <w:b/>
                <w:i/>
                <w:spacing w:val="-1"/>
                <w:sz w:val="20"/>
                <w:szCs w:val="20"/>
                <w:lang w:val="ro-RO"/>
              </w:rPr>
              <w:t>r</w:t>
            </w:r>
            <w:r w:rsidRPr="00EA4161">
              <w:rPr>
                <w:rFonts w:eastAsia="Arial"/>
                <w:b/>
                <w:i/>
                <w:spacing w:val="2"/>
                <w:sz w:val="20"/>
                <w:szCs w:val="20"/>
                <w:lang w:val="ro-RO"/>
              </w:rPr>
              <w:t>e</w:t>
            </w:r>
            <w:r w:rsidRPr="00EA4161">
              <w:rPr>
                <w:rFonts w:eastAsia="Arial"/>
                <w:b/>
                <w:i/>
                <w:sz w:val="20"/>
                <w:szCs w:val="20"/>
                <w:lang w:val="ro-RO"/>
              </w:rPr>
              <w:t>al</w:t>
            </w:r>
            <w:r w:rsidRPr="00EA4161">
              <w:rPr>
                <w:rFonts w:eastAsia="Arial"/>
                <w:b/>
                <w:i/>
                <w:spacing w:val="-1"/>
                <w:sz w:val="20"/>
                <w:szCs w:val="20"/>
                <w:lang w:val="ro-RO"/>
              </w:rPr>
              <w:t>i</w:t>
            </w:r>
            <w:r w:rsidRPr="00EA4161">
              <w:rPr>
                <w:rFonts w:eastAsia="Arial"/>
                <w:b/>
                <w:i/>
                <w:spacing w:val="1"/>
                <w:sz w:val="20"/>
                <w:szCs w:val="20"/>
                <w:lang w:val="ro-RO"/>
              </w:rPr>
              <w:t>z</w:t>
            </w:r>
            <w:r w:rsidRPr="00EA4161">
              <w:rPr>
                <w:rFonts w:eastAsia="Arial"/>
                <w:b/>
                <w:i/>
                <w:sz w:val="20"/>
                <w:szCs w:val="20"/>
                <w:lang w:val="ro-RO"/>
              </w:rPr>
              <w:t>ă</w:t>
            </w:r>
            <w:r w:rsidRPr="00EA4161">
              <w:rPr>
                <w:rFonts w:eastAsia="Arial"/>
                <w:b/>
                <w:i/>
                <w:spacing w:val="1"/>
                <w:sz w:val="20"/>
                <w:szCs w:val="20"/>
                <w:lang w:val="ro-RO"/>
              </w:rPr>
              <w:t>r</w:t>
            </w:r>
            <w:r w:rsidRPr="00EA4161">
              <w:rPr>
                <w:rFonts w:eastAsia="Arial"/>
                <w:b/>
                <w:i/>
                <w:sz w:val="20"/>
                <w:szCs w:val="20"/>
                <w:lang w:val="ro-RO"/>
              </w:rPr>
              <w:t xml:space="preserve">i </w:t>
            </w:r>
            <w:r w:rsidRPr="00EA4161">
              <w:rPr>
                <w:rFonts w:eastAsia="Arial"/>
                <w:b/>
                <w:i/>
                <w:spacing w:val="-1"/>
                <w:sz w:val="20"/>
                <w:szCs w:val="20"/>
                <w:lang w:val="ro-RO"/>
              </w:rPr>
              <w:t>ș</w:t>
            </w:r>
            <w:r w:rsidRPr="00EA4161">
              <w:rPr>
                <w:rFonts w:eastAsia="Arial"/>
                <w:b/>
                <w:i/>
                <w:spacing w:val="1"/>
                <w:sz w:val="20"/>
                <w:szCs w:val="20"/>
                <w:lang w:val="ro-RO"/>
              </w:rPr>
              <w:t>t</w:t>
            </w:r>
            <w:r w:rsidRPr="00EA4161">
              <w:rPr>
                <w:rFonts w:eastAsia="Arial"/>
                <w:b/>
                <w:i/>
                <w:sz w:val="20"/>
                <w:szCs w:val="20"/>
                <w:lang w:val="ro-RO"/>
              </w:rPr>
              <w:t>iin</w:t>
            </w:r>
            <w:r w:rsidRPr="00EA4161">
              <w:rPr>
                <w:rFonts w:eastAsia="Arial"/>
                <w:b/>
                <w:i/>
                <w:spacing w:val="1"/>
                <w:sz w:val="20"/>
                <w:szCs w:val="20"/>
                <w:lang w:val="ro-RO"/>
              </w:rPr>
              <w:t>ț</w:t>
            </w:r>
            <w:r w:rsidRPr="00EA4161">
              <w:rPr>
                <w:rFonts w:eastAsia="Arial"/>
                <w:b/>
                <w:i/>
                <w:sz w:val="20"/>
                <w:szCs w:val="20"/>
                <w:lang w:val="ro-RO"/>
              </w:rPr>
              <w:t>ifi</w:t>
            </w:r>
            <w:r w:rsidRPr="00EA4161">
              <w:rPr>
                <w:rFonts w:eastAsia="Arial"/>
                <w:b/>
                <w:i/>
                <w:spacing w:val="2"/>
                <w:sz w:val="20"/>
                <w:szCs w:val="20"/>
                <w:lang w:val="ro-RO"/>
              </w:rPr>
              <w:t>c</w:t>
            </w:r>
            <w:r w:rsidRPr="00EA4161">
              <w:rPr>
                <w:rFonts w:eastAsia="Arial"/>
                <w:b/>
                <w:i/>
                <w:sz w:val="20"/>
                <w:szCs w:val="20"/>
                <w:lang w:val="ro-RO"/>
              </w:rPr>
              <w:t>e</w:t>
            </w:r>
          </w:p>
        </w:tc>
      </w:tr>
      <w:tr w:rsidR="00EA4161" w:rsidRPr="00EA4161" w14:paraId="08CF3E78" w14:textId="77777777" w:rsidTr="007D0D7F">
        <w:trPr>
          <w:trHeight w:hRule="exact" w:val="1364"/>
        </w:trPr>
        <w:tc>
          <w:tcPr>
            <w:tcW w:w="710" w:type="dxa"/>
            <w:tcBorders>
              <w:top w:val="single" w:sz="6" w:space="0" w:color="000000"/>
              <w:left w:val="single" w:sz="6" w:space="0" w:color="000000"/>
              <w:bottom w:val="single" w:sz="6" w:space="0" w:color="000000"/>
              <w:right w:val="single" w:sz="6" w:space="0" w:color="000000"/>
            </w:tcBorders>
            <w:hideMark/>
          </w:tcPr>
          <w:p w14:paraId="2A64E23F"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I9</w:t>
            </w:r>
          </w:p>
        </w:tc>
        <w:tc>
          <w:tcPr>
            <w:tcW w:w="6728" w:type="dxa"/>
            <w:tcBorders>
              <w:top w:val="single" w:sz="6" w:space="0" w:color="000000"/>
              <w:left w:val="single" w:sz="6" w:space="0" w:color="000000"/>
              <w:bottom w:val="single" w:sz="6" w:space="0" w:color="000000"/>
              <w:right w:val="single" w:sz="6" w:space="0" w:color="000000"/>
            </w:tcBorders>
            <w:hideMark/>
          </w:tcPr>
          <w:p w14:paraId="7B4845B4"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L</w:t>
            </w:r>
            <w:r w:rsidRPr="00EA4161">
              <w:rPr>
                <w:rFonts w:eastAsia="Arial"/>
                <w:spacing w:val="-1"/>
                <w:sz w:val="20"/>
                <w:szCs w:val="20"/>
                <w:lang w:val="ro-RO"/>
              </w:rPr>
              <w:t>u</w:t>
            </w:r>
            <w:r w:rsidRPr="00EA4161">
              <w:rPr>
                <w:rFonts w:eastAsia="Arial"/>
                <w:spacing w:val="1"/>
                <w:sz w:val="20"/>
                <w:szCs w:val="20"/>
                <w:lang w:val="ro-RO"/>
              </w:rPr>
              <w:t>cr</w:t>
            </w:r>
            <w:r w:rsidRPr="00EA4161">
              <w:rPr>
                <w:rFonts w:eastAsia="Arial"/>
                <w:sz w:val="20"/>
                <w:szCs w:val="20"/>
                <w:lang w:val="ro-RO"/>
              </w:rPr>
              <w:t xml:space="preserve">ări </w:t>
            </w:r>
            <w:r w:rsidRPr="00EA4161">
              <w:rPr>
                <w:rFonts w:eastAsia="Arial"/>
                <w:i/>
                <w:spacing w:val="1"/>
                <w:sz w:val="20"/>
                <w:szCs w:val="20"/>
                <w:lang w:val="ro-RO"/>
              </w:rPr>
              <w:t>i</w:t>
            </w:r>
            <w:r w:rsidRPr="00EA4161">
              <w:rPr>
                <w:rFonts w:eastAsia="Arial"/>
                <w:i/>
                <w:sz w:val="20"/>
                <w:szCs w:val="20"/>
                <w:lang w:val="ro-RO"/>
              </w:rPr>
              <w:t xml:space="preserve">n </w:t>
            </w:r>
            <w:r w:rsidRPr="00EA4161">
              <w:rPr>
                <w:rFonts w:eastAsia="Arial"/>
                <w:i/>
                <w:spacing w:val="-1"/>
                <w:sz w:val="20"/>
                <w:szCs w:val="20"/>
                <w:lang w:val="ro-RO"/>
              </w:rPr>
              <w:t>e</w:t>
            </w:r>
            <w:r w:rsidRPr="00EA4161">
              <w:rPr>
                <w:rFonts w:eastAsia="Arial"/>
                <w:i/>
                <w:spacing w:val="1"/>
                <w:sz w:val="20"/>
                <w:szCs w:val="20"/>
                <w:lang w:val="ro-RO"/>
              </w:rPr>
              <w:t>x</w:t>
            </w:r>
            <w:r w:rsidRPr="00EA4161">
              <w:rPr>
                <w:rFonts w:eastAsia="Arial"/>
                <w:i/>
                <w:sz w:val="20"/>
                <w:szCs w:val="20"/>
                <w:lang w:val="ro-RO"/>
              </w:rPr>
              <w:t>t</w:t>
            </w:r>
            <w:r w:rsidRPr="00EA4161">
              <w:rPr>
                <w:rFonts w:eastAsia="Arial"/>
                <w:i/>
                <w:spacing w:val="2"/>
                <w:sz w:val="20"/>
                <w:szCs w:val="20"/>
                <w:lang w:val="ro-RO"/>
              </w:rPr>
              <w:t>e</w:t>
            </w:r>
            <w:r w:rsidRPr="00EA4161">
              <w:rPr>
                <w:rFonts w:eastAsia="Arial"/>
                <w:i/>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pacing w:val="1"/>
                <w:sz w:val="20"/>
                <w:szCs w:val="20"/>
                <w:lang w:val="ro-RO"/>
              </w:rPr>
              <w:t>(</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p </w:t>
            </w:r>
            <w:r w:rsidRPr="00EA4161">
              <w:rPr>
                <w:rFonts w:eastAsia="Arial"/>
                <w:i/>
                <w:sz w:val="20"/>
                <w:szCs w:val="20"/>
                <w:lang w:val="ro-RO"/>
              </w:rPr>
              <w:t>pro</w:t>
            </w:r>
            <w:r w:rsidRPr="00EA4161">
              <w:rPr>
                <w:rFonts w:eastAsia="Arial"/>
                <w:i/>
                <w:spacing w:val="4"/>
                <w:sz w:val="20"/>
                <w:szCs w:val="20"/>
                <w:lang w:val="ro-RO"/>
              </w:rPr>
              <w:t>c</w:t>
            </w:r>
            <w:r w:rsidRPr="00EA4161">
              <w:rPr>
                <w:rFonts w:eastAsia="Arial"/>
                <w:i/>
                <w:sz w:val="20"/>
                <w:szCs w:val="20"/>
                <w:lang w:val="ro-RO"/>
              </w:rPr>
              <w:t>e</w:t>
            </w:r>
            <w:r w:rsidRPr="00EA4161">
              <w:rPr>
                <w:rFonts w:eastAsia="Arial"/>
                <w:i/>
                <w:spacing w:val="-1"/>
                <w:sz w:val="20"/>
                <w:szCs w:val="20"/>
                <w:lang w:val="ro-RO"/>
              </w:rPr>
              <w:t>e</w:t>
            </w:r>
            <w:r w:rsidRPr="00EA4161">
              <w:rPr>
                <w:rFonts w:eastAsia="Arial"/>
                <w:i/>
                <w:spacing w:val="2"/>
                <w:sz w:val="20"/>
                <w:szCs w:val="20"/>
                <w:lang w:val="ro-RO"/>
              </w:rPr>
              <w:t>d</w:t>
            </w:r>
            <w:r w:rsidRPr="00EA4161">
              <w:rPr>
                <w:rFonts w:eastAsia="Arial"/>
                <w:i/>
                <w:spacing w:val="-1"/>
                <w:sz w:val="20"/>
                <w:szCs w:val="20"/>
                <w:lang w:val="ro-RO"/>
              </w:rPr>
              <w:t>i</w:t>
            </w:r>
            <w:r w:rsidRPr="00EA4161">
              <w:rPr>
                <w:rFonts w:eastAsia="Arial"/>
                <w:i/>
                <w:sz w:val="20"/>
                <w:szCs w:val="20"/>
                <w:lang w:val="ro-RO"/>
              </w:rPr>
              <w:t>n</w:t>
            </w:r>
            <w:r w:rsidRPr="00EA4161">
              <w:rPr>
                <w:rFonts w:eastAsia="Arial"/>
                <w:i/>
                <w:spacing w:val="-1"/>
                <w:sz w:val="20"/>
                <w:szCs w:val="20"/>
                <w:lang w:val="ro-RO"/>
              </w:rPr>
              <w:t>g</w:t>
            </w:r>
            <w:r w:rsidRPr="00EA4161">
              <w:rPr>
                <w:rFonts w:eastAsia="Arial"/>
                <w:i/>
                <w:spacing w:val="2"/>
                <w:sz w:val="20"/>
                <w:szCs w:val="20"/>
                <w:lang w:val="ro-RO"/>
              </w:rPr>
              <w:t>s</w:t>
            </w:r>
            <w:r w:rsidRPr="00EA4161">
              <w:rPr>
                <w:rFonts w:eastAsia="Arial"/>
                <w:sz w:val="20"/>
                <w:szCs w:val="20"/>
                <w:lang w:val="ro-RO"/>
              </w:rPr>
              <w:t xml:space="preserve">)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pacing w:val="2"/>
                <w:sz w:val="20"/>
                <w:szCs w:val="20"/>
                <w:lang w:val="ro-RO"/>
              </w:rPr>
              <w:t>a</w:t>
            </w:r>
            <w:r w:rsidRPr="00EA4161">
              <w:rPr>
                <w:rFonts w:eastAsia="Arial"/>
                <w:sz w:val="20"/>
                <w:szCs w:val="20"/>
                <w:lang w:val="ro-RO"/>
              </w:rPr>
              <w:t xml:space="preserve">te </w:t>
            </w:r>
            <w:r w:rsidRPr="00EA4161">
              <w:rPr>
                <w:rFonts w:eastAsia="Arial"/>
                <w:spacing w:val="9"/>
                <w:sz w:val="20"/>
                <w:szCs w:val="20"/>
                <w:lang w:val="ro-RO"/>
              </w:rPr>
              <w:t>W</w:t>
            </w:r>
            <w:r w:rsidRPr="00EA4161">
              <w:rPr>
                <w:rFonts w:eastAsia="Arial"/>
                <w:sz w:val="20"/>
                <w:szCs w:val="20"/>
                <w:lang w:val="ro-RO"/>
              </w:rPr>
              <w:t xml:space="preserve">oS </w:t>
            </w:r>
            <w:r w:rsidRPr="00EA4161">
              <w:rPr>
                <w:rFonts w:eastAsia="Arial"/>
                <w:spacing w:val="1"/>
                <w:sz w:val="20"/>
                <w:szCs w:val="20"/>
                <w:lang w:val="ro-RO"/>
              </w:rPr>
              <w:t>s</w:t>
            </w:r>
            <w:r w:rsidRPr="00EA4161">
              <w:rPr>
                <w:rFonts w:eastAsia="Arial"/>
                <w:sz w:val="20"/>
                <w:szCs w:val="20"/>
                <w:lang w:val="ro-RO"/>
              </w:rPr>
              <w:t>au a</w:t>
            </w:r>
            <w:r w:rsidRPr="00EA4161">
              <w:rPr>
                <w:rFonts w:eastAsia="Arial"/>
                <w:spacing w:val="-2"/>
                <w:sz w:val="20"/>
                <w:szCs w:val="20"/>
                <w:lang w:val="ro-RO"/>
              </w:rPr>
              <w:t>l</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B</w:t>
            </w:r>
            <w:r w:rsidRPr="00EA4161">
              <w:rPr>
                <w:rFonts w:eastAsia="Arial"/>
                <w:spacing w:val="2"/>
                <w:sz w:val="20"/>
                <w:szCs w:val="20"/>
                <w:lang w:val="ro-RO"/>
              </w:rPr>
              <w:t>D</w:t>
            </w:r>
            <w:r w:rsidRPr="00EA4161">
              <w:rPr>
                <w:rFonts w:eastAsia="Arial"/>
                <w:sz w:val="20"/>
                <w:szCs w:val="20"/>
                <w:lang w:val="ro-RO"/>
              </w:rPr>
              <w:t>I</w:t>
            </w:r>
          </w:p>
          <w:p w14:paraId="1EA6FAC9" w14:textId="77777777" w:rsidR="00313FE7" w:rsidRPr="00EA4161" w:rsidRDefault="00313FE7" w:rsidP="007D0D7F">
            <w:pPr>
              <w:widowControl w:val="0"/>
              <w:spacing w:after="0"/>
              <w:ind w:left="102" w:right="99"/>
              <w:rPr>
                <w:rFonts w:eastAsia="Arial"/>
                <w:sz w:val="20"/>
                <w:szCs w:val="20"/>
                <w:lang w:val="ro-RO"/>
              </w:rPr>
            </w:pP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ut</w:t>
            </w:r>
            <w:r w:rsidRPr="00EA4161">
              <w:rPr>
                <w:rFonts w:eastAsia="Arial"/>
                <w:spacing w:val="-1"/>
                <w:sz w:val="20"/>
                <w:szCs w:val="20"/>
                <w:lang w:val="ro-RO"/>
              </w:rPr>
              <w:t>ă</w:t>
            </w:r>
            <w:r w:rsidRPr="00EA4161">
              <w:rPr>
                <w:rFonts w:eastAsia="Arial"/>
                <w:sz w:val="20"/>
                <w:szCs w:val="20"/>
                <w:lang w:val="ro-RO"/>
              </w:rPr>
              <w:t xml:space="preserve">, </w:t>
            </w:r>
            <w:r w:rsidRPr="00EA4161">
              <w:rPr>
                <w:rFonts w:eastAsia="Arial"/>
                <w:spacing w:val="1"/>
                <w:sz w:val="20"/>
                <w:szCs w:val="20"/>
                <w:lang w:val="ro-RO"/>
              </w:rPr>
              <w:t>r</w:t>
            </w:r>
            <w:r w:rsidRPr="00EA4161">
              <w:rPr>
                <w:rFonts w:eastAsia="Arial"/>
                <w:spacing w:val="2"/>
                <w:sz w:val="20"/>
                <w:szCs w:val="20"/>
                <w:lang w:val="ro-RO"/>
              </w:rPr>
              <w:t>e</w:t>
            </w:r>
            <w:r w:rsidRPr="00EA4161">
              <w:rPr>
                <w:rFonts w:eastAsia="Arial"/>
                <w:sz w:val="20"/>
                <w:szCs w:val="20"/>
                <w:lang w:val="ro-RO"/>
              </w:rPr>
              <w:t>a</w:t>
            </w:r>
            <w:r w:rsidRPr="00EA4161">
              <w:rPr>
                <w:rFonts w:eastAsia="Arial"/>
                <w:spacing w:val="1"/>
                <w:sz w:val="20"/>
                <w:szCs w:val="20"/>
                <w:lang w:val="ro-RO"/>
              </w:rPr>
              <w:t>li</w:t>
            </w:r>
            <w:r w:rsidRPr="00EA4161">
              <w:rPr>
                <w:rFonts w:eastAsia="Arial"/>
                <w:spacing w:val="-1"/>
                <w:sz w:val="20"/>
                <w:szCs w:val="20"/>
                <w:lang w:val="ro-RO"/>
              </w:rPr>
              <w:t>z</w:t>
            </w:r>
            <w:r w:rsidRPr="00EA4161">
              <w:rPr>
                <w:rFonts w:eastAsia="Arial"/>
                <w:sz w:val="20"/>
                <w:szCs w:val="20"/>
                <w:lang w:val="ro-RO"/>
              </w:rPr>
              <w:t xml:space="preserve">ate în </w:t>
            </w:r>
            <w:r w:rsidRPr="00EA4161">
              <w:rPr>
                <w:rFonts w:eastAsia="Arial"/>
                <w:spacing w:val="1"/>
                <w:sz w:val="20"/>
                <w:szCs w:val="20"/>
                <w:lang w:val="ro-RO"/>
              </w:rPr>
              <w:t>c</w:t>
            </w:r>
            <w:r w:rsidRPr="00EA4161">
              <w:rPr>
                <w:rFonts w:eastAsia="Arial"/>
                <w:spacing w:val="2"/>
                <w:sz w:val="20"/>
                <w:szCs w:val="20"/>
                <w:lang w:val="ro-RO"/>
              </w:rPr>
              <w:t>a</w:t>
            </w:r>
            <w:r w:rsidRPr="00EA4161">
              <w:rPr>
                <w:rFonts w:eastAsia="Arial"/>
                <w:spacing w:val="-1"/>
                <w:sz w:val="20"/>
                <w:szCs w:val="20"/>
                <w:lang w:val="ro-RO"/>
              </w:rPr>
              <w:t>li</w:t>
            </w:r>
            <w:r w:rsidRPr="00EA4161">
              <w:rPr>
                <w:rFonts w:eastAsia="Arial"/>
                <w:spacing w:val="2"/>
                <w:sz w:val="20"/>
                <w:szCs w:val="20"/>
                <w:lang w:val="ro-RO"/>
              </w:rPr>
              <w:t>t</w:t>
            </w:r>
            <w:r w:rsidRPr="00EA4161">
              <w:rPr>
                <w:rFonts w:eastAsia="Arial"/>
                <w:sz w:val="20"/>
                <w:szCs w:val="20"/>
                <w:lang w:val="ro-RO"/>
              </w:rPr>
              <w:t xml:space="preserve">ate de </w:t>
            </w:r>
            <w:r w:rsidRPr="00EA4161">
              <w:rPr>
                <w:rFonts w:eastAsia="Arial"/>
                <w:spacing w:val="2"/>
                <w:sz w:val="20"/>
                <w:szCs w:val="20"/>
                <w:lang w:val="ro-RO"/>
              </w:rPr>
              <w:t>a</w:t>
            </w:r>
            <w:r w:rsidRPr="00EA4161">
              <w:rPr>
                <w:rFonts w:eastAsia="Arial"/>
                <w:sz w:val="20"/>
                <w:szCs w:val="20"/>
                <w:lang w:val="ro-RO"/>
              </w:rPr>
              <w:t>ut</w:t>
            </w:r>
            <w:r w:rsidRPr="00EA4161">
              <w:rPr>
                <w:rFonts w:eastAsia="Arial"/>
                <w:spacing w:val="-1"/>
                <w:sz w:val="20"/>
                <w:szCs w:val="20"/>
                <w:lang w:val="ro-RO"/>
              </w:rPr>
              <w:t>o</w:t>
            </w:r>
            <w:r w:rsidRPr="00EA4161">
              <w:rPr>
                <w:rFonts w:eastAsia="Arial"/>
                <w:sz w:val="20"/>
                <w:szCs w:val="20"/>
                <w:lang w:val="ro-RO"/>
              </w:rPr>
              <w:t>r pri</w:t>
            </w:r>
            <w:r w:rsidRPr="00EA4161">
              <w:rPr>
                <w:rFonts w:eastAsia="Arial"/>
                <w:spacing w:val="-1"/>
                <w:sz w:val="20"/>
                <w:szCs w:val="20"/>
                <w:lang w:val="ro-RO"/>
              </w:rPr>
              <w:t>n</w:t>
            </w:r>
            <w:r w:rsidRPr="00EA4161">
              <w:rPr>
                <w:rFonts w:eastAsia="Arial"/>
                <w:spacing w:val="1"/>
                <w:sz w:val="20"/>
                <w:szCs w:val="20"/>
                <w:lang w:val="ro-RO"/>
              </w:rPr>
              <w:t>ci</w:t>
            </w:r>
            <w:r w:rsidRPr="00EA4161">
              <w:rPr>
                <w:rFonts w:eastAsia="Arial"/>
                <w:sz w:val="20"/>
                <w:szCs w:val="20"/>
                <w:lang w:val="ro-RO"/>
              </w:rPr>
              <w:t>p</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 </w:t>
            </w:r>
            <w:r w:rsidRPr="00EA4161">
              <w:rPr>
                <w:rFonts w:eastAsia="Arial"/>
                <w:spacing w:val="1"/>
                <w:sz w:val="20"/>
                <w:szCs w:val="20"/>
                <w:lang w:val="ro-RO"/>
              </w:rPr>
              <w:t>p</w:t>
            </w:r>
            <w:r w:rsidRPr="00EA4161">
              <w:rPr>
                <w:rFonts w:eastAsia="Arial"/>
                <w:spacing w:val="2"/>
                <w:sz w:val="20"/>
                <w:szCs w:val="20"/>
                <w:lang w:val="ro-RO"/>
              </w:rPr>
              <w:t>u</w:t>
            </w:r>
            <w:r w:rsidRPr="00EA4161">
              <w:rPr>
                <w:rFonts w:eastAsia="Arial"/>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pacing w:val="2"/>
                <w:sz w:val="20"/>
                <w:szCs w:val="20"/>
                <w:lang w:val="ro-RO"/>
              </w:rPr>
              <w:t>a</w:t>
            </w:r>
            <w:r w:rsidRPr="00EA4161">
              <w:rPr>
                <w:rFonts w:eastAsia="Arial"/>
                <w:sz w:val="20"/>
                <w:szCs w:val="20"/>
                <w:lang w:val="ro-RO"/>
              </w:rPr>
              <w:t xml:space="preserve">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v</w:t>
            </w:r>
            <w:r w:rsidRPr="00EA4161">
              <w:rPr>
                <w:rFonts w:eastAsia="Arial"/>
                <w:spacing w:val="2"/>
                <w:sz w:val="20"/>
                <w:szCs w:val="20"/>
                <w:lang w:val="ro-RO"/>
              </w:rPr>
              <w:t>o</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u</w:t>
            </w:r>
            <w:r w:rsidRPr="00EA4161">
              <w:rPr>
                <w:rFonts w:eastAsia="Arial"/>
                <w:spacing w:val="2"/>
                <w:sz w:val="20"/>
                <w:szCs w:val="20"/>
                <w:lang w:val="ro-RO"/>
              </w:rPr>
              <w:t>n</w:t>
            </w:r>
            <w:r w:rsidRPr="00EA4161">
              <w:rPr>
                <w:rFonts w:eastAsia="Arial"/>
                <w:sz w:val="20"/>
                <w:szCs w:val="20"/>
                <w:lang w:val="ro-RO"/>
              </w:rPr>
              <w:t xml:space="preserve">or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f</w:t>
            </w:r>
            <w:r w:rsidRPr="00EA4161">
              <w:rPr>
                <w:rFonts w:eastAsia="Arial"/>
                <w:sz w:val="20"/>
                <w:szCs w:val="20"/>
                <w:lang w:val="ro-RO"/>
              </w:rPr>
              <w:t>er</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u r</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ă </w:t>
            </w:r>
            <w:r w:rsidRPr="00EA4161">
              <w:rPr>
                <w:rFonts w:eastAsia="Arial"/>
                <w:spacing w:val="1"/>
                <w:sz w:val="20"/>
                <w:szCs w:val="20"/>
                <w:lang w:val="ro-RO"/>
              </w:rPr>
              <w:t>p</w:t>
            </w:r>
            <w:r w:rsidRPr="00EA4161">
              <w:rPr>
                <w:rFonts w:eastAsia="Arial"/>
                <w:sz w:val="20"/>
                <w:szCs w:val="20"/>
                <w:lang w:val="ro-RO"/>
              </w:rPr>
              <w:t>e</w:t>
            </w:r>
            <w:r w:rsidRPr="00EA4161">
              <w:rPr>
                <w:rFonts w:eastAsia="Arial"/>
                <w:spacing w:val="-1"/>
                <w:sz w:val="20"/>
                <w:szCs w:val="20"/>
                <w:lang w:val="ro-RO"/>
              </w:rPr>
              <w:t>n</w:t>
            </w:r>
            <w:r w:rsidRPr="00EA4161">
              <w:rPr>
                <w:rFonts w:eastAsia="Arial"/>
                <w:sz w:val="20"/>
                <w:szCs w:val="20"/>
                <w:lang w:val="ro-RO"/>
              </w:rPr>
              <w:t xml:space="preserve">tru </w:t>
            </w:r>
            <w:r w:rsidRPr="00EA4161">
              <w:rPr>
                <w:rFonts w:eastAsia="Arial"/>
                <w:spacing w:val="1"/>
                <w:sz w:val="20"/>
                <w:szCs w:val="20"/>
                <w:lang w:val="ro-RO"/>
              </w:rPr>
              <w:t>d</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ni</w:t>
            </w:r>
            <w:r w:rsidRPr="00EA4161">
              <w:rPr>
                <w:rFonts w:eastAsia="Arial"/>
                <w:sz w:val="20"/>
                <w:szCs w:val="20"/>
                <w:lang w:val="ro-RO"/>
              </w:rPr>
              <w:t xml:space="preserve">ul de </w:t>
            </w:r>
            <w:r w:rsidRPr="00EA4161">
              <w:rPr>
                <w:rFonts w:eastAsia="Arial"/>
                <w:spacing w:val="2"/>
                <w:sz w:val="20"/>
                <w:szCs w:val="20"/>
                <w:lang w:val="ro-RO"/>
              </w:rPr>
              <w:t>a</w:t>
            </w:r>
            <w:r w:rsidRPr="00EA4161">
              <w:rPr>
                <w:rFonts w:eastAsia="Arial"/>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li</w:t>
            </w:r>
            <w:r w:rsidRPr="00EA4161">
              <w:rPr>
                <w:rFonts w:eastAsia="Arial"/>
                <w:spacing w:val="2"/>
                <w:sz w:val="20"/>
                <w:szCs w:val="20"/>
                <w:lang w:val="ro-RO"/>
              </w:rPr>
              <w:t>t</w:t>
            </w:r>
            <w:r w:rsidRPr="00EA4161">
              <w:rPr>
                <w:rFonts w:eastAsia="Arial"/>
                <w:sz w:val="20"/>
                <w:szCs w:val="20"/>
                <w:lang w:val="ro-RO"/>
              </w:rPr>
              <w:t xml:space="preserve">are, </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2"/>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f</w:t>
            </w:r>
            <w:r w:rsidRPr="00EA4161">
              <w:rPr>
                <w:rFonts w:eastAsia="Arial"/>
                <w:sz w:val="20"/>
                <w:szCs w:val="20"/>
                <w:lang w:val="ro-RO"/>
              </w:rPr>
              <w:t>or</w:t>
            </w:r>
            <w:r w:rsidRPr="00EA4161">
              <w:rPr>
                <w:rFonts w:eastAsia="Arial"/>
                <w:spacing w:val="5"/>
                <w:sz w:val="20"/>
                <w:szCs w:val="20"/>
                <w:lang w:val="ro-RO"/>
              </w:rPr>
              <w:t>m</w:t>
            </w:r>
            <w:r w:rsidRPr="00EA4161">
              <w:rPr>
                <w:rFonts w:eastAsia="Arial"/>
                <w:sz w:val="20"/>
                <w:szCs w:val="20"/>
                <w:lang w:val="ro-RO"/>
              </w:rPr>
              <w:t xml:space="preserve">at </w:t>
            </w:r>
            <w:r w:rsidRPr="00EA4161">
              <w:rPr>
                <w:rFonts w:eastAsia="Arial"/>
                <w:spacing w:val="2"/>
                <w:sz w:val="20"/>
                <w:szCs w:val="20"/>
                <w:lang w:val="ro-RO"/>
              </w:rPr>
              <w:t>f</w:t>
            </w:r>
            <w:r w:rsidRPr="00EA4161">
              <w:rPr>
                <w:rFonts w:eastAsia="Arial"/>
                <w:sz w:val="20"/>
                <w:szCs w:val="20"/>
                <w:lang w:val="ro-RO"/>
              </w:rPr>
              <w:t>u</w:t>
            </w:r>
            <w:r w:rsidRPr="00EA4161">
              <w:rPr>
                <w:rFonts w:eastAsia="Arial"/>
                <w:spacing w:val="-1"/>
                <w:sz w:val="20"/>
                <w:szCs w:val="20"/>
                <w:lang w:val="ro-RO"/>
              </w:rPr>
              <w:t>l</w:t>
            </w:r>
            <w:r w:rsidRPr="00EA4161">
              <w:rPr>
                <w:rFonts w:eastAsia="Arial"/>
                <w:sz w:val="20"/>
                <w:szCs w:val="20"/>
                <w:lang w:val="ro-RO"/>
              </w:rPr>
              <w:t>l</w:t>
            </w:r>
            <w:r w:rsidRPr="00EA4161">
              <w:rPr>
                <w:rFonts w:eastAsia="Arial"/>
                <w:spacing w:val="1"/>
                <w:sz w:val="20"/>
                <w:szCs w:val="20"/>
                <w:lang w:val="ro-RO"/>
              </w:rPr>
              <w:t>-</w:t>
            </w:r>
            <w:r w:rsidRPr="00EA4161">
              <w:rPr>
                <w:rFonts w:eastAsia="Arial"/>
                <w:sz w:val="20"/>
                <w:szCs w:val="20"/>
                <w:lang w:val="ro-RO"/>
              </w:rPr>
              <w:t xml:space="preserve">text în </w:t>
            </w:r>
            <w:r w:rsidRPr="00EA4161">
              <w:rPr>
                <w:rFonts w:eastAsia="Arial"/>
                <w:spacing w:val="1"/>
                <w:sz w:val="20"/>
                <w:szCs w:val="20"/>
                <w:lang w:val="ro-RO"/>
              </w:rPr>
              <w:t>c</w:t>
            </w:r>
            <w:r w:rsidRPr="00EA4161">
              <w:rPr>
                <w:rFonts w:eastAsia="Arial"/>
                <w:sz w:val="20"/>
                <w:szCs w:val="20"/>
                <w:lang w:val="ro-RO"/>
              </w:rPr>
              <w:t>el p</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n o </w:t>
            </w:r>
            <w:r w:rsidRPr="00EA4161">
              <w:rPr>
                <w:rFonts w:eastAsia="Arial"/>
                <w:spacing w:val="-1"/>
                <w:sz w:val="20"/>
                <w:szCs w:val="20"/>
                <w:lang w:val="ro-RO"/>
              </w:rPr>
              <w:t>B</w:t>
            </w:r>
            <w:r w:rsidRPr="00EA4161">
              <w:rPr>
                <w:rFonts w:eastAsia="Arial"/>
                <w:sz w:val="20"/>
                <w:szCs w:val="20"/>
                <w:lang w:val="ro-RO"/>
              </w:rPr>
              <w:t>DI</w:t>
            </w:r>
          </w:p>
          <w:p w14:paraId="06EFB62F"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(î</w:t>
            </w:r>
            <w:r w:rsidRPr="00EA4161">
              <w:rPr>
                <w:rFonts w:eastAsia="Arial"/>
                <w:sz w:val="20"/>
                <w:szCs w:val="20"/>
                <w:lang w:val="ro-RO"/>
              </w:rPr>
              <w:t>n</w:t>
            </w:r>
            <w:r w:rsidRPr="00EA4161">
              <w:rPr>
                <w:rFonts w:eastAsia="Arial"/>
                <w:spacing w:val="1"/>
                <w:sz w:val="20"/>
                <w:szCs w:val="20"/>
                <w:lang w:val="ro-RO"/>
              </w:rPr>
              <w:t xml:space="preserve"> c</w:t>
            </w:r>
            <w:r w:rsidRPr="00EA4161">
              <w:rPr>
                <w:rFonts w:eastAsia="Arial"/>
                <w:spacing w:val="-1"/>
                <w:sz w:val="20"/>
                <w:szCs w:val="20"/>
                <w:lang w:val="ro-RO"/>
              </w:rPr>
              <w:t>azu</w:t>
            </w:r>
            <w:r w:rsidRPr="00EA4161">
              <w:rPr>
                <w:rFonts w:eastAsia="Arial"/>
                <w:sz w:val="20"/>
                <w:szCs w:val="20"/>
                <w:lang w:val="ro-RO"/>
              </w:rPr>
              <w:t xml:space="preserve">l </w:t>
            </w:r>
            <w:r w:rsidRPr="00EA4161">
              <w:rPr>
                <w:rFonts w:eastAsia="Arial"/>
                <w:spacing w:val="1"/>
                <w:sz w:val="20"/>
                <w:szCs w:val="20"/>
                <w:lang w:val="ro-RO"/>
              </w:rPr>
              <w:t>I</w:t>
            </w:r>
            <w:r w:rsidRPr="00EA4161">
              <w:rPr>
                <w:rFonts w:eastAsia="Arial"/>
                <w:sz w:val="20"/>
                <w:szCs w:val="20"/>
                <w:lang w:val="ro-RO"/>
              </w:rPr>
              <w:t xml:space="preserve">9 </w:t>
            </w:r>
            <w:r w:rsidRPr="00EA4161">
              <w:rPr>
                <w:rFonts w:eastAsia="Arial"/>
                <w:spacing w:val="1"/>
                <w:sz w:val="20"/>
                <w:szCs w:val="20"/>
                <w:lang w:val="ro-RO"/>
              </w:rPr>
              <w:t>ș</w:t>
            </w:r>
            <w:r w:rsidRPr="00EA4161">
              <w:rPr>
                <w:rFonts w:eastAsia="Arial"/>
                <w:sz w:val="20"/>
                <w:szCs w:val="20"/>
                <w:lang w:val="ro-RO"/>
              </w:rPr>
              <w:t xml:space="preserve">i </w:t>
            </w:r>
            <w:r w:rsidRPr="00EA4161">
              <w:rPr>
                <w:rFonts w:eastAsia="Arial"/>
                <w:spacing w:val="1"/>
                <w:sz w:val="20"/>
                <w:szCs w:val="20"/>
                <w:lang w:val="ro-RO"/>
              </w:rPr>
              <w:t>I</w:t>
            </w:r>
            <w:r w:rsidRPr="00EA4161">
              <w:rPr>
                <w:rFonts w:eastAsia="Arial"/>
                <w:spacing w:val="-1"/>
                <w:sz w:val="20"/>
                <w:szCs w:val="20"/>
                <w:lang w:val="ro-RO"/>
              </w:rPr>
              <w:t>1</w:t>
            </w:r>
            <w:r w:rsidRPr="00EA4161">
              <w:rPr>
                <w:rFonts w:eastAsia="Arial"/>
                <w:sz w:val="20"/>
                <w:szCs w:val="20"/>
                <w:lang w:val="ro-RO"/>
              </w:rPr>
              <w:t xml:space="preserve">0 </w:t>
            </w:r>
            <w:r w:rsidRPr="00EA4161">
              <w:rPr>
                <w:rFonts w:eastAsia="Arial"/>
                <w:spacing w:val="1"/>
                <w:sz w:val="20"/>
                <w:szCs w:val="20"/>
                <w:lang w:val="ro-RO"/>
              </w:rPr>
              <w:t>s</w:t>
            </w:r>
            <w:r w:rsidRPr="00EA4161">
              <w:rPr>
                <w:rFonts w:eastAsia="Arial"/>
                <w:sz w:val="20"/>
                <w:szCs w:val="20"/>
                <w:lang w:val="ro-RO"/>
              </w:rPr>
              <w:t xml:space="preserve">e </w:t>
            </w:r>
            <w:r w:rsidRPr="00EA4161">
              <w:rPr>
                <w:rFonts w:eastAsia="Arial"/>
                <w:spacing w:val="-1"/>
                <w:sz w:val="20"/>
                <w:szCs w:val="20"/>
                <w:lang w:val="ro-RO"/>
              </w:rPr>
              <w:t>po</w:t>
            </w:r>
            <w:r w:rsidRPr="00EA4161">
              <w:rPr>
                <w:rFonts w:eastAsia="Arial"/>
                <w:sz w:val="20"/>
                <w:szCs w:val="20"/>
                <w:lang w:val="ro-RO"/>
              </w:rPr>
              <w:t xml:space="preserve">t  </w:t>
            </w:r>
            <w:r w:rsidRPr="00EA4161">
              <w:rPr>
                <w:rFonts w:eastAsia="Arial"/>
                <w:spacing w:val="-1"/>
                <w:sz w:val="20"/>
                <w:szCs w:val="20"/>
                <w:lang w:val="ro-RO"/>
              </w:rPr>
              <w:t>pu</w:t>
            </w:r>
            <w:r w:rsidRPr="00EA4161">
              <w:rPr>
                <w:rFonts w:eastAsia="Arial"/>
                <w:spacing w:val="-3"/>
                <w:sz w:val="20"/>
                <w:szCs w:val="20"/>
                <w:lang w:val="ro-RO"/>
              </w:rPr>
              <w:t>n</w:t>
            </w:r>
            <w:r w:rsidRPr="00EA4161">
              <w:rPr>
                <w:rFonts w:eastAsia="Arial"/>
                <w:spacing w:val="1"/>
                <w:sz w:val="20"/>
                <w:szCs w:val="20"/>
                <w:lang w:val="ro-RO"/>
              </w:rPr>
              <w:t>ct</w:t>
            </w:r>
            <w:r w:rsidRPr="00EA4161">
              <w:rPr>
                <w:rFonts w:eastAsia="Arial"/>
                <w:sz w:val="20"/>
                <w:szCs w:val="20"/>
                <w:lang w:val="ro-RO"/>
              </w:rPr>
              <w:t xml:space="preserve">a </w:t>
            </w:r>
            <w:r w:rsidRPr="00EA4161">
              <w:rPr>
                <w:rFonts w:eastAsia="Arial"/>
                <w:spacing w:val="1"/>
                <w:sz w:val="20"/>
                <w:szCs w:val="20"/>
                <w:lang w:val="ro-RO"/>
              </w:rPr>
              <w:t>c</w:t>
            </w:r>
            <w:r w:rsidRPr="00EA4161">
              <w:rPr>
                <w:rFonts w:eastAsia="Arial"/>
                <w:spacing w:val="-3"/>
                <w:sz w:val="20"/>
                <w:szCs w:val="20"/>
                <w:lang w:val="ro-RO"/>
              </w:rPr>
              <w:t>u</w:t>
            </w:r>
            <w:r w:rsidRPr="00EA4161">
              <w:rPr>
                <w:rFonts w:eastAsia="Arial"/>
                <w:spacing w:val="3"/>
                <w:sz w:val="20"/>
                <w:szCs w:val="20"/>
                <w:lang w:val="ro-RO"/>
              </w:rPr>
              <w:t>m</w:t>
            </w:r>
            <w:r w:rsidRPr="00EA4161">
              <w:rPr>
                <w:rFonts w:eastAsia="Arial"/>
                <w:spacing w:val="-3"/>
                <w:sz w:val="20"/>
                <w:szCs w:val="20"/>
                <w:lang w:val="ro-RO"/>
              </w:rPr>
              <w:t>u</w:t>
            </w:r>
            <w:r w:rsidRPr="00EA4161">
              <w:rPr>
                <w:rFonts w:eastAsia="Arial"/>
                <w:sz w:val="20"/>
                <w:szCs w:val="20"/>
                <w:lang w:val="ro-RO"/>
              </w:rPr>
              <w:t xml:space="preserve">lat </w:t>
            </w:r>
            <w:r w:rsidRPr="00EA4161">
              <w:rPr>
                <w:rFonts w:eastAsia="Arial"/>
                <w:spacing w:val="1"/>
                <w:sz w:val="20"/>
                <w:szCs w:val="20"/>
                <w:lang w:val="ro-RO"/>
              </w:rPr>
              <w:t>c</w:t>
            </w:r>
            <w:r w:rsidRPr="00EA4161">
              <w:rPr>
                <w:rFonts w:eastAsia="Arial"/>
                <w:spacing w:val="-1"/>
                <w:sz w:val="20"/>
                <w:szCs w:val="20"/>
                <w:lang w:val="ro-RO"/>
              </w:rPr>
              <w:t>e</w:t>
            </w:r>
            <w:r w:rsidRPr="00EA4161">
              <w:rPr>
                <w:rFonts w:eastAsia="Arial"/>
                <w:sz w:val="20"/>
                <w:szCs w:val="20"/>
                <w:lang w:val="ro-RO"/>
              </w:rPr>
              <w:t xml:space="preserve">l </w:t>
            </w:r>
            <w:r w:rsidRPr="00EA4161">
              <w:rPr>
                <w:rFonts w:eastAsia="Arial"/>
                <w:spacing w:val="3"/>
                <w:sz w:val="20"/>
                <w:szCs w:val="20"/>
                <w:lang w:val="ro-RO"/>
              </w:rPr>
              <w:t>m</w:t>
            </w:r>
            <w:r w:rsidRPr="00EA4161">
              <w:rPr>
                <w:rFonts w:eastAsia="Arial"/>
                <w:spacing w:val="-1"/>
                <w:sz w:val="20"/>
                <w:szCs w:val="20"/>
                <w:lang w:val="ro-RO"/>
              </w:rPr>
              <w:t>u</w:t>
            </w:r>
            <w:r w:rsidRPr="00EA4161">
              <w:rPr>
                <w:rFonts w:eastAsia="Arial"/>
                <w:spacing w:val="-2"/>
                <w:sz w:val="20"/>
                <w:szCs w:val="20"/>
                <w:lang w:val="ro-RO"/>
              </w:rPr>
              <w:t>l</w:t>
            </w:r>
            <w:r w:rsidRPr="00EA4161">
              <w:rPr>
                <w:rFonts w:eastAsia="Arial"/>
                <w:sz w:val="20"/>
                <w:szCs w:val="20"/>
                <w:lang w:val="ro-RO"/>
              </w:rPr>
              <w:t xml:space="preserve">t </w:t>
            </w:r>
            <w:r w:rsidRPr="00EA4161">
              <w:rPr>
                <w:rFonts w:eastAsia="Arial"/>
                <w:spacing w:val="-1"/>
                <w:sz w:val="20"/>
                <w:szCs w:val="20"/>
                <w:lang w:val="ro-RO"/>
              </w:rPr>
              <w:t>dou</w:t>
            </w:r>
            <w:r w:rsidRPr="00EA4161">
              <w:rPr>
                <w:rFonts w:eastAsia="Arial"/>
                <w:sz w:val="20"/>
                <w:szCs w:val="20"/>
                <w:lang w:val="ro-RO"/>
              </w:rPr>
              <w:t xml:space="preserve">ă </w:t>
            </w:r>
            <w:r w:rsidRPr="00EA4161">
              <w:rPr>
                <w:rFonts w:eastAsia="Arial"/>
                <w:spacing w:val="1"/>
                <w:sz w:val="20"/>
                <w:szCs w:val="20"/>
                <w:lang w:val="ro-RO"/>
              </w:rPr>
              <w:t>c</w:t>
            </w:r>
            <w:r w:rsidRPr="00EA4161">
              <w:rPr>
                <w:rFonts w:eastAsia="Arial"/>
                <w:spacing w:val="-1"/>
                <w:sz w:val="20"/>
                <w:szCs w:val="20"/>
                <w:lang w:val="ro-RO"/>
              </w:rPr>
              <w:t>on</w:t>
            </w:r>
            <w:r w:rsidRPr="00EA4161">
              <w:rPr>
                <w:rFonts w:eastAsia="Arial"/>
                <w:spacing w:val="1"/>
                <w:sz w:val="20"/>
                <w:szCs w:val="20"/>
                <w:lang w:val="ro-RO"/>
              </w:rPr>
              <w:t>t</w:t>
            </w:r>
            <w:r w:rsidRPr="00EA4161">
              <w:rPr>
                <w:rFonts w:eastAsia="Arial"/>
                <w:spacing w:val="-1"/>
                <w:sz w:val="20"/>
                <w:szCs w:val="20"/>
                <w:lang w:val="ro-RO"/>
              </w:rPr>
              <w:t>r</w:t>
            </w:r>
            <w:r w:rsidRPr="00EA4161">
              <w:rPr>
                <w:rFonts w:eastAsia="Arial"/>
                <w:sz w:val="20"/>
                <w:szCs w:val="20"/>
                <w:lang w:val="ro-RO"/>
              </w:rPr>
              <w:t>ib</w:t>
            </w:r>
            <w:r w:rsidRPr="00EA4161">
              <w:rPr>
                <w:rFonts w:eastAsia="Arial"/>
                <w:spacing w:val="-3"/>
                <w:sz w:val="20"/>
                <w:szCs w:val="20"/>
                <w:lang w:val="ro-RO"/>
              </w:rPr>
              <w:t>u</w:t>
            </w:r>
            <w:r w:rsidRPr="00EA4161">
              <w:rPr>
                <w:rFonts w:eastAsia="Arial"/>
                <w:spacing w:val="1"/>
                <w:sz w:val="20"/>
                <w:szCs w:val="20"/>
                <w:lang w:val="ro-RO"/>
              </w:rPr>
              <w:t>ț</w:t>
            </w:r>
            <w:r w:rsidRPr="00EA4161">
              <w:rPr>
                <w:rFonts w:eastAsia="Arial"/>
                <w:sz w:val="20"/>
                <w:szCs w:val="20"/>
                <w:lang w:val="ro-RO"/>
              </w:rPr>
              <w:t>ii/</w:t>
            </w:r>
            <w:r w:rsidRPr="00EA4161">
              <w:rPr>
                <w:rFonts w:eastAsia="Arial"/>
                <w:spacing w:val="-1"/>
                <w:sz w:val="20"/>
                <w:szCs w:val="20"/>
                <w:lang w:val="ro-RO"/>
              </w:rPr>
              <w:t>e</w:t>
            </w:r>
            <w:r w:rsidRPr="00EA4161">
              <w:rPr>
                <w:rFonts w:eastAsia="Arial"/>
                <w:spacing w:val="-3"/>
                <w:sz w:val="20"/>
                <w:szCs w:val="20"/>
                <w:lang w:val="ro-RO"/>
              </w:rPr>
              <w:t>d</w:t>
            </w:r>
            <w:r w:rsidRPr="00EA4161">
              <w:rPr>
                <w:rFonts w:eastAsia="Arial"/>
                <w:sz w:val="20"/>
                <w:szCs w:val="20"/>
                <w:lang w:val="ro-RO"/>
              </w:rPr>
              <w:t>i</w:t>
            </w:r>
            <w:r w:rsidRPr="00EA4161">
              <w:rPr>
                <w:rFonts w:eastAsia="Arial"/>
                <w:spacing w:val="1"/>
                <w:sz w:val="20"/>
                <w:szCs w:val="20"/>
                <w:lang w:val="ro-RO"/>
              </w:rPr>
              <w:t>ț</w:t>
            </w:r>
            <w:r w:rsidRPr="00EA4161">
              <w:rPr>
                <w:rFonts w:eastAsia="Arial"/>
                <w:sz w:val="20"/>
                <w:szCs w:val="20"/>
                <w:lang w:val="ro-RO"/>
              </w:rPr>
              <w:t xml:space="preserve">ie </w:t>
            </w:r>
            <w:r w:rsidRPr="00EA4161">
              <w:rPr>
                <w:rFonts w:eastAsia="Arial"/>
                <w:spacing w:val="1"/>
                <w:sz w:val="20"/>
                <w:szCs w:val="20"/>
                <w:lang w:val="ro-RO"/>
              </w:rPr>
              <w:t>c</w:t>
            </w:r>
            <w:r w:rsidRPr="00EA4161">
              <w:rPr>
                <w:rFonts w:eastAsia="Arial"/>
                <w:spacing w:val="-1"/>
                <w:sz w:val="20"/>
                <w:szCs w:val="20"/>
                <w:lang w:val="ro-RO"/>
              </w:rPr>
              <w:t>on</w:t>
            </w:r>
            <w:r w:rsidRPr="00EA4161">
              <w:rPr>
                <w:rFonts w:eastAsia="Arial"/>
                <w:spacing w:val="1"/>
                <w:sz w:val="20"/>
                <w:szCs w:val="20"/>
                <w:lang w:val="ro-RO"/>
              </w:rPr>
              <w:t>f</w:t>
            </w:r>
            <w:r w:rsidRPr="00EA4161">
              <w:rPr>
                <w:rFonts w:eastAsia="Arial"/>
                <w:spacing w:val="-1"/>
                <w:sz w:val="20"/>
                <w:szCs w:val="20"/>
                <w:lang w:val="ro-RO"/>
              </w:rPr>
              <w:t>er</w:t>
            </w:r>
            <w:r w:rsidRPr="00EA4161">
              <w:rPr>
                <w:rFonts w:eastAsia="Arial"/>
                <w:sz w:val="20"/>
                <w:szCs w:val="20"/>
                <w:lang w:val="ro-RO"/>
              </w:rPr>
              <w:t>i</w:t>
            </w:r>
            <w:r w:rsidRPr="00EA4161">
              <w:rPr>
                <w:rFonts w:eastAsia="Arial"/>
                <w:spacing w:val="-3"/>
                <w:sz w:val="20"/>
                <w:szCs w:val="20"/>
                <w:lang w:val="ro-RO"/>
              </w:rPr>
              <w:t>n</w:t>
            </w:r>
            <w:r w:rsidRPr="00EA4161">
              <w:rPr>
                <w:rFonts w:eastAsia="Arial"/>
                <w:spacing w:val="1"/>
                <w:sz w:val="20"/>
                <w:szCs w:val="20"/>
                <w:lang w:val="ro-RO"/>
              </w:rPr>
              <w:t>ț</w:t>
            </w:r>
            <w:r w:rsidRPr="00EA4161">
              <w:rPr>
                <w:rFonts w:eastAsia="Arial"/>
                <w:spacing w:val="5"/>
                <w:sz w:val="20"/>
                <w:szCs w:val="20"/>
                <w:lang w:val="ro-RO"/>
              </w:rPr>
              <w:t>ă</w:t>
            </w:r>
            <w:r w:rsidRPr="00EA4161">
              <w:rPr>
                <w:rFonts w:eastAsia="Arial"/>
                <w:sz w:val="20"/>
                <w:szCs w:val="20"/>
                <w:lang w:val="ro-RO"/>
              </w:rPr>
              <w:t>)</w:t>
            </w:r>
          </w:p>
        </w:tc>
        <w:tc>
          <w:tcPr>
            <w:tcW w:w="1277" w:type="dxa"/>
            <w:tcBorders>
              <w:top w:val="single" w:sz="6" w:space="0" w:color="000000"/>
              <w:left w:val="single" w:sz="6" w:space="0" w:color="000000"/>
              <w:bottom w:val="single" w:sz="6" w:space="0" w:color="000000"/>
              <w:right w:val="single" w:sz="6" w:space="0" w:color="000000"/>
            </w:tcBorders>
          </w:tcPr>
          <w:p w14:paraId="352CCF4A"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1</w:t>
            </w:r>
          </w:p>
          <w:p w14:paraId="131915CA" w14:textId="77777777" w:rsidR="00313FE7" w:rsidRPr="00EA4161" w:rsidRDefault="00313FE7" w:rsidP="007D0D7F">
            <w:pPr>
              <w:widowControl w:val="0"/>
              <w:spacing w:after="0"/>
              <w:ind w:left="102"/>
              <w:rPr>
                <w:rFonts w:eastAsia="Arial"/>
                <w:sz w:val="20"/>
                <w:szCs w:val="20"/>
                <w:lang w:val="ro-RO"/>
              </w:rPr>
            </w:pPr>
          </w:p>
        </w:tc>
        <w:tc>
          <w:tcPr>
            <w:tcW w:w="1189" w:type="dxa"/>
            <w:tcBorders>
              <w:top w:val="single" w:sz="6" w:space="0" w:color="000000"/>
              <w:left w:val="single" w:sz="6" w:space="0" w:color="000000"/>
              <w:bottom w:val="single" w:sz="6" w:space="0" w:color="000000"/>
              <w:right w:val="single" w:sz="6" w:space="0" w:color="000000"/>
            </w:tcBorders>
            <w:hideMark/>
          </w:tcPr>
          <w:p w14:paraId="446599EF"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L</w:t>
            </w:r>
            <w:r w:rsidRPr="00EA4161">
              <w:rPr>
                <w:rFonts w:eastAsia="Arial"/>
                <w:spacing w:val="-1"/>
                <w:sz w:val="20"/>
                <w:szCs w:val="20"/>
                <w:lang w:val="ro-RO"/>
              </w:rPr>
              <w:t>u</w:t>
            </w:r>
            <w:r w:rsidRPr="00EA4161">
              <w:rPr>
                <w:rFonts w:eastAsia="Arial"/>
                <w:spacing w:val="1"/>
                <w:sz w:val="20"/>
                <w:szCs w:val="20"/>
                <w:lang w:val="ro-RO"/>
              </w:rPr>
              <w:t>cr</w:t>
            </w:r>
            <w:r w:rsidRPr="00EA4161">
              <w:rPr>
                <w:rFonts w:eastAsia="Arial"/>
                <w:sz w:val="20"/>
                <w:szCs w:val="20"/>
                <w:lang w:val="ro-RO"/>
              </w:rPr>
              <w:t>are</w:t>
            </w:r>
          </w:p>
        </w:tc>
      </w:tr>
      <w:tr w:rsidR="00EA4161" w:rsidRPr="00EA4161" w14:paraId="659B0D94" w14:textId="77777777" w:rsidTr="007D0D7F">
        <w:trPr>
          <w:trHeight w:hRule="exact" w:val="969"/>
        </w:trPr>
        <w:tc>
          <w:tcPr>
            <w:tcW w:w="710" w:type="dxa"/>
            <w:tcBorders>
              <w:top w:val="single" w:sz="6" w:space="0" w:color="000000"/>
              <w:left w:val="single" w:sz="6" w:space="0" w:color="000000"/>
              <w:bottom w:val="single" w:sz="6" w:space="0" w:color="000000"/>
              <w:right w:val="single" w:sz="6" w:space="0" w:color="000000"/>
            </w:tcBorders>
            <w:hideMark/>
          </w:tcPr>
          <w:p w14:paraId="119C3081"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lastRenderedPageBreak/>
              <w:t>I10</w:t>
            </w:r>
          </w:p>
        </w:tc>
        <w:tc>
          <w:tcPr>
            <w:tcW w:w="6728" w:type="dxa"/>
            <w:tcBorders>
              <w:top w:val="single" w:sz="6" w:space="0" w:color="000000"/>
              <w:left w:val="single" w:sz="6" w:space="0" w:color="000000"/>
              <w:bottom w:val="single" w:sz="6" w:space="0" w:color="000000"/>
              <w:right w:val="single" w:sz="6" w:space="0" w:color="000000"/>
            </w:tcBorders>
            <w:hideMark/>
          </w:tcPr>
          <w:p w14:paraId="2FFD6D1A"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L</w:t>
            </w:r>
            <w:r w:rsidRPr="00EA4161">
              <w:rPr>
                <w:rFonts w:eastAsia="Arial"/>
                <w:spacing w:val="-1"/>
                <w:sz w:val="20"/>
                <w:szCs w:val="20"/>
                <w:lang w:val="ro-RO"/>
              </w:rPr>
              <w:t>u</w:t>
            </w:r>
            <w:r w:rsidRPr="00EA4161">
              <w:rPr>
                <w:rFonts w:eastAsia="Arial"/>
                <w:spacing w:val="1"/>
                <w:sz w:val="20"/>
                <w:szCs w:val="20"/>
                <w:lang w:val="ro-RO"/>
              </w:rPr>
              <w:t>cr</w:t>
            </w:r>
            <w:r w:rsidRPr="00EA4161">
              <w:rPr>
                <w:rFonts w:eastAsia="Arial"/>
                <w:sz w:val="20"/>
                <w:szCs w:val="20"/>
                <w:lang w:val="ro-RO"/>
              </w:rPr>
              <w:t xml:space="preserve">ări </w:t>
            </w:r>
            <w:r w:rsidRPr="00EA4161">
              <w:rPr>
                <w:rFonts w:eastAsia="Arial"/>
                <w:i/>
                <w:spacing w:val="1"/>
                <w:sz w:val="20"/>
                <w:szCs w:val="20"/>
                <w:lang w:val="ro-RO"/>
              </w:rPr>
              <w:t>i</w:t>
            </w:r>
            <w:r w:rsidRPr="00EA4161">
              <w:rPr>
                <w:rFonts w:eastAsia="Arial"/>
                <w:i/>
                <w:sz w:val="20"/>
                <w:szCs w:val="20"/>
                <w:lang w:val="ro-RO"/>
              </w:rPr>
              <w:t xml:space="preserve">n </w:t>
            </w:r>
            <w:r w:rsidRPr="00EA4161">
              <w:rPr>
                <w:rFonts w:eastAsia="Arial"/>
                <w:i/>
                <w:spacing w:val="-1"/>
                <w:sz w:val="20"/>
                <w:szCs w:val="20"/>
                <w:lang w:val="ro-RO"/>
              </w:rPr>
              <w:t>e</w:t>
            </w:r>
            <w:r w:rsidRPr="00EA4161">
              <w:rPr>
                <w:rFonts w:eastAsia="Arial"/>
                <w:i/>
                <w:spacing w:val="1"/>
                <w:sz w:val="20"/>
                <w:szCs w:val="20"/>
                <w:lang w:val="ro-RO"/>
              </w:rPr>
              <w:t>x</w:t>
            </w:r>
            <w:r w:rsidRPr="00EA4161">
              <w:rPr>
                <w:rFonts w:eastAsia="Arial"/>
                <w:i/>
                <w:sz w:val="20"/>
                <w:szCs w:val="20"/>
                <w:lang w:val="ro-RO"/>
              </w:rPr>
              <w:t>t</w:t>
            </w:r>
            <w:r w:rsidRPr="00EA4161">
              <w:rPr>
                <w:rFonts w:eastAsia="Arial"/>
                <w:i/>
                <w:spacing w:val="2"/>
                <w:sz w:val="20"/>
                <w:szCs w:val="20"/>
                <w:lang w:val="ro-RO"/>
              </w:rPr>
              <w:t>e</w:t>
            </w:r>
            <w:r w:rsidRPr="00EA4161">
              <w:rPr>
                <w:rFonts w:eastAsia="Arial"/>
                <w:i/>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pacing w:val="1"/>
                <w:sz w:val="20"/>
                <w:szCs w:val="20"/>
                <w:lang w:val="ro-RO"/>
              </w:rPr>
              <w:t>(</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p </w:t>
            </w:r>
            <w:r w:rsidRPr="00EA4161">
              <w:rPr>
                <w:rFonts w:eastAsia="Arial"/>
                <w:i/>
                <w:sz w:val="20"/>
                <w:szCs w:val="20"/>
                <w:lang w:val="ro-RO"/>
              </w:rPr>
              <w:t>pro</w:t>
            </w:r>
            <w:r w:rsidRPr="00EA4161">
              <w:rPr>
                <w:rFonts w:eastAsia="Arial"/>
                <w:i/>
                <w:spacing w:val="4"/>
                <w:sz w:val="20"/>
                <w:szCs w:val="20"/>
                <w:lang w:val="ro-RO"/>
              </w:rPr>
              <w:t>c</w:t>
            </w:r>
            <w:r w:rsidRPr="00EA4161">
              <w:rPr>
                <w:rFonts w:eastAsia="Arial"/>
                <w:i/>
                <w:sz w:val="20"/>
                <w:szCs w:val="20"/>
                <w:lang w:val="ro-RO"/>
              </w:rPr>
              <w:t>e</w:t>
            </w:r>
            <w:r w:rsidRPr="00EA4161">
              <w:rPr>
                <w:rFonts w:eastAsia="Arial"/>
                <w:i/>
                <w:spacing w:val="-1"/>
                <w:sz w:val="20"/>
                <w:szCs w:val="20"/>
                <w:lang w:val="ro-RO"/>
              </w:rPr>
              <w:t>e</w:t>
            </w:r>
            <w:r w:rsidRPr="00EA4161">
              <w:rPr>
                <w:rFonts w:eastAsia="Arial"/>
                <w:i/>
                <w:spacing w:val="2"/>
                <w:sz w:val="20"/>
                <w:szCs w:val="20"/>
                <w:lang w:val="ro-RO"/>
              </w:rPr>
              <w:t>d</w:t>
            </w:r>
            <w:r w:rsidRPr="00EA4161">
              <w:rPr>
                <w:rFonts w:eastAsia="Arial"/>
                <w:i/>
                <w:spacing w:val="-1"/>
                <w:sz w:val="20"/>
                <w:szCs w:val="20"/>
                <w:lang w:val="ro-RO"/>
              </w:rPr>
              <w:t>i</w:t>
            </w:r>
            <w:r w:rsidRPr="00EA4161">
              <w:rPr>
                <w:rFonts w:eastAsia="Arial"/>
                <w:i/>
                <w:sz w:val="20"/>
                <w:szCs w:val="20"/>
                <w:lang w:val="ro-RO"/>
              </w:rPr>
              <w:t>n</w:t>
            </w:r>
            <w:r w:rsidRPr="00EA4161">
              <w:rPr>
                <w:rFonts w:eastAsia="Arial"/>
                <w:i/>
                <w:spacing w:val="-1"/>
                <w:sz w:val="20"/>
                <w:szCs w:val="20"/>
                <w:lang w:val="ro-RO"/>
              </w:rPr>
              <w:t>g</w:t>
            </w:r>
            <w:r w:rsidRPr="00EA4161">
              <w:rPr>
                <w:rFonts w:eastAsia="Arial"/>
                <w:i/>
                <w:spacing w:val="2"/>
                <w:sz w:val="20"/>
                <w:szCs w:val="20"/>
                <w:lang w:val="ro-RO"/>
              </w:rPr>
              <w:t>s</w:t>
            </w:r>
            <w:r w:rsidRPr="00EA4161">
              <w:rPr>
                <w:rFonts w:eastAsia="Arial"/>
                <w:sz w:val="20"/>
                <w:szCs w:val="20"/>
                <w:lang w:val="ro-RO"/>
              </w:rPr>
              <w:t xml:space="preserve">)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pacing w:val="2"/>
                <w:sz w:val="20"/>
                <w:szCs w:val="20"/>
                <w:lang w:val="ro-RO"/>
              </w:rPr>
              <w:t>a</w:t>
            </w:r>
            <w:r w:rsidRPr="00EA4161">
              <w:rPr>
                <w:rFonts w:eastAsia="Arial"/>
                <w:sz w:val="20"/>
                <w:szCs w:val="20"/>
                <w:lang w:val="ro-RO"/>
              </w:rPr>
              <w:t xml:space="preserve">te </w:t>
            </w:r>
            <w:r w:rsidRPr="00EA4161">
              <w:rPr>
                <w:rFonts w:eastAsia="Arial"/>
                <w:spacing w:val="9"/>
                <w:sz w:val="20"/>
                <w:szCs w:val="20"/>
                <w:lang w:val="ro-RO"/>
              </w:rPr>
              <w:t>W</w:t>
            </w:r>
            <w:r w:rsidRPr="00EA4161">
              <w:rPr>
                <w:rFonts w:eastAsia="Arial"/>
                <w:sz w:val="20"/>
                <w:szCs w:val="20"/>
                <w:lang w:val="ro-RO"/>
              </w:rPr>
              <w:t xml:space="preserve">oS </w:t>
            </w:r>
            <w:r w:rsidRPr="00EA4161">
              <w:rPr>
                <w:rFonts w:eastAsia="Arial"/>
                <w:spacing w:val="1"/>
                <w:sz w:val="20"/>
                <w:szCs w:val="20"/>
                <w:lang w:val="ro-RO"/>
              </w:rPr>
              <w:t>s</w:t>
            </w:r>
            <w:r w:rsidRPr="00EA4161">
              <w:rPr>
                <w:rFonts w:eastAsia="Arial"/>
                <w:sz w:val="20"/>
                <w:szCs w:val="20"/>
                <w:lang w:val="ro-RO"/>
              </w:rPr>
              <w:t>au a</w:t>
            </w:r>
            <w:r w:rsidRPr="00EA4161">
              <w:rPr>
                <w:rFonts w:eastAsia="Arial"/>
                <w:spacing w:val="-2"/>
                <w:sz w:val="20"/>
                <w:szCs w:val="20"/>
                <w:lang w:val="ro-RO"/>
              </w:rPr>
              <w:t>l</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B</w:t>
            </w:r>
            <w:r w:rsidRPr="00EA4161">
              <w:rPr>
                <w:rFonts w:eastAsia="Arial"/>
                <w:spacing w:val="2"/>
                <w:sz w:val="20"/>
                <w:szCs w:val="20"/>
                <w:lang w:val="ro-RO"/>
              </w:rPr>
              <w:t>D</w:t>
            </w:r>
            <w:r w:rsidRPr="00EA4161">
              <w:rPr>
                <w:rFonts w:eastAsia="Arial"/>
                <w:sz w:val="20"/>
                <w:szCs w:val="20"/>
                <w:lang w:val="ro-RO"/>
              </w:rPr>
              <w:t>I</w:t>
            </w:r>
          </w:p>
          <w:p w14:paraId="284F46AE" w14:textId="77777777" w:rsidR="00313FE7" w:rsidRPr="00EA4161" w:rsidRDefault="00313FE7" w:rsidP="007D0D7F">
            <w:pPr>
              <w:widowControl w:val="0"/>
              <w:spacing w:after="0"/>
              <w:ind w:left="102" w:right="308"/>
              <w:rPr>
                <w:rFonts w:eastAsia="Arial"/>
                <w:sz w:val="20"/>
                <w:szCs w:val="20"/>
                <w:lang w:val="ro-RO"/>
              </w:rPr>
            </w:pP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ut</w:t>
            </w:r>
            <w:r w:rsidRPr="00EA4161">
              <w:rPr>
                <w:rFonts w:eastAsia="Arial"/>
                <w:spacing w:val="-1"/>
                <w:sz w:val="20"/>
                <w:szCs w:val="20"/>
                <w:lang w:val="ro-RO"/>
              </w:rPr>
              <w:t>ă</w:t>
            </w:r>
            <w:r w:rsidRPr="00EA4161">
              <w:rPr>
                <w:rFonts w:eastAsia="Arial"/>
                <w:sz w:val="20"/>
                <w:szCs w:val="20"/>
                <w:lang w:val="ro-RO"/>
              </w:rPr>
              <w:t>, r</w:t>
            </w:r>
            <w:r w:rsidRPr="00EA4161">
              <w:rPr>
                <w:rFonts w:eastAsia="Arial"/>
                <w:spacing w:val="2"/>
                <w:sz w:val="20"/>
                <w:szCs w:val="20"/>
                <w:lang w:val="ro-RO"/>
              </w:rPr>
              <w:t>e</w:t>
            </w:r>
            <w:r w:rsidRPr="00EA4161">
              <w:rPr>
                <w:rFonts w:eastAsia="Arial"/>
                <w:sz w:val="20"/>
                <w:szCs w:val="20"/>
                <w:lang w:val="ro-RO"/>
              </w:rPr>
              <w:t>a</w:t>
            </w:r>
            <w:r w:rsidRPr="00EA4161">
              <w:rPr>
                <w:rFonts w:eastAsia="Arial"/>
                <w:spacing w:val="1"/>
                <w:sz w:val="20"/>
                <w:szCs w:val="20"/>
                <w:lang w:val="ro-RO"/>
              </w:rPr>
              <w:t>li</w:t>
            </w:r>
            <w:r w:rsidRPr="00EA4161">
              <w:rPr>
                <w:rFonts w:eastAsia="Arial"/>
                <w:spacing w:val="-1"/>
                <w:sz w:val="20"/>
                <w:szCs w:val="20"/>
                <w:lang w:val="ro-RO"/>
              </w:rPr>
              <w:t>z</w:t>
            </w:r>
            <w:r w:rsidRPr="00EA4161">
              <w:rPr>
                <w:rFonts w:eastAsia="Arial"/>
                <w:sz w:val="20"/>
                <w:szCs w:val="20"/>
                <w:lang w:val="ro-RO"/>
              </w:rPr>
              <w:t xml:space="preserve">ate în </w:t>
            </w:r>
            <w:r w:rsidRPr="00EA4161">
              <w:rPr>
                <w:rFonts w:eastAsia="Arial"/>
                <w:spacing w:val="1"/>
                <w:sz w:val="20"/>
                <w:szCs w:val="20"/>
                <w:lang w:val="ro-RO"/>
              </w:rPr>
              <w:t>c</w:t>
            </w:r>
            <w:r w:rsidRPr="00EA4161">
              <w:rPr>
                <w:rFonts w:eastAsia="Arial"/>
                <w:spacing w:val="2"/>
                <w:sz w:val="20"/>
                <w:szCs w:val="20"/>
                <w:lang w:val="ro-RO"/>
              </w:rPr>
              <w:t>a</w:t>
            </w:r>
            <w:r w:rsidRPr="00EA4161">
              <w:rPr>
                <w:rFonts w:eastAsia="Arial"/>
                <w:spacing w:val="-1"/>
                <w:sz w:val="20"/>
                <w:szCs w:val="20"/>
                <w:lang w:val="ro-RO"/>
              </w:rPr>
              <w:t>li</w:t>
            </w:r>
            <w:r w:rsidRPr="00EA4161">
              <w:rPr>
                <w:rFonts w:eastAsia="Arial"/>
                <w:spacing w:val="2"/>
                <w:sz w:val="20"/>
                <w:szCs w:val="20"/>
                <w:lang w:val="ro-RO"/>
              </w:rPr>
              <w:t>t</w:t>
            </w:r>
            <w:r w:rsidRPr="00EA4161">
              <w:rPr>
                <w:rFonts w:eastAsia="Arial"/>
                <w:sz w:val="20"/>
                <w:szCs w:val="20"/>
                <w:lang w:val="ro-RO"/>
              </w:rPr>
              <w:t xml:space="preserve">ate de </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1"/>
                <w:sz w:val="20"/>
                <w:szCs w:val="20"/>
                <w:lang w:val="ro-RO"/>
              </w:rPr>
              <w:t>-</w:t>
            </w:r>
            <w:r w:rsidRPr="00EA4161">
              <w:rPr>
                <w:rFonts w:eastAsia="Arial"/>
                <w:spacing w:val="2"/>
                <w:sz w:val="20"/>
                <w:szCs w:val="20"/>
                <w:lang w:val="ro-RO"/>
              </w:rPr>
              <w:t>a</w:t>
            </w:r>
            <w:r w:rsidRPr="00EA4161">
              <w:rPr>
                <w:rFonts w:eastAsia="Arial"/>
                <w:sz w:val="20"/>
                <w:szCs w:val="20"/>
                <w:lang w:val="ro-RO"/>
              </w:rPr>
              <w:t>ut</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 xml:space="preserve">, </w:t>
            </w: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în </w:t>
            </w:r>
            <w:r w:rsidRPr="00EA4161">
              <w:rPr>
                <w:rFonts w:eastAsia="Arial"/>
                <w:spacing w:val="1"/>
                <w:sz w:val="20"/>
                <w:szCs w:val="20"/>
                <w:lang w:val="ro-RO"/>
              </w:rPr>
              <w:t>v</w:t>
            </w:r>
            <w:r w:rsidRPr="00EA4161">
              <w:rPr>
                <w:rFonts w:eastAsia="Arial"/>
                <w:sz w:val="20"/>
                <w:szCs w:val="20"/>
                <w:lang w:val="ro-RO"/>
              </w:rPr>
              <w:t>o</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e u</w:t>
            </w:r>
            <w:r w:rsidRPr="00EA4161">
              <w:rPr>
                <w:rFonts w:eastAsia="Arial"/>
                <w:spacing w:val="-1"/>
                <w:sz w:val="20"/>
                <w:szCs w:val="20"/>
                <w:lang w:val="ro-RO"/>
              </w:rPr>
              <w:t>n</w:t>
            </w:r>
            <w:r w:rsidRPr="00EA4161">
              <w:rPr>
                <w:rFonts w:eastAsia="Arial"/>
                <w:sz w:val="20"/>
                <w:szCs w:val="20"/>
                <w:lang w:val="ro-RO"/>
              </w:rPr>
              <w:t xml:space="preserve">or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f</w:t>
            </w:r>
            <w:r w:rsidRPr="00EA4161">
              <w:rPr>
                <w:rFonts w:eastAsia="Arial"/>
                <w:sz w:val="20"/>
                <w:szCs w:val="20"/>
                <w:lang w:val="ro-RO"/>
              </w:rPr>
              <w:t>eri</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3"/>
                <w:sz w:val="20"/>
                <w:szCs w:val="20"/>
                <w:lang w:val="ro-RO"/>
              </w:rPr>
              <w:t>r</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u r</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pacing w:val="2"/>
                <w:sz w:val="20"/>
                <w:szCs w:val="20"/>
                <w:lang w:val="ro-RO"/>
              </w:rPr>
              <w:t>a</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ă </w:t>
            </w:r>
            <w:r w:rsidRPr="00EA4161">
              <w:rPr>
                <w:rFonts w:eastAsia="Arial"/>
                <w:spacing w:val="-1"/>
                <w:sz w:val="20"/>
                <w:szCs w:val="20"/>
                <w:lang w:val="ro-RO"/>
              </w:rPr>
              <w:t>p</w:t>
            </w:r>
            <w:r w:rsidRPr="00EA4161">
              <w:rPr>
                <w:rFonts w:eastAsia="Arial"/>
                <w:sz w:val="20"/>
                <w:szCs w:val="20"/>
                <w:lang w:val="ro-RO"/>
              </w:rPr>
              <w:t>e</w:t>
            </w:r>
            <w:r w:rsidRPr="00EA4161">
              <w:rPr>
                <w:rFonts w:eastAsia="Arial"/>
                <w:spacing w:val="1"/>
                <w:sz w:val="20"/>
                <w:szCs w:val="20"/>
                <w:lang w:val="ro-RO"/>
              </w:rPr>
              <w:t>n</w:t>
            </w:r>
            <w:r w:rsidRPr="00EA4161">
              <w:rPr>
                <w:rFonts w:eastAsia="Arial"/>
                <w:sz w:val="20"/>
                <w:szCs w:val="20"/>
                <w:lang w:val="ro-RO"/>
              </w:rPr>
              <w:t xml:space="preserve">tru </w:t>
            </w:r>
            <w:r w:rsidRPr="00EA4161">
              <w:rPr>
                <w:rFonts w:eastAsia="Arial"/>
                <w:spacing w:val="1"/>
                <w:sz w:val="20"/>
                <w:szCs w:val="20"/>
                <w:lang w:val="ro-RO"/>
              </w:rPr>
              <w:t>d</w:t>
            </w:r>
            <w:r w:rsidRPr="00EA4161">
              <w:rPr>
                <w:rFonts w:eastAsia="Arial"/>
                <w:sz w:val="20"/>
                <w:szCs w:val="20"/>
                <w:lang w:val="ro-RO"/>
              </w:rPr>
              <w:t>o</w:t>
            </w:r>
            <w:r w:rsidRPr="00EA4161">
              <w:rPr>
                <w:rFonts w:eastAsia="Arial"/>
                <w:spacing w:val="2"/>
                <w:sz w:val="20"/>
                <w:szCs w:val="20"/>
                <w:lang w:val="ro-RO"/>
              </w:rPr>
              <w:t>m</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1"/>
                <w:sz w:val="20"/>
                <w:szCs w:val="20"/>
                <w:lang w:val="ro-RO"/>
              </w:rPr>
              <w:t>i</w:t>
            </w:r>
            <w:r w:rsidRPr="00EA4161">
              <w:rPr>
                <w:rFonts w:eastAsia="Arial"/>
                <w:sz w:val="20"/>
                <w:szCs w:val="20"/>
                <w:lang w:val="ro-RO"/>
              </w:rPr>
              <w:t>ul de a</w:t>
            </w:r>
            <w:r w:rsidRPr="00EA4161">
              <w:rPr>
                <w:rFonts w:eastAsia="Arial"/>
                <w:spacing w:val="-1"/>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li</w:t>
            </w:r>
            <w:r w:rsidRPr="00EA4161">
              <w:rPr>
                <w:rFonts w:eastAsia="Arial"/>
                <w:spacing w:val="2"/>
                <w:sz w:val="20"/>
                <w:szCs w:val="20"/>
                <w:lang w:val="ro-RO"/>
              </w:rPr>
              <w:t>t</w:t>
            </w:r>
            <w:r w:rsidRPr="00EA4161">
              <w:rPr>
                <w:rFonts w:eastAsia="Arial"/>
                <w:sz w:val="20"/>
                <w:szCs w:val="20"/>
                <w:lang w:val="ro-RO"/>
              </w:rPr>
              <w:t>are, d</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z w:val="20"/>
                <w:szCs w:val="20"/>
                <w:lang w:val="ro-RO"/>
              </w:rPr>
              <w:t>n</w:t>
            </w:r>
            <w:r w:rsidRPr="00EA4161">
              <w:rPr>
                <w:rFonts w:eastAsia="Arial"/>
                <w:spacing w:val="1"/>
                <w:sz w:val="20"/>
                <w:szCs w:val="20"/>
                <w:lang w:val="ro-RO"/>
              </w:rPr>
              <w:t>i</w:t>
            </w:r>
            <w:r w:rsidRPr="00EA4161">
              <w:rPr>
                <w:rFonts w:eastAsia="Arial"/>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f</w:t>
            </w:r>
            <w:r w:rsidRPr="00EA4161">
              <w:rPr>
                <w:rFonts w:eastAsia="Arial"/>
                <w:sz w:val="20"/>
                <w:szCs w:val="20"/>
                <w:lang w:val="ro-RO"/>
              </w:rPr>
              <w:t>o</w:t>
            </w:r>
            <w:r w:rsidRPr="00EA4161">
              <w:rPr>
                <w:rFonts w:eastAsia="Arial"/>
                <w:spacing w:val="-2"/>
                <w:sz w:val="20"/>
                <w:szCs w:val="20"/>
                <w:lang w:val="ro-RO"/>
              </w:rPr>
              <w:t>r</w:t>
            </w:r>
            <w:r w:rsidRPr="00EA4161">
              <w:rPr>
                <w:rFonts w:eastAsia="Arial"/>
                <w:spacing w:val="2"/>
                <w:sz w:val="20"/>
                <w:szCs w:val="20"/>
                <w:lang w:val="ro-RO"/>
              </w:rPr>
              <w:t>m</w:t>
            </w:r>
            <w:r w:rsidRPr="00EA4161">
              <w:rPr>
                <w:rFonts w:eastAsia="Arial"/>
                <w:sz w:val="20"/>
                <w:szCs w:val="20"/>
                <w:lang w:val="ro-RO"/>
              </w:rPr>
              <w:t xml:space="preserve">at </w:t>
            </w:r>
            <w:r w:rsidRPr="00EA4161">
              <w:rPr>
                <w:rFonts w:eastAsia="Arial"/>
                <w:spacing w:val="2"/>
                <w:sz w:val="20"/>
                <w:szCs w:val="20"/>
                <w:lang w:val="ro-RO"/>
              </w:rPr>
              <w:t>f</w:t>
            </w:r>
            <w:r w:rsidRPr="00EA4161">
              <w:rPr>
                <w:rFonts w:eastAsia="Arial"/>
                <w:sz w:val="20"/>
                <w:szCs w:val="20"/>
                <w:lang w:val="ro-RO"/>
              </w:rPr>
              <w:t>u</w:t>
            </w:r>
            <w:r w:rsidRPr="00EA4161">
              <w:rPr>
                <w:rFonts w:eastAsia="Arial"/>
                <w:spacing w:val="-1"/>
                <w:sz w:val="20"/>
                <w:szCs w:val="20"/>
                <w:lang w:val="ro-RO"/>
              </w:rPr>
              <w:t>l</w:t>
            </w:r>
            <w:r w:rsidRPr="00EA4161">
              <w:rPr>
                <w:rFonts w:eastAsia="Arial"/>
                <w:spacing w:val="2"/>
                <w:sz w:val="20"/>
                <w:szCs w:val="20"/>
                <w:lang w:val="ro-RO"/>
              </w:rPr>
              <w:t>l</w:t>
            </w:r>
            <w:r w:rsidRPr="00EA4161">
              <w:rPr>
                <w:rFonts w:eastAsia="Arial"/>
                <w:spacing w:val="1"/>
                <w:sz w:val="20"/>
                <w:szCs w:val="20"/>
                <w:lang w:val="ro-RO"/>
              </w:rPr>
              <w:t>-</w:t>
            </w:r>
            <w:r w:rsidRPr="00EA4161">
              <w:rPr>
                <w:rFonts w:eastAsia="Arial"/>
                <w:sz w:val="20"/>
                <w:szCs w:val="20"/>
                <w:lang w:val="ro-RO"/>
              </w:rPr>
              <w:t xml:space="preserve">text în </w:t>
            </w:r>
            <w:r w:rsidRPr="00EA4161">
              <w:rPr>
                <w:rFonts w:eastAsia="Arial"/>
                <w:spacing w:val="1"/>
                <w:sz w:val="20"/>
                <w:szCs w:val="20"/>
                <w:lang w:val="ro-RO"/>
              </w:rPr>
              <w:t>c</w:t>
            </w:r>
            <w:r w:rsidRPr="00EA4161">
              <w:rPr>
                <w:rFonts w:eastAsia="Arial"/>
                <w:spacing w:val="2"/>
                <w:sz w:val="20"/>
                <w:szCs w:val="20"/>
                <w:lang w:val="ro-RO"/>
              </w:rPr>
              <w:t>e</w:t>
            </w:r>
            <w:r w:rsidRPr="00EA4161">
              <w:rPr>
                <w:rFonts w:eastAsia="Arial"/>
                <w:sz w:val="20"/>
                <w:szCs w:val="20"/>
                <w:lang w:val="ro-RO"/>
              </w:rPr>
              <w:t>l p</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n o </w:t>
            </w:r>
            <w:r w:rsidRPr="00EA4161">
              <w:rPr>
                <w:rFonts w:eastAsia="Arial"/>
                <w:spacing w:val="-1"/>
                <w:sz w:val="20"/>
                <w:szCs w:val="20"/>
                <w:lang w:val="ro-RO"/>
              </w:rPr>
              <w:t>B</w:t>
            </w:r>
            <w:r w:rsidRPr="00EA4161">
              <w:rPr>
                <w:rFonts w:eastAsia="Arial"/>
                <w:sz w:val="20"/>
                <w:szCs w:val="20"/>
                <w:lang w:val="ro-RO"/>
              </w:rPr>
              <w:t>DI</w:t>
            </w:r>
          </w:p>
        </w:tc>
        <w:tc>
          <w:tcPr>
            <w:tcW w:w="1277" w:type="dxa"/>
            <w:tcBorders>
              <w:top w:val="single" w:sz="6" w:space="0" w:color="000000"/>
              <w:left w:val="single" w:sz="6" w:space="0" w:color="000000"/>
              <w:bottom w:val="single" w:sz="6" w:space="0" w:color="000000"/>
              <w:right w:val="single" w:sz="6" w:space="0" w:color="000000"/>
            </w:tcBorders>
          </w:tcPr>
          <w:p w14:paraId="04573896"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1/n</w:t>
            </w:r>
          </w:p>
          <w:p w14:paraId="21228EE3" w14:textId="77777777" w:rsidR="00313FE7" w:rsidRPr="00EA4161" w:rsidRDefault="00313FE7" w:rsidP="007D0D7F">
            <w:pPr>
              <w:widowControl w:val="0"/>
              <w:spacing w:after="0"/>
              <w:ind w:left="102"/>
              <w:rPr>
                <w:rFonts w:eastAsia="Arial"/>
                <w:sz w:val="20"/>
                <w:szCs w:val="20"/>
                <w:lang w:val="ro-RO"/>
              </w:rPr>
            </w:pPr>
          </w:p>
        </w:tc>
        <w:tc>
          <w:tcPr>
            <w:tcW w:w="1189" w:type="dxa"/>
            <w:tcBorders>
              <w:top w:val="single" w:sz="6" w:space="0" w:color="000000"/>
              <w:left w:val="single" w:sz="6" w:space="0" w:color="000000"/>
              <w:bottom w:val="single" w:sz="6" w:space="0" w:color="000000"/>
              <w:right w:val="single" w:sz="6" w:space="0" w:color="000000"/>
            </w:tcBorders>
            <w:hideMark/>
          </w:tcPr>
          <w:p w14:paraId="45D05D60"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L</w:t>
            </w:r>
            <w:r w:rsidRPr="00EA4161">
              <w:rPr>
                <w:rFonts w:eastAsia="Arial"/>
                <w:spacing w:val="-1"/>
                <w:sz w:val="20"/>
                <w:szCs w:val="20"/>
                <w:lang w:val="ro-RO"/>
              </w:rPr>
              <w:t>u</w:t>
            </w:r>
            <w:r w:rsidRPr="00EA4161">
              <w:rPr>
                <w:rFonts w:eastAsia="Arial"/>
                <w:spacing w:val="1"/>
                <w:sz w:val="20"/>
                <w:szCs w:val="20"/>
                <w:lang w:val="ro-RO"/>
              </w:rPr>
              <w:t>cr</w:t>
            </w:r>
            <w:r w:rsidRPr="00EA4161">
              <w:rPr>
                <w:rFonts w:eastAsia="Arial"/>
                <w:sz w:val="20"/>
                <w:szCs w:val="20"/>
                <w:lang w:val="ro-RO"/>
              </w:rPr>
              <w:t>are</w:t>
            </w:r>
          </w:p>
        </w:tc>
      </w:tr>
      <w:tr w:rsidR="00EA4161" w:rsidRPr="00EA4161" w14:paraId="54311755" w14:textId="77777777" w:rsidTr="007D0D7F">
        <w:trPr>
          <w:trHeight w:hRule="exact" w:val="761"/>
        </w:trPr>
        <w:tc>
          <w:tcPr>
            <w:tcW w:w="710" w:type="dxa"/>
            <w:tcBorders>
              <w:top w:val="single" w:sz="6" w:space="0" w:color="000000"/>
              <w:left w:val="single" w:sz="6" w:space="0" w:color="000000"/>
              <w:bottom w:val="single" w:sz="6" w:space="0" w:color="000000"/>
              <w:right w:val="single" w:sz="6" w:space="0" w:color="000000"/>
            </w:tcBorders>
            <w:hideMark/>
          </w:tcPr>
          <w:p w14:paraId="0864E194"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I11</w:t>
            </w:r>
          </w:p>
        </w:tc>
        <w:tc>
          <w:tcPr>
            <w:tcW w:w="6728" w:type="dxa"/>
            <w:tcBorders>
              <w:top w:val="single" w:sz="6" w:space="0" w:color="000000"/>
              <w:left w:val="single" w:sz="6" w:space="0" w:color="000000"/>
              <w:bottom w:val="single" w:sz="6" w:space="0" w:color="000000"/>
              <w:right w:val="single" w:sz="6" w:space="0" w:color="000000"/>
            </w:tcBorders>
            <w:hideMark/>
          </w:tcPr>
          <w:p w14:paraId="212E9314"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Al</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i/>
                <w:spacing w:val="-1"/>
                <w:sz w:val="20"/>
                <w:szCs w:val="20"/>
                <w:lang w:val="ro-RO"/>
              </w:rPr>
              <w:t>i</w:t>
            </w:r>
            <w:r w:rsidRPr="00EA4161">
              <w:rPr>
                <w:rFonts w:eastAsia="Arial"/>
                <w:i/>
                <w:sz w:val="20"/>
                <w:szCs w:val="20"/>
                <w:lang w:val="ro-RO"/>
              </w:rPr>
              <w:t>n e</w:t>
            </w:r>
            <w:r w:rsidRPr="00EA4161">
              <w:rPr>
                <w:rFonts w:eastAsia="Arial"/>
                <w:i/>
                <w:spacing w:val="1"/>
                <w:sz w:val="20"/>
                <w:szCs w:val="20"/>
                <w:lang w:val="ro-RO"/>
              </w:rPr>
              <w:t>x</w:t>
            </w:r>
            <w:r w:rsidRPr="00EA4161">
              <w:rPr>
                <w:rFonts w:eastAsia="Arial"/>
                <w:i/>
                <w:sz w:val="20"/>
                <w:szCs w:val="20"/>
                <w:lang w:val="ro-RO"/>
              </w:rPr>
              <w:t>te</w:t>
            </w:r>
            <w:r w:rsidRPr="00EA4161">
              <w:rPr>
                <w:rFonts w:eastAsia="Arial"/>
                <w:i/>
                <w:spacing w:val="-1"/>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z w:val="20"/>
                <w:szCs w:val="20"/>
                <w:lang w:val="ro-RO"/>
              </w:rPr>
              <w:t>p</w:t>
            </w:r>
            <w:r w:rsidRPr="00EA4161">
              <w:rPr>
                <w:rFonts w:eastAsia="Arial"/>
                <w:spacing w:val="1"/>
                <w:sz w:val="20"/>
                <w:szCs w:val="20"/>
                <w:lang w:val="ro-RO"/>
              </w:rPr>
              <w:t>u</w:t>
            </w:r>
            <w:r w:rsidRPr="00EA4161">
              <w:rPr>
                <w:rFonts w:eastAsia="Arial"/>
                <w:sz w:val="20"/>
                <w:szCs w:val="20"/>
                <w:lang w:val="ro-RO"/>
              </w:rPr>
              <w:t>b</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w:t>
            </w:r>
            <w:r w:rsidRPr="00EA4161">
              <w:rPr>
                <w:rFonts w:eastAsia="Arial"/>
                <w:spacing w:val="2"/>
                <w:sz w:val="20"/>
                <w:szCs w:val="20"/>
                <w:lang w:val="ro-RO"/>
              </w:rPr>
              <w:t>î</w:t>
            </w:r>
            <w:r w:rsidRPr="00EA4161">
              <w:rPr>
                <w:rFonts w:eastAsia="Arial"/>
                <w:sz w:val="20"/>
                <w:szCs w:val="20"/>
                <w:lang w:val="ro-RO"/>
              </w:rPr>
              <w:t>n ca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w:t>
            </w:r>
            <w:r w:rsidRPr="00EA4161">
              <w:rPr>
                <w:rFonts w:eastAsia="Arial"/>
                <w:spacing w:val="2"/>
                <w:sz w:val="20"/>
                <w:szCs w:val="20"/>
                <w:lang w:val="ro-RO"/>
              </w:rPr>
              <w:t>a</w:t>
            </w:r>
            <w:r w:rsidRPr="00EA4161">
              <w:rPr>
                <w:rFonts w:eastAsia="Arial"/>
                <w:sz w:val="20"/>
                <w:szCs w:val="20"/>
                <w:lang w:val="ro-RO"/>
              </w:rPr>
              <w:t xml:space="preserve">te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a</w:t>
            </w:r>
            <w:r w:rsidRPr="00EA4161">
              <w:rPr>
                <w:rFonts w:eastAsia="Arial"/>
                <w:sz w:val="20"/>
                <w:szCs w:val="20"/>
                <w:lang w:val="ro-RO"/>
              </w:rPr>
              <w:t>ut</w:t>
            </w:r>
            <w:r w:rsidRPr="00EA4161">
              <w:rPr>
                <w:rFonts w:eastAsia="Arial"/>
                <w:spacing w:val="-1"/>
                <w:sz w:val="20"/>
                <w:szCs w:val="20"/>
                <w:lang w:val="ro-RO"/>
              </w:rPr>
              <w:t>o</w:t>
            </w:r>
            <w:r w:rsidRPr="00EA4161">
              <w:rPr>
                <w:rFonts w:eastAsia="Arial"/>
                <w:sz w:val="20"/>
                <w:szCs w:val="20"/>
                <w:lang w:val="ro-RO"/>
              </w:rPr>
              <w:t>r/</w:t>
            </w:r>
            <w:r w:rsidRPr="00EA4161">
              <w:rPr>
                <w:rFonts w:eastAsia="Arial"/>
                <w:spacing w:val="3"/>
                <w:sz w:val="20"/>
                <w:szCs w:val="20"/>
                <w:lang w:val="ro-RO"/>
              </w:rPr>
              <w:t>c</w:t>
            </w:r>
            <w:r w:rsidRPr="00EA4161">
              <w:rPr>
                <w:rFonts w:eastAsia="Arial"/>
                <w:spacing w:val="2"/>
                <w:sz w:val="20"/>
                <w:szCs w:val="20"/>
                <w:lang w:val="ro-RO"/>
              </w:rPr>
              <w:t>o</w:t>
            </w:r>
            <w:r w:rsidRPr="00EA4161">
              <w:rPr>
                <w:rFonts w:eastAsia="Arial"/>
                <w:spacing w:val="1"/>
                <w:sz w:val="20"/>
                <w:szCs w:val="20"/>
                <w:lang w:val="ro-RO"/>
              </w:rPr>
              <w:t>-</w:t>
            </w:r>
            <w:r w:rsidRPr="00EA4161">
              <w:rPr>
                <w:rFonts w:eastAsia="Arial"/>
                <w:sz w:val="20"/>
                <w:szCs w:val="20"/>
                <w:lang w:val="ro-RO"/>
              </w:rPr>
              <w:t>a</w:t>
            </w:r>
            <w:r w:rsidRPr="00EA4161">
              <w:rPr>
                <w:rFonts w:eastAsia="Arial"/>
                <w:spacing w:val="-1"/>
                <w:sz w:val="20"/>
                <w:szCs w:val="20"/>
                <w:lang w:val="ro-RO"/>
              </w:rPr>
              <w:t>u</w:t>
            </w:r>
            <w:r w:rsidRPr="00EA4161">
              <w:rPr>
                <w:rFonts w:eastAsia="Arial"/>
                <w:sz w:val="20"/>
                <w:szCs w:val="20"/>
                <w:lang w:val="ro-RO"/>
              </w:rPr>
              <w:t xml:space="preserve">tor </w:t>
            </w:r>
            <w:r w:rsidRPr="00EA4161">
              <w:rPr>
                <w:rFonts w:eastAsia="Arial"/>
                <w:spacing w:val="2"/>
                <w:sz w:val="20"/>
                <w:szCs w:val="20"/>
                <w:lang w:val="ro-RO"/>
              </w:rPr>
              <w:t>î</w:t>
            </w:r>
            <w:r w:rsidRPr="00EA4161">
              <w:rPr>
                <w:rFonts w:eastAsia="Arial"/>
                <w:sz w:val="20"/>
                <w:szCs w:val="20"/>
                <w:lang w:val="ro-RO"/>
              </w:rPr>
              <w:t>n</w:t>
            </w:r>
          </w:p>
          <w:p w14:paraId="12CD3578" w14:textId="77777777" w:rsidR="00313FE7" w:rsidRPr="00EA4161" w:rsidRDefault="00313FE7" w:rsidP="007D0D7F">
            <w:pPr>
              <w:widowControl w:val="0"/>
              <w:spacing w:after="0"/>
              <w:ind w:left="102" w:right="392"/>
              <w:rPr>
                <w:rFonts w:eastAsia="Arial"/>
                <w:sz w:val="20"/>
                <w:szCs w:val="20"/>
                <w:lang w:val="ro-RO"/>
              </w:rPr>
            </w:pP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2"/>
                <w:sz w:val="20"/>
                <w:szCs w:val="20"/>
                <w:lang w:val="ro-RO"/>
              </w:rPr>
              <w:t>v</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 xml:space="preserve">te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u co</w:t>
            </w:r>
            <w:r w:rsidRPr="00EA4161">
              <w:rPr>
                <w:rFonts w:eastAsia="Arial"/>
                <w:spacing w:val="-1"/>
                <w:sz w:val="20"/>
                <w:szCs w:val="20"/>
                <w:lang w:val="ro-RO"/>
              </w:rPr>
              <w:t>n</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a ca re</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 xml:space="preserve">e să </w:t>
            </w:r>
            <w:r w:rsidRPr="00EA4161">
              <w:rPr>
                <w:rFonts w:eastAsia="Arial"/>
                <w:spacing w:val="1"/>
                <w:sz w:val="20"/>
                <w:szCs w:val="20"/>
                <w:lang w:val="ro-RO"/>
              </w:rPr>
              <w:t>f</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d</w:t>
            </w:r>
            <w:r w:rsidRPr="00EA4161">
              <w:rPr>
                <w:rFonts w:eastAsia="Arial"/>
                <w:spacing w:val="-1"/>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2"/>
                <w:sz w:val="20"/>
                <w:szCs w:val="20"/>
                <w:lang w:val="ro-RO"/>
              </w:rPr>
              <w:t>l</w:t>
            </w:r>
            <w:r w:rsidRPr="00EA4161">
              <w:rPr>
                <w:rFonts w:eastAsia="Arial"/>
                <w:sz w:val="20"/>
                <w:szCs w:val="20"/>
                <w:lang w:val="ro-RO"/>
              </w:rPr>
              <w:t>a n</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pacing w:val="2"/>
                <w:sz w:val="20"/>
                <w:szCs w:val="20"/>
                <w:lang w:val="ro-RO"/>
              </w:rPr>
              <w:t>e</w:t>
            </w:r>
            <w:r w:rsidRPr="00EA4161">
              <w:rPr>
                <w:rFonts w:eastAsia="Arial"/>
                <w:sz w:val="20"/>
                <w:szCs w:val="20"/>
                <w:lang w:val="ro-RO"/>
              </w:rPr>
              <w:t xml:space="preserve">l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r</w:t>
            </w:r>
            <w:r w:rsidRPr="00EA4161">
              <w:rPr>
                <w:rFonts w:eastAsia="Arial"/>
                <w:spacing w:val="2"/>
                <w:sz w:val="20"/>
                <w:szCs w:val="20"/>
                <w:lang w:val="ro-RO"/>
              </w:rPr>
              <w:t>e</w:t>
            </w:r>
            <w:r w:rsidRPr="00EA4161">
              <w:rPr>
                <w:rFonts w:eastAsia="Arial"/>
                <w:spacing w:val="-4"/>
                <w:sz w:val="20"/>
                <w:szCs w:val="20"/>
                <w:lang w:val="ro-RO"/>
              </w:rPr>
              <w:t>z</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 xml:space="preserve">at în </w:t>
            </w:r>
            <w:r w:rsidRPr="00EA4161">
              <w:rPr>
                <w:rFonts w:eastAsia="Arial"/>
                <w:spacing w:val="1"/>
                <w:sz w:val="20"/>
                <w:szCs w:val="20"/>
                <w:lang w:val="ro-RO"/>
              </w:rPr>
              <w:t>c</w:t>
            </w:r>
            <w:r w:rsidRPr="00EA4161">
              <w:rPr>
                <w:rFonts w:eastAsia="Arial"/>
                <w:sz w:val="20"/>
                <w:szCs w:val="20"/>
                <w:lang w:val="ro-RO"/>
              </w:rPr>
              <w:t>el p</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n o </w:t>
            </w:r>
            <w:r w:rsidRPr="00EA4161">
              <w:rPr>
                <w:rFonts w:eastAsia="Arial"/>
                <w:spacing w:val="1"/>
                <w:sz w:val="20"/>
                <w:szCs w:val="20"/>
                <w:lang w:val="ro-RO"/>
              </w:rPr>
              <w:t>b</w:t>
            </w:r>
            <w:r w:rsidRPr="00EA4161">
              <w:rPr>
                <w:rFonts w:eastAsia="Arial"/>
                <w:spacing w:val="2"/>
                <w:sz w:val="20"/>
                <w:szCs w:val="20"/>
                <w:lang w:val="ro-RO"/>
              </w:rPr>
              <w:t>a</w:t>
            </w:r>
            <w:r w:rsidRPr="00EA4161">
              <w:rPr>
                <w:rFonts w:eastAsia="Arial"/>
                <w:spacing w:val="-1"/>
                <w:sz w:val="20"/>
                <w:szCs w:val="20"/>
                <w:lang w:val="ro-RO"/>
              </w:rPr>
              <w:t>z</w:t>
            </w:r>
            <w:r w:rsidRPr="00EA4161">
              <w:rPr>
                <w:rFonts w:eastAsia="Arial"/>
                <w:sz w:val="20"/>
                <w:szCs w:val="20"/>
                <w:lang w:val="ro-RO"/>
              </w:rPr>
              <w:t xml:space="preserve">ă de </w:t>
            </w:r>
            <w:r w:rsidRPr="00EA4161">
              <w:rPr>
                <w:rFonts w:eastAsia="Arial"/>
                <w:spacing w:val="2"/>
                <w:sz w:val="20"/>
                <w:szCs w:val="20"/>
                <w:lang w:val="ro-RO"/>
              </w:rPr>
              <w:t>d</w:t>
            </w:r>
            <w:r w:rsidRPr="00EA4161">
              <w:rPr>
                <w:rFonts w:eastAsia="Arial"/>
                <w:sz w:val="20"/>
                <w:szCs w:val="20"/>
                <w:lang w:val="ro-RO"/>
              </w:rPr>
              <w:t xml:space="preserve">ate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t</w:t>
            </w:r>
            <w:r w:rsidRPr="00EA4161">
              <w:rPr>
                <w:rFonts w:eastAsia="Arial"/>
                <w:sz w:val="20"/>
                <w:szCs w:val="20"/>
                <w:lang w:val="ro-RO"/>
              </w:rPr>
              <w: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ă re</w:t>
            </w:r>
            <w:r w:rsidRPr="00EA4161">
              <w:rPr>
                <w:rFonts w:eastAsia="Arial"/>
                <w:spacing w:val="1"/>
                <w:sz w:val="20"/>
                <w:szCs w:val="20"/>
                <w:lang w:val="ro-RO"/>
              </w:rPr>
              <w:t>c</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o</w:t>
            </w:r>
            <w:r w:rsidRPr="00EA4161">
              <w:rPr>
                <w:rFonts w:eastAsia="Arial"/>
                <w:spacing w:val="1"/>
                <w:sz w:val="20"/>
                <w:szCs w:val="20"/>
                <w:lang w:val="ro-RO"/>
              </w:rPr>
              <w:t>sc</w:t>
            </w:r>
            <w:r w:rsidRPr="00EA4161">
              <w:rPr>
                <w:rFonts w:eastAsia="Arial"/>
                <w:sz w:val="20"/>
                <w:szCs w:val="20"/>
                <w:lang w:val="ro-RO"/>
              </w:rPr>
              <w:t>ută</w:t>
            </w:r>
          </w:p>
        </w:tc>
        <w:tc>
          <w:tcPr>
            <w:tcW w:w="1277" w:type="dxa"/>
            <w:tcBorders>
              <w:top w:val="single" w:sz="6" w:space="0" w:color="000000"/>
              <w:left w:val="single" w:sz="6" w:space="0" w:color="000000"/>
              <w:bottom w:val="single" w:sz="6" w:space="0" w:color="000000"/>
              <w:right w:val="single" w:sz="6" w:space="0" w:color="000000"/>
            </w:tcBorders>
            <w:hideMark/>
          </w:tcPr>
          <w:p w14:paraId="6588EFD8"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1/n</w:t>
            </w:r>
          </w:p>
        </w:tc>
        <w:tc>
          <w:tcPr>
            <w:tcW w:w="1189" w:type="dxa"/>
            <w:tcBorders>
              <w:top w:val="single" w:sz="6" w:space="0" w:color="000000"/>
              <w:left w:val="single" w:sz="6" w:space="0" w:color="000000"/>
              <w:bottom w:val="single" w:sz="6" w:space="0" w:color="000000"/>
              <w:right w:val="single" w:sz="6" w:space="0" w:color="000000"/>
            </w:tcBorders>
            <w:hideMark/>
          </w:tcPr>
          <w:p w14:paraId="51661499"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l</w:t>
            </w:r>
          </w:p>
        </w:tc>
      </w:tr>
      <w:tr w:rsidR="00EA4161" w:rsidRPr="00EA4161" w14:paraId="2EE43E6D" w14:textId="77777777" w:rsidTr="007D0D7F">
        <w:trPr>
          <w:trHeight w:hRule="exact" w:val="573"/>
        </w:trPr>
        <w:tc>
          <w:tcPr>
            <w:tcW w:w="710" w:type="dxa"/>
            <w:tcBorders>
              <w:top w:val="single" w:sz="6" w:space="0" w:color="000000"/>
              <w:left w:val="single" w:sz="6" w:space="0" w:color="000000"/>
              <w:bottom w:val="single" w:sz="6" w:space="0" w:color="000000"/>
              <w:right w:val="single" w:sz="6" w:space="0" w:color="000000"/>
            </w:tcBorders>
            <w:hideMark/>
          </w:tcPr>
          <w:p w14:paraId="7A590B57"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I12</w:t>
            </w:r>
          </w:p>
        </w:tc>
        <w:tc>
          <w:tcPr>
            <w:tcW w:w="6728" w:type="dxa"/>
            <w:tcBorders>
              <w:top w:val="single" w:sz="6" w:space="0" w:color="000000"/>
              <w:left w:val="single" w:sz="6" w:space="0" w:color="000000"/>
              <w:bottom w:val="single" w:sz="6" w:space="0" w:color="000000"/>
              <w:right w:val="single" w:sz="6" w:space="0" w:color="000000"/>
            </w:tcBorders>
            <w:hideMark/>
          </w:tcPr>
          <w:p w14:paraId="45150549"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Căr</w:t>
            </w:r>
            <w:r w:rsidRPr="00EA4161">
              <w:rPr>
                <w:rFonts w:eastAsia="Arial"/>
                <w:spacing w:val="2"/>
                <w:sz w:val="20"/>
                <w:szCs w:val="20"/>
                <w:lang w:val="ro-RO"/>
              </w:rPr>
              <w:t>ț</w:t>
            </w:r>
            <w:r w:rsidRPr="00EA4161">
              <w:rPr>
                <w:rFonts w:eastAsia="Arial"/>
                <w:sz w:val="20"/>
                <w:szCs w:val="20"/>
                <w:lang w:val="ro-RO"/>
              </w:rPr>
              <w:t>i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a</w:t>
            </w:r>
            <w:r w:rsidRPr="00EA4161">
              <w:rPr>
                <w:rFonts w:eastAsia="Arial"/>
                <w:sz w:val="20"/>
                <w:szCs w:val="20"/>
                <w:lang w:val="ro-RO"/>
              </w:rPr>
              <w:t>u</w:t>
            </w:r>
            <w:r w:rsidRPr="00EA4161">
              <w:rPr>
                <w:rFonts w:eastAsia="Arial"/>
                <w:spacing w:val="2"/>
                <w:sz w:val="20"/>
                <w:szCs w:val="20"/>
                <w:lang w:val="ro-RO"/>
              </w:rPr>
              <w:t>t</w:t>
            </w:r>
            <w:r w:rsidRPr="00EA4161">
              <w:rPr>
                <w:rFonts w:eastAsia="Arial"/>
                <w:sz w:val="20"/>
                <w:szCs w:val="20"/>
                <w:lang w:val="ro-RO"/>
              </w:rPr>
              <w:t>or/</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1"/>
                <w:sz w:val="20"/>
                <w:szCs w:val="20"/>
                <w:lang w:val="ro-RO"/>
              </w:rPr>
              <w:t>-</w:t>
            </w:r>
            <w:r w:rsidRPr="00EA4161">
              <w:rPr>
                <w:rFonts w:eastAsia="Arial"/>
                <w:sz w:val="20"/>
                <w:szCs w:val="20"/>
                <w:lang w:val="ro-RO"/>
              </w:rPr>
              <w:t>a</w:t>
            </w:r>
            <w:r w:rsidRPr="00EA4161">
              <w:rPr>
                <w:rFonts w:eastAsia="Arial"/>
                <w:spacing w:val="1"/>
                <w:sz w:val="20"/>
                <w:szCs w:val="20"/>
                <w:lang w:val="ro-RO"/>
              </w:rPr>
              <w:t>u</w:t>
            </w:r>
            <w:r w:rsidRPr="00EA4161">
              <w:rPr>
                <w:rFonts w:eastAsia="Arial"/>
                <w:sz w:val="20"/>
                <w:szCs w:val="20"/>
                <w:lang w:val="ro-RO"/>
              </w:rPr>
              <w:t>tor în e</w:t>
            </w:r>
            <w:r w:rsidRPr="00EA4161">
              <w:rPr>
                <w:rFonts w:eastAsia="Arial"/>
                <w:spacing w:val="1"/>
                <w:sz w:val="20"/>
                <w:szCs w:val="20"/>
                <w:lang w:val="ro-RO"/>
              </w:rPr>
              <w:t>d</w:t>
            </w:r>
            <w:r w:rsidRPr="00EA4161">
              <w:rPr>
                <w:rFonts w:eastAsia="Arial"/>
                <w:spacing w:val="-1"/>
                <w:sz w:val="20"/>
                <w:szCs w:val="20"/>
                <w:lang w:val="ro-RO"/>
              </w:rPr>
              <w:t>i</w:t>
            </w:r>
            <w:r w:rsidRPr="00EA4161">
              <w:rPr>
                <w:rFonts w:eastAsia="Arial"/>
                <w:sz w:val="20"/>
                <w:szCs w:val="20"/>
                <w:lang w:val="ro-RO"/>
              </w:rPr>
              <w:t xml:space="preserve">turi </w:t>
            </w: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w:t>
            </w:r>
            <w:r w:rsidRPr="00EA4161">
              <w:rPr>
                <w:rFonts w:eastAsia="Arial"/>
                <w:spacing w:val="2"/>
                <w:sz w:val="20"/>
                <w:szCs w:val="20"/>
                <w:lang w:val="ro-RO"/>
              </w:rPr>
              <w:t>d</w:t>
            </w:r>
            <w:r w:rsidRPr="00EA4161">
              <w:rPr>
                <w:rFonts w:eastAsia="Arial"/>
                <w:sz w:val="20"/>
                <w:szCs w:val="20"/>
                <w:lang w:val="ro-RO"/>
              </w:rPr>
              <w:t>e</w:t>
            </w:r>
          </w:p>
          <w:p w14:paraId="5278A4F3"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p B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B =0</w:t>
            </w:r>
            <w:r w:rsidRPr="00EA4161">
              <w:rPr>
                <w:rFonts w:eastAsia="Arial"/>
                <w:spacing w:val="1"/>
                <w:sz w:val="20"/>
                <w:szCs w:val="20"/>
                <w:lang w:val="ro-RO"/>
              </w:rPr>
              <w:t>,</w:t>
            </w:r>
            <w:r w:rsidRPr="00EA4161">
              <w:rPr>
                <w:rFonts w:eastAsia="Arial"/>
                <w:sz w:val="20"/>
                <w:szCs w:val="20"/>
                <w:lang w:val="ro-RO"/>
              </w:rPr>
              <w:t>5)</w:t>
            </w:r>
          </w:p>
        </w:tc>
        <w:tc>
          <w:tcPr>
            <w:tcW w:w="1277" w:type="dxa"/>
            <w:tcBorders>
              <w:top w:val="single" w:sz="6" w:space="0" w:color="000000"/>
              <w:left w:val="single" w:sz="6" w:space="0" w:color="000000"/>
              <w:bottom w:val="single" w:sz="6" w:space="0" w:color="000000"/>
              <w:right w:val="single" w:sz="6" w:space="0" w:color="000000"/>
            </w:tcBorders>
            <w:hideMark/>
          </w:tcPr>
          <w:p w14:paraId="795CD989"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12xm/n</w:t>
            </w:r>
          </w:p>
        </w:tc>
        <w:tc>
          <w:tcPr>
            <w:tcW w:w="1189" w:type="dxa"/>
            <w:tcBorders>
              <w:top w:val="single" w:sz="6" w:space="0" w:color="000000"/>
              <w:left w:val="single" w:sz="6" w:space="0" w:color="000000"/>
              <w:bottom w:val="single" w:sz="6" w:space="0" w:color="000000"/>
              <w:right w:val="single" w:sz="6" w:space="0" w:color="000000"/>
            </w:tcBorders>
            <w:hideMark/>
          </w:tcPr>
          <w:p w14:paraId="7A12661C"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Carte</w:t>
            </w:r>
          </w:p>
        </w:tc>
      </w:tr>
      <w:tr w:rsidR="00EA4161" w:rsidRPr="00EA4161" w14:paraId="0E044570" w14:textId="77777777" w:rsidTr="007D0D7F">
        <w:trPr>
          <w:trHeight w:hRule="exact" w:val="568"/>
        </w:trPr>
        <w:tc>
          <w:tcPr>
            <w:tcW w:w="710" w:type="dxa"/>
            <w:tcBorders>
              <w:top w:val="single" w:sz="6" w:space="0" w:color="000000"/>
              <w:left w:val="single" w:sz="6" w:space="0" w:color="000000"/>
              <w:bottom w:val="single" w:sz="6" w:space="0" w:color="000000"/>
              <w:right w:val="single" w:sz="6" w:space="0" w:color="000000"/>
            </w:tcBorders>
            <w:hideMark/>
          </w:tcPr>
          <w:p w14:paraId="053BB7FD"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I13</w:t>
            </w:r>
          </w:p>
        </w:tc>
        <w:tc>
          <w:tcPr>
            <w:tcW w:w="6728" w:type="dxa"/>
            <w:tcBorders>
              <w:top w:val="single" w:sz="6" w:space="0" w:color="000000"/>
              <w:left w:val="single" w:sz="6" w:space="0" w:color="000000"/>
              <w:bottom w:val="single" w:sz="6" w:space="0" w:color="000000"/>
              <w:right w:val="single" w:sz="6" w:space="0" w:color="000000"/>
            </w:tcBorders>
            <w:hideMark/>
          </w:tcPr>
          <w:p w14:paraId="5F0E16F6"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Cap</w:t>
            </w:r>
            <w:r w:rsidRPr="00EA4161">
              <w:rPr>
                <w:rFonts w:eastAsia="Arial"/>
                <w:spacing w:val="1"/>
                <w:sz w:val="20"/>
                <w:szCs w:val="20"/>
                <w:lang w:val="ro-RO"/>
              </w:rPr>
              <w:t>i</w:t>
            </w:r>
            <w:r w:rsidRPr="00EA4161">
              <w:rPr>
                <w:rFonts w:eastAsia="Arial"/>
                <w:sz w:val="20"/>
                <w:szCs w:val="20"/>
                <w:lang w:val="ro-RO"/>
              </w:rPr>
              <w:t>to</w:t>
            </w:r>
            <w:r w:rsidRPr="00EA4161">
              <w:rPr>
                <w:rFonts w:eastAsia="Arial"/>
                <w:spacing w:val="1"/>
                <w:sz w:val="20"/>
                <w:szCs w:val="20"/>
                <w:lang w:val="ro-RO"/>
              </w:rPr>
              <w:t>l</w:t>
            </w:r>
            <w:r w:rsidRPr="00EA4161">
              <w:rPr>
                <w:rFonts w:eastAsia="Arial"/>
                <w:sz w:val="20"/>
                <w:szCs w:val="20"/>
                <w:lang w:val="ro-RO"/>
              </w:rPr>
              <w:t xml:space="preserve">e în </w:t>
            </w:r>
            <w:r w:rsidRPr="00EA4161">
              <w:rPr>
                <w:rFonts w:eastAsia="Arial"/>
                <w:spacing w:val="1"/>
                <w:sz w:val="20"/>
                <w:szCs w:val="20"/>
                <w:lang w:val="ro-RO"/>
              </w:rPr>
              <w:t>c</w:t>
            </w:r>
            <w:r w:rsidRPr="00EA4161">
              <w:rPr>
                <w:rFonts w:eastAsia="Arial"/>
                <w:sz w:val="20"/>
                <w:szCs w:val="20"/>
                <w:lang w:val="ro-RO"/>
              </w:rPr>
              <w:t>ăr</w:t>
            </w:r>
            <w:r w:rsidRPr="00EA4161">
              <w:rPr>
                <w:rFonts w:eastAsia="Arial"/>
                <w:spacing w:val="3"/>
                <w:sz w:val="20"/>
                <w:szCs w:val="20"/>
                <w:lang w:val="ro-RO"/>
              </w:rPr>
              <w:t>ț</w:t>
            </w:r>
            <w:r w:rsidRPr="00EA4161">
              <w:rPr>
                <w:rFonts w:eastAsia="Arial"/>
                <w:sz w:val="20"/>
                <w:szCs w:val="20"/>
                <w:lang w:val="ro-RO"/>
              </w:rPr>
              <w:t>i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n ca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 a</w:t>
            </w:r>
            <w:r w:rsidRPr="00EA4161">
              <w:rPr>
                <w:rFonts w:eastAsia="Arial"/>
                <w:spacing w:val="-1"/>
                <w:sz w:val="20"/>
                <w:szCs w:val="20"/>
                <w:lang w:val="ro-RO"/>
              </w:rPr>
              <w:t>u</w:t>
            </w:r>
            <w:r w:rsidRPr="00EA4161">
              <w:rPr>
                <w:rFonts w:eastAsia="Arial"/>
                <w:spacing w:val="2"/>
                <w:sz w:val="20"/>
                <w:szCs w:val="20"/>
                <w:lang w:val="ro-RO"/>
              </w:rPr>
              <w:t>t</w:t>
            </w:r>
            <w:r w:rsidRPr="00EA4161">
              <w:rPr>
                <w:rFonts w:eastAsia="Arial"/>
                <w:sz w:val="20"/>
                <w:szCs w:val="20"/>
                <w:lang w:val="ro-RO"/>
              </w:rPr>
              <w:t>or/</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1"/>
                <w:sz w:val="20"/>
                <w:szCs w:val="20"/>
                <w:lang w:val="ro-RO"/>
              </w:rPr>
              <w:t>-</w:t>
            </w:r>
            <w:r w:rsidRPr="00EA4161">
              <w:rPr>
                <w:rFonts w:eastAsia="Arial"/>
                <w:sz w:val="20"/>
                <w:szCs w:val="20"/>
                <w:lang w:val="ro-RO"/>
              </w:rPr>
              <w:t>a</w:t>
            </w:r>
            <w:r w:rsidRPr="00EA4161">
              <w:rPr>
                <w:rFonts w:eastAsia="Arial"/>
                <w:spacing w:val="1"/>
                <w:sz w:val="20"/>
                <w:szCs w:val="20"/>
                <w:lang w:val="ro-RO"/>
              </w:rPr>
              <w:t>u</w:t>
            </w:r>
            <w:r w:rsidRPr="00EA4161">
              <w:rPr>
                <w:rFonts w:eastAsia="Arial"/>
                <w:sz w:val="20"/>
                <w:szCs w:val="20"/>
                <w:lang w:val="ro-RO"/>
              </w:rPr>
              <w:t>t</w:t>
            </w:r>
            <w:r w:rsidRPr="00EA4161">
              <w:rPr>
                <w:rFonts w:eastAsia="Arial"/>
                <w:spacing w:val="2"/>
                <w:sz w:val="20"/>
                <w:szCs w:val="20"/>
                <w:lang w:val="ro-RO"/>
              </w:rPr>
              <w:t>o</w:t>
            </w:r>
            <w:r w:rsidRPr="00EA4161">
              <w:rPr>
                <w:rFonts w:eastAsia="Arial"/>
                <w:sz w:val="20"/>
                <w:szCs w:val="20"/>
                <w:lang w:val="ro-RO"/>
              </w:rPr>
              <w:t>r în e</w:t>
            </w:r>
            <w:r w:rsidRPr="00EA4161">
              <w:rPr>
                <w:rFonts w:eastAsia="Arial"/>
                <w:spacing w:val="1"/>
                <w:sz w:val="20"/>
                <w:szCs w:val="20"/>
                <w:lang w:val="ro-RO"/>
              </w:rPr>
              <w:t>d</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3"/>
                <w:sz w:val="20"/>
                <w:szCs w:val="20"/>
                <w:lang w:val="ro-RO"/>
              </w:rPr>
              <w:t>r</w:t>
            </w:r>
            <w:r w:rsidRPr="00EA4161">
              <w:rPr>
                <w:rFonts w:eastAsia="Arial"/>
                <w:sz w:val="20"/>
                <w:szCs w:val="20"/>
                <w:lang w:val="ro-RO"/>
              </w:rPr>
              <w:t>i</w:t>
            </w:r>
          </w:p>
          <w:p w14:paraId="3A93C218"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p B </w:t>
            </w:r>
            <w:r w:rsidRPr="00EA4161">
              <w:rPr>
                <w:rFonts w:eastAsia="Arial"/>
                <w:spacing w:val="3"/>
                <w:sz w:val="20"/>
                <w:szCs w:val="20"/>
                <w:lang w:val="ro-RO"/>
              </w:rPr>
              <w:t>(</w:t>
            </w:r>
            <w:r w:rsidRPr="00EA4161">
              <w:rPr>
                <w:rFonts w:eastAsia="Arial"/>
                <w:i/>
                <w:sz w:val="20"/>
                <w:szCs w:val="20"/>
                <w:lang w:val="ro-RO"/>
              </w:rPr>
              <w:t xml:space="preserve">m </w:t>
            </w:r>
            <w:r w:rsidRPr="00EA4161">
              <w:rPr>
                <w:rFonts w:eastAsia="Arial"/>
                <w:sz w:val="20"/>
                <w:szCs w:val="20"/>
                <w:lang w:val="ro-RO"/>
              </w:rPr>
              <w:t>B =</w:t>
            </w:r>
            <w:r w:rsidRPr="00EA4161">
              <w:rPr>
                <w:rFonts w:eastAsia="Arial"/>
                <w:spacing w:val="2"/>
                <w:sz w:val="20"/>
                <w:szCs w:val="20"/>
                <w:lang w:val="ro-RO"/>
              </w:rPr>
              <w:t>0</w:t>
            </w:r>
            <w:r w:rsidRPr="00EA4161">
              <w:rPr>
                <w:rFonts w:eastAsia="Arial"/>
                <w:sz w:val="20"/>
                <w:szCs w:val="20"/>
                <w:lang w:val="ro-RO"/>
              </w:rPr>
              <w:t>,5)</w:t>
            </w:r>
          </w:p>
        </w:tc>
        <w:tc>
          <w:tcPr>
            <w:tcW w:w="1277" w:type="dxa"/>
            <w:tcBorders>
              <w:top w:val="single" w:sz="6" w:space="0" w:color="000000"/>
              <w:left w:val="single" w:sz="6" w:space="0" w:color="000000"/>
              <w:bottom w:val="single" w:sz="6" w:space="0" w:color="000000"/>
              <w:right w:val="single" w:sz="6" w:space="0" w:color="000000"/>
            </w:tcBorders>
          </w:tcPr>
          <w:p w14:paraId="5189EDAE"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3x</w:t>
            </w:r>
            <w:r w:rsidRPr="00EA4161">
              <w:rPr>
                <w:rFonts w:eastAsia="Arial"/>
                <w:spacing w:val="4"/>
                <w:sz w:val="20"/>
                <w:szCs w:val="20"/>
                <w:lang w:val="ro-RO"/>
              </w:rPr>
              <w:t>m</w:t>
            </w:r>
            <w:r w:rsidRPr="00EA4161">
              <w:rPr>
                <w:rFonts w:eastAsia="Arial"/>
                <w:sz w:val="20"/>
                <w:szCs w:val="20"/>
                <w:lang w:val="ro-RO"/>
              </w:rPr>
              <w:t>/n</w:t>
            </w:r>
          </w:p>
          <w:p w14:paraId="337019AF" w14:textId="77777777" w:rsidR="00313FE7" w:rsidRPr="00EA4161" w:rsidRDefault="00313FE7" w:rsidP="007D0D7F">
            <w:pPr>
              <w:widowControl w:val="0"/>
              <w:spacing w:after="0"/>
              <w:ind w:left="102"/>
              <w:rPr>
                <w:rFonts w:eastAsia="Arial"/>
                <w:sz w:val="20"/>
                <w:szCs w:val="20"/>
                <w:lang w:val="ro-RO"/>
              </w:rPr>
            </w:pPr>
          </w:p>
        </w:tc>
        <w:tc>
          <w:tcPr>
            <w:tcW w:w="1189" w:type="dxa"/>
            <w:tcBorders>
              <w:top w:val="single" w:sz="6" w:space="0" w:color="000000"/>
              <w:left w:val="single" w:sz="6" w:space="0" w:color="000000"/>
              <w:bottom w:val="single" w:sz="6" w:space="0" w:color="000000"/>
              <w:right w:val="single" w:sz="6" w:space="0" w:color="000000"/>
            </w:tcBorders>
            <w:hideMark/>
          </w:tcPr>
          <w:p w14:paraId="6E961082"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Cap</w:t>
            </w:r>
            <w:r w:rsidRPr="00EA4161">
              <w:rPr>
                <w:rFonts w:eastAsia="Arial"/>
                <w:spacing w:val="1"/>
                <w:sz w:val="20"/>
                <w:szCs w:val="20"/>
                <w:lang w:val="ro-RO"/>
              </w:rPr>
              <w:t>i</w:t>
            </w:r>
            <w:r w:rsidRPr="00EA4161">
              <w:rPr>
                <w:rFonts w:eastAsia="Arial"/>
                <w:sz w:val="20"/>
                <w:szCs w:val="20"/>
                <w:lang w:val="ro-RO"/>
              </w:rPr>
              <w:t>tol</w:t>
            </w:r>
          </w:p>
        </w:tc>
      </w:tr>
      <w:tr w:rsidR="00EA4161" w:rsidRPr="00EA4161" w14:paraId="320C55F0" w14:textId="77777777" w:rsidTr="007D0D7F">
        <w:trPr>
          <w:trHeight w:hRule="exact" w:val="681"/>
        </w:trPr>
        <w:tc>
          <w:tcPr>
            <w:tcW w:w="710" w:type="dxa"/>
            <w:tcBorders>
              <w:top w:val="single" w:sz="6" w:space="0" w:color="000000"/>
              <w:left w:val="single" w:sz="6" w:space="0" w:color="000000"/>
              <w:bottom w:val="single" w:sz="6" w:space="0" w:color="000000"/>
              <w:right w:val="single" w:sz="6" w:space="0" w:color="000000"/>
            </w:tcBorders>
            <w:hideMark/>
          </w:tcPr>
          <w:p w14:paraId="54E8970E"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I14</w:t>
            </w:r>
          </w:p>
        </w:tc>
        <w:tc>
          <w:tcPr>
            <w:tcW w:w="6728" w:type="dxa"/>
            <w:tcBorders>
              <w:top w:val="single" w:sz="6" w:space="0" w:color="000000"/>
              <w:left w:val="single" w:sz="6" w:space="0" w:color="000000"/>
              <w:bottom w:val="single" w:sz="6" w:space="0" w:color="000000"/>
              <w:right w:val="single" w:sz="6" w:space="0" w:color="000000"/>
            </w:tcBorders>
            <w:hideMark/>
          </w:tcPr>
          <w:p w14:paraId="79F7C4DB"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z w:val="20"/>
                <w:szCs w:val="20"/>
                <w:lang w:val="ro-RO"/>
              </w:rPr>
              <w:t>ut</w:t>
            </w:r>
            <w:r w:rsidRPr="00EA4161">
              <w:rPr>
                <w:rFonts w:eastAsia="Arial"/>
                <w:spacing w:val="-1"/>
                <w:sz w:val="20"/>
                <w:szCs w:val="20"/>
                <w:lang w:val="ro-RO"/>
              </w:rPr>
              <w:t>o</w:t>
            </w:r>
            <w:r w:rsidRPr="00EA4161">
              <w:rPr>
                <w:rFonts w:eastAsia="Arial"/>
                <w:sz w:val="20"/>
                <w:szCs w:val="20"/>
                <w:lang w:val="ro-RO"/>
              </w:rPr>
              <w:t>r/</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w:t>
            </w:r>
            <w:r w:rsidRPr="00EA4161">
              <w:rPr>
                <w:rFonts w:eastAsia="Arial"/>
                <w:sz w:val="20"/>
                <w:szCs w:val="20"/>
                <w:lang w:val="ro-RO"/>
              </w:rPr>
              <w:t>a</w:t>
            </w:r>
            <w:r w:rsidRPr="00EA4161">
              <w:rPr>
                <w:rFonts w:eastAsia="Arial"/>
                <w:spacing w:val="-1"/>
                <w:sz w:val="20"/>
                <w:szCs w:val="20"/>
                <w:lang w:val="ro-RO"/>
              </w:rPr>
              <w:t>u</w:t>
            </w:r>
            <w:r w:rsidRPr="00EA4161">
              <w:rPr>
                <w:rFonts w:eastAsia="Arial"/>
                <w:spacing w:val="2"/>
                <w:sz w:val="20"/>
                <w:szCs w:val="20"/>
                <w:lang w:val="ro-RO"/>
              </w:rPr>
              <w:t>t</w:t>
            </w:r>
            <w:r w:rsidRPr="00EA4161">
              <w:rPr>
                <w:rFonts w:eastAsia="Arial"/>
                <w:sz w:val="20"/>
                <w:szCs w:val="20"/>
                <w:lang w:val="ro-RO"/>
              </w:rPr>
              <w:t xml:space="preserve">or </w:t>
            </w:r>
            <w:r w:rsidRPr="00EA4161">
              <w:rPr>
                <w:rFonts w:eastAsia="Arial"/>
                <w:spacing w:val="1"/>
                <w:sz w:val="20"/>
                <w:szCs w:val="20"/>
                <w:lang w:val="ro-RO"/>
              </w:rPr>
              <w:t>r</w:t>
            </w:r>
            <w:r w:rsidRPr="00EA4161">
              <w:rPr>
                <w:rFonts w:eastAsia="Arial"/>
                <w:sz w:val="20"/>
                <w:szCs w:val="20"/>
                <w:lang w:val="ro-RO"/>
              </w:rPr>
              <w:t>a</w:t>
            </w:r>
            <w:r w:rsidRPr="00EA4161">
              <w:rPr>
                <w:rFonts w:eastAsia="Arial"/>
                <w:spacing w:val="-1"/>
                <w:sz w:val="20"/>
                <w:szCs w:val="20"/>
                <w:lang w:val="ro-RO"/>
              </w:rPr>
              <w:t>p</w:t>
            </w:r>
            <w:r w:rsidRPr="00EA4161">
              <w:rPr>
                <w:rFonts w:eastAsia="Arial"/>
                <w:spacing w:val="2"/>
                <w:sz w:val="20"/>
                <w:szCs w:val="20"/>
                <w:lang w:val="ro-RO"/>
              </w:rPr>
              <w:t>o</w:t>
            </w:r>
            <w:r w:rsidRPr="00EA4161">
              <w:rPr>
                <w:rFonts w:eastAsia="Arial"/>
                <w:sz w:val="20"/>
                <w:szCs w:val="20"/>
                <w:lang w:val="ro-RO"/>
              </w:rPr>
              <w:t xml:space="preserve">arte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a</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1"/>
                <w:sz w:val="20"/>
                <w:szCs w:val="20"/>
                <w:lang w:val="ro-RO"/>
              </w:rPr>
              <w:t>li</w:t>
            </w:r>
            <w:r w:rsidRPr="00EA4161">
              <w:rPr>
                <w:rFonts w:eastAsia="Arial"/>
                <w:spacing w:val="-1"/>
                <w:sz w:val="20"/>
                <w:szCs w:val="20"/>
                <w:lang w:val="ro-RO"/>
              </w:rPr>
              <w:t>z</w:t>
            </w:r>
            <w:r w:rsidRPr="00EA4161">
              <w:rPr>
                <w:rFonts w:eastAsia="Arial"/>
                <w:sz w:val="20"/>
                <w:szCs w:val="20"/>
                <w:lang w:val="ro-RO"/>
              </w:rPr>
              <w:t xml:space="preserve">ă </w:t>
            </w:r>
            <w:r w:rsidRPr="00EA4161">
              <w:rPr>
                <w:rFonts w:eastAsia="Arial"/>
                <w:spacing w:val="-1"/>
                <w:sz w:val="20"/>
                <w:szCs w:val="20"/>
                <w:lang w:val="ro-RO"/>
              </w:rPr>
              <w:t>d</w:t>
            </w:r>
            <w:r w:rsidRPr="00EA4161">
              <w:rPr>
                <w:rFonts w:eastAsia="Arial"/>
                <w:sz w:val="20"/>
                <w:szCs w:val="20"/>
                <w:lang w:val="ro-RO"/>
              </w:rPr>
              <w:t>e p</w:t>
            </w:r>
            <w:r w:rsidRPr="00EA4161">
              <w:rPr>
                <w:rFonts w:eastAsia="Arial"/>
                <w:spacing w:val="1"/>
                <w:sz w:val="20"/>
                <w:szCs w:val="20"/>
                <w:lang w:val="ro-RO"/>
              </w:rPr>
              <w:t>o</w:t>
            </w:r>
            <w:r w:rsidRPr="00EA4161">
              <w:rPr>
                <w:rFonts w:eastAsia="Arial"/>
                <w:spacing w:val="-1"/>
                <w:sz w:val="20"/>
                <w:szCs w:val="20"/>
                <w:lang w:val="ro-RO"/>
              </w:rPr>
              <w:t>li</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w:t>
            </w:r>
            <w:r w:rsidRPr="00EA4161">
              <w:rPr>
                <w:rFonts w:eastAsia="Arial"/>
                <w:spacing w:val="1"/>
                <w:sz w:val="20"/>
                <w:szCs w:val="20"/>
                <w:lang w:val="ro-RO"/>
              </w:rPr>
              <w:t>s</w:t>
            </w:r>
            <w:r w:rsidRPr="00EA4161">
              <w:rPr>
                <w:rFonts w:eastAsia="Arial"/>
                <w:sz w:val="20"/>
                <w:szCs w:val="20"/>
                <w:lang w:val="ro-RO"/>
              </w:rPr>
              <w:t>tra</w:t>
            </w:r>
            <w:r w:rsidRPr="00EA4161">
              <w:rPr>
                <w:rFonts w:eastAsia="Arial"/>
                <w:spacing w:val="2"/>
                <w:sz w:val="20"/>
                <w:szCs w:val="20"/>
                <w:lang w:val="ro-RO"/>
              </w:rPr>
              <w:t>t</w:t>
            </w:r>
            <w:r w:rsidRPr="00EA4161">
              <w:rPr>
                <w:rFonts w:eastAsia="Arial"/>
                <w:sz w:val="20"/>
                <w:szCs w:val="20"/>
                <w:lang w:val="ro-RO"/>
              </w:rPr>
              <w:t>e</w:t>
            </w:r>
            <w:r w:rsidRPr="00EA4161">
              <w:rPr>
                <w:rFonts w:eastAsia="Arial"/>
                <w:spacing w:val="1"/>
                <w:sz w:val="20"/>
                <w:szCs w:val="20"/>
                <w:lang w:val="ro-RO"/>
              </w:rPr>
              <w:t>g</w:t>
            </w:r>
            <w:r w:rsidRPr="00EA4161">
              <w:rPr>
                <w:rFonts w:eastAsia="Arial"/>
                <w:spacing w:val="-1"/>
                <w:sz w:val="20"/>
                <w:szCs w:val="20"/>
                <w:lang w:val="ro-RO"/>
              </w:rPr>
              <w:t>i</w:t>
            </w:r>
            <w:r w:rsidRPr="00EA4161">
              <w:rPr>
                <w:rFonts w:eastAsia="Arial"/>
                <w:sz w:val="20"/>
                <w:szCs w:val="20"/>
                <w:lang w:val="ro-RO"/>
              </w:rPr>
              <w:t>i e</w:t>
            </w:r>
            <w:r w:rsidRPr="00EA4161">
              <w:rPr>
                <w:rFonts w:eastAsia="Arial"/>
                <w:spacing w:val="-1"/>
                <w:sz w:val="20"/>
                <w:szCs w:val="20"/>
                <w:lang w:val="ro-RO"/>
              </w:rPr>
              <w:t>d</w:t>
            </w:r>
            <w:r w:rsidRPr="00EA4161">
              <w:rPr>
                <w:rFonts w:eastAsia="Arial"/>
                <w:sz w:val="20"/>
                <w:szCs w:val="20"/>
                <w:lang w:val="ro-RO"/>
              </w:rPr>
              <w:t>u</w:t>
            </w:r>
            <w:r w:rsidRPr="00EA4161">
              <w:rPr>
                <w:rFonts w:eastAsia="Arial"/>
                <w:spacing w:val="1"/>
                <w:sz w:val="20"/>
                <w:szCs w:val="20"/>
                <w:lang w:val="ro-RO"/>
              </w:rPr>
              <w:t>c</w:t>
            </w:r>
            <w:r w:rsidRPr="00EA4161">
              <w:rPr>
                <w:rFonts w:eastAsia="Arial"/>
                <w:spacing w:val="4"/>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e</w:t>
            </w:r>
          </w:p>
          <w:p w14:paraId="3147FE6B"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1</w:t>
            </w:r>
            <w:r w:rsidRPr="00EA4161">
              <w:rPr>
                <w:rFonts w:eastAsia="Arial"/>
                <w:spacing w:val="-1"/>
                <w:sz w:val="20"/>
                <w:szCs w:val="20"/>
                <w:lang w:val="ro-RO"/>
              </w:rPr>
              <w:t>4</w:t>
            </w:r>
            <w:r w:rsidRPr="00EA4161">
              <w:rPr>
                <w:rFonts w:eastAsia="Arial"/>
                <w:sz w:val="20"/>
                <w:szCs w:val="20"/>
                <w:lang w:val="ro-RO"/>
              </w:rPr>
              <w:t xml:space="preserve">.1 </w:t>
            </w:r>
            <w:r w:rsidRPr="00EA4161">
              <w:rPr>
                <w:rFonts w:eastAsia="Arial"/>
                <w:spacing w:val="1"/>
                <w:sz w:val="20"/>
                <w:szCs w:val="20"/>
                <w:lang w:val="ro-RO"/>
              </w:rPr>
              <w:t>r</w:t>
            </w:r>
            <w:r w:rsidRPr="00EA4161">
              <w:rPr>
                <w:rFonts w:eastAsia="Arial"/>
                <w:spacing w:val="2"/>
                <w:sz w:val="20"/>
                <w:szCs w:val="20"/>
                <w:lang w:val="ro-RO"/>
              </w:rPr>
              <w:t>a</w:t>
            </w:r>
            <w:r w:rsidRPr="00EA4161">
              <w:rPr>
                <w:rFonts w:eastAsia="Arial"/>
                <w:sz w:val="20"/>
                <w:szCs w:val="20"/>
                <w:lang w:val="ro-RO"/>
              </w:rPr>
              <w:t>p</w:t>
            </w:r>
            <w:r w:rsidRPr="00EA4161">
              <w:rPr>
                <w:rFonts w:eastAsia="Arial"/>
                <w:spacing w:val="1"/>
                <w:sz w:val="20"/>
                <w:szCs w:val="20"/>
                <w:lang w:val="ro-RO"/>
              </w:rPr>
              <w:t>o</w:t>
            </w:r>
            <w:r w:rsidRPr="00EA4161">
              <w:rPr>
                <w:rFonts w:eastAsia="Arial"/>
                <w:sz w:val="20"/>
                <w:szCs w:val="20"/>
                <w:lang w:val="ro-RO"/>
              </w:rPr>
              <w:t xml:space="preserve">arte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4"/>
                <w:sz w:val="20"/>
                <w:szCs w:val="20"/>
                <w:lang w:val="ro-RO"/>
              </w:rPr>
              <w:t>(</w:t>
            </w:r>
            <w:r w:rsidRPr="00EA4161">
              <w:rPr>
                <w:rFonts w:eastAsia="Arial"/>
                <w:i/>
                <w:sz w:val="20"/>
                <w:szCs w:val="20"/>
                <w:lang w:val="ro-RO"/>
              </w:rPr>
              <w:t xml:space="preserve">m </w:t>
            </w:r>
            <w:r w:rsidRPr="00EA4161">
              <w:rPr>
                <w:rFonts w:eastAsia="Arial"/>
                <w:sz w:val="20"/>
                <w:szCs w:val="20"/>
                <w:lang w:val="ro-RO"/>
              </w:rPr>
              <w:t>= 3);</w:t>
            </w:r>
          </w:p>
          <w:p w14:paraId="31F82843"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1</w:t>
            </w:r>
            <w:r w:rsidRPr="00EA4161">
              <w:rPr>
                <w:rFonts w:eastAsia="Arial"/>
                <w:spacing w:val="-1"/>
                <w:sz w:val="20"/>
                <w:szCs w:val="20"/>
                <w:lang w:val="ro-RO"/>
              </w:rPr>
              <w:t>4</w:t>
            </w:r>
            <w:r w:rsidRPr="00EA4161">
              <w:rPr>
                <w:rFonts w:eastAsia="Arial"/>
                <w:sz w:val="20"/>
                <w:szCs w:val="20"/>
                <w:lang w:val="ro-RO"/>
              </w:rPr>
              <w:t xml:space="preserve">.2 </w:t>
            </w:r>
            <w:r w:rsidRPr="00EA4161">
              <w:rPr>
                <w:rFonts w:eastAsia="Arial"/>
                <w:spacing w:val="1"/>
                <w:sz w:val="20"/>
                <w:szCs w:val="20"/>
                <w:lang w:val="ro-RO"/>
              </w:rPr>
              <w:t>r</w:t>
            </w:r>
            <w:r w:rsidRPr="00EA4161">
              <w:rPr>
                <w:rFonts w:eastAsia="Arial"/>
                <w:spacing w:val="2"/>
                <w:sz w:val="20"/>
                <w:szCs w:val="20"/>
                <w:lang w:val="ro-RO"/>
              </w:rPr>
              <w:t>a</w:t>
            </w:r>
            <w:r w:rsidRPr="00EA4161">
              <w:rPr>
                <w:rFonts w:eastAsia="Arial"/>
                <w:sz w:val="20"/>
                <w:szCs w:val="20"/>
                <w:lang w:val="ro-RO"/>
              </w:rPr>
              <w:t>p</w:t>
            </w:r>
            <w:r w:rsidRPr="00EA4161">
              <w:rPr>
                <w:rFonts w:eastAsia="Arial"/>
                <w:spacing w:val="1"/>
                <w:sz w:val="20"/>
                <w:szCs w:val="20"/>
                <w:lang w:val="ro-RO"/>
              </w:rPr>
              <w:t>o</w:t>
            </w:r>
            <w:r w:rsidRPr="00EA4161">
              <w:rPr>
                <w:rFonts w:eastAsia="Arial"/>
                <w:sz w:val="20"/>
                <w:szCs w:val="20"/>
                <w:lang w:val="ro-RO"/>
              </w:rPr>
              <w:t xml:space="preserve">arte </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5"/>
                <w:sz w:val="20"/>
                <w:szCs w:val="20"/>
                <w:lang w:val="ro-RO"/>
              </w:rPr>
              <w:t>(</w:t>
            </w:r>
            <w:r w:rsidRPr="00EA4161">
              <w:rPr>
                <w:rFonts w:eastAsia="Arial"/>
                <w:i/>
                <w:sz w:val="20"/>
                <w:szCs w:val="20"/>
                <w:lang w:val="ro-RO"/>
              </w:rPr>
              <w:t xml:space="preserve">m </w:t>
            </w:r>
            <w:r w:rsidRPr="00EA4161">
              <w:rPr>
                <w:rFonts w:eastAsia="Arial"/>
                <w:sz w:val="20"/>
                <w:szCs w:val="20"/>
                <w:lang w:val="ro-RO"/>
              </w:rPr>
              <w:t>= 1)</w:t>
            </w:r>
          </w:p>
        </w:tc>
        <w:tc>
          <w:tcPr>
            <w:tcW w:w="1277" w:type="dxa"/>
            <w:tcBorders>
              <w:top w:val="single" w:sz="6" w:space="0" w:color="000000"/>
              <w:left w:val="single" w:sz="6" w:space="0" w:color="000000"/>
              <w:bottom w:val="single" w:sz="6" w:space="0" w:color="000000"/>
              <w:right w:val="single" w:sz="6" w:space="0" w:color="000000"/>
            </w:tcBorders>
            <w:hideMark/>
          </w:tcPr>
          <w:p w14:paraId="182D6091"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 xml:space="preserve">8x </w:t>
            </w:r>
            <w:r w:rsidRPr="00EA4161">
              <w:rPr>
                <w:rFonts w:eastAsia="Arial"/>
                <w:spacing w:val="4"/>
                <w:sz w:val="20"/>
                <w:szCs w:val="20"/>
                <w:lang w:val="ro-RO"/>
              </w:rPr>
              <w:t>m</w:t>
            </w:r>
            <w:r w:rsidRPr="00EA4161">
              <w:rPr>
                <w:rFonts w:eastAsia="Arial"/>
                <w:sz w:val="20"/>
                <w:szCs w:val="20"/>
                <w:lang w:val="ro-RO"/>
              </w:rPr>
              <w:t>/n</w:t>
            </w:r>
          </w:p>
        </w:tc>
        <w:tc>
          <w:tcPr>
            <w:tcW w:w="1189" w:type="dxa"/>
            <w:tcBorders>
              <w:top w:val="single" w:sz="6" w:space="0" w:color="000000"/>
              <w:left w:val="single" w:sz="6" w:space="0" w:color="000000"/>
              <w:bottom w:val="single" w:sz="6" w:space="0" w:color="000000"/>
              <w:right w:val="single" w:sz="6" w:space="0" w:color="000000"/>
            </w:tcBorders>
            <w:hideMark/>
          </w:tcPr>
          <w:p w14:paraId="1FDE666E"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Rap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t</w:t>
            </w:r>
          </w:p>
        </w:tc>
      </w:tr>
      <w:tr w:rsidR="00EA4161" w:rsidRPr="00EA4161" w14:paraId="21797D3B" w14:textId="77777777" w:rsidTr="007D0D7F">
        <w:trPr>
          <w:trHeight w:hRule="exact" w:val="949"/>
        </w:trPr>
        <w:tc>
          <w:tcPr>
            <w:tcW w:w="710" w:type="dxa"/>
            <w:tcBorders>
              <w:top w:val="single" w:sz="6" w:space="0" w:color="000000"/>
              <w:left w:val="single" w:sz="6" w:space="0" w:color="000000"/>
              <w:bottom w:val="single" w:sz="6" w:space="0" w:color="000000"/>
              <w:right w:val="single" w:sz="6" w:space="0" w:color="000000"/>
            </w:tcBorders>
            <w:hideMark/>
          </w:tcPr>
          <w:p w14:paraId="1E49B912"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I15</w:t>
            </w:r>
          </w:p>
        </w:tc>
        <w:tc>
          <w:tcPr>
            <w:tcW w:w="6728" w:type="dxa"/>
            <w:tcBorders>
              <w:top w:val="single" w:sz="6" w:space="0" w:color="000000"/>
              <w:left w:val="single" w:sz="6" w:space="0" w:color="000000"/>
              <w:bottom w:val="single" w:sz="6" w:space="0" w:color="000000"/>
              <w:right w:val="single" w:sz="6" w:space="0" w:color="000000"/>
            </w:tcBorders>
            <w:hideMark/>
          </w:tcPr>
          <w:p w14:paraId="0D4DBC10"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B</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v</w:t>
            </w:r>
            <w:r w:rsidRPr="00EA4161">
              <w:rPr>
                <w:rFonts w:eastAsia="Arial"/>
                <w:sz w:val="20"/>
                <w:szCs w:val="20"/>
                <w:lang w:val="ro-RO"/>
              </w:rPr>
              <w:t>ete de</w:t>
            </w:r>
            <w:r w:rsidRPr="00EA4161">
              <w:rPr>
                <w:rFonts w:eastAsia="Arial"/>
                <w:spacing w:val="-1"/>
                <w:sz w:val="20"/>
                <w:szCs w:val="20"/>
                <w:lang w:val="ro-RO"/>
              </w:rPr>
              <w:t xml:space="preserve"> i</w:t>
            </w:r>
            <w:r w:rsidRPr="00EA4161">
              <w:rPr>
                <w:rFonts w:eastAsia="Arial"/>
                <w:spacing w:val="2"/>
                <w:sz w:val="20"/>
                <w:szCs w:val="20"/>
                <w:lang w:val="ro-RO"/>
              </w:rPr>
              <w:t>n</w:t>
            </w:r>
            <w:r w:rsidRPr="00EA4161">
              <w:rPr>
                <w:rFonts w:eastAsia="Arial"/>
                <w:spacing w:val="-1"/>
                <w:sz w:val="20"/>
                <w:szCs w:val="20"/>
                <w:lang w:val="ro-RO"/>
              </w:rPr>
              <w:t>v</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 xml:space="preserve"> d</w:t>
            </w:r>
            <w:r w:rsidRPr="00EA4161">
              <w:rPr>
                <w:rFonts w:eastAsia="Arial"/>
                <w:spacing w:val="1"/>
                <w:sz w:val="20"/>
                <w:szCs w:val="20"/>
                <w:lang w:val="ro-RO"/>
              </w:rPr>
              <w:t>r</w:t>
            </w:r>
            <w:r w:rsidRPr="00EA4161">
              <w:rPr>
                <w:rFonts w:eastAsia="Arial"/>
                <w:spacing w:val="2"/>
                <w:sz w:val="20"/>
                <w:szCs w:val="20"/>
                <w:lang w:val="ro-RO"/>
              </w:rPr>
              <w:t>e</w:t>
            </w:r>
            <w:r w:rsidRPr="00EA4161">
              <w:rPr>
                <w:rFonts w:eastAsia="Arial"/>
                <w:sz w:val="20"/>
                <w:szCs w:val="20"/>
                <w:lang w:val="ro-RO"/>
              </w:rPr>
              <w:t>pt</w:t>
            </w:r>
            <w:r w:rsidRPr="00EA4161">
              <w:rPr>
                <w:rFonts w:eastAsia="Arial"/>
                <w:spacing w:val="1"/>
                <w:sz w:val="20"/>
                <w:szCs w:val="20"/>
                <w:lang w:val="ro-RO"/>
              </w:rPr>
              <w:t>ur</w:t>
            </w:r>
            <w:r w:rsidRPr="00EA4161">
              <w:rPr>
                <w:rFonts w:eastAsia="Arial"/>
                <w:sz w:val="20"/>
                <w:szCs w:val="20"/>
                <w:lang w:val="ro-RO"/>
              </w:rPr>
              <w:t>i de a</w:t>
            </w:r>
            <w:r w:rsidRPr="00EA4161">
              <w:rPr>
                <w:rFonts w:eastAsia="Arial"/>
                <w:spacing w:val="-1"/>
                <w:sz w:val="20"/>
                <w:szCs w:val="20"/>
                <w:lang w:val="ro-RO"/>
              </w:rPr>
              <w:t>u</w:t>
            </w:r>
            <w:r w:rsidRPr="00EA4161">
              <w:rPr>
                <w:rFonts w:eastAsia="Arial"/>
                <w:sz w:val="20"/>
                <w:szCs w:val="20"/>
                <w:lang w:val="ro-RO"/>
              </w:rPr>
              <w:t>tor/</w:t>
            </w:r>
            <w:r w:rsidRPr="00EA4161">
              <w:rPr>
                <w:rFonts w:eastAsia="Arial"/>
                <w:spacing w:val="4"/>
                <w:sz w:val="20"/>
                <w:szCs w:val="20"/>
                <w:lang w:val="ro-RO"/>
              </w:rPr>
              <w:t>m</w:t>
            </w:r>
            <w:r w:rsidRPr="00EA4161">
              <w:rPr>
                <w:rFonts w:eastAsia="Arial"/>
                <w:sz w:val="20"/>
                <w:szCs w:val="20"/>
                <w:lang w:val="ro-RO"/>
              </w:rPr>
              <w:t>ăr</w:t>
            </w:r>
            <w:r w:rsidRPr="00EA4161">
              <w:rPr>
                <w:rFonts w:eastAsia="Arial"/>
                <w:spacing w:val="2"/>
                <w:sz w:val="20"/>
                <w:szCs w:val="20"/>
                <w:lang w:val="ro-RO"/>
              </w:rPr>
              <w:t>c</w:t>
            </w:r>
            <w:r w:rsidRPr="00EA4161">
              <w:rPr>
                <w:rFonts w:eastAsia="Arial"/>
                <w:sz w:val="20"/>
                <w:szCs w:val="20"/>
                <w:lang w:val="ro-RO"/>
              </w:rPr>
              <w:t>i î</w:t>
            </w:r>
            <w:r w:rsidRPr="00EA4161">
              <w:rPr>
                <w:rFonts w:eastAsia="Arial"/>
                <w:spacing w:val="-1"/>
                <w:sz w:val="20"/>
                <w:szCs w:val="20"/>
                <w:lang w:val="ro-RO"/>
              </w:rPr>
              <w:t>n</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gi</w:t>
            </w:r>
            <w:r w:rsidRPr="00EA4161">
              <w:rPr>
                <w:rFonts w:eastAsia="Arial"/>
                <w:spacing w:val="1"/>
                <w:sz w:val="20"/>
                <w:szCs w:val="20"/>
                <w:lang w:val="ro-RO"/>
              </w:rPr>
              <w:t>s</w:t>
            </w:r>
            <w:r w:rsidRPr="00EA4161">
              <w:rPr>
                <w:rFonts w:eastAsia="Arial"/>
                <w:sz w:val="20"/>
                <w:szCs w:val="20"/>
                <w:lang w:val="ro-RO"/>
              </w:rPr>
              <w:t>tr</w:t>
            </w:r>
            <w:r w:rsidRPr="00EA4161">
              <w:rPr>
                <w:rFonts w:eastAsia="Arial"/>
                <w:spacing w:val="2"/>
                <w:sz w:val="20"/>
                <w:szCs w:val="20"/>
                <w:lang w:val="ro-RO"/>
              </w:rPr>
              <w:t>a</w:t>
            </w:r>
            <w:r w:rsidRPr="00EA4161">
              <w:rPr>
                <w:rFonts w:eastAsia="Arial"/>
                <w:sz w:val="20"/>
                <w:szCs w:val="20"/>
                <w:lang w:val="ro-RO"/>
              </w:rPr>
              <w:t>te</w:t>
            </w:r>
          </w:p>
          <w:p w14:paraId="7A346117" w14:textId="77777777" w:rsidR="00313FE7" w:rsidRPr="00EA4161" w:rsidRDefault="00313FE7" w:rsidP="007D0D7F">
            <w:pPr>
              <w:widowControl w:val="0"/>
              <w:spacing w:after="0"/>
              <w:ind w:left="102" w:right="510"/>
              <w:rPr>
                <w:rFonts w:eastAsia="Arial"/>
                <w:sz w:val="20"/>
                <w:szCs w:val="20"/>
                <w:lang w:val="ro-RO"/>
              </w:rPr>
            </w:pPr>
            <w:r w:rsidRPr="00EA4161">
              <w:rPr>
                <w:rFonts w:eastAsia="Arial"/>
                <w:spacing w:val="1"/>
                <w:sz w:val="20"/>
                <w:szCs w:val="20"/>
                <w:lang w:val="ro-RO"/>
              </w:rPr>
              <w:t>O</w:t>
            </w:r>
            <w:r w:rsidRPr="00EA4161">
              <w:rPr>
                <w:rFonts w:eastAsia="Arial"/>
                <w:spacing w:val="-1"/>
                <w:sz w:val="20"/>
                <w:szCs w:val="20"/>
                <w:lang w:val="ro-RO"/>
              </w:rPr>
              <w:t>S</w:t>
            </w:r>
            <w:r w:rsidRPr="00EA4161">
              <w:rPr>
                <w:rFonts w:eastAsia="Arial"/>
                <w:sz w:val="20"/>
                <w:szCs w:val="20"/>
                <w:lang w:val="ro-RO"/>
              </w:rPr>
              <w:t>IM</w:t>
            </w:r>
            <w:r w:rsidRPr="00EA4161">
              <w:rPr>
                <w:rFonts w:eastAsia="Arial"/>
                <w:spacing w:val="-1"/>
                <w:sz w:val="20"/>
                <w:szCs w:val="20"/>
                <w:lang w:val="ro-RO"/>
              </w:rPr>
              <w:t>/</w:t>
            </w:r>
            <w:r w:rsidRPr="00EA4161">
              <w:rPr>
                <w:rFonts w:eastAsia="Arial"/>
                <w:spacing w:val="1"/>
                <w:sz w:val="20"/>
                <w:szCs w:val="20"/>
                <w:lang w:val="ro-RO"/>
              </w:rPr>
              <w:t>O</w:t>
            </w:r>
            <w:r w:rsidRPr="00EA4161">
              <w:rPr>
                <w:rFonts w:eastAsia="Arial"/>
                <w:sz w:val="20"/>
                <w:szCs w:val="20"/>
                <w:lang w:val="ro-RO"/>
              </w:rPr>
              <w:t>R</w:t>
            </w:r>
            <w:r w:rsidRPr="00EA4161">
              <w:rPr>
                <w:rFonts w:eastAsia="Arial"/>
                <w:spacing w:val="3"/>
                <w:sz w:val="20"/>
                <w:szCs w:val="20"/>
                <w:lang w:val="ro-RO"/>
              </w:rPr>
              <w:t>D</w:t>
            </w:r>
            <w:r w:rsidRPr="00EA4161">
              <w:rPr>
                <w:rFonts w:eastAsia="Arial"/>
                <w:spacing w:val="-1"/>
                <w:sz w:val="20"/>
                <w:szCs w:val="20"/>
                <w:lang w:val="ro-RO"/>
              </w:rPr>
              <w:t>A</w:t>
            </w:r>
            <w:r w:rsidRPr="00EA4161">
              <w:rPr>
                <w:rFonts w:eastAsia="Arial"/>
                <w:sz w:val="20"/>
                <w:szCs w:val="20"/>
                <w:lang w:val="ro-RO"/>
              </w:rPr>
              <w:t xml:space="preserve">, </w:t>
            </w:r>
            <w:r w:rsidRPr="00EA4161">
              <w:rPr>
                <w:rFonts w:eastAsia="Arial"/>
                <w:spacing w:val="1"/>
                <w:sz w:val="20"/>
                <w:szCs w:val="20"/>
                <w:lang w:val="ro-RO"/>
              </w:rPr>
              <w:t>c</w:t>
            </w:r>
            <w:r w:rsidRPr="00EA4161">
              <w:rPr>
                <w:rFonts w:eastAsia="Arial"/>
                <w:sz w:val="20"/>
                <w:szCs w:val="20"/>
                <w:lang w:val="ro-RO"/>
              </w:rPr>
              <w:t>a ur</w:t>
            </w:r>
            <w:r w:rsidRPr="00EA4161">
              <w:rPr>
                <w:rFonts w:eastAsia="Arial"/>
                <w:spacing w:val="5"/>
                <w:sz w:val="20"/>
                <w:szCs w:val="20"/>
                <w:lang w:val="ro-RO"/>
              </w:rPr>
              <w:t>m</w:t>
            </w:r>
            <w:r w:rsidRPr="00EA4161">
              <w:rPr>
                <w:rFonts w:eastAsia="Arial"/>
                <w:sz w:val="20"/>
                <w:szCs w:val="20"/>
                <w:lang w:val="ro-RO"/>
              </w:rPr>
              <w:t>are a</w:t>
            </w:r>
            <w:r w:rsidRPr="00EA4161">
              <w:rPr>
                <w:rFonts w:eastAsia="Arial"/>
                <w:spacing w:val="-1"/>
                <w:sz w:val="20"/>
                <w:szCs w:val="20"/>
                <w:lang w:val="ro-RO"/>
              </w:rPr>
              <w:t xml:space="preserve"> u</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i d</w:t>
            </w:r>
            <w:r w:rsidRPr="00EA4161">
              <w:rPr>
                <w:rFonts w:eastAsia="Arial"/>
                <w:spacing w:val="-1"/>
                <w:sz w:val="20"/>
                <w:szCs w:val="20"/>
                <w:lang w:val="ro-RO"/>
              </w:rPr>
              <w:t>e</w:t>
            </w:r>
            <w:r w:rsidRPr="00EA4161">
              <w:rPr>
                <w:rFonts w:eastAsia="Arial"/>
                <w:spacing w:val="4"/>
                <w:sz w:val="20"/>
                <w:szCs w:val="20"/>
                <w:lang w:val="ro-RO"/>
              </w:rPr>
              <w:t>m</w:t>
            </w:r>
            <w:r w:rsidRPr="00EA4161">
              <w:rPr>
                <w:rFonts w:eastAsia="Arial"/>
                <w:sz w:val="20"/>
                <w:szCs w:val="20"/>
                <w:lang w:val="ro-RO"/>
              </w:rPr>
              <w:t xml:space="preserve">ers de </w:t>
            </w:r>
            <w:r w:rsidRPr="00EA4161">
              <w:rPr>
                <w:rFonts w:eastAsia="Arial"/>
                <w:spacing w:val="-1"/>
                <w:sz w:val="20"/>
                <w:szCs w:val="20"/>
                <w:lang w:val="ro-RO"/>
              </w:rPr>
              <w:t>i</w:t>
            </w:r>
            <w:r w:rsidRPr="00EA4161">
              <w:rPr>
                <w:rFonts w:eastAsia="Arial"/>
                <w:spacing w:val="2"/>
                <w:sz w:val="20"/>
                <w:szCs w:val="20"/>
                <w:lang w:val="ro-RO"/>
              </w:rPr>
              <w:t>no</w:t>
            </w:r>
            <w:r w:rsidRPr="00EA4161">
              <w:rPr>
                <w:rFonts w:eastAsia="Arial"/>
                <w:spacing w:val="-1"/>
                <w:sz w:val="20"/>
                <w:szCs w:val="20"/>
                <w:lang w:val="ro-RO"/>
              </w:rPr>
              <w:t>v</w:t>
            </w:r>
            <w:r w:rsidRPr="00EA4161">
              <w:rPr>
                <w:rFonts w:eastAsia="Arial"/>
                <w:sz w:val="20"/>
                <w:szCs w:val="20"/>
                <w:lang w:val="ro-RO"/>
              </w:rPr>
              <w:t xml:space="preserve">are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v</w:t>
            </w:r>
            <w:r w:rsidRPr="00EA4161">
              <w:rPr>
                <w:rFonts w:eastAsia="Arial"/>
                <w:sz w:val="20"/>
                <w:szCs w:val="20"/>
                <w:lang w:val="ro-RO"/>
              </w:rPr>
              <w:t>e</w:t>
            </w:r>
            <w:r w:rsidRPr="00EA4161">
              <w:rPr>
                <w:rFonts w:eastAsia="Arial"/>
                <w:spacing w:val="1"/>
                <w:sz w:val="20"/>
                <w:szCs w:val="20"/>
                <w:lang w:val="ro-RO"/>
              </w:rPr>
              <w:t>d</w:t>
            </w:r>
            <w:r w:rsidRPr="00EA4161">
              <w:rPr>
                <w:rFonts w:eastAsia="Arial"/>
                <w:sz w:val="20"/>
                <w:szCs w:val="20"/>
                <w:lang w:val="ro-RO"/>
              </w:rPr>
              <w:t>erea e</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b</w:t>
            </w:r>
            <w:r w:rsidRPr="00EA4161">
              <w:rPr>
                <w:rFonts w:eastAsia="Arial"/>
                <w:sz w:val="20"/>
                <w:szCs w:val="20"/>
                <w:lang w:val="ro-RO"/>
              </w:rPr>
              <w:t>oră</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z w:val="20"/>
                <w:szCs w:val="20"/>
                <w:lang w:val="ro-RO"/>
              </w:rPr>
              <w:t xml:space="preserve">i de </w:t>
            </w:r>
            <w:r w:rsidRPr="00EA4161">
              <w:rPr>
                <w:rFonts w:eastAsia="Arial"/>
                <w:spacing w:val="4"/>
                <w:sz w:val="20"/>
                <w:szCs w:val="20"/>
                <w:lang w:val="ro-RO"/>
              </w:rPr>
              <w:t>m</w:t>
            </w:r>
            <w:r w:rsidRPr="00EA4161">
              <w:rPr>
                <w:rFonts w:eastAsia="Arial"/>
                <w:sz w:val="20"/>
                <w:szCs w:val="20"/>
                <w:lang w:val="ro-RO"/>
              </w:rPr>
              <w:t>at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1"/>
                <w:sz w:val="20"/>
                <w:szCs w:val="20"/>
                <w:lang w:val="ro-RO"/>
              </w:rPr>
              <w:t>i</w:t>
            </w:r>
            <w:r w:rsidRPr="00EA4161">
              <w:rPr>
                <w:rFonts w:eastAsia="Arial"/>
                <w:sz w:val="20"/>
                <w:szCs w:val="20"/>
                <w:lang w:val="ro-RO"/>
              </w:rPr>
              <w:t>a</w:t>
            </w:r>
            <w:r w:rsidRPr="00EA4161">
              <w:rPr>
                <w:rFonts w:eastAsia="Arial"/>
                <w:spacing w:val="3"/>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rr</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l</w:t>
            </w:r>
            <w:r w:rsidRPr="00EA4161">
              <w:rPr>
                <w:rFonts w:eastAsia="Arial"/>
                <w:sz w:val="20"/>
                <w:szCs w:val="20"/>
                <w:lang w:val="ro-RO"/>
              </w:rPr>
              <w:t xml:space="preserve">are, </w:t>
            </w:r>
            <w:r w:rsidRPr="00EA4161">
              <w:rPr>
                <w:rFonts w:eastAsia="Arial"/>
                <w:spacing w:val="2"/>
                <w:sz w:val="20"/>
                <w:szCs w:val="20"/>
                <w:lang w:val="ro-RO"/>
              </w:rPr>
              <w:t>t</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te p</w:t>
            </w:r>
            <w:r w:rsidRPr="00EA4161">
              <w:rPr>
                <w:rFonts w:eastAsia="Arial"/>
                <w:spacing w:val="3"/>
                <w:sz w:val="20"/>
                <w:szCs w:val="20"/>
                <w:lang w:val="ro-RO"/>
              </w:rPr>
              <w:t>s</w:t>
            </w:r>
            <w:r w:rsidRPr="00EA4161">
              <w:rPr>
                <w:rFonts w:eastAsia="Arial"/>
                <w:spacing w:val="-1"/>
                <w:sz w:val="20"/>
                <w:szCs w:val="20"/>
                <w:lang w:val="ro-RO"/>
              </w:rPr>
              <w:t>i</w:t>
            </w:r>
            <w:r w:rsidRPr="00EA4161">
              <w:rPr>
                <w:rFonts w:eastAsia="Arial"/>
                <w:sz w:val="20"/>
                <w:szCs w:val="20"/>
                <w:lang w:val="ro-RO"/>
              </w:rPr>
              <w:t>h</w:t>
            </w:r>
            <w:r w:rsidRPr="00EA4161">
              <w:rPr>
                <w:rFonts w:eastAsia="Arial"/>
                <w:spacing w:val="1"/>
                <w:sz w:val="20"/>
                <w:szCs w:val="20"/>
                <w:lang w:val="ro-RO"/>
              </w:rPr>
              <w:t>ol</w:t>
            </w:r>
            <w:r w:rsidRPr="00EA4161">
              <w:rPr>
                <w:rFonts w:eastAsia="Arial"/>
                <w:sz w:val="20"/>
                <w:szCs w:val="20"/>
                <w:lang w:val="ro-RO"/>
              </w:rPr>
              <w:t>o</w:t>
            </w:r>
            <w:r w:rsidRPr="00EA4161">
              <w:rPr>
                <w:rFonts w:eastAsia="Arial"/>
                <w:spacing w:val="-1"/>
                <w:sz w:val="20"/>
                <w:szCs w:val="20"/>
                <w:lang w:val="ro-RO"/>
              </w:rPr>
              <w:t>gi</w:t>
            </w:r>
            <w:r w:rsidRPr="00EA4161">
              <w:rPr>
                <w:rFonts w:eastAsia="Arial"/>
                <w:spacing w:val="1"/>
                <w:sz w:val="20"/>
                <w:szCs w:val="20"/>
                <w:lang w:val="ro-RO"/>
              </w:rPr>
              <w:t>c</w:t>
            </w:r>
            <w:r w:rsidRPr="00EA4161">
              <w:rPr>
                <w:rFonts w:eastAsia="Arial"/>
                <w:sz w:val="20"/>
                <w:szCs w:val="20"/>
                <w:lang w:val="ro-RO"/>
              </w:rPr>
              <w:t>e s</w:t>
            </w:r>
            <w:r w:rsidRPr="00EA4161">
              <w:rPr>
                <w:rFonts w:eastAsia="Arial"/>
                <w:spacing w:val="2"/>
                <w:sz w:val="20"/>
                <w:szCs w:val="20"/>
                <w:lang w:val="ro-RO"/>
              </w:rPr>
              <w:t>a</w:t>
            </w:r>
            <w:r w:rsidRPr="00EA4161">
              <w:rPr>
                <w:rFonts w:eastAsia="Arial"/>
                <w:sz w:val="20"/>
                <w:szCs w:val="20"/>
                <w:lang w:val="ro-RO"/>
              </w:rPr>
              <w:t>u e</w:t>
            </w:r>
            <w:r w:rsidRPr="00EA4161">
              <w:rPr>
                <w:rFonts w:eastAsia="Arial"/>
                <w:spacing w:val="-1"/>
                <w:sz w:val="20"/>
                <w:szCs w:val="20"/>
                <w:lang w:val="ro-RO"/>
              </w:rPr>
              <w:t>d</w:t>
            </w:r>
            <w:r w:rsidRPr="00EA4161">
              <w:rPr>
                <w:rFonts w:eastAsia="Arial"/>
                <w:sz w:val="20"/>
                <w:szCs w:val="20"/>
                <w:lang w:val="ro-RO"/>
              </w:rPr>
              <w:t>u</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e, tes</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4"/>
                <w:sz w:val="20"/>
                <w:szCs w:val="20"/>
                <w:lang w:val="ro-RO"/>
              </w:rPr>
              <w:t>m</w:t>
            </w:r>
            <w:r w:rsidRPr="00EA4161">
              <w:rPr>
                <w:rFonts w:eastAsia="Arial"/>
                <w:sz w:val="20"/>
                <w:szCs w:val="20"/>
                <w:lang w:val="ro-RO"/>
              </w:rPr>
              <w:t>otr</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e/</w:t>
            </w:r>
            <w:r w:rsidRPr="00EA4161">
              <w:rPr>
                <w:rFonts w:eastAsia="Arial"/>
                <w:spacing w:val="2"/>
                <w:sz w:val="20"/>
                <w:szCs w:val="20"/>
                <w:lang w:val="ro-RO"/>
              </w:rPr>
              <w:t>f</w:t>
            </w:r>
            <w:r w:rsidRPr="00EA4161">
              <w:rPr>
                <w:rFonts w:eastAsia="Arial"/>
                <w:sz w:val="20"/>
                <w:szCs w:val="20"/>
                <w:lang w:val="ro-RO"/>
              </w:rPr>
              <w:t>u</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z w:val="20"/>
                <w:szCs w:val="20"/>
                <w:lang w:val="ro-RO"/>
              </w:rPr>
              <w:t xml:space="preserve">, </w:t>
            </w:r>
            <w:r w:rsidRPr="00EA4161">
              <w:rPr>
                <w:rFonts w:eastAsia="Arial"/>
                <w:spacing w:val="1"/>
                <w:sz w:val="20"/>
                <w:szCs w:val="20"/>
                <w:lang w:val="ro-RO"/>
              </w:rPr>
              <w:t>s</w:t>
            </w:r>
            <w:r w:rsidRPr="00EA4161">
              <w:rPr>
                <w:rFonts w:eastAsia="Arial"/>
                <w:sz w:val="20"/>
                <w:szCs w:val="20"/>
                <w:lang w:val="ro-RO"/>
              </w:rPr>
              <w:t>o</w:t>
            </w:r>
            <w:r w:rsidRPr="00EA4161">
              <w:rPr>
                <w:rFonts w:eastAsia="Arial"/>
                <w:spacing w:val="2"/>
                <w:sz w:val="20"/>
                <w:szCs w:val="20"/>
                <w:lang w:val="ro-RO"/>
              </w:rPr>
              <w:t>f</w:t>
            </w:r>
            <w:r w:rsidRPr="00EA4161">
              <w:rPr>
                <w:rFonts w:eastAsia="Arial"/>
                <w:sz w:val="20"/>
                <w:szCs w:val="20"/>
                <w:lang w:val="ro-RO"/>
              </w:rPr>
              <w:t>turi</w:t>
            </w:r>
            <w:r w:rsidRPr="00EA4161">
              <w:rPr>
                <w:rFonts w:eastAsia="Arial"/>
                <w:spacing w:val="1"/>
                <w:sz w:val="20"/>
                <w:szCs w:val="20"/>
                <w:lang w:val="ro-RO"/>
              </w:rPr>
              <w:t xml:space="preserve"> s</w:t>
            </w:r>
            <w:r w:rsidRPr="00EA4161">
              <w:rPr>
                <w:rFonts w:eastAsia="Arial"/>
                <w:sz w:val="20"/>
                <w:szCs w:val="20"/>
                <w:lang w:val="ro-RO"/>
              </w:rPr>
              <w:t>p</w:t>
            </w:r>
            <w:r w:rsidRPr="00EA4161">
              <w:rPr>
                <w:rFonts w:eastAsia="Arial"/>
                <w:spacing w:val="-1"/>
                <w:sz w:val="20"/>
                <w:szCs w:val="20"/>
                <w:lang w:val="ro-RO"/>
              </w:rPr>
              <w:t>e</w:t>
            </w:r>
            <w:r w:rsidRPr="00EA4161">
              <w:rPr>
                <w:rFonts w:eastAsia="Arial"/>
                <w:spacing w:val="1"/>
                <w:sz w:val="20"/>
                <w:szCs w:val="20"/>
                <w:lang w:val="ro-RO"/>
              </w:rPr>
              <w:t>ci</w:t>
            </w:r>
            <w:r w:rsidRPr="00EA4161">
              <w:rPr>
                <w:rFonts w:eastAsia="Arial"/>
                <w:sz w:val="20"/>
                <w:szCs w:val="20"/>
                <w:lang w:val="ro-RO"/>
              </w:rPr>
              <w:t>a</w:t>
            </w:r>
            <w:r w:rsidRPr="00EA4161">
              <w:rPr>
                <w:rFonts w:eastAsia="Arial"/>
                <w:spacing w:val="1"/>
                <w:sz w:val="20"/>
                <w:szCs w:val="20"/>
                <w:lang w:val="ro-RO"/>
              </w:rPr>
              <w:t>li</w:t>
            </w:r>
            <w:r w:rsidRPr="00EA4161">
              <w:rPr>
                <w:rFonts w:eastAsia="Arial"/>
                <w:spacing w:val="-1"/>
                <w:sz w:val="20"/>
                <w:szCs w:val="20"/>
                <w:lang w:val="ro-RO"/>
              </w:rPr>
              <w:t>z</w:t>
            </w:r>
            <w:r w:rsidRPr="00EA4161">
              <w:rPr>
                <w:rFonts w:eastAsia="Arial"/>
                <w:sz w:val="20"/>
                <w:szCs w:val="20"/>
                <w:lang w:val="ro-RO"/>
              </w:rPr>
              <w:t>ate et</w:t>
            </w:r>
            <w:r w:rsidRPr="00EA4161">
              <w:rPr>
                <w:rFonts w:eastAsia="Arial"/>
                <w:spacing w:val="3"/>
                <w:sz w:val="20"/>
                <w:szCs w:val="20"/>
                <w:lang w:val="ro-RO"/>
              </w:rPr>
              <w:t>c</w:t>
            </w:r>
            <w:r w:rsidRPr="00EA4161">
              <w:rPr>
                <w:rFonts w:eastAsia="Arial"/>
                <w:sz w:val="20"/>
                <w:szCs w:val="20"/>
                <w:lang w:val="ro-RO"/>
              </w:rPr>
              <w:t>.</w:t>
            </w:r>
          </w:p>
        </w:tc>
        <w:tc>
          <w:tcPr>
            <w:tcW w:w="1277" w:type="dxa"/>
            <w:tcBorders>
              <w:top w:val="single" w:sz="6" w:space="0" w:color="000000"/>
              <w:left w:val="single" w:sz="6" w:space="0" w:color="000000"/>
              <w:bottom w:val="single" w:sz="6" w:space="0" w:color="000000"/>
              <w:right w:val="single" w:sz="6" w:space="0" w:color="000000"/>
            </w:tcBorders>
            <w:hideMark/>
          </w:tcPr>
          <w:p w14:paraId="467DA0CC"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3/n</w:t>
            </w:r>
          </w:p>
        </w:tc>
        <w:tc>
          <w:tcPr>
            <w:tcW w:w="1189" w:type="dxa"/>
            <w:tcBorders>
              <w:top w:val="single" w:sz="6" w:space="0" w:color="000000"/>
              <w:left w:val="single" w:sz="6" w:space="0" w:color="000000"/>
              <w:bottom w:val="single" w:sz="6" w:space="0" w:color="000000"/>
              <w:right w:val="single" w:sz="6" w:space="0" w:color="000000"/>
            </w:tcBorders>
            <w:hideMark/>
          </w:tcPr>
          <w:p w14:paraId="5C8E8C3F"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B</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v</w:t>
            </w:r>
            <w:r w:rsidRPr="00EA4161">
              <w:rPr>
                <w:rFonts w:eastAsia="Arial"/>
                <w:sz w:val="20"/>
                <w:szCs w:val="20"/>
                <w:lang w:val="ro-RO"/>
              </w:rPr>
              <w:t>et/</w:t>
            </w:r>
          </w:p>
          <w:p w14:paraId="63A73A6E" w14:textId="77777777" w:rsidR="00313FE7" w:rsidRPr="00EA4161" w:rsidRDefault="00313FE7" w:rsidP="007D0D7F">
            <w:pPr>
              <w:widowControl w:val="0"/>
              <w:spacing w:after="0"/>
              <w:ind w:left="102" w:right="308"/>
              <w:rPr>
                <w:rFonts w:eastAsia="Arial"/>
                <w:sz w:val="20"/>
                <w:szCs w:val="20"/>
                <w:lang w:val="ro-RO"/>
              </w:rPr>
            </w:pPr>
            <w:r w:rsidRPr="00EA4161">
              <w:rPr>
                <w:rFonts w:eastAsia="Arial"/>
                <w:sz w:val="20"/>
                <w:szCs w:val="20"/>
                <w:lang w:val="ro-RO"/>
              </w:rPr>
              <w:t xml:space="preserve">Drept </w:t>
            </w:r>
            <w:r w:rsidRPr="00EA4161">
              <w:rPr>
                <w:rFonts w:eastAsia="Arial"/>
                <w:spacing w:val="1"/>
                <w:sz w:val="20"/>
                <w:szCs w:val="20"/>
                <w:lang w:val="ro-RO"/>
              </w:rPr>
              <w:t>d</w:t>
            </w:r>
            <w:r w:rsidRPr="00EA4161">
              <w:rPr>
                <w:rFonts w:eastAsia="Arial"/>
                <w:sz w:val="20"/>
                <w:szCs w:val="20"/>
                <w:lang w:val="ro-RO"/>
              </w:rPr>
              <w:t>e autor</w:t>
            </w:r>
          </w:p>
        </w:tc>
      </w:tr>
    </w:tbl>
    <w:p w14:paraId="4CC61028" w14:textId="77777777" w:rsidR="00313FE7" w:rsidRPr="00EA4161" w:rsidRDefault="00313FE7" w:rsidP="00313FE7">
      <w:pPr>
        <w:widowControl w:val="0"/>
        <w:spacing w:after="0"/>
        <w:rPr>
          <w:rFonts w:eastAsia="Arial"/>
          <w:b/>
          <w:sz w:val="20"/>
          <w:szCs w:val="20"/>
          <w:lang w:val="ro-RO"/>
        </w:rPr>
      </w:pPr>
    </w:p>
    <w:p w14:paraId="6566B28F" w14:textId="77777777" w:rsidR="00313FE7" w:rsidRPr="00EA4161" w:rsidRDefault="00313FE7" w:rsidP="00313FE7">
      <w:pPr>
        <w:widowControl w:val="0"/>
        <w:spacing w:after="0"/>
        <w:rPr>
          <w:rFonts w:eastAsia="Arial"/>
          <w:b/>
          <w:sz w:val="20"/>
          <w:szCs w:val="20"/>
          <w:lang w:val="ro-RO"/>
        </w:rPr>
      </w:pPr>
    </w:p>
    <w:p w14:paraId="2FDD0499" w14:textId="77777777" w:rsidR="00313FE7" w:rsidRPr="00EA4161" w:rsidRDefault="00313FE7" w:rsidP="00313FE7">
      <w:pPr>
        <w:widowControl w:val="0"/>
        <w:spacing w:after="0"/>
        <w:rPr>
          <w:rFonts w:eastAsia="Arial"/>
          <w:b/>
          <w:sz w:val="20"/>
          <w:szCs w:val="20"/>
          <w:lang w:val="ro-RO"/>
        </w:rPr>
      </w:pPr>
    </w:p>
    <w:p w14:paraId="4D062398" w14:textId="77777777" w:rsidR="00313FE7" w:rsidRPr="00EA4161" w:rsidRDefault="00313FE7" w:rsidP="00313FE7">
      <w:pPr>
        <w:widowControl w:val="0"/>
        <w:spacing w:after="0"/>
        <w:rPr>
          <w:rFonts w:eastAsia="Arial"/>
          <w:sz w:val="20"/>
          <w:szCs w:val="20"/>
          <w:lang w:val="ro-RO"/>
        </w:rPr>
      </w:pPr>
      <w:r w:rsidRPr="00EA4161">
        <w:rPr>
          <w:rFonts w:eastAsia="Arial"/>
          <w:b/>
          <w:sz w:val="20"/>
          <w:szCs w:val="20"/>
          <w:lang w:val="ro-RO"/>
        </w:rPr>
        <w:t>A</w:t>
      </w:r>
      <w:r w:rsidRPr="00EA4161">
        <w:rPr>
          <w:rFonts w:eastAsia="Arial"/>
          <w:b/>
          <w:spacing w:val="2"/>
          <w:sz w:val="20"/>
          <w:szCs w:val="20"/>
          <w:lang w:val="ro-RO"/>
        </w:rPr>
        <w:t>2</w:t>
      </w:r>
      <w:r w:rsidRPr="00EA4161">
        <w:rPr>
          <w:rFonts w:eastAsia="Arial"/>
          <w:b/>
          <w:sz w:val="20"/>
          <w:szCs w:val="20"/>
          <w:lang w:val="ro-RO"/>
        </w:rPr>
        <w:t xml:space="preserve">. </w:t>
      </w:r>
      <w:r w:rsidRPr="00EA4161">
        <w:rPr>
          <w:rFonts w:eastAsia="Arial"/>
          <w:b/>
          <w:spacing w:val="-1"/>
          <w:sz w:val="20"/>
          <w:szCs w:val="20"/>
          <w:lang w:val="ro-RO"/>
        </w:rPr>
        <w:t>V</w:t>
      </w:r>
      <w:r w:rsidRPr="00EA4161">
        <w:rPr>
          <w:rFonts w:eastAsia="Arial"/>
          <w:b/>
          <w:sz w:val="20"/>
          <w:szCs w:val="20"/>
          <w:lang w:val="ro-RO"/>
        </w:rPr>
        <w:t>i</w:t>
      </w:r>
      <w:r w:rsidRPr="00EA4161">
        <w:rPr>
          <w:rFonts w:eastAsia="Arial"/>
          <w:b/>
          <w:spacing w:val="1"/>
          <w:sz w:val="20"/>
          <w:szCs w:val="20"/>
          <w:lang w:val="ro-RO"/>
        </w:rPr>
        <w:t>z</w:t>
      </w:r>
      <w:r w:rsidRPr="00EA4161">
        <w:rPr>
          <w:rFonts w:eastAsia="Arial"/>
          <w:b/>
          <w:sz w:val="20"/>
          <w:szCs w:val="20"/>
          <w:lang w:val="ro-RO"/>
        </w:rPr>
        <w:t>ibili</w:t>
      </w:r>
      <w:r w:rsidRPr="00EA4161">
        <w:rPr>
          <w:rFonts w:eastAsia="Arial"/>
          <w:b/>
          <w:spacing w:val="1"/>
          <w:sz w:val="20"/>
          <w:szCs w:val="20"/>
          <w:lang w:val="ro-RO"/>
        </w:rPr>
        <w:t>t</w:t>
      </w:r>
      <w:r w:rsidRPr="00EA4161">
        <w:rPr>
          <w:rFonts w:eastAsia="Arial"/>
          <w:b/>
          <w:sz w:val="20"/>
          <w:szCs w:val="20"/>
          <w:lang w:val="ro-RO"/>
        </w:rPr>
        <w:t>ate și im</w:t>
      </w:r>
      <w:r w:rsidRPr="00EA4161">
        <w:rPr>
          <w:rFonts w:eastAsia="Arial"/>
          <w:b/>
          <w:spacing w:val="1"/>
          <w:sz w:val="20"/>
          <w:szCs w:val="20"/>
          <w:lang w:val="ro-RO"/>
        </w:rPr>
        <w:t>p</w:t>
      </w:r>
      <w:r w:rsidRPr="00EA4161">
        <w:rPr>
          <w:rFonts w:eastAsia="Arial"/>
          <w:b/>
          <w:spacing w:val="2"/>
          <w:sz w:val="20"/>
          <w:szCs w:val="20"/>
          <w:lang w:val="ro-RO"/>
        </w:rPr>
        <w:t>a</w:t>
      </w:r>
      <w:r w:rsidRPr="00EA4161">
        <w:rPr>
          <w:rFonts w:eastAsia="Arial"/>
          <w:b/>
          <w:sz w:val="20"/>
          <w:szCs w:val="20"/>
          <w:lang w:val="ro-RO"/>
        </w:rPr>
        <w:t>ct știi</w:t>
      </w:r>
      <w:r w:rsidRPr="00EA4161">
        <w:rPr>
          <w:rFonts w:eastAsia="Arial"/>
          <w:b/>
          <w:spacing w:val="1"/>
          <w:sz w:val="20"/>
          <w:szCs w:val="20"/>
          <w:lang w:val="ro-RO"/>
        </w:rPr>
        <w:t>nț</w:t>
      </w:r>
      <w:r w:rsidRPr="00EA4161">
        <w:rPr>
          <w:rFonts w:eastAsia="Arial"/>
          <w:b/>
          <w:sz w:val="20"/>
          <w:szCs w:val="20"/>
          <w:lang w:val="ro-RO"/>
        </w:rPr>
        <w:t>ific</w:t>
      </w:r>
    </w:p>
    <w:p w14:paraId="7F905907" w14:textId="77777777" w:rsidR="00313FE7" w:rsidRPr="00EA4161" w:rsidRDefault="00313FE7" w:rsidP="00313FE7">
      <w:pPr>
        <w:widowControl w:val="0"/>
        <w:spacing w:after="0"/>
        <w:rPr>
          <w:sz w:val="20"/>
          <w:szCs w:val="20"/>
          <w:lang w:val="ro-RO"/>
        </w:rPr>
      </w:pPr>
    </w:p>
    <w:tbl>
      <w:tblPr>
        <w:tblW w:w="9900" w:type="dxa"/>
        <w:tblInd w:w="-278" w:type="dxa"/>
        <w:tblLayout w:type="fixed"/>
        <w:tblCellMar>
          <w:left w:w="0" w:type="dxa"/>
          <w:right w:w="0" w:type="dxa"/>
        </w:tblCellMar>
        <w:tblLook w:val="01E0" w:firstRow="1" w:lastRow="1" w:firstColumn="1" w:lastColumn="1" w:noHBand="0" w:noVBand="0"/>
      </w:tblPr>
      <w:tblGrid>
        <w:gridCol w:w="709"/>
        <w:gridCol w:w="6802"/>
        <w:gridCol w:w="1201"/>
        <w:gridCol w:w="1188"/>
      </w:tblGrid>
      <w:tr w:rsidR="00EA4161" w:rsidRPr="00EA4161" w14:paraId="62A6128B" w14:textId="77777777" w:rsidTr="007D0D7F">
        <w:trPr>
          <w:trHeight w:hRule="exact" w:val="650"/>
        </w:trPr>
        <w:tc>
          <w:tcPr>
            <w:tcW w:w="710" w:type="dxa"/>
            <w:tcBorders>
              <w:top w:val="single" w:sz="6" w:space="0" w:color="000000"/>
              <w:left w:val="single" w:sz="6" w:space="0" w:color="000000"/>
              <w:bottom w:val="single" w:sz="6" w:space="0" w:color="000000"/>
              <w:right w:val="single" w:sz="6" w:space="0" w:color="000000"/>
            </w:tcBorders>
            <w:hideMark/>
          </w:tcPr>
          <w:p w14:paraId="5FB46770" w14:textId="77777777" w:rsidR="00313FE7" w:rsidRPr="00EA4161" w:rsidRDefault="00313FE7" w:rsidP="007D0D7F">
            <w:pPr>
              <w:widowControl w:val="0"/>
              <w:spacing w:after="0"/>
              <w:ind w:left="102"/>
              <w:jc w:val="center"/>
              <w:rPr>
                <w:rFonts w:eastAsia="Arial"/>
                <w:sz w:val="20"/>
                <w:szCs w:val="20"/>
                <w:lang w:val="ro-RO"/>
              </w:rPr>
            </w:pPr>
            <w:r w:rsidRPr="00EA4161">
              <w:rPr>
                <w:rFonts w:eastAsia="Arial"/>
                <w:sz w:val="20"/>
                <w:szCs w:val="20"/>
                <w:lang w:val="ro-RO"/>
              </w:rPr>
              <w:t>In</w:t>
            </w:r>
            <w:r w:rsidRPr="00EA4161">
              <w:rPr>
                <w:rFonts w:eastAsia="Arial"/>
                <w:spacing w:val="-1"/>
                <w:sz w:val="20"/>
                <w:szCs w:val="20"/>
                <w:lang w:val="ro-RO"/>
              </w:rPr>
              <w:t>di</w:t>
            </w:r>
            <w:r w:rsidRPr="00EA4161">
              <w:rPr>
                <w:rFonts w:eastAsia="Arial"/>
                <w:sz w:val="20"/>
                <w:szCs w:val="20"/>
                <w:lang w:val="ro-RO"/>
              </w:rPr>
              <w:t>c</w:t>
            </w:r>
          </w:p>
          <w:p w14:paraId="26F1244E" w14:textId="77777777" w:rsidR="00313FE7" w:rsidRPr="00EA4161" w:rsidRDefault="00313FE7" w:rsidP="007D0D7F">
            <w:pPr>
              <w:widowControl w:val="0"/>
              <w:spacing w:after="0"/>
              <w:ind w:left="102"/>
              <w:jc w:val="center"/>
              <w:rPr>
                <w:rFonts w:eastAsia="Arial"/>
                <w:sz w:val="20"/>
                <w:szCs w:val="20"/>
                <w:lang w:val="ro-RO"/>
              </w:rPr>
            </w:pPr>
            <w:r w:rsidRPr="00EA4161">
              <w:rPr>
                <w:rFonts w:eastAsia="Arial"/>
                <w:sz w:val="20"/>
                <w:szCs w:val="20"/>
                <w:lang w:val="ro-RO"/>
              </w:rPr>
              <w:t>ator</w:t>
            </w:r>
          </w:p>
        </w:tc>
        <w:tc>
          <w:tcPr>
            <w:tcW w:w="6804" w:type="dxa"/>
            <w:tcBorders>
              <w:top w:val="single" w:sz="6" w:space="0" w:color="000000"/>
              <w:left w:val="single" w:sz="6" w:space="0" w:color="000000"/>
              <w:bottom w:val="single" w:sz="6" w:space="0" w:color="000000"/>
              <w:right w:val="single" w:sz="6" w:space="0" w:color="000000"/>
            </w:tcBorders>
            <w:hideMark/>
          </w:tcPr>
          <w:p w14:paraId="0C0A9E67" w14:textId="77777777" w:rsidR="00313FE7" w:rsidRPr="00EA4161" w:rsidRDefault="00313FE7" w:rsidP="007D0D7F">
            <w:pPr>
              <w:widowControl w:val="0"/>
              <w:spacing w:after="0"/>
              <w:ind w:left="102"/>
              <w:jc w:val="center"/>
              <w:rPr>
                <w:rFonts w:eastAsia="Arial"/>
                <w:sz w:val="20"/>
                <w:szCs w:val="20"/>
                <w:lang w:val="ro-RO"/>
              </w:rPr>
            </w:pPr>
            <w:r w:rsidRPr="00EA4161">
              <w:rPr>
                <w:rFonts w:eastAsia="Arial"/>
                <w:sz w:val="20"/>
                <w:szCs w:val="20"/>
                <w:lang w:val="ro-RO"/>
              </w:rPr>
              <w:t>Den</w:t>
            </w:r>
            <w:r w:rsidRPr="00EA4161">
              <w:rPr>
                <w:rFonts w:eastAsia="Arial"/>
                <w:spacing w:val="-1"/>
                <w:sz w:val="20"/>
                <w:szCs w:val="20"/>
                <w:lang w:val="ro-RO"/>
              </w:rPr>
              <w:t>u</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 xml:space="preserve">ea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at</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u</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z w:val="20"/>
                <w:szCs w:val="20"/>
                <w:lang w:val="ro-RO"/>
              </w:rPr>
              <w:t>i</w:t>
            </w:r>
          </w:p>
        </w:tc>
        <w:tc>
          <w:tcPr>
            <w:tcW w:w="1201" w:type="dxa"/>
            <w:tcBorders>
              <w:top w:val="single" w:sz="6" w:space="0" w:color="000000"/>
              <w:left w:val="single" w:sz="6" w:space="0" w:color="000000"/>
              <w:bottom w:val="single" w:sz="6" w:space="0" w:color="000000"/>
              <w:right w:val="single" w:sz="6" w:space="0" w:color="000000"/>
            </w:tcBorders>
            <w:hideMark/>
          </w:tcPr>
          <w:p w14:paraId="0E6B95A3" w14:textId="77777777" w:rsidR="00313FE7" w:rsidRPr="00EA4161" w:rsidRDefault="00313FE7" w:rsidP="007D0D7F">
            <w:pPr>
              <w:widowControl w:val="0"/>
              <w:spacing w:after="0"/>
              <w:ind w:left="102"/>
              <w:jc w:val="center"/>
              <w:rPr>
                <w:rFonts w:eastAsia="Arial"/>
                <w:sz w:val="20"/>
                <w:szCs w:val="20"/>
                <w:lang w:val="ro-RO"/>
              </w:rPr>
            </w:pP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taj</w:t>
            </w:r>
          </w:p>
        </w:tc>
        <w:tc>
          <w:tcPr>
            <w:tcW w:w="1188" w:type="dxa"/>
            <w:tcBorders>
              <w:top w:val="single" w:sz="6" w:space="0" w:color="000000"/>
              <w:left w:val="single" w:sz="6" w:space="0" w:color="000000"/>
              <w:bottom w:val="single" w:sz="6" w:space="0" w:color="000000"/>
              <w:right w:val="single" w:sz="6" w:space="0" w:color="000000"/>
            </w:tcBorders>
            <w:hideMark/>
          </w:tcPr>
          <w:p w14:paraId="505834E1" w14:textId="77777777" w:rsidR="00313FE7" w:rsidRPr="00EA4161" w:rsidRDefault="00313FE7" w:rsidP="007D0D7F">
            <w:pPr>
              <w:widowControl w:val="0"/>
              <w:spacing w:after="0"/>
              <w:ind w:left="102"/>
              <w:jc w:val="center"/>
              <w:rPr>
                <w:rFonts w:eastAsia="Arial"/>
                <w:sz w:val="20"/>
                <w:szCs w:val="20"/>
                <w:lang w:val="ro-RO"/>
              </w:rPr>
            </w:pPr>
            <w:r w:rsidRPr="00EA4161">
              <w:rPr>
                <w:rFonts w:eastAsia="Arial"/>
                <w:sz w:val="20"/>
                <w:szCs w:val="20"/>
                <w:lang w:val="ro-RO"/>
              </w:rPr>
              <w:t>Un</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at</w:t>
            </w:r>
            <w:r w:rsidRPr="00EA4161">
              <w:rPr>
                <w:rFonts w:eastAsia="Arial"/>
                <w:spacing w:val="-1"/>
                <w:sz w:val="20"/>
                <w:szCs w:val="20"/>
                <w:lang w:val="ro-RO"/>
              </w:rPr>
              <w:t>e</w:t>
            </w:r>
            <w:r w:rsidRPr="00EA4161">
              <w:rPr>
                <w:rFonts w:eastAsia="Arial"/>
                <w:sz w:val="20"/>
                <w:szCs w:val="20"/>
                <w:lang w:val="ro-RO"/>
              </w:rPr>
              <w:t>a</w:t>
            </w:r>
          </w:p>
          <w:p w14:paraId="62F16B16" w14:textId="77777777" w:rsidR="00313FE7" w:rsidRPr="00EA4161" w:rsidRDefault="00313FE7" w:rsidP="007D0D7F">
            <w:pPr>
              <w:widowControl w:val="0"/>
              <w:spacing w:after="0"/>
              <w:ind w:left="102"/>
              <w:jc w:val="center"/>
              <w:rPr>
                <w:rFonts w:eastAsia="Arial"/>
                <w:sz w:val="20"/>
                <w:szCs w:val="20"/>
                <w:lang w:val="ro-RO"/>
              </w:rPr>
            </w:pPr>
            <w:r w:rsidRPr="00EA4161">
              <w:rPr>
                <w:rFonts w:eastAsia="Arial"/>
                <w:sz w:val="20"/>
                <w:szCs w:val="20"/>
                <w:lang w:val="ro-RO"/>
              </w:rPr>
              <w:t>de</w:t>
            </w:r>
            <w:r w:rsidRPr="00EA4161">
              <w:rPr>
                <w:rFonts w:eastAsia="Arial"/>
                <w:spacing w:val="4"/>
                <w:sz w:val="20"/>
                <w:szCs w:val="20"/>
                <w:lang w:val="ro-RO"/>
              </w:rPr>
              <w:t>m</w:t>
            </w:r>
            <w:r w:rsidRPr="00EA4161">
              <w:rPr>
                <w:rFonts w:eastAsia="Arial"/>
                <w:sz w:val="20"/>
                <w:szCs w:val="20"/>
                <w:lang w:val="ro-RO"/>
              </w:rPr>
              <w:t>ă</w:t>
            </w:r>
            <w:r w:rsidRPr="00EA4161">
              <w:rPr>
                <w:rFonts w:eastAsia="Arial"/>
                <w:spacing w:val="1"/>
                <w:sz w:val="20"/>
                <w:szCs w:val="20"/>
                <w:lang w:val="ro-RO"/>
              </w:rPr>
              <w:t>s</w:t>
            </w:r>
            <w:r w:rsidRPr="00EA4161">
              <w:rPr>
                <w:rFonts w:eastAsia="Arial"/>
                <w:sz w:val="20"/>
                <w:szCs w:val="20"/>
                <w:lang w:val="ro-RO"/>
              </w:rPr>
              <w:t>ură</w:t>
            </w:r>
          </w:p>
        </w:tc>
      </w:tr>
      <w:tr w:rsidR="00EA4161" w:rsidRPr="00EA4161" w14:paraId="5ABB5734" w14:textId="77777777" w:rsidTr="007D0D7F">
        <w:trPr>
          <w:trHeight w:hRule="exact" w:val="611"/>
        </w:trPr>
        <w:tc>
          <w:tcPr>
            <w:tcW w:w="710" w:type="dxa"/>
            <w:tcBorders>
              <w:top w:val="single" w:sz="6" w:space="0" w:color="000000"/>
              <w:left w:val="single" w:sz="6" w:space="0" w:color="000000"/>
              <w:bottom w:val="single" w:sz="6" w:space="0" w:color="000000"/>
              <w:right w:val="single" w:sz="6" w:space="0" w:color="000000"/>
            </w:tcBorders>
            <w:hideMark/>
          </w:tcPr>
          <w:p w14:paraId="18223963"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I16</w:t>
            </w:r>
          </w:p>
        </w:tc>
        <w:tc>
          <w:tcPr>
            <w:tcW w:w="6804" w:type="dxa"/>
            <w:tcBorders>
              <w:top w:val="single" w:sz="6" w:space="0" w:color="000000"/>
              <w:left w:val="single" w:sz="6" w:space="0" w:color="000000"/>
              <w:bottom w:val="single" w:sz="6" w:space="0" w:color="000000"/>
              <w:right w:val="single" w:sz="6" w:space="0" w:color="000000"/>
            </w:tcBorders>
            <w:hideMark/>
          </w:tcPr>
          <w:p w14:paraId="74004B1A"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C</w:t>
            </w:r>
            <w:r w:rsidRPr="00EA4161">
              <w:rPr>
                <w:rFonts w:eastAsia="Arial"/>
                <w:spacing w:val="-1"/>
                <w:sz w:val="20"/>
                <w:szCs w:val="20"/>
                <w:lang w:val="ro-RO"/>
              </w:rPr>
              <w:t>i</w:t>
            </w:r>
            <w:r w:rsidRPr="00EA4161">
              <w:rPr>
                <w:rFonts w:eastAsia="Arial"/>
                <w:sz w:val="20"/>
                <w:szCs w:val="20"/>
                <w:lang w:val="ro-RO"/>
              </w:rPr>
              <w:t>tări 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b</w:t>
            </w:r>
            <w:r w:rsidRPr="00EA4161">
              <w:rPr>
                <w:rFonts w:eastAsia="Arial"/>
                <w:spacing w:val="-1"/>
                <w:sz w:val="20"/>
                <w:szCs w:val="20"/>
                <w:lang w:val="ro-RO"/>
              </w:rPr>
              <w:t>l</w:t>
            </w:r>
            <w:r w:rsidRPr="00EA4161">
              <w:rPr>
                <w:rFonts w:eastAsia="Arial"/>
                <w:sz w:val="20"/>
                <w:szCs w:val="20"/>
                <w:lang w:val="ro-RO"/>
              </w:rPr>
              <w:t>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 xml:space="preserve">or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n</w:t>
            </w:r>
            <w:r w:rsidRPr="00EA4161">
              <w:rPr>
                <w:rFonts w:eastAsia="Arial"/>
                <w:sz w:val="20"/>
                <w:szCs w:val="20"/>
                <w:lang w:val="ro-RO"/>
              </w:rPr>
              <w:t>d</w:t>
            </w:r>
            <w:r w:rsidRPr="00EA4161">
              <w:rPr>
                <w:rFonts w:eastAsia="Arial"/>
                <w:spacing w:val="1"/>
                <w:sz w:val="20"/>
                <w:szCs w:val="20"/>
                <w:lang w:val="ro-RO"/>
              </w:rPr>
              <w:t>i</w:t>
            </w:r>
            <w:r w:rsidRPr="00EA4161">
              <w:rPr>
                <w:rFonts w:eastAsia="Arial"/>
                <w:sz w:val="20"/>
                <w:szCs w:val="20"/>
                <w:lang w:val="ro-RO"/>
              </w:rPr>
              <w:t>d</w:t>
            </w:r>
            <w:r w:rsidRPr="00EA4161">
              <w:rPr>
                <w:rFonts w:eastAsia="Arial"/>
                <w:spacing w:val="-1"/>
                <w:sz w:val="20"/>
                <w:szCs w:val="20"/>
                <w:lang w:val="ro-RO"/>
              </w:rPr>
              <w:t>a</w:t>
            </w:r>
            <w:r w:rsidRPr="00EA4161">
              <w:rPr>
                <w:rFonts w:eastAsia="Arial"/>
                <w:sz w:val="20"/>
                <w:szCs w:val="20"/>
                <w:lang w:val="ro-RO"/>
              </w:rPr>
              <w:t>t</w:t>
            </w:r>
            <w:r w:rsidRPr="00EA4161">
              <w:rPr>
                <w:rFonts w:eastAsia="Arial"/>
                <w:spacing w:val="2"/>
                <w:sz w:val="20"/>
                <w:szCs w:val="20"/>
                <w:lang w:val="ro-RO"/>
              </w:rPr>
              <w:t>u</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z w:val="20"/>
                <w:szCs w:val="20"/>
                <w:lang w:val="ro-RO"/>
              </w:rPr>
              <w:t xml:space="preserve">i în </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1"/>
                <w:sz w:val="20"/>
                <w:szCs w:val="20"/>
                <w:lang w:val="ro-RO"/>
              </w:rPr>
              <w:t>cr</w:t>
            </w:r>
            <w:r w:rsidRPr="00EA4161">
              <w:rPr>
                <w:rFonts w:eastAsia="Arial"/>
                <w:sz w:val="20"/>
                <w:szCs w:val="20"/>
                <w:lang w:val="ro-RO"/>
              </w:rPr>
              <w:t xml:space="preserve">ări </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d</w:t>
            </w:r>
            <w:r w:rsidRPr="00EA4161">
              <w:rPr>
                <w:rFonts w:eastAsia="Arial"/>
                <w:spacing w:val="-1"/>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6"/>
                <w:sz w:val="20"/>
                <w:szCs w:val="20"/>
                <w:lang w:val="ro-RO"/>
              </w:rPr>
              <w:t>W</w:t>
            </w:r>
            <w:r w:rsidRPr="00EA4161">
              <w:rPr>
                <w:rFonts w:eastAsia="Arial"/>
                <w:spacing w:val="-3"/>
                <w:sz w:val="20"/>
                <w:szCs w:val="20"/>
                <w:lang w:val="ro-RO"/>
              </w:rPr>
              <w:t>e</w:t>
            </w:r>
            <w:r w:rsidRPr="00EA4161">
              <w:rPr>
                <w:rFonts w:eastAsia="Arial"/>
                <w:sz w:val="20"/>
                <w:szCs w:val="20"/>
                <w:lang w:val="ro-RO"/>
              </w:rPr>
              <w:t xml:space="preserve">b </w:t>
            </w:r>
            <w:r w:rsidRPr="00EA4161">
              <w:rPr>
                <w:rFonts w:eastAsia="Arial"/>
                <w:spacing w:val="-1"/>
                <w:sz w:val="20"/>
                <w:szCs w:val="20"/>
                <w:lang w:val="ro-RO"/>
              </w:rPr>
              <w:t>o</w:t>
            </w:r>
            <w:r w:rsidRPr="00EA4161">
              <w:rPr>
                <w:rFonts w:eastAsia="Arial"/>
                <w:sz w:val="20"/>
                <w:szCs w:val="20"/>
                <w:lang w:val="ro-RO"/>
              </w:rPr>
              <w:t xml:space="preserve">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e</w:t>
            </w:r>
          </w:p>
          <w:p w14:paraId="4A4E10DE"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w:t>
            </w:r>
            <w:r w:rsidRPr="00EA4161">
              <w:rPr>
                <w:rFonts w:eastAsia="Arial"/>
                <w:sz w:val="20"/>
                <w:szCs w:val="20"/>
                <w:lang w:val="ro-RO"/>
              </w:rPr>
              <w:t>a</w:t>
            </w:r>
            <w:r w:rsidRPr="00EA4161">
              <w:rPr>
                <w:rFonts w:eastAsia="Arial"/>
                <w:spacing w:val="-1"/>
                <w:sz w:val="20"/>
                <w:szCs w:val="20"/>
                <w:lang w:val="ro-RO"/>
              </w:rPr>
              <w:t>u</w:t>
            </w:r>
            <w:r w:rsidRPr="00EA4161">
              <w:rPr>
                <w:rFonts w:eastAsia="Arial"/>
                <w:sz w:val="20"/>
                <w:szCs w:val="20"/>
                <w:lang w:val="ro-RO"/>
              </w:rPr>
              <w:t>toc</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ări</w:t>
            </w:r>
            <w:r w:rsidRPr="00EA4161">
              <w:rPr>
                <w:rFonts w:eastAsia="Arial"/>
                <w:spacing w:val="1"/>
                <w:sz w:val="20"/>
                <w:szCs w:val="20"/>
                <w:lang w:val="ro-RO"/>
              </w:rPr>
              <w:t>l</w:t>
            </w:r>
            <w:r w:rsidRPr="00EA4161">
              <w:rPr>
                <w:rFonts w:eastAsia="Arial"/>
                <w:sz w:val="20"/>
                <w:szCs w:val="20"/>
                <w:lang w:val="ro-RO"/>
              </w:rPr>
              <w:t>e su</w:t>
            </w:r>
            <w:r w:rsidRPr="00EA4161">
              <w:rPr>
                <w:rFonts w:eastAsia="Arial"/>
                <w:spacing w:val="-1"/>
                <w:sz w:val="20"/>
                <w:szCs w:val="20"/>
                <w:lang w:val="ro-RO"/>
              </w:rPr>
              <w:t>n</w:t>
            </w:r>
            <w:r w:rsidRPr="00EA4161">
              <w:rPr>
                <w:rFonts w:eastAsia="Arial"/>
                <w:sz w:val="20"/>
                <w:szCs w:val="20"/>
                <w:lang w:val="ro-RO"/>
              </w:rPr>
              <w:t>t ex</w:t>
            </w: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1"/>
                <w:sz w:val="20"/>
                <w:szCs w:val="20"/>
                <w:lang w:val="ro-RO"/>
              </w:rPr>
              <w:t>s</w:t>
            </w:r>
            <w:r w:rsidRPr="00EA4161">
              <w:rPr>
                <w:rFonts w:eastAsia="Arial"/>
                <w:sz w:val="20"/>
                <w:szCs w:val="20"/>
                <w:lang w:val="ro-RO"/>
              </w:rPr>
              <w:t>e)</w:t>
            </w:r>
          </w:p>
        </w:tc>
        <w:tc>
          <w:tcPr>
            <w:tcW w:w="1201" w:type="dxa"/>
            <w:tcBorders>
              <w:top w:val="single" w:sz="6" w:space="0" w:color="000000"/>
              <w:left w:val="single" w:sz="6" w:space="0" w:color="000000"/>
              <w:bottom w:val="single" w:sz="6" w:space="0" w:color="000000"/>
              <w:right w:val="single" w:sz="6" w:space="0" w:color="000000"/>
            </w:tcBorders>
            <w:hideMark/>
          </w:tcPr>
          <w:p w14:paraId="2FE9E832"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0.5</w:t>
            </w:r>
          </w:p>
        </w:tc>
        <w:tc>
          <w:tcPr>
            <w:tcW w:w="1188" w:type="dxa"/>
            <w:tcBorders>
              <w:top w:val="single" w:sz="6" w:space="0" w:color="000000"/>
              <w:left w:val="single" w:sz="6" w:space="0" w:color="000000"/>
              <w:bottom w:val="single" w:sz="6" w:space="0" w:color="000000"/>
              <w:right w:val="single" w:sz="6" w:space="0" w:color="000000"/>
            </w:tcBorders>
            <w:hideMark/>
          </w:tcPr>
          <w:p w14:paraId="3B7D8DF2"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C</w:t>
            </w:r>
            <w:r w:rsidRPr="00EA4161">
              <w:rPr>
                <w:rFonts w:eastAsia="Arial"/>
                <w:spacing w:val="-1"/>
                <w:sz w:val="20"/>
                <w:szCs w:val="20"/>
                <w:lang w:val="ro-RO"/>
              </w:rPr>
              <w:t>i</w:t>
            </w:r>
            <w:r w:rsidRPr="00EA4161">
              <w:rPr>
                <w:rFonts w:eastAsia="Arial"/>
                <w:sz w:val="20"/>
                <w:szCs w:val="20"/>
                <w:lang w:val="ro-RO"/>
              </w:rPr>
              <w:t>tare</w:t>
            </w:r>
          </w:p>
        </w:tc>
      </w:tr>
      <w:tr w:rsidR="00EA4161" w:rsidRPr="00EA4161" w14:paraId="4A1561FF" w14:textId="77777777" w:rsidTr="007D0D7F">
        <w:trPr>
          <w:trHeight w:hRule="exact" w:val="1626"/>
        </w:trPr>
        <w:tc>
          <w:tcPr>
            <w:tcW w:w="710" w:type="dxa"/>
            <w:tcBorders>
              <w:top w:val="single" w:sz="6" w:space="0" w:color="000000"/>
              <w:left w:val="single" w:sz="6" w:space="0" w:color="000000"/>
              <w:bottom w:val="single" w:sz="6" w:space="0" w:color="000000"/>
              <w:right w:val="single" w:sz="6" w:space="0" w:color="000000"/>
            </w:tcBorders>
            <w:hideMark/>
          </w:tcPr>
          <w:p w14:paraId="600D3B02"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I17</w:t>
            </w:r>
          </w:p>
        </w:tc>
        <w:tc>
          <w:tcPr>
            <w:tcW w:w="6804" w:type="dxa"/>
            <w:tcBorders>
              <w:top w:val="single" w:sz="6" w:space="0" w:color="000000"/>
              <w:left w:val="single" w:sz="6" w:space="0" w:color="000000"/>
              <w:bottom w:val="single" w:sz="6" w:space="0" w:color="000000"/>
              <w:right w:val="single" w:sz="6" w:space="0" w:color="000000"/>
            </w:tcBorders>
            <w:hideMark/>
          </w:tcPr>
          <w:p w14:paraId="769DA2C0"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Al</w:t>
            </w:r>
            <w:r w:rsidRPr="00EA4161">
              <w:rPr>
                <w:rFonts w:eastAsia="Arial"/>
                <w:spacing w:val="2"/>
                <w:sz w:val="20"/>
                <w:szCs w:val="20"/>
                <w:lang w:val="ro-RO"/>
              </w:rPr>
              <w:t>t</w:t>
            </w:r>
            <w:r w:rsidRPr="00EA4161">
              <w:rPr>
                <w:rFonts w:eastAsia="Arial"/>
                <w:sz w:val="20"/>
                <w:szCs w:val="20"/>
                <w:lang w:val="ro-RO"/>
              </w:rPr>
              <w:t>e c</w:t>
            </w:r>
            <w:r w:rsidRPr="00EA4161">
              <w:rPr>
                <w:rFonts w:eastAsia="Arial"/>
                <w:spacing w:val="-1"/>
                <w:sz w:val="20"/>
                <w:szCs w:val="20"/>
                <w:lang w:val="ro-RO"/>
              </w:rPr>
              <w:t>i</w:t>
            </w:r>
            <w:r w:rsidRPr="00EA4161">
              <w:rPr>
                <w:rFonts w:eastAsia="Arial"/>
                <w:sz w:val="20"/>
                <w:szCs w:val="20"/>
                <w:lang w:val="ro-RO"/>
              </w:rPr>
              <w:t>tă</w:t>
            </w:r>
            <w:r w:rsidRPr="00EA4161">
              <w:rPr>
                <w:rFonts w:eastAsia="Arial"/>
                <w:spacing w:val="3"/>
                <w:sz w:val="20"/>
                <w:szCs w:val="20"/>
                <w:lang w:val="ro-RO"/>
              </w:rPr>
              <w:t>r</w:t>
            </w:r>
            <w:r w:rsidRPr="00EA4161">
              <w:rPr>
                <w:rFonts w:eastAsia="Arial"/>
                <w:sz w:val="20"/>
                <w:szCs w:val="20"/>
                <w:lang w:val="ro-RO"/>
              </w:rPr>
              <w:t xml:space="preserve">i </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e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1"/>
                <w:sz w:val="20"/>
                <w:szCs w:val="20"/>
                <w:lang w:val="ro-RO"/>
              </w:rPr>
              <w:t>il</w:t>
            </w:r>
            <w:r w:rsidRPr="00EA4161">
              <w:rPr>
                <w:rFonts w:eastAsia="Arial"/>
                <w:sz w:val="20"/>
                <w:szCs w:val="20"/>
                <w:lang w:val="ro-RO"/>
              </w:rPr>
              <w:t xml:space="preserve">or </w:t>
            </w:r>
            <w:r w:rsidRPr="00EA4161">
              <w:rPr>
                <w:rFonts w:eastAsia="Arial"/>
                <w:spacing w:val="4"/>
                <w:sz w:val="20"/>
                <w:szCs w:val="20"/>
                <w:lang w:val="ro-RO"/>
              </w:rPr>
              <w:t>c</w:t>
            </w:r>
            <w:r w:rsidRPr="00EA4161">
              <w:rPr>
                <w:rFonts w:eastAsia="Arial"/>
                <w:sz w:val="20"/>
                <w:szCs w:val="20"/>
                <w:lang w:val="ro-RO"/>
              </w:rPr>
              <w:t>a</w:t>
            </w:r>
            <w:r w:rsidRPr="00EA4161">
              <w:rPr>
                <w:rFonts w:eastAsia="Arial"/>
                <w:spacing w:val="-1"/>
                <w:sz w:val="20"/>
                <w:szCs w:val="20"/>
                <w:lang w:val="ro-RO"/>
              </w:rPr>
              <w:t>n</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z w:val="20"/>
                <w:szCs w:val="20"/>
                <w:lang w:val="ro-RO"/>
              </w:rPr>
              <w:t>d</w:t>
            </w:r>
            <w:r w:rsidRPr="00EA4161">
              <w:rPr>
                <w:rFonts w:eastAsia="Arial"/>
                <w:spacing w:val="-1"/>
                <w:sz w:val="20"/>
                <w:szCs w:val="20"/>
                <w:lang w:val="ro-RO"/>
              </w:rPr>
              <w:t>a</w:t>
            </w:r>
            <w:r w:rsidRPr="00EA4161">
              <w:rPr>
                <w:rFonts w:eastAsia="Arial"/>
                <w:spacing w:val="2"/>
                <w:sz w:val="20"/>
                <w:szCs w:val="20"/>
                <w:lang w:val="ro-RO"/>
              </w:rPr>
              <w:t>t</w:t>
            </w:r>
            <w:r w:rsidRPr="00EA4161">
              <w:rPr>
                <w:rFonts w:eastAsia="Arial"/>
                <w:sz w:val="20"/>
                <w:szCs w:val="20"/>
                <w:lang w:val="ro-RO"/>
              </w:rPr>
              <w:t>u</w:t>
            </w:r>
            <w:r w:rsidRPr="00EA4161">
              <w:rPr>
                <w:rFonts w:eastAsia="Arial"/>
                <w:spacing w:val="1"/>
                <w:sz w:val="20"/>
                <w:szCs w:val="20"/>
                <w:lang w:val="ro-RO"/>
              </w:rPr>
              <w:t>l</w:t>
            </w:r>
            <w:r w:rsidRPr="00EA4161">
              <w:rPr>
                <w:rFonts w:eastAsia="Arial"/>
                <w:sz w:val="20"/>
                <w:szCs w:val="20"/>
                <w:lang w:val="ro-RO"/>
              </w:rPr>
              <w:t xml:space="preserve">ui </w:t>
            </w:r>
            <w:r w:rsidRPr="00EA4161">
              <w:rPr>
                <w:rFonts w:eastAsia="Arial"/>
                <w:spacing w:val="1"/>
                <w:sz w:val="20"/>
                <w:szCs w:val="20"/>
                <w:lang w:val="ro-RO"/>
              </w:rPr>
              <w:t>(</w:t>
            </w:r>
            <w:r w:rsidRPr="00EA4161">
              <w:rPr>
                <w:rFonts w:eastAsia="Arial"/>
                <w:spacing w:val="2"/>
                <w:sz w:val="20"/>
                <w:szCs w:val="20"/>
                <w:lang w:val="ro-RO"/>
              </w:rPr>
              <w:t>a</w:t>
            </w:r>
            <w:r w:rsidRPr="00EA4161">
              <w:rPr>
                <w:rFonts w:eastAsia="Arial"/>
                <w:sz w:val="20"/>
                <w:szCs w:val="20"/>
                <w:lang w:val="ro-RO"/>
              </w:rPr>
              <w:t>ut</w:t>
            </w:r>
            <w:r w:rsidRPr="00EA4161">
              <w:rPr>
                <w:rFonts w:eastAsia="Arial"/>
                <w:spacing w:val="-1"/>
                <w:sz w:val="20"/>
                <w:szCs w:val="20"/>
                <w:lang w:val="ro-RO"/>
              </w:rPr>
              <w:t>o</w:t>
            </w:r>
            <w:r w:rsidRPr="00EA4161">
              <w:rPr>
                <w:rFonts w:eastAsia="Arial"/>
                <w:spacing w:val="1"/>
                <w:sz w:val="20"/>
                <w:szCs w:val="20"/>
                <w:lang w:val="ro-RO"/>
              </w:rPr>
              <w:t>ci</w:t>
            </w:r>
            <w:r w:rsidRPr="00EA4161">
              <w:rPr>
                <w:rFonts w:eastAsia="Arial"/>
                <w:sz w:val="20"/>
                <w:szCs w:val="20"/>
                <w:lang w:val="ro-RO"/>
              </w:rPr>
              <w:t>tăr</w:t>
            </w:r>
            <w:r w:rsidRPr="00EA4161">
              <w:rPr>
                <w:rFonts w:eastAsia="Arial"/>
                <w:spacing w:val="2"/>
                <w:sz w:val="20"/>
                <w:szCs w:val="20"/>
                <w:lang w:val="ro-RO"/>
              </w:rPr>
              <w:t>i</w:t>
            </w:r>
            <w:r w:rsidRPr="00EA4161">
              <w:rPr>
                <w:rFonts w:eastAsia="Arial"/>
                <w:spacing w:val="-1"/>
                <w:sz w:val="20"/>
                <w:szCs w:val="20"/>
                <w:lang w:val="ro-RO"/>
              </w:rPr>
              <w:t>l</w:t>
            </w:r>
            <w:r w:rsidRPr="00EA4161">
              <w:rPr>
                <w:rFonts w:eastAsia="Arial"/>
                <w:sz w:val="20"/>
                <w:szCs w:val="20"/>
                <w:lang w:val="ro-RO"/>
              </w:rPr>
              <w:t>e s</w:t>
            </w:r>
            <w:r w:rsidRPr="00EA4161">
              <w:rPr>
                <w:rFonts w:eastAsia="Arial"/>
                <w:spacing w:val="2"/>
                <w:sz w:val="20"/>
                <w:szCs w:val="20"/>
                <w:lang w:val="ro-RO"/>
              </w:rPr>
              <w:t>un</w:t>
            </w:r>
            <w:r w:rsidRPr="00EA4161">
              <w:rPr>
                <w:rFonts w:eastAsia="Arial"/>
                <w:sz w:val="20"/>
                <w:szCs w:val="20"/>
                <w:lang w:val="ro-RO"/>
              </w:rPr>
              <w:t xml:space="preserve">t </w:t>
            </w:r>
            <w:r w:rsidRPr="00EA4161">
              <w:rPr>
                <w:rFonts w:eastAsia="Arial"/>
                <w:spacing w:val="-1"/>
                <w:sz w:val="20"/>
                <w:szCs w:val="20"/>
                <w:lang w:val="ro-RO"/>
              </w:rPr>
              <w:t>e</w:t>
            </w:r>
            <w:r w:rsidRPr="00EA4161">
              <w:rPr>
                <w:rFonts w:eastAsia="Arial"/>
                <w:spacing w:val="1"/>
                <w:sz w:val="20"/>
                <w:szCs w:val="20"/>
                <w:lang w:val="ro-RO"/>
              </w:rPr>
              <w:t>xc</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1"/>
                <w:sz w:val="20"/>
                <w:szCs w:val="20"/>
                <w:lang w:val="ro-RO"/>
              </w:rPr>
              <w:t>s</w:t>
            </w:r>
            <w:r w:rsidRPr="00EA4161">
              <w:rPr>
                <w:rFonts w:eastAsia="Arial"/>
                <w:sz w:val="20"/>
                <w:szCs w:val="20"/>
                <w:lang w:val="ro-RO"/>
              </w:rPr>
              <w:t>e)</w:t>
            </w:r>
          </w:p>
          <w:p w14:paraId="18799697"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I1</w:t>
            </w:r>
            <w:r w:rsidRPr="00EA4161">
              <w:rPr>
                <w:rFonts w:eastAsia="Arial"/>
                <w:spacing w:val="-1"/>
                <w:sz w:val="20"/>
                <w:szCs w:val="20"/>
                <w:lang w:val="ro-RO"/>
              </w:rPr>
              <w:t>7</w:t>
            </w:r>
            <w:r w:rsidRPr="00EA4161">
              <w:rPr>
                <w:rFonts w:eastAsia="Arial"/>
                <w:sz w:val="20"/>
                <w:szCs w:val="20"/>
                <w:lang w:val="ro-RO"/>
              </w:rPr>
              <w:t>.1 D</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2"/>
                <w:sz w:val="20"/>
                <w:szCs w:val="20"/>
                <w:lang w:val="ro-RO"/>
              </w:rPr>
              <w:t>p</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1"/>
                <w:sz w:val="20"/>
                <w:szCs w:val="20"/>
                <w:lang w:val="ro-RO"/>
              </w:rPr>
              <w:t>i</w:t>
            </w:r>
            <w:r w:rsidRPr="00EA4161">
              <w:rPr>
                <w:rFonts w:eastAsia="Arial"/>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1"/>
                <w:sz w:val="20"/>
                <w:szCs w:val="20"/>
                <w:lang w:val="ro-RO"/>
              </w:rPr>
              <w:t>cr</w:t>
            </w:r>
            <w:r w:rsidRPr="00EA4161">
              <w:rPr>
                <w:rFonts w:eastAsia="Arial"/>
                <w:sz w:val="20"/>
                <w:szCs w:val="20"/>
                <w:lang w:val="ro-RO"/>
              </w:rPr>
              <w:t xml:space="preserve">ări </w:t>
            </w: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w:t>
            </w:r>
            <w:r w:rsidRPr="00EA4161">
              <w:rPr>
                <w:rFonts w:eastAsia="Arial"/>
                <w:spacing w:val="-1"/>
                <w:sz w:val="20"/>
                <w:szCs w:val="20"/>
                <w:lang w:val="ro-RO"/>
              </w:rPr>
              <w:t>A</w:t>
            </w:r>
            <w:r w:rsidRPr="00EA4161">
              <w:rPr>
                <w:rFonts w:eastAsia="Arial"/>
                <w:sz w:val="20"/>
                <w:szCs w:val="20"/>
                <w:lang w:val="ro-RO"/>
              </w:rPr>
              <w:t>1 (m = 3)</w:t>
            </w:r>
          </w:p>
          <w:p w14:paraId="0B92D5A2"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I1</w:t>
            </w:r>
            <w:r w:rsidRPr="00EA4161">
              <w:rPr>
                <w:rFonts w:eastAsia="Arial"/>
                <w:spacing w:val="-1"/>
                <w:sz w:val="20"/>
                <w:szCs w:val="20"/>
                <w:lang w:val="ro-RO"/>
              </w:rPr>
              <w:t>7</w:t>
            </w:r>
            <w:r w:rsidRPr="00EA4161">
              <w:rPr>
                <w:rFonts w:eastAsia="Arial"/>
                <w:sz w:val="20"/>
                <w:szCs w:val="20"/>
                <w:lang w:val="ro-RO"/>
              </w:rPr>
              <w:t>.</w:t>
            </w:r>
            <w:r w:rsidRPr="00EA4161">
              <w:rPr>
                <w:rFonts w:eastAsia="Arial"/>
                <w:spacing w:val="2"/>
                <w:sz w:val="20"/>
                <w:szCs w:val="20"/>
                <w:lang w:val="ro-RO"/>
              </w:rPr>
              <w:t>2</w:t>
            </w:r>
            <w:r w:rsidRPr="00EA4161">
              <w:rPr>
                <w:rFonts w:eastAsia="Arial"/>
                <w:sz w:val="20"/>
                <w:szCs w:val="20"/>
                <w:lang w:val="ro-RO"/>
              </w:rPr>
              <w:t>. D</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2"/>
                <w:sz w:val="20"/>
                <w:szCs w:val="20"/>
                <w:lang w:val="ro-RO"/>
              </w:rPr>
              <w:t>p</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1"/>
                <w:sz w:val="20"/>
                <w:szCs w:val="20"/>
                <w:lang w:val="ro-RO"/>
              </w:rPr>
              <w:t>i</w:t>
            </w:r>
            <w:r w:rsidRPr="00EA4161">
              <w:rPr>
                <w:rFonts w:eastAsia="Arial"/>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e în</w:t>
            </w:r>
            <w:r w:rsidRPr="00EA4161">
              <w:rPr>
                <w:rFonts w:eastAsia="Arial"/>
                <w:spacing w:val="-1"/>
                <w:sz w:val="20"/>
                <w:szCs w:val="20"/>
                <w:lang w:val="ro-RO"/>
              </w:rPr>
              <w:t xml:space="preserve"> l</w:t>
            </w:r>
            <w:r w:rsidRPr="00EA4161">
              <w:rPr>
                <w:rFonts w:eastAsia="Arial"/>
                <w:sz w:val="20"/>
                <w:szCs w:val="20"/>
                <w:lang w:val="ro-RO"/>
              </w:rPr>
              <w:t>u</w:t>
            </w:r>
            <w:r w:rsidRPr="00EA4161">
              <w:rPr>
                <w:rFonts w:eastAsia="Arial"/>
                <w:spacing w:val="1"/>
                <w:sz w:val="20"/>
                <w:szCs w:val="20"/>
                <w:lang w:val="ro-RO"/>
              </w:rPr>
              <w:t>cr</w:t>
            </w:r>
            <w:r w:rsidRPr="00EA4161">
              <w:rPr>
                <w:rFonts w:eastAsia="Arial"/>
                <w:sz w:val="20"/>
                <w:szCs w:val="20"/>
                <w:lang w:val="ro-RO"/>
              </w:rPr>
              <w:t xml:space="preserve">ări </w:t>
            </w:r>
            <w:r w:rsidRPr="00EA4161">
              <w:rPr>
                <w:rFonts w:eastAsia="Arial"/>
                <w:spacing w:val="4"/>
                <w:sz w:val="20"/>
                <w:szCs w:val="20"/>
                <w:lang w:val="ro-RO"/>
              </w:rPr>
              <w:t>c</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w:t>
            </w:r>
            <w:r w:rsidRPr="00EA4161">
              <w:rPr>
                <w:rFonts w:eastAsia="Arial"/>
                <w:spacing w:val="-1"/>
                <w:sz w:val="20"/>
                <w:szCs w:val="20"/>
                <w:lang w:val="ro-RO"/>
              </w:rPr>
              <w:t>A</w:t>
            </w:r>
            <w:r w:rsidRPr="00EA4161">
              <w:rPr>
                <w:rFonts w:eastAsia="Arial"/>
                <w:sz w:val="20"/>
                <w:szCs w:val="20"/>
                <w:lang w:val="ro-RO"/>
              </w:rPr>
              <w:t>2 s</w:t>
            </w:r>
            <w:r w:rsidRPr="00EA4161">
              <w:rPr>
                <w:rFonts w:eastAsia="Arial"/>
                <w:spacing w:val="2"/>
                <w:sz w:val="20"/>
                <w:szCs w:val="20"/>
                <w:lang w:val="ro-RO"/>
              </w:rPr>
              <w:t>a</w:t>
            </w:r>
            <w:r w:rsidRPr="00EA4161">
              <w:rPr>
                <w:rFonts w:eastAsia="Arial"/>
                <w:sz w:val="20"/>
                <w:szCs w:val="20"/>
                <w:lang w:val="ro-RO"/>
              </w:rPr>
              <w:t xml:space="preserve">u </w:t>
            </w:r>
            <w:r w:rsidRPr="00EA4161">
              <w:rPr>
                <w:rFonts w:eastAsia="Arial"/>
                <w:spacing w:val="-1"/>
                <w:sz w:val="20"/>
                <w:szCs w:val="20"/>
                <w:lang w:val="ro-RO"/>
              </w:rPr>
              <w:t>î</w:t>
            </w:r>
            <w:r w:rsidRPr="00EA4161">
              <w:rPr>
                <w:rFonts w:eastAsia="Arial"/>
                <w:sz w:val="20"/>
                <w:szCs w:val="20"/>
                <w:lang w:val="ro-RO"/>
              </w:rPr>
              <w:t>n b</w:t>
            </w:r>
            <w:r w:rsidRPr="00EA4161">
              <w:rPr>
                <w:rFonts w:eastAsia="Arial"/>
                <w:spacing w:val="1"/>
                <w:sz w:val="20"/>
                <w:szCs w:val="20"/>
                <w:lang w:val="ro-RO"/>
              </w:rPr>
              <w:t>a</w:t>
            </w:r>
            <w:r w:rsidRPr="00EA4161">
              <w:rPr>
                <w:rFonts w:eastAsia="Arial"/>
                <w:spacing w:val="-1"/>
                <w:sz w:val="20"/>
                <w:szCs w:val="20"/>
                <w:lang w:val="ro-RO"/>
              </w:rPr>
              <w:t>z</w:t>
            </w:r>
            <w:r w:rsidRPr="00EA4161">
              <w:rPr>
                <w:rFonts w:eastAsia="Arial"/>
                <w:sz w:val="20"/>
                <w:szCs w:val="20"/>
                <w:lang w:val="ro-RO"/>
              </w:rPr>
              <w:t xml:space="preserve">a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p</w:t>
            </w:r>
            <w:r w:rsidRPr="00EA4161">
              <w:rPr>
                <w:rFonts w:eastAsia="Arial"/>
                <w:spacing w:val="-1"/>
                <w:sz w:val="20"/>
                <w:szCs w:val="20"/>
                <w:lang w:val="ro-RO"/>
              </w:rPr>
              <w:t>u</w:t>
            </w:r>
            <w:r w:rsidRPr="00EA4161">
              <w:rPr>
                <w:rFonts w:eastAsia="Arial"/>
                <w:sz w:val="20"/>
                <w:szCs w:val="20"/>
                <w:lang w:val="ro-RO"/>
              </w:rPr>
              <w:t>s</w:t>
            </w:r>
          </w:p>
          <w:p w14:paraId="1B1A52DD"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t</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ât </w:t>
            </w:r>
            <w:r w:rsidRPr="00EA4161">
              <w:rPr>
                <w:rFonts w:eastAsia="Arial"/>
                <w:spacing w:val="1"/>
                <w:sz w:val="20"/>
                <w:szCs w:val="20"/>
                <w:lang w:val="ro-RO"/>
              </w:rPr>
              <w:t>c</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e d</w:t>
            </w:r>
            <w:r w:rsidRPr="00EA4161">
              <w:rPr>
                <w:rFonts w:eastAsia="Arial"/>
                <w:spacing w:val="-1"/>
                <w:sz w:val="20"/>
                <w:szCs w:val="20"/>
                <w:lang w:val="ro-RO"/>
              </w:rPr>
              <w:t>e</w:t>
            </w:r>
            <w:r w:rsidRPr="00EA4161">
              <w:rPr>
                <w:rFonts w:eastAsia="Arial"/>
                <w:spacing w:val="1"/>
                <w:sz w:val="20"/>
                <w:szCs w:val="20"/>
                <w:lang w:val="ro-RO"/>
              </w:rPr>
              <w:t>j</w:t>
            </w:r>
            <w:r w:rsidRPr="00EA4161">
              <w:rPr>
                <w:rFonts w:eastAsia="Arial"/>
                <w:sz w:val="20"/>
                <w:szCs w:val="20"/>
                <w:lang w:val="ro-RO"/>
              </w:rPr>
              <w:t xml:space="preserve">a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pacing w:val="1"/>
                <w:sz w:val="20"/>
                <w:szCs w:val="20"/>
                <w:lang w:val="ro-RO"/>
              </w:rPr>
              <w:t>s</w:t>
            </w:r>
            <w:r w:rsidRPr="00EA4161">
              <w:rPr>
                <w:rFonts w:eastAsia="Arial"/>
                <w:sz w:val="20"/>
                <w:szCs w:val="20"/>
                <w:lang w:val="ro-RO"/>
              </w:rPr>
              <w:t xml:space="preserve">e </w:t>
            </w:r>
            <w:r w:rsidRPr="00EA4161">
              <w:rPr>
                <w:rFonts w:eastAsia="Arial"/>
                <w:spacing w:val="-2"/>
                <w:sz w:val="20"/>
                <w:szCs w:val="20"/>
                <w:lang w:val="ro-RO"/>
              </w:rPr>
              <w:t>l</w:t>
            </w:r>
            <w:r w:rsidRPr="00EA4161">
              <w:rPr>
                <w:rFonts w:eastAsia="Arial"/>
                <w:sz w:val="20"/>
                <w:szCs w:val="20"/>
                <w:lang w:val="ro-RO"/>
              </w:rPr>
              <w:t xml:space="preserve">a </w:t>
            </w:r>
            <w:r w:rsidRPr="00EA4161">
              <w:rPr>
                <w:rFonts w:eastAsia="Arial"/>
                <w:spacing w:val="1"/>
                <w:sz w:val="20"/>
                <w:szCs w:val="20"/>
                <w:lang w:val="ro-RO"/>
              </w:rPr>
              <w:t>I</w:t>
            </w:r>
            <w:r w:rsidRPr="00EA4161">
              <w:rPr>
                <w:rFonts w:eastAsia="Arial"/>
                <w:sz w:val="20"/>
                <w:szCs w:val="20"/>
                <w:lang w:val="ro-RO"/>
              </w:rPr>
              <w:t>1</w:t>
            </w:r>
            <w:r w:rsidRPr="00EA4161">
              <w:rPr>
                <w:rFonts w:eastAsia="Arial"/>
                <w:spacing w:val="-1"/>
                <w:sz w:val="20"/>
                <w:szCs w:val="20"/>
                <w:lang w:val="ro-RO"/>
              </w:rPr>
              <w:t>6</w:t>
            </w:r>
            <w:r w:rsidRPr="00EA4161">
              <w:rPr>
                <w:rFonts w:eastAsia="Arial"/>
                <w:sz w:val="20"/>
                <w:szCs w:val="20"/>
                <w:lang w:val="ro-RO"/>
              </w:rPr>
              <w:t>) (m = 1)</w:t>
            </w:r>
          </w:p>
          <w:p w14:paraId="5BE9A5CD"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I1</w:t>
            </w:r>
            <w:r w:rsidRPr="00EA4161">
              <w:rPr>
                <w:rFonts w:eastAsia="Arial"/>
                <w:spacing w:val="-1"/>
                <w:sz w:val="20"/>
                <w:szCs w:val="20"/>
                <w:lang w:val="ro-RO"/>
              </w:rPr>
              <w:t>7</w:t>
            </w:r>
            <w:r w:rsidRPr="00EA4161">
              <w:rPr>
                <w:rFonts w:eastAsia="Arial"/>
                <w:sz w:val="20"/>
                <w:szCs w:val="20"/>
                <w:lang w:val="ro-RO"/>
              </w:rPr>
              <w:t>.</w:t>
            </w:r>
            <w:r w:rsidRPr="00EA4161">
              <w:rPr>
                <w:rFonts w:eastAsia="Arial"/>
                <w:spacing w:val="2"/>
                <w:sz w:val="20"/>
                <w:szCs w:val="20"/>
                <w:lang w:val="ro-RO"/>
              </w:rPr>
              <w:t>3</w:t>
            </w:r>
            <w:r w:rsidRPr="00EA4161">
              <w:rPr>
                <w:rFonts w:eastAsia="Arial"/>
                <w:sz w:val="20"/>
                <w:szCs w:val="20"/>
                <w:lang w:val="ro-RO"/>
              </w:rPr>
              <w:t>. D</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2"/>
                <w:sz w:val="20"/>
                <w:szCs w:val="20"/>
                <w:lang w:val="ro-RO"/>
              </w:rPr>
              <w:t>p</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1"/>
                <w:sz w:val="20"/>
                <w:szCs w:val="20"/>
                <w:lang w:val="ro-RO"/>
              </w:rPr>
              <w:t>i</w:t>
            </w:r>
            <w:r w:rsidRPr="00EA4161">
              <w:rPr>
                <w:rFonts w:eastAsia="Arial"/>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e în</w:t>
            </w:r>
            <w:r w:rsidRPr="00EA4161">
              <w:rPr>
                <w:rFonts w:eastAsia="Arial"/>
                <w:spacing w:val="-1"/>
                <w:sz w:val="20"/>
                <w:szCs w:val="20"/>
                <w:lang w:val="ro-RO"/>
              </w:rPr>
              <w:t xml:space="preserve"> l</w:t>
            </w:r>
            <w:r w:rsidRPr="00EA4161">
              <w:rPr>
                <w:rFonts w:eastAsia="Arial"/>
                <w:sz w:val="20"/>
                <w:szCs w:val="20"/>
                <w:lang w:val="ro-RO"/>
              </w:rPr>
              <w:t>u</w:t>
            </w:r>
            <w:r w:rsidRPr="00EA4161">
              <w:rPr>
                <w:rFonts w:eastAsia="Arial"/>
                <w:spacing w:val="1"/>
                <w:sz w:val="20"/>
                <w:szCs w:val="20"/>
                <w:lang w:val="ro-RO"/>
              </w:rPr>
              <w:t>cr</w:t>
            </w:r>
            <w:r w:rsidRPr="00EA4161">
              <w:rPr>
                <w:rFonts w:eastAsia="Arial"/>
                <w:sz w:val="20"/>
                <w:szCs w:val="20"/>
                <w:lang w:val="ro-RO"/>
              </w:rPr>
              <w:t xml:space="preserve">ări </w:t>
            </w: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B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te </w:t>
            </w:r>
            <w:r w:rsidRPr="00EA4161">
              <w:rPr>
                <w:rFonts w:eastAsia="Arial"/>
                <w:spacing w:val="1"/>
                <w:sz w:val="20"/>
                <w:szCs w:val="20"/>
                <w:lang w:val="ro-RO"/>
              </w:rPr>
              <w:t>s</w:t>
            </w:r>
            <w:r w:rsidRPr="00EA4161">
              <w:rPr>
                <w:rFonts w:eastAsia="Arial"/>
                <w:sz w:val="20"/>
                <w:szCs w:val="20"/>
                <w:lang w:val="ro-RO"/>
              </w:rPr>
              <w:t>ur</w:t>
            </w:r>
            <w:r w:rsidRPr="00EA4161">
              <w:rPr>
                <w:rFonts w:eastAsia="Arial"/>
                <w:spacing w:val="2"/>
                <w:sz w:val="20"/>
                <w:szCs w:val="20"/>
                <w:lang w:val="ro-RO"/>
              </w:rPr>
              <w:t>s</w:t>
            </w:r>
            <w:r w:rsidRPr="00EA4161">
              <w:rPr>
                <w:rFonts w:eastAsia="Arial"/>
                <w:sz w:val="20"/>
                <w:szCs w:val="20"/>
                <w:lang w:val="ro-RO"/>
              </w:rPr>
              <w:t xml:space="preserve">e </w:t>
            </w:r>
            <w:r w:rsidRPr="00EA4161">
              <w:rPr>
                <w:rFonts w:eastAsia="Arial"/>
                <w:spacing w:val="-1"/>
                <w:sz w:val="20"/>
                <w:szCs w:val="20"/>
                <w:lang w:val="ro-RO"/>
              </w:rPr>
              <w:t>a</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e </w:t>
            </w:r>
          </w:p>
          <w:p w14:paraId="2D8A882F"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I</w:t>
            </w:r>
            <w:r w:rsidRPr="00EA4161">
              <w:rPr>
                <w:rFonts w:eastAsia="Arial"/>
                <w:sz w:val="20"/>
                <w:szCs w:val="20"/>
                <w:lang w:val="ro-RO"/>
              </w:rPr>
              <w:t>d</w:t>
            </w:r>
            <w:r w:rsidRPr="00EA4161">
              <w:rPr>
                <w:rFonts w:eastAsia="Arial"/>
                <w:spacing w:val="1"/>
                <w:sz w:val="20"/>
                <w:szCs w:val="20"/>
                <w:lang w:val="ro-RO"/>
              </w:rPr>
              <w:t>e</w:t>
            </w:r>
            <w:r w:rsidRPr="00EA4161">
              <w:rPr>
                <w:rFonts w:eastAsia="Arial"/>
                <w:sz w:val="20"/>
                <w:szCs w:val="20"/>
                <w:lang w:val="ro-RO"/>
              </w:rPr>
              <w:t>nt</w:t>
            </w:r>
            <w:r w:rsidRPr="00EA4161">
              <w:rPr>
                <w:rFonts w:eastAsia="Arial"/>
                <w:spacing w:val="-2"/>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pacing w:val="1"/>
                <w:sz w:val="20"/>
                <w:szCs w:val="20"/>
                <w:lang w:val="ro-RO"/>
              </w:rPr>
              <w:t>ri</w:t>
            </w:r>
            <w:r w:rsidRPr="00EA4161">
              <w:rPr>
                <w:rFonts w:eastAsia="Arial"/>
                <w:sz w:val="20"/>
                <w:szCs w:val="20"/>
                <w:lang w:val="ro-RO"/>
              </w:rPr>
              <w:t>n Go</w:t>
            </w:r>
            <w:r w:rsidRPr="00EA4161">
              <w:rPr>
                <w:rFonts w:eastAsia="Arial"/>
                <w:spacing w:val="2"/>
                <w:sz w:val="20"/>
                <w:szCs w:val="20"/>
                <w:lang w:val="ro-RO"/>
              </w:rPr>
              <w:t>o</w:t>
            </w:r>
            <w:r w:rsidRPr="00EA4161">
              <w:rPr>
                <w:rFonts w:eastAsia="Arial"/>
                <w:sz w:val="20"/>
                <w:szCs w:val="20"/>
                <w:lang w:val="ro-RO"/>
              </w:rPr>
              <w:t>g</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Sc</w:t>
            </w:r>
            <w:r w:rsidRPr="00EA4161">
              <w:rPr>
                <w:rFonts w:eastAsia="Arial"/>
                <w:sz w:val="20"/>
                <w:szCs w:val="20"/>
                <w:lang w:val="ro-RO"/>
              </w:rPr>
              <w:t>h</w:t>
            </w:r>
            <w:r w:rsidRPr="00EA4161">
              <w:rPr>
                <w:rFonts w:eastAsia="Arial"/>
                <w:spacing w:val="-1"/>
                <w:sz w:val="20"/>
                <w:szCs w:val="20"/>
                <w:lang w:val="ro-RO"/>
              </w:rPr>
              <w:t>ol</w:t>
            </w:r>
            <w:r w:rsidRPr="00EA4161">
              <w:rPr>
                <w:rFonts w:eastAsia="Arial"/>
                <w:sz w:val="20"/>
                <w:szCs w:val="20"/>
                <w:lang w:val="ro-RO"/>
              </w:rPr>
              <w:t xml:space="preserve">ar </w:t>
            </w:r>
            <w:r w:rsidRPr="00EA4161">
              <w:rPr>
                <w:rFonts w:eastAsia="Arial"/>
                <w:spacing w:val="1"/>
                <w:sz w:val="20"/>
                <w:szCs w:val="20"/>
                <w:lang w:val="ro-RO"/>
              </w:rPr>
              <w:t>(</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t</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e d</w:t>
            </w:r>
            <w:r w:rsidRPr="00EA4161">
              <w:rPr>
                <w:rFonts w:eastAsia="Arial"/>
                <w:spacing w:val="-1"/>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ât </w:t>
            </w:r>
            <w:r w:rsidRPr="00EA4161">
              <w:rPr>
                <w:rFonts w:eastAsia="Arial"/>
                <w:spacing w:val="1"/>
                <w:sz w:val="20"/>
                <w:szCs w:val="20"/>
                <w:lang w:val="ro-RO"/>
              </w:rPr>
              <w:t>c</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e d</w:t>
            </w:r>
            <w:r w:rsidRPr="00EA4161">
              <w:rPr>
                <w:rFonts w:eastAsia="Arial"/>
                <w:spacing w:val="-1"/>
                <w:sz w:val="20"/>
                <w:szCs w:val="20"/>
                <w:lang w:val="ro-RO"/>
              </w:rPr>
              <w:t>e</w:t>
            </w:r>
            <w:r w:rsidRPr="00EA4161">
              <w:rPr>
                <w:rFonts w:eastAsia="Arial"/>
                <w:spacing w:val="4"/>
                <w:sz w:val="20"/>
                <w:szCs w:val="20"/>
                <w:lang w:val="ro-RO"/>
              </w:rPr>
              <w:t>j</w:t>
            </w:r>
            <w:r w:rsidRPr="00EA4161">
              <w:rPr>
                <w:rFonts w:eastAsia="Arial"/>
                <w:sz w:val="20"/>
                <w:szCs w:val="20"/>
                <w:lang w:val="ro-RO"/>
              </w:rPr>
              <w:t xml:space="preserve">a </w:t>
            </w:r>
            <w:r w:rsidRPr="00EA4161">
              <w:rPr>
                <w:rFonts w:eastAsia="Arial"/>
                <w:spacing w:val="-2"/>
                <w:sz w:val="20"/>
                <w:szCs w:val="20"/>
                <w:lang w:val="ro-RO"/>
              </w:rPr>
              <w:t>i</w:t>
            </w:r>
            <w:r w:rsidRPr="00EA4161">
              <w:rPr>
                <w:rFonts w:eastAsia="Arial"/>
                <w:sz w:val="20"/>
                <w:szCs w:val="20"/>
                <w:lang w:val="ro-RO"/>
              </w:rPr>
              <w:t>n</w:t>
            </w:r>
            <w:r w:rsidRPr="00EA4161">
              <w:rPr>
                <w:rFonts w:eastAsia="Arial"/>
                <w:spacing w:val="3"/>
                <w:sz w:val="20"/>
                <w:szCs w:val="20"/>
                <w:lang w:val="ro-RO"/>
              </w:rPr>
              <w:t>c</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1"/>
                <w:sz w:val="20"/>
                <w:szCs w:val="20"/>
                <w:lang w:val="ro-RO"/>
              </w:rPr>
              <w:t>s</w:t>
            </w:r>
            <w:r w:rsidRPr="00EA4161">
              <w:rPr>
                <w:rFonts w:eastAsia="Arial"/>
                <w:sz w:val="20"/>
                <w:szCs w:val="20"/>
                <w:lang w:val="ro-RO"/>
              </w:rPr>
              <w:t xml:space="preserve">e) </w:t>
            </w:r>
            <w:r w:rsidRPr="00EA4161">
              <w:rPr>
                <w:rFonts w:eastAsia="Arial"/>
                <w:spacing w:val="1"/>
                <w:sz w:val="20"/>
                <w:szCs w:val="20"/>
                <w:lang w:val="ro-RO"/>
              </w:rPr>
              <w:t>(</w:t>
            </w:r>
            <w:r w:rsidRPr="00EA4161">
              <w:rPr>
                <w:rFonts w:eastAsia="Arial"/>
                <w:sz w:val="20"/>
                <w:szCs w:val="20"/>
                <w:lang w:val="ro-RO"/>
              </w:rPr>
              <w:t>m=</w:t>
            </w:r>
          </w:p>
          <w:p w14:paraId="36973D54"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0.</w:t>
            </w:r>
            <w:r w:rsidRPr="00EA4161">
              <w:rPr>
                <w:rFonts w:eastAsia="Arial"/>
                <w:spacing w:val="-1"/>
                <w:sz w:val="20"/>
                <w:szCs w:val="20"/>
                <w:lang w:val="ro-RO"/>
              </w:rPr>
              <w:t>5</w:t>
            </w:r>
            <w:r w:rsidRPr="00EA4161">
              <w:rPr>
                <w:rFonts w:eastAsia="Arial"/>
                <w:sz w:val="20"/>
                <w:szCs w:val="20"/>
                <w:lang w:val="ro-RO"/>
              </w:rPr>
              <w:t>)</w:t>
            </w:r>
          </w:p>
        </w:tc>
        <w:tc>
          <w:tcPr>
            <w:tcW w:w="1201" w:type="dxa"/>
            <w:tcBorders>
              <w:top w:val="single" w:sz="6" w:space="0" w:color="000000"/>
              <w:left w:val="single" w:sz="6" w:space="0" w:color="000000"/>
              <w:bottom w:val="single" w:sz="6" w:space="0" w:color="000000"/>
              <w:right w:val="single" w:sz="6" w:space="0" w:color="000000"/>
            </w:tcBorders>
            <w:hideMark/>
          </w:tcPr>
          <w:p w14:paraId="63189994" w14:textId="77777777" w:rsidR="00313FE7" w:rsidRPr="00EA4161" w:rsidRDefault="00313FE7" w:rsidP="007D0D7F">
            <w:pPr>
              <w:widowControl w:val="0"/>
              <w:spacing w:after="0"/>
              <w:ind w:left="157"/>
              <w:rPr>
                <w:rFonts w:eastAsia="Arial"/>
                <w:sz w:val="20"/>
                <w:szCs w:val="20"/>
                <w:lang w:val="ro-RO"/>
              </w:rPr>
            </w:pPr>
            <w:r w:rsidRPr="00EA4161">
              <w:rPr>
                <w:rFonts w:eastAsia="Arial"/>
                <w:sz w:val="20"/>
                <w:szCs w:val="20"/>
                <w:lang w:val="ro-RO"/>
              </w:rPr>
              <w:t>m/10</w:t>
            </w:r>
          </w:p>
        </w:tc>
        <w:tc>
          <w:tcPr>
            <w:tcW w:w="1188" w:type="dxa"/>
            <w:tcBorders>
              <w:top w:val="single" w:sz="6" w:space="0" w:color="000000"/>
              <w:left w:val="single" w:sz="6" w:space="0" w:color="000000"/>
              <w:bottom w:val="single" w:sz="6" w:space="0" w:color="000000"/>
              <w:right w:val="single" w:sz="6" w:space="0" w:color="000000"/>
            </w:tcBorders>
            <w:hideMark/>
          </w:tcPr>
          <w:p w14:paraId="41C8A958"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C</w:t>
            </w:r>
            <w:r w:rsidRPr="00EA4161">
              <w:rPr>
                <w:rFonts w:eastAsia="Arial"/>
                <w:spacing w:val="-1"/>
                <w:sz w:val="20"/>
                <w:szCs w:val="20"/>
                <w:lang w:val="ro-RO"/>
              </w:rPr>
              <w:t>i</w:t>
            </w:r>
            <w:r w:rsidRPr="00EA4161">
              <w:rPr>
                <w:rFonts w:eastAsia="Arial"/>
                <w:sz w:val="20"/>
                <w:szCs w:val="20"/>
                <w:lang w:val="ro-RO"/>
              </w:rPr>
              <w:t>tare</w:t>
            </w:r>
          </w:p>
        </w:tc>
      </w:tr>
      <w:tr w:rsidR="00EA4161" w:rsidRPr="00EA4161" w14:paraId="75EE8367" w14:textId="77777777" w:rsidTr="007D0D7F">
        <w:trPr>
          <w:trHeight w:hRule="exact" w:val="632"/>
        </w:trPr>
        <w:tc>
          <w:tcPr>
            <w:tcW w:w="710" w:type="dxa"/>
            <w:tcBorders>
              <w:top w:val="single" w:sz="6" w:space="0" w:color="000000"/>
              <w:left w:val="single" w:sz="6" w:space="0" w:color="000000"/>
              <w:bottom w:val="single" w:sz="6" w:space="0" w:color="000000"/>
              <w:right w:val="single" w:sz="6" w:space="0" w:color="000000"/>
            </w:tcBorders>
            <w:hideMark/>
          </w:tcPr>
          <w:p w14:paraId="315D42FD"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I18</w:t>
            </w:r>
          </w:p>
        </w:tc>
        <w:tc>
          <w:tcPr>
            <w:tcW w:w="6804" w:type="dxa"/>
            <w:tcBorders>
              <w:top w:val="single" w:sz="6" w:space="0" w:color="000000"/>
              <w:left w:val="single" w:sz="6" w:space="0" w:color="000000"/>
              <w:bottom w:val="single" w:sz="6" w:space="0" w:color="000000"/>
              <w:right w:val="single" w:sz="6" w:space="0" w:color="000000"/>
            </w:tcBorders>
            <w:hideMark/>
          </w:tcPr>
          <w:p w14:paraId="61DFA519"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K</w:t>
            </w:r>
            <w:r w:rsidRPr="00EA4161">
              <w:rPr>
                <w:rFonts w:eastAsia="Arial"/>
                <w:spacing w:val="4"/>
                <w:sz w:val="20"/>
                <w:szCs w:val="20"/>
                <w:lang w:val="ro-RO"/>
              </w:rPr>
              <w:t>e</w:t>
            </w:r>
            <w:r w:rsidRPr="00EA4161">
              <w:rPr>
                <w:rFonts w:eastAsia="Arial"/>
                <w:spacing w:val="-4"/>
                <w:sz w:val="20"/>
                <w:szCs w:val="20"/>
                <w:lang w:val="ro-RO"/>
              </w:rPr>
              <w:t>y</w:t>
            </w:r>
            <w:r w:rsidRPr="00EA4161">
              <w:rPr>
                <w:rFonts w:eastAsia="Arial"/>
                <w:sz w:val="20"/>
                <w:szCs w:val="20"/>
                <w:lang w:val="ro-RO"/>
              </w:rPr>
              <w:t>n</w:t>
            </w:r>
            <w:r w:rsidRPr="00EA4161">
              <w:rPr>
                <w:rFonts w:eastAsia="Arial"/>
                <w:spacing w:val="-1"/>
                <w:sz w:val="20"/>
                <w:szCs w:val="20"/>
                <w:lang w:val="ro-RO"/>
              </w:rPr>
              <w:t>o</w:t>
            </w:r>
            <w:r w:rsidRPr="00EA4161">
              <w:rPr>
                <w:rFonts w:eastAsia="Arial"/>
                <w:spacing w:val="2"/>
                <w:sz w:val="20"/>
                <w:szCs w:val="20"/>
                <w:lang w:val="ro-RO"/>
              </w:rPr>
              <w:t>t</w:t>
            </w:r>
            <w:r w:rsidRPr="00EA4161">
              <w:rPr>
                <w:rFonts w:eastAsia="Arial"/>
                <w:sz w:val="20"/>
                <w:szCs w:val="20"/>
                <w:lang w:val="ro-RO"/>
              </w:rPr>
              <w:t>e sp</w:t>
            </w:r>
            <w:r w:rsidRPr="00EA4161">
              <w:rPr>
                <w:rFonts w:eastAsia="Arial"/>
                <w:spacing w:val="1"/>
                <w:sz w:val="20"/>
                <w:szCs w:val="20"/>
                <w:lang w:val="ro-RO"/>
              </w:rPr>
              <w:t>e</w:t>
            </w:r>
            <w:r w:rsidRPr="00EA4161">
              <w:rPr>
                <w:rFonts w:eastAsia="Arial"/>
                <w:sz w:val="20"/>
                <w:szCs w:val="20"/>
                <w:lang w:val="ro-RO"/>
              </w:rPr>
              <w:t>a</w:t>
            </w:r>
            <w:r w:rsidRPr="00EA4161">
              <w:rPr>
                <w:rFonts w:eastAsia="Arial"/>
                <w:spacing w:val="3"/>
                <w:sz w:val="20"/>
                <w:szCs w:val="20"/>
                <w:lang w:val="ro-RO"/>
              </w:rPr>
              <w:t>k</w:t>
            </w:r>
            <w:r w:rsidRPr="00EA4161">
              <w:rPr>
                <w:rFonts w:eastAsia="Arial"/>
                <w:sz w:val="20"/>
                <w:szCs w:val="20"/>
                <w:lang w:val="ro-RO"/>
              </w:rPr>
              <w:t xml:space="preserve">er </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4"/>
                <w:sz w:val="20"/>
                <w:szCs w:val="20"/>
                <w:lang w:val="ro-RO"/>
              </w:rPr>
              <w:t>m</w:t>
            </w:r>
            <w:r w:rsidRPr="00EA4161">
              <w:rPr>
                <w:rFonts w:eastAsia="Arial"/>
                <w:sz w:val="20"/>
                <w:szCs w:val="20"/>
                <w:lang w:val="ro-RO"/>
              </w:rPr>
              <w:t>u</w:t>
            </w:r>
            <w:r w:rsidRPr="00EA4161">
              <w:rPr>
                <w:rFonts w:eastAsia="Arial"/>
                <w:spacing w:val="-1"/>
                <w:sz w:val="20"/>
                <w:szCs w:val="20"/>
                <w:lang w:val="ro-RO"/>
              </w:rPr>
              <w:t>ni</w:t>
            </w:r>
            <w:r w:rsidRPr="00EA4161">
              <w:rPr>
                <w:rFonts w:eastAsia="Arial"/>
                <w:spacing w:val="1"/>
                <w:sz w:val="20"/>
                <w:szCs w:val="20"/>
                <w:lang w:val="ro-RO"/>
              </w:rPr>
              <w:t>c</w:t>
            </w:r>
            <w:r w:rsidRPr="00EA4161">
              <w:rPr>
                <w:rFonts w:eastAsia="Arial"/>
                <w:sz w:val="20"/>
                <w:szCs w:val="20"/>
                <w:lang w:val="ro-RO"/>
              </w:rPr>
              <w:t xml:space="preserve">are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p</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z w:val="20"/>
                <w:szCs w:val="20"/>
                <w:lang w:val="ro-RO"/>
              </w:rPr>
              <w:t xml:space="preserve">n) </w:t>
            </w:r>
            <w:r w:rsidRPr="00EA4161">
              <w:rPr>
                <w:rFonts w:eastAsia="Arial"/>
                <w:spacing w:val="-1"/>
                <w:sz w:val="20"/>
                <w:szCs w:val="20"/>
                <w:lang w:val="ro-RO"/>
              </w:rPr>
              <w:t>l</w:t>
            </w:r>
            <w:r w:rsidRPr="00EA4161">
              <w:rPr>
                <w:rFonts w:eastAsia="Arial"/>
                <w:sz w:val="20"/>
                <w:szCs w:val="20"/>
                <w:lang w:val="ro-RO"/>
              </w:rPr>
              <w:t>a c</w:t>
            </w:r>
            <w:r w:rsidRPr="00EA4161">
              <w:rPr>
                <w:rFonts w:eastAsia="Arial"/>
                <w:spacing w:val="2"/>
                <w:sz w:val="20"/>
                <w:szCs w:val="20"/>
                <w:lang w:val="ro-RO"/>
              </w:rPr>
              <w:t>onf</w:t>
            </w:r>
            <w:r w:rsidRPr="00EA4161">
              <w:rPr>
                <w:rFonts w:eastAsia="Arial"/>
                <w:sz w:val="20"/>
                <w:szCs w:val="20"/>
                <w:lang w:val="ro-RO"/>
              </w:rPr>
              <w:t>eri</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e</w:t>
            </w:r>
          </w:p>
          <w:p w14:paraId="5BCD8AF8"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=3)/n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 1)</w:t>
            </w:r>
          </w:p>
        </w:tc>
        <w:tc>
          <w:tcPr>
            <w:tcW w:w="1201" w:type="dxa"/>
            <w:tcBorders>
              <w:top w:val="single" w:sz="6" w:space="0" w:color="000000"/>
              <w:left w:val="single" w:sz="6" w:space="0" w:color="000000"/>
              <w:bottom w:val="single" w:sz="6" w:space="0" w:color="000000"/>
              <w:right w:val="single" w:sz="6" w:space="0" w:color="000000"/>
            </w:tcBorders>
          </w:tcPr>
          <w:p w14:paraId="77593298"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2x m</w:t>
            </w:r>
          </w:p>
          <w:p w14:paraId="33F6DDA4" w14:textId="77777777" w:rsidR="00313FE7" w:rsidRPr="00EA4161" w:rsidRDefault="00313FE7" w:rsidP="007D0D7F">
            <w:pPr>
              <w:widowControl w:val="0"/>
              <w:spacing w:after="0"/>
              <w:ind w:left="102"/>
              <w:rPr>
                <w:rFonts w:eastAsia="Arial"/>
                <w:sz w:val="20"/>
                <w:szCs w:val="20"/>
                <w:lang w:val="ro-RO"/>
              </w:rPr>
            </w:pPr>
          </w:p>
        </w:tc>
        <w:tc>
          <w:tcPr>
            <w:tcW w:w="1188" w:type="dxa"/>
            <w:tcBorders>
              <w:top w:val="single" w:sz="6" w:space="0" w:color="000000"/>
              <w:left w:val="single" w:sz="6" w:space="0" w:color="000000"/>
              <w:bottom w:val="single" w:sz="6" w:space="0" w:color="000000"/>
              <w:right w:val="single" w:sz="6" w:space="0" w:color="000000"/>
            </w:tcBorders>
            <w:hideMark/>
          </w:tcPr>
          <w:p w14:paraId="20A1B020"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Con</w:t>
            </w:r>
            <w:r w:rsidRPr="00EA4161">
              <w:rPr>
                <w:rFonts w:eastAsia="Arial"/>
                <w:spacing w:val="1"/>
                <w:sz w:val="20"/>
                <w:szCs w:val="20"/>
                <w:lang w:val="ro-RO"/>
              </w:rPr>
              <w:t>f</w:t>
            </w:r>
            <w:r w:rsidRPr="00EA4161">
              <w:rPr>
                <w:rFonts w:eastAsia="Arial"/>
                <w:sz w:val="20"/>
                <w:szCs w:val="20"/>
                <w:lang w:val="ro-RO"/>
              </w:rPr>
              <w:t>eri</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ă</w:t>
            </w:r>
          </w:p>
        </w:tc>
      </w:tr>
      <w:tr w:rsidR="00EA4161" w:rsidRPr="00EA4161" w14:paraId="79DD2621" w14:textId="77777777" w:rsidTr="007D0D7F">
        <w:trPr>
          <w:trHeight w:hRule="exact" w:val="1488"/>
        </w:trPr>
        <w:tc>
          <w:tcPr>
            <w:tcW w:w="710" w:type="dxa"/>
            <w:tcBorders>
              <w:top w:val="single" w:sz="6" w:space="0" w:color="000000"/>
              <w:left w:val="single" w:sz="6" w:space="0" w:color="000000"/>
              <w:bottom w:val="single" w:sz="6" w:space="0" w:color="000000"/>
              <w:right w:val="single" w:sz="6" w:space="0" w:color="000000"/>
            </w:tcBorders>
            <w:hideMark/>
          </w:tcPr>
          <w:p w14:paraId="5A340712"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I19</w:t>
            </w:r>
          </w:p>
        </w:tc>
        <w:tc>
          <w:tcPr>
            <w:tcW w:w="6804" w:type="dxa"/>
            <w:tcBorders>
              <w:top w:val="single" w:sz="6" w:space="0" w:color="000000"/>
              <w:left w:val="single" w:sz="6" w:space="0" w:color="000000"/>
              <w:bottom w:val="single" w:sz="6" w:space="0" w:color="000000"/>
              <w:right w:val="single" w:sz="6" w:space="0" w:color="000000"/>
            </w:tcBorders>
            <w:hideMark/>
          </w:tcPr>
          <w:p w14:paraId="190012BC"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M</w:t>
            </w:r>
            <w:r w:rsidRPr="00EA4161">
              <w:rPr>
                <w:rFonts w:eastAsia="Arial"/>
                <w:spacing w:val="-1"/>
                <w:sz w:val="20"/>
                <w:szCs w:val="20"/>
                <w:lang w:val="ro-RO"/>
              </w:rPr>
              <w:t>e</w:t>
            </w:r>
            <w:r w:rsidRPr="00EA4161">
              <w:rPr>
                <w:rFonts w:eastAsia="Arial"/>
                <w:spacing w:val="4"/>
                <w:sz w:val="20"/>
                <w:szCs w:val="20"/>
                <w:lang w:val="ro-RO"/>
              </w:rPr>
              <w:t>m</w:t>
            </w:r>
            <w:r w:rsidRPr="00EA4161">
              <w:rPr>
                <w:rFonts w:eastAsia="Arial"/>
                <w:sz w:val="20"/>
                <w:szCs w:val="20"/>
                <w:lang w:val="ro-RO"/>
              </w:rPr>
              <w:t xml:space="preserve">bru în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te</w:t>
            </w:r>
            <w:r w:rsidRPr="00EA4161">
              <w:rPr>
                <w:rFonts w:eastAsia="Arial"/>
                <w:spacing w:val="-1"/>
                <w:sz w:val="20"/>
                <w:szCs w:val="20"/>
                <w:lang w:val="ro-RO"/>
              </w:rPr>
              <w:t>t</w:t>
            </w:r>
            <w:r w:rsidRPr="00EA4161">
              <w:rPr>
                <w:rFonts w:eastAsia="Arial"/>
                <w:sz w:val="20"/>
                <w:szCs w:val="20"/>
                <w:lang w:val="ro-RO"/>
              </w:rPr>
              <w:t xml:space="preserve">ul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c (</w:t>
            </w:r>
            <w:r w:rsidRPr="00EA4161">
              <w:rPr>
                <w:rFonts w:eastAsia="Arial"/>
                <w:spacing w:val="-1"/>
                <w:sz w:val="20"/>
                <w:szCs w:val="20"/>
                <w:lang w:val="ro-RO"/>
              </w:rPr>
              <w:t>A</w:t>
            </w:r>
            <w:r w:rsidRPr="00EA4161">
              <w:rPr>
                <w:rFonts w:eastAsia="Arial"/>
                <w:sz w:val="20"/>
                <w:szCs w:val="20"/>
                <w:lang w:val="ro-RO"/>
              </w:rPr>
              <w:t>)/ R</w:t>
            </w:r>
            <w:r w:rsidRPr="00EA4161">
              <w:rPr>
                <w:rFonts w:eastAsia="Arial"/>
                <w:spacing w:val="-1"/>
                <w:sz w:val="20"/>
                <w:szCs w:val="20"/>
                <w:lang w:val="ro-RO"/>
              </w:rPr>
              <w:t>e</w:t>
            </w:r>
            <w:r w:rsidRPr="00EA4161">
              <w:rPr>
                <w:rFonts w:eastAsia="Arial"/>
                <w:spacing w:val="2"/>
                <w:sz w:val="20"/>
                <w:szCs w:val="20"/>
                <w:lang w:val="ro-RO"/>
              </w:rPr>
              <w:t>f</w:t>
            </w:r>
            <w:r w:rsidRPr="00EA4161">
              <w:rPr>
                <w:rFonts w:eastAsia="Arial"/>
                <w:sz w:val="20"/>
                <w:szCs w:val="20"/>
                <w:lang w:val="ro-RO"/>
              </w:rPr>
              <w:t>erent ș</w:t>
            </w:r>
            <w:r w:rsidRPr="00EA4161">
              <w:rPr>
                <w:rFonts w:eastAsia="Arial"/>
                <w:spacing w:val="2"/>
                <w:sz w:val="20"/>
                <w:szCs w:val="20"/>
                <w:lang w:val="ro-RO"/>
              </w:rPr>
              <w:t>t</w:t>
            </w:r>
            <w:r w:rsidRPr="00EA4161">
              <w:rPr>
                <w:rFonts w:eastAsia="Arial"/>
                <w:spacing w:val="-1"/>
                <w:sz w:val="20"/>
                <w:szCs w:val="20"/>
                <w:lang w:val="ro-RO"/>
              </w:rPr>
              <w:t>ii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c p</w:t>
            </w:r>
            <w:r w:rsidRPr="00EA4161">
              <w:rPr>
                <w:rFonts w:eastAsia="Arial"/>
                <w:spacing w:val="1"/>
                <w:sz w:val="20"/>
                <w:szCs w:val="20"/>
                <w:lang w:val="ro-RO"/>
              </w:rPr>
              <w:t>e</w:t>
            </w:r>
            <w:r w:rsidRPr="00EA4161">
              <w:rPr>
                <w:rFonts w:eastAsia="Arial"/>
                <w:sz w:val="20"/>
                <w:szCs w:val="20"/>
                <w:lang w:val="ro-RO"/>
              </w:rPr>
              <w:t xml:space="preserve">ntru </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pacing w:val="2"/>
                <w:sz w:val="20"/>
                <w:szCs w:val="20"/>
                <w:lang w:val="ro-RO"/>
              </w:rPr>
              <w:t>e</w:t>
            </w:r>
            <w:r w:rsidRPr="00EA4161">
              <w:rPr>
                <w:rFonts w:eastAsia="Arial"/>
                <w:sz w:val="20"/>
                <w:szCs w:val="20"/>
                <w:lang w:val="ro-RO"/>
              </w:rPr>
              <w:t>a</w:t>
            </w:r>
          </w:p>
          <w:p w14:paraId="32DB7DEE" w14:textId="77777777" w:rsidR="00313FE7" w:rsidRPr="00EA4161" w:rsidRDefault="00313FE7" w:rsidP="007D0D7F">
            <w:pPr>
              <w:widowControl w:val="0"/>
              <w:spacing w:after="0"/>
              <w:ind w:left="102" w:right="241"/>
              <w:rPr>
                <w:rFonts w:eastAsia="Arial"/>
                <w:sz w:val="20"/>
                <w:szCs w:val="20"/>
                <w:lang w:val="ro-RO"/>
              </w:rPr>
            </w:pPr>
            <w:r w:rsidRPr="00EA4161">
              <w:rPr>
                <w:rFonts w:eastAsia="Arial"/>
                <w:spacing w:val="1"/>
                <w:sz w:val="20"/>
                <w:szCs w:val="20"/>
                <w:lang w:val="ro-RO"/>
              </w:rPr>
              <w:t>ș</w:t>
            </w:r>
            <w:r w:rsidRPr="00EA4161">
              <w:rPr>
                <w:rFonts w:eastAsia="Arial"/>
                <w:sz w:val="20"/>
                <w:szCs w:val="20"/>
                <w:lang w:val="ro-RO"/>
              </w:rPr>
              <w:t xml:space="preserve">i </w:t>
            </w:r>
            <w:r w:rsidRPr="00EA4161">
              <w:rPr>
                <w:rFonts w:eastAsia="Arial"/>
                <w:spacing w:val="1"/>
                <w:sz w:val="20"/>
                <w:szCs w:val="20"/>
                <w:lang w:val="ro-RO"/>
              </w:rPr>
              <w:t>s</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1"/>
                <w:sz w:val="20"/>
                <w:szCs w:val="20"/>
                <w:lang w:val="ro-RO"/>
              </w:rPr>
              <w:t>c</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a </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1"/>
                <w:sz w:val="20"/>
                <w:szCs w:val="20"/>
                <w:lang w:val="ro-RO"/>
              </w:rPr>
              <w:t>cr</w:t>
            </w:r>
            <w:r w:rsidRPr="00EA4161">
              <w:rPr>
                <w:rFonts w:eastAsia="Arial"/>
                <w:sz w:val="20"/>
                <w:szCs w:val="20"/>
                <w:lang w:val="ro-RO"/>
              </w:rPr>
              <w:t>ări</w:t>
            </w:r>
            <w:r w:rsidRPr="00EA4161">
              <w:rPr>
                <w:rFonts w:eastAsia="Arial"/>
                <w:spacing w:val="1"/>
                <w:sz w:val="20"/>
                <w:szCs w:val="20"/>
                <w:lang w:val="ro-RO"/>
              </w:rPr>
              <w:t>l</w:t>
            </w:r>
            <w:r w:rsidRPr="00EA4161">
              <w:rPr>
                <w:rFonts w:eastAsia="Arial"/>
                <w:sz w:val="20"/>
                <w:szCs w:val="20"/>
                <w:lang w:val="ro-RO"/>
              </w:rPr>
              <w:t>or u</w:t>
            </w:r>
            <w:r w:rsidRPr="00EA4161">
              <w:rPr>
                <w:rFonts w:eastAsia="Arial"/>
                <w:spacing w:val="2"/>
                <w:sz w:val="20"/>
                <w:szCs w:val="20"/>
                <w:lang w:val="ro-RO"/>
              </w:rPr>
              <w:t>n</w:t>
            </w:r>
            <w:r w:rsidRPr="00EA4161">
              <w:rPr>
                <w:rFonts w:eastAsia="Arial"/>
                <w:sz w:val="20"/>
                <w:szCs w:val="20"/>
                <w:lang w:val="ro-RO"/>
              </w:rPr>
              <w:t xml:space="preserve">ei </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2"/>
                <w:sz w:val="20"/>
                <w:szCs w:val="20"/>
                <w:lang w:val="ro-RO"/>
              </w:rPr>
              <w:t>f</w:t>
            </w:r>
            <w:r w:rsidRPr="00EA4161">
              <w:rPr>
                <w:rFonts w:eastAsia="Arial"/>
                <w:sz w:val="20"/>
                <w:szCs w:val="20"/>
                <w:lang w:val="ro-RO"/>
              </w:rPr>
              <w:t>eri</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e (B)/ M</w:t>
            </w:r>
            <w:r w:rsidRPr="00EA4161">
              <w:rPr>
                <w:rFonts w:eastAsia="Arial"/>
                <w:spacing w:val="-1"/>
                <w:sz w:val="20"/>
                <w:szCs w:val="20"/>
                <w:lang w:val="ro-RO"/>
              </w:rPr>
              <w:t>e</w:t>
            </w:r>
            <w:r w:rsidRPr="00EA4161">
              <w:rPr>
                <w:rFonts w:eastAsia="Arial"/>
                <w:spacing w:val="8"/>
                <w:sz w:val="20"/>
                <w:szCs w:val="20"/>
                <w:lang w:val="ro-RO"/>
              </w:rPr>
              <w:t>m</w:t>
            </w:r>
            <w:r w:rsidRPr="00EA4161">
              <w:rPr>
                <w:rFonts w:eastAsia="Arial"/>
                <w:sz w:val="20"/>
                <w:szCs w:val="20"/>
                <w:lang w:val="ro-RO"/>
              </w:rPr>
              <w:t xml:space="preserve">bru în </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te</w:t>
            </w:r>
            <w:r w:rsidRPr="00EA4161">
              <w:rPr>
                <w:rFonts w:eastAsia="Arial"/>
                <w:spacing w:val="-1"/>
                <w:sz w:val="20"/>
                <w:szCs w:val="20"/>
                <w:lang w:val="ro-RO"/>
              </w:rPr>
              <w:t>t</w:t>
            </w:r>
            <w:r w:rsidRPr="00EA4161">
              <w:rPr>
                <w:rFonts w:eastAsia="Arial"/>
                <w:sz w:val="20"/>
                <w:szCs w:val="20"/>
                <w:lang w:val="ro-RO"/>
              </w:rPr>
              <w:t>ul de orga</w:t>
            </w:r>
            <w:r w:rsidRPr="00EA4161">
              <w:rPr>
                <w:rFonts w:eastAsia="Arial"/>
                <w:spacing w:val="2"/>
                <w:sz w:val="20"/>
                <w:szCs w:val="20"/>
                <w:lang w:val="ro-RO"/>
              </w:rPr>
              <w:t>n</w:t>
            </w:r>
            <w:r w:rsidRPr="00EA4161">
              <w:rPr>
                <w:rFonts w:eastAsia="Arial"/>
                <w:spacing w:val="1"/>
                <w:sz w:val="20"/>
                <w:szCs w:val="20"/>
                <w:lang w:val="ro-RO"/>
              </w:rPr>
              <w:t>i</w:t>
            </w:r>
            <w:r w:rsidRPr="00EA4161">
              <w:rPr>
                <w:rFonts w:eastAsia="Arial"/>
                <w:spacing w:val="-1"/>
                <w:sz w:val="20"/>
                <w:szCs w:val="20"/>
                <w:lang w:val="ro-RO"/>
              </w:rPr>
              <w:t>z</w:t>
            </w:r>
            <w:r w:rsidRPr="00EA4161">
              <w:rPr>
                <w:rFonts w:eastAsia="Arial"/>
                <w:sz w:val="20"/>
                <w:szCs w:val="20"/>
                <w:lang w:val="ro-RO"/>
              </w:rPr>
              <w:t xml:space="preserve">are </w:t>
            </w:r>
            <w:r w:rsidRPr="00EA4161">
              <w:rPr>
                <w:rFonts w:eastAsia="Arial"/>
                <w:spacing w:val="1"/>
                <w:sz w:val="20"/>
                <w:szCs w:val="20"/>
                <w:lang w:val="ro-RO"/>
              </w:rPr>
              <w:t>(</w:t>
            </w:r>
            <w:r w:rsidRPr="00EA4161">
              <w:rPr>
                <w:rFonts w:eastAsia="Arial"/>
                <w:sz w:val="20"/>
                <w:szCs w:val="20"/>
                <w:lang w:val="ro-RO"/>
              </w:rPr>
              <w:t xml:space="preserve">C)/ </w:t>
            </w:r>
            <w:r w:rsidRPr="00EA4161">
              <w:rPr>
                <w:rFonts w:eastAsia="Arial"/>
                <w:spacing w:val="2"/>
                <w:sz w:val="20"/>
                <w:szCs w:val="20"/>
                <w:lang w:val="ro-RO"/>
              </w:rPr>
              <w:t>C</w:t>
            </w:r>
            <w:r w:rsidRPr="00EA4161">
              <w:rPr>
                <w:rFonts w:eastAsia="Arial"/>
                <w:sz w:val="20"/>
                <w:szCs w:val="20"/>
                <w:lang w:val="ro-RO"/>
              </w:rPr>
              <w:t>o</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d</w:t>
            </w:r>
            <w:r w:rsidRPr="00EA4161">
              <w:rPr>
                <w:rFonts w:eastAsia="Arial"/>
                <w:spacing w:val="1"/>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or </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ozi</w:t>
            </w:r>
            <w:r w:rsidRPr="00EA4161">
              <w:rPr>
                <w:rFonts w:eastAsia="Arial"/>
                <w:sz w:val="20"/>
                <w:szCs w:val="20"/>
                <w:lang w:val="ro-RO"/>
              </w:rPr>
              <w:t>on (Ch</w:t>
            </w:r>
            <w:r w:rsidRPr="00EA4161">
              <w:rPr>
                <w:rFonts w:eastAsia="Arial"/>
                <w:spacing w:val="2"/>
                <w:sz w:val="20"/>
                <w:szCs w:val="20"/>
                <w:lang w:val="ro-RO"/>
              </w:rPr>
              <w:t>a</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 xml:space="preserve">) (D) </w:t>
            </w:r>
            <w:r w:rsidRPr="00EA4161">
              <w:rPr>
                <w:rFonts w:eastAsia="Arial"/>
                <w:spacing w:val="1"/>
                <w:sz w:val="20"/>
                <w:szCs w:val="20"/>
                <w:lang w:val="ro-RO"/>
              </w:rPr>
              <w:t>(s</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c</w:t>
            </w:r>
            <w:r w:rsidRPr="00EA4161">
              <w:rPr>
                <w:rFonts w:eastAsia="Arial"/>
                <w:sz w:val="20"/>
                <w:szCs w:val="20"/>
                <w:lang w:val="ro-RO"/>
              </w:rPr>
              <w:t>te</w:t>
            </w:r>
            <w:r w:rsidRPr="00EA4161">
              <w:rPr>
                <w:rFonts w:eastAsia="Arial"/>
                <w:spacing w:val="1"/>
                <w:sz w:val="20"/>
                <w:szCs w:val="20"/>
                <w:lang w:val="ro-RO"/>
              </w:rPr>
              <w:t>a</w:t>
            </w:r>
            <w:r w:rsidRPr="00EA4161">
              <w:rPr>
                <w:rFonts w:eastAsia="Arial"/>
                <w:spacing w:val="-1"/>
                <w:sz w:val="20"/>
                <w:szCs w:val="20"/>
                <w:lang w:val="ro-RO"/>
              </w:rPr>
              <w:t>z</w:t>
            </w:r>
            <w:r w:rsidRPr="00EA4161">
              <w:rPr>
                <w:rFonts w:eastAsia="Arial"/>
                <w:sz w:val="20"/>
                <w:szCs w:val="20"/>
                <w:lang w:val="ro-RO"/>
              </w:rPr>
              <w:t xml:space="preserve">ă o </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g</w:t>
            </w:r>
            <w:r w:rsidRPr="00EA4161">
              <w:rPr>
                <w:rFonts w:eastAsia="Arial"/>
                <w:sz w:val="20"/>
                <w:szCs w:val="20"/>
                <w:lang w:val="ro-RO"/>
              </w:rPr>
              <w:t xml:space="preserve">ură </w:t>
            </w:r>
            <w:r w:rsidRPr="00EA4161">
              <w:rPr>
                <w:rFonts w:eastAsia="Arial"/>
                <w:spacing w:val="3"/>
                <w:sz w:val="20"/>
                <w:szCs w:val="20"/>
                <w:lang w:val="ro-RO"/>
              </w:rPr>
              <w:t>c</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f</w:t>
            </w:r>
            <w:r w:rsidRPr="00EA4161">
              <w:rPr>
                <w:rFonts w:eastAsia="Arial"/>
                <w:sz w:val="20"/>
                <w:szCs w:val="20"/>
                <w:lang w:val="ro-RO"/>
              </w:rPr>
              <w:t>er</w:t>
            </w:r>
            <w:r w:rsidRPr="00EA4161">
              <w:rPr>
                <w:rFonts w:eastAsia="Arial"/>
                <w:spacing w:val="2"/>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ă)</w:t>
            </w:r>
          </w:p>
          <w:p w14:paraId="297ADFD1"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1</w:t>
            </w:r>
            <w:r w:rsidRPr="00EA4161">
              <w:rPr>
                <w:rFonts w:eastAsia="Arial"/>
                <w:spacing w:val="-1"/>
                <w:sz w:val="20"/>
                <w:szCs w:val="20"/>
                <w:lang w:val="ro-RO"/>
              </w:rPr>
              <w:t>9</w:t>
            </w:r>
            <w:r w:rsidRPr="00EA4161">
              <w:rPr>
                <w:rFonts w:eastAsia="Arial"/>
                <w:sz w:val="20"/>
                <w:szCs w:val="20"/>
                <w:lang w:val="ro-RO"/>
              </w:rPr>
              <w:t>.1 Con</w:t>
            </w:r>
            <w:r w:rsidRPr="00EA4161">
              <w:rPr>
                <w:rFonts w:eastAsia="Arial"/>
                <w:spacing w:val="1"/>
                <w:sz w:val="20"/>
                <w:szCs w:val="20"/>
                <w:lang w:val="ro-RO"/>
              </w:rPr>
              <w:t>f</w:t>
            </w:r>
            <w:r w:rsidRPr="00EA4161">
              <w:rPr>
                <w:rFonts w:eastAsia="Arial"/>
                <w:sz w:val="20"/>
                <w:szCs w:val="20"/>
                <w:lang w:val="ro-RO"/>
              </w:rPr>
              <w:t>eri</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5"/>
                <w:sz w:val="20"/>
                <w:szCs w:val="20"/>
                <w:lang w:val="ro-RO"/>
              </w:rPr>
              <w:t>(</w:t>
            </w:r>
            <w:r w:rsidRPr="00EA4161">
              <w:rPr>
                <w:rFonts w:eastAsia="Arial"/>
                <w:i/>
                <w:sz w:val="20"/>
                <w:szCs w:val="20"/>
                <w:lang w:val="ro-RO"/>
              </w:rPr>
              <w:t>m</w:t>
            </w:r>
            <w:r w:rsidRPr="00EA4161">
              <w:rPr>
                <w:rFonts w:eastAsia="Arial"/>
                <w:sz w:val="20"/>
                <w:szCs w:val="20"/>
                <w:lang w:val="ro-RO"/>
              </w:rPr>
              <w:t>= 3)</w:t>
            </w:r>
          </w:p>
          <w:p w14:paraId="69E90BEC"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1</w:t>
            </w:r>
            <w:r w:rsidRPr="00EA4161">
              <w:rPr>
                <w:rFonts w:eastAsia="Arial"/>
                <w:spacing w:val="-1"/>
                <w:sz w:val="20"/>
                <w:szCs w:val="20"/>
                <w:lang w:val="ro-RO"/>
              </w:rPr>
              <w:t>9</w:t>
            </w:r>
            <w:r w:rsidRPr="00EA4161">
              <w:rPr>
                <w:rFonts w:eastAsia="Arial"/>
                <w:sz w:val="20"/>
                <w:szCs w:val="20"/>
                <w:lang w:val="ro-RO"/>
              </w:rPr>
              <w:t>.2 Con</w:t>
            </w:r>
            <w:r w:rsidRPr="00EA4161">
              <w:rPr>
                <w:rFonts w:eastAsia="Arial"/>
                <w:spacing w:val="1"/>
                <w:sz w:val="20"/>
                <w:szCs w:val="20"/>
                <w:lang w:val="ro-RO"/>
              </w:rPr>
              <w:t>f</w:t>
            </w:r>
            <w:r w:rsidRPr="00EA4161">
              <w:rPr>
                <w:rFonts w:eastAsia="Arial"/>
                <w:sz w:val="20"/>
                <w:szCs w:val="20"/>
                <w:lang w:val="ro-RO"/>
              </w:rPr>
              <w:t>eri</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e </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5"/>
                <w:sz w:val="20"/>
                <w:szCs w:val="20"/>
                <w:lang w:val="ro-RO"/>
              </w:rPr>
              <w:t>(</w:t>
            </w:r>
            <w:r w:rsidRPr="00EA4161">
              <w:rPr>
                <w:rFonts w:eastAsia="Arial"/>
                <w:i/>
                <w:sz w:val="20"/>
                <w:szCs w:val="20"/>
                <w:lang w:val="ro-RO"/>
              </w:rPr>
              <w:t>m</w:t>
            </w:r>
            <w:r w:rsidRPr="00EA4161">
              <w:rPr>
                <w:rFonts w:eastAsia="Arial"/>
                <w:sz w:val="20"/>
                <w:szCs w:val="20"/>
                <w:lang w:val="ro-RO"/>
              </w:rPr>
              <w:t>= 1)</w:t>
            </w:r>
          </w:p>
        </w:tc>
        <w:tc>
          <w:tcPr>
            <w:tcW w:w="1201" w:type="dxa"/>
            <w:tcBorders>
              <w:top w:val="single" w:sz="6" w:space="0" w:color="000000"/>
              <w:left w:val="single" w:sz="6" w:space="0" w:color="000000"/>
              <w:bottom w:val="single" w:sz="6" w:space="0" w:color="000000"/>
              <w:right w:val="single" w:sz="6" w:space="0" w:color="000000"/>
            </w:tcBorders>
          </w:tcPr>
          <w:p w14:paraId="2C7B4303"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1xm</w:t>
            </w:r>
          </w:p>
          <w:p w14:paraId="0FC6A19C" w14:textId="77777777" w:rsidR="00313FE7" w:rsidRPr="00EA4161" w:rsidRDefault="00313FE7" w:rsidP="007D0D7F">
            <w:pPr>
              <w:widowControl w:val="0"/>
              <w:spacing w:after="0"/>
              <w:ind w:left="102"/>
              <w:rPr>
                <w:rFonts w:eastAsia="Arial"/>
                <w:sz w:val="20"/>
                <w:szCs w:val="20"/>
                <w:lang w:val="ro-RO"/>
              </w:rPr>
            </w:pPr>
          </w:p>
        </w:tc>
        <w:tc>
          <w:tcPr>
            <w:tcW w:w="1188" w:type="dxa"/>
            <w:tcBorders>
              <w:top w:val="single" w:sz="6" w:space="0" w:color="000000"/>
              <w:left w:val="single" w:sz="6" w:space="0" w:color="000000"/>
              <w:bottom w:val="single" w:sz="6" w:space="0" w:color="000000"/>
              <w:right w:val="single" w:sz="6" w:space="0" w:color="000000"/>
            </w:tcBorders>
            <w:hideMark/>
          </w:tcPr>
          <w:p w14:paraId="52329724"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Con</w:t>
            </w:r>
            <w:r w:rsidRPr="00EA4161">
              <w:rPr>
                <w:rFonts w:eastAsia="Arial"/>
                <w:spacing w:val="1"/>
                <w:sz w:val="20"/>
                <w:szCs w:val="20"/>
                <w:lang w:val="ro-RO"/>
              </w:rPr>
              <w:t>f</w:t>
            </w:r>
            <w:r w:rsidRPr="00EA4161">
              <w:rPr>
                <w:rFonts w:eastAsia="Arial"/>
                <w:sz w:val="20"/>
                <w:szCs w:val="20"/>
                <w:lang w:val="ro-RO"/>
              </w:rPr>
              <w:t>eri</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ă</w:t>
            </w:r>
          </w:p>
        </w:tc>
      </w:tr>
      <w:tr w:rsidR="00EA4161" w:rsidRPr="00EA4161" w14:paraId="2E3D79E5" w14:textId="77777777" w:rsidTr="007D0D7F">
        <w:trPr>
          <w:trHeight w:hRule="exact" w:val="559"/>
        </w:trPr>
        <w:tc>
          <w:tcPr>
            <w:tcW w:w="710" w:type="dxa"/>
            <w:tcBorders>
              <w:top w:val="single" w:sz="6" w:space="0" w:color="000000"/>
              <w:left w:val="single" w:sz="6" w:space="0" w:color="000000"/>
              <w:bottom w:val="single" w:sz="6" w:space="0" w:color="000000"/>
              <w:right w:val="single" w:sz="6" w:space="0" w:color="000000"/>
            </w:tcBorders>
            <w:hideMark/>
          </w:tcPr>
          <w:p w14:paraId="340CA8F7"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I20</w:t>
            </w:r>
          </w:p>
        </w:tc>
        <w:tc>
          <w:tcPr>
            <w:tcW w:w="6804" w:type="dxa"/>
            <w:tcBorders>
              <w:top w:val="single" w:sz="6" w:space="0" w:color="000000"/>
              <w:left w:val="single" w:sz="6" w:space="0" w:color="000000"/>
              <w:bottom w:val="single" w:sz="6" w:space="0" w:color="000000"/>
              <w:right w:val="single" w:sz="6" w:space="0" w:color="000000"/>
            </w:tcBorders>
            <w:hideMark/>
          </w:tcPr>
          <w:p w14:paraId="64BAD1A3"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ș</w:t>
            </w:r>
            <w:r w:rsidRPr="00EA4161">
              <w:rPr>
                <w:rFonts w:eastAsia="Arial"/>
                <w:sz w:val="20"/>
                <w:szCs w:val="20"/>
                <w:lang w:val="ro-RO"/>
              </w:rPr>
              <w:t>e</w:t>
            </w:r>
            <w:r w:rsidRPr="00EA4161">
              <w:rPr>
                <w:rFonts w:eastAsia="Arial"/>
                <w:spacing w:val="1"/>
                <w:sz w:val="20"/>
                <w:szCs w:val="20"/>
                <w:lang w:val="ro-RO"/>
              </w:rPr>
              <w:t>d</w:t>
            </w:r>
            <w:r w:rsidRPr="00EA4161">
              <w:rPr>
                <w:rFonts w:eastAsia="Arial"/>
                <w:spacing w:val="-1"/>
                <w:sz w:val="20"/>
                <w:szCs w:val="20"/>
                <w:lang w:val="ro-RO"/>
              </w:rPr>
              <w:t>i</w:t>
            </w:r>
            <w:r w:rsidRPr="00EA4161">
              <w:rPr>
                <w:rFonts w:eastAsia="Arial"/>
                <w:sz w:val="20"/>
                <w:szCs w:val="20"/>
                <w:lang w:val="ro-RO"/>
              </w:rPr>
              <w:t xml:space="preserve">nte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4"/>
                <w:sz w:val="20"/>
                <w:szCs w:val="20"/>
                <w:lang w:val="ro-RO"/>
              </w:rPr>
              <w:t>m</w:t>
            </w:r>
            <w:r w:rsidRPr="00EA4161">
              <w:rPr>
                <w:rFonts w:eastAsia="Arial"/>
                <w:spacing w:val="-3"/>
                <w:sz w:val="20"/>
                <w:szCs w:val="20"/>
                <w:lang w:val="ro-RO"/>
              </w:rPr>
              <w:t>e</w:t>
            </w:r>
            <w:r w:rsidRPr="00EA4161">
              <w:rPr>
                <w:rFonts w:eastAsia="Arial"/>
                <w:spacing w:val="4"/>
                <w:sz w:val="20"/>
                <w:szCs w:val="20"/>
                <w:lang w:val="ro-RO"/>
              </w:rPr>
              <w:t>m</w:t>
            </w:r>
            <w:r w:rsidRPr="00EA4161">
              <w:rPr>
                <w:rFonts w:eastAsia="Arial"/>
                <w:sz w:val="20"/>
                <w:szCs w:val="20"/>
                <w:lang w:val="ro-RO"/>
              </w:rPr>
              <w:t xml:space="preserve">bru în </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te</w:t>
            </w:r>
            <w:r w:rsidRPr="00EA4161">
              <w:rPr>
                <w:rFonts w:eastAsia="Arial"/>
                <w:spacing w:val="-1"/>
                <w:sz w:val="20"/>
                <w:szCs w:val="20"/>
                <w:lang w:val="ro-RO"/>
              </w:rPr>
              <w:t>t</w:t>
            </w:r>
            <w:r w:rsidRPr="00EA4161">
              <w:rPr>
                <w:rFonts w:eastAsia="Arial"/>
                <w:sz w:val="20"/>
                <w:szCs w:val="20"/>
                <w:lang w:val="ro-RO"/>
              </w:rPr>
              <w:t>ul exe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2"/>
                <w:sz w:val="20"/>
                <w:szCs w:val="20"/>
                <w:lang w:val="ro-RO"/>
              </w:rPr>
              <w:t>t</w:t>
            </w:r>
            <w:r w:rsidRPr="00EA4161">
              <w:rPr>
                <w:rFonts w:eastAsia="Arial"/>
                <w:spacing w:val="3"/>
                <w:sz w:val="20"/>
                <w:szCs w:val="20"/>
                <w:lang w:val="ro-RO"/>
              </w:rPr>
              <w:t>i</w:t>
            </w:r>
            <w:r w:rsidRPr="00EA4161">
              <w:rPr>
                <w:rFonts w:eastAsia="Arial"/>
                <w:sz w:val="20"/>
                <w:szCs w:val="20"/>
                <w:lang w:val="ro-RO"/>
              </w:rPr>
              <w:t>v al u</w:t>
            </w:r>
            <w:r w:rsidRPr="00EA4161">
              <w:rPr>
                <w:rFonts w:eastAsia="Arial"/>
                <w:spacing w:val="1"/>
                <w:sz w:val="20"/>
                <w:szCs w:val="20"/>
                <w:lang w:val="ro-RO"/>
              </w:rPr>
              <w:t>n</w:t>
            </w:r>
            <w:r w:rsidRPr="00EA4161">
              <w:rPr>
                <w:rFonts w:eastAsia="Arial"/>
                <w:sz w:val="20"/>
                <w:szCs w:val="20"/>
                <w:lang w:val="ro-RO"/>
              </w:rPr>
              <w:t xml:space="preserve">ei </w:t>
            </w:r>
            <w:r w:rsidRPr="00EA4161">
              <w:rPr>
                <w:rFonts w:eastAsia="Arial"/>
                <w:spacing w:val="2"/>
                <w:sz w:val="20"/>
                <w:szCs w:val="20"/>
                <w:lang w:val="ro-RO"/>
              </w:rPr>
              <w:t>a</w:t>
            </w:r>
            <w:r w:rsidRPr="00EA4161">
              <w:rPr>
                <w:rFonts w:eastAsia="Arial"/>
                <w:spacing w:val="1"/>
                <w:sz w:val="20"/>
                <w:szCs w:val="20"/>
                <w:lang w:val="ro-RO"/>
              </w:rPr>
              <w:t>s</w:t>
            </w:r>
            <w:r w:rsidRPr="00EA4161">
              <w:rPr>
                <w:rFonts w:eastAsia="Arial"/>
                <w:sz w:val="20"/>
                <w:szCs w:val="20"/>
                <w:lang w:val="ro-RO"/>
              </w:rPr>
              <w:t>o</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i</w:t>
            </w:r>
          </w:p>
          <w:p w14:paraId="6E09461C"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pro</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t</w:t>
            </w:r>
            <w:r w:rsidRPr="00EA4161">
              <w:rPr>
                <w:rFonts w:eastAsia="Arial"/>
                <w:sz w:val="20"/>
                <w:szCs w:val="20"/>
                <w:lang w:val="ro-RO"/>
              </w:rPr>
              <w: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w:t>
            </w:r>
            <w:r w:rsidRPr="00EA4161">
              <w:rPr>
                <w:rFonts w:eastAsia="Arial"/>
                <w:i/>
                <w:sz w:val="20"/>
                <w:szCs w:val="20"/>
                <w:lang w:val="ro-RO"/>
              </w:rPr>
              <w:t>m</w:t>
            </w:r>
            <w:r w:rsidRPr="00EA4161">
              <w:rPr>
                <w:rFonts w:eastAsia="Arial"/>
                <w:sz w:val="20"/>
                <w:szCs w:val="20"/>
                <w:lang w:val="ro-RO"/>
              </w:rPr>
              <w:t xml:space="preserve">= 3)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3"/>
                <w:sz w:val="20"/>
                <w:szCs w:val="20"/>
                <w:lang w:val="ro-RO"/>
              </w:rPr>
              <w:t>(</w:t>
            </w:r>
            <w:r w:rsidRPr="00EA4161">
              <w:rPr>
                <w:rFonts w:eastAsia="Arial"/>
                <w:i/>
                <w:sz w:val="20"/>
                <w:szCs w:val="20"/>
                <w:lang w:val="ro-RO"/>
              </w:rPr>
              <w:t>m</w:t>
            </w:r>
            <w:r w:rsidRPr="00EA4161">
              <w:rPr>
                <w:rFonts w:eastAsia="Arial"/>
                <w:sz w:val="20"/>
                <w:szCs w:val="20"/>
                <w:lang w:val="ro-RO"/>
              </w:rPr>
              <w:t>=1)</w:t>
            </w:r>
          </w:p>
        </w:tc>
        <w:tc>
          <w:tcPr>
            <w:tcW w:w="1201" w:type="dxa"/>
            <w:tcBorders>
              <w:top w:val="single" w:sz="6" w:space="0" w:color="000000"/>
              <w:left w:val="single" w:sz="6" w:space="0" w:color="000000"/>
              <w:bottom w:val="single" w:sz="6" w:space="0" w:color="000000"/>
              <w:right w:val="single" w:sz="6" w:space="0" w:color="000000"/>
            </w:tcBorders>
          </w:tcPr>
          <w:p w14:paraId="74D38F96"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2x m</w:t>
            </w:r>
          </w:p>
          <w:p w14:paraId="73387197" w14:textId="77777777" w:rsidR="00313FE7" w:rsidRPr="00EA4161" w:rsidRDefault="00313FE7" w:rsidP="007D0D7F">
            <w:pPr>
              <w:widowControl w:val="0"/>
              <w:spacing w:after="0"/>
              <w:ind w:left="102"/>
              <w:rPr>
                <w:rFonts w:eastAsia="Arial"/>
                <w:sz w:val="20"/>
                <w:szCs w:val="20"/>
                <w:lang w:val="ro-RO"/>
              </w:rPr>
            </w:pPr>
          </w:p>
        </w:tc>
        <w:tc>
          <w:tcPr>
            <w:tcW w:w="1188" w:type="dxa"/>
            <w:tcBorders>
              <w:top w:val="single" w:sz="6" w:space="0" w:color="000000"/>
              <w:left w:val="single" w:sz="6" w:space="0" w:color="000000"/>
              <w:bottom w:val="single" w:sz="6" w:space="0" w:color="000000"/>
              <w:right w:val="single" w:sz="6" w:space="0" w:color="000000"/>
            </w:tcBorders>
            <w:hideMark/>
          </w:tcPr>
          <w:p w14:paraId="576A90AF"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pacing w:val="1"/>
                <w:sz w:val="20"/>
                <w:szCs w:val="20"/>
                <w:lang w:val="ro-RO"/>
              </w:rPr>
              <w:t>s</w:t>
            </w:r>
            <w:r w:rsidRPr="00EA4161">
              <w:rPr>
                <w:rFonts w:eastAsia="Arial"/>
                <w:sz w:val="20"/>
                <w:szCs w:val="20"/>
                <w:lang w:val="ro-RO"/>
              </w:rPr>
              <w:t>o</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e</w:t>
            </w:r>
          </w:p>
        </w:tc>
      </w:tr>
      <w:tr w:rsidR="00EA4161" w:rsidRPr="00EA4161" w14:paraId="3064254C" w14:textId="77777777" w:rsidTr="007D0D7F">
        <w:trPr>
          <w:trHeight w:hRule="exact" w:val="2796"/>
        </w:trPr>
        <w:tc>
          <w:tcPr>
            <w:tcW w:w="710" w:type="dxa"/>
            <w:tcBorders>
              <w:top w:val="single" w:sz="6" w:space="0" w:color="000000"/>
              <w:left w:val="single" w:sz="6" w:space="0" w:color="000000"/>
              <w:bottom w:val="single" w:sz="6" w:space="0" w:color="000000"/>
              <w:right w:val="single" w:sz="6" w:space="0" w:color="000000"/>
            </w:tcBorders>
            <w:hideMark/>
          </w:tcPr>
          <w:p w14:paraId="077A0463"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lastRenderedPageBreak/>
              <w:t>I21</w:t>
            </w:r>
          </w:p>
        </w:tc>
        <w:tc>
          <w:tcPr>
            <w:tcW w:w="6804" w:type="dxa"/>
            <w:tcBorders>
              <w:top w:val="single" w:sz="6" w:space="0" w:color="000000"/>
              <w:left w:val="single" w:sz="6" w:space="0" w:color="000000"/>
              <w:bottom w:val="single" w:sz="6" w:space="0" w:color="000000"/>
              <w:right w:val="single" w:sz="6" w:space="0" w:color="000000"/>
            </w:tcBorders>
            <w:hideMark/>
          </w:tcPr>
          <w:p w14:paraId="6F06F44C"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1"/>
                <w:sz w:val="20"/>
                <w:szCs w:val="20"/>
                <w:lang w:val="ro-RO"/>
              </w:rPr>
              <w:t>ș</w:t>
            </w:r>
            <w:r w:rsidRPr="00EA4161">
              <w:rPr>
                <w:rFonts w:eastAsia="Arial"/>
                <w:sz w:val="20"/>
                <w:szCs w:val="20"/>
                <w:lang w:val="ro-RO"/>
              </w:rPr>
              <w:t xml:space="preserve">i </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c</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i</w:t>
            </w:r>
          </w:p>
          <w:p w14:paraId="78D6F97F" w14:textId="77777777" w:rsidR="00313FE7" w:rsidRPr="00EA4161" w:rsidRDefault="00313FE7" w:rsidP="007D0D7F">
            <w:pPr>
              <w:widowControl w:val="0"/>
              <w:spacing w:after="0"/>
              <w:ind w:left="102" w:right="154"/>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1</w:t>
            </w:r>
            <w:r w:rsidRPr="00EA4161">
              <w:rPr>
                <w:rFonts w:eastAsia="Arial"/>
                <w:sz w:val="20"/>
                <w:szCs w:val="20"/>
                <w:lang w:val="ro-RO"/>
              </w:rPr>
              <w:t>.</w:t>
            </w:r>
            <w:r w:rsidRPr="00EA4161">
              <w:rPr>
                <w:rFonts w:eastAsia="Arial"/>
                <w:spacing w:val="2"/>
                <w:sz w:val="20"/>
                <w:szCs w:val="20"/>
                <w:lang w:val="ro-RO"/>
              </w:rPr>
              <w:t>1</w:t>
            </w:r>
            <w:r w:rsidRPr="00EA4161">
              <w:rPr>
                <w:rFonts w:eastAsia="Arial"/>
                <w:sz w:val="20"/>
                <w:szCs w:val="20"/>
                <w:lang w:val="ro-RO"/>
              </w:rPr>
              <w:t xml:space="preserve">. </w:t>
            </w: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2"/>
                <w:sz w:val="20"/>
                <w:szCs w:val="20"/>
                <w:lang w:val="ro-RO"/>
              </w:rPr>
              <w:t>p</w:t>
            </w:r>
            <w:r w:rsidRPr="00EA4161">
              <w:rPr>
                <w:rFonts w:eastAsia="Arial"/>
                <w:sz w:val="20"/>
                <w:szCs w:val="20"/>
                <w:lang w:val="ro-RO"/>
              </w:rPr>
              <w:t>e</w:t>
            </w:r>
            <w:r w:rsidRPr="00EA4161">
              <w:rPr>
                <w:rFonts w:eastAsia="Arial"/>
                <w:spacing w:val="-1"/>
                <w:sz w:val="20"/>
                <w:szCs w:val="20"/>
                <w:lang w:val="ro-RO"/>
              </w:rPr>
              <w:t>n</w:t>
            </w:r>
            <w:r w:rsidRPr="00EA4161">
              <w:rPr>
                <w:rFonts w:eastAsia="Arial"/>
                <w:sz w:val="20"/>
                <w:szCs w:val="20"/>
                <w:lang w:val="ro-RO"/>
              </w:rPr>
              <w:t>tru a</w:t>
            </w:r>
            <w:r w:rsidRPr="00EA4161">
              <w:rPr>
                <w:rFonts w:eastAsia="Arial"/>
                <w:spacing w:val="1"/>
                <w:sz w:val="20"/>
                <w:szCs w:val="20"/>
                <w:lang w:val="ro-RO"/>
              </w:rPr>
              <w:t>c</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vi</w:t>
            </w:r>
            <w:r w:rsidRPr="00EA4161">
              <w:rPr>
                <w:rFonts w:eastAsia="Arial"/>
                <w:spacing w:val="2"/>
                <w:sz w:val="20"/>
                <w:szCs w:val="20"/>
                <w:lang w:val="ro-RO"/>
              </w:rPr>
              <w:t>ta</w:t>
            </w:r>
            <w:r w:rsidRPr="00EA4161">
              <w:rPr>
                <w:rFonts w:eastAsia="Arial"/>
                <w:sz w:val="20"/>
                <w:szCs w:val="20"/>
                <w:lang w:val="ro-RO"/>
              </w:rPr>
              <w:t>t</w:t>
            </w:r>
            <w:r w:rsidRPr="00EA4161">
              <w:rPr>
                <w:rFonts w:eastAsia="Arial"/>
                <w:spacing w:val="2"/>
                <w:sz w:val="20"/>
                <w:szCs w:val="20"/>
                <w:lang w:val="ro-RO"/>
              </w:rPr>
              <w:t>e</w:t>
            </w:r>
            <w:r w:rsidRPr="00EA4161">
              <w:rPr>
                <w:rFonts w:eastAsia="Arial"/>
                <w:sz w:val="20"/>
                <w:szCs w:val="20"/>
                <w:lang w:val="ro-RO"/>
              </w:rPr>
              <w:t xml:space="preserve">a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ă o</w:t>
            </w:r>
            <w:r w:rsidRPr="00EA4161">
              <w:rPr>
                <w:rFonts w:eastAsia="Arial"/>
                <w:spacing w:val="2"/>
                <w:sz w:val="20"/>
                <w:szCs w:val="20"/>
                <w:lang w:val="ro-RO"/>
              </w:rPr>
              <w:t>f</w:t>
            </w:r>
            <w:r w:rsidRPr="00EA4161">
              <w:rPr>
                <w:rFonts w:eastAsia="Arial"/>
                <w:sz w:val="20"/>
                <w:szCs w:val="20"/>
                <w:lang w:val="ro-RO"/>
              </w:rPr>
              <w:t>eri</w:t>
            </w:r>
            <w:r w:rsidRPr="00EA4161">
              <w:rPr>
                <w:rFonts w:eastAsia="Arial"/>
                <w:spacing w:val="-1"/>
                <w:sz w:val="20"/>
                <w:szCs w:val="20"/>
                <w:lang w:val="ro-RO"/>
              </w:rPr>
              <w:t>t</w:t>
            </w:r>
            <w:r w:rsidRPr="00EA4161">
              <w:rPr>
                <w:rFonts w:eastAsia="Arial"/>
                <w:sz w:val="20"/>
                <w:szCs w:val="20"/>
                <w:lang w:val="ro-RO"/>
              </w:rPr>
              <w:t xml:space="preserve">e de </w:t>
            </w:r>
            <w:r w:rsidRPr="00EA4161">
              <w:rPr>
                <w:rFonts w:eastAsia="Arial"/>
                <w:spacing w:val="1"/>
                <w:sz w:val="20"/>
                <w:szCs w:val="20"/>
                <w:lang w:val="ro-RO"/>
              </w:rPr>
              <w:t>c</w:t>
            </w:r>
            <w:r w:rsidRPr="00EA4161">
              <w:rPr>
                <w:rFonts w:eastAsia="Arial"/>
                <w:spacing w:val="2"/>
                <w:sz w:val="20"/>
                <w:szCs w:val="20"/>
                <w:lang w:val="ro-RO"/>
              </w:rPr>
              <w:t>ă</w:t>
            </w:r>
            <w:r w:rsidRPr="00EA4161">
              <w:rPr>
                <w:rFonts w:eastAsia="Arial"/>
                <w:sz w:val="20"/>
                <w:szCs w:val="20"/>
                <w:lang w:val="ro-RO"/>
              </w:rPr>
              <w:t xml:space="preserve">tre </w:t>
            </w:r>
            <w:r w:rsidRPr="00EA4161">
              <w:rPr>
                <w:rFonts w:eastAsia="Arial"/>
                <w:spacing w:val="-2"/>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1"/>
                <w:sz w:val="20"/>
                <w:szCs w:val="20"/>
                <w:lang w:val="ro-RO"/>
              </w:rPr>
              <w:t>s</w:t>
            </w:r>
            <w:r w:rsidRPr="00EA4161">
              <w:rPr>
                <w:rFonts w:eastAsia="Arial"/>
                <w:sz w:val="20"/>
                <w:szCs w:val="20"/>
                <w:lang w:val="ro-RO"/>
              </w:rPr>
              <w:t>au a</w:t>
            </w:r>
            <w:r w:rsidRPr="00EA4161">
              <w:rPr>
                <w:rFonts w:eastAsia="Arial"/>
                <w:spacing w:val="1"/>
                <w:sz w:val="20"/>
                <w:szCs w:val="20"/>
                <w:lang w:val="ro-RO"/>
              </w:rPr>
              <w:t>s</w:t>
            </w:r>
            <w:r w:rsidRPr="00EA4161">
              <w:rPr>
                <w:rFonts w:eastAsia="Arial"/>
                <w:sz w:val="20"/>
                <w:szCs w:val="20"/>
                <w:lang w:val="ro-RO"/>
              </w:rPr>
              <w:t>o</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1"/>
                <w:sz w:val="20"/>
                <w:szCs w:val="20"/>
                <w:lang w:val="ro-RO"/>
              </w:rPr>
              <w:t>ș</w:t>
            </w:r>
            <w:r w:rsidRPr="00EA4161">
              <w:rPr>
                <w:rFonts w:eastAsia="Arial"/>
                <w:spacing w:val="2"/>
                <w:sz w:val="20"/>
                <w:szCs w:val="20"/>
                <w:lang w:val="ro-RO"/>
              </w:rPr>
              <w:t>t</w:t>
            </w:r>
            <w:r w:rsidRPr="00EA4161">
              <w:rPr>
                <w:rFonts w:eastAsia="Arial"/>
                <w:spacing w:val="-1"/>
                <w:sz w:val="20"/>
                <w:szCs w:val="20"/>
                <w:lang w:val="ro-RO"/>
              </w:rPr>
              <w:t>ii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e/ pro</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 3)</w:t>
            </w:r>
            <w:r w:rsidRPr="00EA4161">
              <w:rPr>
                <w:rFonts w:eastAsia="Arial"/>
                <w:spacing w:val="1"/>
                <w:sz w:val="20"/>
                <w:szCs w:val="20"/>
                <w:lang w:val="ro-RO"/>
              </w:rPr>
              <w:t xml:space="preserve"> s</w:t>
            </w:r>
            <w:r w:rsidRPr="00EA4161">
              <w:rPr>
                <w:rFonts w:eastAsia="Arial"/>
                <w:sz w:val="20"/>
                <w:szCs w:val="20"/>
                <w:lang w:val="ro-RO"/>
              </w:rPr>
              <w:t>au 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e de pre</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pacing w:val="2"/>
                <w:sz w:val="20"/>
                <w:szCs w:val="20"/>
                <w:lang w:val="ro-RO"/>
              </w:rPr>
              <w:t>g</w:t>
            </w:r>
            <w:r w:rsidRPr="00EA4161">
              <w:rPr>
                <w:rFonts w:eastAsia="Arial"/>
                <w:spacing w:val="-1"/>
                <w:sz w:val="20"/>
                <w:szCs w:val="20"/>
                <w:lang w:val="ro-RO"/>
              </w:rPr>
              <w:t>i</w:t>
            </w:r>
            <w:r w:rsidRPr="00EA4161">
              <w:rPr>
                <w:rFonts w:eastAsia="Arial"/>
                <w:sz w:val="20"/>
                <w:szCs w:val="20"/>
                <w:lang w:val="ro-RO"/>
              </w:rPr>
              <w:t>u (CN</w:t>
            </w:r>
            <w:r w:rsidRPr="00EA4161">
              <w:rPr>
                <w:rFonts w:eastAsia="Arial"/>
                <w:spacing w:val="2"/>
                <w:sz w:val="20"/>
                <w:szCs w:val="20"/>
                <w:lang w:val="ro-RO"/>
              </w:rPr>
              <w:t>C</w:t>
            </w:r>
            <w:r w:rsidRPr="00EA4161">
              <w:rPr>
                <w:rFonts w:eastAsia="Arial"/>
                <w:spacing w:val="-1"/>
                <w:sz w:val="20"/>
                <w:szCs w:val="20"/>
                <w:lang w:val="ro-RO"/>
              </w:rPr>
              <w:t>S</w:t>
            </w:r>
            <w:r w:rsidRPr="00EA4161">
              <w:rPr>
                <w:rFonts w:eastAsia="Arial"/>
                <w:sz w:val="20"/>
                <w:szCs w:val="20"/>
                <w:lang w:val="ro-RO"/>
              </w:rPr>
              <w:t xml:space="preserve">, etc.)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 1)</w:t>
            </w:r>
            <w:r w:rsidRPr="00EA4161">
              <w:rPr>
                <w:rFonts w:eastAsia="Arial"/>
                <w:spacing w:val="-1"/>
                <w:sz w:val="20"/>
                <w:szCs w:val="20"/>
                <w:lang w:val="ro-RO"/>
              </w:rPr>
              <w:t xml:space="preserve"> (n</w:t>
            </w:r>
            <w:r w:rsidRPr="00EA4161">
              <w:rPr>
                <w:rFonts w:eastAsia="Arial"/>
                <w:sz w:val="20"/>
                <w:szCs w:val="20"/>
                <w:lang w:val="ro-RO"/>
              </w:rPr>
              <w:t>u</w:t>
            </w:r>
            <w:r w:rsidRPr="00EA4161">
              <w:rPr>
                <w:rFonts w:eastAsia="Arial"/>
                <w:spacing w:val="1"/>
                <w:sz w:val="20"/>
                <w:szCs w:val="20"/>
                <w:lang w:val="ro-RO"/>
              </w:rPr>
              <w:t xml:space="preserve"> s</w:t>
            </w:r>
            <w:r w:rsidRPr="00EA4161">
              <w:rPr>
                <w:rFonts w:eastAsia="Arial"/>
                <w:spacing w:val="-1"/>
                <w:sz w:val="20"/>
                <w:szCs w:val="20"/>
                <w:lang w:val="ro-RO"/>
              </w:rPr>
              <w:t>un</w:t>
            </w:r>
            <w:r w:rsidRPr="00EA4161">
              <w:rPr>
                <w:rFonts w:eastAsia="Arial"/>
                <w:sz w:val="20"/>
                <w:szCs w:val="20"/>
                <w:lang w:val="ro-RO"/>
              </w:rPr>
              <w:t>t i</w:t>
            </w:r>
            <w:r w:rsidRPr="00EA4161">
              <w:rPr>
                <w:rFonts w:eastAsia="Arial"/>
                <w:spacing w:val="-3"/>
                <w:sz w:val="20"/>
                <w:szCs w:val="20"/>
                <w:lang w:val="ro-RO"/>
              </w:rPr>
              <w:t>n</w:t>
            </w:r>
            <w:r w:rsidRPr="00EA4161">
              <w:rPr>
                <w:rFonts w:eastAsia="Arial"/>
                <w:spacing w:val="1"/>
                <w:sz w:val="20"/>
                <w:szCs w:val="20"/>
                <w:lang w:val="ro-RO"/>
              </w:rPr>
              <w:t>c</w:t>
            </w:r>
            <w:r w:rsidRPr="00EA4161">
              <w:rPr>
                <w:rFonts w:eastAsia="Arial"/>
                <w:sz w:val="20"/>
                <w:szCs w:val="20"/>
                <w:lang w:val="ro-RO"/>
              </w:rPr>
              <w:t>lu</w:t>
            </w:r>
            <w:r w:rsidRPr="00EA4161">
              <w:rPr>
                <w:rFonts w:eastAsia="Arial"/>
                <w:spacing w:val="1"/>
                <w:sz w:val="20"/>
                <w:szCs w:val="20"/>
                <w:lang w:val="ro-RO"/>
              </w:rPr>
              <w:t>s</w:t>
            </w:r>
            <w:r w:rsidRPr="00EA4161">
              <w:rPr>
                <w:rFonts w:eastAsia="Arial"/>
                <w:sz w:val="20"/>
                <w:szCs w:val="20"/>
                <w:lang w:val="ro-RO"/>
              </w:rPr>
              <w:t xml:space="preserve">e </w:t>
            </w:r>
            <w:r w:rsidRPr="00EA4161">
              <w:rPr>
                <w:rFonts w:eastAsia="Arial"/>
                <w:spacing w:val="-1"/>
                <w:sz w:val="20"/>
                <w:szCs w:val="20"/>
                <w:lang w:val="ro-RO"/>
              </w:rPr>
              <w:t>gran</w:t>
            </w:r>
            <w:r w:rsidRPr="00EA4161">
              <w:rPr>
                <w:rFonts w:eastAsia="Arial"/>
                <w:spacing w:val="1"/>
                <w:sz w:val="20"/>
                <w:szCs w:val="20"/>
                <w:lang w:val="ro-RO"/>
              </w:rPr>
              <w:t>t</w:t>
            </w:r>
            <w:r w:rsidRPr="00EA4161">
              <w:rPr>
                <w:rFonts w:eastAsia="Arial"/>
                <w:spacing w:val="-1"/>
                <w:sz w:val="20"/>
                <w:szCs w:val="20"/>
                <w:lang w:val="ro-RO"/>
              </w:rPr>
              <w:t>ur</w:t>
            </w:r>
            <w:r w:rsidRPr="00EA4161">
              <w:rPr>
                <w:rFonts w:eastAsia="Arial"/>
                <w:sz w:val="20"/>
                <w:szCs w:val="20"/>
                <w:lang w:val="ro-RO"/>
              </w:rPr>
              <w:t>i</w:t>
            </w:r>
            <w:r w:rsidRPr="00EA4161">
              <w:rPr>
                <w:rFonts w:eastAsia="Arial"/>
                <w:spacing w:val="-2"/>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dep</w:t>
            </w:r>
            <w:r w:rsidRPr="00EA4161">
              <w:rPr>
                <w:rFonts w:eastAsia="Arial"/>
                <w:sz w:val="20"/>
                <w:szCs w:val="20"/>
                <w:lang w:val="ro-RO"/>
              </w:rPr>
              <w:t>la</w:t>
            </w:r>
            <w:r w:rsidRPr="00EA4161">
              <w:rPr>
                <w:rFonts w:eastAsia="Arial"/>
                <w:spacing w:val="1"/>
                <w:sz w:val="20"/>
                <w:szCs w:val="20"/>
                <w:lang w:val="ro-RO"/>
              </w:rPr>
              <w:t>s</w:t>
            </w:r>
            <w:r w:rsidRPr="00EA4161">
              <w:rPr>
                <w:rFonts w:eastAsia="Arial"/>
                <w:spacing w:val="-1"/>
                <w:sz w:val="20"/>
                <w:szCs w:val="20"/>
                <w:lang w:val="ro-RO"/>
              </w:rPr>
              <w:t>ar</w:t>
            </w:r>
            <w:r w:rsidRPr="00EA4161">
              <w:rPr>
                <w:rFonts w:eastAsia="Arial"/>
                <w:sz w:val="20"/>
                <w:szCs w:val="20"/>
                <w:lang w:val="ro-RO"/>
              </w:rPr>
              <w:t xml:space="preserve">e </w:t>
            </w:r>
            <w:r w:rsidRPr="00EA4161">
              <w:rPr>
                <w:rFonts w:eastAsia="Arial"/>
                <w:spacing w:val="1"/>
                <w:sz w:val="20"/>
                <w:szCs w:val="20"/>
                <w:lang w:val="ro-RO"/>
              </w:rPr>
              <w:t>s</w:t>
            </w:r>
            <w:r w:rsidRPr="00EA4161">
              <w:rPr>
                <w:rFonts w:eastAsia="Arial"/>
                <w:spacing w:val="-1"/>
                <w:sz w:val="20"/>
                <w:szCs w:val="20"/>
                <w:lang w:val="ro-RO"/>
              </w:rPr>
              <w:t>a</w:t>
            </w:r>
            <w:r w:rsidRPr="00EA4161">
              <w:rPr>
                <w:rFonts w:eastAsia="Arial"/>
                <w:sz w:val="20"/>
                <w:szCs w:val="20"/>
                <w:lang w:val="ro-RO"/>
              </w:rPr>
              <w:t xml:space="preserve">u </w:t>
            </w:r>
            <w:r w:rsidRPr="00EA4161">
              <w:rPr>
                <w:rFonts w:eastAsia="Arial"/>
                <w:spacing w:val="-1"/>
                <w:sz w:val="20"/>
                <w:szCs w:val="20"/>
                <w:lang w:val="ro-RO"/>
              </w:rPr>
              <w:t>pre</w:t>
            </w:r>
            <w:r w:rsidRPr="00EA4161">
              <w:rPr>
                <w:rFonts w:eastAsia="Arial"/>
                <w:spacing w:val="3"/>
                <w:sz w:val="20"/>
                <w:szCs w:val="20"/>
                <w:lang w:val="ro-RO"/>
              </w:rPr>
              <w:t>m</w:t>
            </w:r>
            <w:r w:rsidRPr="00EA4161">
              <w:rPr>
                <w:rFonts w:eastAsia="Arial"/>
                <w:sz w:val="20"/>
                <w:szCs w:val="20"/>
                <w:lang w:val="ro-RO"/>
              </w:rPr>
              <w:t>ie</w:t>
            </w:r>
            <w:r w:rsidRPr="00EA4161">
              <w:rPr>
                <w:rFonts w:eastAsia="Arial"/>
                <w:spacing w:val="-1"/>
                <w:sz w:val="20"/>
                <w:szCs w:val="20"/>
                <w:lang w:val="ro-RO"/>
              </w:rPr>
              <w:t>re</w:t>
            </w:r>
            <w:r w:rsidRPr="00EA4161">
              <w:rPr>
                <w:rFonts w:eastAsia="Arial"/>
                <w:sz w:val="20"/>
                <w:szCs w:val="20"/>
                <w:lang w:val="ro-RO"/>
              </w:rPr>
              <w:t xml:space="preserve">a </w:t>
            </w:r>
            <w:r w:rsidRPr="00EA4161">
              <w:rPr>
                <w:rFonts w:eastAsia="Arial"/>
                <w:spacing w:val="-1"/>
                <w:sz w:val="20"/>
                <w:szCs w:val="20"/>
                <w:lang w:val="ro-RO"/>
              </w:rPr>
              <w:t>a</w:t>
            </w:r>
            <w:r w:rsidRPr="00EA4161">
              <w:rPr>
                <w:rFonts w:eastAsia="Arial"/>
                <w:spacing w:val="-3"/>
                <w:sz w:val="20"/>
                <w:szCs w:val="20"/>
                <w:lang w:val="ro-RO"/>
              </w:rPr>
              <w:t>r</w:t>
            </w:r>
            <w:r w:rsidRPr="00EA4161">
              <w:rPr>
                <w:rFonts w:eastAsia="Arial"/>
                <w:spacing w:val="1"/>
                <w:sz w:val="20"/>
                <w:szCs w:val="20"/>
                <w:lang w:val="ro-RO"/>
              </w:rPr>
              <w:t>t</w:t>
            </w:r>
            <w:r w:rsidRPr="00EA4161">
              <w:rPr>
                <w:rFonts w:eastAsia="Arial"/>
                <w:sz w:val="20"/>
                <w:szCs w:val="20"/>
                <w:lang w:val="ro-RO"/>
              </w:rPr>
              <w:t>i</w:t>
            </w:r>
            <w:r w:rsidRPr="00EA4161">
              <w:rPr>
                <w:rFonts w:eastAsia="Arial"/>
                <w:spacing w:val="1"/>
                <w:sz w:val="20"/>
                <w:szCs w:val="20"/>
                <w:lang w:val="ro-RO"/>
              </w:rPr>
              <w:t>c</w:t>
            </w:r>
            <w:r w:rsidRPr="00EA4161">
              <w:rPr>
                <w:rFonts w:eastAsia="Arial"/>
                <w:spacing w:val="-1"/>
                <w:sz w:val="20"/>
                <w:szCs w:val="20"/>
                <w:lang w:val="ro-RO"/>
              </w:rPr>
              <w:t>o</w:t>
            </w:r>
            <w:r w:rsidRPr="00EA4161">
              <w:rPr>
                <w:rFonts w:eastAsia="Arial"/>
                <w:sz w:val="20"/>
                <w:szCs w:val="20"/>
                <w:lang w:val="ro-RO"/>
              </w:rPr>
              <w:t>l</w:t>
            </w:r>
            <w:r w:rsidRPr="00EA4161">
              <w:rPr>
                <w:rFonts w:eastAsia="Arial"/>
                <w:spacing w:val="-3"/>
                <w:sz w:val="20"/>
                <w:szCs w:val="20"/>
                <w:lang w:val="ro-RO"/>
              </w:rPr>
              <w:t>e</w:t>
            </w:r>
            <w:r w:rsidRPr="00EA4161">
              <w:rPr>
                <w:rFonts w:eastAsia="Arial"/>
                <w:sz w:val="20"/>
                <w:szCs w:val="20"/>
                <w:lang w:val="ro-RO"/>
              </w:rPr>
              <w:t xml:space="preserve">lor </w:t>
            </w:r>
            <w:r w:rsidRPr="00EA4161">
              <w:rPr>
                <w:rFonts w:eastAsia="Arial"/>
                <w:spacing w:val="-1"/>
                <w:sz w:val="20"/>
                <w:szCs w:val="20"/>
                <w:lang w:val="ro-RO"/>
              </w:rPr>
              <w:t>d</w:t>
            </w:r>
            <w:r w:rsidRPr="00EA4161">
              <w:rPr>
                <w:rFonts w:eastAsia="Arial"/>
                <w:sz w:val="20"/>
                <w:szCs w:val="20"/>
                <w:lang w:val="ro-RO"/>
              </w:rPr>
              <w:t xml:space="preserve">in </w:t>
            </w:r>
            <w:r w:rsidRPr="00EA4161">
              <w:rPr>
                <w:rFonts w:eastAsia="Arial"/>
                <w:spacing w:val="-1"/>
                <w:sz w:val="20"/>
                <w:szCs w:val="20"/>
                <w:lang w:val="ro-RO"/>
              </w:rPr>
              <w:t>zon</w:t>
            </w:r>
            <w:r w:rsidRPr="00EA4161">
              <w:rPr>
                <w:rFonts w:eastAsia="Arial"/>
                <w:sz w:val="20"/>
                <w:szCs w:val="20"/>
                <w:lang w:val="ro-RO"/>
              </w:rPr>
              <w:t xml:space="preserve">a </w:t>
            </w:r>
            <w:r w:rsidRPr="00EA4161">
              <w:rPr>
                <w:rFonts w:eastAsia="Arial"/>
                <w:spacing w:val="-1"/>
                <w:sz w:val="20"/>
                <w:szCs w:val="20"/>
                <w:lang w:val="ro-RO"/>
              </w:rPr>
              <w:t>r</w:t>
            </w:r>
            <w:r w:rsidRPr="00EA4161">
              <w:rPr>
                <w:rFonts w:eastAsia="Arial"/>
                <w:spacing w:val="-3"/>
                <w:sz w:val="20"/>
                <w:szCs w:val="20"/>
                <w:lang w:val="ro-RO"/>
              </w:rPr>
              <w:t>o</w:t>
            </w:r>
            <w:r w:rsidRPr="00EA4161">
              <w:rPr>
                <w:rFonts w:eastAsia="Arial"/>
                <w:spacing w:val="1"/>
                <w:sz w:val="20"/>
                <w:szCs w:val="20"/>
                <w:lang w:val="ro-RO"/>
              </w:rPr>
              <w:t>ș</w:t>
            </w:r>
            <w:r w:rsidRPr="00EA4161">
              <w:rPr>
                <w:rFonts w:eastAsia="Arial"/>
                <w:spacing w:val="-2"/>
                <w:sz w:val="20"/>
                <w:szCs w:val="20"/>
                <w:lang w:val="ro-RO"/>
              </w:rPr>
              <w:t>i</w:t>
            </w:r>
            <w:r w:rsidRPr="00EA4161">
              <w:rPr>
                <w:rFonts w:eastAsia="Arial"/>
                <w:spacing w:val="2"/>
                <w:sz w:val="20"/>
                <w:szCs w:val="20"/>
                <w:lang w:val="ro-RO"/>
              </w:rPr>
              <w:t>e</w:t>
            </w:r>
            <w:r w:rsidRPr="00EA4161">
              <w:rPr>
                <w:rFonts w:eastAsia="Arial"/>
                <w:sz w:val="20"/>
                <w:szCs w:val="20"/>
                <w:lang w:val="ro-RO"/>
              </w:rPr>
              <w:t xml:space="preserve">, </w:t>
            </w:r>
            <w:r w:rsidRPr="00EA4161">
              <w:rPr>
                <w:rFonts w:eastAsia="Arial"/>
                <w:spacing w:val="-1"/>
                <w:sz w:val="20"/>
                <w:szCs w:val="20"/>
                <w:lang w:val="ro-RO"/>
              </w:rPr>
              <w:t>ga</w:t>
            </w:r>
            <w:r w:rsidRPr="00EA4161">
              <w:rPr>
                <w:rFonts w:eastAsia="Arial"/>
                <w:sz w:val="20"/>
                <w:szCs w:val="20"/>
                <w:lang w:val="ro-RO"/>
              </w:rPr>
              <w:t>lb</w:t>
            </w:r>
            <w:r w:rsidRPr="00EA4161">
              <w:rPr>
                <w:rFonts w:eastAsia="Arial"/>
                <w:spacing w:val="-1"/>
                <w:sz w:val="20"/>
                <w:szCs w:val="20"/>
                <w:lang w:val="ro-RO"/>
              </w:rPr>
              <w:t>en</w:t>
            </w:r>
            <w:r w:rsidRPr="00EA4161">
              <w:rPr>
                <w:rFonts w:eastAsia="Arial"/>
                <w:sz w:val="20"/>
                <w:szCs w:val="20"/>
                <w:lang w:val="ro-RO"/>
              </w:rPr>
              <w:t xml:space="preserve">ă </w:t>
            </w:r>
            <w:r w:rsidRPr="00EA4161">
              <w:rPr>
                <w:rFonts w:eastAsia="Arial"/>
                <w:spacing w:val="-1"/>
                <w:sz w:val="20"/>
                <w:szCs w:val="20"/>
                <w:lang w:val="ro-RO"/>
              </w:rPr>
              <w:t>etc</w:t>
            </w:r>
            <w:r w:rsidRPr="00EA4161">
              <w:rPr>
                <w:rFonts w:eastAsia="Arial"/>
                <w:spacing w:val="1"/>
                <w:sz w:val="20"/>
                <w:szCs w:val="20"/>
                <w:lang w:val="ro-RO"/>
              </w:rPr>
              <w:t>.</w:t>
            </w:r>
            <w:r w:rsidRPr="00EA4161">
              <w:rPr>
                <w:rFonts w:eastAsia="Arial"/>
                <w:sz w:val="20"/>
                <w:szCs w:val="20"/>
                <w:lang w:val="ro-RO"/>
              </w:rPr>
              <w:t>)</w:t>
            </w:r>
          </w:p>
          <w:p w14:paraId="6A2E80EF" w14:textId="77777777" w:rsidR="00313FE7" w:rsidRPr="00EA4161" w:rsidRDefault="00313FE7" w:rsidP="007D0D7F">
            <w:pPr>
              <w:widowControl w:val="0"/>
              <w:spacing w:after="0"/>
              <w:ind w:left="102" w:right="154"/>
              <w:rPr>
                <w:rFonts w:eastAsia="Arial"/>
                <w:sz w:val="20"/>
                <w:szCs w:val="20"/>
                <w:lang w:val="ro-RO"/>
              </w:rPr>
            </w:pPr>
            <w:r w:rsidRPr="00EA4161">
              <w:rPr>
                <w:rFonts w:eastAsia="Arial"/>
                <w:sz w:val="20"/>
                <w:szCs w:val="20"/>
                <w:lang w:val="ro-RO"/>
              </w:rPr>
              <w:t>I.21.2. Premii pentru activitatea didactică oferite de către instituții / asociații de profil internaționale sau naționale de prestigiu (ex. Professor Bologna etc.) (m = 1)</w:t>
            </w:r>
          </w:p>
          <w:p w14:paraId="15153E26" w14:textId="77777777" w:rsidR="00313FE7" w:rsidRPr="00EA4161" w:rsidRDefault="00313FE7" w:rsidP="007D0D7F">
            <w:pPr>
              <w:widowControl w:val="0"/>
              <w:spacing w:after="0"/>
              <w:ind w:left="102" w:right="196"/>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1</w:t>
            </w:r>
            <w:r w:rsidRPr="00EA4161">
              <w:rPr>
                <w:rFonts w:eastAsia="Arial"/>
                <w:sz w:val="20"/>
                <w:szCs w:val="20"/>
                <w:lang w:val="ro-RO"/>
              </w:rPr>
              <w:t>.</w:t>
            </w:r>
            <w:r w:rsidRPr="00EA4161">
              <w:rPr>
                <w:rFonts w:eastAsia="Arial"/>
                <w:spacing w:val="2"/>
                <w:sz w:val="20"/>
                <w:szCs w:val="20"/>
                <w:lang w:val="ro-RO"/>
              </w:rPr>
              <w:t>3</w:t>
            </w:r>
            <w:r w:rsidRPr="00EA4161">
              <w:rPr>
                <w:rFonts w:eastAsia="Arial"/>
                <w:sz w:val="20"/>
                <w:szCs w:val="20"/>
                <w:lang w:val="ro-RO"/>
              </w:rPr>
              <w:t>. Ob</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e</w:t>
            </w:r>
            <w:r w:rsidRPr="00EA4161">
              <w:rPr>
                <w:rFonts w:eastAsia="Arial"/>
                <w:sz w:val="20"/>
                <w:szCs w:val="20"/>
                <w:lang w:val="ro-RO"/>
              </w:rPr>
              <w:t xml:space="preserve">a </w:t>
            </w:r>
            <w:r w:rsidRPr="00EA4161">
              <w:rPr>
                <w:rFonts w:eastAsia="Arial"/>
                <w:spacing w:val="-1"/>
                <w:sz w:val="20"/>
                <w:szCs w:val="20"/>
                <w:lang w:val="ro-RO"/>
              </w:rPr>
              <w:t>î</w:t>
            </w:r>
            <w:r w:rsidRPr="00EA4161">
              <w:rPr>
                <w:rFonts w:eastAsia="Arial"/>
                <w:sz w:val="20"/>
                <w:szCs w:val="20"/>
                <w:lang w:val="ro-RO"/>
              </w:rPr>
              <w:t>n a</w:t>
            </w:r>
            <w:r w:rsidRPr="00EA4161">
              <w:rPr>
                <w:rFonts w:eastAsia="Arial"/>
                <w:spacing w:val="1"/>
                <w:sz w:val="20"/>
                <w:szCs w:val="20"/>
                <w:lang w:val="ro-RO"/>
              </w:rPr>
              <w:t>c</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a </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o</w:t>
            </w:r>
            <w:r w:rsidRPr="00EA4161">
              <w:rPr>
                <w:rFonts w:eastAsia="Arial"/>
                <w:sz w:val="20"/>
                <w:szCs w:val="20"/>
                <w:lang w:val="ro-RO"/>
              </w:rPr>
              <w:t>r r</w:t>
            </w:r>
            <w:r w:rsidRPr="00EA4161">
              <w:rPr>
                <w:rFonts w:eastAsia="Arial"/>
                <w:spacing w:val="2"/>
                <w:sz w:val="20"/>
                <w:szCs w:val="20"/>
                <w:lang w:val="ro-RO"/>
              </w:rPr>
              <w:t>e</w:t>
            </w:r>
            <w:r w:rsidRPr="00EA4161">
              <w:rPr>
                <w:rFonts w:eastAsia="Arial"/>
                <w:spacing w:val="-1"/>
                <w:sz w:val="20"/>
                <w:szCs w:val="20"/>
                <w:lang w:val="ro-RO"/>
              </w:rPr>
              <w:t>z</w:t>
            </w:r>
            <w:r w:rsidRPr="00EA4161">
              <w:rPr>
                <w:rFonts w:eastAsia="Arial"/>
                <w:spacing w:val="2"/>
                <w:sz w:val="20"/>
                <w:szCs w:val="20"/>
                <w:lang w:val="ro-RO"/>
              </w:rPr>
              <w:t>u</w:t>
            </w:r>
            <w:r w:rsidRPr="00EA4161">
              <w:rPr>
                <w:rFonts w:eastAsia="Arial"/>
                <w:spacing w:val="-1"/>
                <w:sz w:val="20"/>
                <w:szCs w:val="20"/>
                <w:lang w:val="ro-RO"/>
              </w:rPr>
              <w:t>l</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 pre</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g</w:t>
            </w:r>
            <w:r w:rsidRPr="00EA4161">
              <w:rPr>
                <w:rFonts w:eastAsia="Arial"/>
                <w:spacing w:val="-1"/>
                <w:sz w:val="20"/>
                <w:szCs w:val="20"/>
                <w:lang w:val="ro-RO"/>
              </w:rPr>
              <w:t>i</w:t>
            </w:r>
            <w:r w:rsidRPr="00EA4161">
              <w:rPr>
                <w:rFonts w:eastAsia="Arial"/>
                <w:sz w:val="20"/>
                <w:szCs w:val="20"/>
                <w:lang w:val="ro-RO"/>
              </w:rPr>
              <w:t>u pr</w:t>
            </w:r>
            <w:r w:rsidRPr="00EA4161">
              <w:rPr>
                <w:rFonts w:eastAsia="Arial"/>
                <w:spacing w:val="2"/>
                <w:sz w:val="20"/>
                <w:szCs w:val="20"/>
                <w:lang w:val="ro-RO"/>
              </w:rPr>
              <w:t>i</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z w:val="20"/>
                <w:szCs w:val="20"/>
                <w:lang w:val="ro-RO"/>
              </w:rPr>
              <w:t>nd pro</w:t>
            </w:r>
            <w:r w:rsidRPr="00EA4161">
              <w:rPr>
                <w:rFonts w:eastAsia="Arial"/>
                <w:spacing w:val="4"/>
                <w:sz w:val="20"/>
                <w:szCs w:val="20"/>
                <w:lang w:val="ro-RO"/>
              </w:rPr>
              <w:t>m</w:t>
            </w:r>
            <w:r w:rsidRPr="00EA4161">
              <w:rPr>
                <w:rFonts w:eastAsia="Arial"/>
                <w:sz w:val="20"/>
                <w:szCs w:val="20"/>
                <w:lang w:val="ro-RO"/>
              </w:rPr>
              <w:t>o</w:t>
            </w:r>
            <w:r w:rsidRPr="00EA4161">
              <w:rPr>
                <w:rFonts w:eastAsia="Arial"/>
                <w:spacing w:val="-2"/>
                <w:sz w:val="20"/>
                <w:szCs w:val="20"/>
                <w:lang w:val="ro-RO"/>
              </w:rPr>
              <w:t>v</w:t>
            </w:r>
            <w:r w:rsidRPr="00EA4161">
              <w:rPr>
                <w:rFonts w:eastAsia="Arial"/>
                <w:sz w:val="20"/>
                <w:szCs w:val="20"/>
                <w:lang w:val="ro-RO"/>
              </w:rPr>
              <w:t xml:space="preserve">area </w:t>
            </w:r>
            <w:r w:rsidRPr="00EA4161">
              <w:rPr>
                <w:rFonts w:eastAsia="Arial"/>
                <w:spacing w:val="2"/>
                <w:sz w:val="20"/>
                <w:szCs w:val="20"/>
                <w:lang w:val="ro-RO"/>
              </w:rPr>
              <w:t>ț</w:t>
            </w:r>
            <w:r w:rsidRPr="00EA4161">
              <w:rPr>
                <w:rFonts w:eastAsia="Arial"/>
                <w:sz w:val="20"/>
                <w:szCs w:val="20"/>
                <w:lang w:val="ro-RO"/>
              </w:rPr>
              <w:t xml:space="preserve">ării </w:t>
            </w:r>
            <w:r w:rsidRPr="00EA4161">
              <w:rPr>
                <w:rFonts w:eastAsia="Arial"/>
                <w:spacing w:val="1"/>
                <w:sz w:val="20"/>
                <w:szCs w:val="20"/>
                <w:lang w:val="ro-RO"/>
              </w:rPr>
              <w:t>ș</w:t>
            </w:r>
            <w:r w:rsidRPr="00EA4161">
              <w:rPr>
                <w:rFonts w:eastAsia="Arial"/>
                <w:sz w:val="20"/>
                <w:szCs w:val="20"/>
                <w:lang w:val="ro-RO"/>
              </w:rPr>
              <w:t xml:space="preserve">i a </w:t>
            </w:r>
            <w:r w:rsidRPr="00EA4161">
              <w:rPr>
                <w:rFonts w:eastAsia="Arial"/>
                <w:spacing w:val="2"/>
                <w:sz w:val="20"/>
                <w:szCs w:val="20"/>
                <w:lang w:val="ro-RO"/>
              </w:rPr>
              <w:t>î</w:t>
            </w:r>
            <w:r w:rsidRPr="00EA4161">
              <w:rPr>
                <w:rFonts w:eastAsia="Arial"/>
                <w:sz w:val="20"/>
                <w:szCs w:val="20"/>
                <w:lang w:val="ro-RO"/>
              </w:rPr>
              <w:t>n</w:t>
            </w:r>
            <w:r w:rsidRPr="00EA4161">
              <w:rPr>
                <w:rFonts w:eastAsia="Arial"/>
                <w:spacing w:val="1"/>
                <w:sz w:val="20"/>
                <w:szCs w:val="20"/>
                <w:lang w:val="ro-RO"/>
              </w:rPr>
              <w:t>v</w:t>
            </w:r>
            <w:r w:rsidRPr="00EA4161">
              <w:rPr>
                <w:rFonts w:eastAsia="Arial"/>
                <w:sz w:val="20"/>
                <w:szCs w:val="20"/>
                <w:lang w:val="ro-RO"/>
              </w:rPr>
              <w:t>ă</w:t>
            </w:r>
            <w:r w:rsidRPr="00EA4161">
              <w:rPr>
                <w:rFonts w:eastAsia="Arial"/>
                <w:spacing w:val="2"/>
                <w:sz w:val="20"/>
                <w:szCs w:val="20"/>
                <w:lang w:val="ro-RO"/>
              </w:rPr>
              <w:t>ț</w:t>
            </w:r>
            <w:r w:rsidRPr="00EA4161">
              <w:rPr>
                <w:rFonts w:eastAsia="Arial"/>
                <w:sz w:val="20"/>
                <w:szCs w:val="20"/>
                <w:lang w:val="ro-RO"/>
              </w:rPr>
              <w:t>ă</w:t>
            </w:r>
            <w:r w:rsidRPr="00EA4161">
              <w:rPr>
                <w:rFonts w:eastAsia="Arial"/>
                <w:spacing w:val="4"/>
                <w:sz w:val="20"/>
                <w:szCs w:val="20"/>
                <w:lang w:val="ro-RO"/>
              </w:rPr>
              <w:t>m</w:t>
            </w:r>
            <w:r w:rsidRPr="00EA4161">
              <w:rPr>
                <w:rFonts w:eastAsia="Arial"/>
                <w:sz w:val="20"/>
                <w:szCs w:val="20"/>
                <w:lang w:val="ro-RO"/>
              </w:rPr>
              <w:t>â</w:t>
            </w:r>
            <w:r w:rsidRPr="00EA4161">
              <w:rPr>
                <w:rFonts w:eastAsia="Arial"/>
                <w:spacing w:val="-1"/>
                <w:sz w:val="20"/>
                <w:szCs w:val="20"/>
                <w:lang w:val="ro-RO"/>
              </w:rPr>
              <w:t>n</w:t>
            </w:r>
            <w:r w:rsidRPr="00EA4161">
              <w:rPr>
                <w:rFonts w:eastAsia="Arial"/>
                <w:sz w:val="20"/>
                <w:szCs w:val="20"/>
                <w:lang w:val="ro-RO"/>
              </w:rPr>
              <w:t>tu</w:t>
            </w:r>
            <w:r w:rsidRPr="00EA4161">
              <w:rPr>
                <w:rFonts w:eastAsia="Arial"/>
                <w:spacing w:val="-2"/>
                <w:sz w:val="20"/>
                <w:szCs w:val="20"/>
                <w:lang w:val="ro-RO"/>
              </w:rPr>
              <w:t>l</w:t>
            </w:r>
            <w:r w:rsidRPr="00EA4161">
              <w:rPr>
                <w:rFonts w:eastAsia="Arial"/>
                <w:sz w:val="20"/>
                <w:szCs w:val="20"/>
                <w:lang w:val="ro-RO"/>
              </w:rPr>
              <w:t>ui ro</w:t>
            </w:r>
            <w:r w:rsidRPr="00EA4161">
              <w:rPr>
                <w:rFonts w:eastAsia="Arial"/>
                <w:spacing w:val="7"/>
                <w:sz w:val="20"/>
                <w:szCs w:val="20"/>
                <w:lang w:val="ro-RO"/>
              </w:rPr>
              <w:t>m</w:t>
            </w:r>
            <w:r w:rsidRPr="00EA4161">
              <w:rPr>
                <w:rFonts w:eastAsia="Arial"/>
                <w:sz w:val="20"/>
                <w:szCs w:val="20"/>
                <w:lang w:val="ro-RO"/>
              </w:rPr>
              <w:t>â</w:t>
            </w:r>
            <w:r w:rsidRPr="00EA4161">
              <w:rPr>
                <w:rFonts w:eastAsia="Arial"/>
                <w:spacing w:val="-1"/>
                <w:sz w:val="20"/>
                <w:szCs w:val="20"/>
                <w:lang w:val="ro-RO"/>
              </w:rPr>
              <w:t>n</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 xml:space="preserve">c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2"/>
                <w:sz w:val="20"/>
                <w:szCs w:val="20"/>
                <w:lang w:val="ro-RO"/>
              </w:rPr>
              <w:t>e</w:t>
            </w:r>
            <w:r w:rsidRPr="00EA4161">
              <w:rPr>
                <w:rFonts w:eastAsia="Arial"/>
                <w:spacing w:val="-4"/>
                <w:sz w:val="20"/>
                <w:szCs w:val="20"/>
                <w:lang w:val="ro-RO"/>
              </w:rPr>
              <w:t>x</w:t>
            </w:r>
            <w:r w:rsidRPr="00EA4161">
              <w:rPr>
                <w:rFonts w:eastAsia="Arial"/>
                <w:spacing w:val="-1"/>
                <w:sz w:val="20"/>
                <w:szCs w:val="20"/>
                <w:lang w:val="ro-RO"/>
              </w:rPr>
              <w:t>e</w:t>
            </w:r>
            <w:r w:rsidRPr="00EA4161">
              <w:rPr>
                <w:rFonts w:eastAsia="Arial"/>
                <w:sz w:val="20"/>
                <w:szCs w:val="20"/>
                <w:lang w:val="ro-RO"/>
              </w:rPr>
              <w:t>mplu di</w:t>
            </w:r>
            <w:r w:rsidRPr="00EA4161">
              <w:rPr>
                <w:rFonts w:eastAsia="Arial"/>
                <w:spacing w:val="-1"/>
                <w:sz w:val="20"/>
                <w:szCs w:val="20"/>
                <w:lang w:val="ro-RO"/>
              </w:rPr>
              <w:t>s</w:t>
            </w:r>
            <w:r w:rsidRPr="00EA4161">
              <w:rPr>
                <w:rFonts w:eastAsia="Arial"/>
                <w:spacing w:val="1"/>
                <w:sz w:val="20"/>
                <w:szCs w:val="20"/>
                <w:lang w:val="ro-RO"/>
              </w:rPr>
              <w:t>t</w:t>
            </w:r>
            <w:r w:rsidRPr="00EA4161">
              <w:rPr>
                <w:rFonts w:eastAsia="Arial"/>
                <w:sz w:val="20"/>
                <w:szCs w:val="20"/>
                <w:lang w:val="ro-RO"/>
              </w:rPr>
              <w:t>i</w:t>
            </w:r>
            <w:r w:rsidRPr="00EA4161">
              <w:rPr>
                <w:rFonts w:eastAsia="Arial"/>
                <w:spacing w:val="-3"/>
                <w:sz w:val="20"/>
                <w:szCs w:val="20"/>
                <w:lang w:val="ro-RO"/>
              </w:rPr>
              <w:t>n</w:t>
            </w:r>
            <w:r w:rsidRPr="00EA4161">
              <w:rPr>
                <w:rFonts w:eastAsia="Arial"/>
                <w:spacing w:val="1"/>
                <w:sz w:val="20"/>
                <w:szCs w:val="20"/>
                <w:lang w:val="ro-RO"/>
              </w:rPr>
              <w:t>cț</w:t>
            </w:r>
            <w:r w:rsidRPr="00EA4161">
              <w:rPr>
                <w:rFonts w:eastAsia="Arial"/>
                <w:sz w:val="20"/>
                <w:szCs w:val="20"/>
                <w:lang w:val="ro-RO"/>
              </w:rPr>
              <w:t>i</w:t>
            </w:r>
            <w:r w:rsidRPr="00EA4161">
              <w:rPr>
                <w:rFonts w:eastAsia="Arial"/>
                <w:spacing w:val="-2"/>
                <w:sz w:val="20"/>
                <w:szCs w:val="20"/>
                <w:lang w:val="ro-RO"/>
              </w:rPr>
              <w:t>i</w:t>
            </w:r>
            <w:r w:rsidRPr="00EA4161">
              <w:rPr>
                <w:rFonts w:eastAsia="Arial"/>
                <w:sz w:val="20"/>
                <w:szCs w:val="20"/>
                <w:lang w:val="ro-RO"/>
              </w:rPr>
              <w:t xml:space="preserve">le, </w:t>
            </w:r>
            <w:r w:rsidRPr="00EA4161">
              <w:rPr>
                <w:rFonts w:eastAsia="Arial"/>
                <w:spacing w:val="3"/>
                <w:sz w:val="20"/>
                <w:szCs w:val="20"/>
                <w:lang w:val="ro-RO"/>
              </w:rPr>
              <w:t>m</w:t>
            </w:r>
            <w:r w:rsidRPr="00EA4161">
              <w:rPr>
                <w:rFonts w:eastAsia="Arial"/>
                <w:spacing w:val="-1"/>
                <w:sz w:val="20"/>
                <w:szCs w:val="20"/>
                <w:lang w:val="ro-RO"/>
              </w:rPr>
              <w:t>eda</w:t>
            </w:r>
            <w:r w:rsidRPr="00EA4161">
              <w:rPr>
                <w:rFonts w:eastAsia="Arial"/>
                <w:spacing w:val="-2"/>
                <w:sz w:val="20"/>
                <w:szCs w:val="20"/>
                <w:lang w:val="ro-RO"/>
              </w:rPr>
              <w:t>l</w:t>
            </w:r>
            <w:r w:rsidRPr="00EA4161">
              <w:rPr>
                <w:rFonts w:eastAsia="Arial"/>
                <w:sz w:val="20"/>
                <w:szCs w:val="20"/>
                <w:lang w:val="ro-RO"/>
              </w:rPr>
              <w:t xml:space="preserve">iile </w:t>
            </w:r>
            <w:r w:rsidRPr="00EA4161">
              <w:rPr>
                <w:rFonts w:eastAsia="Arial"/>
                <w:spacing w:val="-1"/>
                <w:sz w:val="20"/>
                <w:szCs w:val="20"/>
                <w:lang w:val="ro-RO"/>
              </w:rPr>
              <w:t>pr</w:t>
            </w:r>
            <w:r w:rsidRPr="00EA4161">
              <w:rPr>
                <w:rFonts w:eastAsia="Arial"/>
                <w:spacing w:val="-2"/>
                <w:sz w:val="20"/>
                <w:szCs w:val="20"/>
                <w:lang w:val="ro-RO"/>
              </w:rPr>
              <w:t>i</w:t>
            </w:r>
            <w:r w:rsidRPr="00EA4161">
              <w:rPr>
                <w:rFonts w:eastAsia="Arial"/>
                <w:sz w:val="20"/>
                <w:szCs w:val="20"/>
                <w:lang w:val="ro-RO"/>
              </w:rPr>
              <w:t>m</w:t>
            </w:r>
            <w:r w:rsidRPr="00EA4161">
              <w:rPr>
                <w:rFonts w:eastAsia="Arial"/>
                <w:spacing w:val="1"/>
                <w:sz w:val="20"/>
                <w:szCs w:val="20"/>
                <w:lang w:val="ro-RO"/>
              </w:rPr>
              <w:t>it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pacing w:val="-1"/>
                <w:sz w:val="20"/>
                <w:szCs w:val="20"/>
                <w:lang w:val="ro-RO"/>
              </w:rPr>
              <w:t>ă</w:t>
            </w:r>
            <w:r w:rsidRPr="00EA4161">
              <w:rPr>
                <w:rFonts w:eastAsia="Arial"/>
                <w:spacing w:val="1"/>
                <w:sz w:val="20"/>
                <w:szCs w:val="20"/>
                <w:lang w:val="ro-RO"/>
              </w:rPr>
              <w:t>t</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1"/>
                <w:sz w:val="20"/>
                <w:szCs w:val="20"/>
                <w:lang w:val="ro-RO"/>
              </w:rPr>
              <w:t>s</w:t>
            </w:r>
            <w:r w:rsidRPr="00EA4161">
              <w:rPr>
                <w:rFonts w:eastAsia="Arial"/>
                <w:spacing w:val="-1"/>
                <w:sz w:val="20"/>
                <w:szCs w:val="20"/>
                <w:lang w:val="ro-RO"/>
              </w:rPr>
              <w:t>por</w:t>
            </w:r>
            <w:r w:rsidRPr="00EA4161">
              <w:rPr>
                <w:rFonts w:eastAsia="Arial"/>
                <w:spacing w:val="1"/>
                <w:sz w:val="20"/>
                <w:szCs w:val="20"/>
                <w:lang w:val="ro-RO"/>
              </w:rPr>
              <w:t>t</w:t>
            </w:r>
            <w:r w:rsidRPr="00EA4161">
              <w:rPr>
                <w:rFonts w:eastAsia="Arial"/>
                <w:sz w:val="20"/>
                <w:szCs w:val="20"/>
                <w:lang w:val="ro-RO"/>
              </w:rPr>
              <w:t>i</w:t>
            </w:r>
            <w:r w:rsidRPr="00EA4161">
              <w:rPr>
                <w:rFonts w:eastAsia="Arial"/>
                <w:spacing w:val="-1"/>
                <w:sz w:val="20"/>
                <w:szCs w:val="20"/>
                <w:lang w:val="ro-RO"/>
              </w:rPr>
              <w:t>v</w:t>
            </w:r>
            <w:r w:rsidRPr="00EA4161">
              <w:rPr>
                <w:rFonts w:eastAsia="Arial"/>
                <w:spacing w:val="-2"/>
                <w:sz w:val="20"/>
                <w:szCs w:val="20"/>
                <w:lang w:val="ro-RO"/>
              </w:rPr>
              <w:t>i</w:t>
            </w:r>
            <w:r w:rsidRPr="00EA4161">
              <w:rPr>
                <w:rFonts w:eastAsia="Arial"/>
                <w:sz w:val="20"/>
                <w:szCs w:val="20"/>
                <w:lang w:val="ro-RO"/>
              </w:rPr>
              <w:t xml:space="preserve">, </w:t>
            </w:r>
            <w:r w:rsidRPr="00EA4161">
              <w:rPr>
                <w:rFonts w:eastAsia="Arial"/>
                <w:spacing w:val="-1"/>
                <w:sz w:val="20"/>
                <w:szCs w:val="20"/>
                <w:lang w:val="ro-RO"/>
              </w:rPr>
              <w:t>an</w:t>
            </w:r>
            <w:r w:rsidRPr="00EA4161">
              <w:rPr>
                <w:rFonts w:eastAsia="Arial"/>
                <w:spacing w:val="1"/>
                <w:sz w:val="20"/>
                <w:szCs w:val="20"/>
                <w:lang w:val="ro-RO"/>
              </w:rPr>
              <w:t>t</w:t>
            </w:r>
            <w:r w:rsidRPr="00EA4161">
              <w:rPr>
                <w:rFonts w:eastAsia="Arial"/>
                <w:spacing w:val="-1"/>
                <w:sz w:val="20"/>
                <w:szCs w:val="20"/>
                <w:lang w:val="ro-RO"/>
              </w:rPr>
              <w:t>renor</w:t>
            </w:r>
            <w:r w:rsidRPr="00EA4161">
              <w:rPr>
                <w:rFonts w:eastAsia="Arial"/>
                <w:sz w:val="20"/>
                <w:szCs w:val="20"/>
                <w:lang w:val="ro-RO"/>
              </w:rPr>
              <w:t xml:space="preserve">i, </w:t>
            </w:r>
            <w:r w:rsidRPr="00EA4161">
              <w:rPr>
                <w:rFonts w:eastAsia="Arial"/>
                <w:spacing w:val="-1"/>
                <w:sz w:val="20"/>
                <w:szCs w:val="20"/>
                <w:lang w:val="ro-RO"/>
              </w:rPr>
              <w:t>a</w:t>
            </w:r>
            <w:r w:rsidRPr="00EA4161">
              <w:rPr>
                <w:rFonts w:eastAsia="Arial"/>
                <w:sz w:val="20"/>
                <w:szCs w:val="20"/>
                <w:lang w:val="ro-RO"/>
              </w:rPr>
              <w:t>l</w:t>
            </w:r>
            <w:r w:rsidRPr="00EA4161">
              <w:rPr>
                <w:rFonts w:eastAsia="Arial"/>
                <w:spacing w:val="-1"/>
                <w:sz w:val="20"/>
                <w:szCs w:val="20"/>
                <w:lang w:val="ro-RO"/>
              </w:rPr>
              <w:t>ț</w:t>
            </w:r>
            <w:r w:rsidRPr="00EA4161">
              <w:rPr>
                <w:rFonts w:eastAsia="Arial"/>
                <w:sz w:val="20"/>
                <w:szCs w:val="20"/>
                <w:lang w:val="ro-RO"/>
              </w:rPr>
              <w:t xml:space="preserve">i </w:t>
            </w:r>
            <w:r w:rsidRPr="00EA4161">
              <w:rPr>
                <w:rFonts w:eastAsia="Arial"/>
                <w:spacing w:val="1"/>
                <w:sz w:val="20"/>
                <w:szCs w:val="20"/>
                <w:lang w:val="ro-RO"/>
              </w:rPr>
              <w:t>s</w:t>
            </w:r>
            <w:r w:rsidRPr="00EA4161">
              <w:rPr>
                <w:rFonts w:eastAsia="Arial"/>
                <w:spacing w:val="-1"/>
                <w:sz w:val="20"/>
                <w:szCs w:val="20"/>
                <w:lang w:val="ro-RO"/>
              </w:rPr>
              <w:t>pe</w:t>
            </w:r>
            <w:r w:rsidRPr="00EA4161">
              <w:rPr>
                <w:rFonts w:eastAsia="Arial"/>
                <w:spacing w:val="1"/>
                <w:sz w:val="20"/>
                <w:szCs w:val="20"/>
                <w:lang w:val="ro-RO"/>
              </w:rPr>
              <w:t>c</w:t>
            </w:r>
            <w:r w:rsidRPr="00EA4161">
              <w:rPr>
                <w:rFonts w:eastAsia="Arial"/>
                <w:sz w:val="20"/>
                <w:szCs w:val="20"/>
                <w:lang w:val="ro-RO"/>
              </w:rPr>
              <w:t>i</w:t>
            </w:r>
            <w:r w:rsidRPr="00EA4161">
              <w:rPr>
                <w:rFonts w:eastAsia="Arial"/>
                <w:spacing w:val="-3"/>
                <w:sz w:val="20"/>
                <w:szCs w:val="20"/>
                <w:lang w:val="ro-RO"/>
              </w:rPr>
              <w:t>a</w:t>
            </w:r>
            <w:r w:rsidRPr="00EA4161">
              <w:rPr>
                <w:rFonts w:eastAsia="Arial"/>
                <w:sz w:val="20"/>
                <w:szCs w:val="20"/>
                <w:lang w:val="ro-RO"/>
              </w:rPr>
              <w:t>li</w:t>
            </w:r>
            <w:r w:rsidRPr="00EA4161">
              <w:rPr>
                <w:rFonts w:eastAsia="Arial"/>
                <w:spacing w:val="-1"/>
                <w:sz w:val="20"/>
                <w:szCs w:val="20"/>
                <w:lang w:val="ro-RO"/>
              </w:rPr>
              <w:t>ș</w:t>
            </w:r>
            <w:r w:rsidRPr="00EA4161">
              <w:rPr>
                <w:rFonts w:eastAsia="Arial"/>
                <w:spacing w:val="1"/>
                <w:sz w:val="20"/>
                <w:szCs w:val="20"/>
                <w:lang w:val="ro-RO"/>
              </w:rPr>
              <w:t>t</w:t>
            </w:r>
            <w:r w:rsidRPr="00EA4161">
              <w:rPr>
                <w:rFonts w:eastAsia="Arial"/>
                <w:sz w:val="20"/>
                <w:szCs w:val="20"/>
                <w:lang w:val="ro-RO"/>
              </w:rPr>
              <w:t>i</w:t>
            </w:r>
            <w:r w:rsidRPr="00EA4161">
              <w:rPr>
                <w:rFonts w:eastAsia="Arial"/>
                <w:spacing w:val="-1"/>
                <w:sz w:val="20"/>
                <w:szCs w:val="20"/>
                <w:lang w:val="ro-RO"/>
              </w:rPr>
              <w:t xml:space="preserve"> pen</w:t>
            </w:r>
            <w:r w:rsidRPr="00EA4161">
              <w:rPr>
                <w:rFonts w:eastAsia="Arial"/>
                <w:spacing w:val="1"/>
                <w:sz w:val="20"/>
                <w:szCs w:val="20"/>
                <w:lang w:val="ro-RO"/>
              </w:rPr>
              <w:t>t</w:t>
            </w:r>
            <w:r w:rsidRPr="00EA4161">
              <w:rPr>
                <w:rFonts w:eastAsia="Arial"/>
                <w:spacing w:val="-1"/>
                <w:sz w:val="20"/>
                <w:szCs w:val="20"/>
                <w:lang w:val="ro-RO"/>
              </w:rPr>
              <w:t>r</w:t>
            </w:r>
            <w:r w:rsidRPr="00EA4161">
              <w:rPr>
                <w:rFonts w:eastAsia="Arial"/>
                <w:sz w:val="20"/>
                <w:szCs w:val="20"/>
                <w:lang w:val="ro-RO"/>
              </w:rPr>
              <w:t xml:space="preserve">u </w:t>
            </w:r>
            <w:r w:rsidRPr="00EA4161">
              <w:rPr>
                <w:rFonts w:eastAsia="Arial"/>
                <w:spacing w:val="-1"/>
                <w:sz w:val="20"/>
                <w:szCs w:val="20"/>
                <w:lang w:val="ro-RO"/>
              </w:rPr>
              <w:t>rezu</w:t>
            </w:r>
            <w:r w:rsidRPr="00EA4161">
              <w:rPr>
                <w:rFonts w:eastAsia="Arial"/>
                <w:sz w:val="20"/>
                <w:szCs w:val="20"/>
                <w:lang w:val="ro-RO"/>
              </w:rPr>
              <w:t>l</w:t>
            </w:r>
            <w:r w:rsidRPr="00EA4161">
              <w:rPr>
                <w:rFonts w:eastAsia="Arial"/>
                <w:spacing w:val="1"/>
                <w:sz w:val="20"/>
                <w:szCs w:val="20"/>
                <w:lang w:val="ro-RO"/>
              </w:rPr>
              <w:t>t</w:t>
            </w:r>
            <w:r w:rsidRPr="00EA4161">
              <w:rPr>
                <w:rFonts w:eastAsia="Arial"/>
                <w:spacing w:val="-1"/>
                <w:sz w:val="20"/>
                <w:szCs w:val="20"/>
                <w:lang w:val="ro-RO"/>
              </w:rPr>
              <w:t>a</w:t>
            </w:r>
            <w:r w:rsidRPr="00EA4161">
              <w:rPr>
                <w:rFonts w:eastAsia="Arial"/>
                <w:spacing w:val="1"/>
                <w:sz w:val="20"/>
                <w:szCs w:val="20"/>
                <w:lang w:val="ro-RO"/>
              </w:rPr>
              <w:t>t</w:t>
            </w:r>
            <w:r w:rsidRPr="00EA4161">
              <w:rPr>
                <w:rFonts w:eastAsia="Arial"/>
                <w:sz w:val="20"/>
                <w:szCs w:val="20"/>
                <w:lang w:val="ro-RO"/>
              </w:rPr>
              <w:t xml:space="preserve">e la </w:t>
            </w:r>
            <w:r w:rsidRPr="00EA4161">
              <w:rPr>
                <w:rFonts w:eastAsia="Arial"/>
                <w:spacing w:val="1"/>
                <w:sz w:val="20"/>
                <w:szCs w:val="20"/>
                <w:lang w:val="ro-RO"/>
              </w:rPr>
              <w:t>J</w:t>
            </w:r>
            <w:r w:rsidRPr="00EA4161">
              <w:rPr>
                <w:rFonts w:eastAsia="Arial"/>
                <w:sz w:val="20"/>
                <w:szCs w:val="20"/>
                <w:lang w:val="ro-RO"/>
              </w:rPr>
              <w:t>O,</w:t>
            </w:r>
            <w:r w:rsidRPr="00EA4161">
              <w:rPr>
                <w:rFonts w:eastAsia="Arial"/>
                <w:spacing w:val="-1"/>
                <w:sz w:val="20"/>
                <w:szCs w:val="20"/>
                <w:lang w:val="ro-RO"/>
              </w:rPr>
              <w:t xml:space="preserve"> C</w:t>
            </w:r>
            <w:r w:rsidRPr="00EA4161">
              <w:rPr>
                <w:rFonts w:eastAsia="Arial"/>
                <w:spacing w:val="-2"/>
                <w:sz w:val="20"/>
                <w:szCs w:val="20"/>
                <w:lang w:val="ro-RO"/>
              </w:rPr>
              <w:t>M</w:t>
            </w:r>
            <w:r w:rsidRPr="00EA4161">
              <w:rPr>
                <w:rFonts w:eastAsia="Arial"/>
                <w:sz w:val="20"/>
                <w:szCs w:val="20"/>
                <w:lang w:val="ro-RO"/>
              </w:rPr>
              <w:t xml:space="preserve">, </w:t>
            </w:r>
            <w:r w:rsidRPr="00EA4161">
              <w:rPr>
                <w:rFonts w:eastAsia="Arial"/>
                <w:spacing w:val="-1"/>
                <w:sz w:val="20"/>
                <w:szCs w:val="20"/>
                <w:lang w:val="ro-RO"/>
              </w:rPr>
              <w:t>C</w:t>
            </w:r>
            <w:r w:rsidRPr="00EA4161">
              <w:rPr>
                <w:rFonts w:eastAsia="Arial"/>
                <w:sz w:val="20"/>
                <w:szCs w:val="20"/>
                <w:lang w:val="ro-RO"/>
              </w:rPr>
              <w:t xml:space="preserve">E </w:t>
            </w:r>
            <w:r w:rsidRPr="00EA4161">
              <w:rPr>
                <w:rFonts w:eastAsia="Arial"/>
                <w:spacing w:val="-1"/>
                <w:sz w:val="20"/>
                <w:szCs w:val="20"/>
                <w:lang w:val="ro-RO"/>
              </w:rPr>
              <w:t>et</w:t>
            </w:r>
            <w:r w:rsidRPr="00EA4161">
              <w:rPr>
                <w:rFonts w:eastAsia="Arial"/>
                <w:spacing w:val="1"/>
                <w:sz w:val="20"/>
                <w:szCs w:val="20"/>
                <w:lang w:val="ro-RO"/>
              </w:rPr>
              <w:t>c</w:t>
            </w:r>
            <w:r w:rsidRPr="00EA4161">
              <w:rPr>
                <w:rFonts w:eastAsia="Arial"/>
                <w:spacing w:val="-1"/>
                <w:sz w:val="20"/>
                <w:szCs w:val="20"/>
                <w:lang w:val="ro-RO"/>
              </w:rPr>
              <w:t>.</w:t>
            </w:r>
            <w:r w:rsidRPr="00EA4161">
              <w:rPr>
                <w:rFonts w:eastAsia="Arial"/>
                <w:sz w:val="20"/>
                <w:szCs w:val="20"/>
                <w:lang w:val="ro-RO"/>
              </w:rPr>
              <w:t xml:space="preserve">, </w:t>
            </w:r>
            <w:r w:rsidRPr="00EA4161">
              <w:rPr>
                <w:rFonts w:eastAsia="Arial"/>
                <w:spacing w:val="-3"/>
                <w:sz w:val="20"/>
                <w:szCs w:val="20"/>
                <w:lang w:val="ro-RO"/>
              </w:rPr>
              <w:t>o</w:t>
            </w:r>
            <w:r w:rsidRPr="00EA4161">
              <w:rPr>
                <w:rFonts w:eastAsia="Arial"/>
                <w:spacing w:val="1"/>
                <w:sz w:val="20"/>
                <w:szCs w:val="20"/>
                <w:lang w:val="ro-RO"/>
              </w:rPr>
              <w:t>f</w:t>
            </w:r>
            <w:r w:rsidRPr="00EA4161">
              <w:rPr>
                <w:rFonts w:eastAsia="Arial"/>
                <w:spacing w:val="-1"/>
                <w:sz w:val="20"/>
                <w:szCs w:val="20"/>
                <w:lang w:val="ro-RO"/>
              </w:rPr>
              <w:t>er</w:t>
            </w:r>
            <w:r w:rsidRPr="00EA4161">
              <w:rPr>
                <w:rFonts w:eastAsia="Arial"/>
                <w:sz w:val="20"/>
                <w:szCs w:val="20"/>
                <w:lang w:val="ro-RO"/>
              </w:rPr>
              <w:t>i</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 xml:space="preserve"> P</w:t>
            </w:r>
            <w:r w:rsidRPr="00EA4161">
              <w:rPr>
                <w:rFonts w:eastAsia="Arial"/>
                <w:spacing w:val="-1"/>
                <w:sz w:val="20"/>
                <w:szCs w:val="20"/>
                <w:lang w:val="ro-RO"/>
              </w:rPr>
              <w:t>r</w:t>
            </w:r>
            <w:r w:rsidRPr="00EA4161">
              <w:rPr>
                <w:rFonts w:eastAsia="Arial"/>
                <w:spacing w:val="-3"/>
                <w:sz w:val="20"/>
                <w:szCs w:val="20"/>
                <w:lang w:val="ro-RO"/>
              </w:rPr>
              <w:t>e</w:t>
            </w:r>
            <w:r w:rsidRPr="00EA4161">
              <w:rPr>
                <w:rFonts w:eastAsia="Arial"/>
                <w:spacing w:val="1"/>
                <w:sz w:val="20"/>
                <w:szCs w:val="20"/>
                <w:lang w:val="ro-RO"/>
              </w:rPr>
              <w:t>ș</w:t>
            </w:r>
            <w:r w:rsidRPr="00EA4161">
              <w:rPr>
                <w:rFonts w:eastAsia="Arial"/>
                <w:spacing w:val="-1"/>
                <w:sz w:val="20"/>
                <w:szCs w:val="20"/>
                <w:lang w:val="ro-RO"/>
              </w:rPr>
              <w:t>ed</w:t>
            </w:r>
            <w:r w:rsidRPr="00EA4161">
              <w:rPr>
                <w:rFonts w:eastAsia="Arial"/>
                <w:sz w:val="20"/>
                <w:szCs w:val="20"/>
                <w:lang w:val="ro-RO"/>
              </w:rPr>
              <w:t xml:space="preserve">inția </w:t>
            </w:r>
            <w:r w:rsidRPr="00EA4161">
              <w:rPr>
                <w:rFonts w:eastAsia="Arial"/>
                <w:spacing w:val="-1"/>
                <w:sz w:val="20"/>
                <w:szCs w:val="20"/>
                <w:lang w:val="ro-RO"/>
              </w:rPr>
              <w:t>R</w:t>
            </w:r>
            <w:r w:rsidRPr="00EA4161">
              <w:rPr>
                <w:rFonts w:eastAsia="Arial"/>
                <w:spacing w:val="-3"/>
                <w:sz w:val="20"/>
                <w:szCs w:val="20"/>
                <w:lang w:val="ro-RO"/>
              </w:rPr>
              <w:t>o</w:t>
            </w:r>
            <w:r w:rsidRPr="00EA4161">
              <w:rPr>
                <w:rFonts w:eastAsia="Arial"/>
                <w:spacing w:val="3"/>
                <w:sz w:val="20"/>
                <w:szCs w:val="20"/>
                <w:lang w:val="ro-RO"/>
              </w:rPr>
              <w:t>m</w:t>
            </w:r>
            <w:r w:rsidRPr="00EA4161">
              <w:rPr>
                <w:rFonts w:eastAsia="Arial"/>
                <w:spacing w:val="-1"/>
                <w:sz w:val="20"/>
                <w:szCs w:val="20"/>
                <w:lang w:val="ro-RO"/>
              </w:rPr>
              <w:t>ân</w:t>
            </w:r>
            <w:r w:rsidRPr="00EA4161">
              <w:rPr>
                <w:rFonts w:eastAsia="Arial"/>
                <w:sz w:val="20"/>
                <w:szCs w:val="20"/>
                <w:lang w:val="ro-RO"/>
              </w:rPr>
              <w:t>i</w:t>
            </w:r>
            <w:r w:rsidRPr="00EA4161">
              <w:rPr>
                <w:rFonts w:eastAsia="Arial"/>
                <w:spacing w:val="-3"/>
                <w:sz w:val="20"/>
                <w:szCs w:val="20"/>
                <w:lang w:val="ro-RO"/>
              </w:rPr>
              <w:t>e</w:t>
            </w:r>
            <w:r w:rsidRPr="00EA4161">
              <w:rPr>
                <w:rFonts w:eastAsia="Arial"/>
                <w:sz w:val="20"/>
                <w:szCs w:val="20"/>
                <w:lang w:val="ro-RO"/>
              </w:rPr>
              <w:t xml:space="preserve">i, </w:t>
            </w:r>
            <w:r w:rsidRPr="00EA4161">
              <w:rPr>
                <w:rFonts w:eastAsia="Arial"/>
                <w:spacing w:val="-2"/>
                <w:sz w:val="20"/>
                <w:szCs w:val="20"/>
                <w:lang w:val="ro-RO"/>
              </w:rPr>
              <w:t>M</w:t>
            </w:r>
            <w:r w:rsidRPr="00EA4161">
              <w:rPr>
                <w:rFonts w:eastAsia="Arial"/>
                <w:spacing w:val="1"/>
                <w:sz w:val="20"/>
                <w:szCs w:val="20"/>
                <w:lang w:val="ro-RO"/>
              </w:rPr>
              <w:t>E</w:t>
            </w:r>
            <w:r w:rsidRPr="00EA4161">
              <w:rPr>
                <w:rFonts w:eastAsia="Arial"/>
                <w:spacing w:val="-1"/>
                <w:sz w:val="20"/>
                <w:szCs w:val="20"/>
                <w:lang w:val="ro-RO"/>
              </w:rPr>
              <w:t>NC</w:t>
            </w:r>
            <w:r w:rsidRPr="00EA4161">
              <w:rPr>
                <w:rFonts w:eastAsia="Arial"/>
                <w:spacing w:val="1"/>
                <w:sz w:val="20"/>
                <w:szCs w:val="20"/>
                <w:lang w:val="ro-RO"/>
              </w:rPr>
              <w:t>S</w:t>
            </w:r>
            <w:r w:rsidRPr="00EA4161">
              <w:rPr>
                <w:rFonts w:eastAsia="Arial"/>
                <w:sz w:val="20"/>
                <w:szCs w:val="20"/>
                <w:lang w:val="ro-RO"/>
              </w:rPr>
              <w:t xml:space="preserve">, </w:t>
            </w:r>
            <w:r w:rsidRPr="00EA4161">
              <w:rPr>
                <w:rFonts w:eastAsia="Arial"/>
                <w:spacing w:val="-2"/>
                <w:sz w:val="20"/>
                <w:szCs w:val="20"/>
                <w:lang w:val="ro-RO"/>
              </w:rPr>
              <w:t>M</w:t>
            </w:r>
            <w:r w:rsidRPr="00EA4161">
              <w:rPr>
                <w:rFonts w:eastAsia="Arial"/>
                <w:sz w:val="20"/>
                <w:szCs w:val="20"/>
                <w:lang w:val="ro-RO"/>
              </w:rPr>
              <w:t xml:space="preserve">TS </w:t>
            </w:r>
            <w:r w:rsidRPr="00EA4161">
              <w:rPr>
                <w:rFonts w:eastAsia="Arial"/>
                <w:spacing w:val="-3"/>
                <w:sz w:val="20"/>
                <w:szCs w:val="20"/>
                <w:lang w:val="ro-RO"/>
              </w:rPr>
              <w:t>e</w:t>
            </w:r>
            <w:r w:rsidRPr="00EA4161">
              <w:rPr>
                <w:rFonts w:eastAsia="Arial"/>
                <w:spacing w:val="-1"/>
                <w:sz w:val="20"/>
                <w:szCs w:val="20"/>
                <w:lang w:val="ro-RO"/>
              </w:rPr>
              <w:t>t</w:t>
            </w:r>
            <w:r w:rsidRPr="00EA4161">
              <w:rPr>
                <w:rFonts w:eastAsia="Arial"/>
                <w:spacing w:val="1"/>
                <w:sz w:val="20"/>
                <w:szCs w:val="20"/>
                <w:lang w:val="ro-RO"/>
              </w:rPr>
              <w:t>c.</w:t>
            </w:r>
            <w:r w:rsidRPr="00EA4161">
              <w:rPr>
                <w:rFonts w:eastAsia="Arial"/>
                <w:sz w:val="20"/>
                <w:szCs w:val="20"/>
                <w:lang w:val="ro-RO"/>
              </w:rPr>
              <w:t>) (m = 1)</w:t>
            </w:r>
          </w:p>
        </w:tc>
        <w:tc>
          <w:tcPr>
            <w:tcW w:w="1201" w:type="dxa"/>
            <w:tcBorders>
              <w:top w:val="single" w:sz="6" w:space="0" w:color="000000"/>
              <w:left w:val="single" w:sz="6" w:space="0" w:color="000000"/>
              <w:bottom w:val="single" w:sz="6" w:space="0" w:color="000000"/>
              <w:right w:val="single" w:sz="6" w:space="0" w:color="000000"/>
            </w:tcBorders>
          </w:tcPr>
          <w:p w14:paraId="6AFDEBCD"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4x m</w:t>
            </w:r>
          </w:p>
          <w:p w14:paraId="2A4C19ED" w14:textId="77777777" w:rsidR="00313FE7" w:rsidRPr="00EA4161" w:rsidRDefault="00313FE7" w:rsidP="007D0D7F">
            <w:pPr>
              <w:widowControl w:val="0"/>
              <w:spacing w:after="0"/>
              <w:ind w:left="102"/>
              <w:rPr>
                <w:rFonts w:eastAsia="Arial"/>
                <w:sz w:val="20"/>
                <w:szCs w:val="20"/>
                <w:lang w:val="ro-RO"/>
              </w:rPr>
            </w:pPr>
          </w:p>
        </w:tc>
        <w:tc>
          <w:tcPr>
            <w:tcW w:w="1188" w:type="dxa"/>
            <w:tcBorders>
              <w:top w:val="single" w:sz="6" w:space="0" w:color="000000"/>
              <w:left w:val="single" w:sz="6" w:space="0" w:color="000000"/>
              <w:bottom w:val="single" w:sz="6" w:space="0" w:color="000000"/>
              <w:right w:val="single" w:sz="6" w:space="0" w:color="000000"/>
            </w:tcBorders>
            <w:hideMark/>
          </w:tcPr>
          <w:p w14:paraId="448B55B7"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u</w:t>
            </w:r>
          </w:p>
        </w:tc>
      </w:tr>
      <w:tr w:rsidR="00EA4161" w:rsidRPr="00EA4161" w14:paraId="1FE78572" w14:textId="77777777" w:rsidTr="007D0D7F">
        <w:trPr>
          <w:trHeight w:hRule="exact" w:val="257"/>
        </w:trPr>
        <w:tc>
          <w:tcPr>
            <w:tcW w:w="710" w:type="dxa"/>
            <w:tcBorders>
              <w:top w:val="single" w:sz="6" w:space="0" w:color="000000"/>
              <w:left w:val="single" w:sz="6" w:space="0" w:color="000000"/>
              <w:bottom w:val="single" w:sz="6" w:space="0" w:color="000000"/>
              <w:right w:val="single" w:sz="6" w:space="0" w:color="000000"/>
            </w:tcBorders>
            <w:hideMark/>
          </w:tcPr>
          <w:p w14:paraId="0CF7A9F5"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I22</w:t>
            </w:r>
          </w:p>
        </w:tc>
        <w:tc>
          <w:tcPr>
            <w:tcW w:w="6804" w:type="dxa"/>
            <w:tcBorders>
              <w:top w:val="single" w:sz="6" w:space="0" w:color="000000"/>
              <w:left w:val="single" w:sz="6" w:space="0" w:color="000000"/>
              <w:bottom w:val="single" w:sz="6" w:space="0" w:color="000000"/>
              <w:right w:val="single" w:sz="6" w:space="0" w:color="000000"/>
            </w:tcBorders>
            <w:hideMark/>
          </w:tcPr>
          <w:p w14:paraId="143FCB36"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Coord</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t</w:t>
            </w:r>
            <w:r w:rsidRPr="00EA4161">
              <w:rPr>
                <w:rFonts w:eastAsia="Arial"/>
                <w:sz w:val="20"/>
                <w:szCs w:val="20"/>
                <w:lang w:val="ro-RO"/>
              </w:rPr>
              <w:t>or al u</w:t>
            </w:r>
            <w:r w:rsidRPr="00EA4161">
              <w:rPr>
                <w:rFonts w:eastAsia="Arial"/>
                <w:spacing w:val="1"/>
                <w:sz w:val="20"/>
                <w:szCs w:val="20"/>
                <w:lang w:val="ro-RO"/>
              </w:rPr>
              <w:t>n</w:t>
            </w:r>
            <w:r w:rsidRPr="00EA4161">
              <w:rPr>
                <w:rFonts w:eastAsia="Arial"/>
                <w:sz w:val="20"/>
                <w:szCs w:val="20"/>
                <w:lang w:val="ro-RO"/>
              </w:rPr>
              <w:t xml:space="preserve">ei </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1"/>
                <w:sz w:val="20"/>
                <w:szCs w:val="20"/>
                <w:lang w:val="ro-RO"/>
              </w:rPr>
              <w:t>c</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de </w:t>
            </w:r>
            <w:r w:rsidRPr="00EA4161">
              <w:rPr>
                <w:rFonts w:eastAsia="Arial"/>
                <w:spacing w:val="1"/>
                <w:sz w:val="20"/>
                <w:szCs w:val="20"/>
                <w:lang w:val="ro-RO"/>
              </w:rPr>
              <w:t>c</w:t>
            </w:r>
            <w:r w:rsidRPr="00EA4161">
              <w:rPr>
                <w:rFonts w:eastAsia="Arial"/>
                <w:sz w:val="20"/>
                <w:szCs w:val="20"/>
                <w:lang w:val="ro-RO"/>
              </w:rPr>
              <w:t>arte</w:t>
            </w:r>
          </w:p>
        </w:tc>
        <w:tc>
          <w:tcPr>
            <w:tcW w:w="1201" w:type="dxa"/>
            <w:tcBorders>
              <w:top w:val="single" w:sz="6" w:space="0" w:color="000000"/>
              <w:left w:val="single" w:sz="6" w:space="0" w:color="000000"/>
              <w:bottom w:val="single" w:sz="6" w:space="0" w:color="000000"/>
              <w:right w:val="single" w:sz="6" w:space="0" w:color="000000"/>
            </w:tcBorders>
            <w:hideMark/>
          </w:tcPr>
          <w:p w14:paraId="6E639AB9"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6</w:t>
            </w:r>
          </w:p>
        </w:tc>
        <w:tc>
          <w:tcPr>
            <w:tcW w:w="1188" w:type="dxa"/>
            <w:tcBorders>
              <w:top w:val="single" w:sz="6" w:space="0" w:color="000000"/>
              <w:left w:val="single" w:sz="6" w:space="0" w:color="000000"/>
              <w:bottom w:val="single" w:sz="6" w:space="0" w:color="000000"/>
              <w:right w:val="single" w:sz="6" w:space="0" w:color="000000"/>
            </w:tcBorders>
            <w:hideMark/>
          </w:tcPr>
          <w:p w14:paraId="7E33AFAD"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Co</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1"/>
                <w:sz w:val="20"/>
                <w:szCs w:val="20"/>
                <w:lang w:val="ro-RO"/>
              </w:rPr>
              <w:t>c</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e</w:t>
            </w:r>
          </w:p>
        </w:tc>
      </w:tr>
      <w:tr w:rsidR="00EA4161" w:rsidRPr="00EA4161" w14:paraId="2A76679E" w14:textId="77777777" w:rsidTr="007D0D7F">
        <w:trPr>
          <w:trHeight w:hRule="exact" w:val="587"/>
        </w:trPr>
        <w:tc>
          <w:tcPr>
            <w:tcW w:w="710" w:type="dxa"/>
            <w:tcBorders>
              <w:top w:val="single" w:sz="6" w:space="0" w:color="000000"/>
              <w:left w:val="single" w:sz="6" w:space="0" w:color="000000"/>
              <w:bottom w:val="single" w:sz="6" w:space="0" w:color="000000"/>
              <w:right w:val="single" w:sz="6" w:space="0" w:color="000000"/>
            </w:tcBorders>
            <w:hideMark/>
          </w:tcPr>
          <w:p w14:paraId="0FF73B29"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I23</w:t>
            </w:r>
          </w:p>
        </w:tc>
        <w:tc>
          <w:tcPr>
            <w:tcW w:w="6804" w:type="dxa"/>
            <w:tcBorders>
              <w:top w:val="single" w:sz="6" w:space="0" w:color="000000"/>
              <w:left w:val="single" w:sz="6" w:space="0" w:color="000000"/>
              <w:bottom w:val="single" w:sz="6" w:space="0" w:color="000000"/>
              <w:right w:val="single" w:sz="6" w:space="0" w:color="000000"/>
            </w:tcBorders>
            <w:hideMark/>
          </w:tcPr>
          <w:p w14:paraId="1AA55815"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 xml:space="preserve">Carte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d</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r</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nt</w:t>
            </w:r>
            <w:r w:rsidRPr="00EA4161">
              <w:rPr>
                <w:rFonts w:eastAsia="Arial"/>
                <w:sz w:val="20"/>
                <w:szCs w:val="20"/>
                <w:lang w:val="ro-RO"/>
              </w:rPr>
              <w:t>ă p</w:t>
            </w:r>
            <w:r w:rsidRPr="00EA4161">
              <w:rPr>
                <w:rFonts w:eastAsia="Arial"/>
                <w:spacing w:val="-1"/>
                <w:sz w:val="20"/>
                <w:szCs w:val="20"/>
                <w:lang w:val="ro-RO"/>
              </w:rPr>
              <w:t>e</w:t>
            </w:r>
            <w:r w:rsidRPr="00EA4161">
              <w:rPr>
                <w:rFonts w:eastAsia="Arial"/>
                <w:sz w:val="20"/>
                <w:szCs w:val="20"/>
                <w:lang w:val="ro-RO"/>
              </w:rPr>
              <w:t>ntru d</w:t>
            </w:r>
            <w:r w:rsidRPr="00EA4161">
              <w:rPr>
                <w:rFonts w:eastAsia="Arial"/>
                <w:spacing w:val="-1"/>
                <w:sz w:val="20"/>
                <w:szCs w:val="20"/>
                <w:lang w:val="ro-RO"/>
              </w:rPr>
              <w:t>o</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ni</w:t>
            </w:r>
            <w:r w:rsidRPr="00EA4161">
              <w:rPr>
                <w:rFonts w:eastAsia="Arial"/>
                <w:sz w:val="20"/>
                <w:szCs w:val="20"/>
                <w:lang w:val="ro-RO"/>
              </w:rPr>
              <w:t xml:space="preserve">u </w:t>
            </w:r>
            <w:r w:rsidRPr="00EA4161">
              <w:rPr>
                <w:rFonts w:eastAsia="Arial"/>
                <w:spacing w:val="3"/>
                <w:sz w:val="20"/>
                <w:szCs w:val="20"/>
                <w:lang w:val="ro-RO"/>
              </w:rPr>
              <w:t>(</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 xml:space="preserve">1 = 3; </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 xml:space="preserve">2 = 1; </w:t>
            </w:r>
            <w:r w:rsidRPr="00EA4161">
              <w:rPr>
                <w:rFonts w:eastAsia="Arial"/>
                <w:i/>
                <w:sz w:val="20"/>
                <w:szCs w:val="20"/>
                <w:lang w:val="ro-RO"/>
              </w:rPr>
              <w:t>m</w:t>
            </w:r>
          </w:p>
          <w:p w14:paraId="5430DC58"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B = 0</w:t>
            </w:r>
            <w:r w:rsidRPr="00EA4161">
              <w:rPr>
                <w:rFonts w:eastAsia="Arial"/>
                <w:spacing w:val="-1"/>
                <w:sz w:val="20"/>
                <w:szCs w:val="20"/>
                <w:lang w:val="ro-RO"/>
              </w:rPr>
              <w:t>.</w:t>
            </w:r>
            <w:r w:rsidRPr="00EA4161">
              <w:rPr>
                <w:rFonts w:eastAsia="Arial"/>
                <w:sz w:val="20"/>
                <w:szCs w:val="20"/>
                <w:lang w:val="ro-RO"/>
              </w:rPr>
              <w:t>5)</w:t>
            </w:r>
          </w:p>
        </w:tc>
        <w:tc>
          <w:tcPr>
            <w:tcW w:w="1201" w:type="dxa"/>
            <w:tcBorders>
              <w:top w:val="single" w:sz="6" w:space="0" w:color="000000"/>
              <w:left w:val="single" w:sz="6" w:space="0" w:color="000000"/>
              <w:bottom w:val="single" w:sz="6" w:space="0" w:color="000000"/>
              <w:right w:val="single" w:sz="6" w:space="0" w:color="000000"/>
            </w:tcBorders>
            <w:hideMark/>
          </w:tcPr>
          <w:p w14:paraId="7181F714"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 xml:space="preserve">8x </w:t>
            </w:r>
            <w:r w:rsidRPr="00EA4161">
              <w:rPr>
                <w:rFonts w:eastAsia="Arial"/>
                <w:spacing w:val="4"/>
                <w:sz w:val="20"/>
                <w:szCs w:val="20"/>
                <w:lang w:val="ro-RO"/>
              </w:rPr>
              <w:t>m</w:t>
            </w:r>
            <w:r w:rsidRPr="00EA4161">
              <w:rPr>
                <w:rFonts w:eastAsia="Arial"/>
                <w:sz w:val="20"/>
                <w:szCs w:val="20"/>
                <w:lang w:val="ro-RO"/>
              </w:rPr>
              <w:t>/n</w:t>
            </w:r>
          </w:p>
        </w:tc>
        <w:tc>
          <w:tcPr>
            <w:tcW w:w="1188" w:type="dxa"/>
            <w:tcBorders>
              <w:top w:val="single" w:sz="6" w:space="0" w:color="000000"/>
              <w:left w:val="single" w:sz="6" w:space="0" w:color="000000"/>
              <w:bottom w:val="single" w:sz="6" w:space="0" w:color="000000"/>
              <w:right w:val="single" w:sz="6" w:space="0" w:color="000000"/>
            </w:tcBorders>
            <w:hideMark/>
          </w:tcPr>
          <w:p w14:paraId="21F0B5AD"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Carte</w:t>
            </w:r>
          </w:p>
        </w:tc>
      </w:tr>
      <w:tr w:rsidR="00EA4161" w:rsidRPr="00EA4161" w14:paraId="20B71345" w14:textId="77777777" w:rsidTr="007D0D7F">
        <w:trPr>
          <w:trHeight w:hRule="exact" w:val="1158"/>
        </w:trPr>
        <w:tc>
          <w:tcPr>
            <w:tcW w:w="710" w:type="dxa"/>
            <w:tcBorders>
              <w:top w:val="single" w:sz="6" w:space="0" w:color="000000"/>
              <w:left w:val="single" w:sz="6" w:space="0" w:color="000000"/>
              <w:bottom w:val="single" w:sz="6" w:space="0" w:color="000000"/>
              <w:right w:val="single" w:sz="6" w:space="0" w:color="000000"/>
            </w:tcBorders>
            <w:hideMark/>
          </w:tcPr>
          <w:p w14:paraId="1B71F3F7"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I24</w:t>
            </w:r>
          </w:p>
        </w:tc>
        <w:tc>
          <w:tcPr>
            <w:tcW w:w="6804" w:type="dxa"/>
            <w:tcBorders>
              <w:top w:val="single" w:sz="6" w:space="0" w:color="000000"/>
              <w:left w:val="single" w:sz="6" w:space="0" w:color="000000"/>
              <w:bottom w:val="single" w:sz="6" w:space="0" w:color="000000"/>
              <w:right w:val="single" w:sz="6" w:space="0" w:color="000000"/>
            </w:tcBorders>
            <w:hideMark/>
          </w:tcPr>
          <w:p w14:paraId="7DA8FCDB"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Red</w:t>
            </w:r>
            <w:r w:rsidRPr="00EA4161">
              <w:rPr>
                <w:rFonts w:eastAsia="Arial"/>
                <w:spacing w:val="-1"/>
                <w:sz w:val="20"/>
                <w:szCs w:val="20"/>
                <w:lang w:val="ro-RO"/>
              </w:rPr>
              <w:t>a</w:t>
            </w:r>
            <w:r w:rsidRPr="00EA4161">
              <w:rPr>
                <w:rFonts w:eastAsia="Arial"/>
                <w:spacing w:val="1"/>
                <w:sz w:val="20"/>
                <w:szCs w:val="20"/>
                <w:lang w:val="ro-RO"/>
              </w:rPr>
              <w:t>c</w:t>
            </w:r>
            <w:r w:rsidRPr="00EA4161">
              <w:rPr>
                <w:rFonts w:eastAsia="Arial"/>
                <w:sz w:val="20"/>
                <w:szCs w:val="20"/>
                <w:lang w:val="ro-RO"/>
              </w:rPr>
              <w:t xml:space="preserve">tor </w:t>
            </w:r>
            <w:r w:rsidRPr="00EA4161">
              <w:rPr>
                <w:rFonts w:eastAsia="Arial"/>
                <w:spacing w:val="1"/>
                <w:sz w:val="20"/>
                <w:szCs w:val="20"/>
                <w:lang w:val="ro-RO"/>
              </w:rPr>
              <w:t>ș</w:t>
            </w:r>
            <w:r w:rsidRPr="00EA4161">
              <w:rPr>
                <w:rFonts w:eastAsia="Arial"/>
                <w:sz w:val="20"/>
                <w:szCs w:val="20"/>
                <w:lang w:val="ro-RO"/>
              </w:rPr>
              <w:t>ef /</w:t>
            </w:r>
            <w:r w:rsidRPr="00EA4161">
              <w:rPr>
                <w:rFonts w:eastAsia="Arial"/>
                <w:spacing w:val="2"/>
                <w:sz w:val="20"/>
                <w:szCs w:val="20"/>
                <w:lang w:val="ro-RO"/>
              </w:rPr>
              <w:t>e</w:t>
            </w: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 xml:space="preserve">or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4"/>
                <w:sz w:val="20"/>
                <w:szCs w:val="20"/>
                <w:lang w:val="ro-RO"/>
              </w:rPr>
              <w:t>m</w:t>
            </w:r>
            <w:r w:rsidRPr="00EA4161">
              <w:rPr>
                <w:rFonts w:eastAsia="Arial"/>
                <w:sz w:val="20"/>
                <w:szCs w:val="20"/>
                <w:lang w:val="ro-RO"/>
              </w:rPr>
              <w:t xml:space="preserve">bru în </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te</w:t>
            </w:r>
            <w:r w:rsidRPr="00EA4161">
              <w:rPr>
                <w:rFonts w:eastAsia="Arial"/>
                <w:spacing w:val="-1"/>
                <w:sz w:val="20"/>
                <w:szCs w:val="20"/>
                <w:lang w:val="ro-RO"/>
              </w:rPr>
              <w:t>t</w:t>
            </w:r>
            <w:r w:rsidRPr="00EA4161">
              <w:rPr>
                <w:rFonts w:eastAsia="Arial"/>
                <w:spacing w:val="2"/>
                <w:sz w:val="20"/>
                <w:szCs w:val="20"/>
                <w:lang w:val="ro-RO"/>
              </w:rPr>
              <w:t>u</w:t>
            </w:r>
            <w:r w:rsidRPr="00EA4161">
              <w:rPr>
                <w:rFonts w:eastAsia="Arial"/>
                <w:sz w:val="20"/>
                <w:szCs w:val="20"/>
                <w:lang w:val="ro-RO"/>
              </w:rPr>
              <w:t>l e</w:t>
            </w:r>
            <w:r w:rsidRPr="00EA4161">
              <w:rPr>
                <w:rFonts w:eastAsia="Arial"/>
                <w:spacing w:val="1"/>
                <w:sz w:val="20"/>
                <w:szCs w:val="20"/>
                <w:lang w:val="ro-RO"/>
              </w:rPr>
              <w:t>d</w:t>
            </w:r>
            <w:r w:rsidRPr="00EA4161">
              <w:rPr>
                <w:rFonts w:eastAsia="Arial"/>
                <w:spacing w:val="-1"/>
                <w:sz w:val="20"/>
                <w:szCs w:val="20"/>
                <w:lang w:val="ro-RO"/>
              </w:rPr>
              <w:t>i</w:t>
            </w:r>
            <w:r w:rsidRPr="00EA4161">
              <w:rPr>
                <w:rFonts w:eastAsia="Arial"/>
                <w:sz w:val="20"/>
                <w:szCs w:val="20"/>
                <w:lang w:val="ro-RO"/>
              </w:rPr>
              <w:t>to</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pacing w:val="2"/>
                <w:sz w:val="20"/>
                <w:szCs w:val="20"/>
                <w:lang w:val="ro-RO"/>
              </w:rPr>
              <w:t>a</w:t>
            </w:r>
            <w:r w:rsidRPr="00EA4161">
              <w:rPr>
                <w:rFonts w:eastAsia="Arial"/>
                <w:sz w:val="20"/>
                <w:szCs w:val="20"/>
                <w:lang w:val="ro-RO"/>
              </w:rPr>
              <w:t>l al u</w:t>
            </w:r>
            <w:r w:rsidRPr="00EA4161">
              <w:rPr>
                <w:rFonts w:eastAsia="Arial"/>
                <w:spacing w:val="-1"/>
                <w:sz w:val="20"/>
                <w:szCs w:val="20"/>
                <w:lang w:val="ro-RO"/>
              </w:rPr>
              <w:t>n</w:t>
            </w:r>
            <w:r w:rsidRPr="00EA4161">
              <w:rPr>
                <w:rFonts w:eastAsia="Arial"/>
                <w:spacing w:val="2"/>
                <w:sz w:val="20"/>
                <w:szCs w:val="20"/>
                <w:lang w:val="ro-RO"/>
              </w:rPr>
              <w:t>e</w:t>
            </w:r>
            <w:r w:rsidRPr="00EA4161">
              <w:rPr>
                <w:rFonts w:eastAsia="Arial"/>
                <w:sz w:val="20"/>
                <w:szCs w:val="20"/>
                <w:lang w:val="ro-RO"/>
              </w:rPr>
              <w:t>i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z w:val="20"/>
                <w:szCs w:val="20"/>
                <w:lang w:val="ro-RO"/>
              </w:rPr>
              <w:t>te</w:t>
            </w:r>
          </w:p>
          <w:p w14:paraId="56F94B41"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c</w:t>
            </w:r>
            <w:r w:rsidRPr="00EA4161">
              <w:rPr>
                <w:rFonts w:eastAsia="Arial"/>
                <w:sz w:val="20"/>
                <w:szCs w:val="20"/>
                <w:lang w:val="ro-RO"/>
              </w:rPr>
              <w:t>u co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 xml:space="preserve">tet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 xml:space="preserve">c </w:t>
            </w:r>
            <w:r w:rsidRPr="00EA4161">
              <w:rPr>
                <w:rFonts w:eastAsia="Arial"/>
                <w:spacing w:val="1"/>
                <w:sz w:val="20"/>
                <w:szCs w:val="20"/>
                <w:lang w:val="ro-RO"/>
              </w:rPr>
              <w:t>ș</w:t>
            </w:r>
            <w:r w:rsidRPr="00EA4161">
              <w:rPr>
                <w:rFonts w:eastAsia="Arial"/>
                <w:sz w:val="20"/>
                <w:szCs w:val="20"/>
                <w:lang w:val="ro-RO"/>
              </w:rPr>
              <w:t>i p</w:t>
            </w:r>
            <w:r w:rsidRPr="00EA4161">
              <w:rPr>
                <w:rFonts w:eastAsia="Arial"/>
                <w:spacing w:val="1"/>
                <w:sz w:val="20"/>
                <w:szCs w:val="20"/>
                <w:lang w:val="ro-RO"/>
              </w:rPr>
              <w:t>e</w:t>
            </w:r>
            <w:r w:rsidRPr="00EA4161">
              <w:rPr>
                <w:rFonts w:eastAsia="Arial"/>
                <w:sz w:val="20"/>
                <w:szCs w:val="20"/>
                <w:lang w:val="ro-RO"/>
              </w:rPr>
              <w:t>e</w:t>
            </w:r>
            <w:r w:rsidRPr="00EA4161">
              <w:rPr>
                <w:rFonts w:eastAsia="Arial"/>
                <w:spacing w:val="3"/>
                <w:sz w:val="20"/>
                <w:szCs w:val="20"/>
                <w:lang w:val="ro-RO"/>
              </w:rPr>
              <w:t>r</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2"/>
                <w:sz w:val="20"/>
                <w:szCs w:val="20"/>
                <w:lang w:val="ro-RO"/>
              </w:rPr>
              <w:t>e</w:t>
            </w:r>
            <w:r w:rsidRPr="00EA4161">
              <w:rPr>
                <w:rFonts w:eastAsia="Arial"/>
                <w:sz w:val="20"/>
                <w:szCs w:val="20"/>
                <w:lang w:val="ro-RO"/>
              </w:rPr>
              <w:t>w</w:t>
            </w:r>
          </w:p>
          <w:p w14:paraId="34C8D375" w14:textId="77777777" w:rsidR="00313FE7" w:rsidRPr="00EA4161" w:rsidRDefault="00313FE7" w:rsidP="007D0D7F">
            <w:pPr>
              <w:widowControl w:val="0"/>
              <w:spacing w:after="0"/>
              <w:ind w:left="102" w:right="1592"/>
              <w:rPr>
                <w:rFonts w:eastAsia="Arial"/>
                <w:w w:val="99"/>
                <w:sz w:val="20"/>
                <w:szCs w:val="20"/>
                <w:lang w:val="ro-RO"/>
              </w:rPr>
            </w:pPr>
            <w:r w:rsidRPr="00EA4161">
              <w:rPr>
                <w:rFonts w:eastAsia="Arial"/>
                <w:sz w:val="20"/>
                <w:szCs w:val="20"/>
                <w:lang w:val="ro-RO"/>
              </w:rPr>
              <w:t>I2</w:t>
            </w:r>
            <w:r w:rsidRPr="00EA4161">
              <w:rPr>
                <w:rFonts w:eastAsia="Arial"/>
                <w:spacing w:val="-1"/>
                <w:sz w:val="20"/>
                <w:szCs w:val="20"/>
                <w:lang w:val="ro-RO"/>
              </w:rPr>
              <w:t>4</w:t>
            </w:r>
            <w:r w:rsidRPr="00EA4161">
              <w:rPr>
                <w:rFonts w:eastAsia="Arial"/>
                <w:sz w:val="20"/>
                <w:szCs w:val="20"/>
                <w:lang w:val="ro-RO"/>
              </w:rPr>
              <w:t>.</w:t>
            </w:r>
            <w:r w:rsidRPr="00EA4161">
              <w:rPr>
                <w:rFonts w:eastAsia="Arial"/>
                <w:spacing w:val="2"/>
                <w:sz w:val="20"/>
                <w:szCs w:val="20"/>
                <w:lang w:val="ro-RO"/>
              </w:rPr>
              <w:t>1</w:t>
            </w:r>
            <w:r w:rsidRPr="00EA4161">
              <w:rPr>
                <w:rFonts w:eastAsia="Arial"/>
                <w:sz w:val="20"/>
                <w:szCs w:val="20"/>
                <w:lang w:val="ro-RO"/>
              </w:rPr>
              <w:t>.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9"/>
                <w:sz w:val="20"/>
                <w:szCs w:val="20"/>
                <w:lang w:val="ro-RO"/>
              </w:rPr>
              <w:t>W</w:t>
            </w:r>
            <w:r w:rsidRPr="00EA4161">
              <w:rPr>
                <w:rFonts w:eastAsia="Arial"/>
                <w:spacing w:val="-3"/>
                <w:sz w:val="20"/>
                <w:szCs w:val="20"/>
                <w:lang w:val="ro-RO"/>
              </w:rPr>
              <w:t>e</w:t>
            </w:r>
            <w:r w:rsidRPr="00EA4161">
              <w:rPr>
                <w:rFonts w:eastAsia="Arial"/>
                <w:sz w:val="20"/>
                <w:szCs w:val="20"/>
                <w:lang w:val="ro-RO"/>
              </w:rPr>
              <w:t xml:space="preserve">b </w:t>
            </w:r>
            <w:r w:rsidRPr="00EA4161">
              <w:rPr>
                <w:rFonts w:eastAsia="Arial"/>
                <w:spacing w:val="-1"/>
                <w:sz w:val="20"/>
                <w:szCs w:val="20"/>
                <w:lang w:val="ro-RO"/>
              </w:rPr>
              <w:t>o</w:t>
            </w:r>
            <w:r w:rsidRPr="00EA4161">
              <w:rPr>
                <w:rFonts w:eastAsia="Arial"/>
                <w:sz w:val="20"/>
                <w:szCs w:val="20"/>
                <w:lang w:val="ro-RO"/>
              </w:rPr>
              <w:t xml:space="preserve">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pacing w:val="2"/>
                <w:sz w:val="20"/>
                <w:szCs w:val="20"/>
                <w:lang w:val="ro-RO"/>
              </w:rPr>
              <w:t>e</w:t>
            </w:r>
            <w:r w:rsidRPr="00EA4161">
              <w:rPr>
                <w:rFonts w:eastAsia="Arial"/>
                <w:sz w:val="20"/>
                <w:szCs w:val="20"/>
                <w:lang w:val="ro-RO"/>
              </w:rPr>
              <w:t>n</w:t>
            </w:r>
            <w:r w:rsidRPr="00EA4161">
              <w:rPr>
                <w:rFonts w:eastAsia="Arial"/>
                <w:spacing w:val="1"/>
                <w:sz w:val="20"/>
                <w:szCs w:val="20"/>
                <w:lang w:val="ro-RO"/>
              </w:rPr>
              <w:t>c</w:t>
            </w:r>
            <w:r w:rsidRPr="00EA4161">
              <w:rPr>
                <w:rFonts w:eastAsia="Arial"/>
                <w:sz w:val="20"/>
                <w:szCs w:val="20"/>
                <w:lang w:val="ro-RO"/>
              </w:rPr>
              <w:t>e</w:t>
            </w:r>
            <w:r w:rsidRPr="00EA4161">
              <w:rPr>
                <w:rFonts w:eastAsia="Arial"/>
                <w:spacing w:val="4"/>
                <w:sz w:val="20"/>
                <w:szCs w:val="20"/>
                <w:lang w:val="ro-RO"/>
              </w:rPr>
              <w:t>(</w:t>
            </w:r>
            <w:r w:rsidRPr="00EA4161">
              <w:rPr>
                <w:rFonts w:eastAsia="Arial"/>
                <w:i/>
                <w:sz w:val="20"/>
                <w:szCs w:val="20"/>
                <w:lang w:val="ro-RO"/>
              </w:rPr>
              <w:t xml:space="preserve">m </w:t>
            </w:r>
            <w:r w:rsidRPr="00EA4161">
              <w:rPr>
                <w:rFonts w:eastAsia="Arial"/>
                <w:sz w:val="20"/>
                <w:szCs w:val="20"/>
                <w:lang w:val="ro-RO"/>
              </w:rPr>
              <w:t>=</w:t>
            </w:r>
            <w:r w:rsidRPr="00EA4161">
              <w:rPr>
                <w:rFonts w:eastAsia="Arial"/>
                <w:w w:val="99"/>
                <w:sz w:val="20"/>
                <w:szCs w:val="20"/>
                <w:lang w:val="ro-RO"/>
              </w:rPr>
              <w:t xml:space="preserve">3) </w:t>
            </w:r>
          </w:p>
          <w:p w14:paraId="1764F6FD" w14:textId="77777777" w:rsidR="00313FE7" w:rsidRPr="00EA4161" w:rsidRDefault="00313FE7" w:rsidP="007D0D7F">
            <w:pPr>
              <w:widowControl w:val="0"/>
              <w:spacing w:after="0"/>
              <w:ind w:left="102" w:right="1592"/>
              <w:rPr>
                <w:rFonts w:eastAsia="Arial"/>
                <w:sz w:val="20"/>
                <w:szCs w:val="20"/>
                <w:lang w:val="ro-RO"/>
              </w:rPr>
            </w:pPr>
            <w:r w:rsidRPr="00EA4161">
              <w:rPr>
                <w:rFonts w:eastAsia="Arial"/>
                <w:w w:val="99"/>
                <w:sz w:val="20"/>
                <w:szCs w:val="20"/>
                <w:lang w:val="ro-RO"/>
              </w:rPr>
              <w:t>I24</w:t>
            </w:r>
            <w:r w:rsidRPr="00EA4161">
              <w:rPr>
                <w:rFonts w:eastAsia="Arial"/>
                <w:spacing w:val="-1"/>
                <w:w w:val="99"/>
                <w:sz w:val="20"/>
                <w:szCs w:val="20"/>
                <w:lang w:val="ro-RO"/>
              </w:rPr>
              <w:t>.</w:t>
            </w:r>
            <w:r w:rsidRPr="00EA4161">
              <w:rPr>
                <w:rFonts w:eastAsia="Arial"/>
                <w:spacing w:val="2"/>
                <w:w w:val="99"/>
                <w:sz w:val="20"/>
                <w:szCs w:val="20"/>
                <w:lang w:val="ro-RO"/>
              </w:rPr>
              <w:t>2</w:t>
            </w:r>
            <w:r w:rsidRPr="00EA4161">
              <w:rPr>
                <w:rFonts w:eastAsia="Arial"/>
                <w:w w:val="99"/>
                <w:sz w:val="20"/>
                <w:szCs w:val="20"/>
                <w:lang w:val="ro-RO"/>
              </w:rPr>
              <w:t>.</w:t>
            </w:r>
            <w:r w:rsidRPr="00EA4161">
              <w:rPr>
                <w:rFonts w:eastAsia="Arial"/>
                <w:sz w:val="20"/>
                <w:szCs w:val="20"/>
                <w:lang w:val="ro-RO"/>
              </w:rPr>
              <w:t xml:space="preserve">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z w:val="20"/>
                <w:szCs w:val="20"/>
                <w:lang w:val="ro-RO"/>
              </w:rPr>
              <w:t xml:space="preserve">el </w:t>
            </w:r>
            <w:r w:rsidRPr="00EA4161">
              <w:rPr>
                <w:rFonts w:eastAsia="Arial"/>
                <w:spacing w:val="2"/>
                <w:sz w:val="20"/>
                <w:szCs w:val="20"/>
                <w:lang w:val="ro-RO"/>
              </w:rPr>
              <w:t>p</w:t>
            </w:r>
            <w:r w:rsidRPr="00EA4161">
              <w:rPr>
                <w:rFonts w:eastAsia="Arial"/>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n </w:t>
            </w:r>
            <w:r w:rsidRPr="00EA4161">
              <w:rPr>
                <w:rFonts w:eastAsia="Arial"/>
                <w:spacing w:val="1"/>
                <w:sz w:val="20"/>
                <w:szCs w:val="20"/>
                <w:lang w:val="ro-RO"/>
              </w:rPr>
              <w:t>d</w:t>
            </w:r>
            <w:r w:rsidRPr="00EA4161">
              <w:rPr>
                <w:rFonts w:eastAsia="Arial"/>
                <w:sz w:val="20"/>
                <w:szCs w:val="20"/>
                <w:lang w:val="ro-RO"/>
              </w:rPr>
              <w:t>o</w:t>
            </w:r>
            <w:r w:rsidRPr="00EA4161">
              <w:rPr>
                <w:rFonts w:eastAsia="Arial"/>
                <w:spacing w:val="-1"/>
                <w:sz w:val="20"/>
                <w:szCs w:val="20"/>
                <w:lang w:val="ro-RO"/>
              </w:rPr>
              <w:t>u</w:t>
            </w:r>
            <w:r w:rsidRPr="00EA4161">
              <w:rPr>
                <w:rFonts w:eastAsia="Arial"/>
                <w:sz w:val="20"/>
                <w:szCs w:val="20"/>
                <w:lang w:val="ro-RO"/>
              </w:rPr>
              <w:t xml:space="preserve">ă </w:t>
            </w:r>
            <w:r w:rsidRPr="00EA4161">
              <w:rPr>
                <w:rFonts w:eastAsia="Arial"/>
                <w:spacing w:val="-1"/>
                <w:sz w:val="20"/>
                <w:szCs w:val="20"/>
                <w:lang w:val="ro-RO"/>
              </w:rPr>
              <w:t>B</w:t>
            </w:r>
            <w:r w:rsidRPr="00EA4161">
              <w:rPr>
                <w:rFonts w:eastAsia="Arial"/>
                <w:sz w:val="20"/>
                <w:szCs w:val="20"/>
                <w:lang w:val="ro-RO"/>
              </w:rPr>
              <w:t xml:space="preserve">DI </w:t>
            </w:r>
            <w:r w:rsidRPr="00EA4161">
              <w:rPr>
                <w:rFonts w:eastAsia="Arial"/>
                <w:spacing w:val="5"/>
                <w:sz w:val="20"/>
                <w:szCs w:val="20"/>
                <w:lang w:val="ro-RO"/>
              </w:rPr>
              <w:t>(</w:t>
            </w:r>
            <w:r w:rsidRPr="00EA4161">
              <w:rPr>
                <w:rFonts w:eastAsia="Arial"/>
                <w:i/>
                <w:sz w:val="20"/>
                <w:szCs w:val="20"/>
                <w:lang w:val="ro-RO"/>
              </w:rPr>
              <w:t xml:space="preserve">m </w:t>
            </w:r>
            <w:r w:rsidRPr="00EA4161">
              <w:rPr>
                <w:rFonts w:eastAsia="Arial"/>
                <w:sz w:val="20"/>
                <w:szCs w:val="20"/>
                <w:lang w:val="ro-RO"/>
              </w:rPr>
              <w:t xml:space="preserve">=1) </w:t>
            </w:r>
          </w:p>
          <w:p w14:paraId="17640654" w14:textId="77777777" w:rsidR="00313FE7" w:rsidRPr="00EA4161" w:rsidRDefault="00313FE7" w:rsidP="007D0D7F">
            <w:pPr>
              <w:widowControl w:val="0"/>
              <w:spacing w:after="0"/>
              <w:ind w:left="102" w:right="1592"/>
              <w:rPr>
                <w:rFonts w:eastAsia="Arial"/>
                <w:sz w:val="20"/>
                <w:szCs w:val="20"/>
                <w:lang w:val="ro-RO"/>
              </w:rPr>
            </w:pPr>
            <w:r w:rsidRPr="00EA4161">
              <w:rPr>
                <w:rFonts w:eastAsia="Arial"/>
                <w:sz w:val="20"/>
                <w:szCs w:val="20"/>
                <w:lang w:val="ro-RO"/>
              </w:rPr>
              <w:t>I24</w:t>
            </w:r>
            <w:r w:rsidRPr="00EA4161">
              <w:rPr>
                <w:rFonts w:eastAsia="Arial"/>
                <w:spacing w:val="-1"/>
                <w:sz w:val="20"/>
                <w:szCs w:val="20"/>
                <w:lang w:val="ro-RO"/>
              </w:rPr>
              <w:t>.</w:t>
            </w:r>
            <w:r w:rsidRPr="00EA4161">
              <w:rPr>
                <w:rFonts w:eastAsia="Arial"/>
                <w:sz w:val="20"/>
                <w:szCs w:val="20"/>
                <w:lang w:val="ro-RO"/>
              </w:rPr>
              <w:t>3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z w:val="20"/>
                <w:szCs w:val="20"/>
                <w:lang w:val="ro-RO"/>
              </w:rPr>
              <w:t xml:space="preserve">tă </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d</w:t>
            </w:r>
            <w:r w:rsidRPr="00EA4161">
              <w:rPr>
                <w:rFonts w:eastAsia="Arial"/>
                <w:spacing w:val="-1"/>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î</w:t>
            </w:r>
            <w:r w:rsidRPr="00EA4161">
              <w:rPr>
                <w:rFonts w:eastAsia="Arial"/>
                <w:spacing w:val="2"/>
                <w:sz w:val="20"/>
                <w:szCs w:val="20"/>
                <w:lang w:val="ro-RO"/>
              </w:rPr>
              <w:t>n</w:t>
            </w:r>
            <w:r w:rsidRPr="00EA4161">
              <w:rPr>
                <w:rFonts w:eastAsia="Arial"/>
                <w:sz w:val="20"/>
                <w:szCs w:val="20"/>
                <w:lang w:val="ro-RO"/>
              </w:rPr>
              <w:t>t</w:t>
            </w:r>
            <w:r w:rsidRPr="00EA4161">
              <w:rPr>
                <w:rFonts w:eastAsia="Arial"/>
                <w:spacing w:val="1"/>
                <w:sz w:val="20"/>
                <w:szCs w:val="20"/>
                <w:lang w:val="ro-RO"/>
              </w:rPr>
              <w:t>r</w:t>
            </w:r>
            <w:r w:rsidRPr="00EA4161">
              <w:rPr>
                <w:rFonts w:eastAsia="Arial"/>
                <w:spacing w:val="3"/>
                <w:sz w:val="20"/>
                <w:szCs w:val="20"/>
                <w:lang w:val="ro-RO"/>
              </w:rPr>
              <w:t>-</w:t>
            </w:r>
            <w:r w:rsidRPr="00EA4161">
              <w:rPr>
                <w:rFonts w:eastAsia="Arial"/>
                <w:sz w:val="20"/>
                <w:szCs w:val="20"/>
                <w:lang w:val="ro-RO"/>
              </w:rPr>
              <w:t xml:space="preserve">un </w:t>
            </w:r>
            <w:r w:rsidRPr="00EA4161">
              <w:rPr>
                <w:rFonts w:eastAsia="Arial"/>
                <w:spacing w:val="1"/>
                <w:sz w:val="20"/>
                <w:szCs w:val="20"/>
                <w:lang w:val="ro-RO"/>
              </w:rPr>
              <w:t>B</w:t>
            </w:r>
            <w:r w:rsidRPr="00EA4161">
              <w:rPr>
                <w:rFonts w:eastAsia="Arial"/>
                <w:sz w:val="20"/>
                <w:szCs w:val="20"/>
                <w:lang w:val="ro-RO"/>
              </w:rPr>
              <w:t xml:space="preserve">DI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 xml:space="preserve">= </w:t>
            </w:r>
            <w:r w:rsidRPr="00EA4161">
              <w:rPr>
                <w:rFonts w:eastAsia="Arial"/>
                <w:spacing w:val="2"/>
                <w:sz w:val="20"/>
                <w:szCs w:val="20"/>
                <w:lang w:val="ro-RO"/>
              </w:rPr>
              <w:t>0</w:t>
            </w:r>
            <w:r w:rsidRPr="00EA4161">
              <w:rPr>
                <w:rFonts w:eastAsia="Arial"/>
                <w:sz w:val="20"/>
                <w:szCs w:val="20"/>
                <w:lang w:val="ro-RO"/>
              </w:rPr>
              <w:t>.5)</w:t>
            </w:r>
          </w:p>
        </w:tc>
        <w:tc>
          <w:tcPr>
            <w:tcW w:w="1201" w:type="dxa"/>
            <w:tcBorders>
              <w:top w:val="single" w:sz="6" w:space="0" w:color="000000"/>
              <w:left w:val="single" w:sz="6" w:space="0" w:color="000000"/>
              <w:bottom w:val="single" w:sz="6" w:space="0" w:color="000000"/>
              <w:right w:val="single" w:sz="6" w:space="0" w:color="000000"/>
            </w:tcBorders>
          </w:tcPr>
          <w:p w14:paraId="735383C1"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4xm</w:t>
            </w:r>
          </w:p>
          <w:p w14:paraId="65F268A4" w14:textId="77777777" w:rsidR="00313FE7" w:rsidRPr="00EA4161" w:rsidRDefault="00313FE7" w:rsidP="007D0D7F">
            <w:pPr>
              <w:widowControl w:val="0"/>
              <w:spacing w:after="0"/>
              <w:ind w:left="102"/>
              <w:rPr>
                <w:rFonts w:eastAsia="Arial"/>
                <w:sz w:val="20"/>
                <w:szCs w:val="20"/>
                <w:lang w:val="ro-RO"/>
              </w:rPr>
            </w:pPr>
          </w:p>
        </w:tc>
        <w:tc>
          <w:tcPr>
            <w:tcW w:w="1188" w:type="dxa"/>
            <w:tcBorders>
              <w:top w:val="single" w:sz="6" w:space="0" w:color="000000"/>
              <w:left w:val="single" w:sz="6" w:space="0" w:color="000000"/>
              <w:bottom w:val="single" w:sz="6" w:space="0" w:color="000000"/>
              <w:right w:val="single" w:sz="6" w:space="0" w:color="000000"/>
            </w:tcBorders>
            <w:hideMark/>
          </w:tcPr>
          <w:p w14:paraId="1FA53A37"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Re</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tă</w:t>
            </w:r>
          </w:p>
        </w:tc>
      </w:tr>
      <w:tr w:rsidR="00EA4161" w:rsidRPr="00EA4161" w14:paraId="1DBE0CC9" w14:textId="77777777" w:rsidTr="007D0D7F">
        <w:trPr>
          <w:trHeight w:hRule="exact" w:val="707"/>
        </w:trPr>
        <w:tc>
          <w:tcPr>
            <w:tcW w:w="710" w:type="dxa"/>
            <w:tcBorders>
              <w:top w:val="single" w:sz="6" w:space="0" w:color="000000"/>
              <w:left w:val="single" w:sz="6" w:space="0" w:color="000000"/>
              <w:bottom w:val="single" w:sz="6" w:space="0" w:color="000000"/>
              <w:right w:val="single" w:sz="6" w:space="0" w:color="000000"/>
            </w:tcBorders>
            <w:hideMark/>
          </w:tcPr>
          <w:p w14:paraId="2A6AF5E4"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I25</w:t>
            </w:r>
          </w:p>
        </w:tc>
        <w:tc>
          <w:tcPr>
            <w:tcW w:w="6804" w:type="dxa"/>
            <w:tcBorders>
              <w:top w:val="single" w:sz="6" w:space="0" w:color="000000"/>
              <w:left w:val="single" w:sz="6" w:space="0" w:color="000000"/>
              <w:bottom w:val="single" w:sz="6" w:space="0" w:color="000000"/>
              <w:right w:val="single" w:sz="6" w:space="0" w:color="000000"/>
            </w:tcBorders>
            <w:hideMark/>
          </w:tcPr>
          <w:p w14:paraId="6467EBAA"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Re</w:t>
            </w:r>
            <w:r w:rsidRPr="00EA4161">
              <w:rPr>
                <w:rFonts w:eastAsia="Arial"/>
                <w:spacing w:val="2"/>
                <w:sz w:val="20"/>
                <w:szCs w:val="20"/>
                <w:lang w:val="ro-RO"/>
              </w:rPr>
              <w:t>f</w:t>
            </w:r>
            <w:r w:rsidRPr="00EA4161">
              <w:rPr>
                <w:rFonts w:eastAsia="Arial"/>
                <w:sz w:val="20"/>
                <w:szCs w:val="20"/>
                <w:lang w:val="ro-RO"/>
              </w:rPr>
              <w:t>erent șt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 xml:space="preserve">c ad </w:t>
            </w:r>
            <w:r w:rsidRPr="00EA4161">
              <w:rPr>
                <w:rFonts w:eastAsia="Arial"/>
                <w:spacing w:val="2"/>
                <w:sz w:val="20"/>
                <w:szCs w:val="20"/>
                <w:lang w:val="ro-RO"/>
              </w:rPr>
              <w:t>h</w:t>
            </w:r>
            <w:r w:rsidRPr="00EA4161">
              <w:rPr>
                <w:rFonts w:eastAsia="Arial"/>
                <w:sz w:val="20"/>
                <w:szCs w:val="20"/>
                <w:lang w:val="ro-RO"/>
              </w:rPr>
              <w:t>oc p</w:t>
            </w:r>
            <w:r w:rsidRPr="00EA4161">
              <w:rPr>
                <w:rFonts w:eastAsia="Arial"/>
                <w:spacing w:val="1"/>
                <w:sz w:val="20"/>
                <w:szCs w:val="20"/>
                <w:lang w:val="ro-RO"/>
              </w:rPr>
              <w:t>e</w:t>
            </w:r>
            <w:r w:rsidRPr="00EA4161">
              <w:rPr>
                <w:rFonts w:eastAsia="Arial"/>
                <w:sz w:val="20"/>
                <w:szCs w:val="20"/>
                <w:lang w:val="ro-RO"/>
              </w:rPr>
              <w:t>ntru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z w:val="20"/>
                <w:szCs w:val="20"/>
                <w:lang w:val="ro-RO"/>
              </w:rPr>
              <w:t xml:space="preserve">te </w:t>
            </w:r>
            <w:r w:rsidRPr="00EA4161">
              <w:rPr>
                <w:rFonts w:eastAsia="Arial"/>
                <w:spacing w:val="1"/>
                <w:sz w:val="20"/>
                <w:szCs w:val="20"/>
                <w:lang w:val="ro-RO"/>
              </w:rPr>
              <w:t>c</w:t>
            </w:r>
            <w:r w:rsidRPr="00EA4161">
              <w:rPr>
                <w:rFonts w:eastAsia="Arial"/>
                <w:sz w:val="20"/>
                <w:szCs w:val="20"/>
                <w:lang w:val="ro-RO"/>
              </w:rPr>
              <w:t xml:space="preserve">u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 xml:space="preserve">tet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 xml:space="preserve">c </w:t>
            </w:r>
            <w:r w:rsidRPr="00EA4161">
              <w:rPr>
                <w:rFonts w:eastAsia="Arial"/>
                <w:spacing w:val="1"/>
                <w:sz w:val="20"/>
                <w:szCs w:val="20"/>
                <w:lang w:val="ro-RO"/>
              </w:rPr>
              <w:t>ș</w:t>
            </w:r>
            <w:r w:rsidRPr="00EA4161">
              <w:rPr>
                <w:rFonts w:eastAsia="Arial"/>
                <w:sz w:val="20"/>
                <w:szCs w:val="20"/>
                <w:lang w:val="ro-RO"/>
              </w:rPr>
              <w:t>i p</w:t>
            </w:r>
            <w:r w:rsidRPr="00EA4161">
              <w:rPr>
                <w:rFonts w:eastAsia="Arial"/>
                <w:spacing w:val="-1"/>
                <w:sz w:val="20"/>
                <w:szCs w:val="20"/>
                <w:lang w:val="ro-RO"/>
              </w:rPr>
              <w:t>e</w:t>
            </w:r>
            <w:r w:rsidRPr="00EA4161">
              <w:rPr>
                <w:rFonts w:eastAsia="Arial"/>
                <w:sz w:val="20"/>
                <w:szCs w:val="20"/>
                <w:lang w:val="ro-RO"/>
              </w:rPr>
              <w:t>e</w:t>
            </w:r>
            <w:r w:rsidRPr="00EA4161">
              <w:rPr>
                <w:rFonts w:eastAsia="Arial"/>
                <w:spacing w:val="3"/>
                <w:sz w:val="20"/>
                <w:szCs w:val="20"/>
                <w:lang w:val="ro-RO"/>
              </w:rPr>
              <w:t>r</w:t>
            </w:r>
            <w:r w:rsidRPr="00EA4161">
              <w:rPr>
                <w:rFonts w:eastAsia="Arial"/>
                <w:sz w:val="20"/>
                <w:szCs w:val="20"/>
                <w:lang w:val="ro-RO"/>
              </w:rPr>
              <w:t>-</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2"/>
                <w:sz w:val="20"/>
                <w:szCs w:val="20"/>
                <w:lang w:val="ro-RO"/>
              </w:rPr>
              <w:t>v</w:t>
            </w:r>
            <w:r w:rsidRPr="00EA4161">
              <w:rPr>
                <w:rFonts w:eastAsia="Arial"/>
                <w:spacing w:val="1"/>
                <w:sz w:val="20"/>
                <w:szCs w:val="20"/>
                <w:lang w:val="ro-RO"/>
              </w:rPr>
              <w:t>i</w:t>
            </w:r>
            <w:r w:rsidRPr="00EA4161">
              <w:rPr>
                <w:rFonts w:eastAsia="Arial"/>
                <w:spacing w:val="2"/>
                <w:sz w:val="20"/>
                <w:szCs w:val="20"/>
                <w:lang w:val="ro-RO"/>
              </w:rPr>
              <w:t>e</w:t>
            </w:r>
            <w:r w:rsidRPr="00EA4161">
              <w:rPr>
                <w:rFonts w:eastAsia="Arial"/>
                <w:sz w:val="20"/>
                <w:szCs w:val="20"/>
                <w:lang w:val="ro-RO"/>
              </w:rPr>
              <w:t>w</w:t>
            </w:r>
          </w:p>
          <w:p w14:paraId="01C8CFAC"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5</w:t>
            </w:r>
            <w:r w:rsidRPr="00EA4161">
              <w:rPr>
                <w:rFonts w:eastAsia="Arial"/>
                <w:sz w:val="20"/>
                <w:szCs w:val="20"/>
                <w:lang w:val="ro-RO"/>
              </w:rPr>
              <w:t>.</w:t>
            </w:r>
            <w:r w:rsidRPr="00EA4161">
              <w:rPr>
                <w:rFonts w:eastAsia="Arial"/>
                <w:spacing w:val="2"/>
                <w:sz w:val="20"/>
                <w:szCs w:val="20"/>
                <w:lang w:val="ro-RO"/>
              </w:rPr>
              <w:t>1</w:t>
            </w:r>
            <w:r w:rsidRPr="00EA4161">
              <w:rPr>
                <w:rFonts w:eastAsia="Arial"/>
                <w:sz w:val="20"/>
                <w:szCs w:val="20"/>
                <w:lang w:val="ro-RO"/>
              </w:rPr>
              <w:t>.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9"/>
                <w:sz w:val="20"/>
                <w:szCs w:val="20"/>
                <w:lang w:val="ro-RO"/>
              </w:rPr>
              <w:t>W</w:t>
            </w:r>
            <w:r w:rsidRPr="00EA4161">
              <w:rPr>
                <w:rFonts w:eastAsia="Arial"/>
                <w:spacing w:val="-3"/>
                <w:sz w:val="20"/>
                <w:szCs w:val="20"/>
                <w:lang w:val="ro-RO"/>
              </w:rPr>
              <w:t>e</w:t>
            </w:r>
            <w:r w:rsidRPr="00EA4161">
              <w:rPr>
                <w:rFonts w:eastAsia="Arial"/>
                <w:sz w:val="20"/>
                <w:szCs w:val="20"/>
                <w:lang w:val="ro-RO"/>
              </w:rPr>
              <w:t xml:space="preserve">b </w:t>
            </w:r>
            <w:r w:rsidRPr="00EA4161">
              <w:rPr>
                <w:rFonts w:eastAsia="Arial"/>
                <w:spacing w:val="-1"/>
                <w:sz w:val="20"/>
                <w:szCs w:val="20"/>
                <w:lang w:val="ro-RO"/>
              </w:rPr>
              <w:t>o</w:t>
            </w:r>
            <w:r w:rsidRPr="00EA4161">
              <w:rPr>
                <w:rFonts w:eastAsia="Arial"/>
                <w:sz w:val="20"/>
                <w:szCs w:val="20"/>
                <w:lang w:val="ro-RO"/>
              </w:rPr>
              <w:t xml:space="preserve">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pacing w:val="2"/>
                <w:sz w:val="20"/>
                <w:szCs w:val="20"/>
                <w:lang w:val="ro-RO"/>
              </w:rPr>
              <w:t>e</w:t>
            </w:r>
            <w:r w:rsidRPr="00EA4161">
              <w:rPr>
                <w:rFonts w:eastAsia="Arial"/>
                <w:sz w:val="20"/>
                <w:szCs w:val="20"/>
                <w:lang w:val="ro-RO"/>
              </w:rPr>
              <w:t>n</w:t>
            </w:r>
            <w:r w:rsidRPr="00EA4161">
              <w:rPr>
                <w:rFonts w:eastAsia="Arial"/>
                <w:spacing w:val="1"/>
                <w:sz w:val="20"/>
                <w:szCs w:val="20"/>
                <w:lang w:val="ro-RO"/>
              </w:rPr>
              <w:t>c</w:t>
            </w:r>
            <w:r w:rsidRPr="00EA4161">
              <w:rPr>
                <w:rFonts w:eastAsia="Arial"/>
                <w:sz w:val="20"/>
                <w:szCs w:val="20"/>
                <w:lang w:val="ro-RO"/>
              </w:rPr>
              <w:t>e</w:t>
            </w:r>
          </w:p>
          <w:p w14:paraId="0FD3B714"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5</w:t>
            </w:r>
            <w:r w:rsidRPr="00EA4161">
              <w:rPr>
                <w:rFonts w:eastAsia="Arial"/>
                <w:sz w:val="20"/>
                <w:szCs w:val="20"/>
                <w:lang w:val="ro-RO"/>
              </w:rPr>
              <w:t>.</w:t>
            </w:r>
            <w:r w:rsidRPr="00EA4161">
              <w:rPr>
                <w:rFonts w:eastAsia="Arial"/>
                <w:spacing w:val="2"/>
                <w:sz w:val="20"/>
                <w:szCs w:val="20"/>
                <w:lang w:val="ro-RO"/>
              </w:rPr>
              <w:t>2</w:t>
            </w:r>
            <w:r w:rsidRPr="00EA4161">
              <w:rPr>
                <w:rFonts w:eastAsia="Arial"/>
                <w:sz w:val="20"/>
                <w:szCs w:val="20"/>
                <w:lang w:val="ro-RO"/>
              </w:rPr>
              <w:t>.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4"/>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B</w:t>
            </w:r>
            <w:r w:rsidRPr="00EA4161">
              <w:rPr>
                <w:rFonts w:eastAsia="Arial"/>
                <w:sz w:val="20"/>
                <w:szCs w:val="20"/>
                <w:lang w:val="ro-RO"/>
              </w:rPr>
              <w:t xml:space="preserve">DI </w:t>
            </w:r>
            <w:r w:rsidRPr="00EA4161">
              <w:rPr>
                <w:rFonts w:eastAsia="Arial"/>
                <w:spacing w:val="1"/>
                <w:sz w:val="20"/>
                <w:szCs w:val="20"/>
                <w:lang w:val="ro-RO"/>
              </w:rPr>
              <w:t>(</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ta d</w:t>
            </w:r>
            <w:r w:rsidRPr="00EA4161">
              <w:rPr>
                <w:rFonts w:eastAsia="Arial"/>
                <w:spacing w:val="-1"/>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ât </w:t>
            </w:r>
            <w:r w:rsidRPr="00EA4161">
              <w:rPr>
                <w:rFonts w:eastAsia="Arial"/>
                <w:spacing w:val="9"/>
                <w:sz w:val="20"/>
                <w:szCs w:val="20"/>
                <w:lang w:val="ro-RO"/>
              </w:rPr>
              <w:t>W</w:t>
            </w:r>
            <w:r w:rsidRPr="00EA4161">
              <w:rPr>
                <w:rFonts w:eastAsia="Arial"/>
                <w:sz w:val="20"/>
                <w:szCs w:val="20"/>
                <w:lang w:val="ro-RO"/>
              </w:rPr>
              <w:t>o</w:t>
            </w:r>
            <w:r w:rsidRPr="00EA4161">
              <w:rPr>
                <w:rFonts w:eastAsia="Arial"/>
                <w:spacing w:val="-1"/>
                <w:sz w:val="20"/>
                <w:szCs w:val="20"/>
                <w:lang w:val="ro-RO"/>
              </w:rPr>
              <w:t>S</w:t>
            </w:r>
            <w:r w:rsidRPr="00EA4161">
              <w:rPr>
                <w:rFonts w:eastAsia="Arial"/>
                <w:sz w:val="20"/>
                <w:szCs w:val="20"/>
                <w:lang w:val="ro-RO"/>
              </w:rPr>
              <w:t>)</w:t>
            </w:r>
          </w:p>
        </w:tc>
        <w:tc>
          <w:tcPr>
            <w:tcW w:w="1201" w:type="dxa"/>
            <w:tcBorders>
              <w:top w:val="single" w:sz="6" w:space="0" w:color="000000"/>
              <w:left w:val="single" w:sz="6" w:space="0" w:color="000000"/>
              <w:bottom w:val="single" w:sz="6" w:space="0" w:color="000000"/>
              <w:right w:val="single" w:sz="6" w:space="0" w:color="000000"/>
            </w:tcBorders>
          </w:tcPr>
          <w:p w14:paraId="48233995"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0,3/0,2</w:t>
            </w:r>
          </w:p>
          <w:p w14:paraId="0A64E645" w14:textId="77777777" w:rsidR="00313FE7" w:rsidRPr="00EA4161" w:rsidRDefault="00313FE7" w:rsidP="007D0D7F">
            <w:pPr>
              <w:widowControl w:val="0"/>
              <w:spacing w:after="0"/>
              <w:ind w:left="102"/>
              <w:rPr>
                <w:rFonts w:eastAsia="Arial"/>
                <w:sz w:val="20"/>
                <w:szCs w:val="20"/>
                <w:lang w:val="ro-RO"/>
              </w:rPr>
            </w:pPr>
          </w:p>
        </w:tc>
        <w:tc>
          <w:tcPr>
            <w:tcW w:w="1188" w:type="dxa"/>
            <w:tcBorders>
              <w:top w:val="single" w:sz="6" w:space="0" w:color="000000"/>
              <w:left w:val="single" w:sz="6" w:space="0" w:color="000000"/>
              <w:bottom w:val="single" w:sz="6" w:space="0" w:color="000000"/>
              <w:right w:val="single" w:sz="6" w:space="0" w:color="000000"/>
            </w:tcBorders>
            <w:hideMark/>
          </w:tcPr>
          <w:p w14:paraId="5BE29013"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l</w:t>
            </w:r>
          </w:p>
        </w:tc>
      </w:tr>
      <w:tr w:rsidR="00EA4161" w:rsidRPr="00EA4161" w14:paraId="63E94407" w14:textId="77777777" w:rsidTr="007D0D7F">
        <w:trPr>
          <w:trHeight w:hRule="exact" w:val="2702"/>
        </w:trPr>
        <w:tc>
          <w:tcPr>
            <w:tcW w:w="710" w:type="dxa"/>
            <w:tcBorders>
              <w:top w:val="single" w:sz="6" w:space="0" w:color="000000"/>
              <w:left w:val="single" w:sz="6" w:space="0" w:color="000000"/>
              <w:bottom w:val="single" w:sz="6" w:space="0" w:color="000000"/>
              <w:right w:val="single" w:sz="6" w:space="0" w:color="000000"/>
            </w:tcBorders>
            <w:hideMark/>
          </w:tcPr>
          <w:p w14:paraId="1EFD335E"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I26</w:t>
            </w:r>
          </w:p>
        </w:tc>
        <w:tc>
          <w:tcPr>
            <w:tcW w:w="6804" w:type="dxa"/>
            <w:tcBorders>
              <w:top w:val="single" w:sz="6" w:space="0" w:color="000000"/>
              <w:left w:val="single" w:sz="6" w:space="0" w:color="000000"/>
              <w:bottom w:val="single" w:sz="6" w:space="0" w:color="000000"/>
              <w:right w:val="single" w:sz="6" w:space="0" w:color="000000"/>
            </w:tcBorders>
            <w:hideMark/>
          </w:tcPr>
          <w:p w14:paraId="72A86766"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o</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or a</w:t>
            </w:r>
            <w:r w:rsidRPr="00EA4161">
              <w:rPr>
                <w:rFonts w:eastAsia="Arial"/>
                <w:spacing w:val="1"/>
                <w:sz w:val="20"/>
                <w:szCs w:val="20"/>
                <w:lang w:val="ro-RO"/>
              </w:rPr>
              <w:t>s</w:t>
            </w:r>
            <w:r w:rsidRPr="00EA4161">
              <w:rPr>
                <w:rFonts w:eastAsia="Arial"/>
                <w:sz w:val="20"/>
                <w:szCs w:val="20"/>
                <w:lang w:val="ro-RO"/>
              </w:rPr>
              <w:t>o</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 xml:space="preserve">at/ </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ng </w:t>
            </w:r>
            <w:r w:rsidRPr="00EA4161">
              <w:rPr>
                <w:rFonts w:eastAsia="Arial"/>
                <w:spacing w:val="1"/>
                <w:sz w:val="20"/>
                <w:szCs w:val="20"/>
                <w:lang w:val="ro-RO"/>
              </w:rPr>
              <w:t>sc</w:t>
            </w:r>
            <w:r w:rsidRPr="00EA4161">
              <w:rPr>
                <w:rFonts w:eastAsia="Arial"/>
                <w:sz w:val="20"/>
                <w:szCs w:val="20"/>
                <w:lang w:val="ro-RO"/>
              </w:rPr>
              <w:t>h</w:t>
            </w:r>
            <w:r w:rsidRPr="00EA4161">
              <w:rPr>
                <w:rFonts w:eastAsia="Arial"/>
                <w:spacing w:val="-1"/>
                <w:sz w:val="20"/>
                <w:szCs w:val="20"/>
                <w:lang w:val="ro-RO"/>
              </w:rPr>
              <w:t>ol</w:t>
            </w:r>
            <w:r w:rsidRPr="00EA4161">
              <w:rPr>
                <w:rFonts w:eastAsia="Arial"/>
                <w:sz w:val="20"/>
                <w:szCs w:val="20"/>
                <w:lang w:val="ro-RO"/>
              </w:rPr>
              <w:t xml:space="preserve">ar </w:t>
            </w:r>
            <w:r w:rsidRPr="00EA4161">
              <w:rPr>
                <w:rFonts w:eastAsia="Arial"/>
                <w:spacing w:val="2"/>
                <w:sz w:val="20"/>
                <w:szCs w:val="20"/>
                <w:lang w:val="ro-RO"/>
              </w:rPr>
              <w:t>p</w:t>
            </w:r>
            <w:r w:rsidRPr="00EA4161">
              <w:rPr>
                <w:rFonts w:eastAsia="Arial"/>
                <w:sz w:val="20"/>
                <w:szCs w:val="20"/>
                <w:lang w:val="ro-RO"/>
              </w:rPr>
              <w:t>e</w:t>
            </w:r>
            <w:r w:rsidRPr="00EA4161">
              <w:rPr>
                <w:rFonts w:eastAsia="Arial"/>
                <w:spacing w:val="-1"/>
                <w:sz w:val="20"/>
                <w:szCs w:val="20"/>
                <w:lang w:val="ro-RO"/>
              </w:rPr>
              <w:t>n</w:t>
            </w:r>
            <w:r w:rsidRPr="00EA4161">
              <w:rPr>
                <w:rFonts w:eastAsia="Arial"/>
                <w:sz w:val="20"/>
                <w:szCs w:val="20"/>
                <w:lang w:val="ro-RO"/>
              </w:rPr>
              <w:t xml:space="preserve">tru o </w:t>
            </w:r>
            <w:r w:rsidRPr="00EA4161">
              <w:rPr>
                <w:rFonts w:eastAsia="Arial"/>
                <w:spacing w:val="2"/>
                <w:sz w:val="20"/>
                <w:szCs w:val="20"/>
                <w:lang w:val="ro-RO"/>
              </w:rPr>
              <w:t>d</w:t>
            </w:r>
            <w:r w:rsidRPr="00EA4161">
              <w:rPr>
                <w:rFonts w:eastAsia="Arial"/>
                <w:sz w:val="20"/>
                <w:szCs w:val="20"/>
                <w:lang w:val="ro-RO"/>
              </w:rPr>
              <w:t xml:space="preserve">urată de </w:t>
            </w:r>
            <w:r w:rsidRPr="00EA4161">
              <w:rPr>
                <w:rFonts w:eastAsia="Arial"/>
                <w:spacing w:val="3"/>
                <w:sz w:val="20"/>
                <w:szCs w:val="20"/>
                <w:lang w:val="ro-RO"/>
              </w:rPr>
              <w:t>c</w:t>
            </w:r>
            <w:r w:rsidRPr="00EA4161">
              <w:rPr>
                <w:rFonts w:eastAsia="Arial"/>
                <w:sz w:val="20"/>
                <w:szCs w:val="20"/>
                <w:lang w:val="ro-RO"/>
              </w:rPr>
              <w:t xml:space="preserve">el </w:t>
            </w:r>
            <w:r w:rsidRPr="00EA4161">
              <w:rPr>
                <w:rFonts w:eastAsia="Arial"/>
                <w:spacing w:val="2"/>
                <w:sz w:val="20"/>
                <w:szCs w:val="20"/>
                <w:lang w:val="ro-RO"/>
              </w:rPr>
              <w:t>p</w:t>
            </w:r>
            <w:r w:rsidRPr="00EA4161">
              <w:rPr>
                <w:rFonts w:eastAsia="Arial"/>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n o </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z w:val="20"/>
                <w:szCs w:val="20"/>
                <w:lang w:val="ro-RO"/>
              </w:rPr>
              <w:t>nă de</w:t>
            </w:r>
          </w:p>
          <w:p w14:paraId="4193B47B"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 xml:space="preserve"> z</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u</w:t>
            </w:r>
            <w:r w:rsidRPr="00EA4161">
              <w:rPr>
                <w:rFonts w:eastAsia="Arial"/>
                <w:spacing w:val="1"/>
                <w:sz w:val="20"/>
                <w:szCs w:val="20"/>
                <w:lang w:val="ro-RO"/>
              </w:rPr>
              <w:t>s</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e</w:t>
            </w:r>
            <w:r w:rsidRPr="00EA4161">
              <w:rPr>
                <w:rFonts w:eastAsia="Arial"/>
                <w:spacing w:val="3"/>
                <w:sz w:val="20"/>
                <w:szCs w:val="20"/>
                <w:lang w:val="ro-RO"/>
              </w:rPr>
              <w:t>r</w:t>
            </w:r>
            <w:r w:rsidRPr="00EA4161">
              <w:rPr>
                <w:rFonts w:eastAsia="Arial"/>
                <w:sz w:val="20"/>
                <w:szCs w:val="20"/>
                <w:lang w:val="ro-RO"/>
              </w:rPr>
              <w:t xml:space="preserve">ea </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e</w:t>
            </w:r>
            <w:r w:rsidRPr="00EA4161">
              <w:rPr>
                <w:rFonts w:eastAsia="Arial"/>
                <w:sz w:val="20"/>
                <w:szCs w:val="20"/>
                <w:lang w:val="ro-RO"/>
              </w:rPr>
              <w:t xml:space="preserve">i </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2"/>
                <w:sz w:val="20"/>
                <w:szCs w:val="20"/>
                <w:lang w:val="ro-RO"/>
              </w:rPr>
              <w:t>f</w:t>
            </w:r>
            <w:r w:rsidRPr="00EA4161">
              <w:rPr>
                <w:rFonts w:eastAsia="Arial"/>
                <w:sz w:val="20"/>
                <w:szCs w:val="20"/>
                <w:lang w:val="ro-RO"/>
              </w:rPr>
              <w:t>eri</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e sau pr</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1"/>
                <w:sz w:val="20"/>
                <w:szCs w:val="20"/>
                <w:lang w:val="ro-RO"/>
              </w:rPr>
              <w:t>g</w:t>
            </w:r>
            <w:r w:rsidRPr="00EA4161">
              <w:rPr>
                <w:rFonts w:eastAsia="Arial"/>
                <w:sz w:val="20"/>
                <w:szCs w:val="20"/>
                <w:lang w:val="ro-RO"/>
              </w:rPr>
              <w:t xml:space="preserve">eri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f</w:t>
            </w:r>
            <w:r w:rsidRPr="00EA4161">
              <w:rPr>
                <w:rFonts w:eastAsia="Arial"/>
                <w:sz w:val="20"/>
                <w:szCs w:val="20"/>
                <w:lang w:val="ro-RO"/>
              </w:rPr>
              <w:t xml:space="preserve">ața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d</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or d</w:t>
            </w:r>
            <w:r w:rsidRPr="00EA4161">
              <w:rPr>
                <w:rFonts w:eastAsia="Arial"/>
                <w:spacing w:val="-1"/>
                <w:sz w:val="20"/>
                <w:szCs w:val="20"/>
                <w:lang w:val="ro-RO"/>
              </w:rPr>
              <w:t>i</w:t>
            </w:r>
            <w:r w:rsidRPr="00EA4161">
              <w:rPr>
                <w:rFonts w:eastAsia="Arial"/>
                <w:spacing w:val="2"/>
                <w:sz w:val="20"/>
                <w:szCs w:val="20"/>
                <w:lang w:val="ro-RO"/>
              </w:rPr>
              <w:t>d</w:t>
            </w:r>
            <w:r w:rsidRPr="00EA4161">
              <w:rPr>
                <w:rFonts w:eastAsia="Arial"/>
                <w:sz w:val="20"/>
                <w:szCs w:val="20"/>
                <w:lang w:val="ro-RO"/>
              </w:rPr>
              <w:t>a</w:t>
            </w:r>
            <w:r w:rsidRPr="00EA4161">
              <w:rPr>
                <w:rFonts w:eastAsia="Arial"/>
                <w:spacing w:val="1"/>
                <w:sz w:val="20"/>
                <w:szCs w:val="20"/>
                <w:lang w:val="ro-RO"/>
              </w:rPr>
              <w:t>c</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e </w:t>
            </w:r>
          </w:p>
          <w:p w14:paraId="5A7FB969"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 xml:space="preserve">sau a </w:t>
            </w:r>
            <w:r w:rsidRPr="00EA4161">
              <w:rPr>
                <w:rFonts w:eastAsia="Arial"/>
                <w:spacing w:val="2"/>
                <w:sz w:val="20"/>
                <w:szCs w:val="20"/>
                <w:lang w:val="ro-RO"/>
              </w:rPr>
              <w:t>d</w:t>
            </w:r>
            <w:r w:rsidRPr="00EA4161">
              <w:rPr>
                <w:rFonts w:eastAsia="Arial"/>
                <w:sz w:val="20"/>
                <w:szCs w:val="20"/>
                <w:lang w:val="ro-RO"/>
              </w:rPr>
              <w:t>o</w:t>
            </w:r>
            <w:r w:rsidRPr="00EA4161">
              <w:rPr>
                <w:rFonts w:eastAsia="Arial"/>
                <w:spacing w:val="1"/>
                <w:sz w:val="20"/>
                <w:szCs w:val="20"/>
                <w:lang w:val="ro-RO"/>
              </w:rPr>
              <w:t>c</w:t>
            </w:r>
            <w:r w:rsidRPr="00EA4161">
              <w:rPr>
                <w:rFonts w:eastAsia="Arial"/>
                <w:sz w:val="20"/>
                <w:szCs w:val="20"/>
                <w:lang w:val="ro-RO"/>
              </w:rPr>
              <w:t>tora</w:t>
            </w:r>
            <w:r w:rsidRPr="00EA4161">
              <w:rPr>
                <w:rFonts w:eastAsia="Arial"/>
                <w:spacing w:val="2"/>
                <w:sz w:val="20"/>
                <w:szCs w:val="20"/>
                <w:lang w:val="ro-RO"/>
              </w:rPr>
              <w:t>n</w:t>
            </w:r>
            <w:r w:rsidRPr="00EA4161">
              <w:rPr>
                <w:rFonts w:eastAsia="Arial"/>
                <w:spacing w:val="-1"/>
                <w:sz w:val="20"/>
                <w:szCs w:val="20"/>
                <w:lang w:val="ro-RO"/>
              </w:rPr>
              <w:t>z</w:t>
            </w:r>
            <w:r w:rsidRPr="00EA4161">
              <w:rPr>
                <w:rFonts w:eastAsia="Arial"/>
                <w:spacing w:val="1"/>
                <w:sz w:val="20"/>
                <w:szCs w:val="20"/>
                <w:lang w:val="ro-RO"/>
              </w:rPr>
              <w:t>il</w:t>
            </w:r>
            <w:r w:rsidRPr="00EA4161">
              <w:rPr>
                <w:rFonts w:eastAsia="Arial"/>
                <w:sz w:val="20"/>
                <w:szCs w:val="20"/>
                <w:lang w:val="ro-RO"/>
              </w:rPr>
              <w:t xml:space="preserve">or </w:t>
            </w:r>
            <w:r w:rsidRPr="00EA4161">
              <w:rPr>
                <w:rFonts w:eastAsia="Arial"/>
                <w:spacing w:val="-1"/>
                <w:sz w:val="20"/>
                <w:szCs w:val="20"/>
                <w:lang w:val="ro-RO"/>
              </w:rPr>
              <w:t>(</w:t>
            </w:r>
            <w:r w:rsidRPr="00EA4161">
              <w:rPr>
                <w:rFonts w:eastAsia="Arial"/>
                <w:spacing w:val="1"/>
                <w:sz w:val="20"/>
                <w:szCs w:val="20"/>
                <w:lang w:val="ro-RO"/>
              </w:rPr>
              <w:t>s</w:t>
            </w:r>
            <w:r w:rsidRPr="00EA4161">
              <w:rPr>
                <w:rFonts w:eastAsia="Arial"/>
                <w:sz w:val="20"/>
                <w:szCs w:val="20"/>
                <w:lang w:val="ro-RO"/>
              </w:rPr>
              <w:t xml:space="preserve">e </w:t>
            </w:r>
            <w:r w:rsidRPr="00EA4161">
              <w:rPr>
                <w:rFonts w:eastAsia="Arial"/>
                <w:spacing w:val="-1"/>
                <w:sz w:val="20"/>
                <w:szCs w:val="20"/>
                <w:lang w:val="ro-RO"/>
              </w:rPr>
              <w:t>punc</w:t>
            </w:r>
            <w:r w:rsidRPr="00EA4161">
              <w:rPr>
                <w:rFonts w:eastAsia="Arial"/>
                <w:spacing w:val="1"/>
                <w:sz w:val="20"/>
                <w:szCs w:val="20"/>
                <w:lang w:val="ro-RO"/>
              </w:rPr>
              <w:t>t</w:t>
            </w:r>
            <w:r w:rsidRPr="00EA4161">
              <w:rPr>
                <w:rFonts w:eastAsia="Arial"/>
                <w:spacing w:val="-1"/>
                <w:sz w:val="20"/>
                <w:szCs w:val="20"/>
                <w:lang w:val="ro-RO"/>
              </w:rPr>
              <w:t>eaz</w:t>
            </w:r>
            <w:r w:rsidRPr="00EA4161">
              <w:rPr>
                <w:rFonts w:eastAsia="Arial"/>
                <w:sz w:val="20"/>
                <w:szCs w:val="20"/>
                <w:lang w:val="ro-RO"/>
              </w:rPr>
              <w:t xml:space="preserve">ă </w:t>
            </w:r>
            <w:r w:rsidRPr="00EA4161">
              <w:rPr>
                <w:rFonts w:eastAsia="Arial"/>
                <w:spacing w:val="-1"/>
                <w:sz w:val="20"/>
                <w:szCs w:val="20"/>
                <w:lang w:val="ro-RO"/>
              </w:rPr>
              <w:t>u</w:t>
            </w:r>
            <w:r w:rsidRPr="00EA4161">
              <w:rPr>
                <w:rFonts w:eastAsia="Arial"/>
                <w:sz w:val="20"/>
                <w:szCs w:val="20"/>
                <w:lang w:val="ro-RO"/>
              </w:rPr>
              <w:t xml:space="preserve">n </w:t>
            </w:r>
            <w:r w:rsidRPr="00EA4161">
              <w:rPr>
                <w:rFonts w:eastAsia="Arial"/>
                <w:spacing w:val="-1"/>
                <w:sz w:val="20"/>
                <w:szCs w:val="20"/>
                <w:lang w:val="ro-RO"/>
              </w:rPr>
              <w:t>s</w:t>
            </w:r>
            <w:r w:rsidRPr="00EA4161">
              <w:rPr>
                <w:rFonts w:eastAsia="Arial"/>
                <w:sz w:val="20"/>
                <w:szCs w:val="20"/>
                <w:lang w:val="ro-RO"/>
              </w:rPr>
              <w:t>in</w:t>
            </w:r>
            <w:r w:rsidRPr="00EA4161">
              <w:rPr>
                <w:rFonts w:eastAsia="Arial"/>
                <w:spacing w:val="-1"/>
                <w:sz w:val="20"/>
                <w:szCs w:val="20"/>
                <w:lang w:val="ro-RO"/>
              </w:rPr>
              <w:t>gu</w:t>
            </w:r>
            <w:r w:rsidRPr="00EA4161">
              <w:rPr>
                <w:rFonts w:eastAsia="Arial"/>
                <w:sz w:val="20"/>
                <w:szCs w:val="20"/>
                <w:lang w:val="ro-RO"/>
              </w:rPr>
              <w:t xml:space="preserve">r </w:t>
            </w:r>
            <w:r w:rsidRPr="00EA4161">
              <w:rPr>
                <w:rFonts w:eastAsia="Arial"/>
                <w:spacing w:val="-1"/>
                <w:sz w:val="20"/>
                <w:szCs w:val="20"/>
                <w:lang w:val="ro-RO"/>
              </w:rPr>
              <w:t>a</w:t>
            </w:r>
            <w:r w:rsidRPr="00EA4161">
              <w:rPr>
                <w:rFonts w:eastAsia="Arial"/>
                <w:spacing w:val="1"/>
                <w:sz w:val="20"/>
                <w:szCs w:val="20"/>
                <w:lang w:val="ro-RO"/>
              </w:rPr>
              <w:t>s</w:t>
            </w:r>
            <w:r w:rsidRPr="00EA4161">
              <w:rPr>
                <w:rFonts w:eastAsia="Arial"/>
                <w:spacing w:val="-1"/>
                <w:sz w:val="20"/>
                <w:szCs w:val="20"/>
                <w:lang w:val="ro-RO"/>
              </w:rPr>
              <w:t>p</w:t>
            </w:r>
            <w:r w:rsidRPr="00EA4161">
              <w:rPr>
                <w:rFonts w:eastAsia="Arial"/>
                <w:spacing w:val="-3"/>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t </w:t>
            </w:r>
            <w:r w:rsidRPr="00EA4161">
              <w:rPr>
                <w:rFonts w:eastAsia="Arial"/>
                <w:spacing w:val="-1"/>
                <w:sz w:val="20"/>
                <w:szCs w:val="20"/>
                <w:lang w:val="ro-RO"/>
              </w:rPr>
              <w:t>pe</w:t>
            </w:r>
            <w:r w:rsidRPr="00EA4161">
              <w:rPr>
                <w:rFonts w:eastAsia="Arial"/>
                <w:sz w:val="20"/>
                <w:szCs w:val="20"/>
                <w:lang w:val="ro-RO"/>
              </w:rPr>
              <w:t xml:space="preserve">r </w:t>
            </w:r>
            <w:r w:rsidRPr="00EA4161">
              <w:rPr>
                <w:rFonts w:eastAsia="Arial"/>
                <w:spacing w:val="-1"/>
                <w:sz w:val="20"/>
                <w:szCs w:val="20"/>
                <w:lang w:val="ro-RO"/>
              </w:rPr>
              <w:t>un</w:t>
            </w:r>
            <w:r w:rsidRPr="00EA4161">
              <w:rPr>
                <w:rFonts w:eastAsia="Arial"/>
                <w:spacing w:val="3"/>
                <w:sz w:val="20"/>
                <w:szCs w:val="20"/>
                <w:lang w:val="ro-RO"/>
              </w:rPr>
              <w:t>i</w:t>
            </w:r>
            <w:r w:rsidRPr="00EA4161">
              <w:rPr>
                <w:rFonts w:eastAsia="Arial"/>
                <w:spacing w:val="-1"/>
                <w:sz w:val="20"/>
                <w:szCs w:val="20"/>
                <w:lang w:val="ro-RO"/>
              </w:rPr>
              <w:t>ver</w:t>
            </w:r>
            <w:r w:rsidRPr="00EA4161">
              <w:rPr>
                <w:rFonts w:eastAsia="Arial"/>
                <w:spacing w:val="1"/>
                <w:sz w:val="20"/>
                <w:szCs w:val="20"/>
                <w:lang w:val="ro-RO"/>
              </w:rPr>
              <w:t>s</w:t>
            </w:r>
            <w:r w:rsidRPr="00EA4161">
              <w:rPr>
                <w:rFonts w:eastAsia="Arial"/>
                <w:spacing w:val="-2"/>
                <w:sz w:val="20"/>
                <w:szCs w:val="20"/>
                <w:lang w:val="ro-RO"/>
              </w:rPr>
              <w:t>i</w:t>
            </w:r>
            <w:r w:rsidRPr="00EA4161">
              <w:rPr>
                <w:rFonts w:eastAsia="Arial"/>
                <w:spacing w:val="1"/>
                <w:sz w:val="20"/>
                <w:szCs w:val="20"/>
                <w:lang w:val="ro-RO"/>
              </w:rPr>
              <w:t>t</w:t>
            </w:r>
            <w:r w:rsidRPr="00EA4161">
              <w:rPr>
                <w:rFonts w:eastAsia="Arial"/>
                <w:spacing w:val="-1"/>
                <w:sz w:val="20"/>
                <w:szCs w:val="20"/>
                <w:lang w:val="ro-RO"/>
              </w:rPr>
              <w:t>a</w:t>
            </w:r>
            <w:r w:rsidRPr="00EA4161">
              <w:rPr>
                <w:rFonts w:eastAsia="Arial"/>
                <w:spacing w:val="1"/>
                <w:sz w:val="20"/>
                <w:szCs w:val="20"/>
                <w:lang w:val="ro-RO"/>
              </w:rPr>
              <w:t>t</w:t>
            </w:r>
            <w:r w:rsidRPr="00EA4161">
              <w:rPr>
                <w:rFonts w:eastAsia="Arial"/>
                <w:spacing w:val="-3"/>
                <w:sz w:val="20"/>
                <w:szCs w:val="20"/>
                <w:lang w:val="ro-RO"/>
              </w:rPr>
              <w:t>e</w:t>
            </w:r>
            <w:r w:rsidRPr="00EA4161">
              <w:rPr>
                <w:rFonts w:eastAsia="Arial"/>
                <w:sz w:val="20"/>
                <w:szCs w:val="20"/>
                <w:lang w:val="ro-RO"/>
              </w:rPr>
              <w:t xml:space="preserve">; </w:t>
            </w:r>
            <w:r w:rsidRPr="00EA4161">
              <w:rPr>
                <w:rFonts w:eastAsia="Arial"/>
                <w:spacing w:val="-1"/>
                <w:sz w:val="20"/>
                <w:szCs w:val="20"/>
                <w:lang w:val="ro-RO"/>
              </w:rPr>
              <w:t>n</w:t>
            </w:r>
            <w:r w:rsidRPr="00EA4161">
              <w:rPr>
                <w:rFonts w:eastAsia="Arial"/>
                <w:sz w:val="20"/>
                <w:szCs w:val="20"/>
                <w:lang w:val="ro-RO"/>
              </w:rPr>
              <w:t>u</w:t>
            </w:r>
            <w:r w:rsidRPr="00EA4161">
              <w:rPr>
                <w:rFonts w:eastAsia="Arial"/>
                <w:spacing w:val="1"/>
                <w:sz w:val="20"/>
                <w:szCs w:val="20"/>
                <w:lang w:val="ro-RO"/>
              </w:rPr>
              <w:t xml:space="preserve"> s</w:t>
            </w:r>
            <w:r w:rsidRPr="00EA4161">
              <w:rPr>
                <w:rFonts w:eastAsia="Arial"/>
                <w:spacing w:val="-1"/>
                <w:sz w:val="20"/>
                <w:szCs w:val="20"/>
                <w:lang w:val="ro-RO"/>
              </w:rPr>
              <w:t>un</w:t>
            </w:r>
            <w:r w:rsidRPr="00EA4161">
              <w:rPr>
                <w:rFonts w:eastAsia="Arial"/>
                <w:sz w:val="20"/>
                <w:szCs w:val="20"/>
                <w:lang w:val="ro-RO"/>
              </w:rPr>
              <w:t xml:space="preserve">t </w:t>
            </w:r>
          </w:p>
          <w:p w14:paraId="70F8CC1B"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w:t>
            </w:r>
            <w:r w:rsidRPr="00EA4161">
              <w:rPr>
                <w:rFonts w:eastAsia="Arial"/>
                <w:spacing w:val="-3"/>
                <w:sz w:val="20"/>
                <w:szCs w:val="20"/>
                <w:lang w:val="ro-RO"/>
              </w:rPr>
              <w:t>n</w:t>
            </w:r>
            <w:r w:rsidRPr="00EA4161">
              <w:rPr>
                <w:rFonts w:eastAsia="Arial"/>
                <w:spacing w:val="1"/>
                <w:sz w:val="20"/>
                <w:szCs w:val="20"/>
                <w:lang w:val="ro-RO"/>
              </w:rPr>
              <w:t>c</w:t>
            </w:r>
            <w:r w:rsidRPr="00EA4161">
              <w:rPr>
                <w:rFonts w:eastAsia="Arial"/>
                <w:sz w:val="20"/>
                <w:szCs w:val="20"/>
                <w:lang w:val="ro-RO"/>
              </w:rPr>
              <w:t>lu</w:t>
            </w:r>
            <w:r w:rsidRPr="00EA4161">
              <w:rPr>
                <w:rFonts w:eastAsia="Arial"/>
                <w:spacing w:val="1"/>
                <w:sz w:val="20"/>
                <w:szCs w:val="20"/>
                <w:lang w:val="ro-RO"/>
              </w:rPr>
              <w:t>s</w:t>
            </w:r>
            <w:r w:rsidRPr="00EA4161">
              <w:rPr>
                <w:rFonts w:eastAsia="Arial"/>
                <w:sz w:val="20"/>
                <w:szCs w:val="20"/>
                <w:lang w:val="ro-RO"/>
              </w:rPr>
              <w:t xml:space="preserve">e </w:t>
            </w:r>
            <w:r w:rsidRPr="00EA4161">
              <w:rPr>
                <w:rFonts w:eastAsia="Arial"/>
                <w:spacing w:val="-1"/>
                <w:sz w:val="20"/>
                <w:szCs w:val="20"/>
                <w:lang w:val="ro-RO"/>
              </w:rPr>
              <w:t>a</w:t>
            </w:r>
            <w:r w:rsidRPr="00EA4161">
              <w:rPr>
                <w:rFonts w:eastAsia="Arial"/>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i </w:t>
            </w:r>
            <w:r w:rsidRPr="00EA4161">
              <w:rPr>
                <w:rFonts w:eastAsia="Arial"/>
                <w:spacing w:val="1"/>
                <w:sz w:val="20"/>
                <w:szCs w:val="20"/>
                <w:lang w:val="ro-RO"/>
              </w:rPr>
              <w:t>sc</w:t>
            </w:r>
            <w:r w:rsidRPr="00EA4161">
              <w:rPr>
                <w:rFonts w:eastAsia="Arial"/>
                <w:spacing w:val="-3"/>
                <w:sz w:val="20"/>
                <w:szCs w:val="20"/>
                <w:lang w:val="ro-RO"/>
              </w:rPr>
              <w:t>h</w:t>
            </w:r>
            <w:r w:rsidRPr="00EA4161">
              <w:rPr>
                <w:rFonts w:eastAsia="Arial"/>
                <w:spacing w:val="-2"/>
                <w:sz w:val="20"/>
                <w:szCs w:val="20"/>
                <w:lang w:val="ro-RO"/>
              </w:rPr>
              <w:t>i</w:t>
            </w:r>
            <w:r w:rsidRPr="00EA4161">
              <w:rPr>
                <w:rFonts w:eastAsia="Arial"/>
                <w:spacing w:val="3"/>
                <w:sz w:val="20"/>
                <w:szCs w:val="20"/>
                <w:lang w:val="ro-RO"/>
              </w:rPr>
              <w:t>m</w:t>
            </w:r>
            <w:r w:rsidRPr="00EA4161">
              <w:rPr>
                <w:rFonts w:eastAsia="Arial"/>
                <w:spacing w:val="-1"/>
                <w:sz w:val="20"/>
                <w:szCs w:val="20"/>
                <w:lang w:val="ro-RO"/>
              </w:rPr>
              <w:t>bur</w:t>
            </w:r>
            <w:r w:rsidRPr="00EA4161">
              <w:rPr>
                <w:rFonts w:eastAsia="Arial"/>
                <w:sz w:val="20"/>
                <w:szCs w:val="20"/>
                <w:lang w:val="ro-RO"/>
              </w:rPr>
              <w:t xml:space="preserve">ile </w:t>
            </w:r>
            <w:r w:rsidRPr="00EA4161">
              <w:rPr>
                <w:rFonts w:eastAsia="Arial"/>
                <w:spacing w:val="1"/>
                <w:sz w:val="20"/>
                <w:szCs w:val="20"/>
                <w:lang w:val="ro-RO"/>
              </w:rPr>
              <w:t>E</w:t>
            </w:r>
            <w:r w:rsidRPr="00EA4161">
              <w:rPr>
                <w:rFonts w:eastAsia="Arial"/>
                <w:spacing w:val="-3"/>
                <w:sz w:val="20"/>
                <w:szCs w:val="20"/>
                <w:lang w:val="ro-RO"/>
              </w:rPr>
              <w:t>r</w:t>
            </w:r>
            <w:r w:rsidRPr="00EA4161">
              <w:rPr>
                <w:rFonts w:eastAsia="Arial"/>
                <w:spacing w:val="-1"/>
                <w:sz w:val="20"/>
                <w:szCs w:val="20"/>
                <w:lang w:val="ro-RO"/>
              </w:rPr>
              <w:t>as</w:t>
            </w:r>
            <w:r w:rsidRPr="00EA4161">
              <w:rPr>
                <w:rFonts w:eastAsia="Arial"/>
                <w:spacing w:val="3"/>
                <w:sz w:val="20"/>
                <w:szCs w:val="20"/>
                <w:lang w:val="ro-RO"/>
              </w:rPr>
              <w:t>m</w:t>
            </w:r>
            <w:r w:rsidRPr="00EA4161">
              <w:rPr>
                <w:rFonts w:eastAsia="Arial"/>
                <w:spacing w:val="-3"/>
                <w:sz w:val="20"/>
                <w:szCs w:val="20"/>
                <w:lang w:val="ro-RO"/>
              </w:rPr>
              <w:t>u</w:t>
            </w:r>
            <w:r w:rsidRPr="00EA4161">
              <w:rPr>
                <w:rFonts w:eastAsia="Arial"/>
                <w:spacing w:val="1"/>
                <w:sz w:val="20"/>
                <w:szCs w:val="20"/>
                <w:lang w:val="ro-RO"/>
              </w:rPr>
              <w:t>s</w:t>
            </w:r>
            <w:r w:rsidRPr="00EA4161">
              <w:rPr>
                <w:rFonts w:eastAsia="Arial"/>
                <w:sz w:val="20"/>
                <w:szCs w:val="20"/>
                <w:lang w:val="ro-RO"/>
              </w:rPr>
              <w:t>)</w:t>
            </w:r>
          </w:p>
          <w:p w14:paraId="13BB1548"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2</w:t>
            </w:r>
            <w:r w:rsidRPr="00EA4161">
              <w:rPr>
                <w:rFonts w:eastAsia="Arial"/>
                <w:spacing w:val="-1"/>
                <w:sz w:val="20"/>
                <w:szCs w:val="20"/>
                <w:lang w:val="ro-RO"/>
              </w:rPr>
              <w:t>6</w:t>
            </w:r>
            <w:r w:rsidRPr="00EA4161">
              <w:rPr>
                <w:rFonts w:eastAsia="Arial"/>
                <w:sz w:val="20"/>
                <w:szCs w:val="20"/>
                <w:lang w:val="ro-RO"/>
              </w:rPr>
              <w:t xml:space="preserve">.1 </w:t>
            </w:r>
            <w:r w:rsidRPr="00EA4161">
              <w:rPr>
                <w:rFonts w:eastAsia="Arial"/>
                <w:spacing w:val="-1"/>
                <w:sz w:val="20"/>
                <w:szCs w:val="20"/>
                <w:lang w:val="ro-RO"/>
              </w:rPr>
              <w:t>l</w:t>
            </w:r>
            <w:r w:rsidRPr="00EA4161">
              <w:rPr>
                <w:rFonts w:eastAsia="Arial"/>
                <w:sz w:val="20"/>
                <w:szCs w:val="20"/>
                <w:lang w:val="ro-RO"/>
              </w:rPr>
              <w:t xml:space="preserve">a o </w:t>
            </w:r>
            <w:r w:rsidRPr="00EA4161">
              <w:rPr>
                <w:rFonts w:eastAsia="Arial"/>
                <w:spacing w:val="1"/>
                <w:sz w:val="20"/>
                <w:szCs w:val="20"/>
                <w:lang w:val="ro-RO"/>
              </w:rPr>
              <w:t>u</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z w:val="20"/>
                <w:szCs w:val="20"/>
                <w:lang w:val="ro-RO"/>
              </w:rPr>
              <w:t>er</w:t>
            </w:r>
            <w:r w:rsidRPr="00EA4161">
              <w:rPr>
                <w:rFonts w:eastAsia="Arial"/>
                <w:spacing w:val="2"/>
                <w:sz w:val="20"/>
                <w:szCs w:val="20"/>
                <w:lang w:val="ro-RO"/>
              </w:rPr>
              <w:t>s</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ate d</w:t>
            </w:r>
            <w:r w:rsidRPr="00EA4161">
              <w:rPr>
                <w:rFonts w:eastAsia="Arial"/>
                <w:spacing w:val="-1"/>
                <w:sz w:val="20"/>
                <w:szCs w:val="20"/>
                <w:lang w:val="ro-RO"/>
              </w:rPr>
              <w:t>i</w:t>
            </w:r>
            <w:r w:rsidRPr="00EA4161">
              <w:rPr>
                <w:rFonts w:eastAsia="Arial"/>
                <w:sz w:val="20"/>
                <w:szCs w:val="20"/>
                <w:lang w:val="ro-RO"/>
              </w:rPr>
              <w:t>n T</w:t>
            </w:r>
            <w:r w:rsidRPr="00EA4161">
              <w:rPr>
                <w:rFonts w:eastAsia="Arial"/>
                <w:spacing w:val="1"/>
                <w:sz w:val="20"/>
                <w:szCs w:val="20"/>
                <w:lang w:val="ro-RO"/>
              </w:rPr>
              <w:t>O</w:t>
            </w:r>
            <w:r w:rsidRPr="00EA4161">
              <w:rPr>
                <w:rFonts w:eastAsia="Arial"/>
                <w:sz w:val="20"/>
                <w:szCs w:val="20"/>
                <w:lang w:val="ro-RO"/>
              </w:rPr>
              <w:t>P5</w:t>
            </w:r>
            <w:r w:rsidRPr="00EA4161">
              <w:rPr>
                <w:rFonts w:eastAsia="Arial"/>
                <w:spacing w:val="1"/>
                <w:sz w:val="20"/>
                <w:szCs w:val="20"/>
                <w:lang w:val="ro-RO"/>
              </w:rPr>
              <w:t>0</w:t>
            </w:r>
            <w:r w:rsidRPr="00EA4161">
              <w:rPr>
                <w:rFonts w:eastAsia="Arial"/>
                <w:sz w:val="20"/>
                <w:szCs w:val="20"/>
                <w:lang w:val="ro-RO"/>
              </w:rPr>
              <w:t>0 co</w:t>
            </w:r>
            <w:r w:rsidRPr="00EA4161">
              <w:rPr>
                <w:rFonts w:eastAsia="Arial"/>
                <w:spacing w:val="-1"/>
                <w:sz w:val="20"/>
                <w:szCs w:val="20"/>
                <w:lang w:val="ro-RO"/>
              </w:rPr>
              <w:t>n</w:t>
            </w:r>
            <w:r w:rsidRPr="00EA4161">
              <w:rPr>
                <w:rFonts w:eastAsia="Arial"/>
                <w:spacing w:val="2"/>
                <w:sz w:val="20"/>
                <w:szCs w:val="20"/>
                <w:lang w:val="ro-RO"/>
              </w:rPr>
              <w:t>f</w:t>
            </w:r>
            <w:r w:rsidRPr="00EA4161">
              <w:rPr>
                <w:rFonts w:eastAsia="Arial"/>
                <w:sz w:val="20"/>
                <w:szCs w:val="20"/>
                <w:lang w:val="ro-RO"/>
              </w:rPr>
              <w:t xml:space="preserve">orm </w:t>
            </w: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3"/>
                <w:sz w:val="20"/>
                <w:szCs w:val="20"/>
                <w:lang w:val="ro-RO"/>
              </w:rPr>
              <w:t>a</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n</w:t>
            </w:r>
            <w:r w:rsidRPr="00EA4161">
              <w:rPr>
                <w:rFonts w:eastAsia="Arial"/>
                <w:sz w:val="20"/>
                <w:szCs w:val="20"/>
                <w:lang w:val="ro-RO"/>
              </w:rPr>
              <w:t>tu</w:t>
            </w:r>
            <w:r w:rsidRPr="00EA4161">
              <w:rPr>
                <w:rFonts w:eastAsia="Arial"/>
                <w:spacing w:val="-2"/>
                <w:sz w:val="20"/>
                <w:szCs w:val="20"/>
                <w:lang w:val="ro-RO"/>
              </w:rPr>
              <w:t>l</w:t>
            </w:r>
            <w:r w:rsidRPr="00EA4161">
              <w:rPr>
                <w:rFonts w:eastAsia="Arial"/>
                <w:spacing w:val="2"/>
                <w:sz w:val="20"/>
                <w:szCs w:val="20"/>
                <w:lang w:val="ro-RO"/>
              </w:rPr>
              <w:t>u</w:t>
            </w:r>
            <w:r w:rsidRPr="00EA4161">
              <w:rPr>
                <w:rFonts w:eastAsia="Arial"/>
                <w:sz w:val="20"/>
                <w:szCs w:val="20"/>
                <w:lang w:val="ro-RO"/>
              </w:rPr>
              <w:t>i U</w:t>
            </w:r>
            <w:r w:rsidRPr="00EA4161">
              <w:rPr>
                <w:rFonts w:eastAsia="Arial"/>
                <w:spacing w:val="2"/>
                <w:sz w:val="20"/>
                <w:szCs w:val="20"/>
                <w:lang w:val="ro-RO"/>
              </w:rPr>
              <w:t>R</w:t>
            </w:r>
            <w:r w:rsidRPr="00EA4161">
              <w:rPr>
                <w:rFonts w:eastAsia="Arial"/>
                <w:spacing w:val="-1"/>
                <w:sz w:val="20"/>
                <w:szCs w:val="20"/>
                <w:lang w:val="ro-RO"/>
              </w:rPr>
              <w:t>A</w:t>
            </w:r>
            <w:r w:rsidRPr="00EA4161">
              <w:rPr>
                <w:rFonts w:eastAsia="Arial"/>
                <w:sz w:val="20"/>
                <w:szCs w:val="20"/>
                <w:lang w:val="ro-RO"/>
              </w:rPr>
              <w:t>P (m = 3)</w:t>
            </w:r>
          </w:p>
          <w:p w14:paraId="0B2C2D2C"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2</w:t>
            </w:r>
            <w:r w:rsidRPr="00EA4161">
              <w:rPr>
                <w:rFonts w:eastAsia="Arial"/>
                <w:spacing w:val="-1"/>
                <w:sz w:val="20"/>
                <w:szCs w:val="20"/>
                <w:lang w:val="ro-RO"/>
              </w:rPr>
              <w:t>6</w:t>
            </w:r>
            <w:r w:rsidRPr="00EA4161">
              <w:rPr>
                <w:rFonts w:eastAsia="Arial"/>
                <w:sz w:val="20"/>
                <w:szCs w:val="20"/>
                <w:lang w:val="ro-RO"/>
              </w:rPr>
              <w:t xml:space="preserve">.2 </w:t>
            </w:r>
            <w:r w:rsidRPr="00EA4161">
              <w:rPr>
                <w:rFonts w:eastAsia="Arial"/>
                <w:spacing w:val="-1"/>
                <w:sz w:val="20"/>
                <w:szCs w:val="20"/>
                <w:lang w:val="ro-RO"/>
              </w:rPr>
              <w:t>l</w:t>
            </w:r>
            <w:r w:rsidRPr="00EA4161">
              <w:rPr>
                <w:rFonts w:eastAsia="Arial"/>
                <w:sz w:val="20"/>
                <w:szCs w:val="20"/>
                <w:lang w:val="ro-RO"/>
              </w:rPr>
              <w:t xml:space="preserve">a o </w:t>
            </w:r>
            <w:r w:rsidRPr="00EA4161">
              <w:rPr>
                <w:rFonts w:eastAsia="Arial"/>
                <w:spacing w:val="1"/>
                <w:sz w:val="20"/>
                <w:szCs w:val="20"/>
                <w:lang w:val="ro-RO"/>
              </w:rPr>
              <w:t>u</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z w:val="20"/>
                <w:szCs w:val="20"/>
                <w:lang w:val="ro-RO"/>
              </w:rPr>
              <w:t>er</w:t>
            </w:r>
            <w:r w:rsidRPr="00EA4161">
              <w:rPr>
                <w:rFonts w:eastAsia="Arial"/>
                <w:spacing w:val="2"/>
                <w:sz w:val="20"/>
                <w:szCs w:val="20"/>
                <w:lang w:val="ro-RO"/>
              </w:rPr>
              <w:t>s</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ate d</w:t>
            </w:r>
            <w:r w:rsidRPr="00EA4161">
              <w:rPr>
                <w:rFonts w:eastAsia="Arial"/>
                <w:spacing w:val="-1"/>
                <w:sz w:val="20"/>
                <w:szCs w:val="20"/>
                <w:lang w:val="ro-RO"/>
              </w:rPr>
              <w:t>i</w:t>
            </w:r>
            <w:r w:rsidRPr="00EA4161">
              <w:rPr>
                <w:rFonts w:eastAsia="Arial"/>
                <w:sz w:val="20"/>
                <w:szCs w:val="20"/>
                <w:lang w:val="ro-RO"/>
              </w:rPr>
              <w:t>n a</w:t>
            </w:r>
            <w:r w:rsidRPr="00EA4161">
              <w:rPr>
                <w:rFonts w:eastAsia="Arial"/>
                <w:spacing w:val="1"/>
                <w:sz w:val="20"/>
                <w:szCs w:val="20"/>
                <w:lang w:val="ro-RO"/>
              </w:rPr>
              <w:t>f</w:t>
            </w:r>
            <w:r w:rsidRPr="00EA4161">
              <w:rPr>
                <w:rFonts w:eastAsia="Arial"/>
                <w:sz w:val="20"/>
                <w:szCs w:val="20"/>
                <w:lang w:val="ro-RO"/>
              </w:rPr>
              <w:t>ara to</w:t>
            </w: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l</w:t>
            </w:r>
            <w:r w:rsidRPr="00EA4161">
              <w:rPr>
                <w:rFonts w:eastAsia="Arial"/>
                <w:sz w:val="20"/>
                <w:szCs w:val="20"/>
                <w:lang w:val="ro-RO"/>
              </w:rPr>
              <w:t>ui 5</w:t>
            </w:r>
            <w:r w:rsidRPr="00EA4161">
              <w:rPr>
                <w:rFonts w:eastAsia="Arial"/>
                <w:spacing w:val="-1"/>
                <w:sz w:val="20"/>
                <w:szCs w:val="20"/>
                <w:lang w:val="ro-RO"/>
              </w:rPr>
              <w:t>0</w:t>
            </w:r>
            <w:r w:rsidRPr="00EA4161">
              <w:rPr>
                <w:rFonts w:eastAsia="Arial"/>
                <w:sz w:val="20"/>
                <w:szCs w:val="20"/>
                <w:lang w:val="ro-RO"/>
              </w:rPr>
              <w:t>0 U</w:t>
            </w:r>
            <w:r w:rsidRPr="00EA4161">
              <w:rPr>
                <w:rFonts w:eastAsia="Arial"/>
                <w:spacing w:val="2"/>
                <w:sz w:val="20"/>
                <w:szCs w:val="20"/>
                <w:lang w:val="ro-RO"/>
              </w:rPr>
              <w:t>R</w:t>
            </w:r>
            <w:r w:rsidRPr="00EA4161">
              <w:rPr>
                <w:rFonts w:eastAsia="Arial"/>
                <w:spacing w:val="-1"/>
                <w:sz w:val="20"/>
                <w:szCs w:val="20"/>
                <w:lang w:val="ro-RO"/>
              </w:rPr>
              <w:t>AP</w:t>
            </w:r>
            <w:r w:rsidRPr="00EA4161">
              <w:rPr>
                <w:rFonts w:eastAsia="Arial"/>
                <w:sz w:val="20"/>
                <w:szCs w:val="20"/>
                <w:lang w:val="ro-RO"/>
              </w:rPr>
              <w:t xml:space="preserve">, </w:t>
            </w:r>
            <w:r w:rsidRPr="00EA4161">
              <w:rPr>
                <w:rFonts w:eastAsia="Arial"/>
                <w:spacing w:val="1"/>
                <w:sz w:val="20"/>
                <w:szCs w:val="20"/>
                <w:lang w:val="ro-RO"/>
              </w:rPr>
              <w:t>c</w:t>
            </w:r>
            <w:r w:rsidRPr="00EA4161">
              <w:rPr>
                <w:rFonts w:eastAsia="Arial"/>
                <w:sz w:val="20"/>
                <w:szCs w:val="20"/>
                <w:lang w:val="ro-RO"/>
              </w:rPr>
              <w:t xml:space="preserve">a </w:t>
            </w:r>
            <w:r w:rsidRPr="00EA4161">
              <w:rPr>
                <w:rFonts w:eastAsia="Arial"/>
                <w:spacing w:val="2"/>
                <w:sz w:val="20"/>
                <w:szCs w:val="20"/>
                <w:lang w:val="ro-RO"/>
              </w:rPr>
              <w:t>u</w:t>
            </w:r>
            <w:r w:rsidRPr="00EA4161">
              <w:rPr>
                <w:rFonts w:eastAsia="Arial"/>
                <w:spacing w:val="-2"/>
                <w:sz w:val="20"/>
                <w:szCs w:val="20"/>
                <w:lang w:val="ro-RO"/>
              </w:rPr>
              <w:t>r</w:t>
            </w:r>
            <w:r w:rsidRPr="00EA4161">
              <w:rPr>
                <w:rFonts w:eastAsia="Arial"/>
                <w:spacing w:val="4"/>
                <w:sz w:val="20"/>
                <w:szCs w:val="20"/>
                <w:lang w:val="ro-RO"/>
              </w:rPr>
              <w:t>m</w:t>
            </w:r>
            <w:r w:rsidRPr="00EA4161">
              <w:rPr>
                <w:rFonts w:eastAsia="Arial"/>
                <w:sz w:val="20"/>
                <w:szCs w:val="20"/>
                <w:lang w:val="ro-RO"/>
              </w:rPr>
              <w:t>are a</w:t>
            </w:r>
            <w:r w:rsidRPr="00EA4161">
              <w:rPr>
                <w:rFonts w:eastAsia="Arial"/>
                <w:spacing w:val="-1"/>
                <w:sz w:val="20"/>
                <w:szCs w:val="20"/>
                <w:lang w:val="ro-RO"/>
              </w:rPr>
              <w:t xml:space="preserve"> u</w:t>
            </w:r>
            <w:r w:rsidRPr="00EA4161">
              <w:rPr>
                <w:rFonts w:eastAsia="Arial"/>
                <w:sz w:val="20"/>
                <w:szCs w:val="20"/>
                <w:lang w:val="ro-RO"/>
              </w:rPr>
              <w:t>n</w:t>
            </w:r>
            <w:r w:rsidRPr="00EA4161">
              <w:rPr>
                <w:rFonts w:eastAsia="Arial"/>
                <w:spacing w:val="1"/>
                <w:sz w:val="20"/>
                <w:szCs w:val="20"/>
                <w:lang w:val="ro-RO"/>
              </w:rPr>
              <w:t>e</w:t>
            </w:r>
            <w:r w:rsidRPr="00EA4161">
              <w:rPr>
                <w:rFonts w:eastAsia="Arial"/>
                <w:sz w:val="20"/>
                <w:szCs w:val="20"/>
                <w:lang w:val="ro-RO"/>
              </w:rPr>
              <w:t xml:space="preserve">i </w:t>
            </w:r>
          </w:p>
          <w:p w14:paraId="38CDA56F"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pacing w:val="-1"/>
                <w:sz w:val="20"/>
                <w:szCs w:val="20"/>
                <w:lang w:val="ro-RO"/>
              </w:rPr>
              <w:t>vi</w:t>
            </w:r>
            <w:r w:rsidRPr="00EA4161">
              <w:rPr>
                <w:rFonts w:eastAsia="Arial"/>
                <w:spacing w:val="2"/>
                <w:sz w:val="20"/>
                <w:szCs w:val="20"/>
                <w:lang w:val="ro-RO"/>
              </w:rPr>
              <w:t>t</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2"/>
                <w:sz w:val="20"/>
                <w:szCs w:val="20"/>
                <w:lang w:val="ro-RO"/>
              </w:rPr>
              <w:t>n</w:t>
            </w:r>
            <w:r w:rsidRPr="00EA4161">
              <w:rPr>
                <w:rFonts w:eastAsia="Arial"/>
                <w:sz w:val="20"/>
                <w:szCs w:val="20"/>
                <w:lang w:val="ro-RO"/>
              </w:rPr>
              <w:t>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al</w:t>
            </w:r>
            <w:r w:rsidRPr="00EA4161">
              <w:rPr>
                <w:rFonts w:eastAsia="Arial"/>
                <w:sz w:val="20"/>
                <w:szCs w:val="20"/>
                <w:lang w:val="ro-RO"/>
              </w:rPr>
              <w:t>e d</w:t>
            </w:r>
            <w:r w:rsidRPr="00EA4161">
              <w:rPr>
                <w:rFonts w:eastAsia="Arial"/>
                <w:spacing w:val="-1"/>
                <w:sz w:val="20"/>
                <w:szCs w:val="20"/>
                <w:lang w:val="ro-RO"/>
              </w:rPr>
              <w:t>i</w:t>
            </w:r>
            <w:r w:rsidRPr="00EA4161">
              <w:rPr>
                <w:rFonts w:eastAsia="Arial"/>
                <w:sz w:val="20"/>
                <w:szCs w:val="20"/>
                <w:lang w:val="ro-RO"/>
              </w:rPr>
              <w:t>n p</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pacing w:val="2"/>
                <w:sz w:val="20"/>
                <w:szCs w:val="20"/>
                <w:lang w:val="ro-RO"/>
              </w:rPr>
              <w:t>t</w:t>
            </w:r>
            <w:r w:rsidRPr="00EA4161">
              <w:rPr>
                <w:rFonts w:eastAsia="Arial"/>
                <w:sz w:val="20"/>
                <w:szCs w:val="20"/>
                <w:lang w:val="ro-RO"/>
              </w:rPr>
              <w:t xml:space="preserve">ea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ț</w:t>
            </w:r>
            <w:r w:rsidRPr="00EA4161">
              <w:rPr>
                <w:rFonts w:eastAsia="Arial"/>
                <w:spacing w:val="-1"/>
                <w:sz w:val="20"/>
                <w:szCs w:val="20"/>
                <w:lang w:val="ro-RO"/>
              </w:rPr>
              <w:t>i</w:t>
            </w:r>
            <w:r w:rsidRPr="00EA4161">
              <w:rPr>
                <w:rFonts w:eastAsia="Arial"/>
                <w:sz w:val="20"/>
                <w:szCs w:val="20"/>
                <w:lang w:val="ro-RO"/>
              </w:rPr>
              <w:t>ei g</w:t>
            </w:r>
            <w:r w:rsidRPr="00EA4161">
              <w:rPr>
                <w:rFonts w:eastAsia="Arial"/>
                <w:spacing w:val="1"/>
                <w:sz w:val="20"/>
                <w:szCs w:val="20"/>
                <w:lang w:val="ro-RO"/>
              </w:rPr>
              <w:t>a</w:t>
            </w:r>
            <w:r w:rsidRPr="00EA4161">
              <w:rPr>
                <w:rFonts w:eastAsia="Arial"/>
                <w:spacing w:val="-1"/>
                <w:sz w:val="20"/>
                <w:szCs w:val="20"/>
                <w:lang w:val="ro-RO"/>
              </w:rPr>
              <w:t>z</w:t>
            </w:r>
            <w:r w:rsidRPr="00EA4161">
              <w:rPr>
                <w:rFonts w:eastAsia="Arial"/>
                <w:spacing w:val="2"/>
                <w:sz w:val="20"/>
                <w:szCs w:val="20"/>
                <w:lang w:val="ro-RO"/>
              </w:rPr>
              <w:t>d</w:t>
            </w:r>
            <w:r w:rsidRPr="00EA4161">
              <w:rPr>
                <w:rFonts w:eastAsia="Arial"/>
                <w:sz w:val="20"/>
                <w:szCs w:val="20"/>
                <w:lang w:val="ro-RO"/>
              </w:rPr>
              <w:t>ă (m=1)</w:t>
            </w:r>
          </w:p>
          <w:p w14:paraId="445072DC" w14:textId="77777777" w:rsidR="00313FE7" w:rsidRPr="00EA4161" w:rsidRDefault="00313FE7" w:rsidP="007D0D7F">
            <w:pPr>
              <w:widowControl w:val="0"/>
              <w:spacing w:after="0"/>
              <w:ind w:left="102" w:right="135"/>
              <w:rPr>
                <w:rFonts w:eastAsia="Arial"/>
                <w:sz w:val="20"/>
                <w:szCs w:val="20"/>
                <w:lang w:val="ro-RO"/>
              </w:rPr>
            </w:pPr>
            <w:r w:rsidRPr="00EA4161">
              <w:rPr>
                <w:rFonts w:eastAsia="Arial"/>
                <w:sz w:val="20"/>
                <w:szCs w:val="20"/>
                <w:lang w:val="ro-RO"/>
              </w:rPr>
              <w:t>2</w:t>
            </w:r>
            <w:r w:rsidRPr="00EA4161">
              <w:rPr>
                <w:rFonts w:eastAsia="Arial"/>
                <w:spacing w:val="-1"/>
                <w:sz w:val="20"/>
                <w:szCs w:val="20"/>
                <w:lang w:val="ro-RO"/>
              </w:rPr>
              <w:t>6</w:t>
            </w:r>
            <w:r w:rsidRPr="00EA4161">
              <w:rPr>
                <w:rFonts w:eastAsia="Arial"/>
                <w:sz w:val="20"/>
                <w:szCs w:val="20"/>
                <w:lang w:val="ro-RO"/>
              </w:rPr>
              <w:t>.3 pro</w:t>
            </w:r>
            <w:r w:rsidRPr="00EA4161">
              <w:rPr>
                <w:rFonts w:eastAsia="Arial"/>
                <w:spacing w:val="3"/>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 xml:space="preserve">or </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pacing w:val="-1"/>
                <w:sz w:val="20"/>
                <w:szCs w:val="20"/>
                <w:lang w:val="ro-RO"/>
              </w:rPr>
              <w:t>vi</w:t>
            </w:r>
            <w:r w:rsidRPr="00EA4161">
              <w:rPr>
                <w:rFonts w:eastAsia="Arial"/>
                <w:spacing w:val="2"/>
                <w:sz w:val="20"/>
                <w:szCs w:val="20"/>
                <w:lang w:val="ro-RO"/>
              </w:rPr>
              <w:t>t</w:t>
            </w:r>
            <w:r w:rsidRPr="00EA4161">
              <w:rPr>
                <w:rFonts w:eastAsia="Arial"/>
                <w:sz w:val="20"/>
                <w:szCs w:val="20"/>
                <w:lang w:val="ro-RO"/>
              </w:rPr>
              <w:t xml:space="preserve">at / </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tor al </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d</w:t>
            </w:r>
            <w:r w:rsidRPr="00EA4161">
              <w:rPr>
                <w:rFonts w:eastAsia="Arial"/>
                <w:sz w:val="20"/>
                <w:szCs w:val="20"/>
                <w:lang w:val="ro-RO"/>
              </w:rPr>
              <w:t>era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 xml:space="preserve">or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t</w:t>
            </w:r>
            <w:r w:rsidRPr="00EA4161">
              <w:rPr>
                <w:rFonts w:eastAsia="Arial"/>
                <w:sz w:val="20"/>
                <w:szCs w:val="20"/>
                <w:lang w:val="ro-RO"/>
              </w:rPr>
              <w: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z w:val="20"/>
                <w:szCs w:val="20"/>
                <w:lang w:val="ro-RO"/>
              </w:rPr>
              <w:t>e ra</w:t>
            </w:r>
            <w:r w:rsidRPr="00EA4161">
              <w:rPr>
                <w:rFonts w:eastAsia="Arial"/>
                <w:spacing w:val="4"/>
                <w:sz w:val="20"/>
                <w:szCs w:val="20"/>
                <w:lang w:val="ro-RO"/>
              </w:rPr>
              <w:t>m</w:t>
            </w:r>
            <w:r w:rsidRPr="00EA4161">
              <w:rPr>
                <w:rFonts w:eastAsia="Arial"/>
                <w:sz w:val="20"/>
                <w:szCs w:val="20"/>
                <w:lang w:val="ro-RO"/>
              </w:rPr>
              <w:t xml:space="preserve">ură de </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 xml:space="preserve">t/ </w:t>
            </w:r>
            <w:r w:rsidRPr="00EA4161">
              <w:rPr>
                <w:rFonts w:eastAsia="Arial"/>
                <w:spacing w:val="-1"/>
                <w:sz w:val="20"/>
                <w:szCs w:val="20"/>
                <w:lang w:val="ro-RO"/>
              </w:rPr>
              <w:t>A</w:t>
            </w:r>
            <w:r w:rsidRPr="00EA4161">
              <w:rPr>
                <w:rFonts w:eastAsia="Arial"/>
                <w:spacing w:val="1"/>
                <w:sz w:val="20"/>
                <w:szCs w:val="20"/>
                <w:lang w:val="ro-RO"/>
              </w:rPr>
              <w:t>c</w:t>
            </w:r>
            <w:r w:rsidRPr="00EA4161">
              <w:rPr>
                <w:rFonts w:eastAsia="Arial"/>
                <w:spacing w:val="2"/>
                <w:sz w:val="20"/>
                <w:szCs w:val="20"/>
                <w:lang w:val="ro-RO"/>
              </w:rPr>
              <w:t>a</w:t>
            </w:r>
            <w:r w:rsidRPr="00EA4161">
              <w:rPr>
                <w:rFonts w:eastAsia="Arial"/>
                <w:sz w:val="20"/>
                <w:szCs w:val="20"/>
                <w:lang w:val="ro-RO"/>
              </w:rPr>
              <w:t>d</w:t>
            </w:r>
            <w:r w:rsidRPr="00EA4161">
              <w:rPr>
                <w:rFonts w:eastAsia="Arial"/>
                <w:spacing w:val="-1"/>
                <w:sz w:val="20"/>
                <w:szCs w:val="20"/>
                <w:lang w:val="ro-RO"/>
              </w:rPr>
              <w:t>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 xml:space="preserve">ei </w:t>
            </w:r>
            <w:r w:rsidRPr="00EA4161">
              <w:rPr>
                <w:rFonts w:eastAsia="Arial"/>
                <w:spacing w:val="1"/>
                <w:sz w:val="20"/>
                <w:szCs w:val="20"/>
                <w:lang w:val="ro-RO"/>
              </w:rPr>
              <w:t>Ol</w:t>
            </w:r>
            <w:r w:rsidRPr="00EA4161">
              <w:rPr>
                <w:rFonts w:eastAsia="Arial"/>
                <w:spacing w:val="-1"/>
                <w:sz w:val="20"/>
                <w:szCs w:val="20"/>
                <w:lang w:val="ro-RO"/>
              </w:rPr>
              <w:t>i</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e a CIO / </w:t>
            </w:r>
            <w:r w:rsidRPr="00EA4161">
              <w:rPr>
                <w:rFonts w:eastAsia="Arial"/>
                <w:spacing w:val="-1"/>
                <w:sz w:val="20"/>
                <w:szCs w:val="20"/>
                <w:lang w:val="ro-RO"/>
              </w:rPr>
              <w:t>A</w:t>
            </w:r>
            <w:r w:rsidRPr="00EA4161">
              <w:rPr>
                <w:rFonts w:eastAsia="Arial"/>
                <w:spacing w:val="1"/>
                <w:sz w:val="20"/>
                <w:szCs w:val="20"/>
                <w:lang w:val="ro-RO"/>
              </w:rPr>
              <w:t>s</w:t>
            </w:r>
            <w:r w:rsidRPr="00EA4161">
              <w:rPr>
                <w:rFonts w:eastAsia="Arial"/>
                <w:sz w:val="20"/>
                <w:szCs w:val="20"/>
                <w:lang w:val="ro-RO"/>
              </w:rPr>
              <w:t>o</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i pro</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e (m = 1)/</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d</w:t>
            </w:r>
            <w:r w:rsidRPr="00EA4161">
              <w:rPr>
                <w:rFonts w:eastAsia="Arial"/>
                <w:sz w:val="20"/>
                <w:szCs w:val="20"/>
                <w:lang w:val="ro-RO"/>
              </w:rPr>
              <w:t>era</w:t>
            </w:r>
            <w:r w:rsidRPr="00EA4161">
              <w:rPr>
                <w:rFonts w:eastAsia="Arial"/>
                <w:spacing w:val="2"/>
                <w:sz w:val="20"/>
                <w:szCs w:val="20"/>
                <w:lang w:val="ro-RO"/>
              </w:rPr>
              <w:t>ț</w:t>
            </w:r>
            <w:r w:rsidRPr="00EA4161">
              <w:rPr>
                <w:rFonts w:eastAsia="Arial"/>
                <w:spacing w:val="-1"/>
                <w:sz w:val="20"/>
                <w:szCs w:val="20"/>
                <w:lang w:val="ro-RO"/>
              </w:rPr>
              <w:t>iil</w:t>
            </w:r>
            <w:r w:rsidRPr="00EA4161">
              <w:rPr>
                <w:rFonts w:eastAsia="Arial"/>
                <w:sz w:val="20"/>
                <w:szCs w:val="20"/>
                <w:lang w:val="ro-RO"/>
              </w:rPr>
              <w:t xml:space="preserve">or </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e pe ra</w:t>
            </w:r>
            <w:r w:rsidRPr="00EA4161">
              <w:rPr>
                <w:rFonts w:eastAsia="Arial"/>
                <w:spacing w:val="4"/>
                <w:sz w:val="20"/>
                <w:szCs w:val="20"/>
                <w:lang w:val="ro-RO"/>
              </w:rPr>
              <w:t>m</w:t>
            </w:r>
            <w:r w:rsidRPr="00EA4161">
              <w:rPr>
                <w:rFonts w:eastAsia="Arial"/>
                <w:sz w:val="20"/>
                <w:szCs w:val="20"/>
                <w:lang w:val="ro-RO"/>
              </w:rPr>
              <w:t xml:space="preserve">ură de </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 xml:space="preserve">t </w:t>
            </w:r>
            <w:r w:rsidRPr="00EA4161">
              <w:rPr>
                <w:rFonts w:eastAsia="Arial"/>
                <w:spacing w:val="1"/>
                <w:sz w:val="20"/>
                <w:szCs w:val="20"/>
                <w:lang w:val="ro-RO"/>
              </w:rPr>
              <w:t>s</w:t>
            </w:r>
            <w:r w:rsidRPr="00EA4161">
              <w:rPr>
                <w:rFonts w:eastAsia="Arial"/>
                <w:spacing w:val="2"/>
                <w:sz w:val="20"/>
                <w:szCs w:val="20"/>
                <w:lang w:val="ro-RO"/>
              </w:rPr>
              <w:t>a</w:t>
            </w:r>
            <w:r w:rsidRPr="00EA4161">
              <w:rPr>
                <w:rFonts w:eastAsia="Arial"/>
                <w:sz w:val="20"/>
                <w:szCs w:val="20"/>
                <w:lang w:val="ro-RO"/>
              </w:rPr>
              <w:t xml:space="preserve">u </w:t>
            </w:r>
            <w:r w:rsidRPr="00EA4161">
              <w:rPr>
                <w:rFonts w:eastAsia="Arial"/>
                <w:spacing w:val="-1"/>
                <w:sz w:val="20"/>
                <w:szCs w:val="20"/>
                <w:lang w:val="ro-RO"/>
              </w:rPr>
              <w:t>A</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 xml:space="preserve">ei </w:t>
            </w:r>
            <w:r w:rsidRPr="00EA4161">
              <w:rPr>
                <w:rFonts w:eastAsia="Arial"/>
                <w:spacing w:val="3"/>
                <w:sz w:val="20"/>
                <w:szCs w:val="20"/>
                <w:lang w:val="ro-RO"/>
              </w:rPr>
              <w:t>O</w:t>
            </w:r>
            <w:r w:rsidRPr="00EA4161">
              <w:rPr>
                <w:rFonts w:eastAsia="Arial"/>
                <w:spacing w:val="-1"/>
                <w:sz w:val="20"/>
                <w:szCs w:val="20"/>
                <w:lang w:val="ro-RO"/>
              </w:rPr>
              <w:t>li</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e a C</w:t>
            </w:r>
            <w:r w:rsidRPr="00EA4161">
              <w:rPr>
                <w:rFonts w:eastAsia="Arial"/>
                <w:spacing w:val="3"/>
                <w:sz w:val="20"/>
                <w:szCs w:val="20"/>
                <w:lang w:val="ro-RO"/>
              </w:rPr>
              <w:t>O</w:t>
            </w:r>
            <w:r w:rsidRPr="00EA4161">
              <w:rPr>
                <w:rFonts w:eastAsia="Arial"/>
                <w:spacing w:val="1"/>
                <w:sz w:val="20"/>
                <w:szCs w:val="20"/>
                <w:lang w:val="ro-RO"/>
              </w:rPr>
              <w:t>S</w:t>
            </w:r>
            <w:r w:rsidRPr="00EA4161">
              <w:rPr>
                <w:rFonts w:eastAsia="Arial"/>
                <w:sz w:val="20"/>
                <w:szCs w:val="20"/>
                <w:lang w:val="ro-RO"/>
              </w:rPr>
              <w:t xml:space="preserve">R </w:t>
            </w:r>
            <w:r w:rsidRPr="00EA4161">
              <w:rPr>
                <w:rFonts w:eastAsia="Arial"/>
                <w:spacing w:val="1"/>
                <w:sz w:val="20"/>
                <w:szCs w:val="20"/>
                <w:lang w:val="ro-RO"/>
              </w:rPr>
              <w:t>(</w:t>
            </w:r>
            <w:r w:rsidRPr="00EA4161">
              <w:rPr>
                <w:rFonts w:eastAsia="Arial"/>
                <w:sz w:val="20"/>
                <w:szCs w:val="20"/>
                <w:lang w:val="ro-RO"/>
              </w:rPr>
              <w:t>m = 0</w:t>
            </w:r>
            <w:r w:rsidRPr="00EA4161">
              <w:rPr>
                <w:rFonts w:eastAsia="Arial"/>
                <w:spacing w:val="-1"/>
                <w:sz w:val="20"/>
                <w:szCs w:val="20"/>
                <w:lang w:val="ro-RO"/>
              </w:rPr>
              <w:t>,</w:t>
            </w:r>
            <w:r w:rsidRPr="00EA4161">
              <w:rPr>
                <w:rFonts w:eastAsia="Arial"/>
                <w:sz w:val="20"/>
                <w:szCs w:val="20"/>
                <w:lang w:val="ro-RO"/>
              </w:rPr>
              <w:t>5)</w:t>
            </w:r>
          </w:p>
        </w:tc>
        <w:tc>
          <w:tcPr>
            <w:tcW w:w="1201" w:type="dxa"/>
            <w:tcBorders>
              <w:top w:val="single" w:sz="6" w:space="0" w:color="000000"/>
              <w:left w:val="single" w:sz="6" w:space="0" w:color="000000"/>
              <w:bottom w:val="single" w:sz="6" w:space="0" w:color="000000"/>
              <w:right w:val="single" w:sz="6" w:space="0" w:color="000000"/>
            </w:tcBorders>
            <w:hideMark/>
          </w:tcPr>
          <w:p w14:paraId="5D532C19"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0.5x m</w:t>
            </w:r>
          </w:p>
        </w:tc>
        <w:tc>
          <w:tcPr>
            <w:tcW w:w="1188" w:type="dxa"/>
            <w:tcBorders>
              <w:top w:val="single" w:sz="6" w:space="0" w:color="000000"/>
              <w:left w:val="single" w:sz="6" w:space="0" w:color="000000"/>
              <w:bottom w:val="single" w:sz="6" w:space="0" w:color="000000"/>
              <w:right w:val="single" w:sz="6" w:space="0" w:color="000000"/>
            </w:tcBorders>
            <w:hideMark/>
          </w:tcPr>
          <w:p w14:paraId="5ACFB48A"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Inst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ț</w:t>
            </w:r>
            <w:r w:rsidRPr="00EA4161">
              <w:rPr>
                <w:rFonts w:eastAsia="Arial"/>
                <w:spacing w:val="-1"/>
                <w:sz w:val="20"/>
                <w:szCs w:val="20"/>
                <w:lang w:val="ro-RO"/>
              </w:rPr>
              <w:t>i</w:t>
            </w:r>
            <w:r w:rsidRPr="00EA4161">
              <w:rPr>
                <w:rFonts w:eastAsia="Arial"/>
                <w:sz w:val="20"/>
                <w:szCs w:val="20"/>
                <w:lang w:val="ro-RO"/>
              </w:rPr>
              <w:t>e/</w:t>
            </w:r>
          </w:p>
          <w:p w14:paraId="6D4DFCD4"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pacing w:val="-1"/>
                <w:sz w:val="20"/>
                <w:szCs w:val="20"/>
                <w:lang w:val="ro-RO"/>
              </w:rPr>
              <w:t>vi</w:t>
            </w:r>
            <w:r w:rsidRPr="00EA4161">
              <w:rPr>
                <w:rFonts w:eastAsia="Arial"/>
                <w:spacing w:val="2"/>
                <w:sz w:val="20"/>
                <w:szCs w:val="20"/>
                <w:lang w:val="ro-RO"/>
              </w:rPr>
              <w:t>t</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e</w:t>
            </w:r>
          </w:p>
        </w:tc>
      </w:tr>
      <w:tr w:rsidR="00EA4161" w:rsidRPr="00EA4161" w14:paraId="2FF7C939" w14:textId="77777777" w:rsidTr="007D0D7F">
        <w:trPr>
          <w:trHeight w:hRule="exact" w:val="3379"/>
        </w:trPr>
        <w:tc>
          <w:tcPr>
            <w:tcW w:w="710" w:type="dxa"/>
            <w:tcBorders>
              <w:top w:val="single" w:sz="6" w:space="0" w:color="000000"/>
              <w:left w:val="single" w:sz="6" w:space="0" w:color="000000"/>
              <w:bottom w:val="single" w:sz="6" w:space="0" w:color="000000"/>
              <w:right w:val="single" w:sz="6" w:space="0" w:color="000000"/>
            </w:tcBorders>
            <w:hideMark/>
          </w:tcPr>
          <w:p w14:paraId="06E3B9DB"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I27</w:t>
            </w:r>
          </w:p>
        </w:tc>
        <w:tc>
          <w:tcPr>
            <w:tcW w:w="6804" w:type="dxa"/>
            <w:tcBorders>
              <w:top w:val="single" w:sz="6" w:space="0" w:color="000000"/>
              <w:left w:val="single" w:sz="6" w:space="0" w:color="000000"/>
              <w:bottom w:val="single" w:sz="6" w:space="0" w:color="000000"/>
              <w:right w:val="single" w:sz="6" w:space="0" w:color="000000"/>
            </w:tcBorders>
            <w:hideMark/>
          </w:tcPr>
          <w:p w14:paraId="695DBCF4"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tor </w:t>
            </w:r>
            <w:r w:rsidRPr="00EA4161">
              <w:rPr>
                <w:rFonts w:eastAsia="Arial"/>
                <w:spacing w:val="2"/>
                <w:sz w:val="20"/>
                <w:szCs w:val="20"/>
                <w:lang w:val="ro-RO"/>
              </w:rPr>
              <w:t>a</w:t>
            </w:r>
            <w:r w:rsidRPr="00EA4161">
              <w:rPr>
                <w:rFonts w:eastAsia="Arial"/>
                <w:sz w:val="20"/>
                <w:szCs w:val="20"/>
                <w:lang w:val="ro-RO"/>
              </w:rPr>
              <w:t xml:space="preserve">l </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i gra</w:t>
            </w:r>
            <w:r w:rsidRPr="00EA4161">
              <w:rPr>
                <w:rFonts w:eastAsia="Arial"/>
                <w:spacing w:val="2"/>
                <w:sz w:val="20"/>
                <w:szCs w:val="20"/>
                <w:lang w:val="ro-RO"/>
              </w:rPr>
              <w:t>n</w:t>
            </w:r>
            <w:r w:rsidRPr="00EA4161">
              <w:rPr>
                <w:rFonts w:eastAsia="Arial"/>
                <w:sz w:val="20"/>
                <w:szCs w:val="20"/>
                <w:lang w:val="ro-RO"/>
              </w:rPr>
              <w:t xml:space="preserve">t </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a</w:t>
            </w:r>
            <w:r w:rsidRPr="00EA4161">
              <w:rPr>
                <w:rFonts w:eastAsia="Arial"/>
                <w:sz w:val="20"/>
                <w:szCs w:val="20"/>
                <w:lang w:val="ro-RO"/>
              </w:rPr>
              <w:t>n</w:t>
            </w:r>
            <w:r w:rsidRPr="00EA4161">
              <w:rPr>
                <w:rFonts w:eastAsia="Arial"/>
                <w:spacing w:val="4"/>
                <w:sz w:val="20"/>
                <w:szCs w:val="20"/>
                <w:lang w:val="ro-RO"/>
              </w:rPr>
              <w:t>ț</w:t>
            </w:r>
            <w:r w:rsidRPr="00EA4161">
              <w:rPr>
                <w:rFonts w:eastAsia="Arial"/>
                <w:sz w:val="20"/>
                <w:szCs w:val="20"/>
                <w:lang w:val="ro-RO"/>
              </w:rPr>
              <w:t>at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a co</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d</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z w:val="20"/>
                <w:szCs w:val="20"/>
                <w:lang w:val="ro-RO"/>
              </w:rPr>
              <w:t>tă</w:t>
            </w:r>
          </w:p>
          <w:p w14:paraId="4C26D7E6" w14:textId="77777777" w:rsidR="00313FE7" w:rsidRPr="00EA4161" w:rsidRDefault="00313FE7" w:rsidP="007D0D7F">
            <w:pPr>
              <w:widowControl w:val="0"/>
              <w:spacing w:after="0"/>
              <w:ind w:left="102" w:right="342"/>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7</w:t>
            </w:r>
            <w:r w:rsidRPr="00EA4161">
              <w:rPr>
                <w:rFonts w:eastAsia="Arial"/>
                <w:sz w:val="20"/>
                <w:szCs w:val="20"/>
                <w:lang w:val="ro-RO"/>
              </w:rPr>
              <w:t>.1 D</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tor grant de </w:t>
            </w:r>
            <w:r w:rsidRPr="00EA4161">
              <w:rPr>
                <w:rFonts w:eastAsia="Arial"/>
                <w:spacing w:val="1"/>
                <w:sz w:val="20"/>
                <w:szCs w:val="20"/>
                <w:lang w:val="ro-RO"/>
              </w:rPr>
              <w:t>c</w:t>
            </w:r>
            <w:r w:rsidRPr="00EA4161">
              <w:rPr>
                <w:rFonts w:eastAsia="Arial"/>
                <w:sz w:val="20"/>
                <w:szCs w:val="20"/>
                <w:lang w:val="ro-RO"/>
              </w:rPr>
              <w:t>er</w:t>
            </w:r>
            <w:r w:rsidRPr="00EA4161">
              <w:rPr>
                <w:rFonts w:eastAsia="Arial"/>
                <w:spacing w:val="4"/>
                <w:sz w:val="20"/>
                <w:szCs w:val="20"/>
                <w:lang w:val="ro-RO"/>
              </w:rPr>
              <w:t>c</w:t>
            </w:r>
            <w:r w:rsidRPr="00EA4161">
              <w:rPr>
                <w:rFonts w:eastAsia="Arial"/>
                <w:sz w:val="20"/>
                <w:szCs w:val="20"/>
                <w:lang w:val="ro-RO"/>
              </w:rPr>
              <w:t>et</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u r</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pacing w:val="2"/>
                <w:sz w:val="20"/>
                <w:szCs w:val="20"/>
                <w:lang w:val="ro-RO"/>
              </w:rPr>
              <w:t>a</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ă </w:t>
            </w: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l</w:t>
            </w:r>
            <w:r w:rsidRPr="00EA4161">
              <w:rPr>
                <w:rFonts w:eastAsia="Arial"/>
                <w:sz w:val="20"/>
                <w:szCs w:val="20"/>
                <w:lang w:val="ro-RO"/>
              </w:rPr>
              <w:t xml:space="preserve">argă </w:t>
            </w:r>
            <w:r w:rsidRPr="00EA4161">
              <w:rPr>
                <w:rFonts w:eastAsia="Arial"/>
                <w:spacing w:val="2"/>
                <w:sz w:val="20"/>
                <w:szCs w:val="20"/>
                <w:lang w:val="ro-RO"/>
              </w:rPr>
              <w:t>o</w:t>
            </w:r>
            <w:r w:rsidRPr="00EA4161">
              <w:rPr>
                <w:rFonts w:eastAsia="Arial"/>
                <w:sz w:val="20"/>
                <w:szCs w:val="20"/>
                <w:lang w:val="ro-RO"/>
              </w:rPr>
              <w:t>b</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 xml:space="preserve">t prin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4"/>
                <w:sz w:val="20"/>
                <w:szCs w:val="20"/>
                <w:lang w:val="ro-RO"/>
              </w:rPr>
              <w:t>r</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ă, a</w:t>
            </w:r>
            <w:r w:rsidRPr="00EA4161">
              <w:rPr>
                <w:rFonts w:eastAsia="Arial"/>
                <w:spacing w:val="1"/>
                <w:sz w:val="20"/>
                <w:szCs w:val="20"/>
                <w:lang w:val="ro-RO"/>
              </w:rPr>
              <w:t>c</w:t>
            </w:r>
            <w:r w:rsidRPr="00EA4161">
              <w:rPr>
                <w:rFonts w:eastAsia="Arial"/>
                <w:sz w:val="20"/>
                <w:szCs w:val="20"/>
                <w:lang w:val="ro-RO"/>
              </w:rPr>
              <w:t>ord</w:t>
            </w:r>
            <w:r w:rsidRPr="00EA4161">
              <w:rPr>
                <w:rFonts w:eastAsia="Arial"/>
                <w:spacing w:val="2"/>
                <w:sz w:val="20"/>
                <w:szCs w:val="20"/>
                <w:lang w:val="ro-RO"/>
              </w:rPr>
              <w:t>a</w:t>
            </w:r>
            <w:r w:rsidRPr="00EA4161">
              <w:rPr>
                <w:rFonts w:eastAsia="Arial"/>
                <w:sz w:val="20"/>
                <w:szCs w:val="20"/>
                <w:lang w:val="ro-RO"/>
              </w:rPr>
              <w:t xml:space="preserve">t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ătre o a</w:t>
            </w:r>
            <w:r w:rsidRPr="00EA4161">
              <w:rPr>
                <w:rFonts w:eastAsia="Arial"/>
                <w:spacing w:val="1"/>
                <w:sz w:val="20"/>
                <w:szCs w:val="20"/>
                <w:lang w:val="ro-RO"/>
              </w:rPr>
              <w:t>g</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=3)</w:t>
            </w:r>
          </w:p>
          <w:p w14:paraId="093564AE" w14:textId="77777777" w:rsidR="00313FE7" w:rsidRPr="00EA4161" w:rsidRDefault="00313FE7" w:rsidP="007D0D7F">
            <w:pPr>
              <w:widowControl w:val="0"/>
              <w:spacing w:after="0"/>
              <w:ind w:left="102" w:right="275"/>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7</w:t>
            </w:r>
            <w:r w:rsidRPr="00EA4161">
              <w:rPr>
                <w:rFonts w:eastAsia="Arial"/>
                <w:sz w:val="20"/>
                <w:szCs w:val="20"/>
                <w:lang w:val="ro-RO"/>
              </w:rPr>
              <w:t>.</w:t>
            </w:r>
            <w:r w:rsidRPr="00EA4161">
              <w:rPr>
                <w:rFonts w:eastAsia="Arial"/>
                <w:spacing w:val="2"/>
                <w:sz w:val="20"/>
                <w:szCs w:val="20"/>
                <w:lang w:val="ro-RO"/>
              </w:rPr>
              <w:t>2</w:t>
            </w:r>
            <w:r w:rsidRPr="00EA4161">
              <w:rPr>
                <w:rFonts w:eastAsia="Arial"/>
                <w:sz w:val="20"/>
                <w:szCs w:val="20"/>
                <w:lang w:val="ro-RO"/>
              </w:rPr>
              <w:t xml:space="preserve">. </w:t>
            </w:r>
            <w:r w:rsidRPr="00EA4161">
              <w:rPr>
                <w:rFonts w:eastAsia="Arial"/>
                <w:spacing w:val="-1"/>
                <w:sz w:val="20"/>
                <w:szCs w:val="20"/>
                <w:lang w:val="ro-RO"/>
              </w:rPr>
              <w:t>A</w:t>
            </w:r>
            <w:r w:rsidRPr="00EA4161">
              <w:rPr>
                <w:rFonts w:eastAsia="Arial"/>
                <w:sz w:val="20"/>
                <w:szCs w:val="20"/>
                <w:lang w:val="ro-RO"/>
              </w:rPr>
              <w:t>. D</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pacing w:val="2"/>
                <w:sz w:val="20"/>
                <w:szCs w:val="20"/>
                <w:lang w:val="ro-RO"/>
              </w:rPr>
              <w:t>t</w:t>
            </w:r>
            <w:r w:rsidRPr="00EA4161">
              <w:rPr>
                <w:rFonts w:eastAsia="Arial"/>
                <w:sz w:val="20"/>
                <w:szCs w:val="20"/>
                <w:lang w:val="ro-RO"/>
              </w:rPr>
              <w:t>or g</w:t>
            </w:r>
            <w:r w:rsidRPr="00EA4161">
              <w:rPr>
                <w:rFonts w:eastAsia="Arial"/>
                <w:spacing w:val="1"/>
                <w:sz w:val="20"/>
                <w:szCs w:val="20"/>
                <w:lang w:val="ro-RO"/>
              </w:rPr>
              <w:t>r</w:t>
            </w:r>
            <w:r w:rsidRPr="00EA4161">
              <w:rPr>
                <w:rFonts w:eastAsia="Arial"/>
                <w:sz w:val="20"/>
                <w:szCs w:val="20"/>
                <w:lang w:val="ro-RO"/>
              </w:rPr>
              <w:t>a</w:t>
            </w:r>
            <w:r w:rsidRPr="00EA4161">
              <w:rPr>
                <w:rFonts w:eastAsia="Arial"/>
                <w:spacing w:val="-1"/>
                <w:sz w:val="20"/>
                <w:szCs w:val="20"/>
                <w:lang w:val="ro-RO"/>
              </w:rPr>
              <w:t>n</w:t>
            </w:r>
            <w:r w:rsidRPr="00EA4161">
              <w:rPr>
                <w:rFonts w:eastAsia="Arial"/>
                <w:sz w:val="20"/>
                <w:szCs w:val="20"/>
                <w:lang w:val="ro-RO"/>
              </w:rPr>
              <w:t xml:space="preserve">t de </w:t>
            </w:r>
            <w:r w:rsidRPr="00EA4161">
              <w:rPr>
                <w:rFonts w:eastAsia="Arial"/>
                <w:spacing w:val="3"/>
                <w:sz w:val="20"/>
                <w:szCs w:val="20"/>
                <w:lang w:val="ro-RO"/>
              </w:rPr>
              <w:t>c</w:t>
            </w:r>
            <w:r w:rsidRPr="00EA4161">
              <w:rPr>
                <w:rFonts w:eastAsia="Arial"/>
                <w:sz w:val="20"/>
                <w:szCs w:val="20"/>
                <w:lang w:val="ro-RO"/>
              </w:rPr>
              <w:t>er</w:t>
            </w:r>
            <w:r w:rsidRPr="00EA4161">
              <w:rPr>
                <w:rFonts w:eastAsia="Arial"/>
                <w:spacing w:val="2"/>
                <w:sz w:val="20"/>
                <w:szCs w:val="20"/>
                <w:lang w:val="ro-RO"/>
              </w:rPr>
              <w:t>c</w:t>
            </w:r>
            <w:r w:rsidRPr="00EA4161">
              <w:rPr>
                <w:rFonts w:eastAsia="Arial"/>
                <w:sz w:val="20"/>
                <w:szCs w:val="20"/>
                <w:lang w:val="ro-RO"/>
              </w:rPr>
              <w:t>et</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u r</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ă </w:t>
            </w: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b</w:t>
            </w:r>
            <w:r w:rsidRPr="00EA4161">
              <w:rPr>
                <w:rFonts w:eastAsia="Arial"/>
                <w:spacing w:val="-1"/>
                <w:sz w:val="20"/>
                <w:szCs w:val="20"/>
                <w:lang w:val="ro-RO"/>
              </w:rPr>
              <w:t>l</w:t>
            </w:r>
            <w:r w:rsidRPr="00EA4161">
              <w:rPr>
                <w:rFonts w:eastAsia="Arial"/>
                <w:spacing w:val="1"/>
                <w:sz w:val="20"/>
                <w:szCs w:val="20"/>
                <w:lang w:val="ro-RO"/>
              </w:rPr>
              <w:t>ic</w:t>
            </w:r>
            <w:r w:rsidRPr="00EA4161">
              <w:rPr>
                <w:rFonts w:eastAsia="Arial"/>
                <w:sz w:val="20"/>
                <w:szCs w:val="20"/>
                <w:lang w:val="ro-RO"/>
              </w:rPr>
              <w:t xml:space="preserve">ă </w:t>
            </w:r>
            <w:r w:rsidRPr="00EA4161">
              <w:rPr>
                <w:rFonts w:eastAsia="Arial"/>
                <w:spacing w:val="-2"/>
                <w:sz w:val="20"/>
                <w:szCs w:val="20"/>
                <w:lang w:val="ro-RO"/>
              </w:rPr>
              <w:t>l</w:t>
            </w:r>
            <w:r w:rsidRPr="00EA4161">
              <w:rPr>
                <w:rFonts w:eastAsia="Arial"/>
                <w:sz w:val="20"/>
                <w:szCs w:val="20"/>
                <w:lang w:val="ro-RO"/>
              </w:rPr>
              <w:t>argă o</w:t>
            </w:r>
            <w:r w:rsidRPr="00EA4161">
              <w:rPr>
                <w:rFonts w:eastAsia="Arial"/>
                <w:spacing w:val="-1"/>
                <w:sz w:val="20"/>
                <w:szCs w:val="20"/>
                <w:lang w:val="ro-RO"/>
              </w:rPr>
              <w:t>b</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 xml:space="preserve">t prin </w:t>
            </w:r>
            <w:r w:rsidRPr="00EA4161">
              <w:rPr>
                <w:rFonts w:eastAsia="Arial"/>
                <w:spacing w:val="3"/>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1"/>
                <w:sz w:val="20"/>
                <w:szCs w:val="20"/>
                <w:lang w:val="ro-RO"/>
              </w:rPr>
              <w:t>B</w:t>
            </w:r>
            <w:r w:rsidRPr="00EA4161">
              <w:rPr>
                <w:rFonts w:eastAsia="Arial"/>
                <w:sz w:val="20"/>
                <w:szCs w:val="20"/>
                <w:lang w:val="ro-RO"/>
              </w:rPr>
              <w:t xml:space="preserve">. </w:t>
            </w:r>
            <w:r w:rsidRPr="00EA4161">
              <w:rPr>
                <w:rFonts w:eastAsia="Arial"/>
                <w:spacing w:val="2"/>
                <w:sz w:val="20"/>
                <w:szCs w:val="20"/>
                <w:lang w:val="ro-RO"/>
              </w:rPr>
              <w:t>C</w:t>
            </w:r>
            <w:r w:rsidRPr="00EA4161">
              <w:rPr>
                <w:rFonts w:eastAsia="Arial"/>
                <w:sz w:val="20"/>
                <w:szCs w:val="20"/>
                <w:lang w:val="ro-RO"/>
              </w:rPr>
              <w:t>o</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d</w:t>
            </w:r>
            <w:r w:rsidRPr="00EA4161">
              <w:rPr>
                <w:rFonts w:eastAsia="Arial"/>
                <w:spacing w:val="1"/>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t</w:t>
            </w:r>
            <w:r w:rsidRPr="00EA4161">
              <w:rPr>
                <w:rFonts w:eastAsia="Arial"/>
                <w:sz w:val="20"/>
                <w:szCs w:val="20"/>
                <w:lang w:val="ro-RO"/>
              </w:rPr>
              <w:t>or e</w:t>
            </w:r>
            <w:r w:rsidRPr="00EA4161">
              <w:rPr>
                <w:rFonts w:eastAsia="Arial"/>
                <w:spacing w:val="1"/>
                <w:sz w:val="20"/>
                <w:szCs w:val="20"/>
                <w:lang w:val="ro-RO"/>
              </w:rPr>
              <w:t>c</w:t>
            </w:r>
            <w:r w:rsidRPr="00EA4161">
              <w:rPr>
                <w:rFonts w:eastAsia="Arial"/>
                <w:sz w:val="20"/>
                <w:szCs w:val="20"/>
                <w:lang w:val="ro-RO"/>
              </w:rPr>
              <w:t>h</w:t>
            </w:r>
            <w:r w:rsidRPr="00EA4161">
              <w:rPr>
                <w:rFonts w:eastAsia="Arial"/>
                <w:spacing w:val="1"/>
                <w:sz w:val="20"/>
                <w:szCs w:val="20"/>
                <w:lang w:val="ro-RO"/>
              </w:rPr>
              <w:t>i</w:t>
            </w:r>
            <w:r w:rsidRPr="00EA4161">
              <w:rPr>
                <w:rFonts w:eastAsia="Arial"/>
                <w:sz w:val="20"/>
                <w:szCs w:val="20"/>
                <w:lang w:val="ro-RO"/>
              </w:rPr>
              <w:t>pă Ro</w:t>
            </w:r>
            <w:r w:rsidRPr="00EA4161">
              <w:rPr>
                <w:rFonts w:eastAsia="Arial"/>
                <w:spacing w:val="4"/>
                <w:sz w:val="20"/>
                <w:szCs w:val="20"/>
                <w:lang w:val="ro-RO"/>
              </w:rPr>
              <w:t>m</w:t>
            </w:r>
            <w:r w:rsidRPr="00EA4161">
              <w:rPr>
                <w:rFonts w:eastAsia="Arial"/>
                <w:sz w:val="20"/>
                <w:szCs w:val="20"/>
                <w:lang w:val="ro-RO"/>
              </w:rPr>
              <w:t>â</w:t>
            </w:r>
            <w:r w:rsidRPr="00EA4161">
              <w:rPr>
                <w:rFonts w:eastAsia="Arial"/>
                <w:spacing w:val="-1"/>
                <w:sz w:val="20"/>
                <w:szCs w:val="20"/>
                <w:lang w:val="ro-RO"/>
              </w:rPr>
              <w:t>ni</w:t>
            </w:r>
            <w:r w:rsidRPr="00EA4161">
              <w:rPr>
                <w:rFonts w:eastAsia="Arial"/>
                <w:sz w:val="20"/>
                <w:szCs w:val="20"/>
                <w:lang w:val="ro-RO"/>
              </w:rPr>
              <w:t>a p</w:t>
            </w:r>
            <w:r w:rsidRPr="00EA4161">
              <w:rPr>
                <w:rFonts w:eastAsia="Arial"/>
                <w:spacing w:val="-1"/>
                <w:sz w:val="20"/>
                <w:szCs w:val="20"/>
                <w:lang w:val="ro-RO"/>
              </w:rPr>
              <w:t>e</w:t>
            </w:r>
            <w:r w:rsidRPr="00EA4161">
              <w:rPr>
                <w:rFonts w:eastAsia="Arial"/>
                <w:sz w:val="20"/>
                <w:szCs w:val="20"/>
                <w:lang w:val="ro-RO"/>
              </w:rPr>
              <w:t xml:space="preserve">ntru un grant de </w:t>
            </w:r>
            <w:r w:rsidRPr="00EA4161">
              <w:rPr>
                <w:rFonts w:eastAsia="Arial"/>
                <w:spacing w:val="1"/>
                <w:sz w:val="20"/>
                <w:szCs w:val="20"/>
                <w:lang w:val="ro-RO"/>
              </w:rPr>
              <w:t>c</w:t>
            </w:r>
            <w:r w:rsidRPr="00EA4161">
              <w:rPr>
                <w:rFonts w:eastAsia="Arial"/>
                <w:sz w:val="20"/>
                <w:szCs w:val="20"/>
                <w:lang w:val="ro-RO"/>
              </w:rPr>
              <w:t>er</w:t>
            </w:r>
            <w:r w:rsidRPr="00EA4161">
              <w:rPr>
                <w:rFonts w:eastAsia="Arial"/>
                <w:spacing w:val="2"/>
                <w:sz w:val="20"/>
                <w:szCs w:val="20"/>
                <w:lang w:val="ro-RO"/>
              </w:rPr>
              <w:t>c</w:t>
            </w:r>
            <w:r w:rsidRPr="00EA4161">
              <w:rPr>
                <w:rFonts w:eastAsia="Arial"/>
                <w:sz w:val="20"/>
                <w:szCs w:val="20"/>
                <w:lang w:val="ro-RO"/>
              </w:rPr>
              <w:t>e</w:t>
            </w:r>
            <w:r w:rsidRPr="00EA4161">
              <w:rPr>
                <w:rFonts w:eastAsia="Arial"/>
                <w:spacing w:val="2"/>
                <w:sz w:val="20"/>
                <w:szCs w:val="20"/>
                <w:lang w:val="ro-RO"/>
              </w:rPr>
              <w:t>t</w:t>
            </w:r>
            <w:r w:rsidRPr="00EA4161">
              <w:rPr>
                <w:rFonts w:eastAsia="Arial"/>
                <w:sz w:val="20"/>
                <w:szCs w:val="20"/>
                <w:lang w:val="ro-RO"/>
              </w:rPr>
              <w:t xml:space="preserve">are </w:t>
            </w:r>
            <w:r w:rsidRPr="00EA4161">
              <w:rPr>
                <w:rFonts w:eastAsia="Arial"/>
                <w:spacing w:val="1"/>
                <w:sz w:val="20"/>
                <w:szCs w:val="20"/>
                <w:lang w:val="ro-RO"/>
              </w:rPr>
              <w:t>c</w:t>
            </w:r>
            <w:r w:rsidRPr="00EA4161">
              <w:rPr>
                <w:rFonts w:eastAsia="Arial"/>
                <w:sz w:val="20"/>
                <w:szCs w:val="20"/>
                <w:lang w:val="ro-RO"/>
              </w:rPr>
              <w:t>u re</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ă </w:t>
            </w:r>
            <w:r w:rsidRPr="00EA4161">
              <w:rPr>
                <w:rFonts w:eastAsia="Arial"/>
                <w:spacing w:val="-1"/>
                <w:sz w:val="20"/>
                <w:szCs w:val="20"/>
                <w:lang w:val="ro-RO"/>
              </w:rPr>
              <w:t>p</w:t>
            </w:r>
            <w:r w:rsidRPr="00EA4161">
              <w:rPr>
                <w:rFonts w:eastAsia="Arial"/>
                <w:spacing w:val="2"/>
                <w:sz w:val="20"/>
                <w:szCs w:val="20"/>
                <w:lang w:val="ro-RO"/>
              </w:rPr>
              <w:t>u</w:t>
            </w:r>
            <w:r w:rsidRPr="00EA4161">
              <w:rPr>
                <w:rFonts w:eastAsia="Arial"/>
                <w:sz w:val="20"/>
                <w:szCs w:val="20"/>
                <w:lang w:val="ro-RO"/>
              </w:rPr>
              <w:t>b</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l</w:t>
            </w:r>
            <w:r w:rsidRPr="00EA4161">
              <w:rPr>
                <w:rFonts w:eastAsia="Arial"/>
                <w:sz w:val="20"/>
                <w:szCs w:val="20"/>
                <w:lang w:val="ro-RO"/>
              </w:rPr>
              <w:t>arg</w:t>
            </w:r>
            <w:r w:rsidRPr="00EA4161">
              <w:rPr>
                <w:rFonts w:eastAsia="Arial"/>
                <w:spacing w:val="2"/>
                <w:sz w:val="20"/>
                <w:szCs w:val="20"/>
                <w:lang w:val="ro-RO"/>
              </w:rPr>
              <w:t>ă</w:t>
            </w:r>
            <w:r w:rsidRPr="00EA4161">
              <w:rPr>
                <w:rFonts w:eastAsia="Arial"/>
                <w:sz w:val="20"/>
                <w:szCs w:val="20"/>
                <w:lang w:val="ro-RO"/>
              </w:rPr>
              <w:t>, o</w:t>
            </w:r>
            <w:r w:rsidRPr="00EA4161">
              <w:rPr>
                <w:rFonts w:eastAsia="Arial"/>
                <w:spacing w:val="-1"/>
                <w:sz w:val="20"/>
                <w:szCs w:val="20"/>
                <w:lang w:val="ro-RO"/>
              </w:rPr>
              <w:t>b</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 xml:space="preserve">t </w:t>
            </w:r>
            <w:r w:rsidRPr="00EA4161">
              <w:rPr>
                <w:rFonts w:eastAsia="Arial"/>
                <w:spacing w:val="-1"/>
                <w:sz w:val="20"/>
                <w:szCs w:val="20"/>
                <w:lang w:val="ro-RO"/>
              </w:rPr>
              <w:t>p</w:t>
            </w:r>
            <w:r w:rsidRPr="00EA4161">
              <w:rPr>
                <w:rFonts w:eastAsia="Arial"/>
                <w:spacing w:val="1"/>
                <w:sz w:val="20"/>
                <w:szCs w:val="20"/>
                <w:lang w:val="ro-RO"/>
              </w:rPr>
              <w:t>ri</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1"/>
                <w:sz w:val="20"/>
                <w:szCs w:val="20"/>
                <w:lang w:val="ro-RO"/>
              </w:rPr>
              <w:t>(</w:t>
            </w:r>
            <w:r w:rsidRPr="00EA4161">
              <w:rPr>
                <w:rFonts w:eastAsia="Arial"/>
                <w:i/>
                <w:sz w:val="20"/>
                <w:szCs w:val="20"/>
                <w:lang w:val="ro-RO"/>
              </w:rPr>
              <w:t>m</w:t>
            </w:r>
            <w:r w:rsidRPr="00EA4161">
              <w:rPr>
                <w:rFonts w:eastAsia="Arial"/>
                <w:sz w:val="20"/>
                <w:szCs w:val="20"/>
                <w:lang w:val="ro-RO"/>
              </w:rPr>
              <w:t>= 1)</w:t>
            </w:r>
          </w:p>
          <w:p w14:paraId="60641DAF" w14:textId="77777777" w:rsidR="00313FE7" w:rsidRPr="00EA4161" w:rsidRDefault="00313FE7" w:rsidP="007D0D7F">
            <w:pPr>
              <w:widowControl w:val="0"/>
              <w:spacing w:after="0"/>
              <w:ind w:left="102" w:right="178"/>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7</w:t>
            </w:r>
            <w:r w:rsidRPr="00EA4161">
              <w:rPr>
                <w:rFonts w:eastAsia="Arial"/>
                <w:sz w:val="20"/>
                <w:szCs w:val="20"/>
                <w:lang w:val="ro-RO"/>
              </w:rPr>
              <w:t>.</w:t>
            </w:r>
            <w:r w:rsidRPr="00EA4161">
              <w:rPr>
                <w:rFonts w:eastAsia="Arial"/>
                <w:spacing w:val="2"/>
                <w:sz w:val="20"/>
                <w:szCs w:val="20"/>
                <w:lang w:val="ro-RO"/>
              </w:rPr>
              <w:t>3</w:t>
            </w:r>
            <w:r w:rsidRPr="00EA4161">
              <w:rPr>
                <w:rFonts w:eastAsia="Arial"/>
                <w:sz w:val="20"/>
                <w:szCs w:val="20"/>
                <w:lang w:val="ro-RO"/>
              </w:rPr>
              <w:t xml:space="preserve">. </w:t>
            </w:r>
            <w:r w:rsidRPr="00EA4161">
              <w:rPr>
                <w:rFonts w:eastAsia="Arial"/>
                <w:spacing w:val="-1"/>
                <w:sz w:val="20"/>
                <w:szCs w:val="20"/>
                <w:lang w:val="ro-RO"/>
              </w:rPr>
              <w:t>A</w:t>
            </w:r>
            <w:r w:rsidRPr="00EA4161">
              <w:rPr>
                <w:rFonts w:eastAsia="Arial"/>
                <w:sz w:val="20"/>
                <w:szCs w:val="20"/>
                <w:lang w:val="ro-RO"/>
              </w:rPr>
              <w:t>. D</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pacing w:val="2"/>
                <w:sz w:val="20"/>
                <w:szCs w:val="20"/>
                <w:lang w:val="ro-RO"/>
              </w:rPr>
              <w:t>t</w:t>
            </w:r>
            <w:r w:rsidRPr="00EA4161">
              <w:rPr>
                <w:rFonts w:eastAsia="Arial"/>
                <w:sz w:val="20"/>
                <w:szCs w:val="20"/>
                <w:lang w:val="ro-RO"/>
              </w:rPr>
              <w:t xml:space="preserve">or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d</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or part</w:t>
            </w:r>
            <w:r w:rsidRPr="00EA4161">
              <w:rPr>
                <w:rFonts w:eastAsia="Arial"/>
                <w:spacing w:val="2"/>
                <w:sz w:val="20"/>
                <w:szCs w:val="20"/>
                <w:lang w:val="ro-RO"/>
              </w:rPr>
              <w:t>e</w:t>
            </w:r>
            <w:r w:rsidRPr="00EA4161">
              <w:rPr>
                <w:rFonts w:eastAsia="Arial"/>
                <w:sz w:val="20"/>
                <w:szCs w:val="20"/>
                <w:lang w:val="ro-RO"/>
              </w:rPr>
              <w:t>n</w:t>
            </w:r>
            <w:r w:rsidRPr="00EA4161">
              <w:rPr>
                <w:rFonts w:eastAsia="Arial"/>
                <w:spacing w:val="-1"/>
                <w:sz w:val="20"/>
                <w:szCs w:val="20"/>
                <w:lang w:val="ro-RO"/>
              </w:rPr>
              <w:t>e</w:t>
            </w:r>
            <w:r w:rsidRPr="00EA4161">
              <w:rPr>
                <w:rFonts w:eastAsia="Arial"/>
                <w:sz w:val="20"/>
                <w:szCs w:val="20"/>
                <w:lang w:val="ro-RO"/>
              </w:rPr>
              <w:t xml:space="preserve">r </w:t>
            </w:r>
            <w:r w:rsidRPr="00EA4161">
              <w:rPr>
                <w:rFonts w:eastAsia="Arial"/>
                <w:spacing w:val="2"/>
                <w:sz w:val="20"/>
                <w:szCs w:val="20"/>
                <w:lang w:val="ro-RO"/>
              </w:rPr>
              <w:t>a</w:t>
            </w:r>
            <w:r w:rsidRPr="00EA4161">
              <w:rPr>
                <w:rFonts w:eastAsia="Arial"/>
                <w:sz w:val="20"/>
                <w:szCs w:val="20"/>
                <w:lang w:val="ro-RO"/>
              </w:rPr>
              <w:t xml:space="preserve">l </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i gr</w:t>
            </w:r>
            <w:r w:rsidRPr="00EA4161">
              <w:rPr>
                <w:rFonts w:eastAsia="Arial"/>
                <w:spacing w:val="2"/>
                <w:sz w:val="20"/>
                <w:szCs w:val="20"/>
                <w:lang w:val="ro-RO"/>
              </w:rPr>
              <w:t>a</w:t>
            </w:r>
            <w:r w:rsidRPr="00EA4161">
              <w:rPr>
                <w:rFonts w:eastAsia="Arial"/>
                <w:sz w:val="20"/>
                <w:szCs w:val="20"/>
                <w:lang w:val="ro-RO"/>
              </w:rPr>
              <w:t>nt de d</w:t>
            </w:r>
            <w:r w:rsidRPr="00EA4161">
              <w:rPr>
                <w:rFonts w:eastAsia="Arial"/>
                <w:spacing w:val="1"/>
                <w:sz w:val="20"/>
                <w:szCs w:val="20"/>
                <w:lang w:val="ro-RO"/>
              </w:rPr>
              <w:t>e</w:t>
            </w:r>
            <w:r w:rsidRPr="00EA4161">
              <w:rPr>
                <w:rFonts w:eastAsia="Arial"/>
                <w:spacing w:val="-1"/>
                <w:sz w:val="20"/>
                <w:szCs w:val="20"/>
                <w:lang w:val="ro-RO"/>
              </w:rPr>
              <w:t>zv</w:t>
            </w:r>
            <w:r w:rsidRPr="00EA4161">
              <w:rPr>
                <w:rFonts w:eastAsia="Arial"/>
                <w:spacing w:val="2"/>
                <w:sz w:val="20"/>
                <w:szCs w:val="20"/>
                <w:lang w:val="ro-RO"/>
              </w:rPr>
              <w:t>o</w:t>
            </w:r>
            <w:r w:rsidRPr="00EA4161">
              <w:rPr>
                <w:rFonts w:eastAsia="Arial"/>
                <w:spacing w:val="-1"/>
                <w:sz w:val="20"/>
                <w:szCs w:val="20"/>
                <w:lang w:val="ro-RO"/>
              </w:rPr>
              <w:t>l</w:t>
            </w:r>
            <w:r w:rsidRPr="00EA4161">
              <w:rPr>
                <w:rFonts w:eastAsia="Arial"/>
                <w:sz w:val="20"/>
                <w:szCs w:val="20"/>
                <w:lang w:val="ro-RO"/>
              </w:rPr>
              <w:t>ta</w:t>
            </w:r>
            <w:r w:rsidRPr="00EA4161">
              <w:rPr>
                <w:rFonts w:eastAsia="Arial"/>
                <w:spacing w:val="3"/>
                <w:sz w:val="20"/>
                <w:szCs w:val="20"/>
                <w:lang w:val="ro-RO"/>
              </w:rPr>
              <w:t>r</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3"/>
                <w:sz w:val="20"/>
                <w:szCs w:val="20"/>
                <w:lang w:val="ro-RO"/>
              </w:rPr>
              <w:t>(</w:t>
            </w:r>
            <w:r w:rsidRPr="00EA4161">
              <w:rPr>
                <w:rFonts w:eastAsia="Arial"/>
                <w:spacing w:val="2"/>
                <w:sz w:val="20"/>
                <w:szCs w:val="20"/>
                <w:lang w:val="ro-RO"/>
              </w:rPr>
              <w:t>d</w:t>
            </w:r>
            <w:r w:rsidRPr="00EA4161">
              <w:rPr>
                <w:rFonts w:eastAsia="Arial"/>
                <w:sz w:val="20"/>
                <w:szCs w:val="20"/>
                <w:lang w:val="ro-RO"/>
              </w:rPr>
              <w:t>e exe</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l</w:t>
            </w:r>
            <w:r w:rsidRPr="00EA4161">
              <w:rPr>
                <w:rFonts w:eastAsia="Arial"/>
                <w:sz w:val="20"/>
                <w:szCs w:val="20"/>
                <w:lang w:val="ro-RO"/>
              </w:rPr>
              <w:t>u t</w:t>
            </w:r>
            <w:r w:rsidRPr="00EA4161">
              <w:rPr>
                <w:rFonts w:eastAsia="Arial"/>
                <w:spacing w:val="-1"/>
                <w:sz w:val="20"/>
                <w:szCs w:val="20"/>
                <w:lang w:val="ro-RO"/>
              </w:rPr>
              <w:t>i</w:t>
            </w:r>
            <w:r w:rsidRPr="00EA4161">
              <w:rPr>
                <w:rFonts w:eastAsia="Arial"/>
                <w:sz w:val="20"/>
                <w:szCs w:val="20"/>
                <w:lang w:val="ro-RO"/>
              </w:rPr>
              <w:t xml:space="preserve">p </w:t>
            </w:r>
            <w:r w:rsidRPr="00EA4161">
              <w:rPr>
                <w:rFonts w:eastAsia="Arial"/>
                <w:spacing w:val="-1"/>
                <w:sz w:val="20"/>
                <w:szCs w:val="20"/>
                <w:lang w:val="ro-RO"/>
              </w:rPr>
              <w:t>P</w:t>
            </w:r>
            <w:r w:rsidRPr="00EA4161">
              <w:rPr>
                <w:rFonts w:eastAsia="Arial"/>
                <w:spacing w:val="1"/>
                <w:sz w:val="20"/>
                <w:szCs w:val="20"/>
                <w:lang w:val="ro-RO"/>
              </w:rPr>
              <w:t>OS</w:t>
            </w:r>
            <w:r w:rsidRPr="00EA4161">
              <w:rPr>
                <w:rFonts w:eastAsia="Arial"/>
                <w:sz w:val="20"/>
                <w:szCs w:val="20"/>
                <w:lang w:val="ro-RO"/>
              </w:rPr>
              <w:t>DR</w:t>
            </w:r>
            <w:r w:rsidRPr="00EA4161">
              <w:rPr>
                <w:rFonts w:eastAsia="Arial"/>
                <w:spacing w:val="1"/>
                <w:sz w:val="20"/>
                <w:szCs w:val="20"/>
                <w:lang w:val="ro-RO"/>
              </w:rPr>
              <w:t>U</w:t>
            </w:r>
            <w:r w:rsidRPr="00EA4161">
              <w:rPr>
                <w:rFonts w:eastAsia="Arial"/>
                <w:sz w:val="20"/>
                <w:szCs w:val="20"/>
                <w:lang w:val="ro-RO"/>
              </w:rPr>
              <w:t xml:space="preserve">, </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a</w:t>
            </w:r>
            <w:r w:rsidRPr="00EA4161">
              <w:rPr>
                <w:rFonts w:eastAsia="Arial"/>
                <w:spacing w:val="-1"/>
                <w:sz w:val="20"/>
                <w:szCs w:val="20"/>
                <w:lang w:val="ro-RO"/>
              </w:rPr>
              <w:t>s</w:t>
            </w:r>
            <w:r w:rsidRPr="00EA4161">
              <w:rPr>
                <w:rFonts w:eastAsia="Arial"/>
                <w:spacing w:val="4"/>
                <w:sz w:val="20"/>
                <w:szCs w:val="20"/>
                <w:lang w:val="ro-RO"/>
              </w:rPr>
              <w:t>m</w:t>
            </w:r>
            <w:r w:rsidRPr="00EA4161">
              <w:rPr>
                <w:rFonts w:eastAsia="Arial"/>
                <w:sz w:val="20"/>
                <w:szCs w:val="20"/>
                <w:lang w:val="ro-RO"/>
              </w:rPr>
              <w:t xml:space="preserve">us+etc.) /  </w:t>
            </w:r>
            <w:r w:rsidRPr="00EA4161">
              <w:rPr>
                <w:rFonts w:eastAsia="Arial"/>
                <w:spacing w:val="-1"/>
                <w:sz w:val="20"/>
                <w:szCs w:val="20"/>
                <w:lang w:val="ro-RO"/>
              </w:rPr>
              <w:t>B</w:t>
            </w:r>
            <w:r w:rsidRPr="00EA4161">
              <w:rPr>
                <w:rFonts w:eastAsia="Arial"/>
                <w:sz w:val="20"/>
                <w:szCs w:val="20"/>
                <w:lang w:val="ro-RO"/>
              </w:rPr>
              <w:t xml:space="preserve">. </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tor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ordo</w:t>
            </w:r>
            <w:r w:rsidRPr="00EA4161">
              <w:rPr>
                <w:rFonts w:eastAsia="Arial"/>
                <w:spacing w:val="2"/>
                <w:sz w:val="20"/>
                <w:szCs w:val="20"/>
                <w:lang w:val="ro-RO"/>
              </w:rPr>
              <w:t>n</w:t>
            </w:r>
            <w:r w:rsidRPr="00EA4161">
              <w:rPr>
                <w:rFonts w:eastAsia="Arial"/>
                <w:sz w:val="20"/>
                <w:szCs w:val="20"/>
                <w:lang w:val="ro-RO"/>
              </w:rPr>
              <w:t>at</w:t>
            </w:r>
            <w:r w:rsidRPr="00EA4161">
              <w:rPr>
                <w:rFonts w:eastAsia="Arial"/>
                <w:spacing w:val="-1"/>
                <w:sz w:val="20"/>
                <w:szCs w:val="20"/>
                <w:lang w:val="ro-RO"/>
              </w:rPr>
              <w:t>o</w:t>
            </w:r>
            <w:r w:rsidRPr="00EA4161">
              <w:rPr>
                <w:rFonts w:eastAsia="Arial"/>
                <w:sz w:val="20"/>
                <w:szCs w:val="20"/>
                <w:lang w:val="ro-RO"/>
              </w:rPr>
              <w:t>r p</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te</w:t>
            </w:r>
            <w:r w:rsidRPr="00EA4161">
              <w:rPr>
                <w:rFonts w:eastAsia="Arial"/>
                <w:spacing w:val="1"/>
                <w:sz w:val="20"/>
                <w:szCs w:val="20"/>
                <w:lang w:val="ro-RO"/>
              </w:rPr>
              <w:t>n</w:t>
            </w:r>
            <w:r w:rsidRPr="00EA4161">
              <w:rPr>
                <w:rFonts w:eastAsia="Arial"/>
                <w:sz w:val="20"/>
                <w:szCs w:val="20"/>
                <w:lang w:val="ro-RO"/>
              </w:rPr>
              <w:t xml:space="preserve">er </w:t>
            </w:r>
            <w:r w:rsidRPr="00EA4161">
              <w:rPr>
                <w:rFonts w:eastAsia="Arial"/>
                <w:spacing w:val="2"/>
                <w:sz w:val="20"/>
                <w:szCs w:val="20"/>
                <w:lang w:val="ro-RO"/>
              </w:rPr>
              <w:t>a</w:t>
            </w:r>
            <w:r w:rsidRPr="00EA4161">
              <w:rPr>
                <w:rFonts w:eastAsia="Arial"/>
                <w:sz w:val="20"/>
                <w:szCs w:val="20"/>
                <w:lang w:val="ro-RO"/>
              </w:rPr>
              <w:t>l u</w:t>
            </w:r>
            <w:r w:rsidRPr="00EA4161">
              <w:rPr>
                <w:rFonts w:eastAsia="Arial"/>
                <w:spacing w:val="1"/>
                <w:sz w:val="20"/>
                <w:szCs w:val="20"/>
                <w:lang w:val="ro-RO"/>
              </w:rPr>
              <w:t>n</w:t>
            </w:r>
            <w:r w:rsidRPr="00EA4161">
              <w:rPr>
                <w:rFonts w:eastAsia="Arial"/>
                <w:sz w:val="20"/>
                <w:szCs w:val="20"/>
                <w:lang w:val="ro-RO"/>
              </w:rPr>
              <w:t xml:space="preserve">ui grant de </w:t>
            </w:r>
            <w:r w:rsidRPr="00EA4161">
              <w:rPr>
                <w:rFonts w:eastAsia="Arial"/>
                <w:spacing w:val="3"/>
                <w:sz w:val="20"/>
                <w:szCs w:val="20"/>
                <w:lang w:val="ro-RO"/>
              </w:rPr>
              <w:t>c</w:t>
            </w:r>
            <w:r w:rsidRPr="00EA4161">
              <w:rPr>
                <w:rFonts w:eastAsia="Arial"/>
                <w:sz w:val="20"/>
                <w:szCs w:val="20"/>
                <w:lang w:val="ro-RO"/>
              </w:rPr>
              <w:t>er</w:t>
            </w:r>
            <w:r w:rsidRPr="00EA4161">
              <w:rPr>
                <w:rFonts w:eastAsia="Arial"/>
                <w:spacing w:val="2"/>
                <w:sz w:val="20"/>
                <w:szCs w:val="20"/>
                <w:lang w:val="ro-RO"/>
              </w:rPr>
              <w:t>c</w:t>
            </w:r>
            <w:r w:rsidRPr="00EA4161">
              <w:rPr>
                <w:rFonts w:eastAsia="Arial"/>
                <w:sz w:val="20"/>
                <w:szCs w:val="20"/>
                <w:lang w:val="ro-RO"/>
              </w:rPr>
              <w:t>et</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 xml:space="preserve">u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ă sp</w:t>
            </w:r>
            <w:r w:rsidRPr="00EA4161">
              <w:rPr>
                <w:rFonts w:eastAsia="Arial"/>
                <w:spacing w:val="-1"/>
                <w:sz w:val="20"/>
                <w:szCs w:val="20"/>
                <w:lang w:val="ro-RO"/>
              </w:rPr>
              <w:t>e</w:t>
            </w:r>
            <w:r w:rsidRPr="00EA4161">
              <w:rPr>
                <w:rFonts w:eastAsia="Arial"/>
                <w:spacing w:val="3"/>
                <w:sz w:val="20"/>
                <w:szCs w:val="20"/>
                <w:lang w:val="ro-RO"/>
              </w:rPr>
              <w:t>c</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w:t>
            </w:r>
            <w:r w:rsidRPr="00EA4161">
              <w:rPr>
                <w:rFonts w:eastAsia="Arial"/>
                <w:sz w:val="20"/>
                <w:szCs w:val="20"/>
                <w:lang w:val="ro-RO"/>
              </w:rPr>
              <w:t>de ex</w:t>
            </w:r>
            <w:r w:rsidRPr="00EA4161">
              <w:rPr>
                <w:rFonts w:eastAsia="Arial"/>
                <w:spacing w:val="2"/>
                <w:sz w:val="20"/>
                <w:szCs w:val="20"/>
                <w:lang w:val="ro-RO"/>
              </w:rPr>
              <w:t>e</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l</w:t>
            </w:r>
            <w:r w:rsidRPr="00EA4161">
              <w:rPr>
                <w:rFonts w:eastAsia="Arial"/>
                <w:sz w:val="20"/>
                <w:szCs w:val="20"/>
                <w:lang w:val="ro-RO"/>
              </w:rPr>
              <w:t xml:space="preserve">u </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a</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at de </w:t>
            </w:r>
            <w:r w:rsidRPr="00EA4161">
              <w:rPr>
                <w:rFonts w:eastAsia="Arial"/>
                <w:spacing w:val="1"/>
                <w:sz w:val="20"/>
                <w:szCs w:val="20"/>
                <w:lang w:val="ro-RO"/>
              </w:rPr>
              <w:t>c</w:t>
            </w:r>
            <w:r w:rsidRPr="00EA4161">
              <w:rPr>
                <w:rFonts w:eastAsia="Arial"/>
                <w:sz w:val="20"/>
                <w:szCs w:val="20"/>
                <w:lang w:val="ro-RO"/>
              </w:rPr>
              <w:t xml:space="preserve">ătre o </w:t>
            </w:r>
            <w:r w:rsidRPr="00EA4161">
              <w:rPr>
                <w:rFonts w:eastAsia="Arial"/>
                <w:spacing w:val="1"/>
                <w:w w:val="99"/>
                <w:sz w:val="20"/>
                <w:szCs w:val="20"/>
                <w:lang w:val="ro-RO"/>
              </w:rPr>
              <w:t>c</w:t>
            </w:r>
            <w:r w:rsidRPr="00EA4161">
              <w:rPr>
                <w:rFonts w:eastAsia="Arial"/>
                <w:spacing w:val="2"/>
                <w:w w:val="99"/>
                <w:sz w:val="20"/>
                <w:szCs w:val="20"/>
                <w:lang w:val="ro-RO"/>
              </w:rPr>
              <w:t>o</w:t>
            </w:r>
            <w:r w:rsidRPr="00EA4161">
              <w:rPr>
                <w:rFonts w:eastAsia="Arial"/>
                <w:spacing w:val="4"/>
                <w:w w:val="99"/>
                <w:sz w:val="20"/>
                <w:szCs w:val="20"/>
                <w:lang w:val="ro-RO"/>
              </w:rPr>
              <w:t>m</w:t>
            </w:r>
            <w:r w:rsidRPr="00EA4161">
              <w:rPr>
                <w:rFonts w:eastAsia="Arial"/>
                <w:w w:val="99"/>
                <w:sz w:val="20"/>
                <w:szCs w:val="20"/>
                <w:lang w:val="ro-RO"/>
              </w:rPr>
              <w:t>p</w:t>
            </w:r>
            <w:r w:rsidRPr="00EA4161">
              <w:rPr>
                <w:rFonts w:eastAsia="Arial"/>
                <w:spacing w:val="-1"/>
                <w:w w:val="99"/>
                <w:sz w:val="20"/>
                <w:szCs w:val="20"/>
                <w:lang w:val="ro-RO"/>
              </w:rPr>
              <w:t>a</w:t>
            </w:r>
            <w:r w:rsidRPr="00EA4161">
              <w:rPr>
                <w:rFonts w:eastAsia="Arial"/>
                <w:w w:val="99"/>
                <w:sz w:val="20"/>
                <w:szCs w:val="20"/>
                <w:lang w:val="ro-RO"/>
              </w:rPr>
              <w:t>n</w:t>
            </w:r>
            <w:r w:rsidRPr="00EA4161">
              <w:rPr>
                <w:rFonts w:eastAsia="Arial"/>
                <w:spacing w:val="-1"/>
                <w:w w:val="99"/>
                <w:sz w:val="20"/>
                <w:szCs w:val="20"/>
                <w:lang w:val="ro-RO"/>
              </w:rPr>
              <w:t>i</w:t>
            </w:r>
            <w:r w:rsidRPr="00EA4161">
              <w:rPr>
                <w:rFonts w:eastAsia="Arial"/>
                <w:w w:val="99"/>
                <w:sz w:val="20"/>
                <w:szCs w:val="20"/>
                <w:lang w:val="ro-RO"/>
              </w:rPr>
              <w:t>e</w:t>
            </w:r>
            <w:r w:rsidRPr="00EA4161">
              <w:rPr>
                <w:rFonts w:eastAsia="Arial"/>
                <w:spacing w:val="1"/>
                <w:w w:val="99"/>
                <w:sz w:val="20"/>
                <w:szCs w:val="20"/>
                <w:lang w:val="ro-RO"/>
              </w:rPr>
              <w:t>)</w:t>
            </w:r>
            <w:r w:rsidRPr="00EA4161">
              <w:rPr>
                <w:rFonts w:eastAsia="Arial"/>
                <w:w w:val="99"/>
                <w:sz w:val="20"/>
                <w:szCs w:val="20"/>
                <w:lang w:val="ro-RO"/>
              </w:rPr>
              <w:t>, o</w:t>
            </w:r>
            <w:r w:rsidRPr="00EA4161">
              <w:rPr>
                <w:rFonts w:eastAsia="Arial"/>
                <w:spacing w:val="-1"/>
                <w:w w:val="99"/>
                <w:sz w:val="20"/>
                <w:szCs w:val="20"/>
                <w:lang w:val="ro-RO"/>
              </w:rPr>
              <w:t>b</w:t>
            </w:r>
            <w:r w:rsidRPr="00EA4161">
              <w:rPr>
                <w:rFonts w:eastAsia="Arial"/>
                <w:spacing w:val="2"/>
                <w:w w:val="99"/>
                <w:sz w:val="20"/>
                <w:szCs w:val="20"/>
                <w:lang w:val="ro-RO"/>
              </w:rPr>
              <w:t>ț</w:t>
            </w:r>
            <w:r w:rsidRPr="00EA4161">
              <w:rPr>
                <w:rFonts w:eastAsia="Arial"/>
                <w:spacing w:val="-1"/>
                <w:w w:val="99"/>
                <w:sz w:val="20"/>
                <w:szCs w:val="20"/>
                <w:lang w:val="ro-RO"/>
              </w:rPr>
              <w:t>i</w:t>
            </w:r>
            <w:r w:rsidRPr="00EA4161">
              <w:rPr>
                <w:rFonts w:eastAsia="Arial"/>
                <w:w w:val="99"/>
                <w:sz w:val="20"/>
                <w:szCs w:val="20"/>
                <w:lang w:val="ro-RO"/>
              </w:rPr>
              <w:t>n</w:t>
            </w:r>
            <w:r w:rsidRPr="00EA4161">
              <w:rPr>
                <w:rFonts w:eastAsia="Arial"/>
                <w:spacing w:val="-1"/>
                <w:w w:val="99"/>
                <w:sz w:val="20"/>
                <w:szCs w:val="20"/>
                <w:lang w:val="ro-RO"/>
              </w:rPr>
              <w:t>u</w:t>
            </w:r>
            <w:r w:rsidRPr="00EA4161">
              <w:rPr>
                <w:rFonts w:eastAsia="Arial"/>
                <w:w w:val="99"/>
                <w:sz w:val="20"/>
                <w:szCs w:val="20"/>
                <w:lang w:val="ro-RO"/>
              </w:rPr>
              <w:t xml:space="preserve">t </w:t>
            </w:r>
            <w:r w:rsidRPr="00EA4161">
              <w:rPr>
                <w:rFonts w:eastAsia="Arial"/>
                <w:sz w:val="20"/>
                <w:szCs w:val="20"/>
                <w:lang w:val="ro-RO"/>
              </w:rPr>
              <w:t xml:space="preserve">prin </w:t>
            </w:r>
            <w:r w:rsidRPr="00EA4161">
              <w:rPr>
                <w:rFonts w:eastAsia="Arial"/>
                <w:spacing w:val="3"/>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sau </w:t>
            </w:r>
            <w:r w:rsidRPr="00EA4161">
              <w:rPr>
                <w:rFonts w:eastAsia="Arial"/>
                <w:spacing w:val="-1"/>
                <w:sz w:val="20"/>
                <w:szCs w:val="20"/>
                <w:lang w:val="ro-RO"/>
              </w:rPr>
              <w:t>i</w:t>
            </w:r>
            <w:r w:rsidRPr="00EA4161">
              <w:rPr>
                <w:rFonts w:eastAsia="Arial"/>
                <w:spacing w:val="2"/>
                <w:sz w:val="20"/>
                <w:szCs w:val="20"/>
                <w:lang w:val="ro-RO"/>
              </w:rPr>
              <w:t>nt</w:t>
            </w:r>
            <w:r w:rsidRPr="00EA4161">
              <w:rPr>
                <w:rFonts w:eastAsia="Arial"/>
                <w:sz w:val="20"/>
                <w:szCs w:val="20"/>
                <w:lang w:val="ro-RO"/>
              </w:rPr>
              <w: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 C.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d</w:t>
            </w:r>
            <w:r w:rsidRPr="00EA4161">
              <w:rPr>
                <w:rFonts w:eastAsia="Arial"/>
                <w:spacing w:val="1"/>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t</w:t>
            </w:r>
            <w:r w:rsidRPr="00EA4161">
              <w:rPr>
                <w:rFonts w:eastAsia="Arial"/>
                <w:sz w:val="20"/>
                <w:szCs w:val="20"/>
                <w:lang w:val="ro-RO"/>
              </w:rPr>
              <w:t>or p</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te</w:t>
            </w:r>
            <w:r w:rsidRPr="00EA4161">
              <w:rPr>
                <w:rFonts w:eastAsia="Arial"/>
                <w:spacing w:val="1"/>
                <w:sz w:val="20"/>
                <w:szCs w:val="20"/>
                <w:lang w:val="ro-RO"/>
              </w:rPr>
              <w:t>n</w:t>
            </w:r>
            <w:r w:rsidRPr="00EA4161">
              <w:rPr>
                <w:rFonts w:eastAsia="Arial"/>
                <w:sz w:val="20"/>
                <w:szCs w:val="20"/>
                <w:lang w:val="ro-RO"/>
              </w:rPr>
              <w:t>er p</w:t>
            </w:r>
            <w:r w:rsidRPr="00EA4161">
              <w:rPr>
                <w:rFonts w:eastAsia="Arial"/>
                <w:spacing w:val="1"/>
                <w:sz w:val="20"/>
                <w:szCs w:val="20"/>
                <w:lang w:val="ro-RO"/>
              </w:rPr>
              <w:t>e</w:t>
            </w:r>
            <w:r w:rsidRPr="00EA4161">
              <w:rPr>
                <w:rFonts w:eastAsia="Arial"/>
                <w:sz w:val="20"/>
                <w:szCs w:val="20"/>
                <w:lang w:val="ro-RO"/>
              </w:rPr>
              <w:t xml:space="preserve">ntru </w:t>
            </w:r>
            <w:r w:rsidRPr="00EA4161">
              <w:rPr>
                <w:rFonts w:eastAsia="Arial"/>
                <w:spacing w:val="2"/>
                <w:sz w:val="20"/>
                <w:szCs w:val="20"/>
                <w:lang w:val="ro-RO"/>
              </w:rPr>
              <w:t>u</w:t>
            </w:r>
            <w:r w:rsidRPr="00EA4161">
              <w:rPr>
                <w:rFonts w:eastAsia="Arial"/>
                <w:sz w:val="20"/>
                <w:szCs w:val="20"/>
                <w:lang w:val="ro-RO"/>
              </w:rPr>
              <w:t xml:space="preserve">n </w:t>
            </w:r>
            <w:r w:rsidRPr="00EA4161">
              <w:rPr>
                <w:rFonts w:eastAsia="Arial"/>
                <w:spacing w:val="-1"/>
                <w:sz w:val="20"/>
                <w:szCs w:val="20"/>
                <w:lang w:val="ro-RO"/>
              </w:rPr>
              <w:t>g</w:t>
            </w:r>
            <w:r w:rsidRPr="00EA4161">
              <w:rPr>
                <w:rFonts w:eastAsia="Arial"/>
                <w:spacing w:val="1"/>
                <w:sz w:val="20"/>
                <w:szCs w:val="20"/>
                <w:lang w:val="ro-RO"/>
              </w:rPr>
              <w:t>r</w:t>
            </w:r>
            <w:r w:rsidRPr="00EA4161">
              <w:rPr>
                <w:rFonts w:eastAsia="Arial"/>
                <w:spacing w:val="2"/>
                <w:sz w:val="20"/>
                <w:szCs w:val="20"/>
                <w:lang w:val="ro-RO"/>
              </w:rPr>
              <w:t>a</w:t>
            </w:r>
            <w:r w:rsidRPr="00EA4161">
              <w:rPr>
                <w:rFonts w:eastAsia="Arial"/>
                <w:sz w:val="20"/>
                <w:szCs w:val="20"/>
                <w:lang w:val="ro-RO"/>
              </w:rPr>
              <w:t xml:space="preserve">nt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er</w:t>
            </w:r>
            <w:r w:rsidRPr="00EA4161">
              <w:rPr>
                <w:rFonts w:eastAsia="Arial"/>
                <w:spacing w:val="2"/>
                <w:sz w:val="20"/>
                <w:szCs w:val="20"/>
                <w:lang w:val="ro-RO"/>
              </w:rPr>
              <w:t>c</w:t>
            </w:r>
            <w:r w:rsidRPr="00EA4161">
              <w:rPr>
                <w:rFonts w:eastAsia="Arial"/>
                <w:sz w:val="20"/>
                <w:szCs w:val="20"/>
                <w:lang w:val="ro-RO"/>
              </w:rPr>
              <w:t>et</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e cu re</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ă </w:t>
            </w: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l</w:t>
            </w:r>
            <w:r w:rsidRPr="00EA4161">
              <w:rPr>
                <w:rFonts w:eastAsia="Arial"/>
                <w:sz w:val="20"/>
                <w:szCs w:val="20"/>
                <w:lang w:val="ro-RO"/>
              </w:rPr>
              <w:t>ar</w:t>
            </w:r>
            <w:r w:rsidRPr="00EA4161">
              <w:rPr>
                <w:rFonts w:eastAsia="Arial"/>
                <w:spacing w:val="2"/>
                <w:sz w:val="20"/>
                <w:szCs w:val="20"/>
                <w:lang w:val="ro-RO"/>
              </w:rPr>
              <w:t>g</w:t>
            </w:r>
            <w:r w:rsidRPr="00EA4161">
              <w:rPr>
                <w:rFonts w:eastAsia="Arial"/>
                <w:sz w:val="20"/>
                <w:szCs w:val="20"/>
                <w:lang w:val="ro-RO"/>
              </w:rPr>
              <w:t>ă, o</w:t>
            </w:r>
            <w:r w:rsidRPr="00EA4161">
              <w:rPr>
                <w:rFonts w:eastAsia="Arial"/>
                <w:spacing w:val="-1"/>
                <w:sz w:val="20"/>
                <w:szCs w:val="20"/>
                <w:lang w:val="ro-RO"/>
              </w:rPr>
              <w:t>b</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 xml:space="preserve">t prin </w:t>
            </w:r>
            <w:r w:rsidRPr="00EA4161">
              <w:rPr>
                <w:rFonts w:eastAsia="Arial"/>
                <w:spacing w:val="3"/>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 0</w:t>
            </w:r>
            <w:r w:rsidRPr="00EA4161">
              <w:rPr>
                <w:rFonts w:eastAsia="Arial"/>
                <w:spacing w:val="1"/>
                <w:sz w:val="20"/>
                <w:szCs w:val="20"/>
                <w:lang w:val="ro-RO"/>
              </w:rPr>
              <w:t>.</w:t>
            </w:r>
            <w:r w:rsidRPr="00EA4161">
              <w:rPr>
                <w:rFonts w:eastAsia="Arial"/>
                <w:sz w:val="20"/>
                <w:szCs w:val="20"/>
                <w:lang w:val="ro-RO"/>
              </w:rPr>
              <w:t>5)</w:t>
            </w:r>
          </w:p>
        </w:tc>
        <w:tc>
          <w:tcPr>
            <w:tcW w:w="1201" w:type="dxa"/>
            <w:tcBorders>
              <w:top w:val="single" w:sz="6" w:space="0" w:color="000000"/>
              <w:left w:val="single" w:sz="6" w:space="0" w:color="000000"/>
              <w:bottom w:val="single" w:sz="6" w:space="0" w:color="000000"/>
              <w:right w:val="single" w:sz="6" w:space="0" w:color="000000"/>
            </w:tcBorders>
            <w:hideMark/>
          </w:tcPr>
          <w:p w14:paraId="7BD39E6F"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9x m</w:t>
            </w:r>
          </w:p>
        </w:tc>
        <w:tc>
          <w:tcPr>
            <w:tcW w:w="1188" w:type="dxa"/>
            <w:tcBorders>
              <w:top w:val="single" w:sz="6" w:space="0" w:color="000000"/>
              <w:left w:val="single" w:sz="6" w:space="0" w:color="000000"/>
              <w:bottom w:val="single" w:sz="6" w:space="0" w:color="000000"/>
              <w:right w:val="single" w:sz="6" w:space="0" w:color="000000"/>
            </w:tcBorders>
            <w:hideMark/>
          </w:tcPr>
          <w:p w14:paraId="0071FCB1"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Gr</w:t>
            </w:r>
            <w:r w:rsidRPr="00EA4161">
              <w:rPr>
                <w:rFonts w:eastAsia="Arial"/>
                <w:sz w:val="20"/>
                <w:szCs w:val="20"/>
                <w:lang w:val="ro-RO"/>
              </w:rPr>
              <w:t>a</w:t>
            </w:r>
            <w:r w:rsidRPr="00EA4161">
              <w:rPr>
                <w:rFonts w:eastAsia="Arial"/>
                <w:spacing w:val="-1"/>
                <w:sz w:val="20"/>
                <w:szCs w:val="20"/>
                <w:lang w:val="ro-RO"/>
              </w:rPr>
              <w:t>n</w:t>
            </w:r>
            <w:r w:rsidRPr="00EA4161">
              <w:rPr>
                <w:rFonts w:eastAsia="Arial"/>
                <w:sz w:val="20"/>
                <w:szCs w:val="20"/>
                <w:lang w:val="ro-RO"/>
              </w:rPr>
              <w:t>t</w:t>
            </w:r>
          </w:p>
        </w:tc>
      </w:tr>
      <w:tr w:rsidR="00EA4161" w:rsidRPr="00EA4161" w14:paraId="6B3E6C03" w14:textId="77777777" w:rsidTr="007D0D7F">
        <w:trPr>
          <w:trHeight w:hRule="exact" w:val="1428"/>
        </w:trPr>
        <w:tc>
          <w:tcPr>
            <w:tcW w:w="710" w:type="dxa"/>
            <w:tcBorders>
              <w:top w:val="single" w:sz="6" w:space="0" w:color="000000"/>
              <w:left w:val="single" w:sz="6" w:space="0" w:color="000000"/>
              <w:bottom w:val="single" w:sz="6" w:space="0" w:color="000000"/>
              <w:right w:val="single" w:sz="6" w:space="0" w:color="000000"/>
            </w:tcBorders>
            <w:hideMark/>
          </w:tcPr>
          <w:p w14:paraId="4FEF6F04"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I28</w:t>
            </w:r>
          </w:p>
        </w:tc>
        <w:tc>
          <w:tcPr>
            <w:tcW w:w="6804" w:type="dxa"/>
            <w:tcBorders>
              <w:top w:val="single" w:sz="6" w:space="0" w:color="000000"/>
              <w:left w:val="single" w:sz="6" w:space="0" w:color="000000"/>
              <w:bottom w:val="single" w:sz="6" w:space="0" w:color="000000"/>
              <w:right w:val="single" w:sz="6" w:space="0" w:color="000000"/>
            </w:tcBorders>
            <w:hideMark/>
          </w:tcPr>
          <w:p w14:paraId="2F82D398"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M</w:t>
            </w:r>
            <w:r w:rsidRPr="00EA4161">
              <w:rPr>
                <w:rFonts w:eastAsia="Arial"/>
                <w:spacing w:val="-1"/>
                <w:sz w:val="20"/>
                <w:szCs w:val="20"/>
                <w:lang w:val="ro-RO"/>
              </w:rPr>
              <w:t>e</w:t>
            </w:r>
            <w:r w:rsidRPr="00EA4161">
              <w:rPr>
                <w:rFonts w:eastAsia="Arial"/>
                <w:spacing w:val="4"/>
                <w:sz w:val="20"/>
                <w:szCs w:val="20"/>
                <w:lang w:val="ro-RO"/>
              </w:rPr>
              <w:t>m</w:t>
            </w:r>
            <w:r w:rsidRPr="00EA4161">
              <w:rPr>
                <w:rFonts w:eastAsia="Arial"/>
                <w:sz w:val="20"/>
                <w:szCs w:val="20"/>
                <w:lang w:val="ro-RO"/>
              </w:rPr>
              <w:t>bru în e</w:t>
            </w:r>
            <w:r w:rsidRPr="00EA4161">
              <w:rPr>
                <w:rFonts w:eastAsia="Arial"/>
                <w:spacing w:val="1"/>
                <w:sz w:val="20"/>
                <w:szCs w:val="20"/>
                <w:lang w:val="ro-RO"/>
              </w:rPr>
              <w:t>c</w:t>
            </w:r>
            <w:r w:rsidRPr="00EA4161">
              <w:rPr>
                <w:rFonts w:eastAsia="Arial"/>
                <w:sz w:val="20"/>
                <w:szCs w:val="20"/>
                <w:lang w:val="ro-RO"/>
              </w:rPr>
              <w:t>h</w:t>
            </w:r>
            <w:r w:rsidRPr="00EA4161">
              <w:rPr>
                <w:rFonts w:eastAsia="Arial"/>
                <w:spacing w:val="1"/>
                <w:sz w:val="20"/>
                <w:szCs w:val="20"/>
                <w:lang w:val="ro-RO"/>
              </w:rPr>
              <w:t>i</w:t>
            </w:r>
            <w:r w:rsidRPr="00EA4161">
              <w:rPr>
                <w:rFonts w:eastAsia="Arial"/>
                <w:sz w:val="20"/>
                <w:szCs w:val="20"/>
                <w:lang w:val="ro-RO"/>
              </w:rPr>
              <w:t>pa u</w:t>
            </w:r>
            <w:r w:rsidRPr="00EA4161">
              <w:rPr>
                <w:rFonts w:eastAsia="Arial"/>
                <w:spacing w:val="-1"/>
                <w:sz w:val="20"/>
                <w:szCs w:val="20"/>
                <w:lang w:val="ro-RO"/>
              </w:rPr>
              <w:t>n</w:t>
            </w:r>
            <w:r w:rsidRPr="00EA4161">
              <w:rPr>
                <w:rFonts w:eastAsia="Arial"/>
                <w:spacing w:val="2"/>
                <w:sz w:val="20"/>
                <w:szCs w:val="20"/>
                <w:lang w:val="ro-RO"/>
              </w:rPr>
              <w:t>u</w:t>
            </w:r>
            <w:r w:rsidRPr="00EA4161">
              <w:rPr>
                <w:rFonts w:eastAsia="Arial"/>
                <w:sz w:val="20"/>
                <w:szCs w:val="20"/>
                <w:lang w:val="ro-RO"/>
              </w:rPr>
              <w:t>i gr</w:t>
            </w:r>
            <w:r w:rsidRPr="00EA4161">
              <w:rPr>
                <w:rFonts w:eastAsia="Arial"/>
                <w:spacing w:val="2"/>
                <w:sz w:val="20"/>
                <w:szCs w:val="20"/>
                <w:lang w:val="ro-RO"/>
              </w:rPr>
              <w:t>a</w:t>
            </w:r>
            <w:r w:rsidRPr="00EA4161">
              <w:rPr>
                <w:rFonts w:eastAsia="Arial"/>
                <w:sz w:val="20"/>
                <w:szCs w:val="20"/>
                <w:lang w:val="ro-RO"/>
              </w:rPr>
              <w:t xml:space="preserve">nt </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a</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at/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ț</w:t>
            </w:r>
            <w:r w:rsidRPr="00EA4161">
              <w:rPr>
                <w:rFonts w:eastAsia="Arial"/>
                <w:spacing w:val="-1"/>
                <w:sz w:val="20"/>
                <w:szCs w:val="20"/>
                <w:lang w:val="ro-RO"/>
              </w:rPr>
              <w:t>i</w:t>
            </w:r>
            <w:r w:rsidRPr="00EA4161">
              <w:rPr>
                <w:rFonts w:eastAsia="Arial"/>
                <w:sz w:val="20"/>
                <w:szCs w:val="20"/>
                <w:lang w:val="ro-RO"/>
              </w:rPr>
              <w:t>a c</w:t>
            </w:r>
            <w:r w:rsidRPr="00EA4161">
              <w:rPr>
                <w:rFonts w:eastAsia="Arial"/>
                <w:spacing w:val="2"/>
                <w:sz w:val="20"/>
                <w:szCs w:val="20"/>
                <w:lang w:val="ro-RO"/>
              </w:rPr>
              <w:t>o</w:t>
            </w:r>
            <w:r w:rsidRPr="00EA4161">
              <w:rPr>
                <w:rFonts w:eastAsia="Arial"/>
                <w:sz w:val="20"/>
                <w:szCs w:val="20"/>
                <w:lang w:val="ro-RO"/>
              </w:rPr>
              <w:t>ord</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z w:val="20"/>
                <w:szCs w:val="20"/>
                <w:lang w:val="ro-RO"/>
              </w:rPr>
              <w:t>tă</w:t>
            </w:r>
          </w:p>
          <w:p w14:paraId="48FC3600" w14:textId="77777777" w:rsidR="00313FE7" w:rsidRPr="00EA4161" w:rsidRDefault="00313FE7" w:rsidP="007D0D7F">
            <w:pPr>
              <w:widowControl w:val="0"/>
              <w:spacing w:after="0"/>
              <w:ind w:left="102" w:right="190"/>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8</w:t>
            </w:r>
            <w:r w:rsidRPr="00EA4161">
              <w:rPr>
                <w:rFonts w:eastAsia="Arial"/>
                <w:sz w:val="20"/>
                <w:szCs w:val="20"/>
                <w:lang w:val="ro-RO"/>
              </w:rPr>
              <w:t>.1 M</w:t>
            </w:r>
            <w:r w:rsidRPr="00EA4161">
              <w:rPr>
                <w:rFonts w:eastAsia="Arial"/>
                <w:spacing w:val="-1"/>
                <w:sz w:val="20"/>
                <w:szCs w:val="20"/>
                <w:lang w:val="ro-RO"/>
              </w:rPr>
              <w:t>e</w:t>
            </w:r>
            <w:r w:rsidRPr="00EA4161">
              <w:rPr>
                <w:rFonts w:eastAsia="Arial"/>
                <w:spacing w:val="4"/>
                <w:sz w:val="20"/>
                <w:szCs w:val="20"/>
                <w:lang w:val="ro-RO"/>
              </w:rPr>
              <w:t>m</w:t>
            </w:r>
            <w:r w:rsidRPr="00EA4161">
              <w:rPr>
                <w:rFonts w:eastAsia="Arial"/>
                <w:sz w:val="20"/>
                <w:szCs w:val="20"/>
                <w:lang w:val="ro-RO"/>
              </w:rPr>
              <w:t>bru în e</w:t>
            </w:r>
            <w:r w:rsidRPr="00EA4161">
              <w:rPr>
                <w:rFonts w:eastAsia="Arial"/>
                <w:spacing w:val="1"/>
                <w:sz w:val="20"/>
                <w:szCs w:val="20"/>
                <w:lang w:val="ro-RO"/>
              </w:rPr>
              <w:t>c</w:t>
            </w:r>
            <w:r w:rsidRPr="00EA4161">
              <w:rPr>
                <w:rFonts w:eastAsia="Arial"/>
                <w:spacing w:val="2"/>
                <w:sz w:val="20"/>
                <w:szCs w:val="20"/>
                <w:lang w:val="ro-RO"/>
              </w:rPr>
              <w:t>h</w:t>
            </w:r>
            <w:r w:rsidRPr="00EA4161">
              <w:rPr>
                <w:rFonts w:eastAsia="Arial"/>
                <w:spacing w:val="-1"/>
                <w:sz w:val="20"/>
                <w:szCs w:val="20"/>
                <w:lang w:val="ro-RO"/>
              </w:rPr>
              <w:t>i</w:t>
            </w:r>
            <w:r w:rsidRPr="00EA4161">
              <w:rPr>
                <w:rFonts w:eastAsia="Arial"/>
                <w:spacing w:val="2"/>
                <w:sz w:val="20"/>
                <w:szCs w:val="20"/>
                <w:lang w:val="ro-RO"/>
              </w:rPr>
              <w:t>p</w:t>
            </w:r>
            <w:r w:rsidRPr="00EA4161">
              <w:rPr>
                <w:rFonts w:eastAsia="Arial"/>
                <w:sz w:val="20"/>
                <w:szCs w:val="20"/>
                <w:lang w:val="ro-RO"/>
              </w:rPr>
              <w:t xml:space="preserve">a </w:t>
            </w:r>
            <w:r w:rsidRPr="00EA4161">
              <w:rPr>
                <w:rFonts w:eastAsia="Arial"/>
                <w:spacing w:val="-1"/>
                <w:sz w:val="20"/>
                <w:szCs w:val="20"/>
                <w:lang w:val="ro-RO"/>
              </w:rPr>
              <w:t>u</w:t>
            </w:r>
            <w:r w:rsidRPr="00EA4161">
              <w:rPr>
                <w:rFonts w:eastAsia="Arial"/>
                <w:spacing w:val="2"/>
                <w:sz w:val="20"/>
                <w:szCs w:val="20"/>
                <w:lang w:val="ro-RO"/>
              </w:rPr>
              <w:t>n</w:t>
            </w:r>
            <w:r w:rsidRPr="00EA4161">
              <w:rPr>
                <w:rFonts w:eastAsia="Arial"/>
                <w:sz w:val="20"/>
                <w:szCs w:val="20"/>
                <w:lang w:val="ro-RO"/>
              </w:rPr>
              <w:t>ui gr</w:t>
            </w:r>
            <w:r w:rsidRPr="00EA4161">
              <w:rPr>
                <w:rFonts w:eastAsia="Arial"/>
                <w:spacing w:val="2"/>
                <w:sz w:val="20"/>
                <w:szCs w:val="20"/>
                <w:lang w:val="ro-RO"/>
              </w:rPr>
              <w:t>a</w:t>
            </w:r>
            <w:r w:rsidRPr="00EA4161">
              <w:rPr>
                <w:rFonts w:eastAsia="Arial"/>
                <w:sz w:val="20"/>
                <w:szCs w:val="20"/>
                <w:lang w:val="ro-RO"/>
              </w:rPr>
              <w:t xml:space="preserve">nt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er</w:t>
            </w:r>
            <w:r w:rsidRPr="00EA4161">
              <w:rPr>
                <w:rFonts w:eastAsia="Arial"/>
                <w:spacing w:val="2"/>
                <w:sz w:val="20"/>
                <w:szCs w:val="20"/>
                <w:lang w:val="ro-RO"/>
              </w:rPr>
              <w:t>c</w:t>
            </w:r>
            <w:r w:rsidRPr="00EA4161">
              <w:rPr>
                <w:rFonts w:eastAsia="Arial"/>
                <w:sz w:val="20"/>
                <w:szCs w:val="20"/>
                <w:lang w:val="ro-RO"/>
              </w:rPr>
              <w:t>et</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u re</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2"/>
                <w:sz w:val="20"/>
                <w:szCs w:val="20"/>
                <w:lang w:val="ro-RO"/>
              </w:rPr>
              <w:t>v</w:t>
            </w:r>
            <w:r w:rsidRPr="00EA4161">
              <w:rPr>
                <w:rFonts w:eastAsia="Arial"/>
                <w:spacing w:val="2"/>
                <w:sz w:val="20"/>
                <w:szCs w:val="20"/>
                <w:lang w:val="ro-RO"/>
              </w:rPr>
              <w:t>a</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ă </w:t>
            </w: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l</w:t>
            </w:r>
            <w:r w:rsidRPr="00EA4161">
              <w:rPr>
                <w:rFonts w:eastAsia="Arial"/>
                <w:sz w:val="20"/>
                <w:szCs w:val="20"/>
                <w:lang w:val="ro-RO"/>
              </w:rPr>
              <w:t>argă o</w:t>
            </w:r>
            <w:r w:rsidRPr="00EA4161">
              <w:rPr>
                <w:rFonts w:eastAsia="Arial"/>
                <w:spacing w:val="-1"/>
                <w:sz w:val="20"/>
                <w:szCs w:val="20"/>
                <w:lang w:val="ro-RO"/>
              </w:rPr>
              <w:t>b</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ut pr</w:t>
            </w:r>
            <w:r w:rsidRPr="00EA4161">
              <w:rPr>
                <w:rFonts w:eastAsia="Arial"/>
                <w:spacing w:val="2"/>
                <w:sz w:val="20"/>
                <w:szCs w:val="20"/>
                <w:lang w:val="ro-RO"/>
              </w:rPr>
              <w:t>i</w:t>
            </w:r>
            <w:r w:rsidRPr="00EA4161">
              <w:rPr>
                <w:rFonts w:eastAsia="Arial"/>
                <w:sz w:val="20"/>
                <w:szCs w:val="20"/>
                <w:lang w:val="ro-RO"/>
              </w:rPr>
              <w:t>n co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2"/>
                <w:sz w:val="20"/>
                <w:szCs w:val="20"/>
                <w:lang w:val="ro-RO"/>
              </w:rPr>
              <w:t>i</w:t>
            </w:r>
            <w:r w:rsidRPr="00EA4161">
              <w:rPr>
                <w:rFonts w:eastAsia="Arial"/>
                <w:spacing w:val="2"/>
                <w:sz w:val="20"/>
                <w:szCs w:val="20"/>
                <w:lang w:val="ro-RO"/>
              </w:rPr>
              <w:t>n</w:t>
            </w:r>
            <w:r w:rsidRPr="00EA4161">
              <w:rPr>
                <w:rFonts w:eastAsia="Arial"/>
                <w:sz w:val="20"/>
                <w:szCs w:val="20"/>
                <w:lang w:val="ro-RO"/>
              </w:rPr>
              <w:t>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ă sau 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6"/>
                <w:sz w:val="20"/>
                <w:szCs w:val="20"/>
                <w:lang w:val="ro-RO"/>
              </w:rPr>
              <w:t>(</w:t>
            </w:r>
            <w:r w:rsidRPr="00EA4161">
              <w:rPr>
                <w:rFonts w:eastAsia="Arial"/>
                <w:i/>
                <w:sz w:val="20"/>
                <w:szCs w:val="20"/>
                <w:lang w:val="ro-RO"/>
              </w:rPr>
              <w:t xml:space="preserve">m </w:t>
            </w:r>
            <w:r w:rsidRPr="00EA4161">
              <w:rPr>
                <w:rFonts w:eastAsia="Arial"/>
                <w:sz w:val="20"/>
                <w:szCs w:val="20"/>
                <w:lang w:val="ro-RO"/>
              </w:rPr>
              <w:t xml:space="preserve">=1) </w:t>
            </w:r>
          </w:p>
          <w:p w14:paraId="0EB0784B" w14:textId="77777777" w:rsidR="00313FE7" w:rsidRPr="00EA4161" w:rsidRDefault="00313FE7" w:rsidP="007D0D7F">
            <w:pPr>
              <w:widowControl w:val="0"/>
              <w:spacing w:after="0"/>
              <w:ind w:left="102" w:right="190"/>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8</w:t>
            </w:r>
            <w:r w:rsidRPr="00EA4161">
              <w:rPr>
                <w:rFonts w:eastAsia="Arial"/>
                <w:sz w:val="20"/>
                <w:szCs w:val="20"/>
                <w:lang w:val="ro-RO"/>
              </w:rPr>
              <w:t>.</w:t>
            </w:r>
            <w:r w:rsidRPr="00EA4161">
              <w:rPr>
                <w:rFonts w:eastAsia="Arial"/>
                <w:spacing w:val="2"/>
                <w:sz w:val="20"/>
                <w:szCs w:val="20"/>
                <w:lang w:val="ro-RO"/>
              </w:rPr>
              <w:t>2</w:t>
            </w:r>
            <w:r w:rsidRPr="00EA4161">
              <w:rPr>
                <w:rFonts w:eastAsia="Arial"/>
                <w:sz w:val="20"/>
                <w:szCs w:val="20"/>
                <w:lang w:val="ro-RO"/>
              </w:rPr>
              <w:t xml:space="preserve">. </w:t>
            </w:r>
            <w:r w:rsidRPr="00EA4161">
              <w:rPr>
                <w:rFonts w:eastAsia="Arial"/>
                <w:spacing w:val="-1"/>
                <w:sz w:val="20"/>
                <w:szCs w:val="20"/>
                <w:lang w:val="ro-RO"/>
              </w:rPr>
              <w:t>M</w:t>
            </w:r>
            <w:r w:rsidRPr="00EA4161">
              <w:rPr>
                <w:rFonts w:eastAsia="Arial"/>
                <w:sz w:val="20"/>
                <w:szCs w:val="20"/>
                <w:lang w:val="ro-RO"/>
              </w:rPr>
              <w:t>e</w:t>
            </w:r>
            <w:r w:rsidRPr="00EA4161">
              <w:rPr>
                <w:rFonts w:eastAsia="Arial"/>
                <w:spacing w:val="4"/>
                <w:sz w:val="20"/>
                <w:szCs w:val="20"/>
                <w:lang w:val="ro-RO"/>
              </w:rPr>
              <w:t>m</w:t>
            </w:r>
            <w:r w:rsidRPr="00EA4161">
              <w:rPr>
                <w:rFonts w:eastAsia="Arial"/>
                <w:sz w:val="20"/>
                <w:szCs w:val="20"/>
                <w:lang w:val="ro-RO"/>
              </w:rPr>
              <w:t>bru în e</w:t>
            </w:r>
            <w:r w:rsidRPr="00EA4161">
              <w:rPr>
                <w:rFonts w:eastAsia="Arial"/>
                <w:spacing w:val="1"/>
                <w:sz w:val="20"/>
                <w:szCs w:val="20"/>
                <w:lang w:val="ro-RO"/>
              </w:rPr>
              <w:t>c</w:t>
            </w:r>
            <w:r w:rsidRPr="00EA4161">
              <w:rPr>
                <w:rFonts w:eastAsia="Arial"/>
                <w:spacing w:val="2"/>
                <w:sz w:val="20"/>
                <w:szCs w:val="20"/>
                <w:lang w:val="ro-RO"/>
              </w:rPr>
              <w:t>h</w:t>
            </w:r>
            <w:r w:rsidRPr="00EA4161">
              <w:rPr>
                <w:rFonts w:eastAsia="Arial"/>
                <w:spacing w:val="-1"/>
                <w:sz w:val="20"/>
                <w:szCs w:val="20"/>
                <w:lang w:val="ro-RO"/>
              </w:rPr>
              <w:t>i</w:t>
            </w:r>
            <w:r w:rsidRPr="00EA4161">
              <w:rPr>
                <w:rFonts w:eastAsia="Arial"/>
                <w:spacing w:val="2"/>
                <w:sz w:val="20"/>
                <w:szCs w:val="20"/>
                <w:lang w:val="ro-RO"/>
              </w:rPr>
              <w:t>p</w:t>
            </w:r>
            <w:r w:rsidRPr="00EA4161">
              <w:rPr>
                <w:rFonts w:eastAsia="Arial"/>
                <w:sz w:val="20"/>
                <w:szCs w:val="20"/>
                <w:lang w:val="ro-RO"/>
              </w:rPr>
              <w:t xml:space="preserve">a </w:t>
            </w:r>
            <w:r w:rsidRPr="00EA4161">
              <w:rPr>
                <w:rFonts w:eastAsia="Arial"/>
                <w:spacing w:val="1"/>
                <w:sz w:val="20"/>
                <w:szCs w:val="20"/>
                <w:lang w:val="ro-RO"/>
              </w:rPr>
              <w:t>u</w:t>
            </w:r>
            <w:r w:rsidRPr="00EA4161">
              <w:rPr>
                <w:rFonts w:eastAsia="Arial"/>
                <w:spacing w:val="2"/>
                <w:sz w:val="20"/>
                <w:szCs w:val="20"/>
                <w:lang w:val="ro-RO"/>
              </w:rPr>
              <w:t>n</w:t>
            </w:r>
            <w:r w:rsidRPr="00EA4161">
              <w:rPr>
                <w:rFonts w:eastAsia="Arial"/>
                <w:sz w:val="20"/>
                <w:szCs w:val="20"/>
                <w:lang w:val="ro-RO"/>
              </w:rPr>
              <w:t>ui gr</w:t>
            </w:r>
            <w:r w:rsidRPr="00EA4161">
              <w:rPr>
                <w:rFonts w:eastAsia="Arial"/>
                <w:spacing w:val="2"/>
                <w:sz w:val="20"/>
                <w:szCs w:val="20"/>
                <w:lang w:val="ro-RO"/>
              </w:rPr>
              <w:t>a</w:t>
            </w:r>
            <w:r w:rsidRPr="00EA4161">
              <w:rPr>
                <w:rFonts w:eastAsia="Arial"/>
                <w:sz w:val="20"/>
                <w:szCs w:val="20"/>
                <w:lang w:val="ro-RO"/>
              </w:rPr>
              <w:t xml:space="preserve">nt </w:t>
            </w:r>
            <w:r w:rsidRPr="00EA4161">
              <w:rPr>
                <w:rFonts w:eastAsia="Arial"/>
                <w:spacing w:val="2"/>
                <w:sz w:val="20"/>
                <w:szCs w:val="20"/>
                <w:lang w:val="ro-RO"/>
              </w:rPr>
              <w:t>d</w:t>
            </w:r>
            <w:r w:rsidRPr="00EA4161">
              <w:rPr>
                <w:rFonts w:eastAsia="Arial"/>
                <w:sz w:val="20"/>
                <w:szCs w:val="20"/>
                <w:lang w:val="ro-RO"/>
              </w:rPr>
              <w:t>e cer</w:t>
            </w:r>
            <w:r w:rsidRPr="00EA4161">
              <w:rPr>
                <w:rFonts w:eastAsia="Arial"/>
                <w:spacing w:val="2"/>
                <w:sz w:val="20"/>
                <w:szCs w:val="20"/>
                <w:lang w:val="ro-RO"/>
              </w:rPr>
              <w:t>c</w:t>
            </w:r>
            <w:r w:rsidRPr="00EA4161">
              <w:rPr>
                <w:rFonts w:eastAsia="Arial"/>
                <w:sz w:val="20"/>
                <w:szCs w:val="20"/>
                <w:lang w:val="ro-RO"/>
              </w:rPr>
              <w:t>et</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u re</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2"/>
                <w:sz w:val="20"/>
                <w:szCs w:val="20"/>
                <w:lang w:val="ro-RO"/>
              </w:rPr>
              <w:t>v</w:t>
            </w:r>
            <w:r w:rsidRPr="00EA4161">
              <w:rPr>
                <w:rFonts w:eastAsia="Arial"/>
                <w:spacing w:val="2"/>
                <w:sz w:val="20"/>
                <w:szCs w:val="20"/>
                <w:lang w:val="ro-RO"/>
              </w:rPr>
              <w:t>a</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ă </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e</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s</w:t>
            </w:r>
            <w:r w:rsidRPr="00EA4161">
              <w:rPr>
                <w:rFonts w:eastAsia="Arial"/>
                <w:sz w:val="20"/>
                <w:szCs w:val="20"/>
                <w:lang w:val="ro-RO"/>
              </w:rPr>
              <w:t>au a u</w:t>
            </w:r>
            <w:r w:rsidRPr="00EA4161">
              <w:rPr>
                <w:rFonts w:eastAsia="Arial"/>
                <w:spacing w:val="-1"/>
                <w:sz w:val="20"/>
                <w:szCs w:val="20"/>
                <w:lang w:val="ro-RO"/>
              </w:rPr>
              <w:t>n</w:t>
            </w:r>
            <w:r w:rsidRPr="00EA4161">
              <w:rPr>
                <w:rFonts w:eastAsia="Arial"/>
                <w:spacing w:val="2"/>
                <w:sz w:val="20"/>
                <w:szCs w:val="20"/>
                <w:lang w:val="ro-RO"/>
              </w:rPr>
              <w:t>u</w:t>
            </w:r>
            <w:r w:rsidRPr="00EA4161">
              <w:rPr>
                <w:rFonts w:eastAsia="Arial"/>
                <w:sz w:val="20"/>
                <w:szCs w:val="20"/>
                <w:lang w:val="ro-RO"/>
              </w:rPr>
              <w:t>i g</w:t>
            </w:r>
            <w:r w:rsidRPr="00EA4161">
              <w:rPr>
                <w:rFonts w:eastAsia="Arial"/>
                <w:spacing w:val="3"/>
                <w:sz w:val="20"/>
                <w:szCs w:val="20"/>
                <w:lang w:val="ro-RO"/>
              </w:rPr>
              <w:t>r</w:t>
            </w:r>
            <w:r w:rsidRPr="00EA4161">
              <w:rPr>
                <w:rFonts w:eastAsia="Arial"/>
                <w:sz w:val="20"/>
                <w:szCs w:val="20"/>
                <w:lang w:val="ro-RO"/>
              </w:rPr>
              <w:t>a</w:t>
            </w:r>
            <w:r w:rsidRPr="00EA4161">
              <w:rPr>
                <w:rFonts w:eastAsia="Arial"/>
                <w:spacing w:val="-1"/>
                <w:sz w:val="20"/>
                <w:szCs w:val="20"/>
                <w:lang w:val="ro-RO"/>
              </w:rPr>
              <w:t>n</w:t>
            </w:r>
            <w:r w:rsidRPr="00EA4161">
              <w:rPr>
                <w:rFonts w:eastAsia="Arial"/>
                <w:sz w:val="20"/>
                <w:szCs w:val="20"/>
                <w:lang w:val="ro-RO"/>
              </w:rPr>
              <w:t xml:space="preserve">t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pacing w:val="2"/>
                <w:sz w:val="20"/>
                <w:szCs w:val="20"/>
                <w:lang w:val="ro-RO"/>
              </w:rPr>
              <w:t>e</w:t>
            </w:r>
            <w:r w:rsidRPr="00EA4161">
              <w:rPr>
                <w:rFonts w:eastAsia="Arial"/>
                <w:spacing w:val="-1"/>
                <w:sz w:val="20"/>
                <w:szCs w:val="20"/>
                <w:lang w:val="ro-RO"/>
              </w:rPr>
              <w:t>z</w:t>
            </w:r>
            <w:r w:rsidRPr="00EA4161">
              <w:rPr>
                <w:rFonts w:eastAsia="Arial"/>
                <w:spacing w:val="1"/>
                <w:sz w:val="20"/>
                <w:szCs w:val="20"/>
                <w:lang w:val="ro-RO"/>
              </w:rPr>
              <w:t>v</w:t>
            </w:r>
            <w:r w:rsidRPr="00EA4161">
              <w:rPr>
                <w:rFonts w:eastAsia="Arial"/>
                <w:sz w:val="20"/>
                <w:szCs w:val="20"/>
                <w:lang w:val="ro-RO"/>
              </w:rPr>
              <w:t>o</w:t>
            </w:r>
            <w:r w:rsidRPr="00EA4161">
              <w:rPr>
                <w:rFonts w:eastAsia="Arial"/>
                <w:spacing w:val="1"/>
                <w:sz w:val="20"/>
                <w:szCs w:val="20"/>
                <w:lang w:val="ro-RO"/>
              </w:rPr>
              <w:t>l</w:t>
            </w:r>
            <w:r w:rsidRPr="00EA4161">
              <w:rPr>
                <w:rFonts w:eastAsia="Arial"/>
                <w:sz w:val="20"/>
                <w:szCs w:val="20"/>
                <w:lang w:val="ro-RO"/>
              </w:rPr>
              <w:t xml:space="preserve">tare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2"/>
                <w:sz w:val="20"/>
                <w:szCs w:val="20"/>
                <w:lang w:val="ro-RO"/>
              </w:rPr>
              <w:t>o</w:t>
            </w:r>
            <w:r w:rsidRPr="00EA4161">
              <w:rPr>
                <w:rFonts w:eastAsia="Arial"/>
                <w:sz w:val="20"/>
                <w:szCs w:val="20"/>
                <w:lang w:val="ro-RO"/>
              </w:rPr>
              <w:t>b</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 xml:space="preserve">t </w:t>
            </w:r>
            <w:r w:rsidRPr="00EA4161">
              <w:rPr>
                <w:rFonts w:eastAsia="Arial"/>
                <w:spacing w:val="-1"/>
                <w:sz w:val="20"/>
                <w:szCs w:val="20"/>
                <w:lang w:val="ro-RO"/>
              </w:rPr>
              <w:t>p</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4"/>
                <w:sz w:val="20"/>
                <w:szCs w:val="20"/>
                <w:lang w:val="ro-RO"/>
              </w:rPr>
              <w:t>s</w:t>
            </w:r>
            <w:r w:rsidRPr="00EA4161">
              <w:rPr>
                <w:rFonts w:eastAsia="Arial"/>
                <w:spacing w:val="2"/>
                <w:sz w:val="20"/>
                <w:szCs w:val="20"/>
                <w:lang w:val="ro-RO"/>
              </w:rPr>
              <w:t>a</w:t>
            </w:r>
            <w:r w:rsidRPr="00EA4161">
              <w:rPr>
                <w:rFonts w:eastAsia="Arial"/>
                <w:sz w:val="20"/>
                <w:szCs w:val="20"/>
                <w:lang w:val="ro-RO"/>
              </w:rPr>
              <w:t xml:space="preserve">u </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w:t>
            </w:r>
            <w:r w:rsidRPr="00EA4161">
              <w:rPr>
                <w:rFonts w:eastAsia="Arial"/>
                <w:spacing w:val="2"/>
                <w:sz w:val="20"/>
                <w:szCs w:val="20"/>
                <w:lang w:val="ro-RO"/>
              </w:rPr>
              <w:t>0</w:t>
            </w:r>
            <w:r w:rsidRPr="00EA4161">
              <w:rPr>
                <w:rFonts w:eastAsia="Arial"/>
                <w:sz w:val="20"/>
                <w:szCs w:val="20"/>
                <w:lang w:val="ro-RO"/>
              </w:rPr>
              <w:t>,5)</w:t>
            </w:r>
          </w:p>
        </w:tc>
        <w:tc>
          <w:tcPr>
            <w:tcW w:w="1201" w:type="dxa"/>
            <w:tcBorders>
              <w:top w:val="single" w:sz="6" w:space="0" w:color="000000"/>
              <w:left w:val="single" w:sz="6" w:space="0" w:color="000000"/>
              <w:bottom w:val="single" w:sz="6" w:space="0" w:color="000000"/>
              <w:right w:val="single" w:sz="6" w:space="0" w:color="000000"/>
            </w:tcBorders>
            <w:hideMark/>
          </w:tcPr>
          <w:p w14:paraId="23038401"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3x m</w:t>
            </w:r>
          </w:p>
        </w:tc>
        <w:tc>
          <w:tcPr>
            <w:tcW w:w="1188" w:type="dxa"/>
            <w:tcBorders>
              <w:top w:val="single" w:sz="6" w:space="0" w:color="000000"/>
              <w:left w:val="single" w:sz="6" w:space="0" w:color="000000"/>
              <w:bottom w:val="single" w:sz="6" w:space="0" w:color="000000"/>
              <w:right w:val="single" w:sz="6" w:space="0" w:color="000000"/>
            </w:tcBorders>
            <w:hideMark/>
          </w:tcPr>
          <w:p w14:paraId="58EBDB06"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Gr</w:t>
            </w:r>
            <w:r w:rsidRPr="00EA4161">
              <w:rPr>
                <w:rFonts w:eastAsia="Arial"/>
                <w:sz w:val="20"/>
                <w:szCs w:val="20"/>
                <w:lang w:val="ro-RO"/>
              </w:rPr>
              <w:t>a</w:t>
            </w:r>
            <w:r w:rsidRPr="00EA4161">
              <w:rPr>
                <w:rFonts w:eastAsia="Arial"/>
                <w:spacing w:val="-1"/>
                <w:sz w:val="20"/>
                <w:szCs w:val="20"/>
                <w:lang w:val="ro-RO"/>
              </w:rPr>
              <w:t>n</w:t>
            </w:r>
            <w:r w:rsidRPr="00EA4161">
              <w:rPr>
                <w:rFonts w:eastAsia="Arial"/>
                <w:sz w:val="20"/>
                <w:szCs w:val="20"/>
                <w:lang w:val="ro-RO"/>
              </w:rPr>
              <w:t>t</w:t>
            </w:r>
          </w:p>
        </w:tc>
      </w:tr>
      <w:tr w:rsidR="00EA4161" w:rsidRPr="00EA4161" w14:paraId="0BB1D78F" w14:textId="77777777" w:rsidTr="007D0D7F">
        <w:trPr>
          <w:trHeight w:hRule="exact" w:val="995"/>
        </w:trPr>
        <w:tc>
          <w:tcPr>
            <w:tcW w:w="710" w:type="dxa"/>
            <w:tcBorders>
              <w:top w:val="single" w:sz="6" w:space="0" w:color="000000"/>
              <w:left w:val="single" w:sz="6" w:space="0" w:color="000000"/>
              <w:bottom w:val="single" w:sz="6" w:space="0" w:color="000000"/>
              <w:right w:val="single" w:sz="6" w:space="0" w:color="000000"/>
            </w:tcBorders>
            <w:hideMark/>
          </w:tcPr>
          <w:p w14:paraId="54C2B270"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lastRenderedPageBreak/>
              <w:t>I29</w:t>
            </w:r>
          </w:p>
        </w:tc>
        <w:tc>
          <w:tcPr>
            <w:tcW w:w="6804" w:type="dxa"/>
            <w:tcBorders>
              <w:top w:val="single" w:sz="6" w:space="0" w:color="000000"/>
              <w:left w:val="single" w:sz="6" w:space="0" w:color="000000"/>
              <w:bottom w:val="single" w:sz="6" w:space="0" w:color="000000"/>
              <w:right w:val="single" w:sz="6" w:space="0" w:color="000000"/>
            </w:tcBorders>
            <w:hideMark/>
          </w:tcPr>
          <w:p w14:paraId="4C445C90"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pacing w:val="1"/>
                <w:sz w:val="20"/>
                <w:szCs w:val="20"/>
                <w:lang w:val="ro-RO"/>
              </w:rPr>
              <w:t>c</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vi</w:t>
            </w:r>
            <w:r w:rsidRPr="00EA4161">
              <w:rPr>
                <w:rFonts w:eastAsia="Arial"/>
                <w:spacing w:val="2"/>
                <w:sz w:val="20"/>
                <w:szCs w:val="20"/>
                <w:lang w:val="ro-RO"/>
              </w:rPr>
              <w:t>t</w:t>
            </w:r>
            <w:r w:rsidRPr="00EA4161">
              <w:rPr>
                <w:rFonts w:eastAsia="Arial"/>
                <w:sz w:val="20"/>
                <w:szCs w:val="20"/>
                <w:lang w:val="ro-RO"/>
              </w:rPr>
              <w:t xml:space="preserve">ate de </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n</w:t>
            </w:r>
            <w:r w:rsidRPr="00EA4161">
              <w:rPr>
                <w:rFonts w:eastAsia="Arial"/>
                <w:sz w:val="20"/>
                <w:szCs w:val="20"/>
                <w:lang w:val="ro-RO"/>
              </w:rPr>
              <w:t>torat/ în</w:t>
            </w:r>
            <w:r w:rsidRPr="00EA4161">
              <w:rPr>
                <w:rFonts w:eastAsia="Arial"/>
                <w:spacing w:val="-1"/>
                <w:sz w:val="20"/>
                <w:szCs w:val="20"/>
                <w:lang w:val="ro-RO"/>
              </w:rPr>
              <w:t>d</w:t>
            </w:r>
            <w:r w:rsidRPr="00EA4161">
              <w:rPr>
                <w:rFonts w:eastAsia="Arial"/>
                <w:spacing w:val="3"/>
                <w:sz w:val="20"/>
                <w:szCs w:val="20"/>
                <w:lang w:val="ro-RO"/>
              </w:rPr>
              <w:t>r</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are</w:t>
            </w:r>
          </w:p>
          <w:p w14:paraId="759FCD09" w14:textId="77777777" w:rsidR="00313FE7" w:rsidRPr="00EA4161" w:rsidRDefault="00313FE7" w:rsidP="007D0D7F">
            <w:pPr>
              <w:widowControl w:val="0"/>
              <w:spacing w:after="0"/>
              <w:ind w:left="102" w:right="230"/>
              <w:rPr>
                <w:rFonts w:eastAsia="Arial"/>
                <w:sz w:val="20"/>
                <w:szCs w:val="20"/>
                <w:lang w:val="ro-RO"/>
              </w:rPr>
            </w:pPr>
            <w:r w:rsidRPr="00EA4161">
              <w:rPr>
                <w:rFonts w:eastAsia="Arial"/>
                <w:sz w:val="20"/>
                <w:szCs w:val="20"/>
                <w:lang w:val="ro-RO"/>
              </w:rPr>
              <w:t>2</w:t>
            </w:r>
            <w:r w:rsidRPr="00EA4161">
              <w:rPr>
                <w:rFonts w:eastAsia="Arial"/>
                <w:spacing w:val="-1"/>
                <w:sz w:val="20"/>
                <w:szCs w:val="20"/>
                <w:lang w:val="ro-RO"/>
              </w:rPr>
              <w:t>9</w:t>
            </w:r>
            <w:r w:rsidRPr="00EA4161">
              <w:rPr>
                <w:rFonts w:eastAsia="Arial"/>
                <w:sz w:val="20"/>
                <w:szCs w:val="20"/>
                <w:lang w:val="ro-RO"/>
              </w:rPr>
              <w:t>.1. Co</w:t>
            </w:r>
            <w:r w:rsidRPr="00EA4161">
              <w:rPr>
                <w:rFonts w:eastAsia="Arial"/>
                <w:spacing w:val="1"/>
                <w:sz w:val="20"/>
                <w:szCs w:val="20"/>
                <w:lang w:val="ro-RO"/>
              </w:rPr>
              <w:t>n</w:t>
            </w:r>
            <w:r w:rsidRPr="00EA4161">
              <w:rPr>
                <w:rFonts w:eastAsia="Arial"/>
                <w:sz w:val="20"/>
                <w:szCs w:val="20"/>
                <w:lang w:val="ro-RO"/>
              </w:rPr>
              <w:t>d</w:t>
            </w:r>
            <w:r w:rsidRPr="00EA4161">
              <w:rPr>
                <w:rFonts w:eastAsia="Arial"/>
                <w:spacing w:val="-1"/>
                <w:sz w:val="20"/>
                <w:szCs w:val="20"/>
                <w:lang w:val="ro-RO"/>
              </w:rPr>
              <w:t>u</w:t>
            </w:r>
            <w:r w:rsidRPr="00EA4161">
              <w:rPr>
                <w:rFonts w:eastAsia="Arial"/>
                <w:spacing w:val="1"/>
                <w:sz w:val="20"/>
                <w:szCs w:val="20"/>
                <w:lang w:val="ro-RO"/>
              </w:rPr>
              <w:t>c</w:t>
            </w:r>
            <w:r w:rsidRPr="00EA4161">
              <w:rPr>
                <w:rFonts w:eastAsia="Arial"/>
                <w:sz w:val="20"/>
                <w:szCs w:val="20"/>
                <w:lang w:val="ro-RO"/>
              </w:rPr>
              <w:t>ă</w:t>
            </w:r>
            <w:r w:rsidRPr="00EA4161">
              <w:rPr>
                <w:rFonts w:eastAsia="Arial"/>
                <w:spacing w:val="2"/>
                <w:sz w:val="20"/>
                <w:szCs w:val="20"/>
                <w:lang w:val="ro-RO"/>
              </w:rPr>
              <w:t>t</w:t>
            </w:r>
            <w:r w:rsidRPr="00EA4161">
              <w:rPr>
                <w:rFonts w:eastAsia="Arial"/>
                <w:sz w:val="20"/>
                <w:szCs w:val="20"/>
                <w:lang w:val="ro-RO"/>
              </w:rPr>
              <w:t xml:space="preserve">or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 xml:space="preserve">c/ </w:t>
            </w:r>
            <w:r w:rsidRPr="00EA4161">
              <w:rPr>
                <w:rFonts w:eastAsia="Arial"/>
                <w:spacing w:val="4"/>
                <w:sz w:val="20"/>
                <w:szCs w:val="20"/>
                <w:lang w:val="ro-RO"/>
              </w:rPr>
              <w:t>m</w:t>
            </w:r>
            <w:r w:rsidRPr="00EA4161">
              <w:rPr>
                <w:rFonts w:eastAsia="Arial"/>
                <w:spacing w:val="-3"/>
                <w:sz w:val="20"/>
                <w:szCs w:val="20"/>
                <w:lang w:val="ro-RO"/>
              </w:rPr>
              <w:t>e</w:t>
            </w:r>
            <w:r w:rsidRPr="00EA4161">
              <w:rPr>
                <w:rFonts w:eastAsia="Arial"/>
                <w:spacing w:val="4"/>
                <w:sz w:val="20"/>
                <w:szCs w:val="20"/>
                <w:lang w:val="ro-RO"/>
              </w:rPr>
              <w:t>m</w:t>
            </w:r>
            <w:r w:rsidRPr="00EA4161">
              <w:rPr>
                <w:rFonts w:eastAsia="Arial"/>
                <w:spacing w:val="-3"/>
                <w:sz w:val="20"/>
                <w:szCs w:val="20"/>
                <w:lang w:val="ro-RO"/>
              </w:rPr>
              <w:t>b</w:t>
            </w:r>
            <w:r w:rsidRPr="00EA4161">
              <w:rPr>
                <w:rFonts w:eastAsia="Arial"/>
                <w:spacing w:val="1"/>
                <w:sz w:val="20"/>
                <w:szCs w:val="20"/>
                <w:lang w:val="ro-RO"/>
              </w:rPr>
              <w:t>r</w:t>
            </w:r>
            <w:r w:rsidRPr="00EA4161">
              <w:rPr>
                <w:rFonts w:eastAsia="Arial"/>
                <w:sz w:val="20"/>
                <w:szCs w:val="20"/>
                <w:lang w:val="ro-RO"/>
              </w:rPr>
              <w:t xml:space="preserve">u </w:t>
            </w:r>
            <w:r w:rsidRPr="00EA4161">
              <w:rPr>
                <w:rFonts w:eastAsia="Arial"/>
                <w:spacing w:val="-1"/>
                <w:sz w:val="20"/>
                <w:szCs w:val="20"/>
                <w:lang w:val="ro-RO"/>
              </w:rPr>
              <w:t>î</w:t>
            </w:r>
            <w:r w:rsidRPr="00EA4161">
              <w:rPr>
                <w:rFonts w:eastAsia="Arial"/>
                <w:sz w:val="20"/>
                <w:szCs w:val="20"/>
                <w:lang w:val="ro-RO"/>
              </w:rPr>
              <w:t>n co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 xml:space="preserve">a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pacing w:val="2"/>
                <w:sz w:val="20"/>
                <w:szCs w:val="20"/>
                <w:lang w:val="ro-RO"/>
              </w:rPr>
              <w:t>n</w:t>
            </w:r>
            <w:r w:rsidRPr="00EA4161">
              <w:rPr>
                <w:rFonts w:eastAsia="Arial"/>
                <w:sz w:val="20"/>
                <w:szCs w:val="20"/>
                <w:lang w:val="ro-RO"/>
              </w:rPr>
              <w:t>d</w:t>
            </w:r>
            <w:r w:rsidRPr="00EA4161">
              <w:rPr>
                <w:rFonts w:eastAsia="Arial"/>
                <w:spacing w:val="3"/>
                <w:sz w:val="20"/>
                <w:szCs w:val="20"/>
                <w:lang w:val="ro-RO"/>
              </w:rPr>
              <w:t>r</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 xml:space="preserve">are </w:t>
            </w:r>
            <w:r w:rsidRPr="00EA4161">
              <w:rPr>
                <w:rFonts w:eastAsia="Arial"/>
                <w:spacing w:val="1"/>
                <w:sz w:val="20"/>
                <w:szCs w:val="20"/>
                <w:lang w:val="ro-RO"/>
              </w:rPr>
              <w:t>s</w:t>
            </w:r>
            <w:r w:rsidRPr="00EA4161">
              <w:rPr>
                <w:rFonts w:eastAsia="Arial"/>
                <w:sz w:val="20"/>
                <w:szCs w:val="20"/>
                <w:lang w:val="ro-RO"/>
              </w:rPr>
              <w:t>au de e</w:t>
            </w:r>
            <w:r w:rsidRPr="00EA4161">
              <w:rPr>
                <w:rFonts w:eastAsia="Arial"/>
                <w:spacing w:val="-2"/>
                <w:sz w:val="20"/>
                <w:szCs w:val="20"/>
                <w:lang w:val="ro-RO"/>
              </w:rPr>
              <w:t>v</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z w:val="20"/>
                <w:szCs w:val="20"/>
                <w:lang w:val="ro-RO"/>
              </w:rPr>
              <w:t xml:space="preserve">are a </w:t>
            </w:r>
            <w:r w:rsidRPr="00EA4161">
              <w:rPr>
                <w:rFonts w:eastAsia="Arial"/>
                <w:spacing w:val="1"/>
                <w:sz w:val="20"/>
                <w:szCs w:val="20"/>
                <w:lang w:val="ro-RO"/>
              </w:rPr>
              <w:t>t</w:t>
            </w:r>
            <w:r w:rsidRPr="00EA4161">
              <w:rPr>
                <w:rFonts w:eastAsia="Arial"/>
                <w:spacing w:val="2"/>
                <w:sz w:val="20"/>
                <w:szCs w:val="20"/>
                <w:lang w:val="ro-RO"/>
              </w:rPr>
              <w:t>e</w:t>
            </w:r>
            <w:r w:rsidRPr="00EA4161">
              <w:rPr>
                <w:rFonts w:eastAsia="Arial"/>
                <w:spacing w:val="-1"/>
                <w:sz w:val="20"/>
                <w:szCs w:val="20"/>
                <w:lang w:val="ro-RO"/>
              </w:rPr>
              <w:t>z</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or de d</w:t>
            </w:r>
            <w:r w:rsidRPr="00EA4161">
              <w:rPr>
                <w:rFonts w:eastAsia="Arial"/>
                <w:spacing w:val="-1"/>
                <w:sz w:val="20"/>
                <w:szCs w:val="20"/>
                <w:lang w:val="ro-RO"/>
              </w:rPr>
              <w:t>o</w:t>
            </w:r>
            <w:r w:rsidRPr="00EA4161">
              <w:rPr>
                <w:rFonts w:eastAsia="Arial"/>
                <w:spacing w:val="1"/>
                <w:sz w:val="20"/>
                <w:szCs w:val="20"/>
                <w:lang w:val="ro-RO"/>
              </w:rPr>
              <w:t>c</w:t>
            </w:r>
            <w:r w:rsidRPr="00EA4161">
              <w:rPr>
                <w:rFonts w:eastAsia="Arial"/>
                <w:sz w:val="20"/>
                <w:szCs w:val="20"/>
                <w:lang w:val="ro-RO"/>
              </w:rPr>
              <w:t>t</w:t>
            </w:r>
            <w:r w:rsidRPr="00EA4161">
              <w:rPr>
                <w:rFonts w:eastAsia="Arial"/>
                <w:spacing w:val="2"/>
                <w:sz w:val="20"/>
                <w:szCs w:val="20"/>
                <w:lang w:val="ro-RO"/>
              </w:rPr>
              <w:t>o</w:t>
            </w:r>
            <w:r w:rsidRPr="00EA4161">
              <w:rPr>
                <w:rFonts w:eastAsia="Arial"/>
                <w:spacing w:val="1"/>
                <w:sz w:val="20"/>
                <w:szCs w:val="20"/>
                <w:lang w:val="ro-RO"/>
              </w:rPr>
              <w:t>r</w:t>
            </w:r>
            <w:r w:rsidRPr="00EA4161">
              <w:rPr>
                <w:rFonts w:eastAsia="Arial"/>
                <w:sz w:val="20"/>
                <w:szCs w:val="20"/>
                <w:lang w:val="ro-RO"/>
              </w:rPr>
              <w:t xml:space="preserve">at </w:t>
            </w:r>
            <w:r w:rsidRPr="00EA4161">
              <w:rPr>
                <w:rFonts w:eastAsia="Arial"/>
                <w:spacing w:val="1"/>
                <w:sz w:val="20"/>
                <w:szCs w:val="20"/>
                <w:lang w:val="ro-RO"/>
              </w:rPr>
              <w:t>(</w:t>
            </w:r>
            <w:r w:rsidRPr="00EA4161">
              <w:rPr>
                <w:rFonts w:eastAsia="Arial"/>
                <w:sz w:val="20"/>
                <w:szCs w:val="20"/>
                <w:lang w:val="ro-RO"/>
              </w:rPr>
              <w:t>p</w:t>
            </w:r>
            <w:r w:rsidRPr="00EA4161">
              <w:rPr>
                <w:rFonts w:eastAsia="Arial"/>
                <w:spacing w:val="-1"/>
                <w:sz w:val="20"/>
                <w:szCs w:val="20"/>
                <w:lang w:val="ro-RO"/>
              </w:rPr>
              <w:t>u</w:t>
            </w:r>
            <w:r w:rsidRPr="00EA4161">
              <w:rPr>
                <w:rFonts w:eastAsia="Arial"/>
                <w:sz w:val="20"/>
                <w:szCs w:val="20"/>
                <w:lang w:val="ro-RO"/>
              </w:rPr>
              <w:t>n</w:t>
            </w:r>
            <w:r w:rsidRPr="00EA4161">
              <w:rPr>
                <w:rFonts w:eastAsia="Arial"/>
                <w:spacing w:val="1"/>
                <w:sz w:val="20"/>
                <w:szCs w:val="20"/>
                <w:lang w:val="ro-RO"/>
              </w:rPr>
              <w:t>c</w:t>
            </w:r>
            <w:r w:rsidRPr="00EA4161">
              <w:rPr>
                <w:rFonts w:eastAsia="Arial"/>
                <w:sz w:val="20"/>
                <w:szCs w:val="20"/>
                <w:lang w:val="ro-RO"/>
              </w:rPr>
              <w:t>ta</w:t>
            </w:r>
            <w:r w:rsidRPr="00EA4161">
              <w:rPr>
                <w:rFonts w:eastAsia="Arial"/>
                <w:spacing w:val="1"/>
                <w:sz w:val="20"/>
                <w:szCs w:val="20"/>
                <w:lang w:val="ro-RO"/>
              </w:rPr>
              <w:t>j</w:t>
            </w:r>
            <w:r w:rsidRPr="00EA4161">
              <w:rPr>
                <w:rFonts w:eastAsia="Arial"/>
                <w:sz w:val="20"/>
                <w:szCs w:val="20"/>
                <w:lang w:val="ro-RO"/>
              </w:rPr>
              <w:t>ul t</w:t>
            </w:r>
            <w:r w:rsidRPr="00EA4161">
              <w:rPr>
                <w:rFonts w:eastAsia="Arial"/>
                <w:spacing w:val="-1"/>
                <w:sz w:val="20"/>
                <w:szCs w:val="20"/>
                <w:lang w:val="ro-RO"/>
              </w:rPr>
              <w:t>o</w:t>
            </w:r>
            <w:r w:rsidRPr="00EA4161">
              <w:rPr>
                <w:rFonts w:eastAsia="Arial"/>
                <w:spacing w:val="2"/>
                <w:sz w:val="20"/>
                <w:szCs w:val="20"/>
                <w:lang w:val="ro-RO"/>
              </w:rPr>
              <w:t>t</w:t>
            </w:r>
            <w:r w:rsidRPr="00EA4161">
              <w:rPr>
                <w:rFonts w:eastAsia="Arial"/>
                <w:sz w:val="20"/>
                <w:szCs w:val="20"/>
                <w:lang w:val="ro-RO"/>
              </w:rPr>
              <w:t xml:space="preserve">al </w:t>
            </w:r>
            <w:r w:rsidRPr="00EA4161">
              <w:rPr>
                <w:rFonts w:eastAsia="Arial"/>
                <w:spacing w:val="-1"/>
                <w:sz w:val="20"/>
                <w:szCs w:val="20"/>
                <w:lang w:val="ro-RO"/>
              </w:rPr>
              <w:t>l</w:t>
            </w:r>
            <w:r w:rsidRPr="00EA4161">
              <w:rPr>
                <w:rFonts w:eastAsia="Arial"/>
                <w:sz w:val="20"/>
                <w:szCs w:val="20"/>
                <w:lang w:val="ro-RO"/>
              </w:rPr>
              <w:t>a 2</w:t>
            </w:r>
            <w:r w:rsidRPr="00EA4161">
              <w:rPr>
                <w:rFonts w:eastAsia="Arial"/>
                <w:spacing w:val="-1"/>
                <w:sz w:val="20"/>
                <w:szCs w:val="20"/>
                <w:lang w:val="ro-RO"/>
              </w:rPr>
              <w:t>9</w:t>
            </w:r>
            <w:r w:rsidRPr="00EA4161">
              <w:rPr>
                <w:rFonts w:eastAsia="Arial"/>
                <w:sz w:val="20"/>
                <w:szCs w:val="20"/>
                <w:lang w:val="ro-RO"/>
              </w:rPr>
              <w:t>.1este p</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2"/>
                <w:sz w:val="20"/>
                <w:szCs w:val="20"/>
                <w:lang w:val="ro-RO"/>
              </w:rPr>
              <w:t>f</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z w:val="20"/>
                <w:szCs w:val="20"/>
                <w:lang w:val="ro-RO"/>
              </w:rPr>
              <w:t xml:space="preserve">t </w:t>
            </w:r>
            <w:r w:rsidRPr="00EA4161">
              <w:rPr>
                <w:rFonts w:eastAsia="Arial"/>
                <w:spacing w:val="1"/>
                <w:sz w:val="20"/>
                <w:szCs w:val="20"/>
                <w:lang w:val="ro-RO"/>
              </w:rPr>
              <w:t>l</w:t>
            </w:r>
            <w:r w:rsidRPr="00EA4161">
              <w:rPr>
                <w:rFonts w:eastAsia="Arial"/>
                <w:sz w:val="20"/>
                <w:szCs w:val="20"/>
                <w:lang w:val="ro-RO"/>
              </w:rPr>
              <w:t xml:space="preserve">a </w:t>
            </w:r>
            <w:r w:rsidRPr="00EA4161">
              <w:rPr>
                <w:rFonts w:eastAsia="Arial"/>
                <w:spacing w:val="4"/>
                <w:sz w:val="20"/>
                <w:szCs w:val="20"/>
                <w:lang w:val="ro-RO"/>
              </w:rPr>
              <w:t>m</w:t>
            </w:r>
            <w:r w:rsidRPr="00EA4161">
              <w:rPr>
                <w:rFonts w:eastAsia="Arial"/>
                <w:sz w:val="20"/>
                <w:szCs w:val="20"/>
                <w:lang w:val="ro-RO"/>
              </w:rPr>
              <w:t>a</w:t>
            </w:r>
            <w:r w:rsidRPr="00EA4161">
              <w:rPr>
                <w:rFonts w:eastAsia="Arial"/>
                <w:spacing w:val="1"/>
                <w:sz w:val="20"/>
                <w:szCs w:val="20"/>
                <w:lang w:val="ro-RO"/>
              </w:rPr>
              <w:t>x</w:t>
            </w:r>
            <w:r w:rsidRPr="00EA4161">
              <w:rPr>
                <w:rFonts w:eastAsia="Arial"/>
                <w:spacing w:val="-3"/>
                <w:sz w:val="20"/>
                <w:szCs w:val="20"/>
                <w:lang w:val="ro-RO"/>
              </w:rPr>
              <w:t>i</w:t>
            </w:r>
            <w:r w:rsidRPr="00EA4161">
              <w:rPr>
                <w:rFonts w:eastAsia="Arial"/>
                <w:spacing w:val="4"/>
                <w:sz w:val="20"/>
                <w:szCs w:val="20"/>
                <w:lang w:val="ro-RO"/>
              </w:rPr>
              <w:t>m</w:t>
            </w:r>
            <w:r w:rsidRPr="00EA4161">
              <w:rPr>
                <w:rFonts w:eastAsia="Arial"/>
                <w:spacing w:val="-3"/>
                <w:sz w:val="20"/>
                <w:szCs w:val="20"/>
                <w:lang w:val="ro-RO"/>
              </w:rPr>
              <w:t>u</w:t>
            </w:r>
            <w:r w:rsidRPr="00EA4161">
              <w:rPr>
                <w:rFonts w:eastAsia="Arial"/>
                <w:sz w:val="20"/>
                <w:szCs w:val="20"/>
                <w:lang w:val="ro-RO"/>
              </w:rPr>
              <w:t>m10 p</w:t>
            </w:r>
            <w:r w:rsidRPr="00EA4161">
              <w:rPr>
                <w:rFonts w:eastAsia="Arial"/>
                <w:spacing w:val="1"/>
                <w:sz w:val="20"/>
                <w:szCs w:val="20"/>
                <w:lang w:val="ro-RO"/>
              </w:rPr>
              <w:t>u</w:t>
            </w:r>
            <w:r w:rsidRPr="00EA4161">
              <w:rPr>
                <w:rFonts w:eastAsia="Arial"/>
                <w:sz w:val="20"/>
                <w:szCs w:val="20"/>
                <w:lang w:val="ro-RO"/>
              </w:rPr>
              <w:t>n</w:t>
            </w:r>
            <w:r w:rsidRPr="00EA4161">
              <w:rPr>
                <w:rFonts w:eastAsia="Arial"/>
                <w:spacing w:val="1"/>
                <w:sz w:val="20"/>
                <w:szCs w:val="20"/>
                <w:lang w:val="ro-RO"/>
              </w:rPr>
              <w:t>c</w:t>
            </w:r>
            <w:r w:rsidRPr="00EA4161">
              <w:rPr>
                <w:rFonts w:eastAsia="Arial"/>
                <w:sz w:val="20"/>
                <w:szCs w:val="20"/>
                <w:lang w:val="ro-RO"/>
              </w:rPr>
              <w:t>te)</w:t>
            </w:r>
          </w:p>
          <w:p w14:paraId="0E89D27A"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2</w:t>
            </w:r>
            <w:r w:rsidRPr="00EA4161">
              <w:rPr>
                <w:rFonts w:eastAsia="Arial"/>
                <w:spacing w:val="-1"/>
                <w:sz w:val="20"/>
                <w:szCs w:val="20"/>
                <w:lang w:val="ro-RO"/>
              </w:rPr>
              <w:t>9</w:t>
            </w:r>
            <w:r w:rsidRPr="00EA4161">
              <w:rPr>
                <w:rFonts w:eastAsia="Arial"/>
                <w:sz w:val="20"/>
                <w:szCs w:val="20"/>
                <w:lang w:val="ro-RO"/>
              </w:rPr>
              <w:t>.2. M</w:t>
            </w:r>
            <w:r w:rsidRPr="00EA4161">
              <w:rPr>
                <w:rFonts w:eastAsia="Arial"/>
                <w:spacing w:val="1"/>
                <w:sz w:val="20"/>
                <w:szCs w:val="20"/>
                <w:lang w:val="ro-RO"/>
              </w:rPr>
              <w:t>e</w:t>
            </w:r>
            <w:r w:rsidRPr="00EA4161">
              <w:rPr>
                <w:rFonts w:eastAsia="Arial"/>
                <w:sz w:val="20"/>
                <w:szCs w:val="20"/>
                <w:lang w:val="ro-RO"/>
              </w:rPr>
              <w:t>nt</w:t>
            </w:r>
            <w:r w:rsidRPr="00EA4161">
              <w:rPr>
                <w:rFonts w:eastAsia="Arial"/>
                <w:spacing w:val="-1"/>
                <w:sz w:val="20"/>
                <w:szCs w:val="20"/>
                <w:lang w:val="ro-RO"/>
              </w:rPr>
              <w:t>o</w:t>
            </w:r>
            <w:r w:rsidRPr="00EA4161">
              <w:rPr>
                <w:rFonts w:eastAsia="Arial"/>
                <w:sz w:val="20"/>
                <w:szCs w:val="20"/>
                <w:lang w:val="ro-RO"/>
              </w:rPr>
              <w:t xml:space="preserve">r </w:t>
            </w:r>
            <w:r w:rsidRPr="00EA4161">
              <w:rPr>
                <w:rFonts w:eastAsia="Arial"/>
                <w:spacing w:val="1"/>
                <w:sz w:val="20"/>
                <w:szCs w:val="20"/>
                <w:lang w:val="ro-RO"/>
              </w:rPr>
              <w:t>c</w:t>
            </w:r>
            <w:r w:rsidRPr="00EA4161">
              <w:rPr>
                <w:rFonts w:eastAsia="Arial"/>
                <w:sz w:val="20"/>
                <w:szCs w:val="20"/>
                <w:lang w:val="ro-RO"/>
              </w:rPr>
              <w:t>u r</w:t>
            </w:r>
            <w:r w:rsidRPr="00EA4161">
              <w:rPr>
                <w:rFonts w:eastAsia="Arial"/>
                <w:spacing w:val="2"/>
                <w:sz w:val="20"/>
                <w:szCs w:val="20"/>
                <w:lang w:val="ro-RO"/>
              </w:rPr>
              <w:t>o</w:t>
            </w:r>
            <w:r w:rsidRPr="00EA4161">
              <w:rPr>
                <w:rFonts w:eastAsia="Arial"/>
                <w:sz w:val="20"/>
                <w:szCs w:val="20"/>
                <w:lang w:val="ro-RO"/>
              </w:rPr>
              <w:t>l o</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ci</w:t>
            </w:r>
            <w:r w:rsidRPr="00EA4161">
              <w:rPr>
                <w:rFonts w:eastAsia="Arial"/>
                <w:sz w:val="20"/>
                <w:szCs w:val="20"/>
                <w:lang w:val="ro-RO"/>
              </w:rPr>
              <w:t xml:space="preserve">al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n</w:t>
            </w:r>
            <w:r w:rsidRPr="00EA4161">
              <w:rPr>
                <w:rFonts w:eastAsia="Arial"/>
                <w:spacing w:val="-1"/>
                <w:sz w:val="20"/>
                <w:szCs w:val="20"/>
                <w:lang w:val="ro-RO"/>
              </w:rPr>
              <w:t>d</w:t>
            </w:r>
            <w:r w:rsidRPr="00EA4161">
              <w:rPr>
                <w:rFonts w:eastAsia="Arial"/>
                <w:spacing w:val="1"/>
                <w:sz w:val="20"/>
                <w:szCs w:val="20"/>
                <w:lang w:val="ro-RO"/>
              </w:rPr>
              <w:t>r</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 xml:space="preserve">are a </w:t>
            </w:r>
            <w:r w:rsidRPr="00EA4161">
              <w:rPr>
                <w:rFonts w:eastAsia="Arial"/>
                <w:spacing w:val="1"/>
                <w:sz w:val="20"/>
                <w:szCs w:val="20"/>
                <w:lang w:val="ro-RO"/>
              </w:rPr>
              <w:t>u</w:t>
            </w:r>
            <w:r w:rsidRPr="00EA4161">
              <w:rPr>
                <w:rFonts w:eastAsia="Arial"/>
                <w:sz w:val="20"/>
                <w:szCs w:val="20"/>
                <w:lang w:val="ro-RO"/>
              </w:rPr>
              <w:t>n</w:t>
            </w:r>
            <w:r w:rsidRPr="00EA4161">
              <w:rPr>
                <w:rFonts w:eastAsia="Arial"/>
                <w:spacing w:val="-1"/>
                <w:sz w:val="20"/>
                <w:szCs w:val="20"/>
                <w:lang w:val="ro-RO"/>
              </w:rPr>
              <w:t>o</w:t>
            </w:r>
            <w:r w:rsidRPr="00EA4161">
              <w:rPr>
                <w:rFonts w:eastAsia="Arial"/>
                <w:sz w:val="20"/>
                <w:szCs w:val="20"/>
                <w:lang w:val="ro-RO"/>
              </w:rPr>
              <w:t xml:space="preserve">r </w:t>
            </w:r>
            <w:r w:rsidRPr="00EA4161">
              <w:rPr>
                <w:rFonts w:eastAsia="Arial"/>
                <w:spacing w:val="1"/>
                <w:sz w:val="20"/>
                <w:szCs w:val="20"/>
                <w:lang w:val="ro-RO"/>
              </w:rPr>
              <w:t>c</w:t>
            </w:r>
            <w:r w:rsidRPr="00EA4161">
              <w:rPr>
                <w:rFonts w:eastAsia="Arial"/>
                <w:sz w:val="20"/>
                <w:szCs w:val="20"/>
                <w:lang w:val="ro-RO"/>
              </w:rPr>
              <w:t>er</w:t>
            </w:r>
            <w:r w:rsidRPr="00EA4161">
              <w:rPr>
                <w:rFonts w:eastAsia="Arial"/>
                <w:spacing w:val="2"/>
                <w:sz w:val="20"/>
                <w:szCs w:val="20"/>
                <w:lang w:val="ro-RO"/>
              </w:rPr>
              <w:t>c</w:t>
            </w:r>
            <w:r w:rsidRPr="00EA4161">
              <w:rPr>
                <w:rFonts w:eastAsia="Arial"/>
                <w:sz w:val="20"/>
                <w:szCs w:val="20"/>
                <w:lang w:val="ro-RO"/>
              </w:rPr>
              <w:t>et</w:t>
            </w:r>
            <w:r w:rsidRPr="00EA4161">
              <w:rPr>
                <w:rFonts w:eastAsia="Arial"/>
                <w:spacing w:val="1"/>
                <w:sz w:val="20"/>
                <w:szCs w:val="20"/>
                <w:lang w:val="ro-RO"/>
              </w:rPr>
              <w:t>ă</w:t>
            </w:r>
            <w:r w:rsidRPr="00EA4161">
              <w:rPr>
                <w:rFonts w:eastAsia="Arial"/>
                <w:sz w:val="20"/>
                <w:szCs w:val="20"/>
                <w:lang w:val="ro-RO"/>
              </w:rPr>
              <w:t>tori p</w:t>
            </w:r>
            <w:r w:rsidRPr="00EA4161">
              <w:rPr>
                <w:rFonts w:eastAsia="Arial"/>
                <w:spacing w:val="-1"/>
                <w:sz w:val="20"/>
                <w:szCs w:val="20"/>
                <w:lang w:val="ro-RO"/>
              </w:rPr>
              <w:t>o</w:t>
            </w:r>
            <w:r w:rsidRPr="00EA4161">
              <w:rPr>
                <w:rFonts w:eastAsia="Arial"/>
                <w:spacing w:val="1"/>
                <w:sz w:val="20"/>
                <w:szCs w:val="20"/>
                <w:lang w:val="ro-RO"/>
              </w:rPr>
              <w:t>s</w:t>
            </w:r>
            <w:r w:rsidRPr="00EA4161">
              <w:rPr>
                <w:rFonts w:eastAsia="Arial"/>
                <w:sz w:val="20"/>
                <w:szCs w:val="20"/>
                <w:lang w:val="ro-RO"/>
              </w:rPr>
              <w:t>td</w:t>
            </w:r>
            <w:r w:rsidRPr="00EA4161">
              <w:rPr>
                <w:rFonts w:eastAsia="Arial"/>
                <w:spacing w:val="-1"/>
                <w:sz w:val="20"/>
                <w:szCs w:val="20"/>
                <w:lang w:val="ro-RO"/>
              </w:rPr>
              <w:t>o</w:t>
            </w:r>
            <w:r w:rsidRPr="00EA4161">
              <w:rPr>
                <w:rFonts w:eastAsia="Arial"/>
                <w:spacing w:val="1"/>
                <w:sz w:val="20"/>
                <w:szCs w:val="20"/>
                <w:lang w:val="ro-RO"/>
              </w:rPr>
              <w:t>c</w:t>
            </w:r>
            <w:r w:rsidRPr="00EA4161">
              <w:rPr>
                <w:rFonts w:eastAsia="Arial"/>
                <w:sz w:val="20"/>
                <w:szCs w:val="20"/>
                <w:lang w:val="ro-RO"/>
              </w:rPr>
              <w:t>tor</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i</w:t>
            </w:r>
          </w:p>
        </w:tc>
        <w:tc>
          <w:tcPr>
            <w:tcW w:w="1201" w:type="dxa"/>
            <w:tcBorders>
              <w:top w:val="single" w:sz="6" w:space="0" w:color="000000"/>
              <w:left w:val="single" w:sz="6" w:space="0" w:color="000000"/>
              <w:bottom w:val="single" w:sz="6" w:space="0" w:color="000000"/>
              <w:right w:val="single" w:sz="6" w:space="0" w:color="000000"/>
            </w:tcBorders>
          </w:tcPr>
          <w:p w14:paraId="585C3DB4" w14:textId="77777777" w:rsidR="00313FE7" w:rsidRPr="00EA4161" w:rsidRDefault="00313FE7" w:rsidP="007D0D7F">
            <w:pPr>
              <w:widowControl w:val="0"/>
              <w:spacing w:after="0"/>
              <w:rPr>
                <w:sz w:val="20"/>
                <w:szCs w:val="20"/>
                <w:lang w:val="ro-RO"/>
              </w:rPr>
            </w:pPr>
          </w:p>
          <w:p w14:paraId="65B802BF"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1/0</w:t>
            </w:r>
            <w:r w:rsidRPr="00EA4161">
              <w:rPr>
                <w:rFonts w:eastAsia="Arial"/>
                <w:spacing w:val="1"/>
                <w:sz w:val="20"/>
                <w:szCs w:val="20"/>
                <w:lang w:val="ro-RO"/>
              </w:rPr>
              <w:t>.</w:t>
            </w:r>
            <w:r w:rsidRPr="00EA4161">
              <w:rPr>
                <w:rFonts w:eastAsia="Arial"/>
                <w:sz w:val="20"/>
                <w:szCs w:val="20"/>
                <w:lang w:val="ro-RO"/>
              </w:rPr>
              <w:t>5</w:t>
            </w:r>
          </w:p>
          <w:p w14:paraId="5F4E49DA" w14:textId="77777777" w:rsidR="00313FE7" w:rsidRPr="00EA4161" w:rsidRDefault="00313FE7" w:rsidP="007D0D7F">
            <w:pPr>
              <w:widowControl w:val="0"/>
              <w:spacing w:after="0"/>
              <w:rPr>
                <w:sz w:val="20"/>
                <w:szCs w:val="20"/>
                <w:lang w:val="ro-RO"/>
              </w:rPr>
            </w:pPr>
          </w:p>
          <w:p w14:paraId="597422AF"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1</w:t>
            </w:r>
          </w:p>
        </w:tc>
        <w:tc>
          <w:tcPr>
            <w:tcW w:w="1188" w:type="dxa"/>
            <w:tcBorders>
              <w:top w:val="single" w:sz="6" w:space="0" w:color="000000"/>
              <w:left w:val="single" w:sz="6" w:space="0" w:color="000000"/>
              <w:bottom w:val="single" w:sz="6" w:space="0" w:color="000000"/>
              <w:right w:val="single" w:sz="6" w:space="0" w:color="000000"/>
            </w:tcBorders>
          </w:tcPr>
          <w:p w14:paraId="57638264" w14:textId="77777777" w:rsidR="00313FE7" w:rsidRPr="00EA4161" w:rsidRDefault="00313FE7" w:rsidP="007D0D7F">
            <w:pPr>
              <w:widowControl w:val="0"/>
              <w:spacing w:after="0"/>
              <w:rPr>
                <w:sz w:val="20"/>
                <w:szCs w:val="20"/>
                <w:lang w:val="ro-RO"/>
              </w:rPr>
            </w:pPr>
          </w:p>
          <w:p w14:paraId="1F8E28F9"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Do</w:t>
            </w:r>
            <w:r w:rsidRPr="00EA4161">
              <w:rPr>
                <w:rFonts w:eastAsia="Arial"/>
                <w:spacing w:val="1"/>
                <w:sz w:val="20"/>
                <w:szCs w:val="20"/>
                <w:lang w:val="ro-RO"/>
              </w:rPr>
              <w:t>c</w:t>
            </w:r>
            <w:r w:rsidRPr="00EA4161">
              <w:rPr>
                <w:rFonts w:eastAsia="Arial"/>
                <w:sz w:val="20"/>
                <w:szCs w:val="20"/>
                <w:lang w:val="ro-RO"/>
              </w:rPr>
              <w:t>tora</w:t>
            </w:r>
            <w:r w:rsidRPr="00EA4161">
              <w:rPr>
                <w:rFonts w:eastAsia="Arial"/>
                <w:spacing w:val="2"/>
                <w:sz w:val="20"/>
                <w:szCs w:val="20"/>
                <w:lang w:val="ro-RO"/>
              </w:rPr>
              <w:t>n</w:t>
            </w:r>
            <w:r w:rsidRPr="00EA4161">
              <w:rPr>
                <w:rFonts w:eastAsia="Arial"/>
                <w:sz w:val="20"/>
                <w:szCs w:val="20"/>
                <w:lang w:val="ro-RO"/>
              </w:rPr>
              <w:t>d</w:t>
            </w:r>
          </w:p>
          <w:p w14:paraId="2BC6887D"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e</w:t>
            </w:r>
          </w:p>
          <w:p w14:paraId="7A6EE771"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În</w:t>
            </w:r>
            <w:r w:rsidRPr="00EA4161">
              <w:rPr>
                <w:rFonts w:eastAsia="Arial"/>
                <w:spacing w:val="-1"/>
                <w:sz w:val="20"/>
                <w:szCs w:val="20"/>
                <w:lang w:val="ro-RO"/>
              </w:rPr>
              <w:t>d</w:t>
            </w:r>
            <w:r w:rsidRPr="00EA4161">
              <w:rPr>
                <w:rFonts w:eastAsia="Arial"/>
                <w:spacing w:val="1"/>
                <w:sz w:val="20"/>
                <w:szCs w:val="20"/>
                <w:lang w:val="ro-RO"/>
              </w:rPr>
              <w:t>r</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at</w:t>
            </w:r>
          </w:p>
        </w:tc>
      </w:tr>
      <w:tr w:rsidR="00EA4161" w:rsidRPr="00EA4161" w14:paraId="53BCEA0D" w14:textId="77777777" w:rsidTr="007D0D7F">
        <w:trPr>
          <w:trHeight w:hRule="exact" w:val="1320"/>
        </w:trPr>
        <w:tc>
          <w:tcPr>
            <w:tcW w:w="710" w:type="dxa"/>
            <w:tcBorders>
              <w:top w:val="single" w:sz="6" w:space="0" w:color="000000"/>
              <w:left w:val="single" w:sz="6" w:space="0" w:color="000000"/>
              <w:bottom w:val="single" w:sz="6" w:space="0" w:color="000000"/>
              <w:right w:val="single" w:sz="6" w:space="0" w:color="000000"/>
            </w:tcBorders>
            <w:hideMark/>
          </w:tcPr>
          <w:p w14:paraId="40A74604"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I30</w:t>
            </w:r>
          </w:p>
        </w:tc>
        <w:tc>
          <w:tcPr>
            <w:tcW w:w="6804" w:type="dxa"/>
            <w:tcBorders>
              <w:top w:val="single" w:sz="6" w:space="0" w:color="000000"/>
              <w:left w:val="single" w:sz="6" w:space="0" w:color="000000"/>
              <w:bottom w:val="single" w:sz="6" w:space="0" w:color="000000"/>
              <w:right w:val="single" w:sz="6" w:space="0" w:color="000000"/>
            </w:tcBorders>
            <w:hideMark/>
          </w:tcPr>
          <w:p w14:paraId="6C35E2B7"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3</w:t>
            </w:r>
            <w:r w:rsidRPr="00EA4161">
              <w:rPr>
                <w:rFonts w:eastAsia="Arial"/>
                <w:spacing w:val="-1"/>
                <w:sz w:val="20"/>
                <w:szCs w:val="20"/>
                <w:lang w:val="ro-RO"/>
              </w:rPr>
              <w:t>0</w:t>
            </w:r>
            <w:r w:rsidRPr="00EA4161">
              <w:rPr>
                <w:rFonts w:eastAsia="Arial"/>
                <w:sz w:val="20"/>
                <w:szCs w:val="20"/>
                <w:lang w:val="ro-RO"/>
              </w:rPr>
              <w:t>.1. I</w:t>
            </w:r>
            <w:r w:rsidRPr="00EA4161">
              <w:rPr>
                <w:rFonts w:eastAsia="Arial"/>
                <w:spacing w:val="1"/>
                <w:sz w:val="20"/>
                <w:szCs w:val="20"/>
                <w:lang w:val="ro-RO"/>
              </w:rPr>
              <w:t>n</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erea </w:t>
            </w:r>
            <w:r w:rsidRPr="00EA4161">
              <w:rPr>
                <w:rFonts w:eastAsia="Arial"/>
                <w:spacing w:val="1"/>
                <w:sz w:val="20"/>
                <w:szCs w:val="20"/>
                <w:lang w:val="ro-RO"/>
              </w:rPr>
              <w:t>s</w:t>
            </w:r>
            <w:r w:rsidRPr="00EA4161">
              <w:rPr>
                <w:rFonts w:eastAsia="Arial"/>
                <w:spacing w:val="2"/>
                <w:sz w:val="20"/>
                <w:szCs w:val="20"/>
                <w:lang w:val="ro-RO"/>
              </w:rPr>
              <w:t>a</w:t>
            </w:r>
            <w:r w:rsidRPr="00EA4161">
              <w:rPr>
                <w:rFonts w:eastAsia="Arial"/>
                <w:sz w:val="20"/>
                <w:szCs w:val="20"/>
                <w:lang w:val="ro-RO"/>
              </w:rPr>
              <w:t>u co</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d</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 xml:space="preserve">area </w:t>
            </w:r>
            <w:r w:rsidRPr="00EA4161">
              <w:rPr>
                <w:rFonts w:eastAsia="Arial"/>
                <w:spacing w:val="1"/>
                <w:sz w:val="20"/>
                <w:szCs w:val="20"/>
                <w:lang w:val="ro-RO"/>
              </w:rPr>
              <w:t>u</w:t>
            </w:r>
            <w:r w:rsidRPr="00EA4161">
              <w:rPr>
                <w:rFonts w:eastAsia="Arial"/>
                <w:sz w:val="20"/>
                <w:szCs w:val="20"/>
                <w:lang w:val="ro-RO"/>
              </w:rPr>
              <w:t>n</w:t>
            </w:r>
            <w:r w:rsidRPr="00EA4161">
              <w:rPr>
                <w:rFonts w:eastAsia="Arial"/>
                <w:spacing w:val="-1"/>
                <w:sz w:val="20"/>
                <w:szCs w:val="20"/>
                <w:lang w:val="ro-RO"/>
              </w:rPr>
              <w:t>o</w:t>
            </w:r>
            <w:r w:rsidRPr="00EA4161">
              <w:rPr>
                <w:rFonts w:eastAsia="Arial"/>
                <w:sz w:val="20"/>
                <w:szCs w:val="20"/>
                <w:lang w:val="ro-RO"/>
              </w:rPr>
              <w:t>r pr</w:t>
            </w:r>
            <w:r w:rsidRPr="00EA4161">
              <w:rPr>
                <w:rFonts w:eastAsia="Arial"/>
                <w:spacing w:val="2"/>
                <w:sz w:val="20"/>
                <w:szCs w:val="20"/>
                <w:lang w:val="ro-RO"/>
              </w:rPr>
              <w:t>o</w:t>
            </w:r>
            <w:r w:rsidRPr="00EA4161">
              <w:rPr>
                <w:rFonts w:eastAsia="Arial"/>
                <w:sz w:val="20"/>
                <w:szCs w:val="20"/>
                <w:lang w:val="ro-RO"/>
              </w:rPr>
              <w:t>gra</w:t>
            </w:r>
            <w:r w:rsidRPr="00EA4161">
              <w:rPr>
                <w:rFonts w:eastAsia="Arial"/>
                <w:spacing w:val="4"/>
                <w:sz w:val="20"/>
                <w:szCs w:val="20"/>
                <w:lang w:val="ro-RO"/>
              </w:rPr>
              <w:t>m</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 st</w:t>
            </w:r>
            <w:r w:rsidRPr="00EA4161">
              <w:rPr>
                <w:rFonts w:eastAsia="Arial"/>
                <w:spacing w:val="2"/>
                <w:sz w:val="20"/>
                <w:szCs w:val="20"/>
                <w:lang w:val="ro-RO"/>
              </w:rPr>
              <w:t>u</w:t>
            </w:r>
            <w:r w:rsidRPr="00EA4161">
              <w:rPr>
                <w:rFonts w:eastAsia="Arial"/>
                <w:sz w:val="20"/>
                <w:szCs w:val="20"/>
                <w:lang w:val="ro-RO"/>
              </w:rPr>
              <w:t>d</w:t>
            </w:r>
            <w:r w:rsidRPr="00EA4161">
              <w:rPr>
                <w:rFonts w:eastAsia="Arial"/>
                <w:spacing w:val="-1"/>
                <w:sz w:val="20"/>
                <w:szCs w:val="20"/>
                <w:lang w:val="ro-RO"/>
              </w:rPr>
              <w:t>i</w:t>
            </w:r>
            <w:r w:rsidRPr="00EA4161">
              <w:rPr>
                <w:rFonts w:eastAsia="Arial"/>
                <w:sz w:val="20"/>
                <w:szCs w:val="20"/>
                <w:lang w:val="ro-RO"/>
              </w:rPr>
              <w:t>i u</w:t>
            </w:r>
            <w:r w:rsidRPr="00EA4161">
              <w:rPr>
                <w:rFonts w:eastAsia="Arial"/>
                <w:spacing w:val="1"/>
                <w:sz w:val="20"/>
                <w:szCs w:val="20"/>
                <w:lang w:val="ro-RO"/>
              </w:rPr>
              <w:t>n</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z w:val="20"/>
                <w:szCs w:val="20"/>
                <w:lang w:val="ro-RO"/>
              </w:rPr>
              <w:t>er</w:t>
            </w:r>
            <w:r w:rsidRPr="00EA4161">
              <w:rPr>
                <w:rFonts w:eastAsia="Arial"/>
                <w:spacing w:val="2"/>
                <w:sz w:val="20"/>
                <w:szCs w:val="20"/>
                <w:lang w:val="ro-RO"/>
              </w:rPr>
              <w:t>s</w:t>
            </w:r>
            <w:r w:rsidRPr="00EA4161">
              <w:rPr>
                <w:rFonts w:eastAsia="Arial"/>
                <w:spacing w:val="-1"/>
                <w:sz w:val="20"/>
                <w:szCs w:val="20"/>
                <w:lang w:val="ro-RO"/>
              </w:rPr>
              <w:t>i</w:t>
            </w:r>
            <w:r w:rsidRPr="00EA4161">
              <w:rPr>
                <w:rFonts w:eastAsia="Arial"/>
                <w:sz w:val="20"/>
                <w:szCs w:val="20"/>
                <w:lang w:val="ro-RO"/>
              </w:rPr>
              <w:t xml:space="preserve">tare </w:t>
            </w:r>
            <w:r w:rsidRPr="00EA4161">
              <w:rPr>
                <w:rFonts w:eastAsia="Arial"/>
                <w:spacing w:val="1"/>
                <w:sz w:val="20"/>
                <w:szCs w:val="20"/>
                <w:lang w:val="ro-RO"/>
              </w:rPr>
              <w:t>s</w:t>
            </w:r>
            <w:r w:rsidRPr="00EA4161">
              <w:rPr>
                <w:rFonts w:eastAsia="Arial"/>
                <w:sz w:val="20"/>
                <w:szCs w:val="20"/>
                <w:lang w:val="ro-RO"/>
              </w:rPr>
              <w:t>au p</w:t>
            </w:r>
            <w:r w:rsidRPr="00EA4161">
              <w:rPr>
                <w:rFonts w:eastAsia="Arial"/>
                <w:spacing w:val="-1"/>
                <w:sz w:val="20"/>
                <w:szCs w:val="20"/>
                <w:lang w:val="ro-RO"/>
              </w:rPr>
              <w:t>o</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w:t>
            </w:r>
            <w:r w:rsidRPr="00EA4161">
              <w:rPr>
                <w:rFonts w:eastAsia="Arial"/>
                <w:sz w:val="20"/>
                <w:szCs w:val="20"/>
                <w:lang w:val="ro-RO"/>
              </w:rPr>
              <w:t>u</w:t>
            </w:r>
            <w:r w:rsidRPr="00EA4161">
              <w:rPr>
                <w:rFonts w:eastAsia="Arial"/>
                <w:spacing w:val="1"/>
                <w:sz w:val="20"/>
                <w:szCs w:val="20"/>
                <w:lang w:val="ro-RO"/>
              </w:rPr>
              <w:t>ni</w:t>
            </w:r>
            <w:r w:rsidRPr="00EA4161">
              <w:rPr>
                <w:rFonts w:eastAsia="Arial"/>
                <w:spacing w:val="-1"/>
                <w:sz w:val="20"/>
                <w:szCs w:val="20"/>
                <w:lang w:val="ro-RO"/>
              </w:rPr>
              <w:t>v</w:t>
            </w:r>
            <w:r w:rsidRPr="00EA4161">
              <w:rPr>
                <w:rFonts w:eastAsia="Arial"/>
                <w:sz w:val="20"/>
                <w:szCs w:val="20"/>
                <w:lang w:val="ro-RO"/>
              </w:rPr>
              <w:t>er</w:t>
            </w:r>
            <w:r w:rsidRPr="00EA4161">
              <w:rPr>
                <w:rFonts w:eastAsia="Arial"/>
                <w:spacing w:val="2"/>
                <w:sz w:val="20"/>
                <w:szCs w:val="20"/>
                <w:lang w:val="ro-RO"/>
              </w:rPr>
              <w:t>s</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3"/>
                <w:sz w:val="20"/>
                <w:szCs w:val="20"/>
                <w:lang w:val="ro-RO"/>
              </w:rPr>
              <w:t>r</w:t>
            </w:r>
            <w:r w:rsidRPr="00EA4161">
              <w:rPr>
                <w:rFonts w:eastAsia="Arial"/>
                <w:sz w:val="20"/>
                <w:szCs w:val="20"/>
                <w:lang w:val="ro-RO"/>
              </w:rPr>
              <w:t>e</w:t>
            </w:r>
          </w:p>
          <w:p w14:paraId="6A476975"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3</w:t>
            </w:r>
            <w:r w:rsidRPr="00EA4161">
              <w:rPr>
                <w:rFonts w:eastAsia="Arial"/>
                <w:spacing w:val="-1"/>
                <w:sz w:val="20"/>
                <w:szCs w:val="20"/>
                <w:lang w:val="ro-RO"/>
              </w:rPr>
              <w:t>0</w:t>
            </w:r>
            <w:r w:rsidRPr="00EA4161">
              <w:rPr>
                <w:rFonts w:eastAsia="Arial"/>
                <w:sz w:val="20"/>
                <w:szCs w:val="20"/>
                <w:lang w:val="ro-RO"/>
              </w:rPr>
              <w:t>.2. Publicarea unor cursuri universitare (nu pot fi punctate aici contribuții ce au fost incluse la indicatorii I3, I7 sau I12)</w:t>
            </w:r>
          </w:p>
          <w:p w14:paraId="50A5ABC2"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30.3. I</w:t>
            </w:r>
            <w:r w:rsidRPr="00EA4161">
              <w:rPr>
                <w:rFonts w:eastAsia="Arial"/>
                <w:spacing w:val="-1"/>
                <w:sz w:val="20"/>
                <w:szCs w:val="20"/>
                <w:lang w:val="ro-RO"/>
              </w:rPr>
              <w:t>n</w:t>
            </w:r>
            <w:r w:rsidRPr="00EA4161">
              <w:rPr>
                <w:rFonts w:eastAsia="Arial"/>
                <w:sz w:val="20"/>
                <w:szCs w:val="20"/>
                <w:lang w:val="ro-RO"/>
              </w:rPr>
              <w:t>tr</w:t>
            </w:r>
            <w:r w:rsidRPr="00EA4161">
              <w:rPr>
                <w:rFonts w:eastAsia="Arial"/>
                <w:spacing w:val="2"/>
                <w:sz w:val="20"/>
                <w:szCs w:val="20"/>
                <w:lang w:val="ro-RO"/>
              </w:rPr>
              <w:t>o</w:t>
            </w:r>
            <w:r w:rsidRPr="00EA4161">
              <w:rPr>
                <w:rFonts w:eastAsia="Arial"/>
                <w:sz w:val="20"/>
                <w:szCs w:val="20"/>
                <w:lang w:val="ro-RO"/>
              </w:rPr>
              <w:t>d</w:t>
            </w:r>
            <w:r w:rsidRPr="00EA4161">
              <w:rPr>
                <w:rFonts w:eastAsia="Arial"/>
                <w:spacing w:val="-1"/>
                <w:sz w:val="20"/>
                <w:szCs w:val="20"/>
                <w:lang w:val="ro-RO"/>
              </w:rPr>
              <w:t>u</w:t>
            </w:r>
            <w:r w:rsidRPr="00EA4161">
              <w:rPr>
                <w:rFonts w:eastAsia="Arial"/>
                <w:spacing w:val="1"/>
                <w:sz w:val="20"/>
                <w:szCs w:val="20"/>
                <w:lang w:val="ro-RO"/>
              </w:rPr>
              <w:t>c</w:t>
            </w:r>
            <w:r w:rsidRPr="00EA4161">
              <w:rPr>
                <w:rFonts w:eastAsia="Arial"/>
                <w:sz w:val="20"/>
                <w:szCs w:val="20"/>
                <w:lang w:val="ro-RO"/>
              </w:rPr>
              <w:t>erea u</w:t>
            </w:r>
            <w:r w:rsidRPr="00EA4161">
              <w:rPr>
                <w:rFonts w:eastAsia="Arial"/>
                <w:spacing w:val="1"/>
                <w:sz w:val="20"/>
                <w:szCs w:val="20"/>
                <w:lang w:val="ro-RO"/>
              </w:rPr>
              <w:t>n</w:t>
            </w:r>
            <w:r w:rsidRPr="00EA4161">
              <w:rPr>
                <w:rFonts w:eastAsia="Arial"/>
                <w:sz w:val="20"/>
                <w:szCs w:val="20"/>
                <w:lang w:val="ro-RO"/>
              </w:rPr>
              <w:t>or d</w:t>
            </w:r>
            <w:r w:rsidRPr="00EA4161">
              <w:rPr>
                <w:rFonts w:eastAsia="Arial"/>
                <w:spacing w:val="-1"/>
                <w:sz w:val="20"/>
                <w:szCs w:val="20"/>
                <w:lang w:val="ro-RO"/>
              </w:rPr>
              <w:t>i</w:t>
            </w:r>
            <w:r w:rsidRPr="00EA4161">
              <w:rPr>
                <w:rFonts w:eastAsia="Arial"/>
                <w:spacing w:val="3"/>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p</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ne n</w:t>
            </w:r>
            <w:r w:rsidRPr="00EA4161">
              <w:rPr>
                <w:rFonts w:eastAsia="Arial"/>
                <w:spacing w:val="1"/>
                <w:sz w:val="20"/>
                <w:szCs w:val="20"/>
                <w:lang w:val="ro-RO"/>
              </w:rPr>
              <w:t>o</w:t>
            </w:r>
            <w:r w:rsidRPr="00EA4161">
              <w:rPr>
                <w:rFonts w:eastAsia="Arial"/>
                <w:sz w:val="20"/>
                <w:szCs w:val="20"/>
                <w:lang w:val="ro-RO"/>
              </w:rPr>
              <w:t>i în p</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n</w:t>
            </w:r>
            <w:r w:rsidRPr="00EA4161">
              <w:rPr>
                <w:rFonts w:eastAsia="Arial"/>
                <w:spacing w:val="2"/>
                <w:sz w:val="20"/>
                <w:szCs w:val="20"/>
                <w:lang w:val="ro-RO"/>
              </w:rPr>
              <w:t>u</w:t>
            </w:r>
            <w:r w:rsidRPr="00EA4161">
              <w:rPr>
                <w:rFonts w:eastAsia="Arial"/>
                <w:sz w:val="20"/>
                <w:szCs w:val="20"/>
                <w:lang w:val="ro-RO"/>
              </w:rPr>
              <w:t xml:space="preserve">l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pacing w:val="2"/>
                <w:sz w:val="20"/>
                <w:szCs w:val="20"/>
                <w:lang w:val="ro-RO"/>
              </w:rPr>
              <w:t>n</w:t>
            </w:r>
            <w:r w:rsidRPr="00EA4161">
              <w:rPr>
                <w:rFonts w:eastAsia="Arial"/>
                <w:spacing w:val="-1"/>
                <w:sz w:val="20"/>
                <w:szCs w:val="20"/>
                <w:lang w:val="ro-RO"/>
              </w:rPr>
              <w:t>v</w:t>
            </w:r>
            <w:r w:rsidRPr="00EA4161">
              <w:rPr>
                <w:rFonts w:eastAsia="Arial"/>
                <w:spacing w:val="2"/>
                <w:sz w:val="20"/>
                <w:szCs w:val="20"/>
                <w:lang w:val="ro-RO"/>
              </w:rPr>
              <w:t>ăț</w:t>
            </w:r>
            <w:r w:rsidRPr="00EA4161">
              <w:rPr>
                <w:rFonts w:eastAsia="Arial"/>
                <w:spacing w:val="-3"/>
                <w:sz w:val="20"/>
                <w:szCs w:val="20"/>
                <w:lang w:val="ro-RO"/>
              </w:rPr>
              <w:t>ă</w:t>
            </w:r>
            <w:r w:rsidRPr="00EA4161">
              <w:rPr>
                <w:rFonts w:eastAsia="Arial"/>
                <w:spacing w:val="4"/>
                <w:sz w:val="20"/>
                <w:szCs w:val="20"/>
                <w:lang w:val="ro-RO"/>
              </w:rPr>
              <w:t>m</w:t>
            </w:r>
            <w:r w:rsidRPr="00EA4161">
              <w:rPr>
                <w:rFonts w:eastAsia="Arial"/>
                <w:spacing w:val="6"/>
                <w:sz w:val="20"/>
                <w:szCs w:val="20"/>
                <w:lang w:val="ro-RO"/>
              </w:rPr>
              <w:t>â</w:t>
            </w:r>
            <w:r w:rsidRPr="00EA4161">
              <w:rPr>
                <w:rFonts w:eastAsia="Arial"/>
                <w:sz w:val="20"/>
                <w:szCs w:val="20"/>
                <w:lang w:val="ro-RO"/>
              </w:rPr>
              <w:t>nt</w:t>
            </w:r>
          </w:p>
        </w:tc>
        <w:tc>
          <w:tcPr>
            <w:tcW w:w="1201" w:type="dxa"/>
            <w:tcBorders>
              <w:top w:val="single" w:sz="6" w:space="0" w:color="000000"/>
              <w:left w:val="single" w:sz="6" w:space="0" w:color="000000"/>
              <w:bottom w:val="single" w:sz="6" w:space="0" w:color="000000"/>
              <w:right w:val="single" w:sz="6" w:space="0" w:color="000000"/>
            </w:tcBorders>
          </w:tcPr>
          <w:p w14:paraId="7EBB0DC9"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2</w:t>
            </w:r>
          </w:p>
          <w:p w14:paraId="690CCFD4" w14:textId="77777777" w:rsidR="00313FE7" w:rsidRPr="00EA4161" w:rsidRDefault="00313FE7" w:rsidP="007D0D7F">
            <w:pPr>
              <w:widowControl w:val="0"/>
              <w:spacing w:after="0"/>
              <w:rPr>
                <w:sz w:val="20"/>
                <w:szCs w:val="20"/>
                <w:lang w:val="ro-RO"/>
              </w:rPr>
            </w:pPr>
          </w:p>
          <w:p w14:paraId="2B8DE2F1" w14:textId="77777777" w:rsidR="00313FE7" w:rsidRPr="00EA4161" w:rsidRDefault="00313FE7" w:rsidP="007D0D7F">
            <w:pPr>
              <w:widowControl w:val="0"/>
              <w:spacing w:after="0"/>
              <w:rPr>
                <w:sz w:val="20"/>
                <w:szCs w:val="20"/>
                <w:lang w:val="ro-RO"/>
              </w:rPr>
            </w:pPr>
            <w:r w:rsidRPr="00EA4161">
              <w:rPr>
                <w:sz w:val="20"/>
                <w:szCs w:val="20"/>
                <w:lang w:val="ro-RO"/>
              </w:rPr>
              <w:t xml:space="preserve">  1 </w:t>
            </w:r>
          </w:p>
          <w:p w14:paraId="7D47F2BE"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0.5</w:t>
            </w:r>
          </w:p>
        </w:tc>
        <w:tc>
          <w:tcPr>
            <w:tcW w:w="1188" w:type="dxa"/>
            <w:tcBorders>
              <w:top w:val="single" w:sz="6" w:space="0" w:color="000000"/>
              <w:left w:val="single" w:sz="6" w:space="0" w:color="000000"/>
              <w:bottom w:val="single" w:sz="6" w:space="0" w:color="000000"/>
              <w:right w:val="single" w:sz="6" w:space="0" w:color="000000"/>
            </w:tcBorders>
          </w:tcPr>
          <w:p w14:paraId="4C384FE5"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o</w:t>
            </w:r>
            <w:r w:rsidRPr="00EA4161">
              <w:rPr>
                <w:rFonts w:eastAsia="Arial"/>
                <w:spacing w:val="-1"/>
                <w:sz w:val="20"/>
                <w:szCs w:val="20"/>
                <w:lang w:val="ro-RO"/>
              </w:rPr>
              <w:t>g</w:t>
            </w:r>
            <w:r w:rsidRPr="00EA4161">
              <w:rPr>
                <w:rFonts w:eastAsia="Arial"/>
                <w:spacing w:val="1"/>
                <w:sz w:val="20"/>
                <w:szCs w:val="20"/>
                <w:lang w:val="ro-RO"/>
              </w:rPr>
              <w:t>r</w:t>
            </w:r>
            <w:r w:rsidRPr="00EA4161">
              <w:rPr>
                <w:rFonts w:eastAsia="Arial"/>
                <w:sz w:val="20"/>
                <w:szCs w:val="20"/>
                <w:lang w:val="ro-RO"/>
              </w:rPr>
              <w:t>am</w:t>
            </w:r>
          </w:p>
          <w:p w14:paraId="275DDB2F" w14:textId="77777777" w:rsidR="00313FE7" w:rsidRPr="00EA4161" w:rsidRDefault="00313FE7" w:rsidP="007D0D7F">
            <w:pPr>
              <w:widowControl w:val="0"/>
              <w:spacing w:after="0"/>
              <w:rPr>
                <w:sz w:val="20"/>
                <w:szCs w:val="20"/>
                <w:lang w:val="ro-RO"/>
              </w:rPr>
            </w:pPr>
          </w:p>
          <w:p w14:paraId="56AE6F7E" w14:textId="77777777" w:rsidR="00313FE7" w:rsidRPr="00EA4161" w:rsidRDefault="00313FE7" w:rsidP="007D0D7F">
            <w:pPr>
              <w:widowControl w:val="0"/>
              <w:spacing w:after="0"/>
              <w:rPr>
                <w:sz w:val="20"/>
                <w:szCs w:val="20"/>
                <w:lang w:val="ro-RO"/>
              </w:rPr>
            </w:pPr>
            <w:r w:rsidRPr="00EA4161">
              <w:rPr>
                <w:sz w:val="20"/>
                <w:szCs w:val="20"/>
                <w:lang w:val="ro-RO"/>
              </w:rPr>
              <w:t xml:space="preserve">  Curs</w:t>
            </w:r>
          </w:p>
          <w:p w14:paraId="7CF8114E"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1"/>
                <w:sz w:val="20"/>
                <w:szCs w:val="20"/>
                <w:lang w:val="ro-RO"/>
              </w:rPr>
              <w:t>sc</w:t>
            </w:r>
            <w:r w:rsidRPr="00EA4161">
              <w:rPr>
                <w:rFonts w:eastAsia="Arial"/>
                <w:spacing w:val="-1"/>
                <w:sz w:val="20"/>
                <w:szCs w:val="20"/>
                <w:lang w:val="ro-RO"/>
              </w:rPr>
              <w:t>i</w:t>
            </w:r>
            <w:r w:rsidRPr="00EA4161">
              <w:rPr>
                <w:rFonts w:eastAsia="Arial"/>
                <w:sz w:val="20"/>
                <w:szCs w:val="20"/>
                <w:lang w:val="ro-RO"/>
              </w:rPr>
              <w:t>p</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ă</w:t>
            </w:r>
          </w:p>
        </w:tc>
      </w:tr>
      <w:tr w:rsidR="00EA4161" w:rsidRPr="00EA4161" w14:paraId="507B8E78" w14:textId="77777777" w:rsidTr="007D0D7F">
        <w:trPr>
          <w:trHeight w:hRule="exact" w:val="753"/>
        </w:trPr>
        <w:tc>
          <w:tcPr>
            <w:tcW w:w="710" w:type="dxa"/>
            <w:tcBorders>
              <w:top w:val="single" w:sz="6" w:space="0" w:color="000000"/>
              <w:left w:val="single" w:sz="6" w:space="0" w:color="000000"/>
              <w:bottom w:val="single" w:sz="6" w:space="0" w:color="000000"/>
              <w:right w:val="single" w:sz="6" w:space="0" w:color="000000"/>
            </w:tcBorders>
            <w:hideMark/>
          </w:tcPr>
          <w:p w14:paraId="116BD35C"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I31</w:t>
            </w:r>
          </w:p>
        </w:tc>
        <w:tc>
          <w:tcPr>
            <w:tcW w:w="6804" w:type="dxa"/>
            <w:tcBorders>
              <w:top w:val="single" w:sz="6" w:space="0" w:color="000000"/>
              <w:left w:val="single" w:sz="6" w:space="0" w:color="000000"/>
              <w:bottom w:val="single" w:sz="6" w:space="0" w:color="000000"/>
              <w:right w:val="single" w:sz="6" w:space="0" w:color="000000"/>
            </w:tcBorders>
            <w:hideMark/>
          </w:tcPr>
          <w:p w14:paraId="709833B4"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Coord</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ea u</w:t>
            </w:r>
            <w:r w:rsidRPr="00EA4161">
              <w:rPr>
                <w:rFonts w:eastAsia="Arial"/>
                <w:spacing w:val="1"/>
                <w:sz w:val="20"/>
                <w:szCs w:val="20"/>
                <w:lang w:val="ro-RO"/>
              </w:rPr>
              <w:t>n</w:t>
            </w:r>
            <w:r w:rsidRPr="00EA4161">
              <w:rPr>
                <w:rFonts w:eastAsia="Arial"/>
                <w:sz w:val="20"/>
                <w:szCs w:val="20"/>
                <w:lang w:val="ro-RO"/>
              </w:rPr>
              <w:t xml:space="preserve">ui </w:t>
            </w:r>
            <w:r w:rsidRPr="00EA4161">
              <w:rPr>
                <w:rFonts w:eastAsia="Arial"/>
                <w:spacing w:val="1"/>
                <w:sz w:val="20"/>
                <w:szCs w:val="20"/>
                <w:lang w:val="ro-RO"/>
              </w:rPr>
              <w:t>c</w:t>
            </w:r>
            <w:r w:rsidRPr="00EA4161">
              <w:rPr>
                <w:rFonts w:eastAsia="Arial"/>
                <w:spacing w:val="2"/>
                <w:sz w:val="20"/>
                <w:szCs w:val="20"/>
                <w:lang w:val="ro-RO"/>
              </w:rPr>
              <w:t>e</w:t>
            </w:r>
            <w:r w:rsidRPr="00EA4161">
              <w:rPr>
                <w:rFonts w:eastAsia="Arial"/>
                <w:sz w:val="20"/>
                <w:szCs w:val="20"/>
                <w:lang w:val="ro-RO"/>
              </w:rPr>
              <w:t xml:space="preserve">ntru </w:t>
            </w:r>
            <w:r w:rsidRPr="00EA4161">
              <w:rPr>
                <w:rFonts w:eastAsia="Arial"/>
                <w:spacing w:val="3"/>
                <w:sz w:val="20"/>
                <w:szCs w:val="20"/>
                <w:lang w:val="ro-RO"/>
              </w:rPr>
              <w:t>s</w:t>
            </w:r>
            <w:r w:rsidRPr="00EA4161">
              <w:rPr>
                <w:rFonts w:eastAsia="Arial"/>
                <w:sz w:val="20"/>
                <w:szCs w:val="20"/>
                <w:lang w:val="ro-RO"/>
              </w:rPr>
              <w:t xml:space="preserve">au </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b</w:t>
            </w:r>
            <w:r w:rsidRPr="00EA4161">
              <w:rPr>
                <w:rFonts w:eastAsia="Arial"/>
                <w:sz w:val="20"/>
                <w:szCs w:val="20"/>
                <w:lang w:val="ro-RO"/>
              </w:rPr>
              <w:t>o</w:t>
            </w:r>
            <w:r w:rsidRPr="00EA4161">
              <w:rPr>
                <w:rFonts w:eastAsia="Arial"/>
                <w:spacing w:val="3"/>
                <w:sz w:val="20"/>
                <w:szCs w:val="20"/>
                <w:lang w:val="ro-RO"/>
              </w:rPr>
              <w:t>r</w:t>
            </w:r>
            <w:r w:rsidRPr="00EA4161">
              <w:rPr>
                <w:rFonts w:eastAsia="Arial"/>
                <w:sz w:val="20"/>
                <w:szCs w:val="20"/>
                <w:lang w:val="ro-RO"/>
              </w:rPr>
              <w:t>at</w:t>
            </w:r>
            <w:r w:rsidRPr="00EA4161">
              <w:rPr>
                <w:rFonts w:eastAsia="Arial"/>
                <w:spacing w:val="-1"/>
                <w:sz w:val="20"/>
                <w:szCs w:val="20"/>
                <w:lang w:val="ro-RO"/>
              </w:rPr>
              <w:t>o</w:t>
            </w:r>
            <w:r w:rsidRPr="00EA4161">
              <w:rPr>
                <w:rFonts w:eastAsia="Arial"/>
                <w:sz w:val="20"/>
                <w:szCs w:val="20"/>
                <w:lang w:val="ro-RO"/>
              </w:rPr>
              <w:t xml:space="preserve">r </w:t>
            </w:r>
            <w:r w:rsidRPr="00EA4161">
              <w:rPr>
                <w:rFonts w:eastAsia="Arial"/>
                <w:spacing w:val="2"/>
                <w:sz w:val="20"/>
                <w:szCs w:val="20"/>
                <w:lang w:val="ro-RO"/>
              </w:rPr>
              <w:t>d</w:t>
            </w:r>
            <w:r w:rsidRPr="00EA4161">
              <w:rPr>
                <w:rFonts w:eastAsia="Arial"/>
                <w:sz w:val="20"/>
                <w:szCs w:val="20"/>
                <w:lang w:val="ro-RO"/>
              </w:rPr>
              <w:t>e cer</w:t>
            </w:r>
            <w:r w:rsidRPr="00EA4161">
              <w:rPr>
                <w:rFonts w:eastAsia="Arial"/>
                <w:spacing w:val="2"/>
                <w:sz w:val="20"/>
                <w:szCs w:val="20"/>
                <w:lang w:val="ro-RO"/>
              </w:rPr>
              <w:t>c</w:t>
            </w:r>
            <w:r w:rsidRPr="00EA4161">
              <w:rPr>
                <w:rFonts w:eastAsia="Arial"/>
                <w:sz w:val="20"/>
                <w:szCs w:val="20"/>
                <w:lang w:val="ro-RO"/>
              </w:rPr>
              <w:t>et</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3"/>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 xml:space="preserve">ut </w:t>
            </w:r>
            <w:r w:rsidRPr="00EA4161">
              <w:rPr>
                <w:rFonts w:eastAsia="Arial"/>
                <w:spacing w:val="2"/>
                <w:sz w:val="20"/>
                <w:szCs w:val="20"/>
                <w:lang w:val="ro-RO"/>
              </w:rPr>
              <w:t>d</w:t>
            </w:r>
            <w:r w:rsidRPr="00EA4161">
              <w:rPr>
                <w:rFonts w:eastAsia="Arial"/>
                <w:sz w:val="20"/>
                <w:szCs w:val="20"/>
                <w:lang w:val="ro-RO"/>
              </w:rPr>
              <w:t>e</w:t>
            </w:r>
          </w:p>
          <w:p w14:paraId="1A0484F1"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c</w:t>
            </w:r>
            <w:r w:rsidRPr="00EA4161">
              <w:rPr>
                <w:rFonts w:eastAsia="Arial"/>
                <w:sz w:val="20"/>
                <w:szCs w:val="20"/>
                <w:lang w:val="ro-RO"/>
              </w:rPr>
              <w:t xml:space="preserve">ătre </w:t>
            </w:r>
            <w:r w:rsidRPr="00EA4161">
              <w:rPr>
                <w:rFonts w:eastAsia="Arial"/>
                <w:spacing w:val="-1"/>
                <w:sz w:val="20"/>
                <w:szCs w:val="20"/>
                <w:lang w:val="ro-RO"/>
              </w:rPr>
              <w:t>S</w:t>
            </w:r>
            <w:r w:rsidRPr="00EA4161">
              <w:rPr>
                <w:rFonts w:eastAsia="Arial"/>
                <w:spacing w:val="2"/>
                <w:sz w:val="20"/>
                <w:szCs w:val="20"/>
                <w:lang w:val="ro-RO"/>
              </w:rPr>
              <w:t>e</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ul </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z w:val="20"/>
                <w:szCs w:val="20"/>
                <w:lang w:val="ro-RO"/>
              </w:rPr>
              <w:t>er</w:t>
            </w:r>
            <w:r w:rsidRPr="00EA4161">
              <w:rPr>
                <w:rFonts w:eastAsia="Arial"/>
                <w:spacing w:val="2"/>
                <w:sz w:val="20"/>
                <w:szCs w:val="20"/>
                <w:lang w:val="ro-RO"/>
              </w:rPr>
              <w:t>s</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ă</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3"/>
                <w:sz w:val="20"/>
                <w:szCs w:val="20"/>
                <w:lang w:val="ro-RO"/>
              </w:rPr>
              <w:t>s</w:t>
            </w:r>
            <w:r w:rsidRPr="00EA4161">
              <w:rPr>
                <w:rFonts w:eastAsia="Arial"/>
                <w:sz w:val="20"/>
                <w:szCs w:val="20"/>
                <w:lang w:val="ro-RO"/>
              </w:rPr>
              <w:t>au C</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pacing w:val="2"/>
                <w:sz w:val="20"/>
                <w:szCs w:val="20"/>
                <w:lang w:val="ro-RO"/>
              </w:rPr>
              <w:t>u</w:t>
            </w:r>
            <w:r w:rsidRPr="00EA4161">
              <w:rPr>
                <w:rFonts w:eastAsia="Arial"/>
                <w:sz w:val="20"/>
                <w:szCs w:val="20"/>
                <w:lang w:val="ro-RO"/>
              </w:rPr>
              <w:t xml:space="preserve">l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 xml:space="preserve">c al </w:t>
            </w:r>
            <w:r w:rsidRPr="00EA4161">
              <w:rPr>
                <w:rFonts w:eastAsia="Arial"/>
                <w:spacing w:val="2"/>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t</w:t>
            </w:r>
            <w:r w:rsidRPr="00EA4161">
              <w:rPr>
                <w:rFonts w:eastAsia="Arial"/>
                <w:spacing w:val="2"/>
                <w:sz w:val="20"/>
                <w:szCs w:val="20"/>
                <w:lang w:val="ro-RO"/>
              </w:rPr>
              <w:t>u</w:t>
            </w:r>
            <w:r w:rsidRPr="00EA4161">
              <w:rPr>
                <w:rFonts w:eastAsia="Arial"/>
                <w:spacing w:val="-1"/>
                <w:sz w:val="20"/>
                <w:szCs w:val="20"/>
                <w:lang w:val="ro-RO"/>
              </w:rPr>
              <w:t>l</w:t>
            </w:r>
            <w:r w:rsidRPr="00EA4161">
              <w:rPr>
                <w:rFonts w:eastAsia="Arial"/>
                <w:sz w:val="20"/>
                <w:szCs w:val="20"/>
                <w:lang w:val="ro-RO"/>
              </w:rPr>
              <w:t>ui de</w:t>
            </w:r>
          </w:p>
          <w:p w14:paraId="3A6CD177"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c</w:t>
            </w:r>
            <w:r w:rsidRPr="00EA4161">
              <w:rPr>
                <w:rFonts w:eastAsia="Arial"/>
                <w:sz w:val="20"/>
                <w:szCs w:val="20"/>
                <w:lang w:val="ro-RO"/>
              </w:rPr>
              <w:t>er</w:t>
            </w:r>
            <w:r w:rsidRPr="00EA4161">
              <w:rPr>
                <w:rFonts w:eastAsia="Arial"/>
                <w:spacing w:val="2"/>
                <w:sz w:val="20"/>
                <w:szCs w:val="20"/>
                <w:lang w:val="ro-RO"/>
              </w:rPr>
              <w:t>c</w:t>
            </w:r>
            <w:r w:rsidRPr="00EA4161">
              <w:rPr>
                <w:rFonts w:eastAsia="Arial"/>
                <w:sz w:val="20"/>
                <w:szCs w:val="20"/>
                <w:lang w:val="ro-RO"/>
              </w:rPr>
              <w:t>et</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e</w:t>
            </w:r>
          </w:p>
        </w:tc>
        <w:tc>
          <w:tcPr>
            <w:tcW w:w="1201" w:type="dxa"/>
            <w:tcBorders>
              <w:top w:val="single" w:sz="6" w:space="0" w:color="000000"/>
              <w:left w:val="single" w:sz="6" w:space="0" w:color="000000"/>
              <w:bottom w:val="single" w:sz="6" w:space="0" w:color="000000"/>
              <w:right w:val="single" w:sz="6" w:space="0" w:color="000000"/>
            </w:tcBorders>
            <w:hideMark/>
          </w:tcPr>
          <w:p w14:paraId="7BAC99BE"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2</w:t>
            </w:r>
          </w:p>
        </w:tc>
        <w:tc>
          <w:tcPr>
            <w:tcW w:w="1188" w:type="dxa"/>
            <w:tcBorders>
              <w:top w:val="single" w:sz="6" w:space="0" w:color="000000"/>
              <w:left w:val="single" w:sz="6" w:space="0" w:color="000000"/>
              <w:bottom w:val="single" w:sz="6" w:space="0" w:color="000000"/>
              <w:right w:val="single" w:sz="6" w:space="0" w:color="000000"/>
            </w:tcBorders>
            <w:hideMark/>
          </w:tcPr>
          <w:p w14:paraId="27931439"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Ce</w:t>
            </w:r>
            <w:r w:rsidRPr="00EA4161">
              <w:rPr>
                <w:rFonts w:eastAsia="Arial"/>
                <w:spacing w:val="-1"/>
                <w:sz w:val="20"/>
                <w:szCs w:val="20"/>
                <w:lang w:val="ro-RO"/>
              </w:rPr>
              <w:t>n</w:t>
            </w:r>
            <w:r w:rsidRPr="00EA4161">
              <w:rPr>
                <w:rFonts w:eastAsia="Arial"/>
                <w:sz w:val="20"/>
                <w:szCs w:val="20"/>
                <w:lang w:val="ro-RO"/>
              </w:rPr>
              <w:t>tru</w:t>
            </w:r>
          </w:p>
        </w:tc>
      </w:tr>
      <w:tr w:rsidR="00EA4161" w:rsidRPr="00EA4161" w14:paraId="45C923A6" w14:textId="77777777" w:rsidTr="007D0D7F">
        <w:trPr>
          <w:trHeight w:hRule="exact" w:val="565"/>
        </w:trPr>
        <w:tc>
          <w:tcPr>
            <w:tcW w:w="710" w:type="dxa"/>
            <w:tcBorders>
              <w:top w:val="single" w:sz="6" w:space="0" w:color="000000"/>
              <w:left w:val="single" w:sz="6" w:space="0" w:color="000000"/>
              <w:bottom w:val="single" w:sz="6" w:space="0" w:color="000000"/>
              <w:right w:val="single" w:sz="6" w:space="0" w:color="000000"/>
            </w:tcBorders>
            <w:hideMark/>
          </w:tcPr>
          <w:p w14:paraId="2F15818A"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I32</w:t>
            </w:r>
          </w:p>
        </w:tc>
        <w:tc>
          <w:tcPr>
            <w:tcW w:w="6804" w:type="dxa"/>
            <w:tcBorders>
              <w:top w:val="single" w:sz="6" w:space="0" w:color="000000"/>
              <w:left w:val="single" w:sz="6" w:space="0" w:color="000000"/>
              <w:bottom w:val="single" w:sz="6" w:space="0" w:color="000000"/>
              <w:right w:val="single" w:sz="6" w:space="0" w:color="000000"/>
            </w:tcBorders>
            <w:hideMark/>
          </w:tcPr>
          <w:p w14:paraId="67174CD8"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E</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z w:val="20"/>
                <w:szCs w:val="20"/>
                <w:lang w:val="ro-RO"/>
              </w:rPr>
              <w:t>at</w:t>
            </w:r>
            <w:r w:rsidRPr="00EA4161">
              <w:rPr>
                <w:rFonts w:eastAsia="Arial"/>
                <w:spacing w:val="-1"/>
                <w:sz w:val="20"/>
                <w:szCs w:val="20"/>
                <w:lang w:val="ro-RO"/>
              </w:rPr>
              <w:t>o</w:t>
            </w:r>
            <w:r w:rsidRPr="00EA4161">
              <w:rPr>
                <w:rFonts w:eastAsia="Arial"/>
                <w:sz w:val="20"/>
                <w:szCs w:val="20"/>
                <w:lang w:val="ro-RO"/>
              </w:rPr>
              <w:t>r pro</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te/ </w:t>
            </w:r>
            <w:r w:rsidRPr="00EA4161">
              <w:rPr>
                <w:rFonts w:eastAsia="Arial"/>
                <w:spacing w:val="4"/>
                <w:sz w:val="20"/>
                <w:szCs w:val="20"/>
                <w:lang w:val="ro-RO"/>
              </w:rPr>
              <w:t>m</w:t>
            </w:r>
            <w:r w:rsidRPr="00EA4161">
              <w:rPr>
                <w:rFonts w:eastAsia="Arial"/>
                <w:spacing w:val="-3"/>
                <w:sz w:val="20"/>
                <w:szCs w:val="20"/>
                <w:lang w:val="ro-RO"/>
              </w:rPr>
              <w:t>e</w:t>
            </w:r>
            <w:r w:rsidRPr="00EA4161">
              <w:rPr>
                <w:rFonts w:eastAsia="Arial"/>
                <w:spacing w:val="4"/>
                <w:sz w:val="20"/>
                <w:szCs w:val="20"/>
                <w:lang w:val="ro-RO"/>
              </w:rPr>
              <w:t>m</w:t>
            </w:r>
            <w:r w:rsidRPr="00EA4161">
              <w:rPr>
                <w:rFonts w:eastAsia="Arial"/>
                <w:sz w:val="20"/>
                <w:szCs w:val="20"/>
                <w:lang w:val="ro-RO"/>
              </w:rPr>
              <w:t>b</w:t>
            </w:r>
            <w:r w:rsidRPr="00EA4161">
              <w:rPr>
                <w:rFonts w:eastAsia="Arial"/>
                <w:spacing w:val="-2"/>
                <w:sz w:val="20"/>
                <w:szCs w:val="20"/>
                <w:lang w:val="ro-RO"/>
              </w:rPr>
              <w:t>r</w:t>
            </w:r>
            <w:r w:rsidRPr="00EA4161">
              <w:rPr>
                <w:rFonts w:eastAsia="Arial"/>
                <w:sz w:val="20"/>
                <w:szCs w:val="20"/>
                <w:lang w:val="ro-RO"/>
              </w:rPr>
              <w:t xml:space="preserve">u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P</w:t>
            </w:r>
            <w:r w:rsidRPr="00EA4161">
              <w:rPr>
                <w:rFonts w:eastAsia="Arial"/>
                <w:sz w:val="20"/>
                <w:szCs w:val="20"/>
                <w:lang w:val="ro-RO"/>
              </w:rPr>
              <w:t>a</w:t>
            </w:r>
            <w:r w:rsidRPr="00EA4161">
              <w:rPr>
                <w:rFonts w:eastAsia="Arial"/>
                <w:spacing w:val="1"/>
                <w:sz w:val="20"/>
                <w:szCs w:val="20"/>
                <w:lang w:val="ro-RO"/>
              </w:rPr>
              <w:t>n</w:t>
            </w:r>
            <w:r w:rsidRPr="00EA4161">
              <w:rPr>
                <w:rFonts w:eastAsia="Arial"/>
                <w:sz w:val="20"/>
                <w:szCs w:val="20"/>
                <w:lang w:val="ro-RO"/>
              </w:rPr>
              <w:t xml:space="preserve">el în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te</w:t>
            </w:r>
            <w:r w:rsidRPr="00EA4161">
              <w:rPr>
                <w:rFonts w:eastAsia="Arial"/>
                <w:spacing w:val="1"/>
                <w:sz w:val="20"/>
                <w:szCs w:val="20"/>
                <w:lang w:val="ro-RO"/>
              </w:rPr>
              <w:t>r</w:t>
            </w:r>
            <w:r w:rsidRPr="00EA4161">
              <w:rPr>
                <w:rFonts w:eastAsia="Arial"/>
                <w:spacing w:val="3"/>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w:t>
            </w:r>
          </w:p>
          <w:p w14:paraId="03EBDFC7"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3)/</w:t>
            </w:r>
            <w:r w:rsidRPr="00EA4161">
              <w:rPr>
                <w:rFonts w:eastAsia="Arial"/>
                <w:spacing w:val="-1"/>
                <w:sz w:val="20"/>
                <w:szCs w:val="20"/>
                <w:lang w:val="ro-RO"/>
              </w:rPr>
              <w:t xml:space="preserve"> 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 1) de grant</w:t>
            </w:r>
            <w:r w:rsidRPr="00EA4161">
              <w:rPr>
                <w:rFonts w:eastAsia="Arial"/>
                <w:spacing w:val="-1"/>
                <w:sz w:val="20"/>
                <w:szCs w:val="20"/>
                <w:lang w:val="ro-RO"/>
              </w:rPr>
              <w:t>u</w:t>
            </w:r>
            <w:r w:rsidRPr="00EA4161">
              <w:rPr>
                <w:rFonts w:eastAsia="Arial"/>
                <w:spacing w:val="1"/>
                <w:sz w:val="20"/>
                <w:szCs w:val="20"/>
                <w:lang w:val="ro-RO"/>
              </w:rPr>
              <w:t>r</w:t>
            </w:r>
            <w:r w:rsidRPr="00EA4161">
              <w:rPr>
                <w:rFonts w:eastAsia="Arial"/>
                <w:sz w:val="20"/>
                <w:szCs w:val="20"/>
                <w:lang w:val="ro-RO"/>
              </w:rPr>
              <w:t xml:space="preserve">i de </w:t>
            </w:r>
            <w:r w:rsidRPr="00EA4161">
              <w:rPr>
                <w:rFonts w:eastAsia="Arial"/>
                <w:spacing w:val="1"/>
                <w:sz w:val="20"/>
                <w:szCs w:val="20"/>
                <w:lang w:val="ro-RO"/>
              </w:rPr>
              <w:t>c</w:t>
            </w:r>
            <w:r w:rsidRPr="00EA4161">
              <w:rPr>
                <w:rFonts w:eastAsia="Arial"/>
                <w:sz w:val="20"/>
                <w:szCs w:val="20"/>
                <w:lang w:val="ro-RO"/>
              </w:rPr>
              <w:t>er</w:t>
            </w:r>
            <w:r w:rsidRPr="00EA4161">
              <w:rPr>
                <w:rFonts w:eastAsia="Arial"/>
                <w:spacing w:val="2"/>
                <w:sz w:val="20"/>
                <w:szCs w:val="20"/>
                <w:lang w:val="ro-RO"/>
              </w:rPr>
              <w:t>c</w:t>
            </w:r>
            <w:r w:rsidRPr="00EA4161">
              <w:rPr>
                <w:rFonts w:eastAsia="Arial"/>
                <w:sz w:val="20"/>
                <w:szCs w:val="20"/>
                <w:lang w:val="ro-RO"/>
              </w:rPr>
              <w:t>e</w:t>
            </w:r>
            <w:r w:rsidRPr="00EA4161">
              <w:rPr>
                <w:rFonts w:eastAsia="Arial"/>
                <w:spacing w:val="2"/>
                <w:sz w:val="20"/>
                <w:szCs w:val="20"/>
                <w:lang w:val="ro-RO"/>
              </w:rPr>
              <w:t>t</w:t>
            </w:r>
            <w:r w:rsidRPr="00EA4161">
              <w:rPr>
                <w:rFonts w:eastAsia="Arial"/>
                <w:sz w:val="20"/>
                <w:szCs w:val="20"/>
                <w:lang w:val="ro-RO"/>
              </w:rPr>
              <w:t>are</w:t>
            </w:r>
          </w:p>
        </w:tc>
        <w:tc>
          <w:tcPr>
            <w:tcW w:w="1201" w:type="dxa"/>
            <w:tcBorders>
              <w:top w:val="single" w:sz="6" w:space="0" w:color="000000"/>
              <w:left w:val="single" w:sz="6" w:space="0" w:color="000000"/>
              <w:bottom w:val="single" w:sz="6" w:space="0" w:color="000000"/>
              <w:right w:val="single" w:sz="6" w:space="0" w:color="000000"/>
            </w:tcBorders>
            <w:hideMark/>
          </w:tcPr>
          <w:p w14:paraId="0AF47896"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1xm</w:t>
            </w:r>
          </w:p>
        </w:tc>
        <w:tc>
          <w:tcPr>
            <w:tcW w:w="1188" w:type="dxa"/>
            <w:tcBorders>
              <w:top w:val="single" w:sz="6" w:space="0" w:color="000000"/>
              <w:left w:val="single" w:sz="6" w:space="0" w:color="000000"/>
              <w:bottom w:val="single" w:sz="6" w:space="0" w:color="000000"/>
              <w:right w:val="single" w:sz="6" w:space="0" w:color="000000"/>
            </w:tcBorders>
            <w:hideMark/>
          </w:tcPr>
          <w:p w14:paraId="5FC2DB2C"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E</w:t>
            </w: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e</w:t>
            </w:r>
          </w:p>
          <w:p w14:paraId="515F082A"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e</w:t>
            </w:r>
          </w:p>
        </w:tc>
      </w:tr>
      <w:tr w:rsidR="00EA4161" w:rsidRPr="00EA4161" w14:paraId="70B39996" w14:textId="77777777" w:rsidTr="007D0D7F">
        <w:trPr>
          <w:trHeight w:hRule="exact" w:val="1977"/>
        </w:trPr>
        <w:tc>
          <w:tcPr>
            <w:tcW w:w="710" w:type="dxa"/>
            <w:tcBorders>
              <w:top w:val="single" w:sz="6" w:space="0" w:color="000000"/>
              <w:left w:val="single" w:sz="6" w:space="0" w:color="000000"/>
              <w:bottom w:val="single" w:sz="6" w:space="0" w:color="000000"/>
              <w:right w:val="single" w:sz="6" w:space="0" w:color="000000"/>
            </w:tcBorders>
            <w:hideMark/>
          </w:tcPr>
          <w:p w14:paraId="506982D3"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I33</w:t>
            </w:r>
          </w:p>
        </w:tc>
        <w:tc>
          <w:tcPr>
            <w:tcW w:w="6804" w:type="dxa"/>
            <w:tcBorders>
              <w:top w:val="single" w:sz="6" w:space="0" w:color="000000"/>
              <w:left w:val="single" w:sz="6" w:space="0" w:color="000000"/>
              <w:bottom w:val="single" w:sz="6" w:space="0" w:color="000000"/>
              <w:right w:val="single" w:sz="6" w:space="0" w:color="000000"/>
            </w:tcBorders>
            <w:hideMark/>
          </w:tcPr>
          <w:p w14:paraId="7ACCCB97"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M</w:t>
            </w:r>
            <w:r w:rsidRPr="00EA4161">
              <w:rPr>
                <w:rFonts w:eastAsia="Arial"/>
                <w:spacing w:val="-1"/>
                <w:sz w:val="20"/>
                <w:szCs w:val="20"/>
                <w:lang w:val="ro-RO"/>
              </w:rPr>
              <w:t>e</w:t>
            </w:r>
            <w:r w:rsidRPr="00EA4161">
              <w:rPr>
                <w:rFonts w:eastAsia="Arial"/>
                <w:spacing w:val="4"/>
                <w:sz w:val="20"/>
                <w:szCs w:val="20"/>
                <w:lang w:val="ro-RO"/>
              </w:rPr>
              <w:t>m</w:t>
            </w:r>
            <w:r w:rsidRPr="00EA4161">
              <w:rPr>
                <w:rFonts w:eastAsia="Arial"/>
                <w:sz w:val="20"/>
                <w:szCs w:val="20"/>
                <w:lang w:val="ro-RO"/>
              </w:rPr>
              <w:t>bru în gru</w:t>
            </w:r>
            <w:r w:rsidRPr="00EA4161">
              <w:rPr>
                <w:rFonts w:eastAsia="Arial"/>
                <w:spacing w:val="2"/>
                <w:sz w:val="20"/>
                <w:szCs w:val="20"/>
                <w:lang w:val="ro-RO"/>
              </w:rPr>
              <w:t>p</w:t>
            </w:r>
            <w:r w:rsidRPr="00EA4161">
              <w:rPr>
                <w:rFonts w:eastAsia="Arial"/>
                <w:sz w:val="20"/>
                <w:szCs w:val="20"/>
                <w:lang w:val="ro-RO"/>
              </w:rPr>
              <w:t>ul de e</w:t>
            </w:r>
            <w:r w:rsidRPr="00EA4161">
              <w:rPr>
                <w:rFonts w:eastAsia="Arial"/>
                <w:spacing w:val="3"/>
                <w:sz w:val="20"/>
                <w:szCs w:val="20"/>
                <w:lang w:val="ro-RO"/>
              </w:rPr>
              <w:t>x</w:t>
            </w:r>
            <w:r w:rsidRPr="00EA4161">
              <w:rPr>
                <w:rFonts w:eastAsia="Arial"/>
                <w:sz w:val="20"/>
                <w:szCs w:val="20"/>
                <w:lang w:val="ro-RO"/>
              </w:rPr>
              <w:t>p</w:t>
            </w:r>
            <w:r w:rsidRPr="00EA4161">
              <w:rPr>
                <w:rFonts w:eastAsia="Arial"/>
                <w:spacing w:val="-1"/>
                <w:sz w:val="20"/>
                <w:szCs w:val="20"/>
                <w:lang w:val="ro-RO"/>
              </w:rPr>
              <w:t>e</w:t>
            </w:r>
            <w:r w:rsidRPr="00EA4161">
              <w:rPr>
                <w:rFonts w:eastAsia="Arial"/>
                <w:spacing w:val="3"/>
                <w:sz w:val="20"/>
                <w:szCs w:val="20"/>
                <w:lang w:val="ro-RO"/>
              </w:rPr>
              <w:t>r</w:t>
            </w:r>
            <w:r w:rsidRPr="00EA4161">
              <w:rPr>
                <w:rFonts w:eastAsia="Arial"/>
                <w:spacing w:val="2"/>
                <w:sz w:val="20"/>
                <w:szCs w:val="20"/>
                <w:lang w:val="ro-RO"/>
              </w:rPr>
              <w:t>ț</w:t>
            </w:r>
            <w:r w:rsidRPr="00EA4161">
              <w:rPr>
                <w:rFonts w:eastAsia="Arial"/>
                <w:sz w:val="20"/>
                <w:szCs w:val="20"/>
                <w:lang w:val="ro-RO"/>
              </w:rPr>
              <w:t>i</w:t>
            </w:r>
          </w:p>
          <w:p w14:paraId="1DAB5220" w14:textId="77777777" w:rsidR="00313FE7" w:rsidRPr="00EA4161" w:rsidRDefault="00313FE7" w:rsidP="007D0D7F">
            <w:pPr>
              <w:widowControl w:val="0"/>
              <w:spacing w:after="0"/>
              <w:ind w:left="102" w:right="197"/>
              <w:rPr>
                <w:rFonts w:eastAsia="Arial"/>
                <w:sz w:val="20"/>
                <w:szCs w:val="20"/>
                <w:lang w:val="ro-RO"/>
              </w:rPr>
            </w:pPr>
            <w:r w:rsidRPr="00EA4161">
              <w:rPr>
                <w:rFonts w:eastAsia="Arial"/>
                <w:sz w:val="20"/>
                <w:szCs w:val="20"/>
                <w:lang w:val="ro-RO"/>
              </w:rPr>
              <w:t>33.1. Co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i/ c</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1"/>
                <w:sz w:val="20"/>
                <w:szCs w:val="20"/>
                <w:lang w:val="ro-RO"/>
              </w:rPr>
              <w:t>ș</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e sau org</w:t>
            </w:r>
            <w:r w:rsidRPr="00EA4161">
              <w:rPr>
                <w:rFonts w:eastAsia="Arial"/>
                <w:spacing w:val="2"/>
                <w:sz w:val="20"/>
                <w:szCs w:val="20"/>
                <w:lang w:val="ro-RO"/>
              </w:rPr>
              <w:t>a</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4"/>
                <w:sz w:val="20"/>
                <w:szCs w:val="20"/>
                <w:lang w:val="ro-RO"/>
              </w:rPr>
              <w:t>m</w:t>
            </w:r>
            <w:r w:rsidRPr="00EA4161">
              <w:rPr>
                <w:rFonts w:eastAsia="Arial"/>
                <w:sz w:val="20"/>
                <w:szCs w:val="20"/>
                <w:lang w:val="ro-RO"/>
              </w:rPr>
              <w:t xml:space="preserve">e </w:t>
            </w:r>
            <w:r w:rsidRPr="00EA4161">
              <w:rPr>
                <w:rFonts w:eastAsia="Arial"/>
                <w:spacing w:val="-2"/>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e (</w:t>
            </w:r>
            <w:r w:rsidRPr="00EA4161">
              <w:rPr>
                <w:rFonts w:eastAsia="Arial"/>
                <w:spacing w:val="2"/>
                <w:sz w:val="20"/>
                <w:szCs w:val="20"/>
                <w:lang w:val="ro-RO"/>
              </w:rPr>
              <w:t>d</w:t>
            </w:r>
            <w:r w:rsidRPr="00EA4161">
              <w:rPr>
                <w:rFonts w:eastAsia="Arial"/>
                <w:sz w:val="20"/>
                <w:szCs w:val="20"/>
                <w:lang w:val="ro-RO"/>
              </w:rPr>
              <w:t>e e</w:t>
            </w:r>
            <w:r w:rsidRPr="00EA4161">
              <w:rPr>
                <w:rFonts w:eastAsia="Arial"/>
                <w:spacing w:val="1"/>
                <w:sz w:val="20"/>
                <w:szCs w:val="20"/>
                <w:lang w:val="ro-RO"/>
              </w:rPr>
              <w:t>x</w:t>
            </w:r>
            <w:r w:rsidRPr="00EA4161">
              <w:rPr>
                <w:rFonts w:eastAsia="Arial"/>
                <w:sz w:val="20"/>
                <w:szCs w:val="20"/>
                <w:lang w:val="ro-RO"/>
              </w:rPr>
              <w:t>e</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l</w:t>
            </w:r>
            <w:r w:rsidRPr="00EA4161">
              <w:rPr>
                <w:rFonts w:eastAsia="Arial"/>
                <w:sz w:val="20"/>
                <w:szCs w:val="20"/>
                <w:lang w:val="ro-RO"/>
              </w:rPr>
              <w:t>u UN</w:t>
            </w:r>
            <w:r w:rsidRPr="00EA4161">
              <w:rPr>
                <w:rFonts w:eastAsia="Arial"/>
                <w:spacing w:val="1"/>
                <w:sz w:val="20"/>
                <w:szCs w:val="20"/>
                <w:lang w:val="ro-RO"/>
              </w:rPr>
              <w:t>E</w:t>
            </w:r>
            <w:r w:rsidRPr="00EA4161">
              <w:rPr>
                <w:rFonts w:eastAsia="Arial"/>
                <w:spacing w:val="-1"/>
                <w:sz w:val="20"/>
                <w:szCs w:val="20"/>
                <w:lang w:val="ro-RO"/>
              </w:rPr>
              <w:t>S</w:t>
            </w:r>
            <w:r w:rsidRPr="00EA4161">
              <w:rPr>
                <w:rFonts w:eastAsia="Arial"/>
                <w:sz w:val="20"/>
                <w:szCs w:val="20"/>
                <w:lang w:val="ro-RO"/>
              </w:rPr>
              <w:t>C</w:t>
            </w:r>
            <w:r w:rsidRPr="00EA4161">
              <w:rPr>
                <w:rFonts w:eastAsia="Arial"/>
                <w:spacing w:val="1"/>
                <w:sz w:val="20"/>
                <w:szCs w:val="20"/>
                <w:lang w:val="ro-RO"/>
              </w:rPr>
              <w:t>O</w:t>
            </w:r>
            <w:r w:rsidRPr="00EA4161">
              <w:rPr>
                <w:rFonts w:eastAsia="Arial"/>
                <w:sz w:val="20"/>
                <w:szCs w:val="20"/>
                <w:lang w:val="ro-RO"/>
              </w:rPr>
              <w:t>, U</w:t>
            </w:r>
            <w:r w:rsidRPr="00EA4161">
              <w:rPr>
                <w:rFonts w:eastAsia="Arial"/>
                <w:spacing w:val="2"/>
                <w:sz w:val="20"/>
                <w:szCs w:val="20"/>
                <w:lang w:val="ro-RO"/>
              </w:rPr>
              <w:t>N</w:t>
            </w:r>
            <w:r w:rsidRPr="00EA4161">
              <w:rPr>
                <w:rFonts w:eastAsia="Arial"/>
                <w:sz w:val="20"/>
                <w:szCs w:val="20"/>
                <w:lang w:val="ro-RO"/>
              </w:rPr>
              <w:t>IC</w:t>
            </w:r>
            <w:r w:rsidRPr="00EA4161">
              <w:rPr>
                <w:rFonts w:eastAsia="Arial"/>
                <w:spacing w:val="1"/>
                <w:sz w:val="20"/>
                <w:szCs w:val="20"/>
                <w:lang w:val="ro-RO"/>
              </w:rPr>
              <w:t>E</w:t>
            </w:r>
            <w:r w:rsidRPr="00EA4161">
              <w:rPr>
                <w:rFonts w:eastAsia="Arial"/>
                <w:spacing w:val="2"/>
                <w:sz w:val="20"/>
                <w:szCs w:val="20"/>
                <w:lang w:val="ro-RO"/>
              </w:rPr>
              <w:t>F</w:t>
            </w:r>
            <w:r w:rsidRPr="00EA4161">
              <w:rPr>
                <w:rFonts w:eastAsia="Arial"/>
                <w:sz w:val="20"/>
                <w:szCs w:val="20"/>
                <w:lang w:val="ro-RO"/>
              </w:rPr>
              <w:t>, CIO, Fe</w:t>
            </w:r>
            <w:r w:rsidRPr="00EA4161">
              <w:rPr>
                <w:rFonts w:eastAsia="Arial"/>
                <w:spacing w:val="2"/>
                <w:sz w:val="20"/>
                <w:szCs w:val="20"/>
                <w:lang w:val="ro-RO"/>
              </w:rPr>
              <w:t>d</w:t>
            </w:r>
            <w:r w:rsidRPr="00EA4161">
              <w:rPr>
                <w:rFonts w:eastAsia="Arial"/>
                <w:sz w:val="20"/>
                <w:szCs w:val="20"/>
                <w:lang w:val="ro-RO"/>
              </w:rPr>
              <w:t>era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3"/>
                <w:sz w:val="20"/>
                <w:szCs w:val="20"/>
                <w:lang w:val="ro-RO"/>
              </w:rPr>
              <w:t>r</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z w:val="20"/>
                <w:szCs w:val="20"/>
                <w:lang w:val="ro-RO"/>
              </w:rPr>
              <w:t>e ra</w:t>
            </w:r>
            <w:r w:rsidRPr="00EA4161">
              <w:rPr>
                <w:rFonts w:eastAsia="Arial"/>
                <w:spacing w:val="4"/>
                <w:sz w:val="20"/>
                <w:szCs w:val="20"/>
                <w:lang w:val="ro-RO"/>
              </w:rPr>
              <w:t>m</w:t>
            </w:r>
            <w:r w:rsidRPr="00EA4161">
              <w:rPr>
                <w:rFonts w:eastAsia="Arial"/>
                <w:sz w:val="20"/>
                <w:szCs w:val="20"/>
                <w:lang w:val="ro-RO"/>
              </w:rPr>
              <w:t xml:space="preserve">uri de </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 xml:space="preserve">t etc.)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=3)</w:t>
            </w:r>
          </w:p>
          <w:p w14:paraId="507A4940" w14:textId="77777777" w:rsidR="00313FE7" w:rsidRPr="00EA4161" w:rsidRDefault="00313FE7" w:rsidP="007D0D7F">
            <w:pPr>
              <w:widowControl w:val="0"/>
              <w:spacing w:after="0"/>
              <w:ind w:left="102" w:right="103"/>
              <w:rPr>
                <w:rFonts w:eastAsia="Arial"/>
                <w:sz w:val="20"/>
                <w:szCs w:val="20"/>
                <w:lang w:val="ro-RO"/>
              </w:rPr>
            </w:pPr>
            <w:r w:rsidRPr="00EA4161">
              <w:rPr>
                <w:rFonts w:eastAsia="Arial"/>
                <w:sz w:val="20"/>
                <w:szCs w:val="20"/>
                <w:lang w:val="ro-RO"/>
              </w:rPr>
              <w:t>33.2. Co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i/c</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1"/>
                <w:sz w:val="20"/>
                <w:szCs w:val="20"/>
                <w:lang w:val="ro-RO"/>
              </w:rPr>
              <w:t>ș</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e sau org</w:t>
            </w:r>
            <w:r w:rsidRPr="00EA4161">
              <w:rPr>
                <w:rFonts w:eastAsia="Arial"/>
                <w:spacing w:val="2"/>
                <w:sz w:val="20"/>
                <w:szCs w:val="20"/>
                <w:lang w:val="ro-RO"/>
              </w:rPr>
              <w:t>a</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4"/>
                <w:sz w:val="20"/>
                <w:szCs w:val="20"/>
                <w:lang w:val="ro-RO"/>
              </w:rPr>
              <w:t>m</w:t>
            </w:r>
            <w:r w:rsidRPr="00EA4161">
              <w:rPr>
                <w:rFonts w:eastAsia="Arial"/>
                <w:sz w:val="20"/>
                <w:szCs w:val="20"/>
                <w:lang w:val="ro-RO"/>
              </w:rPr>
              <w:t xml:space="preserve">e </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e (CN</w:t>
            </w:r>
            <w:r w:rsidRPr="00EA4161">
              <w:rPr>
                <w:rFonts w:eastAsia="Arial"/>
                <w:spacing w:val="-1"/>
                <w:sz w:val="20"/>
                <w:szCs w:val="20"/>
                <w:lang w:val="ro-RO"/>
              </w:rPr>
              <w:t>A</w:t>
            </w:r>
            <w:r w:rsidRPr="00EA4161">
              <w:rPr>
                <w:rFonts w:eastAsia="Arial"/>
                <w:spacing w:val="3"/>
                <w:sz w:val="20"/>
                <w:szCs w:val="20"/>
                <w:lang w:val="ro-RO"/>
              </w:rPr>
              <w:t>T</w:t>
            </w:r>
            <w:r w:rsidRPr="00EA4161">
              <w:rPr>
                <w:rFonts w:eastAsia="Arial"/>
                <w:sz w:val="20"/>
                <w:szCs w:val="20"/>
                <w:lang w:val="ro-RO"/>
              </w:rPr>
              <w:t xml:space="preserve">DCU, CNCS, </w:t>
            </w:r>
            <w:r w:rsidRPr="00EA4161">
              <w:rPr>
                <w:rFonts w:eastAsia="Arial"/>
                <w:spacing w:val="-1"/>
                <w:sz w:val="20"/>
                <w:szCs w:val="20"/>
                <w:lang w:val="ro-RO"/>
              </w:rPr>
              <w:t>A</w:t>
            </w:r>
            <w:r w:rsidRPr="00EA4161">
              <w:rPr>
                <w:rFonts w:eastAsia="Arial"/>
                <w:sz w:val="20"/>
                <w:szCs w:val="20"/>
                <w:lang w:val="ro-RO"/>
              </w:rPr>
              <w:t>N</w:t>
            </w:r>
            <w:r w:rsidRPr="00EA4161">
              <w:rPr>
                <w:rFonts w:eastAsia="Arial"/>
                <w:spacing w:val="3"/>
                <w:sz w:val="20"/>
                <w:szCs w:val="20"/>
                <w:lang w:val="ro-RO"/>
              </w:rPr>
              <w:t>C</w:t>
            </w:r>
            <w:r w:rsidRPr="00EA4161">
              <w:rPr>
                <w:rFonts w:eastAsia="Arial"/>
                <w:spacing w:val="-1"/>
                <w:sz w:val="20"/>
                <w:szCs w:val="20"/>
                <w:lang w:val="ro-RO"/>
              </w:rPr>
              <w:t>S</w:t>
            </w:r>
            <w:r w:rsidRPr="00EA4161">
              <w:rPr>
                <w:rFonts w:eastAsia="Arial"/>
                <w:sz w:val="20"/>
                <w:szCs w:val="20"/>
                <w:lang w:val="ro-RO"/>
              </w:rPr>
              <w:t xml:space="preserve">, </w:t>
            </w:r>
            <w:r w:rsidRPr="00EA4161">
              <w:rPr>
                <w:rFonts w:eastAsia="Arial"/>
                <w:spacing w:val="-1"/>
                <w:sz w:val="20"/>
                <w:szCs w:val="20"/>
                <w:lang w:val="ro-RO"/>
              </w:rPr>
              <w:t>A</w:t>
            </w:r>
            <w:r w:rsidRPr="00EA4161">
              <w:rPr>
                <w:rFonts w:eastAsia="Arial"/>
                <w:spacing w:val="2"/>
                <w:sz w:val="20"/>
                <w:szCs w:val="20"/>
                <w:lang w:val="ro-RO"/>
              </w:rPr>
              <w:t>R</w:t>
            </w:r>
            <w:r w:rsidRPr="00EA4161">
              <w:rPr>
                <w:rFonts w:eastAsia="Arial"/>
                <w:spacing w:val="-1"/>
                <w:sz w:val="20"/>
                <w:szCs w:val="20"/>
                <w:lang w:val="ro-RO"/>
              </w:rPr>
              <w:t>A</w:t>
            </w:r>
            <w:r w:rsidRPr="00EA4161">
              <w:rPr>
                <w:rFonts w:eastAsia="Arial"/>
                <w:sz w:val="20"/>
                <w:szCs w:val="20"/>
                <w:lang w:val="ro-RO"/>
              </w:rPr>
              <w:t>C</w:t>
            </w:r>
            <w:r w:rsidRPr="00EA4161">
              <w:rPr>
                <w:rFonts w:eastAsia="Arial"/>
                <w:spacing w:val="2"/>
                <w:sz w:val="20"/>
                <w:szCs w:val="20"/>
                <w:lang w:val="ro-RO"/>
              </w:rPr>
              <w:t>I</w:t>
            </w:r>
            <w:r w:rsidRPr="00EA4161">
              <w:rPr>
                <w:rFonts w:eastAsia="Arial"/>
                <w:sz w:val="20"/>
                <w:szCs w:val="20"/>
                <w:lang w:val="ro-RO"/>
              </w:rPr>
              <w:t xml:space="preserve">S </w:t>
            </w:r>
            <w:r w:rsidRPr="00EA4161">
              <w:rPr>
                <w:rFonts w:eastAsia="Arial"/>
                <w:spacing w:val="1"/>
                <w:sz w:val="20"/>
                <w:szCs w:val="20"/>
                <w:lang w:val="ro-RO"/>
              </w:rPr>
              <w:t>s</w:t>
            </w:r>
            <w:r w:rsidRPr="00EA4161">
              <w:rPr>
                <w:rFonts w:eastAsia="Arial"/>
                <w:spacing w:val="2"/>
                <w:sz w:val="20"/>
                <w:szCs w:val="20"/>
                <w:lang w:val="ro-RO"/>
              </w:rPr>
              <w:t>a</w:t>
            </w:r>
            <w:r w:rsidRPr="00EA4161">
              <w:rPr>
                <w:rFonts w:eastAsia="Arial"/>
                <w:sz w:val="20"/>
                <w:szCs w:val="20"/>
                <w:lang w:val="ro-RO"/>
              </w:rPr>
              <w:t xml:space="preserve">u </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t </w:t>
            </w:r>
            <w:r w:rsidRPr="00EA4161">
              <w:rPr>
                <w:rFonts w:eastAsia="Arial"/>
                <w:spacing w:val="-1"/>
                <w:sz w:val="20"/>
                <w:szCs w:val="20"/>
                <w:lang w:val="ro-RO"/>
              </w:rPr>
              <w:t>g</w:t>
            </w:r>
            <w:r w:rsidRPr="00EA4161">
              <w:rPr>
                <w:rFonts w:eastAsia="Arial"/>
                <w:spacing w:val="1"/>
                <w:sz w:val="20"/>
                <w:szCs w:val="20"/>
                <w:lang w:val="ro-RO"/>
              </w:rPr>
              <w:t>r</w:t>
            </w:r>
            <w:r w:rsidRPr="00EA4161">
              <w:rPr>
                <w:rFonts w:eastAsia="Arial"/>
                <w:sz w:val="20"/>
                <w:szCs w:val="20"/>
                <w:lang w:val="ro-RO"/>
              </w:rPr>
              <w:t>up de</w:t>
            </w:r>
            <w:r w:rsidRPr="00EA4161">
              <w:rPr>
                <w:rFonts w:eastAsia="Arial"/>
                <w:spacing w:val="-1"/>
                <w:sz w:val="20"/>
                <w:szCs w:val="20"/>
                <w:lang w:val="ro-RO"/>
              </w:rPr>
              <w:t xml:space="preserve"> l</w:t>
            </w:r>
            <w:r w:rsidRPr="00EA4161">
              <w:rPr>
                <w:rFonts w:eastAsia="Arial"/>
                <w:sz w:val="20"/>
                <w:szCs w:val="20"/>
                <w:lang w:val="ro-RO"/>
              </w:rPr>
              <w:t>u</w:t>
            </w:r>
            <w:r w:rsidRPr="00EA4161">
              <w:rPr>
                <w:rFonts w:eastAsia="Arial"/>
                <w:spacing w:val="1"/>
                <w:sz w:val="20"/>
                <w:szCs w:val="20"/>
                <w:lang w:val="ro-RO"/>
              </w:rPr>
              <w:t>cr</w:t>
            </w:r>
            <w:r w:rsidRPr="00EA4161">
              <w:rPr>
                <w:rFonts w:eastAsia="Arial"/>
                <w:sz w:val="20"/>
                <w:szCs w:val="20"/>
                <w:lang w:val="ro-RO"/>
              </w:rPr>
              <w:t>u c</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u</w:t>
            </w:r>
            <w:r w:rsidRPr="00EA4161">
              <w:rPr>
                <w:rFonts w:eastAsia="Arial"/>
                <w:spacing w:val="-1"/>
                <w:sz w:val="20"/>
                <w:szCs w:val="20"/>
                <w:lang w:val="ro-RO"/>
              </w:rPr>
              <w:t>l</w:t>
            </w:r>
            <w:r w:rsidRPr="00EA4161">
              <w:rPr>
                <w:rFonts w:eastAsia="Arial"/>
                <w:spacing w:val="2"/>
                <w:sz w:val="20"/>
                <w:szCs w:val="20"/>
                <w:lang w:val="ro-RO"/>
              </w:rPr>
              <w:t>ta</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v/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1"/>
                <w:sz w:val="20"/>
                <w:szCs w:val="20"/>
                <w:lang w:val="ro-RO"/>
              </w:rPr>
              <w:t>cr</w:t>
            </w:r>
            <w:r w:rsidRPr="00EA4161">
              <w:rPr>
                <w:rFonts w:eastAsia="Arial"/>
                <w:sz w:val="20"/>
                <w:szCs w:val="20"/>
                <w:lang w:val="ro-RO"/>
              </w:rPr>
              <w:t xml:space="preserve">u </w:t>
            </w:r>
            <w:r w:rsidRPr="00EA4161">
              <w:rPr>
                <w:rFonts w:eastAsia="Arial"/>
                <w:spacing w:val="-1"/>
                <w:sz w:val="20"/>
                <w:szCs w:val="20"/>
                <w:lang w:val="ro-RO"/>
              </w:rPr>
              <w:t>l</w:t>
            </w:r>
            <w:r w:rsidRPr="00EA4161">
              <w:rPr>
                <w:rFonts w:eastAsia="Arial"/>
                <w:sz w:val="20"/>
                <w:szCs w:val="20"/>
                <w:lang w:val="ro-RO"/>
              </w:rPr>
              <w:t>a n</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ul M</w:t>
            </w:r>
            <w:r w:rsidRPr="00EA4161">
              <w:rPr>
                <w:rFonts w:eastAsia="Arial"/>
                <w:spacing w:val="1"/>
                <w:sz w:val="20"/>
                <w:szCs w:val="20"/>
                <w:lang w:val="ro-RO"/>
              </w:rPr>
              <w:t>E</w:t>
            </w:r>
            <w:r w:rsidRPr="00EA4161">
              <w:rPr>
                <w:rFonts w:eastAsia="Arial"/>
                <w:sz w:val="20"/>
                <w:szCs w:val="20"/>
                <w:lang w:val="ro-RO"/>
              </w:rPr>
              <w:t xml:space="preserve">NCS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1"/>
                <w:sz w:val="20"/>
                <w:szCs w:val="20"/>
                <w:lang w:val="ro-RO"/>
              </w:rPr>
              <w:t>l</w:t>
            </w:r>
            <w:r w:rsidRPr="00EA4161">
              <w:rPr>
                <w:rFonts w:eastAsia="Arial"/>
                <w:sz w:val="20"/>
                <w:szCs w:val="20"/>
                <w:lang w:val="ro-RO"/>
              </w:rPr>
              <w:t xml:space="preserve">a </w:t>
            </w:r>
            <w:r w:rsidRPr="00EA4161">
              <w:rPr>
                <w:rFonts w:eastAsia="Arial"/>
                <w:spacing w:val="1"/>
                <w:sz w:val="20"/>
                <w:szCs w:val="20"/>
                <w:lang w:val="ro-RO"/>
              </w:rPr>
              <w:t>ni</w:t>
            </w:r>
            <w:r w:rsidRPr="00EA4161">
              <w:rPr>
                <w:rFonts w:eastAsia="Arial"/>
                <w:spacing w:val="-1"/>
                <w:sz w:val="20"/>
                <w:szCs w:val="20"/>
                <w:lang w:val="ro-RO"/>
              </w:rPr>
              <w:t>v</w:t>
            </w:r>
            <w:r w:rsidRPr="00EA4161">
              <w:rPr>
                <w:rFonts w:eastAsia="Arial"/>
                <w:sz w:val="20"/>
                <w:szCs w:val="20"/>
                <w:lang w:val="ro-RO"/>
              </w:rPr>
              <w:t xml:space="preserve">el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t</w:t>
            </w:r>
            <w:r w:rsidRPr="00EA4161">
              <w:rPr>
                <w:rFonts w:eastAsia="Arial"/>
                <w:sz w:val="20"/>
                <w:szCs w:val="20"/>
                <w:lang w:val="ro-RO"/>
              </w:rPr>
              <w:t>er</w:t>
            </w:r>
            <w:r w:rsidRPr="00EA4161">
              <w:rPr>
                <w:rFonts w:eastAsia="Arial"/>
                <w:spacing w:val="5"/>
                <w:sz w:val="20"/>
                <w:szCs w:val="20"/>
                <w:lang w:val="ro-RO"/>
              </w:rPr>
              <w:t>m</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ter</w:t>
            </w:r>
            <w:r w:rsidRPr="00EA4161">
              <w:rPr>
                <w:rFonts w:eastAsia="Arial"/>
                <w:spacing w:val="-1"/>
                <w:sz w:val="20"/>
                <w:szCs w:val="20"/>
                <w:lang w:val="ro-RO"/>
              </w:rPr>
              <w:t>i</w:t>
            </w:r>
            <w:r w:rsidRPr="00EA4161">
              <w:rPr>
                <w:rFonts w:eastAsia="Arial"/>
                <w:sz w:val="20"/>
                <w:szCs w:val="20"/>
                <w:lang w:val="ro-RO"/>
              </w:rPr>
              <w:t>a</w:t>
            </w:r>
            <w:r w:rsidRPr="00EA4161">
              <w:rPr>
                <w:rFonts w:eastAsia="Arial"/>
                <w:spacing w:val="3"/>
                <w:sz w:val="20"/>
                <w:szCs w:val="20"/>
                <w:lang w:val="ro-RO"/>
              </w:rPr>
              <w:t>l</w:t>
            </w:r>
            <w:r w:rsidRPr="00EA4161">
              <w:rPr>
                <w:rFonts w:eastAsia="Arial"/>
                <w:sz w:val="20"/>
                <w:szCs w:val="20"/>
                <w:lang w:val="ro-RO"/>
              </w:rPr>
              <w:t xml:space="preserve">, </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pacing w:val="1"/>
                <w:sz w:val="20"/>
                <w:szCs w:val="20"/>
                <w:lang w:val="ro-RO"/>
              </w:rPr>
              <w:t>c</w:t>
            </w:r>
            <w:r w:rsidRPr="00EA4161">
              <w:rPr>
                <w:rFonts w:eastAsia="Arial"/>
                <w:sz w:val="20"/>
                <w:szCs w:val="20"/>
                <w:lang w:val="ro-RO"/>
              </w:rPr>
              <w:t>ăt</w:t>
            </w:r>
            <w:r w:rsidRPr="00EA4161">
              <w:rPr>
                <w:rFonts w:eastAsia="Arial"/>
                <w:spacing w:val="1"/>
                <w:sz w:val="20"/>
                <w:szCs w:val="20"/>
                <w:lang w:val="ro-RO"/>
              </w:rPr>
              <w:t>u</w:t>
            </w:r>
            <w:r w:rsidRPr="00EA4161">
              <w:rPr>
                <w:rFonts w:eastAsia="Arial"/>
                <w:spacing w:val="-1"/>
                <w:sz w:val="20"/>
                <w:szCs w:val="20"/>
                <w:lang w:val="ro-RO"/>
              </w:rPr>
              <w:t>i</w:t>
            </w:r>
            <w:r w:rsidRPr="00EA4161">
              <w:rPr>
                <w:rFonts w:eastAsia="Arial"/>
                <w:sz w:val="20"/>
                <w:szCs w:val="20"/>
                <w:lang w:val="ro-RO"/>
              </w:rPr>
              <w:t xml:space="preserve">t </w:t>
            </w:r>
            <w:r w:rsidRPr="00EA4161">
              <w:rPr>
                <w:rFonts w:eastAsia="Arial"/>
                <w:spacing w:val="1"/>
                <w:sz w:val="20"/>
                <w:szCs w:val="20"/>
                <w:lang w:val="ro-RO"/>
              </w:rPr>
              <w:t>c</w:t>
            </w:r>
            <w:r w:rsidRPr="00EA4161">
              <w:rPr>
                <w:rFonts w:eastAsia="Arial"/>
                <w:sz w:val="20"/>
                <w:szCs w:val="20"/>
                <w:lang w:val="ro-RO"/>
              </w:rPr>
              <w:t>a ur</w:t>
            </w:r>
            <w:r w:rsidRPr="00EA4161">
              <w:rPr>
                <w:rFonts w:eastAsia="Arial"/>
                <w:spacing w:val="5"/>
                <w:sz w:val="20"/>
                <w:szCs w:val="20"/>
                <w:lang w:val="ro-RO"/>
              </w:rPr>
              <w:t>m</w:t>
            </w:r>
            <w:r w:rsidRPr="00EA4161">
              <w:rPr>
                <w:rFonts w:eastAsia="Arial"/>
                <w:sz w:val="20"/>
                <w:szCs w:val="20"/>
                <w:lang w:val="ro-RO"/>
              </w:rPr>
              <w:t>are a</w:t>
            </w:r>
            <w:r w:rsidRPr="00EA4161">
              <w:rPr>
                <w:rFonts w:eastAsia="Arial"/>
                <w:spacing w:val="-1"/>
                <w:sz w:val="20"/>
                <w:szCs w:val="20"/>
                <w:lang w:val="ro-RO"/>
              </w:rPr>
              <w:t xml:space="preserve"> u</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i ord</w:t>
            </w:r>
            <w:r w:rsidRPr="00EA4161">
              <w:rPr>
                <w:rFonts w:eastAsia="Arial"/>
                <w:spacing w:val="-1"/>
                <w:sz w:val="20"/>
                <w:szCs w:val="20"/>
                <w:lang w:val="ro-RO"/>
              </w:rPr>
              <w:t>i</w:t>
            </w:r>
            <w:r w:rsidRPr="00EA4161">
              <w:rPr>
                <w:rFonts w:eastAsia="Arial"/>
                <w:sz w:val="20"/>
                <w:szCs w:val="20"/>
                <w:lang w:val="ro-RO"/>
              </w:rPr>
              <w:t>n 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s de M</w:t>
            </w:r>
            <w:r w:rsidRPr="00EA4161">
              <w:rPr>
                <w:rFonts w:eastAsia="Arial"/>
                <w:spacing w:val="1"/>
                <w:sz w:val="20"/>
                <w:szCs w:val="20"/>
                <w:lang w:val="ro-RO"/>
              </w:rPr>
              <w:t>E</w:t>
            </w:r>
            <w:r w:rsidRPr="00EA4161">
              <w:rPr>
                <w:rFonts w:eastAsia="Arial"/>
                <w:sz w:val="20"/>
                <w:szCs w:val="20"/>
                <w:lang w:val="ro-RO"/>
              </w:rPr>
              <w:t xml:space="preserve">NCS </w:t>
            </w:r>
            <w:r w:rsidRPr="00EA4161">
              <w:rPr>
                <w:rFonts w:eastAsia="Arial"/>
                <w:spacing w:val="1"/>
                <w:sz w:val="20"/>
                <w:szCs w:val="20"/>
                <w:lang w:val="ro-RO"/>
              </w:rPr>
              <w:t>s</w:t>
            </w:r>
            <w:r w:rsidRPr="00EA4161">
              <w:rPr>
                <w:rFonts w:eastAsia="Arial"/>
                <w:sz w:val="20"/>
                <w:szCs w:val="20"/>
                <w:lang w:val="ro-RO"/>
              </w:rPr>
              <w:t xml:space="preserve">au de </w:t>
            </w:r>
            <w:r w:rsidRPr="00EA4161">
              <w:rPr>
                <w:rFonts w:eastAsia="Arial"/>
                <w:spacing w:val="1"/>
                <w:sz w:val="20"/>
                <w:szCs w:val="20"/>
                <w:lang w:val="ro-RO"/>
              </w:rPr>
              <w:t>c</w:t>
            </w:r>
            <w:r w:rsidRPr="00EA4161">
              <w:rPr>
                <w:rFonts w:eastAsia="Arial"/>
                <w:sz w:val="20"/>
                <w:szCs w:val="20"/>
                <w:lang w:val="ro-RO"/>
              </w:rPr>
              <w:t xml:space="preserve">ătre un </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t </w:t>
            </w:r>
            <w:r w:rsidRPr="00EA4161">
              <w:rPr>
                <w:rFonts w:eastAsia="Arial"/>
                <w:spacing w:val="2"/>
                <w:sz w:val="20"/>
                <w:szCs w:val="20"/>
                <w:lang w:val="ro-RO"/>
              </w:rPr>
              <w:t>f</w:t>
            </w:r>
            <w:r w:rsidRPr="00EA4161">
              <w:rPr>
                <w:rFonts w:eastAsia="Arial"/>
                <w:sz w:val="20"/>
                <w:szCs w:val="20"/>
                <w:lang w:val="ro-RO"/>
              </w:rPr>
              <w:t xml:space="preserve">or </w:t>
            </w:r>
            <w:r w:rsidRPr="00EA4161">
              <w:rPr>
                <w:rFonts w:eastAsia="Arial"/>
                <w:spacing w:val="5"/>
                <w:sz w:val="20"/>
                <w:szCs w:val="20"/>
                <w:lang w:val="ro-RO"/>
              </w:rPr>
              <w:t>m</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ter</w:t>
            </w:r>
            <w:r w:rsidRPr="00EA4161">
              <w:rPr>
                <w:rFonts w:eastAsia="Arial"/>
                <w:spacing w:val="2"/>
                <w:sz w:val="20"/>
                <w:szCs w:val="20"/>
                <w:lang w:val="ro-RO"/>
              </w:rPr>
              <w:t>i</w:t>
            </w:r>
            <w:r w:rsidRPr="00EA4161">
              <w:rPr>
                <w:rFonts w:eastAsia="Arial"/>
                <w:sz w:val="20"/>
                <w:szCs w:val="20"/>
                <w:lang w:val="ro-RO"/>
              </w:rPr>
              <w:t xml:space="preserve">al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 1)</w:t>
            </w:r>
          </w:p>
        </w:tc>
        <w:tc>
          <w:tcPr>
            <w:tcW w:w="1201" w:type="dxa"/>
            <w:tcBorders>
              <w:top w:val="single" w:sz="6" w:space="0" w:color="000000"/>
              <w:left w:val="single" w:sz="6" w:space="0" w:color="000000"/>
              <w:bottom w:val="single" w:sz="6" w:space="0" w:color="000000"/>
              <w:right w:val="single" w:sz="6" w:space="0" w:color="000000"/>
            </w:tcBorders>
            <w:hideMark/>
          </w:tcPr>
          <w:p w14:paraId="7E58FBDB"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1xm</w:t>
            </w:r>
          </w:p>
        </w:tc>
        <w:tc>
          <w:tcPr>
            <w:tcW w:w="1188" w:type="dxa"/>
            <w:tcBorders>
              <w:top w:val="single" w:sz="6" w:space="0" w:color="000000"/>
              <w:left w:val="single" w:sz="6" w:space="0" w:color="000000"/>
              <w:bottom w:val="single" w:sz="6" w:space="0" w:color="000000"/>
              <w:right w:val="single" w:sz="6" w:space="0" w:color="000000"/>
            </w:tcBorders>
            <w:hideMark/>
          </w:tcPr>
          <w:p w14:paraId="36C2F812"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Co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e</w:t>
            </w:r>
          </w:p>
        </w:tc>
      </w:tr>
      <w:tr w:rsidR="00EA4161" w:rsidRPr="00EA4161" w14:paraId="03745200" w14:textId="77777777" w:rsidTr="007D0D7F">
        <w:trPr>
          <w:trHeight w:hRule="exact" w:val="574"/>
        </w:trPr>
        <w:tc>
          <w:tcPr>
            <w:tcW w:w="710" w:type="dxa"/>
            <w:tcBorders>
              <w:top w:val="single" w:sz="6" w:space="0" w:color="000000"/>
              <w:left w:val="single" w:sz="6" w:space="0" w:color="000000"/>
              <w:bottom w:val="single" w:sz="6" w:space="0" w:color="000000"/>
              <w:right w:val="single" w:sz="6" w:space="0" w:color="000000"/>
            </w:tcBorders>
            <w:hideMark/>
          </w:tcPr>
          <w:p w14:paraId="35180189"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I34</w:t>
            </w:r>
          </w:p>
        </w:tc>
        <w:tc>
          <w:tcPr>
            <w:tcW w:w="6804" w:type="dxa"/>
            <w:tcBorders>
              <w:top w:val="single" w:sz="6" w:space="0" w:color="000000"/>
              <w:left w:val="single" w:sz="6" w:space="0" w:color="000000"/>
              <w:bottom w:val="single" w:sz="6" w:space="0" w:color="000000"/>
              <w:right w:val="single" w:sz="6" w:space="0" w:color="000000"/>
            </w:tcBorders>
            <w:hideMark/>
          </w:tcPr>
          <w:p w14:paraId="74FFA9ED"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Furn</w:t>
            </w:r>
            <w:r w:rsidRPr="00EA4161">
              <w:rPr>
                <w:rFonts w:eastAsia="Arial"/>
                <w:spacing w:val="1"/>
                <w:sz w:val="20"/>
                <w:szCs w:val="20"/>
                <w:lang w:val="ro-RO"/>
              </w:rPr>
              <w:t>i</w:t>
            </w:r>
            <w:r w:rsidRPr="00EA4161">
              <w:rPr>
                <w:rFonts w:eastAsia="Arial"/>
                <w:spacing w:val="-1"/>
                <w:sz w:val="20"/>
                <w:szCs w:val="20"/>
                <w:lang w:val="ro-RO"/>
              </w:rPr>
              <w:t>z</w:t>
            </w:r>
            <w:r w:rsidRPr="00EA4161">
              <w:rPr>
                <w:rFonts w:eastAsia="Arial"/>
                <w:sz w:val="20"/>
                <w:szCs w:val="20"/>
                <w:lang w:val="ro-RO"/>
              </w:rPr>
              <w:t xml:space="preserve">area de </w:t>
            </w:r>
            <w:r w:rsidRPr="00EA4161">
              <w:rPr>
                <w:rFonts w:eastAsia="Arial"/>
                <w:spacing w:val="1"/>
                <w:sz w:val="20"/>
                <w:szCs w:val="20"/>
                <w:lang w:val="ro-RO"/>
              </w:rPr>
              <w:t>s</w:t>
            </w:r>
            <w:r w:rsidRPr="00EA4161">
              <w:rPr>
                <w:rFonts w:eastAsia="Arial"/>
                <w:sz w:val="20"/>
                <w:szCs w:val="20"/>
                <w:lang w:val="ro-RO"/>
              </w:rPr>
              <w:t>e</w:t>
            </w:r>
            <w:r w:rsidRPr="00EA4161">
              <w:rPr>
                <w:rFonts w:eastAsia="Arial"/>
                <w:spacing w:val="3"/>
                <w:sz w:val="20"/>
                <w:szCs w:val="20"/>
                <w:lang w:val="ro-RO"/>
              </w:rPr>
              <w:t>r</w:t>
            </w:r>
            <w:r w:rsidRPr="00EA4161">
              <w:rPr>
                <w:rFonts w:eastAsia="Arial"/>
                <w:spacing w:val="-1"/>
                <w:sz w:val="20"/>
                <w:szCs w:val="20"/>
                <w:lang w:val="ro-RO"/>
              </w:rPr>
              <w:t>vi</w:t>
            </w:r>
            <w:r w:rsidRPr="00EA4161">
              <w:rPr>
                <w:rFonts w:eastAsia="Arial"/>
                <w:spacing w:val="1"/>
                <w:sz w:val="20"/>
                <w:szCs w:val="20"/>
                <w:lang w:val="ro-RO"/>
              </w:rPr>
              <w:t>ci</w:t>
            </w:r>
            <w:r w:rsidRPr="00EA4161">
              <w:rPr>
                <w:rFonts w:eastAsia="Arial"/>
                <w:sz w:val="20"/>
                <w:szCs w:val="20"/>
                <w:lang w:val="ro-RO"/>
              </w:rPr>
              <w:t>i p</w:t>
            </w:r>
            <w:r w:rsidRPr="00EA4161">
              <w:rPr>
                <w:rFonts w:eastAsia="Arial"/>
                <w:spacing w:val="-1"/>
                <w:sz w:val="20"/>
                <w:szCs w:val="20"/>
                <w:lang w:val="ro-RO"/>
              </w:rPr>
              <w:t>e</w:t>
            </w:r>
            <w:r w:rsidRPr="00EA4161">
              <w:rPr>
                <w:rFonts w:eastAsia="Arial"/>
                <w:sz w:val="20"/>
                <w:szCs w:val="20"/>
                <w:lang w:val="ro-RO"/>
              </w:rPr>
              <w:t>nt</w:t>
            </w:r>
            <w:r w:rsidRPr="00EA4161">
              <w:rPr>
                <w:rFonts w:eastAsia="Arial"/>
                <w:spacing w:val="3"/>
                <w:sz w:val="20"/>
                <w:szCs w:val="20"/>
                <w:lang w:val="ro-RO"/>
              </w:rPr>
              <w:t>r</w:t>
            </w:r>
            <w:r w:rsidRPr="00EA4161">
              <w:rPr>
                <w:rFonts w:eastAsia="Arial"/>
                <w:sz w:val="20"/>
                <w:szCs w:val="20"/>
                <w:lang w:val="ro-RO"/>
              </w:rPr>
              <w:t xml:space="preserve">u </w:t>
            </w:r>
            <w:r w:rsidRPr="00EA4161">
              <w:rPr>
                <w:rFonts w:eastAsia="Arial"/>
                <w:spacing w:val="-1"/>
                <w:sz w:val="20"/>
                <w:szCs w:val="20"/>
                <w:lang w:val="ro-RO"/>
              </w:rPr>
              <w:t>b</w:t>
            </w:r>
            <w:r w:rsidRPr="00EA4161">
              <w:rPr>
                <w:rFonts w:eastAsia="Arial"/>
                <w:spacing w:val="2"/>
                <w:sz w:val="20"/>
                <w:szCs w:val="20"/>
                <w:lang w:val="ro-RO"/>
              </w:rPr>
              <w:t>e</w:t>
            </w:r>
            <w:r w:rsidRPr="00EA4161">
              <w:rPr>
                <w:rFonts w:eastAsia="Arial"/>
                <w:sz w:val="20"/>
                <w:szCs w:val="20"/>
                <w:lang w:val="ro-RO"/>
              </w:rPr>
              <w:t>n</w:t>
            </w:r>
            <w:r w:rsidRPr="00EA4161">
              <w:rPr>
                <w:rFonts w:eastAsia="Arial"/>
                <w:spacing w:val="-1"/>
                <w:sz w:val="20"/>
                <w:szCs w:val="20"/>
                <w:lang w:val="ro-RO"/>
              </w:rPr>
              <w:t>e</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ar</w:t>
            </w:r>
            <w:r w:rsidRPr="00EA4161">
              <w:rPr>
                <w:rFonts w:eastAsia="Arial"/>
                <w:spacing w:val="2"/>
                <w:sz w:val="20"/>
                <w:szCs w:val="20"/>
                <w:lang w:val="ro-RO"/>
              </w:rPr>
              <w:t>i</w:t>
            </w:r>
            <w:r w:rsidRPr="00EA4161">
              <w:rPr>
                <w:rFonts w:eastAsia="Arial"/>
                <w:sz w:val="20"/>
                <w:szCs w:val="20"/>
                <w:lang w:val="ro-RO"/>
              </w:rPr>
              <w:t>i ex</w:t>
            </w:r>
            <w:r w:rsidRPr="00EA4161">
              <w:rPr>
                <w:rFonts w:eastAsia="Arial"/>
                <w:spacing w:val="2"/>
                <w:sz w:val="20"/>
                <w:szCs w:val="20"/>
                <w:lang w:val="ro-RO"/>
              </w:rPr>
              <w:t>t</w:t>
            </w:r>
            <w:r w:rsidRPr="00EA4161">
              <w:rPr>
                <w:rFonts w:eastAsia="Arial"/>
                <w:sz w:val="20"/>
                <w:szCs w:val="20"/>
                <w:lang w:val="ro-RO"/>
              </w:rPr>
              <w:t>erni ai</w:t>
            </w:r>
            <w:r w:rsidRPr="00EA4161">
              <w:rPr>
                <w:rFonts w:eastAsia="Arial"/>
                <w:spacing w:val="-1"/>
                <w:sz w:val="20"/>
                <w:szCs w:val="20"/>
                <w:lang w:val="ro-RO"/>
              </w:rPr>
              <w:t xml:space="preserve"> i</w:t>
            </w:r>
            <w:r w:rsidRPr="00EA4161">
              <w:rPr>
                <w:rFonts w:eastAsia="Arial"/>
                <w:sz w:val="20"/>
                <w:szCs w:val="20"/>
                <w:lang w:val="ro-RO"/>
              </w:rPr>
              <w:t>n</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ț</w:t>
            </w:r>
            <w:r w:rsidRPr="00EA4161">
              <w:rPr>
                <w:rFonts w:eastAsia="Arial"/>
                <w:spacing w:val="-1"/>
                <w:sz w:val="20"/>
                <w:szCs w:val="20"/>
                <w:lang w:val="ro-RO"/>
              </w:rPr>
              <w:t>i</w:t>
            </w:r>
            <w:r w:rsidRPr="00EA4161">
              <w:rPr>
                <w:rFonts w:eastAsia="Arial"/>
                <w:sz w:val="20"/>
                <w:szCs w:val="20"/>
                <w:lang w:val="ro-RO"/>
              </w:rPr>
              <w:t>ei (</w:t>
            </w:r>
            <w:r w:rsidRPr="00EA4161">
              <w:rPr>
                <w:rFonts w:eastAsia="Arial"/>
                <w:spacing w:val="1"/>
                <w:sz w:val="20"/>
                <w:szCs w:val="20"/>
                <w:lang w:val="ro-RO"/>
              </w:rPr>
              <w:t>c</w:t>
            </w:r>
            <w:r w:rsidRPr="00EA4161">
              <w:rPr>
                <w:rFonts w:eastAsia="Arial"/>
                <w:sz w:val="20"/>
                <w:szCs w:val="20"/>
                <w:lang w:val="ro-RO"/>
              </w:rPr>
              <w:t>ur</w:t>
            </w:r>
            <w:r w:rsidRPr="00EA4161">
              <w:rPr>
                <w:rFonts w:eastAsia="Arial"/>
                <w:spacing w:val="2"/>
                <w:sz w:val="20"/>
                <w:szCs w:val="20"/>
                <w:lang w:val="ro-RO"/>
              </w:rPr>
              <w:t>s</w:t>
            </w:r>
            <w:r w:rsidRPr="00EA4161">
              <w:rPr>
                <w:rFonts w:eastAsia="Arial"/>
                <w:sz w:val="20"/>
                <w:szCs w:val="20"/>
                <w:lang w:val="ro-RO"/>
              </w:rPr>
              <w:t xml:space="preserve">uri </w:t>
            </w:r>
            <w:r w:rsidRPr="00EA4161">
              <w:rPr>
                <w:rFonts w:eastAsia="Arial"/>
                <w:spacing w:val="1"/>
                <w:sz w:val="20"/>
                <w:szCs w:val="20"/>
                <w:lang w:val="ro-RO"/>
              </w:rPr>
              <w:t>s</w:t>
            </w:r>
            <w:r w:rsidRPr="00EA4161">
              <w:rPr>
                <w:rFonts w:eastAsia="Arial"/>
                <w:sz w:val="20"/>
                <w:szCs w:val="20"/>
                <w:lang w:val="ro-RO"/>
              </w:rPr>
              <w:t>au progra</w:t>
            </w:r>
            <w:r w:rsidRPr="00EA4161">
              <w:rPr>
                <w:rFonts w:eastAsia="Arial"/>
                <w:spacing w:val="4"/>
                <w:sz w:val="20"/>
                <w:szCs w:val="20"/>
                <w:lang w:val="ro-RO"/>
              </w:rPr>
              <w:t>m</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f</w:t>
            </w:r>
            <w:r w:rsidRPr="00EA4161">
              <w:rPr>
                <w:rFonts w:eastAsia="Arial"/>
                <w:sz w:val="20"/>
                <w:szCs w:val="20"/>
                <w:lang w:val="ro-RO"/>
              </w:rPr>
              <w:t>or</w:t>
            </w:r>
            <w:r w:rsidRPr="00EA4161">
              <w:rPr>
                <w:rFonts w:eastAsia="Arial"/>
                <w:spacing w:val="5"/>
                <w:sz w:val="20"/>
                <w:szCs w:val="20"/>
                <w:lang w:val="ro-RO"/>
              </w:rPr>
              <w:t>m</w:t>
            </w:r>
            <w:r w:rsidRPr="00EA4161">
              <w:rPr>
                <w:rFonts w:eastAsia="Arial"/>
                <w:sz w:val="20"/>
                <w:szCs w:val="20"/>
                <w:lang w:val="ro-RO"/>
              </w:rPr>
              <w:t>are/</w:t>
            </w:r>
            <w:r w:rsidRPr="00EA4161">
              <w:rPr>
                <w:rFonts w:eastAsia="Arial"/>
                <w:spacing w:val="-1"/>
                <w:sz w:val="20"/>
                <w:szCs w:val="20"/>
                <w:lang w:val="ro-RO"/>
              </w:rPr>
              <w:t xml:space="preserve"> p</w:t>
            </w:r>
            <w:r w:rsidRPr="00EA4161">
              <w:rPr>
                <w:rFonts w:eastAsia="Arial"/>
                <w:sz w:val="20"/>
                <w:szCs w:val="20"/>
                <w:lang w:val="ro-RO"/>
              </w:rPr>
              <w:t>er</w:t>
            </w:r>
            <w:r w:rsidRPr="00EA4161">
              <w:rPr>
                <w:rFonts w:eastAsia="Arial"/>
                <w:spacing w:val="3"/>
                <w:sz w:val="20"/>
                <w:szCs w:val="20"/>
                <w:lang w:val="ro-RO"/>
              </w:rPr>
              <w:t>f</w:t>
            </w:r>
            <w:r w:rsidRPr="00EA4161">
              <w:rPr>
                <w:rFonts w:eastAsia="Arial"/>
                <w:sz w:val="20"/>
                <w:szCs w:val="20"/>
                <w:lang w:val="ro-RO"/>
              </w:rPr>
              <w:t>e</w:t>
            </w:r>
            <w:r w:rsidRPr="00EA4161">
              <w:rPr>
                <w:rFonts w:eastAsia="Arial"/>
                <w:spacing w:val="1"/>
                <w:sz w:val="20"/>
                <w:szCs w:val="20"/>
                <w:lang w:val="ro-RO"/>
              </w:rPr>
              <w:t>c</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are pro</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d</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ni</w:t>
            </w:r>
            <w:r w:rsidRPr="00EA4161">
              <w:rPr>
                <w:rFonts w:eastAsia="Arial"/>
                <w:sz w:val="20"/>
                <w:szCs w:val="20"/>
                <w:lang w:val="ro-RO"/>
              </w:rPr>
              <w:t>u)</w:t>
            </w:r>
          </w:p>
        </w:tc>
        <w:tc>
          <w:tcPr>
            <w:tcW w:w="1201" w:type="dxa"/>
            <w:tcBorders>
              <w:top w:val="single" w:sz="6" w:space="0" w:color="000000"/>
              <w:left w:val="single" w:sz="6" w:space="0" w:color="000000"/>
              <w:bottom w:val="single" w:sz="6" w:space="0" w:color="000000"/>
              <w:right w:val="single" w:sz="6" w:space="0" w:color="000000"/>
            </w:tcBorders>
            <w:hideMark/>
          </w:tcPr>
          <w:p w14:paraId="0F26DC0A"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0,5</w:t>
            </w:r>
          </w:p>
        </w:tc>
        <w:tc>
          <w:tcPr>
            <w:tcW w:w="1188" w:type="dxa"/>
            <w:tcBorders>
              <w:top w:val="single" w:sz="6" w:space="0" w:color="000000"/>
              <w:left w:val="single" w:sz="6" w:space="0" w:color="000000"/>
              <w:bottom w:val="single" w:sz="6" w:space="0" w:color="000000"/>
              <w:right w:val="single" w:sz="6" w:space="0" w:color="000000"/>
            </w:tcBorders>
            <w:hideMark/>
          </w:tcPr>
          <w:p w14:paraId="60D437AF"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P</w:t>
            </w:r>
            <w:r w:rsidRPr="00EA4161">
              <w:rPr>
                <w:rFonts w:eastAsia="Arial"/>
                <w:sz w:val="20"/>
                <w:szCs w:val="20"/>
                <w:lang w:val="ro-RO"/>
              </w:rPr>
              <w:t>e curs</w:t>
            </w:r>
          </w:p>
          <w:p w14:paraId="48691C6D"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a</w:t>
            </w:r>
            <w:r w:rsidRPr="00EA4161">
              <w:rPr>
                <w:rFonts w:eastAsia="Arial"/>
                <w:spacing w:val="1"/>
                <w:sz w:val="20"/>
                <w:szCs w:val="20"/>
                <w:lang w:val="ro-RO"/>
              </w:rPr>
              <w:t>vi</w:t>
            </w:r>
            <w:r w:rsidRPr="00EA4161">
              <w:rPr>
                <w:rFonts w:eastAsia="Arial"/>
                <w:spacing w:val="-1"/>
                <w:sz w:val="20"/>
                <w:szCs w:val="20"/>
                <w:lang w:val="ro-RO"/>
              </w:rPr>
              <w:t>z</w:t>
            </w:r>
            <w:r w:rsidRPr="00EA4161">
              <w:rPr>
                <w:rFonts w:eastAsia="Arial"/>
                <w:sz w:val="20"/>
                <w:szCs w:val="20"/>
                <w:lang w:val="ro-RO"/>
              </w:rPr>
              <w:t>at</w:t>
            </w:r>
          </w:p>
        </w:tc>
      </w:tr>
      <w:tr w:rsidR="00EA4161" w:rsidRPr="00EA4161" w14:paraId="5FA41652" w14:textId="77777777" w:rsidTr="007D0D7F">
        <w:trPr>
          <w:trHeight w:hRule="exact" w:val="3292"/>
        </w:trPr>
        <w:tc>
          <w:tcPr>
            <w:tcW w:w="710" w:type="dxa"/>
            <w:tcBorders>
              <w:top w:val="single" w:sz="6" w:space="0" w:color="000000"/>
              <w:left w:val="single" w:sz="6" w:space="0" w:color="000000"/>
              <w:bottom w:val="single" w:sz="6" w:space="0" w:color="000000"/>
              <w:right w:val="single" w:sz="6" w:space="0" w:color="000000"/>
            </w:tcBorders>
            <w:hideMark/>
          </w:tcPr>
          <w:p w14:paraId="207A79A8"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I35</w:t>
            </w:r>
          </w:p>
        </w:tc>
        <w:tc>
          <w:tcPr>
            <w:tcW w:w="6804" w:type="dxa"/>
            <w:tcBorders>
              <w:top w:val="single" w:sz="6" w:space="0" w:color="000000"/>
              <w:left w:val="single" w:sz="6" w:space="0" w:color="000000"/>
              <w:bottom w:val="single" w:sz="6" w:space="0" w:color="000000"/>
              <w:right w:val="single" w:sz="6" w:space="0" w:color="000000"/>
            </w:tcBorders>
            <w:hideMark/>
          </w:tcPr>
          <w:p w14:paraId="1599E997"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3</w:t>
            </w:r>
            <w:r w:rsidRPr="00EA4161">
              <w:rPr>
                <w:rFonts w:eastAsia="Arial"/>
                <w:spacing w:val="-1"/>
                <w:sz w:val="20"/>
                <w:szCs w:val="20"/>
                <w:lang w:val="ro-RO"/>
              </w:rPr>
              <w:t>5</w:t>
            </w:r>
            <w:r w:rsidRPr="00EA4161">
              <w:rPr>
                <w:rFonts w:eastAsia="Arial"/>
                <w:sz w:val="20"/>
                <w:szCs w:val="20"/>
                <w:lang w:val="ro-RO"/>
              </w:rPr>
              <w:t xml:space="preserve">.1. </w:t>
            </w:r>
            <w:r w:rsidRPr="00EA4161">
              <w:rPr>
                <w:rFonts w:eastAsia="Arial"/>
                <w:spacing w:val="-1"/>
                <w:sz w:val="20"/>
                <w:szCs w:val="20"/>
                <w:lang w:val="ro-RO"/>
              </w:rPr>
              <w:t>A</w:t>
            </w:r>
            <w:r w:rsidRPr="00EA4161">
              <w:rPr>
                <w:rFonts w:eastAsia="Arial"/>
                <w:spacing w:val="2"/>
                <w:sz w:val="20"/>
                <w:szCs w:val="20"/>
                <w:lang w:val="ro-RO"/>
              </w:rPr>
              <w:t>n</w:t>
            </w:r>
            <w:r w:rsidRPr="00EA4161">
              <w:rPr>
                <w:rFonts w:eastAsia="Arial"/>
                <w:sz w:val="20"/>
                <w:szCs w:val="20"/>
                <w:lang w:val="ro-RO"/>
              </w:rPr>
              <w:t>tre</w:t>
            </w:r>
            <w:r w:rsidRPr="00EA4161">
              <w:rPr>
                <w:rFonts w:eastAsia="Arial"/>
                <w:spacing w:val="-1"/>
                <w:sz w:val="20"/>
                <w:szCs w:val="20"/>
                <w:lang w:val="ro-RO"/>
              </w:rPr>
              <w:t>n</w:t>
            </w:r>
            <w:r w:rsidRPr="00EA4161">
              <w:rPr>
                <w:rFonts w:eastAsia="Arial"/>
                <w:sz w:val="20"/>
                <w:szCs w:val="20"/>
                <w:lang w:val="ro-RO"/>
              </w:rPr>
              <w:t>or e</w:t>
            </w:r>
            <w:r w:rsidRPr="00EA4161">
              <w:rPr>
                <w:rFonts w:eastAsia="Arial"/>
                <w:spacing w:val="4"/>
                <w:sz w:val="20"/>
                <w:szCs w:val="20"/>
                <w:lang w:val="ro-RO"/>
              </w:rPr>
              <w:t>m</w:t>
            </w:r>
            <w:r w:rsidRPr="00EA4161">
              <w:rPr>
                <w:rFonts w:eastAsia="Arial"/>
                <w:sz w:val="20"/>
                <w:szCs w:val="20"/>
                <w:lang w:val="ro-RO"/>
              </w:rPr>
              <w:t>erit/</w:t>
            </w:r>
            <w:r w:rsidRPr="00EA4161">
              <w:rPr>
                <w:rFonts w:eastAsia="Arial"/>
                <w:spacing w:val="-1"/>
                <w:sz w:val="20"/>
                <w:szCs w:val="20"/>
                <w:lang w:val="ro-RO"/>
              </w:rPr>
              <w:t xml:space="preserve"> p</w:t>
            </w:r>
            <w:r w:rsidRPr="00EA4161">
              <w:rPr>
                <w:rFonts w:eastAsia="Arial"/>
                <w:spacing w:val="1"/>
                <w:sz w:val="20"/>
                <w:szCs w:val="20"/>
                <w:lang w:val="ro-RO"/>
              </w:rPr>
              <w:t>r</w:t>
            </w:r>
            <w:r w:rsidRPr="00EA4161">
              <w:rPr>
                <w:rFonts w:eastAsia="Arial"/>
                <w:sz w:val="20"/>
                <w:szCs w:val="20"/>
                <w:lang w:val="ro-RO"/>
              </w:rPr>
              <w:t>o</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or e</w:t>
            </w:r>
            <w:r w:rsidRPr="00EA4161">
              <w:rPr>
                <w:rFonts w:eastAsia="Arial"/>
                <w:spacing w:val="4"/>
                <w:sz w:val="20"/>
                <w:szCs w:val="20"/>
                <w:lang w:val="ro-RO"/>
              </w:rPr>
              <w:t>m</w:t>
            </w:r>
            <w:r w:rsidRPr="00EA4161">
              <w:rPr>
                <w:rFonts w:eastAsia="Arial"/>
                <w:sz w:val="20"/>
                <w:szCs w:val="20"/>
                <w:lang w:val="ro-RO"/>
              </w:rPr>
              <w:t>erit/</w:t>
            </w:r>
            <w:r w:rsidRPr="00EA4161">
              <w:rPr>
                <w:rFonts w:eastAsia="Arial"/>
                <w:spacing w:val="4"/>
                <w:sz w:val="20"/>
                <w:szCs w:val="20"/>
                <w:lang w:val="ro-RO"/>
              </w:rPr>
              <w:t>m</w:t>
            </w:r>
            <w:r w:rsidRPr="00EA4161">
              <w:rPr>
                <w:rFonts w:eastAsia="Arial"/>
                <w:sz w:val="20"/>
                <w:szCs w:val="20"/>
                <w:lang w:val="ro-RO"/>
              </w:rPr>
              <w:t>a</w:t>
            </w:r>
            <w:r w:rsidRPr="00EA4161">
              <w:rPr>
                <w:rFonts w:eastAsia="Arial"/>
                <w:spacing w:val="-1"/>
                <w:sz w:val="20"/>
                <w:szCs w:val="20"/>
                <w:lang w:val="ro-RO"/>
              </w:rPr>
              <w:t>e</w:t>
            </w:r>
            <w:r w:rsidRPr="00EA4161">
              <w:rPr>
                <w:rFonts w:eastAsia="Arial"/>
                <w:spacing w:val="1"/>
                <w:sz w:val="20"/>
                <w:szCs w:val="20"/>
                <w:lang w:val="ro-RO"/>
              </w:rPr>
              <w:t>s</w:t>
            </w:r>
            <w:r w:rsidRPr="00EA4161">
              <w:rPr>
                <w:rFonts w:eastAsia="Arial"/>
                <w:sz w:val="20"/>
                <w:szCs w:val="20"/>
                <w:lang w:val="ro-RO"/>
              </w:rPr>
              <w:t xml:space="preserve">tru </w:t>
            </w:r>
            <w:r w:rsidRPr="00EA4161">
              <w:rPr>
                <w:rFonts w:eastAsia="Arial"/>
                <w:spacing w:val="-3"/>
                <w:sz w:val="20"/>
                <w:szCs w:val="20"/>
                <w:lang w:val="ro-RO"/>
              </w:rPr>
              <w:t>e</w:t>
            </w:r>
            <w:r w:rsidRPr="00EA4161">
              <w:rPr>
                <w:rFonts w:eastAsia="Arial"/>
                <w:spacing w:val="4"/>
                <w:sz w:val="20"/>
                <w:szCs w:val="20"/>
                <w:lang w:val="ro-RO"/>
              </w:rPr>
              <w:t>m</w:t>
            </w:r>
            <w:r w:rsidRPr="00EA4161">
              <w:rPr>
                <w:rFonts w:eastAsia="Arial"/>
                <w:sz w:val="20"/>
                <w:szCs w:val="20"/>
                <w:lang w:val="ro-RO"/>
              </w:rPr>
              <w:t xml:space="preserve">erit al </w:t>
            </w:r>
            <w:r w:rsidRPr="00EA4161">
              <w:rPr>
                <w:rFonts w:eastAsia="Arial"/>
                <w:spacing w:val="1"/>
                <w:sz w:val="20"/>
                <w:szCs w:val="20"/>
                <w:lang w:val="ro-RO"/>
              </w:rPr>
              <w:t>s</w:t>
            </w:r>
            <w:r w:rsidRPr="00EA4161">
              <w:rPr>
                <w:rFonts w:eastAsia="Arial"/>
                <w:spacing w:val="2"/>
                <w:sz w:val="20"/>
                <w:szCs w:val="20"/>
                <w:lang w:val="ro-RO"/>
              </w:rPr>
              <w:t>p</w:t>
            </w:r>
            <w:r w:rsidRPr="00EA4161">
              <w:rPr>
                <w:rFonts w:eastAsia="Arial"/>
                <w:sz w:val="20"/>
                <w:szCs w:val="20"/>
                <w:lang w:val="ro-RO"/>
              </w:rPr>
              <w:t>ortu</w:t>
            </w:r>
            <w:r w:rsidRPr="00EA4161">
              <w:rPr>
                <w:rFonts w:eastAsia="Arial"/>
                <w:spacing w:val="1"/>
                <w:sz w:val="20"/>
                <w:szCs w:val="20"/>
                <w:lang w:val="ro-RO"/>
              </w:rPr>
              <w:t>l</w:t>
            </w:r>
            <w:r w:rsidRPr="00EA4161">
              <w:rPr>
                <w:rFonts w:eastAsia="Arial"/>
                <w:sz w:val="20"/>
                <w:szCs w:val="20"/>
                <w:lang w:val="ro-RO"/>
              </w:rPr>
              <w:t>ui/</w:t>
            </w:r>
          </w:p>
          <w:p w14:paraId="4CA30B3D"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arb</w:t>
            </w:r>
            <w:r w:rsidRPr="00EA4161">
              <w:rPr>
                <w:rFonts w:eastAsia="Arial"/>
                <w:spacing w:val="-1"/>
                <w:sz w:val="20"/>
                <w:szCs w:val="20"/>
                <w:lang w:val="ro-RO"/>
              </w:rPr>
              <w:t>i</w:t>
            </w:r>
            <w:r w:rsidRPr="00EA4161">
              <w:rPr>
                <w:rFonts w:eastAsia="Arial"/>
                <w:sz w:val="20"/>
                <w:szCs w:val="20"/>
                <w:lang w:val="ro-RO"/>
              </w:rPr>
              <w:t xml:space="preserve">tru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t</w:t>
            </w:r>
            <w:r w:rsidRPr="00EA4161">
              <w:rPr>
                <w:rFonts w:eastAsia="Arial"/>
                <w:sz w:val="20"/>
                <w:szCs w:val="20"/>
                <w:lang w:val="ro-RO"/>
              </w:rPr>
              <w: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z w:val="20"/>
                <w:szCs w:val="20"/>
                <w:lang w:val="ro-RO"/>
              </w:rPr>
              <w:t>l/co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ar/o</w:t>
            </w:r>
            <w:r w:rsidRPr="00EA4161">
              <w:rPr>
                <w:rFonts w:eastAsia="Arial"/>
                <w:spacing w:val="-1"/>
                <w:sz w:val="20"/>
                <w:szCs w:val="20"/>
                <w:lang w:val="ro-RO"/>
              </w:rPr>
              <w:t>b</w:t>
            </w:r>
            <w:r w:rsidRPr="00EA4161">
              <w:rPr>
                <w:rFonts w:eastAsia="Arial"/>
                <w:spacing w:val="1"/>
                <w:sz w:val="20"/>
                <w:szCs w:val="20"/>
                <w:lang w:val="ro-RO"/>
              </w:rPr>
              <w:t>s</w:t>
            </w:r>
            <w:r w:rsidRPr="00EA4161">
              <w:rPr>
                <w:rFonts w:eastAsia="Arial"/>
                <w:sz w:val="20"/>
                <w:szCs w:val="20"/>
                <w:lang w:val="ro-RO"/>
              </w:rPr>
              <w:t>e</w:t>
            </w:r>
            <w:r w:rsidRPr="00EA4161">
              <w:rPr>
                <w:rFonts w:eastAsia="Arial"/>
                <w:spacing w:val="3"/>
                <w:sz w:val="20"/>
                <w:szCs w:val="20"/>
                <w:lang w:val="ro-RO"/>
              </w:rPr>
              <w:t>r</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or </w:t>
            </w:r>
            <w:r w:rsidRPr="00EA4161">
              <w:rPr>
                <w:rFonts w:eastAsia="Arial"/>
                <w:spacing w:val="-1"/>
                <w:sz w:val="20"/>
                <w:szCs w:val="20"/>
                <w:lang w:val="ro-RO"/>
              </w:rPr>
              <w:t>(</w:t>
            </w:r>
            <w:r w:rsidRPr="00EA4161">
              <w:rPr>
                <w:rFonts w:eastAsia="Arial"/>
                <w:spacing w:val="1"/>
                <w:sz w:val="20"/>
                <w:szCs w:val="20"/>
                <w:lang w:val="ro-RO"/>
              </w:rPr>
              <w:t>s</w:t>
            </w:r>
            <w:r w:rsidRPr="00EA4161">
              <w:rPr>
                <w:rFonts w:eastAsia="Arial"/>
                <w:sz w:val="20"/>
                <w:szCs w:val="20"/>
                <w:lang w:val="ro-RO"/>
              </w:rPr>
              <w:t xml:space="preserve">e iau </w:t>
            </w:r>
            <w:r w:rsidRPr="00EA4161">
              <w:rPr>
                <w:rFonts w:eastAsia="Arial"/>
                <w:spacing w:val="-1"/>
                <w:sz w:val="20"/>
                <w:szCs w:val="20"/>
                <w:lang w:val="ro-RO"/>
              </w:rPr>
              <w:t>î</w:t>
            </w:r>
            <w:r w:rsidRPr="00EA4161">
              <w:rPr>
                <w:rFonts w:eastAsia="Arial"/>
                <w:sz w:val="20"/>
                <w:szCs w:val="20"/>
                <w:lang w:val="ro-RO"/>
              </w:rPr>
              <w:t>n</w:t>
            </w:r>
            <w:r w:rsidRPr="00EA4161">
              <w:rPr>
                <w:rFonts w:eastAsia="Arial"/>
                <w:spacing w:val="1"/>
                <w:sz w:val="20"/>
                <w:szCs w:val="20"/>
                <w:lang w:val="ro-RO"/>
              </w:rPr>
              <w:t xml:space="preserve"> c</w:t>
            </w:r>
            <w:r w:rsidRPr="00EA4161">
              <w:rPr>
                <w:rFonts w:eastAsia="Arial"/>
                <w:spacing w:val="-3"/>
                <w:sz w:val="20"/>
                <w:szCs w:val="20"/>
                <w:lang w:val="ro-RO"/>
              </w:rPr>
              <w:t>a</w:t>
            </w:r>
            <w:r w:rsidRPr="00EA4161">
              <w:rPr>
                <w:rFonts w:eastAsia="Arial"/>
                <w:sz w:val="20"/>
                <w:szCs w:val="20"/>
                <w:lang w:val="ro-RO"/>
              </w:rPr>
              <w:t>l</w:t>
            </w:r>
            <w:r w:rsidRPr="00EA4161">
              <w:rPr>
                <w:rFonts w:eastAsia="Arial"/>
                <w:spacing w:val="1"/>
                <w:sz w:val="20"/>
                <w:szCs w:val="20"/>
                <w:lang w:val="ro-RO"/>
              </w:rPr>
              <w:t>c</w:t>
            </w:r>
            <w:r w:rsidRPr="00EA4161">
              <w:rPr>
                <w:rFonts w:eastAsia="Arial"/>
                <w:spacing w:val="-3"/>
                <w:sz w:val="20"/>
                <w:szCs w:val="20"/>
                <w:lang w:val="ro-RO"/>
              </w:rPr>
              <w:t>u</w:t>
            </w:r>
            <w:r w:rsidRPr="00EA4161">
              <w:rPr>
                <w:rFonts w:eastAsia="Arial"/>
                <w:sz w:val="20"/>
                <w:szCs w:val="20"/>
                <w:lang w:val="ro-RO"/>
              </w:rPr>
              <w:t xml:space="preserve">l </w:t>
            </w:r>
            <w:r w:rsidRPr="00EA4161">
              <w:rPr>
                <w:rFonts w:eastAsia="Arial"/>
                <w:spacing w:val="-1"/>
                <w:sz w:val="20"/>
                <w:szCs w:val="20"/>
                <w:lang w:val="ro-RO"/>
              </w:rPr>
              <w:t>doa</w:t>
            </w:r>
            <w:r w:rsidRPr="00EA4161">
              <w:rPr>
                <w:rFonts w:eastAsia="Arial"/>
                <w:sz w:val="20"/>
                <w:szCs w:val="20"/>
                <w:lang w:val="ro-RO"/>
              </w:rPr>
              <w:t xml:space="preserve">r </w:t>
            </w:r>
            <w:r w:rsidRPr="00EA4161">
              <w:rPr>
                <w:rFonts w:eastAsia="Arial"/>
                <w:spacing w:val="1"/>
                <w:sz w:val="20"/>
                <w:szCs w:val="20"/>
                <w:lang w:val="ro-RO"/>
              </w:rPr>
              <w:t>c</w:t>
            </w:r>
            <w:r w:rsidRPr="00EA4161">
              <w:rPr>
                <w:rFonts w:eastAsia="Arial"/>
                <w:spacing w:val="-1"/>
                <w:sz w:val="20"/>
                <w:szCs w:val="20"/>
                <w:lang w:val="ro-RO"/>
              </w:rPr>
              <w:t>a</w:t>
            </w:r>
            <w:r w:rsidRPr="00EA4161">
              <w:rPr>
                <w:rFonts w:eastAsia="Arial"/>
                <w:spacing w:val="-2"/>
                <w:sz w:val="20"/>
                <w:szCs w:val="20"/>
                <w:lang w:val="ro-RO"/>
              </w:rPr>
              <w:t>l</w:t>
            </w:r>
            <w:r w:rsidRPr="00EA4161">
              <w:rPr>
                <w:rFonts w:eastAsia="Arial"/>
                <w:sz w:val="20"/>
                <w:szCs w:val="20"/>
                <w:lang w:val="ro-RO"/>
              </w:rPr>
              <w:t>i</w:t>
            </w:r>
            <w:r w:rsidRPr="00EA4161">
              <w:rPr>
                <w:rFonts w:eastAsia="Arial"/>
                <w:spacing w:val="1"/>
                <w:sz w:val="20"/>
                <w:szCs w:val="20"/>
                <w:lang w:val="ro-RO"/>
              </w:rPr>
              <w:t>t</w:t>
            </w:r>
            <w:r w:rsidRPr="00EA4161">
              <w:rPr>
                <w:rFonts w:eastAsia="Arial"/>
                <w:spacing w:val="-3"/>
                <w:sz w:val="20"/>
                <w:szCs w:val="20"/>
                <w:lang w:val="ro-RO"/>
              </w:rPr>
              <w:t>ă</w:t>
            </w:r>
            <w:r w:rsidRPr="00EA4161">
              <w:rPr>
                <w:rFonts w:eastAsia="Arial"/>
                <w:spacing w:val="1"/>
                <w:sz w:val="20"/>
                <w:szCs w:val="20"/>
                <w:lang w:val="ro-RO"/>
              </w:rPr>
              <w:t>ț</w:t>
            </w:r>
            <w:r w:rsidRPr="00EA4161">
              <w:rPr>
                <w:rFonts w:eastAsia="Arial"/>
                <w:sz w:val="20"/>
                <w:szCs w:val="20"/>
                <w:lang w:val="ro-RO"/>
              </w:rPr>
              <w:t>ile</w:t>
            </w:r>
          </w:p>
          <w:p w14:paraId="25F304A5"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e</w:t>
            </w:r>
            <w:r w:rsidRPr="00EA4161">
              <w:rPr>
                <w:rFonts w:eastAsia="Arial"/>
                <w:spacing w:val="-4"/>
                <w:sz w:val="20"/>
                <w:szCs w:val="20"/>
                <w:lang w:val="ro-RO"/>
              </w:rPr>
              <w:t>x</w:t>
            </w:r>
            <w:r w:rsidRPr="00EA4161">
              <w:rPr>
                <w:rFonts w:eastAsia="Arial"/>
                <w:sz w:val="20"/>
                <w:szCs w:val="20"/>
                <w:lang w:val="ro-RO"/>
              </w:rPr>
              <w:t>i</w:t>
            </w:r>
            <w:r w:rsidRPr="00EA4161">
              <w:rPr>
                <w:rFonts w:eastAsia="Arial"/>
                <w:spacing w:val="1"/>
                <w:sz w:val="20"/>
                <w:szCs w:val="20"/>
                <w:lang w:val="ro-RO"/>
              </w:rPr>
              <w:t>st</w:t>
            </w:r>
            <w:r w:rsidRPr="00EA4161">
              <w:rPr>
                <w:rFonts w:eastAsia="Arial"/>
                <w:spacing w:val="-1"/>
                <w:sz w:val="20"/>
                <w:szCs w:val="20"/>
                <w:lang w:val="ro-RO"/>
              </w:rPr>
              <w:t>en</w:t>
            </w:r>
            <w:r w:rsidRPr="00EA4161">
              <w:rPr>
                <w:rFonts w:eastAsia="Arial"/>
                <w:spacing w:val="1"/>
                <w:sz w:val="20"/>
                <w:szCs w:val="20"/>
                <w:lang w:val="ro-RO"/>
              </w:rPr>
              <w:t>t</w:t>
            </w:r>
            <w:r w:rsidRPr="00EA4161">
              <w:rPr>
                <w:rFonts w:eastAsia="Arial"/>
                <w:sz w:val="20"/>
                <w:szCs w:val="20"/>
                <w:lang w:val="ro-RO"/>
              </w:rPr>
              <w:t xml:space="preserve">e la </w:t>
            </w:r>
            <w:r w:rsidRPr="00EA4161">
              <w:rPr>
                <w:rFonts w:eastAsia="Arial"/>
                <w:spacing w:val="-1"/>
                <w:sz w:val="20"/>
                <w:szCs w:val="20"/>
                <w:lang w:val="ro-RO"/>
              </w:rPr>
              <w:t>d</w:t>
            </w:r>
            <w:r w:rsidRPr="00EA4161">
              <w:rPr>
                <w:rFonts w:eastAsia="Arial"/>
                <w:spacing w:val="-3"/>
                <w:sz w:val="20"/>
                <w:szCs w:val="20"/>
                <w:lang w:val="ro-RO"/>
              </w:rPr>
              <w:t>a</w:t>
            </w:r>
            <w:r w:rsidRPr="00EA4161">
              <w:rPr>
                <w:rFonts w:eastAsia="Arial"/>
                <w:spacing w:val="1"/>
                <w:sz w:val="20"/>
                <w:szCs w:val="20"/>
                <w:lang w:val="ro-RO"/>
              </w:rPr>
              <w:t>t</w:t>
            </w:r>
            <w:r w:rsidRPr="00EA4161">
              <w:rPr>
                <w:rFonts w:eastAsia="Arial"/>
                <w:sz w:val="20"/>
                <w:szCs w:val="20"/>
                <w:lang w:val="ro-RO"/>
              </w:rPr>
              <w:t xml:space="preserve">a </w:t>
            </w:r>
            <w:r w:rsidRPr="00EA4161">
              <w:rPr>
                <w:rFonts w:eastAsia="Arial"/>
                <w:spacing w:val="-1"/>
                <w:sz w:val="20"/>
                <w:szCs w:val="20"/>
                <w:lang w:val="ro-RO"/>
              </w:rPr>
              <w:t>îns</w:t>
            </w:r>
            <w:r w:rsidRPr="00EA4161">
              <w:rPr>
                <w:rFonts w:eastAsia="Arial"/>
                <w:spacing w:val="1"/>
                <w:sz w:val="20"/>
                <w:szCs w:val="20"/>
                <w:lang w:val="ro-RO"/>
              </w:rPr>
              <w:t>c</w:t>
            </w:r>
            <w:r w:rsidRPr="00EA4161">
              <w:rPr>
                <w:rFonts w:eastAsia="Arial"/>
                <w:spacing w:val="-1"/>
                <w:sz w:val="20"/>
                <w:szCs w:val="20"/>
                <w:lang w:val="ro-RO"/>
              </w:rPr>
              <w:t>r</w:t>
            </w:r>
            <w:r w:rsidRPr="00EA4161">
              <w:rPr>
                <w:rFonts w:eastAsia="Arial"/>
                <w:sz w:val="20"/>
                <w:szCs w:val="20"/>
                <w:lang w:val="ro-RO"/>
              </w:rPr>
              <w:t>ie</w:t>
            </w:r>
            <w:r w:rsidRPr="00EA4161">
              <w:rPr>
                <w:rFonts w:eastAsia="Arial"/>
                <w:spacing w:val="-1"/>
                <w:sz w:val="20"/>
                <w:szCs w:val="20"/>
                <w:lang w:val="ro-RO"/>
              </w:rPr>
              <w:t>r</w:t>
            </w:r>
            <w:r w:rsidRPr="00EA4161">
              <w:rPr>
                <w:rFonts w:eastAsia="Arial"/>
                <w:sz w:val="20"/>
                <w:szCs w:val="20"/>
                <w:lang w:val="ro-RO"/>
              </w:rPr>
              <w:t xml:space="preserve">ii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pacing w:val="-1"/>
                <w:sz w:val="20"/>
                <w:szCs w:val="20"/>
                <w:lang w:val="ro-RO"/>
              </w:rPr>
              <w:t>on</w:t>
            </w:r>
            <w:r w:rsidRPr="00EA4161">
              <w:rPr>
                <w:rFonts w:eastAsia="Arial"/>
                <w:spacing w:val="1"/>
                <w:sz w:val="20"/>
                <w:szCs w:val="20"/>
                <w:lang w:val="ro-RO"/>
              </w:rPr>
              <w:t>c</w:t>
            </w:r>
            <w:r w:rsidRPr="00EA4161">
              <w:rPr>
                <w:rFonts w:eastAsia="Arial"/>
                <w:spacing w:val="-3"/>
                <w:sz w:val="20"/>
                <w:szCs w:val="20"/>
                <w:lang w:val="ro-RO"/>
              </w:rPr>
              <w:t>u</w:t>
            </w:r>
            <w:r w:rsidRPr="00EA4161">
              <w:rPr>
                <w:rFonts w:eastAsia="Arial"/>
                <w:spacing w:val="-1"/>
                <w:sz w:val="20"/>
                <w:szCs w:val="20"/>
                <w:lang w:val="ro-RO"/>
              </w:rPr>
              <w:t>r</w:t>
            </w:r>
            <w:r w:rsidRPr="00EA4161">
              <w:rPr>
                <w:rFonts w:eastAsia="Arial"/>
                <w:spacing w:val="1"/>
                <w:sz w:val="20"/>
                <w:szCs w:val="20"/>
                <w:lang w:val="ro-RO"/>
              </w:rPr>
              <w:t>s</w:t>
            </w:r>
            <w:r w:rsidRPr="00EA4161">
              <w:rPr>
                <w:rFonts w:eastAsia="Arial"/>
                <w:sz w:val="20"/>
                <w:szCs w:val="20"/>
                <w:lang w:val="ro-RO"/>
              </w:rPr>
              <w:t>)</w:t>
            </w:r>
          </w:p>
          <w:p w14:paraId="7705ED7A"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3</w:t>
            </w:r>
            <w:r w:rsidRPr="00EA4161">
              <w:rPr>
                <w:rFonts w:eastAsia="Arial"/>
                <w:spacing w:val="-1"/>
                <w:sz w:val="20"/>
                <w:szCs w:val="20"/>
                <w:lang w:val="ro-RO"/>
              </w:rPr>
              <w:t>5</w:t>
            </w:r>
            <w:r w:rsidRPr="00EA4161">
              <w:rPr>
                <w:rFonts w:eastAsia="Arial"/>
                <w:sz w:val="20"/>
                <w:szCs w:val="20"/>
                <w:lang w:val="ro-RO"/>
              </w:rPr>
              <w:t xml:space="preserve">.2. </w:t>
            </w: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2"/>
                <w:sz w:val="20"/>
                <w:szCs w:val="20"/>
                <w:lang w:val="ro-RO"/>
              </w:rPr>
              <w:t>p</w:t>
            </w:r>
            <w:r w:rsidRPr="00EA4161">
              <w:rPr>
                <w:rFonts w:eastAsia="Arial"/>
                <w:sz w:val="20"/>
                <w:szCs w:val="20"/>
                <w:lang w:val="ro-RO"/>
              </w:rPr>
              <w:t>e</w:t>
            </w:r>
            <w:r w:rsidRPr="00EA4161">
              <w:rPr>
                <w:rFonts w:eastAsia="Arial"/>
                <w:spacing w:val="-1"/>
                <w:sz w:val="20"/>
                <w:szCs w:val="20"/>
                <w:lang w:val="ro-RO"/>
              </w:rPr>
              <w:t>n</w:t>
            </w:r>
            <w:r w:rsidRPr="00EA4161">
              <w:rPr>
                <w:rFonts w:eastAsia="Arial"/>
                <w:sz w:val="20"/>
                <w:szCs w:val="20"/>
                <w:lang w:val="ro-RO"/>
              </w:rPr>
              <w:t>tru a</w:t>
            </w:r>
            <w:r w:rsidRPr="00EA4161">
              <w:rPr>
                <w:rFonts w:eastAsia="Arial"/>
                <w:spacing w:val="1"/>
                <w:sz w:val="20"/>
                <w:szCs w:val="20"/>
                <w:lang w:val="ro-RO"/>
              </w:rPr>
              <w:t>c</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vi</w:t>
            </w:r>
            <w:r w:rsidRPr="00EA4161">
              <w:rPr>
                <w:rFonts w:eastAsia="Arial"/>
                <w:spacing w:val="2"/>
                <w:sz w:val="20"/>
                <w:szCs w:val="20"/>
                <w:lang w:val="ro-RO"/>
              </w:rPr>
              <w:t>t</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ea </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z w:val="20"/>
                <w:szCs w:val="20"/>
                <w:lang w:val="ro-RO"/>
              </w:rPr>
              <w:t>ă a</w:t>
            </w:r>
            <w:r w:rsidRPr="00EA4161">
              <w:rPr>
                <w:rFonts w:eastAsia="Arial"/>
                <w:spacing w:val="1"/>
                <w:sz w:val="20"/>
                <w:szCs w:val="20"/>
                <w:lang w:val="ro-RO"/>
              </w:rPr>
              <w:t>c</w:t>
            </w:r>
            <w:r w:rsidRPr="00EA4161">
              <w:rPr>
                <w:rFonts w:eastAsia="Arial"/>
                <w:sz w:val="20"/>
                <w:szCs w:val="20"/>
                <w:lang w:val="ro-RO"/>
              </w:rPr>
              <w:t>or</w:t>
            </w:r>
            <w:r w:rsidRPr="00EA4161">
              <w:rPr>
                <w:rFonts w:eastAsia="Arial"/>
                <w:spacing w:val="2"/>
                <w:sz w:val="20"/>
                <w:szCs w:val="20"/>
                <w:lang w:val="ro-RO"/>
              </w:rPr>
              <w:t>d</w:t>
            </w:r>
            <w:r w:rsidRPr="00EA4161">
              <w:rPr>
                <w:rFonts w:eastAsia="Arial"/>
                <w:sz w:val="20"/>
                <w:szCs w:val="20"/>
                <w:lang w:val="ro-RO"/>
              </w:rPr>
              <w:t xml:space="preserve">ate de </w:t>
            </w:r>
            <w:r w:rsidRPr="00EA4161">
              <w:rPr>
                <w:rFonts w:eastAsia="Arial"/>
                <w:spacing w:val="1"/>
                <w:sz w:val="20"/>
                <w:szCs w:val="20"/>
                <w:lang w:val="ro-RO"/>
              </w:rPr>
              <w:t>c</w:t>
            </w:r>
            <w:r w:rsidRPr="00EA4161">
              <w:rPr>
                <w:rFonts w:eastAsia="Arial"/>
                <w:sz w:val="20"/>
                <w:szCs w:val="20"/>
                <w:lang w:val="ro-RO"/>
              </w:rPr>
              <w:t>ă</w:t>
            </w:r>
            <w:r w:rsidRPr="00EA4161">
              <w:rPr>
                <w:rFonts w:eastAsia="Arial"/>
                <w:spacing w:val="2"/>
                <w:sz w:val="20"/>
                <w:szCs w:val="20"/>
                <w:lang w:val="ro-RO"/>
              </w:rPr>
              <w:t>t</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2"/>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ț</w:t>
            </w:r>
            <w:r w:rsidRPr="00EA4161">
              <w:rPr>
                <w:rFonts w:eastAsia="Arial"/>
                <w:spacing w:val="-1"/>
                <w:sz w:val="20"/>
                <w:szCs w:val="20"/>
                <w:lang w:val="ro-RO"/>
              </w:rPr>
              <w:t>i</w:t>
            </w:r>
            <w:r w:rsidRPr="00EA4161">
              <w:rPr>
                <w:rFonts w:eastAsia="Arial"/>
                <w:sz w:val="20"/>
                <w:szCs w:val="20"/>
                <w:lang w:val="ro-RO"/>
              </w:rPr>
              <w:t>i</w:t>
            </w:r>
          </w:p>
          <w:p w14:paraId="397462B9"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3"/>
                <w:sz w:val="20"/>
                <w:szCs w:val="20"/>
                <w:lang w:val="ro-RO"/>
              </w:rPr>
              <w:t>(</w:t>
            </w:r>
            <w:r w:rsidRPr="00EA4161">
              <w:rPr>
                <w:rFonts w:eastAsia="Arial"/>
                <w:sz w:val="20"/>
                <w:szCs w:val="20"/>
                <w:lang w:val="ro-RO"/>
              </w:rPr>
              <w:t>M</w:t>
            </w:r>
            <w:r w:rsidRPr="00EA4161">
              <w:rPr>
                <w:rFonts w:eastAsia="Arial"/>
                <w:spacing w:val="3"/>
                <w:sz w:val="20"/>
                <w:szCs w:val="20"/>
                <w:lang w:val="ro-RO"/>
              </w:rPr>
              <w:t>T</w:t>
            </w:r>
            <w:r w:rsidRPr="00EA4161">
              <w:rPr>
                <w:rFonts w:eastAsia="Arial"/>
                <w:spacing w:val="-1"/>
                <w:sz w:val="20"/>
                <w:szCs w:val="20"/>
                <w:lang w:val="ro-RO"/>
              </w:rPr>
              <w:t>S</w:t>
            </w:r>
            <w:r w:rsidRPr="00EA4161">
              <w:rPr>
                <w:rFonts w:eastAsia="Arial"/>
                <w:sz w:val="20"/>
                <w:szCs w:val="20"/>
                <w:lang w:val="ro-RO"/>
              </w:rPr>
              <w:t xml:space="preserve">, </w:t>
            </w:r>
            <w:r w:rsidRPr="00EA4161">
              <w:rPr>
                <w:rFonts w:eastAsia="Arial"/>
                <w:spacing w:val="-1"/>
                <w:sz w:val="20"/>
                <w:szCs w:val="20"/>
                <w:lang w:val="ro-RO"/>
              </w:rPr>
              <w:t>M</w:t>
            </w:r>
            <w:r w:rsidRPr="00EA4161">
              <w:rPr>
                <w:rFonts w:eastAsia="Arial"/>
                <w:spacing w:val="1"/>
                <w:sz w:val="20"/>
                <w:szCs w:val="20"/>
                <w:lang w:val="ro-RO"/>
              </w:rPr>
              <w:t>E</w:t>
            </w:r>
            <w:r w:rsidRPr="00EA4161">
              <w:rPr>
                <w:rFonts w:eastAsia="Arial"/>
                <w:sz w:val="20"/>
                <w:szCs w:val="20"/>
                <w:lang w:val="ro-RO"/>
              </w:rPr>
              <w:t>NC</w:t>
            </w:r>
            <w:r w:rsidRPr="00EA4161">
              <w:rPr>
                <w:rFonts w:eastAsia="Arial"/>
                <w:spacing w:val="2"/>
                <w:sz w:val="20"/>
                <w:szCs w:val="20"/>
                <w:lang w:val="ro-RO"/>
              </w:rPr>
              <w:t>S</w:t>
            </w:r>
            <w:r w:rsidRPr="00EA4161">
              <w:rPr>
                <w:rFonts w:eastAsia="Arial"/>
                <w:sz w:val="20"/>
                <w:szCs w:val="20"/>
                <w:lang w:val="ro-RO"/>
              </w:rPr>
              <w:t xml:space="preserve">, </w:t>
            </w:r>
            <w:r w:rsidRPr="00EA4161">
              <w:rPr>
                <w:rFonts w:eastAsia="Arial"/>
                <w:spacing w:val="2"/>
                <w:sz w:val="20"/>
                <w:szCs w:val="20"/>
                <w:lang w:val="ro-RO"/>
              </w:rPr>
              <w:t>C</w:t>
            </w:r>
            <w:r w:rsidRPr="00EA4161">
              <w:rPr>
                <w:rFonts w:eastAsia="Arial"/>
                <w:spacing w:val="1"/>
                <w:sz w:val="20"/>
                <w:szCs w:val="20"/>
                <w:lang w:val="ro-RO"/>
              </w:rPr>
              <w:t>O</w:t>
            </w:r>
            <w:r w:rsidRPr="00EA4161">
              <w:rPr>
                <w:rFonts w:eastAsia="Arial"/>
                <w:spacing w:val="-1"/>
                <w:sz w:val="20"/>
                <w:szCs w:val="20"/>
                <w:lang w:val="ro-RO"/>
              </w:rPr>
              <w:t>S</w:t>
            </w:r>
            <w:r w:rsidRPr="00EA4161">
              <w:rPr>
                <w:rFonts w:eastAsia="Arial"/>
                <w:spacing w:val="2"/>
                <w:sz w:val="20"/>
                <w:szCs w:val="20"/>
                <w:lang w:val="ro-RO"/>
              </w:rPr>
              <w:t>R</w:t>
            </w:r>
            <w:r w:rsidRPr="00EA4161">
              <w:rPr>
                <w:rFonts w:eastAsia="Arial"/>
                <w:sz w:val="20"/>
                <w:szCs w:val="20"/>
                <w:lang w:val="ro-RO"/>
              </w:rPr>
              <w:t xml:space="preserve">)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e</w:t>
            </w:r>
          </w:p>
          <w:p w14:paraId="40FC215C"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 xml:space="preserve">35.3. </w:t>
            </w:r>
            <w:r w:rsidRPr="00EA4161">
              <w:rPr>
                <w:rFonts w:eastAsia="Arial"/>
                <w:spacing w:val="-1"/>
                <w:sz w:val="20"/>
                <w:szCs w:val="20"/>
                <w:lang w:val="ro-RO"/>
              </w:rPr>
              <w:t>P</w:t>
            </w:r>
            <w:r w:rsidRPr="00EA4161">
              <w:rPr>
                <w:rFonts w:eastAsia="Arial"/>
                <w:sz w:val="20"/>
                <w:szCs w:val="20"/>
                <w:lang w:val="ro-RO"/>
              </w:rPr>
              <w:t>er</w:t>
            </w:r>
            <w:r w:rsidRPr="00EA4161">
              <w:rPr>
                <w:rFonts w:eastAsia="Arial"/>
                <w:spacing w:val="3"/>
                <w:sz w:val="20"/>
                <w:szCs w:val="20"/>
                <w:lang w:val="ro-RO"/>
              </w:rPr>
              <w:t>f</w:t>
            </w:r>
            <w:r w:rsidRPr="00EA4161">
              <w:rPr>
                <w:rFonts w:eastAsia="Arial"/>
                <w:sz w:val="20"/>
                <w:szCs w:val="20"/>
                <w:lang w:val="ro-RO"/>
              </w:rPr>
              <w:t>or</w:t>
            </w:r>
            <w:r w:rsidRPr="00EA4161">
              <w:rPr>
                <w:rFonts w:eastAsia="Arial"/>
                <w:spacing w:val="5"/>
                <w:sz w:val="20"/>
                <w:szCs w:val="20"/>
                <w:lang w:val="ro-RO"/>
              </w:rPr>
              <w:t>m</w:t>
            </w:r>
            <w:r w:rsidRPr="00EA4161">
              <w:rPr>
                <w:rFonts w:eastAsia="Arial"/>
                <w:sz w:val="20"/>
                <w:szCs w:val="20"/>
                <w:lang w:val="ro-RO"/>
              </w:rPr>
              <w:t>a</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e </w:t>
            </w:r>
            <w:r w:rsidRPr="00EA4161">
              <w:rPr>
                <w:rFonts w:eastAsia="Arial"/>
                <w:spacing w:val="-1"/>
                <w:sz w:val="20"/>
                <w:szCs w:val="20"/>
                <w:lang w:val="ro-RO"/>
              </w:rPr>
              <w:t>al</w:t>
            </w:r>
            <w:r w:rsidRPr="00EA4161">
              <w:rPr>
                <w:rFonts w:eastAsia="Arial"/>
                <w:sz w:val="20"/>
                <w:szCs w:val="20"/>
                <w:lang w:val="ro-RO"/>
              </w:rPr>
              <w:t>e sp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or antr</w:t>
            </w:r>
            <w:r w:rsidRPr="00EA4161">
              <w:rPr>
                <w:rFonts w:eastAsia="Arial"/>
                <w:spacing w:val="2"/>
                <w:sz w:val="20"/>
                <w:szCs w:val="20"/>
                <w:lang w:val="ro-RO"/>
              </w:rPr>
              <w:t>e</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z w:val="20"/>
                <w:szCs w:val="20"/>
                <w:lang w:val="ro-RO"/>
              </w:rPr>
              <w:t>i (</w:t>
            </w:r>
            <w:r w:rsidRPr="00EA4161">
              <w:rPr>
                <w:rFonts w:eastAsia="Arial"/>
                <w:spacing w:val="1"/>
                <w:sz w:val="20"/>
                <w:szCs w:val="20"/>
                <w:lang w:val="ro-RO"/>
              </w:rPr>
              <w:t>JO</w:t>
            </w:r>
            <w:r w:rsidRPr="00EA4161">
              <w:rPr>
                <w:rFonts w:eastAsia="Arial"/>
                <w:sz w:val="20"/>
                <w:szCs w:val="20"/>
                <w:lang w:val="ro-RO"/>
              </w:rPr>
              <w:t xml:space="preserve">, CM, </w:t>
            </w:r>
            <w:r w:rsidRPr="00EA4161">
              <w:rPr>
                <w:rFonts w:eastAsia="Arial"/>
                <w:spacing w:val="3"/>
                <w:sz w:val="20"/>
                <w:szCs w:val="20"/>
                <w:lang w:val="ro-RO"/>
              </w:rPr>
              <w:t>J</w:t>
            </w:r>
            <w:r w:rsidRPr="00EA4161">
              <w:rPr>
                <w:rFonts w:eastAsia="Arial"/>
                <w:spacing w:val="2"/>
                <w:sz w:val="20"/>
                <w:szCs w:val="20"/>
                <w:lang w:val="ro-RO"/>
              </w:rPr>
              <w:t>M</w:t>
            </w:r>
            <w:r w:rsidRPr="00EA4161">
              <w:rPr>
                <w:rFonts w:eastAsia="Arial"/>
                <w:sz w:val="20"/>
                <w:szCs w:val="20"/>
                <w:lang w:val="ro-RO"/>
              </w:rPr>
              <w:t>U –</w:t>
            </w:r>
            <w:r w:rsidRPr="00EA4161">
              <w:rPr>
                <w:rFonts w:eastAsia="Arial"/>
                <w:spacing w:val="1"/>
                <w:sz w:val="20"/>
                <w:szCs w:val="20"/>
                <w:lang w:val="ro-RO"/>
              </w:rPr>
              <w:t>l</w:t>
            </w:r>
            <w:r w:rsidRPr="00EA4161">
              <w:rPr>
                <w:rFonts w:eastAsia="Arial"/>
                <w:sz w:val="20"/>
                <w:szCs w:val="20"/>
                <w:lang w:val="ro-RO"/>
              </w:rPr>
              <w:t>o</w:t>
            </w:r>
            <w:r w:rsidRPr="00EA4161">
              <w:rPr>
                <w:rFonts w:eastAsia="Arial"/>
                <w:spacing w:val="1"/>
                <w:sz w:val="20"/>
                <w:szCs w:val="20"/>
                <w:lang w:val="ro-RO"/>
              </w:rPr>
              <w:t>c</w:t>
            </w:r>
            <w:r w:rsidRPr="00EA4161">
              <w:rPr>
                <w:rFonts w:eastAsia="Arial"/>
                <w:sz w:val="20"/>
                <w:szCs w:val="20"/>
                <w:lang w:val="ro-RO"/>
              </w:rPr>
              <w:t>ur</w:t>
            </w:r>
            <w:r w:rsidRPr="00EA4161">
              <w:rPr>
                <w:rFonts w:eastAsia="Arial"/>
                <w:spacing w:val="2"/>
                <w:sz w:val="20"/>
                <w:szCs w:val="20"/>
                <w:lang w:val="ro-RO"/>
              </w:rPr>
              <w:t>i</w:t>
            </w:r>
            <w:r w:rsidRPr="00EA4161">
              <w:rPr>
                <w:rFonts w:eastAsia="Arial"/>
                <w:spacing w:val="-1"/>
                <w:sz w:val="20"/>
                <w:szCs w:val="20"/>
                <w:lang w:val="ro-RO"/>
              </w:rPr>
              <w:t>l</w:t>
            </w:r>
            <w:r w:rsidRPr="00EA4161">
              <w:rPr>
                <w:rFonts w:eastAsia="Arial"/>
                <w:sz w:val="20"/>
                <w:szCs w:val="20"/>
                <w:lang w:val="ro-RO"/>
              </w:rPr>
              <w:t>e1-</w:t>
            </w:r>
          </w:p>
          <w:p w14:paraId="23988B35" w14:textId="77777777" w:rsidR="00313FE7" w:rsidRPr="00EA4161" w:rsidRDefault="00313FE7" w:rsidP="007D0D7F">
            <w:pPr>
              <w:widowControl w:val="0"/>
              <w:spacing w:after="0"/>
              <w:ind w:left="102" w:right="155"/>
              <w:rPr>
                <w:rFonts w:eastAsia="Arial"/>
                <w:sz w:val="20"/>
                <w:szCs w:val="20"/>
                <w:lang w:val="ro-RO"/>
              </w:rPr>
            </w:pPr>
            <w:r w:rsidRPr="00EA4161">
              <w:rPr>
                <w:rFonts w:eastAsia="Arial"/>
                <w:sz w:val="20"/>
                <w:szCs w:val="20"/>
                <w:lang w:val="ro-RO"/>
              </w:rPr>
              <w:t>5; C</w:t>
            </w:r>
            <w:r w:rsidRPr="00EA4161">
              <w:rPr>
                <w:rFonts w:eastAsia="Arial"/>
                <w:spacing w:val="2"/>
                <w:sz w:val="20"/>
                <w:szCs w:val="20"/>
                <w:lang w:val="ro-RO"/>
              </w:rPr>
              <w:t>E</w:t>
            </w:r>
            <w:r w:rsidRPr="00EA4161">
              <w:rPr>
                <w:rFonts w:eastAsia="Arial"/>
                <w:sz w:val="20"/>
                <w:szCs w:val="20"/>
                <w:lang w:val="ro-RO"/>
              </w:rPr>
              <w:t>, CN–</w:t>
            </w:r>
            <w:r w:rsidRPr="00EA4161">
              <w:rPr>
                <w:rFonts w:eastAsia="Arial"/>
                <w:spacing w:val="1"/>
                <w:sz w:val="20"/>
                <w:szCs w:val="20"/>
                <w:lang w:val="ro-RO"/>
              </w:rPr>
              <w:t>l</w:t>
            </w:r>
            <w:r w:rsidRPr="00EA4161">
              <w:rPr>
                <w:rFonts w:eastAsia="Arial"/>
                <w:sz w:val="20"/>
                <w:szCs w:val="20"/>
                <w:lang w:val="ro-RO"/>
              </w:rPr>
              <w:t>o</w:t>
            </w:r>
            <w:r w:rsidRPr="00EA4161">
              <w:rPr>
                <w:rFonts w:eastAsia="Arial"/>
                <w:spacing w:val="1"/>
                <w:sz w:val="20"/>
                <w:szCs w:val="20"/>
                <w:lang w:val="ro-RO"/>
              </w:rPr>
              <w:t>c</w:t>
            </w:r>
            <w:r w:rsidRPr="00EA4161">
              <w:rPr>
                <w:rFonts w:eastAsia="Arial"/>
                <w:sz w:val="20"/>
                <w:szCs w:val="20"/>
                <w:lang w:val="ro-RO"/>
              </w:rPr>
              <w:t>uri</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1"/>
                <w:sz w:val="20"/>
                <w:szCs w:val="20"/>
                <w:lang w:val="ro-RO"/>
              </w:rPr>
              <w:t>1</w:t>
            </w:r>
            <w:r w:rsidRPr="00EA4161">
              <w:rPr>
                <w:rFonts w:eastAsia="Arial"/>
                <w:spacing w:val="1"/>
                <w:sz w:val="20"/>
                <w:szCs w:val="20"/>
                <w:lang w:val="ro-RO"/>
              </w:rPr>
              <w:t>)</w:t>
            </w:r>
            <w:r w:rsidRPr="00EA4161">
              <w:rPr>
                <w:rFonts w:eastAsia="Arial"/>
                <w:sz w:val="20"/>
                <w:szCs w:val="20"/>
                <w:lang w:val="ro-RO"/>
              </w:rPr>
              <w:t xml:space="preserve">, </w:t>
            </w:r>
            <w:r w:rsidRPr="00EA4161">
              <w:rPr>
                <w:rFonts w:eastAsia="Arial"/>
                <w:spacing w:val="2"/>
                <w:sz w:val="20"/>
                <w:szCs w:val="20"/>
                <w:lang w:val="ro-RO"/>
              </w:rPr>
              <w:t>c</w:t>
            </w:r>
            <w:r w:rsidRPr="00EA4161">
              <w:rPr>
                <w:rFonts w:eastAsia="Arial"/>
                <w:spacing w:val="1"/>
                <w:sz w:val="20"/>
                <w:szCs w:val="20"/>
                <w:lang w:val="ro-RO"/>
              </w:rPr>
              <w:t>r</w:t>
            </w:r>
            <w:r w:rsidRPr="00EA4161">
              <w:rPr>
                <w:rFonts w:eastAsia="Arial"/>
                <w:spacing w:val="2"/>
                <w:sz w:val="20"/>
                <w:szCs w:val="20"/>
                <w:lang w:val="ro-RO"/>
              </w:rPr>
              <w:t>e</w:t>
            </w:r>
            <w:r w:rsidRPr="00EA4161">
              <w:rPr>
                <w:rFonts w:eastAsia="Arial"/>
                <w:sz w:val="20"/>
                <w:szCs w:val="20"/>
                <w:lang w:val="ro-RO"/>
              </w:rPr>
              <w:t>aț</w:t>
            </w:r>
            <w:r w:rsidRPr="00EA4161">
              <w:rPr>
                <w:rFonts w:eastAsia="Arial"/>
                <w:spacing w:val="1"/>
                <w:sz w:val="20"/>
                <w:szCs w:val="20"/>
                <w:lang w:val="ro-RO"/>
              </w:rPr>
              <w:t>i</w:t>
            </w:r>
            <w:r w:rsidRPr="00EA4161">
              <w:rPr>
                <w:rFonts w:eastAsia="Arial"/>
                <w:sz w:val="20"/>
                <w:szCs w:val="20"/>
                <w:lang w:val="ro-RO"/>
              </w:rPr>
              <w:t xml:space="preserve">i pe </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i</w:t>
            </w:r>
            <w:r w:rsidRPr="00EA4161">
              <w:rPr>
                <w:rFonts w:eastAsia="Arial"/>
                <w:sz w:val="20"/>
                <w:szCs w:val="20"/>
                <w:lang w:val="ro-RO"/>
              </w:rPr>
              <w:t>a sp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t</w:t>
            </w:r>
            <w:r w:rsidRPr="00EA4161">
              <w:rPr>
                <w:rFonts w:eastAsia="Arial"/>
                <w:sz w:val="20"/>
                <w:szCs w:val="20"/>
                <w:lang w:val="ro-RO"/>
              </w:rPr>
              <w:t>u</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z w:val="20"/>
                <w:szCs w:val="20"/>
                <w:lang w:val="ro-RO"/>
              </w:rPr>
              <w:t xml:space="preserve">i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z w:val="20"/>
                <w:szCs w:val="20"/>
                <w:lang w:val="ro-RO"/>
              </w:rPr>
              <w:t>er</w:t>
            </w:r>
            <w:r w:rsidRPr="00EA4161">
              <w:rPr>
                <w:rFonts w:eastAsia="Arial"/>
                <w:spacing w:val="3"/>
                <w:sz w:val="20"/>
                <w:szCs w:val="20"/>
                <w:lang w:val="ro-RO"/>
              </w:rPr>
              <w:t>f</w:t>
            </w:r>
            <w:r w:rsidRPr="00EA4161">
              <w:rPr>
                <w:rFonts w:eastAsia="Arial"/>
                <w:sz w:val="20"/>
                <w:szCs w:val="20"/>
                <w:lang w:val="ro-RO"/>
              </w:rPr>
              <w:t>or</w:t>
            </w:r>
            <w:r w:rsidRPr="00EA4161">
              <w:rPr>
                <w:rFonts w:eastAsia="Arial"/>
                <w:spacing w:val="5"/>
                <w:sz w:val="20"/>
                <w:szCs w:val="20"/>
                <w:lang w:val="ro-RO"/>
              </w:rPr>
              <w:t>m</w:t>
            </w:r>
            <w:r w:rsidRPr="00EA4161">
              <w:rPr>
                <w:rFonts w:eastAsia="Arial"/>
                <w:sz w:val="20"/>
                <w:szCs w:val="20"/>
                <w:lang w:val="ro-RO"/>
              </w:rPr>
              <w:t>a</w:t>
            </w:r>
            <w:r w:rsidRPr="00EA4161">
              <w:rPr>
                <w:rFonts w:eastAsia="Arial"/>
                <w:spacing w:val="-1"/>
                <w:sz w:val="20"/>
                <w:szCs w:val="20"/>
                <w:lang w:val="ro-RO"/>
              </w:rPr>
              <w:t>n</w:t>
            </w:r>
            <w:r w:rsidRPr="00EA4161">
              <w:rPr>
                <w:rFonts w:eastAsia="Arial"/>
                <w:sz w:val="20"/>
                <w:szCs w:val="20"/>
                <w:lang w:val="ro-RO"/>
              </w:rPr>
              <w:t xml:space="preserve">ță,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p</w:t>
            </w:r>
            <w:r w:rsidRPr="00EA4161">
              <w:rPr>
                <w:rFonts w:eastAsia="Arial"/>
                <w:sz w:val="20"/>
                <w:szCs w:val="20"/>
                <w:lang w:val="ro-RO"/>
              </w:rPr>
              <w:t>eră</w:t>
            </w:r>
            <w:r w:rsidRPr="00EA4161">
              <w:rPr>
                <w:rFonts w:eastAsia="Arial"/>
                <w:spacing w:val="1"/>
                <w:sz w:val="20"/>
                <w:szCs w:val="20"/>
                <w:lang w:val="ro-RO"/>
              </w:rPr>
              <w:t>ri</w:t>
            </w:r>
            <w:r w:rsidRPr="00EA4161">
              <w:rPr>
                <w:rFonts w:eastAsia="Arial"/>
                <w:sz w:val="20"/>
                <w:szCs w:val="20"/>
                <w:lang w:val="ro-RO"/>
              </w:rPr>
              <w:t xml:space="preserve">i </w:t>
            </w:r>
            <w:r w:rsidRPr="00EA4161">
              <w:rPr>
                <w:rFonts w:eastAsia="Arial"/>
                <w:spacing w:val="4"/>
                <w:sz w:val="20"/>
                <w:szCs w:val="20"/>
                <w:lang w:val="ro-RO"/>
              </w:rPr>
              <w:t>m</w:t>
            </w:r>
            <w:r w:rsidRPr="00EA4161">
              <w:rPr>
                <w:rFonts w:eastAsia="Arial"/>
                <w:sz w:val="20"/>
                <w:szCs w:val="20"/>
                <w:lang w:val="ro-RO"/>
              </w:rPr>
              <w:t>otr</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e şi </w:t>
            </w:r>
            <w:r w:rsidRPr="00EA4161">
              <w:rPr>
                <w:rFonts w:eastAsia="Arial"/>
                <w:spacing w:val="2"/>
                <w:sz w:val="20"/>
                <w:szCs w:val="20"/>
                <w:lang w:val="ro-RO"/>
              </w:rPr>
              <w:t>f</w:t>
            </w:r>
            <w:r w:rsidRPr="00EA4161">
              <w:rPr>
                <w:rFonts w:eastAsia="Arial"/>
                <w:sz w:val="20"/>
                <w:szCs w:val="20"/>
                <w:lang w:val="ro-RO"/>
              </w:rPr>
              <w:t>u</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3"/>
                <w:sz w:val="20"/>
                <w:szCs w:val="20"/>
                <w:lang w:val="ro-RO"/>
              </w:rPr>
              <w:t>k</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e</w:t>
            </w:r>
            <w:r w:rsidRPr="00EA4161">
              <w:rPr>
                <w:rFonts w:eastAsia="Arial"/>
                <w:spacing w:val="2"/>
                <w:sz w:val="20"/>
                <w:szCs w:val="20"/>
                <w:lang w:val="ro-RO"/>
              </w:rPr>
              <w:t>t</w:t>
            </w:r>
            <w:r w:rsidRPr="00EA4161">
              <w:rPr>
                <w:rFonts w:eastAsia="Arial"/>
                <w:sz w:val="20"/>
                <w:szCs w:val="20"/>
                <w:lang w:val="ro-RO"/>
              </w:rPr>
              <w:t>ot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a</w:t>
            </w:r>
            <w:r w:rsidRPr="00EA4161">
              <w:rPr>
                <w:rFonts w:eastAsia="Arial"/>
                <w:sz w:val="20"/>
                <w:szCs w:val="20"/>
                <w:lang w:val="ro-RO"/>
              </w:rPr>
              <w:t>p</w:t>
            </w:r>
            <w:r w:rsidRPr="00EA4161">
              <w:rPr>
                <w:rFonts w:eastAsia="Arial"/>
                <w:spacing w:val="-1"/>
                <w:sz w:val="20"/>
                <w:szCs w:val="20"/>
                <w:lang w:val="ro-RO"/>
              </w:rPr>
              <w:t>i</w:t>
            </w:r>
            <w:r w:rsidRPr="00EA4161">
              <w:rPr>
                <w:rFonts w:eastAsia="Arial"/>
                <w:spacing w:val="2"/>
                <w:sz w:val="20"/>
                <w:szCs w:val="20"/>
                <w:lang w:val="ro-RO"/>
              </w:rPr>
              <w:t>e</w:t>
            </w:r>
            <w:r w:rsidRPr="00EA4161">
              <w:rPr>
                <w:rFonts w:eastAsia="Arial"/>
                <w:sz w:val="20"/>
                <w:szCs w:val="20"/>
                <w:lang w:val="ro-RO"/>
              </w:rPr>
              <w:t xml:space="preserve">i </w:t>
            </w:r>
            <w:r w:rsidRPr="00EA4161">
              <w:rPr>
                <w:rFonts w:eastAsia="Arial"/>
                <w:spacing w:val="1"/>
                <w:sz w:val="20"/>
                <w:szCs w:val="20"/>
                <w:lang w:val="ro-RO"/>
              </w:rPr>
              <w:t>ș</w:t>
            </w:r>
            <w:r w:rsidRPr="00EA4161">
              <w:rPr>
                <w:rFonts w:eastAsia="Arial"/>
                <w:sz w:val="20"/>
                <w:szCs w:val="20"/>
                <w:lang w:val="ro-RO"/>
              </w:rPr>
              <w:t xml:space="preserve">i </w:t>
            </w:r>
            <w:r w:rsidRPr="00EA4161">
              <w:rPr>
                <w:rFonts w:eastAsia="Arial"/>
                <w:spacing w:val="3"/>
                <w:w w:val="99"/>
                <w:sz w:val="20"/>
                <w:szCs w:val="20"/>
                <w:lang w:val="ro-RO"/>
              </w:rPr>
              <w:t>k</w:t>
            </w:r>
            <w:r w:rsidRPr="00EA4161">
              <w:rPr>
                <w:rFonts w:eastAsia="Arial"/>
                <w:spacing w:val="-1"/>
                <w:w w:val="99"/>
                <w:sz w:val="20"/>
                <w:szCs w:val="20"/>
                <w:lang w:val="ro-RO"/>
              </w:rPr>
              <w:t>i</w:t>
            </w:r>
            <w:r w:rsidRPr="00EA4161">
              <w:rPr>
                <w:rFonts w:eastAsia="Arial"/>
                <w:w w:val="99"/>
                <w:sz w:val="20"/>
                <w:szCs w:val="20"/>
                <w:lang w:val="ro-RO"/>
              </w:rPr>
              <w:t>n</w:t>
            </w:r>
            <w:r w:rsidRPr="00EA4161">
              <w:rPr>
                <w:rFonts w:eastAsia="Arial"/>
                <w:spacing w:val="1"/>
                <w:w w:val="99"/>
                <w:sz w:val="20"/>
                <w:szCs w:val="20"/>
                <w:lang w:val="ro-RO"/>
              </w:rPr>
              <w:t>e</w:t>
            </w:r>
            <w:r w:rsidRPr="00EA4161">
              <w:rPr>
                <w:rFonts w:eastAsia="Arial"/>
                <w:w w:val="99"/>
                <w:sz w:val="20"/>
                <w:szCs w:val="20"/>
                <w:lang w:val="ro-RO"/>
              </w:rPr>
              <w:t>to</w:t>
            </w:r>
            <w:r w:rsidRPr="00EA4161">
              <w:rPr>
                <w:rFonts w:eastAsia="Arial"/>
                <w:spacing w:val="-1"/>
                <w:w w:val="99"/>
                <w:sz w:val="20"/>
                <w:szCs w:val="20"/>
                <w:lang w:val="ro-RO"/>
              </w:rPr>
              <w:t>p</w:t>
            </w:r>
            <w:r w:rsidRPr="00EA4161">
              <w:rPr>
                <w:rFonts w:eastAsia="Arial"/>
                <w:spacing w:val="1"/>
                <w:w w:val="99"/>
                <w:sz w:val="20"/>
                <w:szCs w:val="20"/>
                <w:lang w:val="ro-RO"/>
              </w:rPr>
              <w:t>r</w:t>
            </w:r>
            <w:r w:rsidRPr="00EA4161">
              <w:rPr>
                <w:rFonts w:eastAsia="Arial"/>
                <w:w w:val="99"/>
                <w:sz w:val="20"/>
                <w:szCs w:val="20"/>
                <w:lang w:val="ro-RO"/>
              </w:rPr>
              <w:t>o</w:t>
            </w:r>
            <w:r w:rsidRPr="00EA4161">
              <w:rPr>
                <w:rFonts w:eastAsia="Arial"/>
                <w:spacing w:val="2"/>
                <w:w w:val="99"/>
                <w:sz w:val="20"/>
                <w:szCs w:val="20"/>
                <w:lang w:val="ro-RO"/>
              </w:rPr>
              <w:t>f</w:t>
            </w:r>
            <w:r w:rsidRPr="00EA4161">
              <w:rPr>
                <w:rFonts w:eastAsia="Arial"/>
                <w:spacing w:val="-1"/>
                <w:w w:val="99"/>
                <w:sz w:val="20"/>
                <w:szCs w:val="20"/>
                <w:lang w:val="ro-RO"/>
              </w:rPr>
              <w:t>il</w:t>
            </w:r>
            <w:r w:rsidRPr="00EA4161">
              <w:rPr>
                <w:rFonts w:eastAsia="Arial"/>
                <w:w w:val="99"/>
                <w:sz w:val="20"/>
                <w:szCs w:val="20"/>
                <w:lang w:val="ro-RO"/>
              </w:rPr>
              <w:t>a</w:t>
            </w:r>
            <w:r w:rsidRPr="00EA4161">
              <w:rPr>
                <w:rFonts w:eastAsia="Arial"/>
                <w:spacing w:val="3"/>
                <w:w w:val="99"/>
                <w:sz w:val="20"/>
                <w:szCs w:val="20"/>
                <w:lang w:val="ro-RO"/>
              </w:rPr>
              <w:t>x</w:t>
            </w:r>
            <w:r w:rsidRPr="00EA4161">
              <w:rPr>
                <w:rFonts w:eastAsia="Arial"/>
                <w:spacing w:val="-1"/>
                <w:w w:val="99"/>
                <w:sz w:val="20"/>
                <w:szCs w:val="20"/>
                <w:lang w:val="ro-RO"/>
              </w:rPr>
              <w:t>i</w:t>
            </w:r>
            <w:r w:rsidRPr="00EA4161">
              <w:rPr>
                <w:rFonts w:eastAsia="Arial"/>
                <w:w w:val="99"/>
                <w:sz w:val="20"/>
                <w:szCs w:val="20"/>
                <w:lang w:val="ro-RO"/>
              </w:rPr>
              <w:t xml:space="preserve">e </w:t>
            </w:r>
            <w:r w:rsidRPr="00EA4161">
              <w:rPr>
                <w:rFonts w:eastAsia="Arial"/>
                <w:spacing w:val="1"/>
                <w:w w:val="99"/>
                <w:sz w:val="20"/>
                <w:szCs w:val="20"/>
                <w:lang w:val="ro-RO"/>
              </w:rPr>
              <w:t>(</w:t>
            </w:r>
            <w:r w:rsidRPr="00EA4161">
              <w:rPr>
                <w:rFonts w:eastAsia="Arial"/>
                <w:spacing w:val="-1"/>
                <w:w w:val="99"/>
                <w:sz w:val="20"/>
                <w:szCs w:val="20"/>
                <w:lang w:val="ro-RO"/>
              </w:rPr>
              <w:t>li</w:t>
            </w:r>
            <w:r w:rsidRPr="00EA4161">
              <w:rPr>
                <w:rFonts w:eastAsia="Arial"/>
                <w:spacing w:val="2"/>
                <w:w w:val="99"/>
                <w:sz w:val="20"/>
                <w:szCs w:val="20"/>
                <w:lang w:val="ro-RO"/>
              </w:rPr>
              <w:t>n</w:t>
            </w:r>
            <w:r w:rsidRPr="00EA4161">
              <w:rPr>
                <w:rFonts w:eastAsia="Arial"/>
                <w:spacing w:val="-1"/>
                <w:w w:val="99"/>
                <w:sz w:val="20"/>
                <w:szCs w:val="20"/>
                <w:lang w:val="ro-RO"/>
              </w:rPr>
              <w:t>i</w:t>
            </w:r>
            <w:r w:rsidRPr="00EA4161">
              <w:rPr>
                <w:rFonts w:eastAsia="Arial"/>
                <w:w w:val="99"/>
                <w:sz w:val="20"/>
                <w:szCs w:val="20"/>
                <w:lang w:val="ro-RO"/>
              </w:rPr>
              <w:t xml:space="preserve">i </w:t>
            </w:r>
            <w:r w:rsidRPr="00EA4161">
              <w:rPr>
                <w:rFonts w:eastAsia="Arial"/>
                <w:spacing w:val="5"/>
                <w:sz w:val="20"/>
                <w:szCs w:val="20"/>
                <w:lang w:val="ro-RO"/>
              </w:rPr>
              <w:t>m</w:t>
            </w:r>
            <w:r w:rsidRPr="00EA4161">
              <w:rPr>
                <w:rFonts w:eastAsia="Arial"/>
                <w:sz w:val="20"/>
                <w:szCs w:val="20"/>
                <w:lang w:val="ro-RO"/>
              </w:rPr>
              <w:t>et</w:t>
            </w:r>
            <w:r w:rsidRPr="00EA4161">
              <w:rPr>
                <w:rFonts w:eastAsia="Arial"/>
                <w:spacing w:val="-1"/>
                <w:sz w:val="20"/>
                <w:szCs w:val="20"/>
                <w:lang w:val="ro-RO"/>
              </w:rPr>
              <w:t>o</w:t>
            </w: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e/ </w:t>
            </w:r>
            <w:r w:rsidRPr="00EA4161">
              <w:rPr>
                <w:rFonts w:eastAsia="Arial"/>
                <w:spacing w:val="4"/>
                <w:sz w:val="20"/>
                <w:szCs w:val="20"/>
                <w:lang w:val="ro-RO"/>
              </w:rPr>
              <w:t>m</w:t>
            </w:r>
            <w:r w:rsidRPr="00EA4161">
              <w:rPr>
                <w:rFonts w:eastAsia="Arial"/>
                <w:sz w:val="20"/>
                <w:szCs w:val="20"/>
                <w:lang w:val="ro-RO"/>
              </w:rPr>
              <w:t>et</w:t>
            </w:r>
            <w:r w:rsidRPr="00EA4161">
              <w:rPr>
                <w:rFonts w:eastAsia="Arial"/>
                <w:spacing w:val="-1"/>
                <w:sz w:val="20"/>
                <w:szCs w:val="20"/>
                <w:lang w:val="ro-RO"/>
              </w:rPr>
              <w:t>o</w:t>
            </w:r>
            <w:r w:rsidRPr="00EA4161">
              <w:rPr>
                <w:rFonts w:eastAsia="Arial"/>
                <w:sz w:val="20"/>
                <w:szCs w:val="20"/>
                <w:lang w:val="ro-RO"/>
              </w:rPr>
              <w:t>d</w:t>
            </w:r>
            <w:r w:rsidRPr="00EA4161">
              <w:rPr>
                <w:rFonts w:eastAsia="Arial"/>
                <w:spacing w:val="-1"/>
                <w:sz w:val="20"/>
                <w:szCs w:val="20"/>
                <w:lang w:val="ro-RO"/>
              </w:rPr>
              <w:t>o</w:t>
            </w:r>
            <w:r w:rsidRPr="00EA4161">
              <w:rPr>
                <w:rFonts w:eastAsia="Arial"/>
                <w:spacing w:val="1"/>
                <w:sz w:val="20"/>
                <w:szCs w:val="20"/>
                <w:lang w:val="ro-RO"/>
              </w:rPr>
              <w:t>lo</w:t>
            </w:r>
            <w:r w:rsidRPr="00EA4161">
              <w:rPr>
                <w:rFonts w:eastAsia="Arial"/>
                <w:spacing w:val="2"/>
                <w:sz w:val="20"/>
                <w:szCs w:val="20"/>
                <w:lang w:val="ro-RO"/>
              </w:rPr>
              <w:t>g</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1"/>
                <w:sz w:val="20"/>
                <w:szCs w:val="20"/>
                <w:lang w:val="ro-RO"/>
              </w:rPr>
              <w:t>s</w:t>
            </w:r>
            <w:r w:rsidRPr="00EA4161">
              <w:rPr>
                <w:rFonts w:eastAsia="Arial"/>
                <w:sz w:val="20"/>
                <w:szCs w:val="20"/>
                <w:lang w:val="ro-RO"/>
              </w:rPr>
              <w:t>trat</w:t>
            </w:r>
            <w:r w:rsidRPr="00EA4161">
              <w:rPr>
                <w:rFonts w:eastAsia="Arial"/>
                <w:spacing w:val="-1"/>
                <w:sz w:val="20"/>
                <w:szCs w:val="20"/>
                <w:lang w:val="ro-RO"/>
              </w:rPr>
              <w:t>e</w:t>
            </w:r>
            <w:r w:rsidRPr="00EA4161">
              <w:rPr>
                <w:rFonts w:eastAsia="Arial"/>
                <w:spacing w:val="2"/>
                <w:sz w:val="20"/>
                <w:szCs w:val="20"/>
                <w:lang w:val="ro-RO"/>
              </w:rPr>
              <w:t>g</w:t>
            </w:r>
            <w:r w:rsidRPr="00EA4161">
              <w:rPr>
                <w:rFonts w:eastAsia="Arial"/>
                <w:spacing w:val="-1"/>
                <w:sz w:val="20"/>
                <w:szCs w:val="20"/>
                <w:lang w:val="ro-RO"/>
              </w:rPr>
              <w:t>i</w:t>
            </w:r>
            <w:r w:rsidRPr="00EA4161">
              <w:rPr>
                <w:rFonts w:eastAsia="Arial"/>
                <w:sz w:val="20"/>
                <w:szCs w:val="20"/>
                <w:lang w:val="ro-RO"/>
              </w:rPr>
              <w:t>i de preg</w:t>
            </w:r>
            <w:r w:rsidRPr="00EA4161">
              <w:rPr>
                <w:rFonts w:eastAsia="Arial"/>
                <w:spacing w:val="2"/>
                <w:sz w:val="20"/>
                <w:szCs w:val="20"/>
                <w:lang w:val="ro-RO"/>
              </w:rPr>
              <w:t>ă</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 xml:space="preserve">e pe </w:t>
            </w:r>
            <w:r w:rsidRPr="00EA4161">
              <w:rPr>
                <w:rFonts w:eastAsia="Arial"/>
                <w:spacing w:val="3"/>
                <w:sz w:val="20"/>
                <w:szCs w:val="20"/>
                <w:lang w:val="ro-RO"/>
              </w:rPr>
              <w:t>r</w:t>
            </w:r>
            <w:r w:rsidRPr="00EA4161">
              <w:rPr>
                <w:rFonts w:eastAsia="Arial"/>
                <w:sz w:val="20"/>
                <w:szCs w:val="20"/>
                <w:lang w:val="ro-RO"/>
              </w:rPr>
              <w:t>a</w:t>
            </w:r>
            <w:r w:rsidRPr="00EA4161">
              <w:rPr>
                <w:rFonts w:eastAsia="Arial"/>
                <w:spacing w:val="4"/>
                <w:sz w:val="20"/>
                <w:szCs w:val="20"/>
                <w:lang w:val="ro-RO"/>
              </w:rPr>
              <w:t>m</w:t>
            </w:r>
            <w:r w:rsidRPr="00EA4161">
              <w:rPr>
                <w:rFonts w:eastAsia="Arial"/>
                <w:sz w:val="20"/>
                <w:szCs w:val="20"/>
                <w:lang w:val="ro-RO"/>
              </w:rPr>
              <w:t xml:space="preserve">uri de </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 xml:space="preserve">t/ probă </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z w:val="20"/>
                <w:szCs w:val="20"/>
                <w:lang w:val="ro-RO"/>
              </w:rPr>
              <w:t>ă re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u</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n co</w:t>
            </w:r>
            <w:r w:rsidRPr="00EA4161">
              <w:rPr>
                <w:rFonts w:eastAsia="Arial"/>
                <w:spacing w:val="4"/>
                <w:sz w:val="20"/>
                <w:szCs w:val="20"/>
                <w:lang w:val="ro-RO"/>
              </w:rPr>
              <w:t>m</w:t>
            </w:r>
            <w:r w:rsidRPr="00EA4161">
              <w:rPr>
                <w:rFonts w:eastAsia="Arial"/>
                <w:sz w:val="20"/>
                <w:szCs w:val="20"/>
                <w:lang w:val="ro-RO"/>
              </w:rPr>
              <w:t>u</w:t>
            </w:r>
            <w:r w:rsidRPr="00EA4161">
              <w:rPr>
                <w:rFonts w:eastAsia="Arial"/>
                <w:spacing w:val="-1"/>
                <w:sz w:val="20"/>
                <w:szCs w:val="20"/>
                <w:lang w:val="ro-RO"/>
              </w:rPr>
              <w:t>ni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ea de </w:t>
            </w:r>
            <w:r w:rsidRPr="00EA4161">
              <w:rPr>
                <w:rFonts w:eastAsia="Arial"/>
                <w:spacing w:val="1"/>
                <w:sz w:val="20"/>
                <w:szCs w:val="20"/>
                <w:lang w:val="ro-RO"/>
              </w:rPr>
              <w:t>s</w:t>
            </w:r>
            <w:r w:rsidRPr="00EA4161">
              <w:rPr>
                <w:rFonts w:eastAsia="Arial"/>
                <w:spacing w:val="2"/>
                <w:sz w:val="20"/>
                <w:szCs w:val="20"/>
                <w:lang w:val="ro-RO"/>
              </w:rPr>
              <w:t>p</w:t>
            </w:r>
            <w:r w:rsidRPr="00EA4161">
              <w:rPr>
                <w:rFonts w:eastAsia="Arial"/>
                <w:sz w:val="20"/>
                <w:szCs w:val="20"/>
                <w:lang w:val="ro-RO"/>
              </w:rPr>
              <w:t>e</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pacing w:val="1"/>
                <w:sz w:val="20"/>
                <w:szCs w:val="20"/>
                <w:lang w:val="ro-RO"/>
              </w:rPr>
              <w:t>ş</w:t>
            </w:r>
            <w:r w:rsidRPr="00EA4161">
              <w:rPr>
                <w:rFonts w:eastAsia="Arial"/>
                <w:sz w:val="20"/>
                <w:szCs w:val="20"/>
                <w:lang w:val="ro-RO"/>
              </w:rPr>
              <w:t xml:space="preserve">ti/ </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d</w:t>
            </w:r>
            <w:r w:rsidRPr="00EA4161">
              <w:rPr>
                <w:rFonts w:eastAsia="Arial"/>
                <w:sz w:val="20"/>
                <w:szCs w:val="20"/>
                <w:lang w:val="ro-RO"/>
              </w:rPr>
              <w:t>eraț</w:t>
            </w:r>
            <w:r w:rsidRPr="00EA4161">
              <w:rPr>
                <w:rFonts w:eastAsia="Arial"/>
                <w:spacing w:val="1"/>
                <w:sz w:val="20"/>
                <w:szCs w:val="20"/>
                <w:lang w:val="ro-RO"/>
              </w:rPr>
              <w:t>i</w:t>
            </w:r>
            <w:r w:rsidRPr="00EA4161">
              <w:rPr>
                <w:rFonts w:eastAsia="Arial"/>
                <w:sz w:val="20"/>
                <w:szCs w:val="20"/>
                <w:lang w:val="ro-RO"/>
              </w:rPr>
              <w:t>i pe ra</w:t>
            </w:r>
            <w:r w:rsidRPr="00EA4161">
              <w:rPr>
                <w:rFonts w:eastAsia="Arial"/>
                <w:spacing w:val="4"/>
                <w:sz w:val="20"/>
                <w:szCs w:val="20"/>
                <w:lang w:val="ro-RO"/>
              </w:rPr>
              <w:t>m</w:t>
            </w:r>
            <w:r w:rsidRPr="00EA4161">
              <w:rPr>
                <w:rFonts w:eastAsia="Arial"/>
                <w:sz w:val="20"/>
                <w:szCs w:val="20"/>
                <w:lang w:val="ro-RO"/>
              </w:rPr>
              <w:t xml:space="preserve">uri de </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t</w:t>
            </w:r>
            <w:r w:rsidRPr="00EA4161">
              <w:rPr>
                <w:rFonts w:eastAsia="Arial"/>
                <w:spacing w:val="1"/>
                <w:sz w:val="20"/>
                <w:szCs w:val="20"/>
                <w:lang w:val="ro-RO"/>
              </w:rPr>
              <w:t>)</w:t>
            </w:r>
            <w:r w:rsidRPr="00EA4161">
              <w:rPr>
                <w:rFonts w:eastAsia="Arial"/>
                <w:sz w:val="20"/>
                <w:szCs w:val="20"/>
                <w:lang w:val="ro-RO"/>
              </w:rPr>
              <w:t>; progr</w:t>
            </w:r>
            <w:r w:rsidRPr="00EA4161">
              <w:rPr>
                <w:rFonts w:eastAsia="Arial"/>
                <w:spacing w:val="2"/>
                <w:sz w:val="20"/>
                <w:szCs w:val="20"/>
                <w:lang w:val="ro-RO"/>
              </w:rPr>
              <w:t>a</w:t>
            </w:r>
            <w:r w:rsidRPr="00EA4161">
              <w:rPr>
                <w:rFonts w:eastAsia="Arial"/>
                <w:spacing w:val="4"/>
                <w:sz w:val="20"/>
                <w:szCs w:val="20"/>
                <w:lang w:val="ro-RO"/>
              </w:rPr>
              <w:t>m</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o</w:t>
            </w:r>
            <w:r w:rsidRPr="00EA4161">
              <w:rPr>
                <w:rFonts w:eastAsia="Arial"/>
                <w:spacing w:val="2"/>
                <w:sz w:val="20"/>
                <w:szCs w:val="20"/>
                <w:lang w:val="ro-RO"/>
              </w:rPr>
              <w:t>f</w:t>
            </w:r>
            <w:r w:rsidRPr="00EA4161">
              <w:rPr>
                <w:rFonts w:eastAsia="Arial"/>
                <w:spacing w:val="-1"/>
                <w:sz w:val="20"/>
                <w:szCs w:val="20"/>
                <w:lang w:val="ro-RO"/>
              </w:rPr>
              <w:t>il</w:t>
            </w:r>
            <w:r w:rsidRPr="00EA4161">
              <w:rPr>
                <w:rFonts w:eastAsia="Arial"/>
                <w:sz w:val="20"/>
                <w:szCs w:val="20"/>
                <w:lang w:val="ro-RO"/>
              </w:rPr>
              <w:t>a</w:t>
            </w:r>
            <w:r w:rsidRPr="00EA4161">
              <w:rPr>
                <w:rFonts w:eastAsia="Arial"/>
                <w:spacing w:val="1"/>
                <w:sz w:val="20"/>
                <w:szCs w:val="20"/>
                <w:lang w:val="ro-RO"/>
              </w:rPr>
              <w:t>x</w:t>
            </w:r>
            <w:r w:rsidRPr="00EA4161">
              <w:rPr>
                <w:rFonts w:eastAsia="Arial"/>
                <w:spacing w:val="-1"/>
                <w:sz w:val="20"/>
                <w:szCs w:val="20"/>
                <w:lang w:val="ro-RO"/>
              </w:rPr>
              <w:t>ie ș</w:t>
            </w:r>
            <w:r w:rsidRPr="00EA4161">
              <w:rPr>
                <w:rFonts w:eastAsia="Arial"/>
                <w:sz w:val="20"/>
                <w:szCs w:val="20"/>
                <w:lang w:val="ro-RO"/>
              </w:rPr>
              <w:t>i re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p</w:t>
            </w:r>
            <w:r w:rsidRPr="00EA4161">
              <w:rPr>
                <w:rFonts w:eastAsia="Arial"/>
                <w:sz w:val="20"/>
                <w:szCs w:val="20"/>
                <w:lang w:val="ro-RO"/>
              </w:rPr>
              <w:t>era</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pacing w:val="1"/>
                <w:sz w:val="20"/>
                <w:szCs w:val="20"/>
                <w:lang w:val="ro-RO"/>
              </w:rPr>
              <w:t>ri</w:t>
            </w:r>
            <w:r w:rsidRPr="00EA4161">
              <w:rPr>
                <w:rFonts w:eastAsia="Arial"/>
                <w:sz w:val="20"/>
                <w:szCs w:val="20"/>
                <w:lang w:val="ro-RO"/>
              </w:rPr>
              <w:t xml:space="preserve">n </w:t>
            </w:r>
            <w:r w:rsidRPr="00EA4161">
              <w:rPr>
                <w:rFonts w:eastAsia="Arial"/>
                <w:spacing w:val="4"/>
                <w:sz w:val="20"/>
                <w:szCs w:val="20"/>
                <w:lang w:val="ro-RO"/>
              </w:rPr>
              <w:t>m</w:t>
            </w:r>
            <w:r w:rsidRPr="00EA4161">
              <w:rPr>
                <w:rFonts w:eastAsia="Arial"/>
                <w:spacing w:val="-3"/>
                <w:sz w:val="20"/>
                <w:szCs w:val="20"/>
                <w:lang w:val="ro-RO"/>
              </w:rPr>
              <w:t>i</w:t>
            </w:r>
            <w:r w:rsidRPr="00EA4161">
              <w:rPr>
                <w:rFonts w:eastAsia="Arial"/>
                <w:spacing w:val="1"/>
                <w:sz w:val="20"/>
                <w:szCs w:val="20"/>
                <w:lang w:val="ro-RO"/>
              </w:rPr>
              <w:t>j</w:t>
            </w:r>
            <w:r w:rsidRPr="00EA4161">
              <w:rPr>
                <w:rFonts w:eastAsia="Arial"/>
                <w:spacing w:val="-1"/>
                <w:sz w:val="20"/>
                <w:szCs w:val="20"/>
                <w:lang w:val="ro-RO"/>
              </w:rPr>
              <w:t>l</w:t>
            </w:r>
            <w:r w:rsidRPr="00EA4161">
              <w:rPr>
                <w:rFonts w:eastAsia="Arial"/>
                <w:sz w:val="20"/>
                <w:szCs w:val="20"/>
                <w:lang w:val="ro-RO"/>
              </w:rPr>
              <w:t>o</w:t>
            </w:r>
            <w:r w:rsidRPr="00EA4161">
              <w:rPr>
                <w:rFonts w:eastAsia="Arial"/>
                <w:spacing w:val="-1"/>
                <w:sz w:val="20"/>
                <w:szCs w:val="20"/>
                <w:lang w:val="ro-RO"/>
              </w:rPr>
              <w:t>a</w:t>
            </w:r>
            <w:r w:rsidRPr="00EA4161">
              <w:rPr>
                <w:rFonts w:eastAsia="Arial"/>
                <w:spacing w:val="1"/>
                <w:sz w:val="20"/>
                <w:szCs w:val="20"/>
                <w:lang w:val="ro-RO"/>
              </w:rPr>
              <w:t>c</w:t>
            </w:r>
            <w:r w:rsidRPr="00EA4161">
              <w:rPr>
                <w:rFonts w:eastAsia="Arial"/>
                <w:sz w:val="20"/>
                <w:szCs w:val="20"/>
                <w:lang w:val="ro-RO"/>
              </w:rPr>
              <w:t xml:space="preserve">e </w:t>
            </w:r>
            <w:r w:rsidRPr="00EA4161">
              <w:rPr>
                <w:rFonts w:eastAsia="Arial"/>
                <w:spacing w:val="3"/>
                <w:sz w:val="20"/>
                <w:szCs w:val="20"/>
                <w:lang w:val="ro-RO"/>
              </w:rPr>
              <w:t>k</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e p</w:t>
            </w:r>
            <w:r w:rsidRPr="00EA4161">
              <w:rPr>
                <w:rFonts w:eastAsia="Arial"/>
                <w:spacing w:val="1"/>
                <w:sz w:val="20"/>
                <w:szCs w:val="20"/>
                <w:lang w:val="ro-RO"/>
              </w:rPr>
              <w:t>e</w:t>
            </w:r>
            <w:r w:rsidRPr="00EA4161">
              <w:rPr>
                <w:rFonts w:eastAsia="Arial"/>
                <w:sz w:val="20"/>
                <w:szCs w:val="20"/>
                <w:lang w:val="ro-RO"/>
              </w:rPr>
              <w:t xml:space="preserve">ntru </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z w:val="20"/>
                <w:szCs w:val="20"/>
                <w:lang w:val="ro-RO"/>
              </w:rPr>
              <w:t>eri</w:t>
            </w:r>
            <w:r w:rsidRPr="00EA4161">
              <w:rPr>
                <w:rFonts w:eastAsia="Arial"/>
                <w:spacing w:val="-1"/>
                <w:sz w:val="20"/>
                <w:szCs w:val="20"/>
                <w:lang w:val="ro-RO"/>
              </w:rPr>
              <w:t>t</w:t>
            </w:r>
            <w:r w:rsidRPr="00EA4161">
              <w:rPr>
                <w:rFonts w:eastAsia="Arial"/>
                <w:sz w:val="20"/>
                <w:szCs w:val="20"/>
                <w:lang w:val="ro-RO"/>
              </w:rPr>
              <w:t>e ca</w:t>
            </w:r>
            <w:r w:rsidRPr="00EA4161">
              <w:rPr>
                <w:rFonts w:eastAsia="Arial"/>
                <w:spacing w:val="2"/>
                <w:sz w:val="20"/>
                <w:szCs w:val="20"/>
                <w:lang w:val="ro-RO"/>
              </w:rPr>
              <w:t>t</w:t>
            </w:r>
            <w:r w:rsidRPr="00EA4161">
              <w:rPr>
                <w:rFonts w:eastAsia="Arial"/>
                <w:sz w:val="20"/>
                <w:szCs w:val="20"/>
                <w:lang w:val="ro-RO"/>
              </w:rPr>
              <w:t>e</w:t>
            </w:r>
            <w:r w:rsidRPr="00EA4161">
              <w:rPr>
                <w:rFonts w:eastAsia="Arial"/>
                <w:spacing w:val="-1"/>
                <w:sz w:val="20"/>
                <w:szCs w:val="20"/>
                <w:lang w:val="ro-RO"/>
              </w:rPr>
              <w:t>g</w:t>
            </w:r>
            <w:r w:rsidRPr="00EA4161">
              <w:rPr>
                <w:rFonts w:eastAsia="Arial"/>
                <w:sz w:val="20"/>
                <w:szCs w:val="20"/>
                <w:lang w:val="ro-RO"/>
              </w:rPr>
              <w:t>o</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z w:val="20"/>
                <w:szCs w:val="20"/>
                <w:lang w:val="ro-RO"/>
              </w:rPr>
              <w:t>i de p</w:t>
            </w:r>
            <w:r w:rsidRPr="00EA4161">
              <w:rPr>
                <w:rFonts w:eastAsia="Arial"/>
                <w:spacing w:val="-1"/>
                <w:sz w:val="20"/>
                <w:szCs w:val="20"/>
                <w:lang w:val="ro-RO"/>
              </w:rPr>
              <w:t>o</w:t>
            </w:r>
            <w:r w:rsidRPr="00EA4161">
              <w:rPr>
                <w:rFonts w:eastAsia="Arial"/>
                <w:spacing w:val="2"/>
                <w:sz w:val="20"/>
                <w:szCs w:val="20"/>
                <w:lang w:val="ro-RO"/>
              </w:rPr>
              <w:t>p</w:t>
            </w:r>
            <w:r w:rsidRPr="00EA4161">
              <w:rPr>
                <w:rFonts w:eastAsia="Arial"/>
                <w:sz w:val="20"/>
                <w:szCs w:val="20"/>
                <w:lang w:val="ro-RO"/>
              </w:rPr>
              <w:t>u</w:t>
            </w:r>
            <w:r w:rsidRPr="00EA4161">
              <w:rPr>
                <w:rFonts w:eastAsia="Arial"/>
                <w:spacing w:val="1"/>
                <w:sz w:val="20"/>
                <w:szCs w:val="20"/>
                <w:lang w:val="ro-RO"/>
              </w:rPr>
              <w:t>l</w:t>
            </w:r>
            <w:r w:rsidRPr="00EA4161">
              <w:rPr>
                <w:rFonts w:eastAsia="Arial"/>
                <w:sz w:val="20"/>
                <w:szCs w:val="20"/>
                <w:lang w:val="ro-RO"/>
              </w:rPr>
              <w:t>aț</w:t>
            </w:r>
            <w:r w:rsidRPr="00EA4161">
              <w:rPr>
                <w:rFonts w:eastAsia="Arial"/>
                <w:spacing w:val="1"/>
                <w:sz w:val="20"/>
                <w:szCs w:val="20"/>
                <w:lang w:val="ro-RO"/>
              </w:rPr>
              <w:t>i</w:t>
            </w:r>
            <w:r w:rsidRPr="00EA4161">
              <w:rPr>
                <w:rFonts w:eastAsia="Arial"/>
                <w:sz w:val="20"/>
                <w:szCs w:val="20"/>
                <w:lang w:val="ro-RO"/>
              </w:rPr>
              <w:t xml:space="preserve">e/ grupe de </w:t>
            </w:r>
            <w:r w:rsidRPr="00EA4161">
              <w:rPr>
                <w:rFonts w:eastAsia="Arial"/>
                <w:spacing w:val="-1"/>
                <w:sz w:val="20"/>
                <w:szCs w:val="20"/>
                <w:lang w:val="ro-RO"/>
              </w:rPr>
              <w:t>v</w:t>
            </w:r>
            <w:r w:rsidRPr="00EA4161">
              <w:rPr>
                <w:rFonts w:eastAsia="Arial"/>
                <w:sz w:val="20"/>
                <w:szCs w:val="20"/>
                <w:lang w:val="ro-RO"/>
              </w:rPr>
              <w:t>âr</w:t>
            </w:r>
            <w:r w:rsidRPr="00EA4161">
              <w:rPr>
                <w:rFonts w:eastAsia="Arial"/>
                <w:spacing w:val="2"/>
                <w:sz w:val="20"/>
                <w:szCs w:val="20"/>
                <w:lang w:val="ro-RO"/>
              </w:rPr>
              <w:t>s</w:t>
            </w:r>
            <w:r w:rsidRPr="00EA4161">
              <w:rPr>
                <w:rFonts w:eastAsia="Arial"/>
                <w:sz w:val="20"/>
                <w:szCs w:val="20"/>
                <w:lang w:val="ro-RO"/>
              </w:rPr>
              <w:t>tă/ gru</w:t>
            </w:r>
            <w:r w:rsidRPr="00EA4161">
              <w:rPr>
                <w:rFonts w:eastAsia="Arial"/>
                <w:spacing w:val="2"/>
                <w:sz w:val="20"/>
                <w:szCs w:val="20"/>
                <w:lang w:val="ro-RO"/>
              </w:rPr>
              <w:t>p</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o</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e/ p</w:t>
            </w:r>
            <w:r w:rsidRPr="00EA4161">
              <w:rPr>
                <w:rFonts w:eastAsia="Arial"/>
                <w:spacing w:val="-1"/>
                <w:sz w:val="20"/>
                <w:szCs w:val="20"/>
                <w:lang w:val="ro-RO"/>
              </w:rPr>
              <w:t>a</w:t>
            </w:r>
            <w:r w:rsidRPr="00EA4161">
              <w:rPr>
                <w:rFonts w:eastAsia="Arial"/>
                <w:spacing w:val="2"/>
                <w:sz w:val="20"/>
                <w:szCs w:val="20"/>
                <w:lang w:val="ro-RO"/>
              </w:rPr>
              <w:t>t</w:t>
            </w:r>
            <w:r w:rsidRPr="00EA4161">
              <w:rPr>
                <w:rFonts w:eastAsia="Arial"/>
                <w:sz w:val="20"/>
                <w:szCs w:val="20"/>
                <w:lang w:val="ro-RO"/>
              </w:rPr>
              <w:t>o</w:t>
            </w:r>
            <w:r w:rsidRPr="00EA4161">
              <w:rPr>
                <w:rFonts w:eastAsia="Arial"/>
                <w:spacing w:val="-1"/>
                <w:sz w:val="20"/>
                <w:szCs w:val="20"/>
                <w:lang w:val="ro-RO"/>
              </w:rPr>
              <w:t>l</w:t>
            </w:r>
            <w:r w:rsidRPr="00EA4161">
              <w:rPr>
                <w:rFonts w:eastAsia="Arial"/>
                <w:spacing w:val="2"/>
                <w:sz w:val="20"/>
                <w:szCs w:val="20"/>
                <w:lang w:val="ro-RO"/>
              </w:rPr>
              <w:t>o</w:t>
            </w:r>
            <w:r w:rsidRPr="00EA4161">
              <w:rPr>
                <w:rFonts w:eastAsia="Arial"/>
                <w:sz w:val="20"/>
                <w:szCs w:val="20"/>
                <w:lang w:val="ro-RO"/>
              </w:rPr>
              <w:t>g</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 xml:space="preserve">)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u</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 orga</w:t>
            </w:r>
            <w:r w:rsidRPr="00EA4161">
              <w:rPr>
                <w:rFonts w:eastAsia="Arial"/>
                <w:spacing w:val="2"/>
                <w:sz w:val="20"/>
                <w:szCs w:val="20"/>
                <w:lang w:val="ro-RO"/>
              </w:rPr>
              <w:t>n</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4"/>
                <w:sz w:val="20"/>
                <w:szCs w:val="20"/>
                <w:lang w:val="ro-RO"/>
              </w:rPr>
              <w:t>m</w:t>
            </w:r>
            <w:r w:rsidRPr="00EA4161">
              <w:rPr>
                <w:rFonts w:eastAsia="Arial"/>
                <w:sz w:val="20"/>
                <w:szCs w:val="20"/>
                <w:lang w:val="ro-RO"/>
              </w:rPr>
              <w:t>e pro</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ș</w:t>
            </w:r>
            <w:r w:rsidRPr="00EA4161">
              <w:rPr>
                <w:rFonts w:eastAsia="Arial"/>
                <w:sz w:val="20"/>
                <w:szCs w:val="20"/>
                <w:lang w:val="ro-RO"/>
              </w:rPr>
              <w:t>i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1"/>
                <w:sz w:val="20"/>
                <w:szCs w:val="20"/>
                <w:lang w:val="ro-RO"/>
              </w:rPr>
              <w:t>ș</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e 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ș</w:t>
            </w:r>
            <w:r w:rsidRPr="00EA4161">
              <w:rPr>
                <w:rFonts w:eastAsia="Arial"/>
                <w:sz w:val="20"/>
                <w:szCs w:val="20"/>
                <w:lang w:val="ro-RO"/>
              </w:rPr>
              <w:t xml:space="preserve">i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pacing w:val="3"/>
                <w:sz w:val="20"/>
                <w:szCs w:val="20"/>
                <w:lang w:val="ro-RO"/>
              </w:rPr>
              <w:t>e</w:t>
            </w:r>
            <w:r w:rsidRPr="00EA4161">
              <w:rPr>
                <w:rFonts w:eastAsia="Arial"/>
                <w:sz w:val="20"/>
                <w:szCs w:val="20"/>
                <w:lang w:val="ro-RO"/>
              </w:rPr>
              <w:t>.</w:t>
            </w:r>
          </w:p>
        </w:tc>
        <w:tc>
          <w:tcPr>
            <w:tcW w:w="1201" w:type="dxa"/>
            <w:tcBorders>
              <w:top w:val="single" w:sz="6" w:space="0" w:color="000000"/>
              <w:left w:val="single" w:sz="6" w:space="0" w:color="000000"/>
              <w:bottom w:val="single" w:sz="6" w:space="0" w:color="000000"/>
              <w:right w:val="single" w:sz="6" w:space="0" w:color="000000"/>
            </w:tcBorders>
            <w:hideMark/>
          </w:tcPr>
          <w:p w14:paraId="2E21405B"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3/2/2</w:t>
            </w:r>
          </w:p>
        </w:tc>
        <w:tc>
          <w:tcPr>
            <w:tcW w:w="1188" w:type="dxa"/>
            <w:tcBorders>
              <w:top w:val="single" w:sz="6" w:space="0" w:color="000000"/>
              <w:left w:val="single" w:sz="6" w:space="0" w:color="000000"/>
              <w:bottom w:val="single" w:sz="6" w:space="0" w:color="000000"/>
              <w:right w:val="single" w:sz="6" w:space="0" w:color="000000"/>
            </w:tcBorders>
            <w:hideMark/>
          </w:tcPr>
          <w:p w14:paraId="4CAE9D34" w14:textId="77777777" w:rsidR="00313FE7" w:rsidRPr="00EA4161" w:rsidRDefault="00313FE7" w:rsidP="007D0D7F">
            <w:pPr>
              <w:widowControl w:val="0"/>
              <w:spacing w:after="0"/>
              <w:ind w:left="102"/>
              <w:rPr>
                <w:rFonts w:eastAsia="Arial"/>
                <w:sz w:val="20"/>
                <w:szCs w:val="20"/>
                <w:lang w:val="ro-RO"/>
              </w:rPr>
            </w:pPr>
            <w:r w:rsidRPr="00EA4161">
              <w:rPr>
                <w:rFonts w:eastAsia="Arial"/>
                <w:spacing w:val="-1"/>
                <w:sz w:val="20"/>
                <w:szCs w:val="20"/>
                <w:lang w:val="ro-RO"/>
              </w:rPr>
              <w:t>P</w:t>
            </w:r>
            <w:r w:rsidRPr="00EA4161">
              <w:rPr>
                <w:rFonts w:eastAsia="Arial"/>
                <w:sz w:val="20"/>
                <w:szCs w:val="20"/>
                <w:lang w:val="ro-RO"/>
              </w:rPr>
              <w:t xml:space="preserve">e </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t</w:t>
            </w:r>
            <w:r w:rsidRPr="00EA4161">
              <w:rPr>
                <w:rFonts w:eastAsia="Arial"/>
                <w:spacing w:val="1"/>
                <w:sz w:val="20"/>
                <w:szCs w:val="20"/>
                <w:lang w:val="ro-RO"/>
              </w:rPr>
              <w:t>l</w:t>
            </w:r>
            <w:r w:rsidRPr="00EA4161">
              <w:rPr>
                <w:rFonts w:eastAsia="Arial"/>
                <w:sz w:val="20"/>
                <w:szCs w:val="20"/>
                <w:lang w:val="ro-RO"/>
              </w:rPr>
              <w:t>u/</w:t>
            </w:r>
          </w:p>
          <w:p w14:paraId="61D1ABEE"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pre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u/</w:t>
            </w:r>
          </w:p>
          <w:p w14:paraId="43BDB3B6" w14:textId="77777777" w:rsidR="00313FE7" w:rsidRPr="00EA4161" w:rsidRDefault="00313FE7" w:rsidP="007D0D7F">
            <w:pPr>
              <w:widowControl w:val="0"/>
              <w:spacing w:after="0"/>
              <w:ind w:left="102"/>
              <w:rPr>
                <w:rFonts w:eastAsia="Arial"/>
                <w:sz w:val="20"/>
                <w:szCs w:val="20"/>
                <w:lang w:val="ro-RO"/>
              </w:rPr>
            </w:pPr>
            <w:r w:rsidRPr="00EA4161">
              <w:rPr>
                <w:rFonts w:eastAsia="Arial"/>
                <w:sz w:val="20"/>
                <w:szCs w:val="20"/>
                <w:lang w:val="ro-RO"/>
              </w:rPr>
              <w:t>a</w:t>
            </w:r>
            <w:r w:rsidRPr="00EA4161">
              <w:rPr>
                <w:rFonts w:eastAsia="Arial"/>
                <w:spacing w:val="1"/>
                <w:sz w:val="20"/>
                <w:szCs w:val="20"/>
                <w:lang w:val="ro-RO"/>
              </w:rPr>
              <w:t>c</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z w:val="20"/>
                <w:szCs w:val="20"/>
                <w:lang w:val="ro-RO"/>
              </w:rPr>
              <w:t>t</w:t>
            </w:r>
            <w:r w:rsidRPr="00EA4161">
              <w:rPr>
                <w:rFonts w:eastAsia="Arial"/>
                <w:spacing w:val="2"/>
                <w:sz w:val="20"/>
                <w:szCs w:val="20"/>
                <w:lang w:val="ro-RO"/>
              </w:rPr>
              <w:t>a</w:t>
            </w:r>
            <w:r w:rsidRPr="00EA4161">
              <w:rPr>
                <w:rFonts w:eastAsia="Arial"/>
                <w:sz w:val="20"/>
                <w:szCs w:val="20"/>
                <w:lang w:val="ro-RO"/>
              </w:rPr>
              <w:t>te</w:t>
            </w:r>
          </w:p>
        </w:tc>
      </w:tr>
    </w:tbl>
    <w:p w14:paraId="34F93363" w14:textId="77777777" w:rsidR="00313FE7" w:rsidRPr="00EA4161" w:rsidRDefault="00313FE7" w:rsidP="00313FE7">
      <w:pPr>
        <w:widowControl w:val="0"/>
        <w:spacing w:after="0"/>
        <w:rPr>
          <w:lang w:val="ro-RO"/>
        </w:rPr>
      </w:pPr>
    </w:p>
    <w:p w14:paraId="57353082" w14:textId="77777777" w:rsidR="00313FE7" w:rsidRPr="00EA4161" w:rsidRDefault="00313FE7" w:rsidP="00313FE7">
      <w:pPr>
        <w:spacing w:line="220" w:lineRule="exact"/>
        <w:ind w:left="220"/>
        <w:rPr>
          <w:rFonts w:eastAsia="Arial"/>
          <w:lang w:val="ro-RO"/>
        </w:rPr>
      </w:pPr>
      <w:r w:rsidRPr="00EA4161">
        <w:rPr>
          <w:rFonts w:eastAsia="Arial"/>
          <w:b/>
          <w:spacing w:val="-1"/>
          <w:position w:val="-1"/>
          <w:lang w:val="ro-RO"/>
        </w:rPr>
        <w:t>S</w:t>
      </w:r>
      <w:r w:rsidRPr="00EA4161">
        <w:rPr>
          <w:rFonts w:eastAsia="Arial"/>
          <w:b/>
          <w:spacing w:val="5"/>
          <w:position w:val="-1"/>
          <w:lang w:val="ro-RO"/>
        </w:rPr>
        <w:t>T</w:t>
      </w:r>
      <w:r w:rsidRPr="00EA4161">
        <w:rPr>
          <w:rFonts w:eastAsia="Arial"/>
          <w:b/>
          <w:spacing w:val="-5"/>
          <w:position w:val="-1"/>
          <w:lang w:val="ro-RO"/>
        </w:rPr>
        <w:t>A</w:t>
      </w:r>
      <w:r w:rsidRPr="00EA4161">
        <w:rPr>
          <w:rFonts w:eastAsia="Arial"/>
          <w:b/>
          <w:position w:val="-1"/>
          <w:lang w:val="ro-RO"/>
        </w:rPr>
        <w:t>N</w:t>
      </w:r>
      <w:r w:rsidRPr="00EA4161">
        <w:rPr>
          <w:rFonts w:eastAsia="Arial"/>
          <w:b/>
          <w:spacing w:val="5"/>
          <w:position w:val="-1"/>
          <w:lang w:val="ro-RO"/>
        </w:rPr>
        <w:t>D</w:t>
      </w:r>
      <w:r w:rsidRPr="00EA4161">
        <w:rPr>
          <w:rFonts w:eastAsia="Arial"/>
          <w:b/>
          <w:spacing w:val="-5"/>
          <w:position w:val="-1"/>
          <w:lang w:val="ro-RO"/>
        </w:rPr>
        <w:t>A</w:t>
      </w:r>
      <w:r w:rsidRPr="00EA4161">
        <w:rPr>
          <w:rFonts w:eastAsia="Arial"/>
          <w:b/>
          <w:spacing w:val="2"/>
          <w:position w:val="-1"/>
          <w:lang w:val="ro-RO"/>
        </w:rPr>
        <w:t>R</w:t>
      </w:r>
      <w:r w:rsidRPr="00EA4161">
        <w:rPr>
          <w:rFonts w:eastAsia="Arial"/>
          <w:b/>
          <w:position w:val="-1"/>
          <w:lang w:val="ro-RO"/>
        </w:rPr>
        <w:t xml:space="preserve">DE </w:t>
      </w:r>
      <w:r w:rsidRPr="00EA4161">
        <w:rPr>
          <w:rFonts w:eastAsia="Arial"/>
          <w:b/>
          <w:spacing w:val="4"/>
          <w:position w:val="-1"/>
          <w:lang w:val="ro-RO"/>
        </w:rPr>
        <w:t>M</w:t>
      </w:r>
      <w:r w:rsidRPr="00EA4161">
        <w:rPr>
          <w:rFonts w:eastAsia="Arial"/>
          <w:b/>
          <w:position w:val="-1"/>
          <w:lang w:val="ro-RO"/>
        </w:rPr>
        <w:t>INI</w:t>
      </w:r>
      <w:r w:rsidRPr="00EA4161">
        <w:rPr>
          <w:rFonts w:eastAsia="Arial"/>
          <w:b/>
          <w:spacing w:val="7"/>
          <w:position w:val="-1"/>
          <w:lang w:val="ro-RO"/>
        </w:rPr>
        <w:t>M</w:t>
      </w:r>
      <w:r w:rsidRPr="00EA4161">
        <w:rPr>
          <w:rFonts w:eastAsia="Arial"/>
          <w:b/>
          <w:spacing w:val="-7"/>
          <w:position w:val="-1"/>
          <w:lang w:val="ro-RO"/>
        </w:rPr>
        <w:t>A</w:t>
      </w:r>
      <w:r w:rsidRPr="00EA4161">
        <w:rPr>
          <w:rFonts w:eastAsia="Arial"/>
          <w:b/>
          <w:position w:val="-1"/>
          <w:lang w:val="ro-RO"/>
        </w:rPr>
        <w:t xml:space="preserve">LE </w:t>
      </w:r>
      <w:r w:rsidRPr="00EA4161">
        <w:rPr>
          <w:rFonts w:eastAsia="Arial"/>
          <w:b/>
          <w:spacing w:val="-1"/>
          <w:position w:val="-1"/>
          <w:lang w:val="ro-RO"/>
        </w:rPr>
        <w:t>PE</w:t>
      </w:r>
      <w:r w:rsidRPr="00EA4161">
        <w:rPr>
          <w:rFonts w:eastAsia="Arial"/>
          <w:b/>
          <w:position w:val="-1"/>
          <w:lang w:val="ro-RO"/>
        </w:rPr>
        <w:t>N</w:t>
      </w:r>
      <w:r w:rsidRPr="00EA4161">
        <w:rPr>
          <w:rFonts w:eastAsia="Arial"/>
          <w:b/>
          <w:spacing w:val="3"/>
          <w:position w:val="-1"/>
          <w:lang w:val="ro-RO"/>
        </w:rPr>
        <w:t>T</w:t>
      </w:r>
      <w:r w:rsidRPr="00EA4161">
        <w:rPr>
          <w:rFonts w:eastAsia="Arial"/>
          <w:b/>
          <w:position w:val="-1"/>
          <w:lang w:val="ro-RO"/>
        </w:rPr>
        <w:t>RU D</w:t>
      </w:r>
      <w:r w:rsidRPr="00EA4161">
        <w:rPr>
          <w:rFonts w:eastAsia="Arial"/>
          <w:b/>
          <w:spacing w:val="1"/>
          <w:position w:val="-1"/>
          <w:lang w:val="ro-RO"/>
        </w:rPr>
        <w:t>O</w:t>
      </w:r>
      <w:r w:rsidRPr="00EA4161">
        <w:rPr>
          <w:rFonts w:eastAsia="Arial"/>
          <w:b/>
          <w:spacing w:val="4"/>
          <w:position w:val="-1"/>
          <w:lang w:val="ro-RO"/>
        </w:rPr>
        <w:t>M</w:t>
      </w:r>
      <w:r w:rsidRPr="00EA4161">
        <w:rPr>
          <w:rFonts w:eastAsia="Arial"/>
          <w:b/>
          <w:spacing w:val="-1"/>
          <w:position w:val="-1"/>
          <w:lang w:val="ro-RO"/>
        </w:rPr>
        <w:t>E</w:t>
      </w:r>
      <w:r w:rsidRPr="00EA4161">
        <w:rPr>
          <w:rFonts w:eastAsia="Arial"/>
          <w:b/>
          <w:position w:val="-1"/>
          <w:lang w:val="ro-RO"/>
        </w:rPr>
        <w:t xml:space="preserve">NIUL </w:t>
      </w:r>
      <w:r w:rsidRPr="00EA4161">
        <w:rPr>
          <w:rFonts w:eastAsia="Arial"/>
          <w:b/>
          <w:spacing w:val="-1"/>
          <w:position w:val="-1"/>
          <w:lang w:val="ro-RO"/>
        </w:rPr>
        <w:t>Ș</w:t>
      </w:r>
      <w:r w:rsidRPr="00EA4161">
        <w:rPr>
          <w:rFonts w:eastAsia="Arial"/>
          <w:b/>
          <w:spacing w:val="3"/>
          <w:position w:val="-1"/>
          <w:lang w:val="ro-RO"/>
        </w:rPr>
        <w:t>T</w:t>
      </w:r>
      <w:r w:rsidRPr="00EA4161">
        <w:rPr>
          <w:rFonts w:eastAsia="Arial"/>
          <w:b/>
          <w:position w:val="-1"/>
          <w:lang w:val="ro-RO"/>
        </w:rPr>
        <w:t>IIN</w:t>
      </w:r>
      <w:r w:rsidRPr="00EA4161">
        <w:rPr>
          <w:rFonts w:eastAsia="Arial"/>
          <w:b/>
          <w:spacing w:val="3"/>
          <w:position w:val="-1"/>
          <w:lang w:val="ro-RO"/>
        </w:rPr>
        <w:t>Ț</w:t>
      </w:r>
      <w:r w:rsidRPr="00EA4161">
        <w:rPr>
          <w:rFonts w:eastAsia="Arial"/>
          <w:b/>
          <w:position w:val="-1"/>
          <w:lang w:val="ro-RO"/>
        </w:rPr>
        <w:t xml:space="preserve">E </w:t>
      </w:r>
      <w:r w:rsidRPr="00EA4161">
        <w:rPr>
          <w:rFonts w:eastAsia="Arial"/>
          <w:b/>
          <w:spacing w:val="-5"/>
          <w:position w:val="-1"/>
          <w:lang w:val="ro-RO"/>
        </w:rPr>
        <w:t>A</w:t>
      </w:r>
      <w:r w:rsidRPr="00EA4161">
        <w:rPr>
          <w:rFonts w:eastAsia="Arial"/>
          <w:b/>
          <w:spacing w:val="3"/>
          <w:position w:val="-1"/>
          <w:lang w:val="ro-RO"/>
        </w:rPr>
        <w:t>L</w:t>
      </w:r>
      <w:r w:rsidRPr="00EA4161">
        <w:rPr>
          <w:rFonts w:eastAsia="Arial"/>
          <w:b/>
          <w:position w:val="-1"/>
          <w:lang w:val="ro-RO"/>
        </w:rPr>
        <w:t xml:space="preserve">E </w:t>
      </w:r>
      <w:r w:rsidRPr="00EA4161">
        <w:rPr>
          <w:rFonts w:eastAsia="Arial"/>
          <w:b/>
          <w:spacing w:val="-1"/>
          <w:position w:val="-1"/>
          <w:lang w:val="ro-RO"/>
        </w:rPr>
        <w:t>E</w:t>
      </w:r>
      <w:r w:rsidRPr="00EA4161">
        <w:rPr>
          <w:rFonts w:eastAsia="Arial"/>
          <w:b/>
          <w:spacing w:val="2"/>
          <w:position w:val="-1"/>
          <w:lang w:val="ro-RO"/>
        </w:rPr>
        <w:t>D</w:t>
      </w:r>
      <w:r w:rsidRPr="00EA4161">
        <w:rPr>
          <w:rFonts w:eastAsia="Arial"/>
          <w:b/>
          <w:position w:val="-1"/>
          <w:lang w:val="ro-RO"/>
        </w:rPr>
        <w:t>U</w:t>
      </w:r>
      <w:r w:rsidRPr="00EA4161">
        <w:rPr>
          <w:rFonts w:eastAsia="Arial"/>
          <w:b/>
          <w:spacing w:val="5"/>
          <w:position w:val="-1"/>
          <w:lang w:val="ro-RO"/>
        </w:rPr>
        <w:t>C</w:t>
      </w:r>
      <w:r w:rsidRPr="00EA4161">
        <w:rPr>
          <w:rFonts w:eastAsia="Arial"/>
          <w:b/>
          <w:spacing w:val="-7"/>
          <w:position w:val="-1"/>
          <w:lang w:val="ro-RO"/>
        </w:rPr>
        <w:t>A</w:t>
      </w:r>
      <w:r w:rsidRPr="00EA4161">
        <w:rPr>
          <w:rFonts w:eastAsia="Arial"/>
          <w:b/>
          <w:spacing w:val="3"/>
          <w:position w:val="-1"/>
          <w:lang w:val="ro-RO"/>
        </w:rPr>
        <w:t>Ț</w:t>
      </w:r>
      <w:r w:rsidRPr="00EA4161">
        <w:rPr>
          <w:rFonts w:eastAsia="Arial"/>
          <w:b/>
          <w:spacing w:val="2"/>
          <w:position w:val="-1"/>
          <w:lang w:val="ro-RO"/>
        </w:rPr>
        <w:t>I</w:t>
      </w:r>
      <w:r w:rsidRPr="00EA4161">
        <w:rPr>
          <w:rFonts w:eastAsia="Arial"/>
          <w:b/>
          <w:spacing w:val="-1"/>
          <w:position w:val="-1"/>
          <w:lang w:val="ro-RO"/>
        </w:rPr>
        <w:t>E</w:t>
      </w:r>
      <w:r w:rsidRPr="00EA4161">
        <w:rPr>
          <w:rFonts w:eastAsia="Arial"/>
          <w:b/>
          <w:position w:val="-1"/>
          <w:lang w:val="ro-RO"/>
        </w:rPr>
        <w:t>I</w:t>
      </w:r>
    </w:p>
    <w:p w14:paraId="2E92D95F" w14:textId="77777777" w:rsidR="00313FE7" w:rsidRPr="00EA4161" w:rsidRDefault="00313FE7" w:rsidP="00313FE7">
      <w:pPr>
        <w:spacing w:line="220" w:lineRule="exact"/>
        <w:ind w:left="220"/>
        <w:rPr>
          <w:rFonts w:eastAsia="Arial"/>
          <w:b/>
          <w:spacing w:val="-1"/>
          <w:position w:val="-1"/>
          <w:lang w:val="ro-RO"/>
        </w:rPr>
      </w:pPr>
    </w:p>
    <w:p w14:paraId="52A9EBCD" w14:textId="77777777" w:rsidR="00313FE7" w:rsidRPr="00EA4161" w:rsidRDefault="00313FE7" w:rsidP="00313FE7">
      <w:pPr>
        <w:autoSpaceDE w:val="0"/>
        <w:autoSpaceDN w:val="0"/>
        <w:adjustRightInd w:val="0"/>
        <w:spacing w:after="0"/>
        <w:rPr>
          <w:sz w:val="18"/>
          <w:szCs w:val="18"/>
          <w:lang w:val="ro-RO" w:eastAsia="ro-RO"/>
        </w:rPr>
      </w:pPr>
    </w:p>
    <w:p w14:paraId="5BC7EC97" w14:textId="77777777" w:rsidR="00313FE7" w:rsidRPr="00EA4161" w:rsidRDefault="00313FE7" w:rsidP="00313FE7">
      <w:pPr>
        <w:spacing w:before="4" w:line="20" w:lineRule="exact"/>
        <w:rPr>
          <w:lang w:val="ro-RO"/>
        </w:rPr>
      </w:pPr>
    </w:p>
    <w:tbl>
      <w:tblPr>
        <w:tblW w:w="9386" w:type="dxa"/>
        <w:tblInd w:w="-278" w:type="dxa"/>
        <w:tblLayout w:type="fixed"/>
        <w:tblCellMar>
          <w:left w:w="0" w:type="dxa"/>
          <w:right w:w="0" w:type="dxa"/>
        </w:tblCellMar>
        <w:tblLook w:val="01E0" w:firstRow="1" w:lastRow="1" w:firstColumn="1" w:lastColumn="1" w:noHBand="0" w:noVBand="0"/>
      </w:tblPr>
      <w:tblGrid>
        <w:gridCol w:w="826"/>
        <w:gridCol w:w="1047"/>
        <w:gridCol w:w="1758"/>
        <w:gridCol w:w="1627"/>
        <w:gridCol w:w="1968"/>
        <w:gridCol w:w="2160"/>
      </w:tblGrid>
      <w:tr w:rsidR="00EA4161" w:rsidRPr="00EA4161" w14:paraId="18A60D6B" w14:textId="77777777" w:rsidTr="007D0D7F">
        <w:trPr>
          <w:trHeight w:hRule="exact" w:val="1137"/>
        </w:trPr>
        <w:tc>
          <w:tcPr>
            <w:tcW w:w="826" w:type="dxa"/>
            <w:tcBorders>
              <w:top w:val="single" w:sz="6" w:space="0" w:color="000000"/>
              <w:left w:val="single" w:sz="6" w:space="0" w:color="000000"/>
              <w:bottom w:val="single" w:sz="6" w:space="0" w:color="000000"/>
              <w:right w:val="single" w:sz="6" w:space="0" w:color="000000"/>
            </w:tcBorders>
            <w:hideMark/>
          </w:tcPr>
          <w:p w14:paraId="1FCC43E2" w14:textId="77777777" w:rsidR="00313FE7" w:rsidRPr="00EA4161" w:rsidRDefault="00313FE7" w:rsidP="007D0D7F">
            <w:pPr>
              <w:spacing w:after="0" w:line="300" w:lineRule="auto"/>
              <w:ind w:left="102"/>
              <w:rPr>
                <w:rFonts w:eastAsia="Arial"/>
                <w:sz w:val="18"/>
                <w:szCs w:val="18"/>
                <w:lang w:val="ro-RO"/>
              </w:rPr>
            </w:pPr>
            <w:r w:rsidRPr="00EA4161">
              <w:rPr>
                <w:rFonts w:eastAsia="Arial"/>
                <w:b/>
                <w:spacing w:val="-2"/>
                <w:sz w:val="18"/>
                <w:szCs w:val="18"/>
                <w:lang w:val="ro-RO"/>
              </w:rPr>
              <w:t>A</w:t>
            </w:r>
            <w:r w:rsidRPr="00EA4161">
              <w:rPr>
                <w:rFonts w:eastAsia="Arial"/>
                <w:b/>
                <w:spacing w:val="2"/>
                <w:sz w:val="18"/>
                <w:szCs w:val="18"/>
                <w:lang w:val="ro-RO"/>
              </w:rPr>
              <w:t>r</w:t>
            </w:r>
            <w:r w:rsidRPr="00EA4161">
              <w:rPr>
                <w:rFonts w:eastAsia="Arial"/>
                <w:b/>
                <w:sz w:val="18"/>
                <w:szCs w:val="18"/>
                <w:lang w:val="ro-RO"/>
              </w:rPr>
              <w:t>ia A1</w:t>
            </w:r>
          </w:p>
        </w:tc>
        <w:tc>
          <w:tcPr>
            <w:tcW w:w="1047" w:type="dxa"/>
            <w:tcBorders>
              <w:top w:val="single" w:sz="6" w:space="0" w:color="000000"/>
              <w:left w:val="single" w:sz="6" w:space="0" w:color="000000"/>
              <w:bottom w:val="single" w:sz="6" w:space="0" w:color="000000"/>
              <w:right w:val="single" w:sz="6" w:space="0" w:color="000000"/>
            </w:tcBorders>
            <w:hideMark/>
          </w:tcPr>
          <w:p w14:paraId="7A550592" w14:textId="77777777" w:rsidR="00313FE7" w:rsidRPr="00EA4161" w:rsidRDefault="00313FE7" w:rsidP="007D0D7F">
            <w:pPr>
              <w:spacing w:after="0" w:line="300" w:lineRule="auto"/>
              <w:ind w:left="102"/>
              <w:rPr>
                <w:rFonts w:eastAsia="Arial"/>
                <w:sz w:val="18"/>
                <w:szCs w:val="18"/>
                <w:lang w:val="ro-RO"/>
              </w:rPr>
            </w:pPr>
            <w:r w:rsidRPr="00EA4161">
              <w:rPr>
                <w:rFonts w:eastAsia="Arial"/>
                <w:b/>
                <w:i/>
                <w:sz w:val="18"/>
                <w:szCs w:val="18"/>
                <w:lang w:val="ro-RO"/>
              </w:rPr>
              <w:t>Cr</w:t>
            </w:r>
            <w:r w:rsidRPr="00EA4161">
              <w:rPr>
                <w:rFonts w:eastAsia="Arial"/>
                <w:b/>
                <w:i/>
                <w:spacing w:val="-1"/>
                <w:sz w:val="18"/>
                <w:szCs w:val="18"/>
                <w:lang w:val="ro-RO"/>
              </w:rPr>
              <w:t>i</w:t>
            </w:r>
            <w:r w:rsidRPr="00EA4161">
              <w:rPr>
                <w:rFonts w:eastAsia="Arial"/>
                <w:b/>
                <w:i/>
                <w:spacing w:val="1"/>
                <w:sz w:val="18"/>
                <w:szCs w:val="18"/>
                <w:lang w:val="ro-RO"/>
              </w:rPr>
              <w:t>t</w:t>
            </w:r>
            <w:r w:rsidRPr="00EA4161">
              <w:rPr>
                <w:rFonts w:eastAsia="Arial"/>
                <w:b/>
                <w:i/>
                <w:sz w:val="18"/>
                <w:szCs w:val="18"/>
                <w:lang w:val="ro-RO"/>
              </w:rPr>
              <w:t>e</w:t>
            </w:r>
            <w:r w:rsidRPr="00EA4161">
              <w:rPr>
                <w:rFonts w:eastAsia="Arial"/>
                <w:b/>
                <w:i/>
                <w:spacing w:val="-1"/>
                <w:sz w:val="18"/>
                <w:szCs w:val="18"/>
                <w:lang w:val="ro-RO"/>
              </w:rPr>
              <w:t>r</w:t>
            </w:r>
            <w:r w:rsidRPr="00EA4161">
              <w:rPr>
                <w:rFonts w:eastAsia="Arial"/>
                <w:b/>
                <w:i/>
                <w:sz w:val="18"/>
                <w:szCs w:val="18"/>
                <w:lang w:val="ro-RO"/>
              </w:rPr>
              <w:t>iu</w:t>
            </w:r>
          </w:p>
        </w:tc>
        <w:tc>
          <w:tcPr>
            <w:tcW w:w="1758" w:type="dxa"/>
            <w:tcBorders>
              <w:top w:val="single" w:sz="6" w:space="0" w:color="000000"/>
              <w:left w:val="single" w:sz="6" w:space="0" w:color="000000"/>
              <w:bottom w:val="single" w:sz="6" w:space="0" w:color="000000"/>
              <w:right w:val="single" w:sz="6" w:space="0" w:color="000000"/>
            </w:tcBorders>
            <w:hideMark/>
          </w:tcPr>
          <w:p w14:paraId="2AC3B564" w14:textId="77777777" w:rsidR="00313FE7" w:rsidRPr="00EA4161" w:rsidRDefault="00313FE7" w:rsidP="007D0D7F">
            <w:pPr>
              <w:spacing w:after="0" w:line="300" w:lineRule="auto"/>
              <w:ind w:left="102"/>
              <w:rPr>
                <w:rFonts w:eastAsia="Arial"/>
                <w:sz w:val="18"/>
                <w:szCs w:val="18"/>
                <w:lang w:val="ro-RO"/>
              </w:rPr>
            </w:pPr>
            <w:r w:rsidRPr="00EA4161">
              <w:rPr>
                <w:rFonts w:eastAsia="Arial"/>
                <w:b/>
                <w:i/>
                <w:sz w:val="18"/>
                <w:szCs w:val="18"/>
                <w:lang w:val="ro-RO"/>
              </w:rPr>
              <w:t>In</w:t>
            </w:r>
            <w:r w:rsidRPr="00EA4161">
              <w:rPr>
                <w:rFonts w:eastAsia="Arial"/>
                <w:b/>
                <w:i/>
                <w:spacing w:val="1"/>
                <w:sz w:val="18"/>
                <w:szCs w:val="18"/>
                <w:lang w:val="ro-RO"/>
              </w:rPr>
              <w:t>d</w:t>
            </w:r>
            <w:r w:rsidRPr="00EA4161">
              <w:rPr>
                <w:rFonts w:eastAsia="Arial"/>
                <w:b/>
                <w:i/>
                <w:sz w:val="18"/>
                <w:szCs w:val="18"/>
                <w:lang w:val="ro-RO"/>
              </w:rPr>
              <w:t>ic</w:t>
            </w:r>
            <w:r w:rsidRPr="00EA4161">
              <w:rPr>
                <w:rFonts w:eastAsia="Arial"/>
                <w:b/>
                <w:i/>
                <w:spacing w:val="-1"/>
                <w:sz w:val="18"/>
                <w:szCs w:val="18"/>
                <w:lang w:val="ro-RO"/>
              </w:rPr>
              <w:t>a</w:t>
            </w:r>
            <w:r w:rsidRPr="00EA4161">
              <w:rPr>
                <w:rFonts w:eastAsia="Arial"/>
                <w:b/>
                <w:i/>
                <w:spacing w:val="1"/>
                <w:sz w:val="18"/>
                <w:szCs w:val="18"/>
                <w:lang w:val="ro-RO"/>
              </w:rPr>
              <w:t>t</w:t>
            </w:r>
            <w:r w:rsidRPr="00EA4161">
              <w:rPr>
                <w:rFonts w:eastAsia="Arial"/>
                <w:b/>
                <w:i/>
                <w:sz w:val="18"/>
                <w:szCs w:val="18"/>
                <w:lang w:val="ro-RO"/>
              </w:rPr>
              <w:t>o</w:t>
            </w:r>
            <w:r w:rsidRPr="00EA4161">
              <w:rPr>
                <w:rFonts w:eastAsia="Arial"/>
                <w:b/>
                <w:i/>
                <w:spacing w:val="-1"/>
                <w:sz w:val="18"/>
                <w:szCs w:val="18"/>
                <w:lang w:val="ro-RO"/>
              </w:rPr>
              <w:t>r</w:t>
            </w:r>
            <w:r w:rsidRPr="00EA4161">
              <w:rPr>
                <w:rFonts w:eastAsia="Arial"/>
                <w:b/>
                <w:i/>
                <w:sz w:val="18"/>
                <w:szCs w:val="18"/>
                <w:lang w:val="ro-RO"/>
              </w:rPr>
              <w:t>i e</w:t>
            </w:r>
            <w:r w:rsidRPr="00EA4161">
              <w:rPr>
                <w:rFonts w:eastAsia="Arial"/>
                <w:b/>
                <w:i/>
                <w:spacing w:val="-1"/>
                <w:sz w:val="18"/>
                <w:szCs w:val="18"/>
                <w:lang w:val="ro-RO"/>
              </w:rPr>
              <w:t>s</w:t>
            </w:r>
            <w:r w:rsidRPr="00EA4161">
              <w:rPr>
                <w:rFonts w:eastAsia="Arial"/>
                <w:b/>
                <w:i/>
                <w:sz w:val="18"/>
                <w:szCs w:val="18"/>
                <w:lang w:val="ro-RO"/>
              </w:rPr>
              <w:t>en</w:t>
            </w:r>
            <w:r w:rsidRPr="00EA4161">
              <w:rPr>
                <w:rFonts w:eastAsia="Arial"/>
                <w:b/>
                <w:i/>
                <w:spacing w:val="1"/>
                <w:sz w:val="18"/>
                <w:szCs w:val="18"/>
                <w:lang w:val="ro-RO"/>
              </w:rPr>
              <w:t>ț</w:t>
            </w:r>
            <w:r w:rsidRPr="00EA4161">
              <w:rPr>
                <w:rFonts w:eastAsia="Arial"/>
                <w:b/>
                <w:i/>
                <w:sz w:val="18"/>
                <w:szCs w:val="18"/>
                <w:lang w:val="ro-RO"/>
              </w:rPr>
              <w:t>i</w:t>
            </w:r>
            <w:r w:rsidRPr="00EA4161">
              <w:rPr>
                <w:rFonts w:eastAsia="Arial"/>
                <w:b/>
                <w:i/>
                <w:spacing w:val="2"/>
                <w:sz w:val="18"/>
                <w:szCs w:val="18"/>
                <w:lang w:val="ro-RO"/>
              </w:rPr>
              <w:t>a</w:t>
            </w:r>
            <w:r w:rsidRPr="00EA4161">
              <w:rPr>
                <w:rFonts w:eastAsia="Arial"/>
                <w:b/>
                <w:i/>
                <w:sz w:val="18"/>
                <w:szCs w:val="18"/>
                <w:lang w:val="ro-RO"/>
              </w:rPr>
              <w:t>li/</w:t>
            </w:r>
          </w:p>
          <w:p w14:paraId="311280D7" w14:textId="77777777" w:rsidR="00313FE7" w:rsidRPr="00EA4161" w:rsidRDefault="00313FE7" w:rsidP="007D0D7F">
            <w:pPr>
              <w:spacing w:after="0" w:line="300" w:lineRule="auto"/>
              <w:ind w:left="102"/>
              <w:rPr>
                <w:rFonts w:eastAsia="Arial"/>
                <w:sz w:val="18"/>
                <w:szCs w:val="18"/>
                <w:lang w:val="ro-RO"/>
              </w:rPr>
            </w:pPr>
            <w:r w:rsidRPr="00EA4161">
              <w:rPr>
                <w:rFonts w:eastAsia="Arial"/>
                <w:b/>
                <w:i/>
                <w:sz w:val="18"/>
                <w:szCs w:val="18"/>
                <w:lang w:val="ro-RO"/>
              </w:rPr>
              <w:t>Su</w:t>
            </w:r>
            <w:r w:rsidRPr="00EA4161">
              <w:rPr>
                <w:rFonts w:eastAsia="Arial"/>
                <w:b/>
                <w:i/>
                <w:spacing w:val="1"/>
                <w:sz w:val="18"/>
                <w:szCs w:val="18"/>
                <w:lang w:val="ro-RO"/>
              </w:rPr>
              <w:t>m</w:t>
            </w:r>
            <w:r w:rsidRPr="00EA4161">
              <w:rPr>
                <w:rFonts w:eastAsia="Arial"/>
                <w:b/>
                <w:i/>
                <w:sz w:val="18"/>
                <w:szCs w:val="18"/>
                <w:lang w:val="ro-RO"/>
              </w:rPr>
              <w:t xml:space="preserve">a </w:t>
            </w:r>
            <w:r w:rsidRPr="00EA4161">
              <w:rPr>
                <w:rFonts w:eastAsia="Arial"/>
                <w:b/>
                <w:i/>
                <w:spacing w:val="-1"/>
                <w:sz w:val="18"/>
                <w:szCs w:val="18"/>
                <w:lang w:val="ro-RO"/>
              </w:rPr>
              <w:t>i</w:t>
            </w:r>
            <w:r w:rsidRPr="00EA4161">
              <w:rPr>
                <w:rFonts w:eastAsia="Arial"/>
                <w:b/>
                <w:i/>
                <w:sz w:val="18"/>
                <w:szCs w:val="18"/>
                <w:lang w:val="ro-RO"/>
              </w:rPr>
              <w:t>ndi</w:t>
            </w:r>
            <w:r w:rsidRPr="00EA4161">
              <w:rPr>
                <w:rFonts w:eastAsia="Arial"/>
                <w:b/>
                <w:i/>
                <w:spacing w:val="2"/>
                <w:sz w:val="18"/>
                <w:szCs w:val="18"/>
                <w:lang w:val="ro-RO"/>
              </w:rPr>
              <w:t>c</w:t>
            </w:r>
            <w:r w:rsidRPr="00EA4161">
              <w:rPr>
                <w:rFonts w:eastAsia="Arial"/>
                <w:b/>
                <w:i/>
                <w:sz w:val="18"/>
                <w:szCs w:val="18"/>
                <w:lang w:val="ro-RO"/>
              </w:rPr>
              <w:t>at</w:t>
            </w:r>
            <w:r w:rsidRPr="00EA4161">
              <w:rPr>
                <w:rFonts w:eastAsia="Arial"/>
                <w:b/>
                <w:i/>
                <w:spacing w:val="1"/>
                <w:sz w:val="18"/>
                <w:szCs w:val="18"/>
                <w:lang w:val="ro-RO"/>
              </w:rPr>
              <w:t>o</w:t>
            </w:r>
            <w:r w:rsidRPr="00EA4161">
              <w:rPr>
                <w:rFonts w:eastAsia="Arial"/>
                <w:b/>
                <w:i/>
                <w:spacing w:val="-1"/>
                <w:sz w:val="18"/>
                <w:szCs w:val="18"/>
                <w:lang w:val="ro-RO"/>
              </w:rPr>
              <w:t>r</w:t>
            </w:r>
            <w:r w:rsidRPr="00EA4161">
              <w:rPr>
                <w:rFonts w:eastAsia="Arial"/>
                <w:b/>
                <w:i/>
                <w:sz w:val="18"/>
                <w:szCs w:val="18"/>
                <w:lang w:val="ro-RO"/>
              </w:rPr>
              <w:t>ilor</w:t>
            </w:r>
          </w:p>
        </w:tc>
        <w:tc>
          <w:tcPr>
            <w:tcW w:w="1627" w:type="dxa"/>
            <w:tcBorders>
              <w:top w:val="single" w:sz="6" w:space="0" w:color="000000"/>
              <w:left w:val="single" w:sz="6" w:space="0" w:color="000000"/>
              <w:bottom w:val="single" w:sz="6" w:space="0" w:color="000000"/>
              <w:right w:val="single" w:sz="6" w:space="0" w:color="000000"/>
            </w:tcBorders>
          </w:tcPr>
          <w:p w14:paraId="2DE584D5" w14:textId="3D06D34C" w:rsidR="00313FE7" w:rsidRPr="00EA4161" w:rsidRDefault="00313FE7" w:rsidP="007D0D7F">
            <w:pPr>
              <w:spacing w:after="0" w:line="300" w:lineRule="auto"/>
              <w:ind w:left="431"/>
              <w:rPr>
                <w:rFonts w:eastAsia="Arial"/>
                <w:b/>
                <w:spacing w:val="-1"/>
                <w:sz w:val="18"/>
                <w:szCs w:val="18"/>
                <w:lang w:val="ro-RO"/>
              </w:rPr>
            </w:pPr>
            <w:r w:rsidRPr="00EA4161">
              <w:rPr>
                <w:rFonts w:eastAsia="Arial"/>
                <w:b/>
                <w:spacing w:val="-1"/>
                <w:sz w:val="18"/>
                <w:szCs w:val="18"/>
                <w:lang w:val="ro-RO"/>
              </w:rPr>
              <w:t>Standard minimal lector (50 % - Conferențiar)</w:t>
            </w:r>
          </w:p>
        </w:tc>
        <w:tc>
          <w:tcPr>
            <w:tcW w:w="1968" w:type="dxa"/>
            <w:tcBorders>
              <w:top w:val="single" w:sz="6" w:space="0" w:color="000000"/>
              <w:left w:val="single" w:sz="6" w:space="0" w:color="000000"/>
              <w:bottom w:val="single" w:sz="6" w:space="0" w:color="000000"/>
              <w:right w:val="single" w:sz="6" w:space="0" w:color="000000"/>
            </w:tcBorders>
            <w:hideMark/>
          </w:tcPr>
          <w:p w14:paraId="5925B937" w14:textId="77777777" w:rsidR="00313FE7" w:rsidRPr="00EA4161" w:rsidRDefault="00313FE7" w:rsidP="007D0D7F">
            <w:pPr>
              <w:spacing w:after="0" w:line="300" w:lineRule="auto"/>
              <w:ind w:left="431"/>
              <w:rPr>
                <w:rFonts w:eastAsia="Arial"/>
                <w:sz w:val="18"/>
                <w:szCs w:val="18"/>
                <w:lang w:val="ro-RO"/>
              </w:rPr>
            </w:pPr>
            <w:r w:rsidRPr="00EA4161">
              <w:rPr>
                <w:rFonts w:eastAsia="Arial"/>
                <w:b/>
                <w:spacing w:val="-1"/>
                <w:sz w:val="18"/>
                <w:szCs w:val="18"/>
                <w:lang w:val="ro-RO"/>
              </w:rPr>
              <w:t>S</w:t>
            </w:r>
            <w:r w:rsidRPr="00EA4161">
              <w:rPr>
                <w:rFonts w:eastAsia="Arial"/>
                <w:b/>
                <w:spacing w:val="1"/>
                <w:sz w:val="18"/>
                <w:szCs w:val="18"/>
                <w:lang w:val="ro-RO"/>
              </w:rPr>
              <w:t>t</w:t>
            </w:r>
            <w:r w:rsidRPr="00EA4161">
              <w:rPr>
                <w:rFonts w:eastAsia="Arial"/>
                <w:b/>
                <w:sz w:val="18"/>
                <w:szCs w:val="18"/>
                <w:lang w:val="ro-RO"/>
              </w:rPr>
              <w:t>an</w:t>
            </w:r>
            <w:r w:rsidRPr="00EA4161">
              <w:rPr>
                <w:rFonts w:eastAsia="Arial"/>
                <w:b/>
                <w:spacing w:val="1"/>
                <w:sz w:val="18"/>
                <w:szCs w:val="18"/>
                <w:lang w:val="ro-RO"/>
              </w:rPr>
              <w:t>d</w:t>
            </w:r>
            <w:r w:rsidRPr="00EA4161">
              <w:rPr>
                <w:rFonts w:eastAsia="Arial"/>
                <w:b/>
                <w:sz w:val="18"/>
                <w:szCs w:val="18"/>
                <w:lang w:val="ro-RO"/>
              </w:rPr>
              <w:t>a</w:t>
            </w:r>
            <w:r w:rsidRPr="00EA4161">
              <w:rPr>
                <w:rFonts w:eastAsia="Arial"/>
                <w:b/>
                <w:spacing w:val="-1"/>
                <w:sz w:val="18"/>
                <w:szCs w:val="18"/>
                <w:lang w:val="ro-RO"/>
              </w:rPr>
              <w:t>r</w:t>
            </w:r>
            <w:r w:rsidRPr="00EA4161">
              <w:rPr>
                <w:rFonts w:eastAsia="Arial"/>
                <w:b/>
                <w:sz w:val="18"/>
                <w:szCs w:val="18"/>
                <w:lang w:val="ro-RO"/>
              </w:rPr>
              <w:t xml:space="preserve">d </w:t>
            </w:r>
            <w:r w:rsidRPr="00EA4161">
              <w:rPr>
                <w:rFonts w:eastAsia="Arial"/>
                <w:b/>
                <w:spacing w:val="3"/>
                <w:sz w:val="18"/>
                <w:szCs w:val="18"/>
                <w:lang w:val="ro-RO"/>
              </w:rPr>
              <w:t>m</w:t>
            </w:r>
            <w:r w:rsidRPr="00EA4161">
              <w:rPr>
                <w:rFonts w:eastAsia="Arial"/>
                <w:b/>
                <w:sz w:val="18"/>
                <w:szCs w:val="18"/>
                <w:lang w:val="ro-RO"/>
              </w:rPr>
              <w:t>ini</w:t>
            </w:r>
            <w:r w:rsidRPr="00EA4161">
              <w:rPr>
                <w:rFonts w:eastAsia="Arial"/>
                <w:b/>
                <w:spacing w:val="1"/>
                <w:sz w:val="18"/>
                <w:szCs w:val="18"/>
                <w:lang w:val="ro-RO"/>
              </w:rPr>
              <w:t>m</w:t>
            </w:r>
            <w:r w:rsidRPr="00EA4161">
              <w:rPr>
                <w:rFonts w:eastAsia="Arial"/>
                <w:b/>
                <w:sz w:val="18"/>
                <w:szCs w:val="18"/>
                <w:lang w:val="ro-RO"/>
              </w:rPr>
              <w:t>al</w:t>
            </w:r>
          </w:p>
          <w:p w14:paraId="173F6B05" w14:textId="77777777" w:rsidR="00313FE7" w:rsidRPr="00EA4161" w:rsidRDefault="00313FE7" w:rsidP="007D0D7F">
            <w:pPr>
              <w:spacing w:after="0" w:line="300" w:lineRule="auto"/>
              <w:ind w:left="385"/>
              <w:rPr>
                <w:rFonts w:eastAsia="Arial"/>
                <w:sz w:val="18"/>
                <w:szCs w:val="18"/>
                <w:lang w:val="ro-RO"/>
              </w:rPr>
            </w:pPr>
            <w:r w:rsidRPr="00EA4161">
              <w:rPr>
                <w:rFonts w:eastAsia="Arial"/>
                <w:b/>
                <w:sz w:val="18"/>
                <w:szCs w:val="18"/>
                <w:lang w:val="ro-RO"/>
              </w:rPr>
              <w:t>co</w:t>
            </w:r>
            <w:r w:rsidRPr="00EA4161">
              <w:rPr>
                <w:rFonts w:eastAsia="Arial"/>
                <w:b/>
                <w:spacing w:val="1"/>
                <w:sz w:val="18"/>
                <w:szCs w:val="18"/>
                <w:lang w:val="ro-RO"/>
              </w:rPr>
              <w:t>nf</w:t>
            </w:r>
            <w:r w:rsidRPr="00EA4161">
              <w:rPr>
                <w:rFonts w:eastAsia="Arial"/>
                <w:b/>
                <w:sz w:val="18"/>
                <w:szCs w:val="18"/>
                <w:lang w:val="ro-RO"/>
              </w:rPr>
              <w:t>e</w:t>
            </w:r>
            <w:r w:rsidRPr="00EA4161">
              <w:rPr>
                <w:rFonts w:eastAsia="Arial"/>
                <w:b/>
                <w:spacing w:val="-1"/>
                <w:sz w:val="18"/>
                <w:szCs w:val="18"/>
                <w:lang w:val="ro-RO"/>
              </w:rPr>
              <w:t>r</w:t>
            </w:r>
            <w:r w:rsidRPr="00EA4161">
              <w:rPr>
                <w:rFonts w:eastAsia="Arial"/>
                <w:b/>
                <w:sz w:val="18"/>
                <w:szCs w:val="18"/>
                <w:lang w:val="ro-RO"/>
              </w:rPr>
              <w:t>en</w:t>
            </w:r>
            <w:r w:rsidRPr="00EA4161">
              <w:rPr>
                <w:rFonts w:eastAsia="Arial"/>
                <w:b/>
                <w:spacing w:val="1"/>
                <w:sz w:val="18"/>
                <w:szCs w:val="18"/>
                <w:lang w:val="ro-RO"/>
              </w:rPr>
              <w:t>ț</w:t>
            </w:r>
            <w:r w:rsidRPr="00EA4161">
              <w:rPr>
                <w:rFonts w:eastAsia="Arial"/>
                <w:b/>
                <w:sz w:val="18"/>
                <w:szCs w:val="18"/>
                <w:lang w:val="ro-RO"/>
              </w:rPr>
              <w:t>i</w:t>
            </w:r>
            <w:r w:rsidRPr="00EA4161">
              <w:rPr>
                <w:rFonts w:eastAsia="Arial"/>
                <w:b/>
                <w:spacing w:val="2"/>
                <w:sz w:val="18"/>
                <w:szCs w:val="18"/>
                <w:lang w:val="ro-RO"/>
              </w:rPr>
              <w:t>a</w:t>
            </w:r>
            <w:r w:rsidRPr="00EA4161">
              <w:rPr>
                <w:rFonts w:eastAsia="Arial"/>
                <w:b/>
                <w:sz w:val="18"/>
                <w:szCs w:val="18"/>
                <w:lang w:val="ro-RO"/>
              </w:rPr>
              <w:t>r/</w:t>
            </w:r>
            <w:r w:rsidRPr="00EA4161">
              <w:rPr>
                <w:rFonts w:eastAsia="Arial"/>
                <w:b/>
                <w:spacing w:val="2"/>
                <w:sz w:val="18"/>
                <w:szCs w:val="18"/>
                <w:lang w:val="ro-RO"/>
              </w:rPr>
              <w:t>C</w:t>
            </w:r>
            <w:r w:rsidRPr="00EA4161">
              <w:rPr>
                <w:rFonts w:eastAsia="Arial"/>
                <w:b/>
                <w:sz w:val="18"/>
                <w:szCs w:val="18"/>
                <w:lang w:val="ro-RO"/>
              </w:rPr>
              <w:t>SII</w:t>
            </w:r>
          </w:p>
        </w:tc>
        <w:tc>
          <w:tcPr>
            <w:tcW w:w="2160" w:type="dxa"/>
            <w:tcBorders>
              <w:top w:val="single" w:sz="6" w:space="0" w:color="000000"/>
              <w:left w:val="single" w:sz="6" w:space="0" w:color="000000"/>
              <w:bottom w:val="single" w:sz="6" w:space="0" w:color="000000"/>
              <w:right w:val="single" w:sz="6" w:space="0" w:color="000000"/>
            </w:tcBorders>
            <w:hideMark/>
          </w:tcPr>
          <w:p w14:paraId="76F951D7" w14:textId="77777777" w:rsidR="00313FE7" w:rsidRPr="00EA4161" w:rsidRDefault="00313FE7" w:rsidP="007D0D7F">
            <w:pPr>
              <w:spacing w:after="0" w:line="300" w:lineRule="auto"/>
              <w:ind w:left="396" w:right="402"/>
              <w:jc w:val="center"/>
              <w:rPr>
                <w:rFonts w:eastAsia="Arial"/>
                <w:sz w:val="18"/>
                <w:szCs w:val="18"/>
                <w:lang w:val="ro-RO"/>
              </w:rPr>
            </w:pPr>
            <w:r w:rsidRPr="00EA4161">
              <w:rPr>
                <w:rFonts w:eastAsia="Arial"/>
                <w:b/>
                <w:spacing w:val="-1"/>
                <w:sz w:val="18"/>
                <w:szCs w:val="18"/>
                <w:lang w:val="ro-RO"/>
              </w:rPr>
              <w:t>S</w:t>
            </w:r>
            <w:r w:rsidRPr="00EA4161">
              <w:rPr>
                <w:rFonts w:eastAsia="Arial"/>
                <w:b/>
                <w:spacing w:val="1"/>
                <w:sz w:val="18"/>
                <w:szCs w:val="18"/>
                <w:lang w:val="ro-RO"/>
              </w:rPr>
              <w:t>t</w:t>
            </w:r>
            <w:r w:rsidRPr="00EA4161">
              <w:rPr>
                <w:rFonts w:eastAsia="Arial"/>
                <w:b/>
                <w:sz w:val="18"/>
                <w:szCs w:val="18"/>
                <w:lang w:val="ro-RO"/>
              </w:rPr>
              <w:t>an</w:t>
            </w:r>
            <w:r w:rsidRPr="00EA4161">
              <w:rPr>
                <w:rFonts w:eastAsia="Arial"/>
                <w:b/>
                <w:spacing w:val="1"/>
                <w:sz w:val="18"/>
                <w:szCs w:val="18"/>
                <w:lang w:val="ro-RO"/>
              </w:rPr>
              <w:t>d</w:t>
            </w:r>
            <w:r w:rsidRPr="00EA4161">
              <w:rPr>
                <w:rFonts w:eastAsia="Arial"/>
                <w:b/>
                <w:sz w:val="18"/>
                <w:szCs w:val="18"/>
                <w:lang w:val="ro-RO"/>
              </w:rPr>
              <w:t>a</w:t>
            </w:r>
            <w:r w:rsidRPr="00EA4161">
              <w:rPr>
                <w:rFonts w:eastAsia="Arial"/>
                <w:b/>
                <w:spacing w:val="-1"/>
                <w:sz w:val="18"/>
                <w:szCs w:val="18"/>
                <w:lang w:val="ro-RO"/>
              </w:rPr>
              <w:t>r</w:t>
            </w:r>
            <w:r w:rsidRPr="00EA4161">
              <w:rPr>
                <w:rFonts w:eastAsia="Arial"/>
                <w:b/>
                <w:sz w:val="18"/>
                <w:szCs w:val="18"/>
                <w:lang w:val="ro-RO"/>
              </w:rPr>
              <w:t xml:space="preserve">d </w:t>
            </w:r>
            <w:r w:rsidRPr="00EA4161">
              <w:rPr>
                <w:rFonts w:eastAsia="Arial"/>
                <w:b/>
                <w:spacing w:val="3"/>
                <w:w w:val="99"/>
                <w:sz w:val="18"/>
                <w:szCs w:val="18"/>
                <w:lang w:val="ro-RO"/>
              </w:rPr>
              <w:t>m</w:t>
            </w:r>
            <w:r w:rsidRPr="00EA4161">
              <w:rPr>
                <w:rFonts w:eastAsia="Arial"/>
                <w:b/>
                <w:w w:val="99"/>
                <w:sz w:val="18"/>
                <w:szCs w:val="18"/>
                <w:lang w:val="ro-RO"/>
              </w:rPr>
              <w:t>ini</w:t>
            </w:r>
            <w:r w:rsidRPr="00EA4161">
              <w:rPr>
                <w:rFonts w:eastAsia="Arial"/>
                <w:b/>
                <w:spacing w:val="1"/>
                <w:w w:val="99"/>
                <w:sz w:val="18"/>
                <w:szCs w:val="18"/>
                <w:lang w:val="ro-RO"/>
              </w:rPr>
              <w:t>m</w:t>
            </w:r>
            <w:r w:rsidRPr="00EA4161">
              <w:rPr>
                <w:rFonts w:eastAsia="Arial"/>
                <w:b/>
                <w:w w:val="99"/>
                <w:sz w:val="18"/>
                <w:szCs w:val="18"/>
                <w:lang w:val="ro-RO"/>
              </w:rPr>
              <w:t>al</w:t>
            </w:r>
          </w:p>
          <w:p w14:paraId="55C599B1" w14:textId="77777777" w:rsidR="00313FE7" w:rsidRPr="00EA4161" w:rsidRDefault="00313FE7" w:rsidP="007D0D7F">
            <w:pPr>
              <w:spacing w:after="0" w:line="300" w:lineRule="auto"/>
              <w:ind w:left="84" w:right="89"/>
              <w:jc w:val="center"/>
              <w:rPr>
                <w:rFonts w:eastAsia="Arial"/>
                <w:sz w:val="18"/>
                <w:szCs w:val="18"/>
                <w:lang w:val="ro-RO"/>
              </w:rPr>
            </w:pPr>
            <w:r w:rsidRPr="00EA4161">
              <w:rPr>
                <w:rFonts w:eastAsia="Arial"/>
                <w:b/>
                <w:sz w:val="18"/>
                <w:szCs w:val="18"/>
                <w:lang w:val="ro-RO"/>
              </w:rPr>
              <w:t>p</w:t>
            </w:r>
            <w:r w:rsidRPr="00EA4161">
              <w:rPr>
                <w:rFonts w:eastAsia="Arial"/>
                <w:b/>
                <w:spacing w:val="-1"/>
                <w:sz w:val="18"/>
                <w:szCs w:val="18"/>
                <w:lang w:val="ro-RO"/>
              </w:rPr>
              <w:t>r</w:t>
            </w:r>
            <w:r w:rsidRPr="00EA4161">
              <w:rPr>
                <w:rFonts w:eastAsia="Arial"/>
                <w:b/>
                <w:sz w:val="18"/>
                <w:szCs w:val="18"/>
                <w:lang w:val="ro-RO"/>
              </w:rPr>
              <w:t>o</w:t>
            </w:r>
            <w:r w:rsidRPr="00EA4161">
              <w:rPr>
                <w:rFonts w:eastAsia="Arial"/>
                <w:b/>
                <w:spacing w:val="1"/>
                <w:sz w:val="18"/>
                <w:szCs w:val="18"/>
                <w:lang w:val="ro-RO"/>
              </w:rPr>
              <w:t>f</w:t>
            </w:r>
            <w:r w:rsidRPr="00EA4161">
              <w:rPr>
                <w:rFonts w:eastAsia="Arial"/>
                <w:b/>
                <w:sz w:val="18"/>
                <w:szCs w:val="18"/>
                <w:lang w:val="ro-RO"/>
              </w:rPr>
              <w:t>e</w:t>
            </w:r>
            <w:r w:rsidRPr="00EA4161">
              <w:rPr>
                <w:rFonts w:eastAsia="Arial"/>
                <w:b/>
                <w:spacing w:val="-1"/>
                <w:sz w:val="18"/>
                <w:szCs w:val="18"/>
                <w:lang w:val="ro-RO"/>
              </w:rPr>
              <w:t>s</w:t>
            </w:r>
            <w:r w:rsidRPr="00EA4161">
              <w:rPr>
                <w:rFonts w:eastAsia="Arial"/>
                <w:b/>
                <w:sz w:val="18"/>
                <w:szCs w:val="18"/>
                <w:lang w:val="ro-RO"/>
              </w:rPr>
              <w:t>or/CSI/</w:t>
            </w:r>
            <w:r w:rsidRPr="00EA4161">
              <w:rPr>
                <w:rFonts w:eastAsia="Arial"/>
                <w:b/>
                <w:spacing w:val="2"/>
                <w:w w:val="99"/>
                <w:sz w:val="18"/>
                <w:szCs w:val="18"/>
                <w:lang w:val="ro-RO"/>
              </w:rPr>
              <w:t>a</w:t>
            </w:r>
            <w:r w:rsidRPr="00EA4161">
              <w:rPr>
                <w:rFonts w:eastAsia="Arial"/>
                <w:b/>
                <w:w w:val="99"/>
                <w:sz w:val="18"/>
                <w:szCs w:val="18"/>
                <w:lang w:val="ro-RO"/>
              </w:rPr>
              <w:t>b</w:t>
            </w:r>
            <w:r w:rsidRPr="00EA4161">
              <w:rPr>
                <w:rFonts w:eastAsia="Arial"/>
                <w:b/>
                <w:spacing w:val="2"/>
                <w:w w:val="99"/>
                <w:sz w:val="18"/>
                <w:szCs w:val="18"/>
                <w:lang w:val="ro-RO"/>
              </w:rPr>
              <w:t>i</w:t>
            </w:r>
            <w:r w:rsidRPr="00EA4161">
              <w:rPr>
                <w:rFonts w:eastAsia="Arial"/>
                <w:b/>
                <w:w w:val="99"/>
                <w:sz w:val="18"/>
                <w:szCs w:val="18"/>
                <w:lang w:val="ro-RO"/>
              </w:rPr>
              <w:t>lita</w:t>
            </w:r>
            <w:r w:rsidRPr="00EA4161">
              <w:rPr>
                <w:rFonts w:eastAsia="Arial"/>
                <w:b/>
                <w:spacing w:val="2"/>
                <w:w w:val="99"/>
                <w:sz w:val="18"/>
                <w:szCs w:val="18"/>
                <w:lang w:val="ro-RO"/>
              </w:rPr>
              <w:t>r</w:t>
            </w:r>
            <w:r w:rsidRPr="00EA4161">
              <w:rPr>
                <w:rFonts w:eastAsia="Arial"/>
                <w:b/>
                <w:w w:val="99"/>
                <w:sz w:val="18"/>
                <w:szCs w:val="18"/>
                <w:lang w:val="ro-RO"/>
              </w:rPr>
              <w:t>e</w:t>
            </w:r>
          </w:p>
        </w:tc>
      </w:tr>
      <w:tr w:rsidR="00EA4161" w:rsidRPr="00EA4161" w14:paraId="7F4E3BBB" w14:textId="77777777" w:rsidTr="007D0D7F">
        <w:trPr>
          <w:trHeight w:hRule="exact" w:val="420"/>
        </w:trPr>
        <w:tc>
          <w:tcPr>
            <w:tcW w:w="826" w:type="dxa"/>
            <w:vMerge w:val="restart"/>
            <w:tcBorders>
              <w:top w:val="single" w:sz="6" w:space="0" w:color="000000"/>
              <w:left w:val="single" w:sz="6" w:space="0" w:color="000000"/>
              <w:bottom w:val="single" w:sz="6" w:space="0" w:color="000000"/>
              <w:right w:val="single" w:sz="6" w:space="0" w:color="000000"/>
            </w:tcBorders>
            <w:hideMark/>
          </w:tcPr>
          <w:p w14:paraId="355D8DD9" w14:textId="77777777" w:rsidR="00313FE7" w:rsidRPr="00EA4161" w:rsidRDefault="00313FE7" w:rsidP="007D0D7F">
            <w:pPr>
              <w:spacing w:after="0" w:line="300" w:lineRule="auto"/>
              <w:ind w:left="102"/>
              <w:rPr>
                <w:rFonts w:eastAsia="Arial Narrow"/>
                <w:sz w:val="18"/>
                <w:szCs w:val="18"/>
                <w:lang w:val="ro-RO"/>
              </w:rPr>
            </w:pPr>
            <w:r w:rsidRPr="00EA4161">
              <w:rPr>
                <w:rFonts w:eastAsia="Arial Narrow"/>
                <w:sz w:val="18"/>
                <w:szCs w:val="18"/>
                <w:lang w:val="ro-RO"/>
              </w:rPr>
              <w:t>Realiză</w:t>
            </w:r>
            <w:r w:rsidRPr="00EA4161">
              <w:rPr>
                <w:rFonts w:eastAsia="Arial Narrow"/>
                <w:spacing w:val="1"/>
                <w:sz w:val="18"/>
                <w:szCs w:val="18"/>
                <w:lang w:val="ro-RO"/>
              </w:rPr>
              <w:t>r</w:t>
            </w:r>
            <w:r w:rsidRPr="00EA4161">
              <w:rPr>
                <w:rFonts w:eastAsia="Arial Narrow"/>
                <w:sz w:val="18"/>
                <w:szCs w:val="18"/>
                <w:lang w:val="ro-RO"/>
              </w:rPr>
              <w:t>i</w:t>
            </w:r>
          </w:p>
          <w:p w14:paraId="61179EB6" w14:textId="77777777" w:rsidR="00313FE7" w:rsidRPr="00EA4161" w:rsidRDefault="00313FE7" w:rsidP="007D0D7F">
            <w:pPr>
              <w:spacing w:after="0" w:line="300" w:lineRule="auto"/>
              <w:ind w:left="102"/>
              <w:rPr>
                <w:rFonts w:eastAsia="Arial Narrow"/>
                <w:sz w:val="18"/>
                <w:szCs w:val="18"/>
                <w:lang w:val="ro-RO"/>
              </w:rPr>
            </w:pPr>
            <w:r w:rsidRPr="00EA4161">
              <w:rPr>
                <w:rFonts w:eastAsia="Arial Narrow"/>
                <w:sz w:val="18"/>
                <w:szCs w:val="18"/>
                <w:lang w:val="ro-RO"/>
              </w:rPr>
              <w:t>științifice</w:t>
            </w:r>
          </w:p>
          <w:p w14:paraId="6230A6FF" w14:textId="77777777" w:rsidR="00313FE7" w:rsidRPr="00EA4161" w:rsidRDefault="00313FE7" w:rsidP="007D0D7F">
            <w:pPr>
              <w:spacing w:after="0" w:line="300" w:lineRule="auto"/>
              <w:ind w:left="102"/>
              <w:rPr>
                <w:rFonts w:eastAsia="Arial Narrow"/>
                <w:sz w:val="18"/>
                <w:szCs w:val="18"/>
                <w:lang w:val="ro-RO"/>
              </w:rPr>
            </w:pPr>
            <w:r w:rsidRPr="00EA4161">
              <w:rPr>
                <w:rFonts w:eastAsia="Arial Narrow"/>
                <w:spacing w:val="1"/>
                <w:sz w:val="18"/>
                <w:szCs w:val="18"/>
                <w:lang w:val="ro-RO"/>
              </w:rPr>
              <w:t>(</w:t>
            </w:r>
            <w:r w:rsidRPr="00EA4161">
              <w:rPr>
                <w:rFonts w:eastAsia="Arial Narrow"/>
                <w:sz w:val="18"/>
                <w:szCs w:val="18"/>
                <w:lang w:val="ro-RO"/>
              </w:rPr>
              <w:t>A1)</w:t>
            </w:r>
          </w:p>
        </w:tc>
        <w:tc>
          <w:tcPr>
            <w:tcW w:w="1047" w:type="dxa"/>
            <w:tcBorders>
              <w:top w:val="single" w:sz="6" w:space="0" w:color="000000"/>
              <w:left w:val="single" w:sz="6" w:space="0" w:color="000000"/>
              <w:bottom w:val="single" w:sz="6" w:space="0" w:color="000000"/>
              <w:right w:val="single" w:sz="6" w:space="0" w:color="000000"/>
            </w:tcBorders>
            <w:hideMark/>
          </w:tcPr>
          <w:p w14:paraId="7F8380A4" w14:textId="77777777" w:rsidR="00313FE7" w:rsidRPr="00EA4161" w:rsidRDefault="00313FE7" w:rsidP="007D0D7F">
            <w:pPr>
              <w:spacing w:after="0" w:line="300" w:lineRule="auto"/>
              <w:ind w:left="102"/>
              <w:rPr>
                <w:rFonts w:eastAsia="Arial"/>
                <w:lang w:val="ro-RO"/>
              </w:rPr>
            </w:pPr>
            <w:r w:rsidRPr="00EA4161">
              <w:rPr>
                <w:rFonts w:eastAsia="Arial"/>
                <w:lang w:val="ro-RO"/>
              </w:rPr>
              <w:t>C1</w:t>
            </w:r>
          </w:p>
        </w:tc>
        <w:tc>
          <w:tcPr>
            <w:tcW w:w="1758" w:type="dxa"/>
            <w:tcBorders>
              <w:top w:val="single" w:sz="6" w:space="0" w:color="000000"/>
              <w:left w:val="single" w:sz="6" w:space="0" w:color="000000"/>
              <w:bottom w:val="single" w:sz="6" w:space="0" w:color="000000"/>
              <w:right w:val="single" w:sz="6" w:space="0" w:color="000000"/>
            </w:tcBorders>
            <w:hideMark/>
          </w:tcPr>
          <w:p w14:paraId="72EB0504" w14:textId="77777777" w:rsidR="00313FE7" w:rsidRPr="00EA4161" w:rsidRDefault="00313FE7" w:rsidP="007D0D7F">
            <w:pPr>
              <w:spacing w:after="0" w:line="300" w:lineRule="auto"/>
              <w:ind w:left="102"/>
              <w:rPr>
                <w:rFonts w:eastAsia="Arial"/>
                <w:lang w:val="ro-RO"/>
              </w:rPr>
            </w:pPr>
            <w:r w:rsidRPr="00EA4161">
              <w:rPr>
                <w:rFonts w:eastAsia="Arial"/>
                <w:lang w:val="ro-RO"/>
              </w:rPr>
              <w:t>I1</w:t>
            </w:r>
          </w:p>
        </w:tc>
        <w:tc>
          <w:tcPr>
            <w:tcW w:w="1627" w:type="dxa"/>
            <w:tcBorders>
              <w:top w:val="single" w:sz="6" w:space="0" w:color="000000"/>
              <w:left w:val="single" w:sz="6" w:space="0" w:color="000000"/>
              <w:bottom w:val="single" w:sz="6" w:space="0" w:color="000000"/>
              <w:right w:val="single" w:sz="6" w:space="0" w:color="000000"/>
            </w:tcBorders>
          </w:tcPr>
          <w:p w14:paraId="3D2C6AF5" w14:textId="77777777" w:rsidR="00313FE7" w:rsidRPr="00EA4161" w:rsidRDefault="00313FE7" w:rsidP="007D0D7F">
            <w:pPr>
              <w:spacing w:after="0" w:line="300" w:lineRule="auto"/>
              <w:ind w:left="75" w:right="68"/>
              <w:jc w:val="center"/>
              <w:rPr>
                <w:rFonts w:eastAsia="Arial"/>
                <w:lang w:val="ro-RO"/>
              </w:rPr>
            </w:pPr>
            <w:r w:rsidRPr="00EA4161">
              <w:rPr>
                <w:rFonts w:eastAsia="Arial"/>
                <w:lang w:val="ro-RO"/>
              </w:rPr>
              <w:t>-</w:t>
            </w:r>
          </w:p>
        </w:tc>
        <w:tc>
          <w:tcPr>
            <w:tcW w:w="1968" w:type="dxa"/>
            <w:tcBorders>
              <w:top w:val="single" w:sz="6" w:space="0" w:color="000000"/>
              <w:left w:val="single" w:sz="6" w:space="0" w:color="000000"/>
              <w:bottom w:val="single" w:sz="6" w:space="0" w:color="000000"/>
              <w:right w:val="single" w:sz="6" w:space="0" w:color="000000"/>
            </w:tcBorders>
            <w:hideMark/>
          </w:tcPr>
          <w:p w14:paraId="6C100042" w14:textId="77777777" w:rsidR="00313FE7" w:rsidRPr="00EA4161" w:rsidRDefault="00313FE7" w:rsidP="007D0D7F">
            <w:pPr>
              <w:spacing w:after="0" w:line="300" w:lineRule="auto"/>
              <w:ind w:left="75" w:right="68"/>
              <w:jc w:val="center"/>
              <w:rPr>
                <w:rFonts w:eastAsia="Arial"/>
                <w:lang w:val="ro-RO"/>
              </w:rPr>
            </w:pPr>
            <w:r w:rsidRPr="00EA4161">
              <w:rPr>
                <w:rFonts w:eastAsia="Arial"/>
                <w:lang w:val="ro-RO"/>
              </w:rPr>
              <w:t>-</w:t>
            </w:r>
          </w:p>
        </w:tc>
        <w:tc>
          <w:tcPr>
            <w:tcW w:w="2160" w:type="dxa"/>
            <w:tcBorders>
              <w:top w:val="single" w:sz="6" w:space="0" w:color="000000"/>
              <w:left w:val="single" w:sz="6" w:space="0" w:color="000000"/>
              <w:bottom w:val="single" w:sz="6" w:space="0" w:color="000000"/>
              <w:right w:val="single" w:sz="6" w:space="0" w:color="000000"/>
            </w:tcBorders>
            <w:hideMark/>
          </w:tcPr>
          <w:p w14:paraId="3CE6DA37" w14:textId="77777777" w:rsidR="00313FE7" w:rsidRPr="00EA4161" w:rsidRDefault="00313FE7" w:rsidP="007D0D7F">
            <w:pPr>
              <w:spacing w:after="0" w:line="300" w:lineRule="auto"/>
              <w:ind w:left="74" w:right="70"/>
              <w:jc w:val="center"/>
              <w:rPr>
                <w:rFonts w:eastAsia="Arial"/>
                <w:lang w:val="ro-RO"/>
              </w:rPr>
            </w:pPr>
            <w:r w:rsidRPr="00EA4161">
              <w:rPr>
                <w:rFonts w:eastAsia="Arial"/>
                <w:lang w:val="ro-RO"/>
              </w:rPr>
              <w:t>3</w:t>
            </w:r>
          </w:p>
        </w:tc>
      </w:tr>
      <w:tr w:rsidR="00EA4161" w:rsidRPr="00EA4161" w14:paraId="770E6945" w14:textId="77777777" w:rsidTr="007D0D7F">
        <w:trPr>
          <w:trHeight w:hRule="exact" w:val="418"/>
        </w:trPr>
        <w:tc>
          <w:tcPr>
            <w:tcW w:w="826" w:type="dxa"/>
            <w:vMerge/>
            <w:tcBorders>
              <w:top w:val="single" w:sz="6" w:space="0" w:color="000000"/>
              <w:left w:val="single" w:sz="6" w:space="0" w:color="000000"/>
              <w:bottom w:val="single" w:sz="6" w:space="0" w:color="000000"/>
              <w:right w:val="single" w:sz="6" w:space="0" w:color="000000"/>
            </w:tcBorders>
            <w:vAlign w:val="center"/>
            <w:hideMark/>
          </w:tcPr>
          <w:p w14:paraId="77566745" w14:textId="77777777" w:rsidR="00313FE7" w:rsidRPr="00EA4161" w:rsidRDefault="00313FE7" w:rsidP="007D0D7F">
            <w:pPr>
              <w:spacing w:after="0"/>
              <w:jc w:val="left"/>
              <w:rPr>
                <w:rFonts w:eastAsia="Arial Narrow"/>
                <w:sz w:val="18"/>
                <w:szCs w:val="18"/>
                <w:lang w:val="ro-RO"/>
              </w:rPr>
            </w:pPr>
          </w:p>
        </w:tc>
        <w:tc>
          <w:tcPr>
            <w:tcW w:w="1047" w:type="dxa"/>
            <w:tcBorders>
              <w:top w:val="single" w:sz="6" w:space="0" w:color="000000"/>
              <w:left w:val="single" w:sz="6" w:space="0" w:color="000000"/>
              <w:bottom w:val="single" w:sz="6" w:space="0" w:color="000000"/>
              <w:right w:val="single" w:sz="6" w:space="0" w:color="000000"/>
            </w:tcBorders>
            <w:hideMark/>
          </w:tcPr>
          <w:p w14:paraId="48C4C976" w14:textId="77777777" w:rsidR="00313FE7" w:rsidRPr="00EA4161" w:rsidRDefault="00313FE7" w:rsidP="007D0D7F">
            <w:pPr>
              <w:spacing w:after="0" w:line="300" w:lineRule="auto"/>
              <w:ind w:left="102"/>
              <w:rPr>
                <w:rFonts w:eastAsia="Arial"/>
                <w:lang w:val="ro-RO"/>
              </w:rPr>
            </w:pPr>
            <w:r w:rsidRPr="00EA4161">
              <w:rPr>
                <w:rFonts w:eastAsia="Arial"/>
                <w:lang w:val="ro-RO"/>
              </w:rPr>
              <w:t>C2</w:t>
            </w:r>
          </w:p>
        </w:tc>
        <w:tc>
          <w:tcPr>
            <w:tcW w:w="1758" w:type="dxa"/>
            <w:tcBorders>
              <w:top w:val="single" w:sz="6" w:space="0" w:color="000000"/>
              <w:left w:val="single" w:sz="6" w:space="0" w:color="000000"/>
              <w:bottom w:val="single" w:sz="6" w:space="0" w:color="000000"/>
              <w:right w:val="single" w:sz="6" w:space="0" w:color="000000"/>
            </w:tcBorders>
            <w:hideMark/>
          </w:tcPr>
          <w:p w14:paraId="40719666" w14:textId="77777777" w:rsidR="00313FE7" w:rsidRPr="00EA4161" w:rsidRDefault="00313FE7" w:rsidP="007D0D7F">
            <w:pPr>
              <w:spacing w:after="0" w:line="300" w:lineRule="auto"/>
              <w:ind w:left="102"/>
              <w:rPr>
                <w:rFonts w:eastAsia="Arial"/>
                <w:lang w:val="ro-RO"/>
              </w:rPr>
            </w:pPr>
            <w:r w:rsidRPr="00EA4161">
              <w:rPr>
                <w:rFonts w:eastAsia="Arial"/>
                <w:lang w:val="ro-RO"/>
              </w:rPr>
              <w:t>I3+ I4</w:t>
            </w:r>
          </w:p>
        </w:tc>
        <w:tc>
          <w:tcPr>
            <w:tcW w:w="1627" w:type="dxa"/>
            <w:tcBorders>
              <w:top w:val="single" w:sz="6" w:space="0" w:color="000000"/>
              <w:left w:val="single" w:sz="6" w:space="0" w:color="000000"/>
              <w:bottom w:val="single" w:sz="6" w:space="0" w:color="000000"/>
              <w:right w:val="single" w:sz="6" w:space="0" w:color="000000"/>
            </w:tcBorders>
          </w:tcPr>
          <w:p w14:paraId="60A39B6C" w14:textId="22C52E74" w:rsidR="00313FE7" w:rsidRPr="00EA4161" w:rsidRDefault="00E63A09" w:rsidP="007D0D7F">
            <w:pPr>
              <w:spacing w:after="0" w:line="300" w:lineRule="auto"/>
              <w:ind w:left="75" w:right="68"/>
              <w:jc w:val="center"/>
              <w:rPr>
                <w:rFonts w:eastAsia="Arial"/>
                <w:lang w:val="ro-RO"/>
              </w:rPr>
            </w:pPr>
            <w:r w:rsidRPr="00EA4161">
              <w:rPr>
                <w:rFonts w:eastAsia="Arial"/>
                <w:lang w:val="ro-RO"/>
              </w:rPr>
              <w:t>10</w:t>
            </w:r>
          </w:p>
        </w:tc>
        <w:tc>
          <w:tcPr>
            <w:tcW w:w="1968" w:type="dxa"/>
            <w:tcBorders>
              <w:top w:val="single" w:sz="6" w:space="0" w:color="000000"/>
              <w:left w:val="single" w:sz="6" w:space="0" w:color="000000"/>
              <w:bottom w:val="single" w:sz="6" w:space="0" w:color="000000"/>
              <w:right w:val="single" w:sz="6" w:space="0" w:color="000000"/>
            </w:tcBorders>
            <w:hideMark/>
          </w:tcPr>
          <w:p w14:paraId="7F8E6C4D" w14:textId="77777777" w:rsidR="00313FE7" w:rsidRPr="00EA4161" w:rsidRDefault="00313FE7" w:rsidP="007D0D7F">
            <w:pPr>
              <w:spacing w:after="0" w:line="300" w:lineRule="auto"/>
              <w:ind w:left="75" w:right="68"/>
              <w:jc w:val="center"/>
              <w:rPr>
                <w:rFonts w:eastAsia="Arial"/>
                <w:lang w:val="ro-RO"/>
              </w:rPr>
            </w:pPr>
            <w:r w:rsidRPr="00EA4161">
              <w:rPr>
                <w:rFonts w:eastAsia="Arial"/>
                <w:lang w:val="ro-RO"/>
              </w:rPr>
              <w:t>20</w:t>
            </w:r>
          </w:p>
        </w:tc>
        <w:tc>
          <w:tcPr>
            <w:tcW w:w="2160" w:type="dxa"/>
            <w:tcBorders>
              <w:top w:val="single" w:sz="6" w:space="0" w:color="000000"/>
              <w:left w:val="single" w:sz="6" w:space="0" w:color="000000"/>
              <w:bottom w:val="single" w:sz="6" w:space="0" w:color="000000"/>
              <w:right w:val="single" w:sz="6" w:space="0" w:color="000000"/>
            </w:tcBorders>
            <w:hideMark/>
          </w:tcPr>
          <w:p w14:paraId="15DDBFA9" w14:textId="77777777" w:rsidR="00313FE7" w:rsidRPr="00EA4161" w:rsidRDefault="00313FE7" w:rsidP="007D0D7F">
            <w:pPr>
              <w:spacing w:after="0" w:line="300" w:lineRule="auto"/>
              <w:ind w:left="74" w:right="70"/>
              <w:jc w:val="center"/>
              <w:rPr>
                <w:rFonts w:eastAsia="Arial"/>
                <w:lang w:val="ro-RO"/>
              </w:rPr>
            </w:pPr>
            <w:r w:rsidRPr="00EA4161">
              <w:rPr>
                <w:rFonts w:eastAsia="Arial"/>
                <w:lang w:val="ro-RO"/>
              </w:rPr>
              <w:t>20</w:t>
            </w:r>
          </w:p>
        </w:tc>
      </w:tr>
      <w:tr w:rsidR="00EA4161" w:rsidRPr="00EA4161" w14:paraId="763AA37E" w14:textId="77777777" w:rsidTr="007D0D7F">
        <w:trPr>
          <w:trHeight w:hRule="exact" w:val="418"/>
        </w:trPr>
        <w:tc>
          <w:tcPr>
            <w:tcW w:w="826" w:type="dxa"/>
            <w:vMerge/>
            <w:tcBorders>
              <w:top w:val="single" w:sz="6" w:space="0" w:color="000000"/>
              <w:left w:val="single" w:sz="6" w:space="0" w:color="000000"/>
              <w:bottom w:val="single" w:sz="6" w:space="0" w:color="000000"/>
              <w:right w:val="single" w:sz="6" w:space="0" w:color="000000"/>
            </w:tcBorders>
            <w:vAlign w:val="center"/>
            <w:hideMark/>
          </w:tcPr>
          <w:p w14:paraId="7EE962B7" w14:textId="77777777" w:rsidR="00313FE7" w:rsidRPr="00EA4161" w:rsidRDefault="00313FE7" w:rsidP="007D0D7F">
            <w:pPr>
              <w:spacing w:after="0"/>
              <w:jc w:val="left"/>
              <w:rPr>
                <w:rFonts w:eastAsia="Arial Narrow"/>
                <w:sz w:val="18"/>
                <w:szCs w:val="18"/>
                <w:lang w:val="ro-RO"/>
              </w:rPr>
            </w:pPr>
          </w:p>
        </w:tc>
        <w:tc>
          <w:tcPr>
            <w:tcW w:w="1047" w:type="dxa"/>
            <w:tcBorders>
              <w:top w:val="single" w:sz="6" w:space="0" w:color="000000"/>
              <w:left w:val="single" w:sz="6" w:space="0" w:color="000000"/>
              <w:bottom w:val="single" w:sz="6" w:space="0" w:color="000000"/>
              <w:right w:val="single" w:sz="6" w:space="0" w:color="000000"/>
            </w:tcBorders>
            <w:hideMark/>
          </w:tcPr>
          <w:p w14:paraId="5A7D00FD" w14:textId="77777777" w:rsidR="00313FE7" w:rsidRPr="00EA4161" w:rsidRDefault="00313FE7" w:rsidP="007D0D7F">
            <w:pPr>
              <w:spacing w:after="0" w:line="300" w:lineRule="auto"/>
              <w:ind w:left="102"/>
              <w:rPr>
                <w:rFonts w:eastAsia="Arial"/>
                <w:lang w:val="ro-RO"/>
              </w:rPr>
            </w:pPr>
            <w:r w:rsidRPr="00EA4161">
              <w:rPr>
                <w:rFonts w:eastAsia="Arial"/>
                <w:lang w:val="ro-RO"/>
              </w:rPr>
              <w:t>C3</w:t>
            </w:r>
          </w:p>
        </w:tc>
        <w:tc>
          <w:tcPr>
            <w:tcW w:w="1758" w:type="dxa"/>
            <w:tcBorders>
              <w:top w:val="single" w:sz="6" w:space="0" w:color="000000"/>
              <w:left w:val="single" w:sz="6" w:space="0" w:color="000000"/>
              <w:bottom w:val="single" w:sz="6" w:space="0" w:color="000000"/>
              <w:right w:val="single" w:sz="6" w:space="0" w:color="000000"/>
            </w:tcBorders>
            <w:hideMark/>
          </w:tcPr>
          <w:p w14:paraId="089BC327" w14:textId="77777777" w:rsidR="00313FE7" w:rsidRPr="00EA4161" w:rsidRDefault="00313FE7" w:rsidP="007D0D7F">
            <w:pPr>
              <w:spacing w:after="0" w:line="300" w:lineRule="auto"/>
              <w:ind w:left="102"/>
              <w:rPr>
                <w:rFonts w:eastAsia="Arial"/>
                <w:lang w:val="ro-RO"/>
              </w:rPr>
            </w:pPr>
            <w:r w:rsidRPr="00EA4161">
              <w:rPr>
                <w:rFonts w:eastAsia="Arial"/>
                <w:spacing w:val="3"/>
                <w:lang w:val="ro-RO"/>
              </w:rPr>
              <w:t>T</w:t>
            </w:r>
            <w:r w:rsidRPr="00EA4161">
              <w:rPr>
                <w:rFonts w:eastAsia="Arial"/>
                <w:lang w:val="ro-RO"/>
              </w:rPr>
              <w:t>ot</w:t>
            </w:r>
            <w:r w:rsidRPr="00EA4161">
              <w:rPr>
                <w:rFonts w:eastAsia="Arial"/>
                <w:spacing w:val="-1"/>
                <w:lang w:val="ro-RO"/>
              </w:rPr>
              <w:t>a</w:t>
            </w:r>
            <w:r w:rsidRPr="00EA4161">
              <w:rPr>
                <w:rFonts w:eastAsia="Arial"/>
                <w:lang w:val="ro-RO"/>
              </w:rPr>
              <w:t xml:space="preserve">l </w:t>
            </w:r>
            <w:r w:rsidRPr="00EA4161">
              <w:rPr>
                <w:rFonts w:eastAsia="Arial"/>
                <w:spacing w:val="-1"/>
                <w:lang w:val="ro-RO"/>
              </w:rPr>
              <w:t>A</w:t>
            </w:r>
            <w:r w:rsidRPr="00EA4161">
              <w:rPr>
                <w:rFonts w:eastAsia="Arial"/>
                <w:lang w:val="ro-RO"/>
              </w:rPr>
              <w:t>1 (I1</w:t>
            </w:r>
            <w:r w:rsidRPr="00EA4161">
              <w:rPr>
                <w:rFonts w:eastAsia="Arial"/>
                <w:spacing w:val="1"/>
                <w:lang w:val="ro-RO"/>
              </w:rPr>
              <w:t>+</w:t>
            </w:r>
            <w:r w:rsidRPr="00EA4161">
              <w:rPr>
                <w:rFonts w:eastAsia="Arial"/>
                <w:lang w:val="ro-RO"/>
              </w:rPr>
              <w:t>…</w:t>
            </w:r>
            <w:r w:rsidRPr="00EA4161">
              <w:rPr>
                <w:rFonts w:eastAsia="Arial"/>
                <w:spacing w:val="1"/>
                <w:lang w:val="ro-RO"/>
              </w:rPr>
              <w:t>+</w:t>
            </w:r>
            <w:r w:rsidRPr="00EA4161">
              <w:rPr>
                <w:rFonts w:eastAsia="Arial"/>
                <w:lang w:val="ro-RO"/>
              </w:rPr>
              <w:t>I1</w:t>
            </w:r>
            <w:r w:rsidRPr="00EA4161">
              <w:rPr>
                <w:rFonts w:eastAsia="Arial"/>
                <w:spacing w:val="-1"/>
                <w:lang w:val="ro-RO"/>
              </w:rPr>
              <w:t>5</w:t>
            </w:r>
            <w:r w:rsidRPr="00EA4161">
              <w:rPr>
                <w:rFonts w:eastAsia="Arial"/>
                <w:lang w:val="ro-RO"/>
              </w:rPr>
              <w:t>)</w:t>
            </w:r>
          </w:p>
        </w:tc>
        <w:tc>
          <w:tcPr>
            <w:tcW w:w="1627" w:type="dxa"/>
            <w:tcBorders>
              <w:top w:val="single" w:sz="6" w:space="0" w:color="000000"/>
              <w:left w:val="single" w:sz="6" w:space="0" w:color="000000"/>
              <w:bottom w:val="single" w:sz="6" w:space="0" w:color="000000"/>
              <w:right w:val="single" w:sz="6" w:space="0" w:color="000000"/>
            </w:tcBorders>
          </w:tcPr>
          <w:p w14:paraId="5A9A6F75" w14:textId="427150B8" w:rsidR="00313FE7" w:rsidRPr="00EA4161" w:rsidRDefault="00E63A09" w:rsidP="007D0D7F">
            <w:pPr>
              <w:spacing w:after="0" w:line="300" w:lineRule="auto"/>
              <w:ind w:left="75" w:right="68"/>
              <w:jc w:val="center"/>
              <w:rPr>
                <w:rFonts w:eastAsia="Arial"/>
                <w:lang w:val="ro-RO"/>
              </w:rPr>
            </w:pPr>
            <w:r w:rsidRPr="00EA4161">
              <w:rPr>
                <w:rFonts w:eastAsia="Arial"/>
                <w:lang w:val="ro-RO"/>
              </w:rPr>
              <w:t>30</w:t>
            </w:r>
          </w:p>
        </w:tc>
        <w:tc>
          <w:tcPr>
            <w:tcW w:w="1968" w:type="dxa"/>
            <w:tcBorders>
              <w:top w:val="single" w:sz="6" w:space="0" w:color="000000"/>
              <w:left w:val="single" w:sz="6" w:space="0" w:color="000000"/>
              <w:bottom w:val="single" w:sz="6" w:space="0" w:color="000000"/>
              <w:right w:val="single" w:sz="6" w:space="0" w:color="000000"/>
            </w:tcBorders>
            <w:hideMark/>
          </w:tcPr>
          <w:p w14:paraId="71B2AF7F" w14:textId="77777777" w:rsidR="00313FE7" w:rsidRPr="00EA4161" w:rsidRDefault="00313FE7" w:rsidP="007D0D7F">
            <w:pPr>
              <w:spacing w:after="0" w:line="300" w:lineRule="auto"/>
              <w:ind w:left="75" w:right="68"/>
              <w:jc w:val="center"/>
              <w:rPr>
                <w:rFonts w:eastAsia="Arial"/>
                <w:lang w:val="ro-RO"/>
              </w:rPr>
            </w:pPr>
            <w:r w:rsidRPr="00EA4161">
              <w:rPr>
                <w:rFonts w:eastAsia="Arial"/>
                <w:lang w:val="ro-RO"/>
              </w:rPr>
              <w:t>60</w:t>
            </w:r>
          </w:p>
        </w:tc>
        <w:tc>
          <w:tcPr>
            <w:tcW w:w="2160" w:type="dxa"/>
            <w:tcBorders>
              <w:top w:val="single" w:sz="6" w:space="0" w:color="000000"/>
              <w:left w:val="single" w:sz="6" w:space="0" w:color="000000"/>
              <w:bottom w:val="single" w:sz="6" w:space="0" w:color="000000"/>
              <w:right w:val="single" w:sz="6" w:space="0" w:color="000000"/>
            </w:tcBorders>
            <w:hideMark/>
          </w:tcPr>
          <w:p w14:paraId="6F038CBA" w14:textId="77777777" w:rsidR="00313FE7" w:rsidRPr="00EA4161" w:rsidRDefault="00313FE7" w:rsidP="007D0D7F">
            <w:pPr>
              <w:spacing w:after="0" w:line="300" w:lineRule="auto"/>
              <w:ind w:left="74" w:right="70"/>
              <w:jc w:val="center"/>
              <w:rPr>
                <w:rFonts w:eastAsia="Arial"/>
                <w:lang w:val="ro-RO"/>
              </w:rPr>
            </w:pPr>
            <w:r w:rsidRPr="00EA4161">
              <w:rPr>
                <w:rFonts w:eastAsia="Arial"/>
                <w:lang w:val="ro-RO"/>
              </w:rPr>
              <w:t>60</w:t>
            </w:r>
          </w:p>
        </w:tc>
      </w:tr>
      <w:tr w:rsidR="00EA4161" w:rsidRPr="00EA4161" w14:paraId="5655E2DB" w14:textId="77777777" w:rsidTr="007D0D7F">
        <w:trPr>
          <w:trHeight w:hRule="exact" w:val="418"/>
        </w:trPr>
        <w:tc>
          <w:tcPr>
            <w:tcW w:w="826" w:type="dxa"/>
            <w:vMerge w:val="restart"/>
            <w:tcBorders>
              <w:top w:val="single" w:sz="6" w:space="0" w:color="000000"/>
              <w:left w:val="single" w:sz="6" w:space="0" w:color="000000"/>
              <w:bottom w:val="single" w:sz="6" w:space="0" w:color="000000"/>
              <w:right w:val="single" w:sz="6" w:space="0" w:color="000000"/>
            </w:tcBorders>
            <w:hideMark/>
          </w:tcPr>
          <w:p w14:paraId="429F1694" w14:textId="77777777" w:rsidR="00313FE7" w:rsidRPr="00EA4161" w:rsidRDefault="00313FE7" w:rsidP="007D0D7F">
            <w:pPr>
              <w:spacing w:after="0" w:line="300" w:lineRule="auto"/>
              <w:ind w:left="102"/>
              <w:rPr>
                <w:rFonts w:eastAsia="Arial Narrow"/>
                <w:sz w:val="18"/>
                <w:szCs w:val="18"/>
                <w:lang w:val="ro-RO"/>
              </w:rPr>
            </w:pPr>
            <w:r w:rsidRPr="00EA4161">
              <w:rPr>
                <w:rFonts w:eastAsia="Arial Narrow"/>
                <w:spacing w:val="-1"/>
                <w:sz w:val="18"/>
                <w:szCs w:val="18"/>
                <w:lang w:val="ro-RO"/>
              </w:rPr>
              <w:lastRenderedPageBreak/>
              <w:t>V</w:t>
            </w:r>
            <w:r w:rsidRPr="00EA4161">
              <w:rPr>
                <w:rFonts w:eastAsia="Arial Narrow"/>
                <w:sz w:val="18"/>
                <w:szCs w:val="18"/>
                <w:lang w:val="ro-RO"/>
              </w:rPr>
              <w:t>izibi</w:t>
            </w:r>
            <w:r w:rsidRPr="00EA4161">
              <w:rPr>
                <w:rFonts w:eastAsia="Arial Narrow"/>
                <w:spacing w:val="1"/>
                <w:sz w:val="18"/>
                <w:szCs w:val="18"/>
                <w:lang w:val="ro-RO"/>
              </w:rPr>
              <w:t>l</w:t>
            </w:r>
            <w:r w:rsidRPr="00EA4161">
              <w:rPr>
                <w:rFonts w:eastAsia="Arial Narrow"/>
                <w:sz w:val="18"/>
                <w:szCs w:val="18"/>
                <w:lang w:val="ro-RO"/>
              </w:rPr>
              <w:t>itate</w:t>
            </w:r>
          </w:p>
          <w:p w14:paraId="6C3204B4" w14:textId="77777777" w:rsidR="00313FE7" w:rsidRPr="00EA4161" w:rsidRDefault="00313FE7" w:rsidP="007D0D7F">
            <w:pPr>
              <w:spacing w:after="0" w:line="300" w:lineRule="auto"/>
              <w:ind w:left="102"/>
              <w:rPr>
                <w:rFonts w:eastAsia="Arial Narrow"/>
                <w:sz w:val="18"/>
                <w:szCs w:val="18"/>
                <w:lang w:val="ro-RO"/>
              </w:rPr>
            </w:pPr>
            <w:r w:rsidRPr="00EA4161">
              <w:rPr>
                <w:rFonts w:eastAsia="Arial Narrow"/>
                <w:sz w:val="18"/>
                <w:szCs w:val="18"/>
                <w:lang w:val="ro-RO"/>
              </w:rPr>
              <w:t>Și im</w:t>
            </w:r>
            <w:r w:rsidRPr="00EA4161">
              <w:rPr>
                <w:rFonts w:eastAsia="Arial Narrow"/>
                <w:spacing w:val="1"/>
                <w:sz w:val="18"/>
                <w:szCs w:val="18"/>
                <w:lang w:val="ro-RO"/>
              </w:rPr>
              <w:t>p</w:t>
            </w:r>
            <w:r w:rsidRPr="00EA4161">
              <w:rPr>
                <w:rFonts w:eastAsia="Arial Narrow"/>
                <w:sz w:val="18"/>
                <w:szCs w:val="18"/>
                <w:lang w:val="ro-RO"/>
              </w:rPr>
              <w:t>act</w:t>
            </w:r>
          </w:p>
          <w:p w14:paraId="55EB5E88" w14:textId="77777777" w:rsidR="00313FE7" w:rsidRPr="00EA4161" w:rsidRDefault="00313FE7" w:rsidP="007D0D7F">
            <w:pPr>
              <w:spacing w:after="0" w:line="300" w:lineRule="auto"/>
              <w:ind w:left="102"/>
              <w:rPr>
                <w:rFonts w:eastAsia="Arial Narrow"/>
                <w:sz w:val="18"/>
                <w:szCs w:val="18"/>
                <w:lang w:val="ro-RO"/>
              </w:rPr>
            </w:pPr>
            <w:r w:rsidRPr="00EA4161">
              <w:rPr>
                <w:rFonts w:eastAsia="Arial Narrow"/>
                <w:spacing w:val="1"/>
                <w:sz w:val="18"/>
                <w:szCs w:val="18"/>
                <w:lang w:val="ro-RO"/>
              </w:rPr>
              <w:t>(</w:t>
            </w:r>
            <w:r w:rsidRPr="00EA4161">
              <w:rPr>
                <w:rFonts w:eastAsia="Arial Narrow"/>
                <w:sz w:val="18"/>
                <w:szCs w:val="18"/>
                <w:lang w:val="ro-RO"/>
              </w:rPr>
              <w:t>A2)</w:t>
            </w:r>
          </w:p>
        </w:tc>
        <w:tc>
          <w:tcPr>
            <w:tcW w:w="1047" w:type="dxa"/>
            <w:tcBorders>
              <w:top w:val="single" w:sz="6" w:space="0" w:color="000000"/>
              <w:left w:val="single" w:sz="6" w:space="0" w:color="000000"/>
              <w:bottom w:val="single" w:sz="6" w:space="0" w:color="000000"/>
              <w:right w:val="single" w:sz="6" w:space="0" w:color="000000"/>
            </w:tcBorders>
            <w:hideMark/>
          </w:tcPr>
          <w:p w14:paraId="41966C09" w14:textId="77777777" w:rsidR="00313FE7" w:rsidRPr="00EA4161" w:rsidRDefault="00313FE7" w:rsidP="007D0D7F">
            <w:pPr>
              <w:spacing w:after="0" w:line="300" w:lineRule="auto"/>
              <w:ind w:left="102"/>
              <w:rPr>
                <w:rFonts w:eastAsia="Arial"/>
                <w:lang w:val="ro-RO"/>
              </w:rPr>
            </w:pPr>
            <w:r w:rsidRPr="00EA4161">
              <w:rPr>
                <w:rFonts w:eastAsia="Arial"/>
                <w:lang w:val="ro-RO"/>
              </w:rPr>
              <w:t>C4</w:t>
            </w:r>
          </w:p>
        </w:tc>
        <w:tc>
          <w:tcPr>
            <w:tcW w:w="1758" w:type="dxa"/>
            <w:tcBorders>
              <w:top w:val="single" w:sz="6" w:space="0" w:color="000000"/>
              <w:left w:val="single" w:sz="6" w:space="0" w:color="000000"/>
              <w:bottom w:val="single" w:sz="6" w:space="0" w:color="000000"/>
              <w:right w:val="single" w:sz="6" w:space="0" w:color="000000"/>
            </w:tcBorders>
            <w:hideMark/>
          </w:tcPr>
          <w:p w14:paraId="42BB6CF0" w14:textId="77777777" w:rsidR="00313FE7" w:rsidRPr="00EA4161" w:rsidRDefault="00313FE7" w:rsidP="007D0D7F">
            <w:pPr>
              <w:spacing w:after="0" w:line="300" w:lineRule="auto"/>
              <w:ind w:left="102"/>
              <w:rPr>
                <w:rFonts w:eastAsia="Arial"/>
                <w:lang w:val="ro-RO"/>
              </w:rPr>
            </w:pPr>
            <w:r w:rsidRPr="00EA4161">
              <w:rPr>
                <w:rFonts w:eastAsia="Arial"/>
                <w:lang w:val="ro-RO"/>
              </w:rPr>
              <w:t>I16</w:t>
            </w:r>
          </w:p>
        </w:tc>
        <w:tc>
          <w:tcPr>
            <w:tcW w:w="1627" w:type="dxa"/>
            <w:tcBorders>
              <w:top w:val="single" w:sz="6" w:space="0" w:color="000000"/>
              <w:left w:val="single" w:sz="6" w:space="0" w:color="000000"/>
              <w:bottom w:val="single" w:sz="6" w:space="0" w:color="000000"/>
              <w:right w:val="single" w:sz="6" w:space="0" w:color="000000"/>
            </w:tcBorders>
          </w:tcPr>
          <w:p w14:paraId="2B4EFA99" w14:textId="7B468E62" w:rsidR="00313FE7" w:rsidRPr="00EA4161" w:rsidRDefault="00E63A09" w:rsidP="007D0D7F">
            <w:pPr>
              <w:spacing w:after="0" w:line="300" w:lineRule="auto"/>
              <w:ind w:left="75" w:right="68"/>
              <w:jc w:val="center"/>
              <w:rPr>
                <w:rFonts w:eastAsia="Arial"/>
                <w:lang w:val="ro-RO"/>
              </w:rPr>
            </w:pPr>
            <w:r w:rsidRPr="00EA4161">
              <w:rPr>
                <w:rFonts w:eastAsia="Arial"/>
                <w:lang w:val="ro-RO"/>
              </w:rPr>
              <w:t>1</w:t>
            </w:r>
          </w:p>
        </w:tc>
        <w:tc>
          <w:tcPr>
            <w:tcW w:w="1968" w:type="dxa"/>
            <w:tcBorders>
              <w:top w:val="single" w:sz="6" w:space="0" w:color="000000"/>
              <w:left w:val="single" w:sz="6" w:space="0" w:color="000000"/>
              <w:bottom w:val="single" w:sz="6" w:space="0" w:color="000000"/>
              <w:right w:val="single" w:sz="6" w:space="0" w:color="000000"/>
            </w:tcBorders>
            <w:hideMark/>
          </w:tcPr>
          <w:p w14:paraId="0FF07708" w14:textId="77777777" w:rsidR="00313FE7" w:rsidRPr="00EA4161" w:rsidRDefault="00313FE7" w:rsidP="007D0D7F">
            <w:pPr>
              <w:spacing w:after="0" w:line="300" w:lineRule="auto"/>
              <w:ind w:left="75" w:right="68"/>
              <w:jc w:val="center"/>
              <w:rPr>
                <w:rFonts w:eastAsia="Arial"/>
                <w:lang w:val="ro-RO"/>
              </w:rPr>
            </w:pPr>
            <w:r w:rsidRPr="00EA4161">
              <w:rPr>
                <w:rFonts w:eastAsia="Arial"/>
                <w:lang w:val="ro-RO"/>
              </w:rPr>
              <w:t>2</w:t>
            </w:r>
          </w:p>
        </w:tc>
        <w:tc>
          <w:tcPr>
            <w:tcW w:w="2160" w:type="dxa"/>
            <w:tcBorders>
              <w:top w:val="single" w:sz="6" w:space="0" w:color="000000"/>
              <w:left w:val="single" w:sz="6" w:space="0" w:color="000000"/>
              <w:bottom w:val="single" w:sz="6" w:space="0" w:color="000000"/>
              <w:right w:val="single" w:sz="6" w:space="0" w:color="000000"/>
            </w:tcBorders>
            <w:hideMark/>
          </w:tcPr>
          <w:p w14:paraId="17133145" w14:textId="77777777" w:rsidR="00313FE7" w:rsidRPr="00EA4161" w:rsidRDefault="00313FE7" w:rsidP="007D0D7F">
            <w:pPr>
              <w:spacing w:after="0" w:line="300" w:lineRule="auto"/>
              <w:ind w:left="74" w:right="70"/>
              <w:jc w:val="center"/>
              <w:rPr>
                <w:rFonts w:eastAsia="Arial"/>
                <w:lang w:val="ro-RO"/>
              </w:rPr>
            </w:pPr>
            <w:r w:rsidRPr="00EA4161">
              <w:rPr>
                <w:rFonts w:eastAsia="Arial"/>
                <w:lang w:val="ro-RO"/>
              </w:rPr>
              <w:t>2</w:t>
            </w:r>
          </w:p>
        </w:tc>
      </w:tr>
      <w:tr w:rsidR="00EA4161" w:rsidRPr="00EA4161" w14:paraId="3B3DC033" w14:textId="77777777" w:rsidTr="007D0D7F">
        <w:trPr>
          <w:trHeight w:hRule="exact" w:val="420"/>
        </w:trPr>
        <w:tc>
          <w:tcPr>
            <w:tcW w:w="826" w:type="dxa"/>
            <w:vMerge/>
            <w:tcBorders>
              <w:top w:val="single" w:sz="6" w:space="0" w:color="000000"/>
              <w:left w:val="single" w:sz="6" w:space="0" w:color="000000"/>
              <w:bottom w:val="single" w:sz="6" w:space="0" w:color="000000"/>
              <w:right w:val="single" w:sz="6" w:space="0" w:color="000000"/>
            </w:tcBorders>
            <w:vAlign w:val="center"/>
            <w:hideMark/>
          </w:tcPr>
          <w:p w14:paraId="37ECCDA4" w14:textId="77777777" w:rsidR="00313FE7" w:rsidRPr="00EA4161" w:rsidRDefault="00313FE7" w:rsidP="007D0D7F">
            <w:pPr>
              <w:spacing w:after="0"/>
              <w:jc w:val="left"/>
              <w:rPr>
                <w:rFonts w:eastAsia="Arial Narrow"/>
                <w:lang w:val="ro-RO"/>
              </w:rPr>
            </w:pPr>
          </w:p>
        </w:tc>
        <w:tc>
          <w:tcPr>
            <w:tcW w:w="1047" w:type="dxa"/>
            <w:tcBorders>
              <w:top w:val="single" w:sz="6" w:space="0" w:color="000000"/>
              <w:left w:val="single" w:sz="6" w:space="0" w:color="000000"/>
              <w:bottom w:val="single" w:sz="6" w:space="0" w:color="000000"/>
              <w:right w:val="single" w:sz="6" w:space="0" w:color="000000"/>
            </w:tcBorders>
            <w:hideMark/>
          </w:tcPr>
          <w:p w14:paraId="1299DD81" w14:textId="77777777" w:rsidR="00313FE7" w:rsidRPr="00EA4161" w:rsidRDefault="00313FE7" w:rsidP="007D0D7F">
            <w:pPr>
              <w:spacing w:after="0" w:line="300" w:lineRule="auto"/>
              <w:ind w:left="102"/>
              <w:rPr>
                <w:rFonts w:eastAsia="Arial"/>
                <w:lang w:val="ro-RO"/>
              </w:rPr>
            </w:pPr>
            <w:r w:rsidRPr="00EA4161">
              <w:rPr>
                <w:rFonts w:eastAsia="Arial"/>
                <w:lang w:val="ro-RO"/>
              </w:rPr>
              <w:t>C5</w:t>
            </w:r>
          </w:p>
        </w:tc>
        <w:tc>
          <w:tcPr>
            <w:tcW w:w="1758" w:type="dxa"/>
            <w:tcBorders>
              <w:top w:val="single" w:sz="6" w:space="0" w:color="000000"/>
              <w:left w:val="single" w:sz="6" w:space="0" w:color="000000"/>
              <w:bottom w:val="single" w:sz="6" w:space="0" w:color="000000"/>
              <w:right w:val="single" w:sz="6" w:space="0" w:color="000000"/>
            </w:tcBorders>
            <w:hideMark/>
          </w:tcPr>
          <w:p w14:paraId="33D357EF" w14:textId="77777777" w:rsidR="00313FE7" w:rsidRPr="00EA4161" w:rsidRDefault="00313FE7" w:rsidP="007D0D7F">
            <w:pPr>
              <w:spacing w:after="0" w:line="300" w:lineRule="auto"/>
              <w:ind w:left="102"/>
              <w:rPr>
                <w:rFonts w:eastAsia="Arial"/>
                <w:lang w:val="ro-RO"/>
              </w:rPr>
            </w:pPr>
            <w:r w:rsidRPr="00EA4161">
              <w:rPr>
                <w:rFonts w:eastAsia="Arial"/>
                <w:lang w:val="ro-RO"/>
              </w:rPr>
              <w:t>I27</w:t>
            </w:r>
          </w:p>
        </w:tc>
        <w:tc>
          <w:tcPr>
            <w:tcW w:w="1627" w:type="dxa"/>
            <w:tcBorders>
              <w:top w:val="single" w:sz="6" w:space="0" w:color="000000"/>
              <w:left w:val="single" w:sz="6" w:space="0" w:color="000000"/>
              <w:bottom w:val="single" w:sz="6" w:space="0" w:color="000000"/>
              <w:right w:val="single" w:sz="6" w:space="0" w:color="000000"/>
            </w:tcBorders>
          </w:tcPr>
          <w:p w14:paraId="4DE13CE5" w14:textId="77777777" w:rsidR="00313FE7" w:rsidRPr="00EA4161" w:rsidRDefault="00313FE7" w:rsidP="007D0D7F">
            <w:pPr>
              <w:spacing w:after="0" w:line="300" w:lineRule="auto"/>
              <w:ind w:left="75" w:right="68"/>
              <w:jc w:val="center"/>
              <w:rPr>
                <w:rFonts w:eastAsia="Arial"/>
                <w:lang w:val="ro-RO"/>
              </w:rPr>
            </w:pPr>
            <w:r w:rsidRPr="00EA4161">
              <w:rPr>
                <w:rFonts w:eastAsia="Arial"/>
                <w:lang w:val="ro-RO"/>
              </w:rPr>
              <w:t>-</w:t>
            </w:r>
          </w:p>
        </w:tc>
        <w:tc>
          <w:tcPr>
            <w:tcW w:w="1968" w:type="dxa"/>
            <w:tcBorders>
              <w:top w:val="single" w:sz="6" w:space="0" w:color="000000"/>
              <w:left w:val="single" w:sz="6" w:space="0" w:color="000000"/>
              <w:bottom w:val="single" w:sz="6" w:space="0" w:color="000000"/>
              <w:right w:val="single" w:sz="6" w:space="0" w:color="000000"/>
            </w:tcBorders>
            <w:hideMark/>
          </w:tcPr>
          <w:p w14:paraId="54EA0B8F" w14:textId="77777777" w:rsidR="00313FE7" w:rsidRPr="00EA4161" w:rsidRDefault="00313FE7" w:rsidP="007D0D7F">
            <w:pPr>
              <w:spacing w:after="0" w:line="300" w:lineRule="auto"/>
              <w:ind w:left="75" w:right="68"/>
              <w:jc w:val="center"/>
              <w:rPr>
                <w:rFonts w:eastAsia="Arial"/>
                <w:lang w:val="ro-RO"/>
              </w:rPr>
            </w:pPr>
            <w:r w:rsidRPr="00EA4161">
              <w:rPr>
                <w:rFonts w:eastAsia="Arial"/>
                <w:lang w:val="ro-RO"/>
              </w:rPr>
              <w:t>-</w:t>
            </w:r>
          </w:p>
        </w:tc>
        <w:tc>
          <w:tcPr>
            <w:tcW w:w="2160" w:type="dxa"/>
            <w:tcBorders>
              <w:top w:val="single" w:sz="6" w:space="0" w:color="000000"/>
              <w:left w:val="single" w:sz="6" w:space="0" w:color="000000"/>
              <w:bottom w:val="single" w:sz="6" w:space="0" w:color="000000"/>
              <w:right w:val="single" w:sz="6" w:space="0" w:color="000000"/>
            </w:tcBorders>
            <w:hideMark/>
          </w:tcPr>
          <w:p w14:paraId="31CA5C25" w14:textId="77777777" w:rsidR="00313FE7" w:rsidRPr="00EA4161" w:rsidRDefault="00313FE7" w:rsidP="007D0D7F">
            <w:pPr>
              <w:spacing w:after="0" w:line="300" w:lineRule="auto"/>
              <w:ind w:left="74" w:right="70"/>
              <w:jc w:val="center"/>
              <w:rPr>
                <w:rFonts w:eastAsia="Arial"/>
                <w:lang w:val="ro-RO"/>
              </w:rPr>
            </w:pPr>
            <w:r w:rsidRPr="00EA4161">
              <w:rPr>
                <w:rFonts w:eastAsia="Arial"/>
                <w:lang w:val="ro-RO"/>
              </w:rPr>
              <w:t>12</w:t>
            </w:r>
          </w:p>
        </w:tc>
      </w:tr>
      <w:tr w:rsidR="00EA4161" w:rsidRPr="00EA4161" w14:paraId="1BA1A4DA" w14:textId="77777777" w:rsidTr="007D0D7F">
        <w:trPr>
          <w:trHeight w:hRule="exact" w:val="743"/>
        </w:trPr>
        <w:tc>
          <w:tcPr>
            <w:tcW w:w="826" w:type="dxa"/>
            <w:vMerge/>
            <w:tcBorders>
              <w:top w:val="single" w:sz="6" w:space="0" w:color="000000"/>
              <w:left w:val="single" w:sz="6" w:space="0" w:color="000000"/>
              <w:bottom w:val="single" w:sz="6" w:space="0" w:color="000000"/>
              <w:right w:val="single" w:sz="6" w:space="0" w:color="000000"/>
            </w:tcBorders>
            <w:vAlign w:val="center"/>
            <w:hideMark/>
          </w:tcPr>
          <w:p w14:paraId="4B032650" w14:textId="77777777" w:rsidR="00313FE7" w:rsidRPr="00EA4161" w:rsidRDefault="00313FE7" w:rsidP="007D0D7F">
            <w:pPr>
              <w:spacing w:after="0"/>
              <w:jc w:val="left"/>
              <w:rPr>
                <w:rFonts w:eastAsia="Arial Narrow"/>
                <w:lang w:val="ro-RO"/>
              </w:rPr>
            </w:pPr>
          </w:p>
        </w:tc>
        <w:tc>
          <w:tcPr>
            <w:tcW w:w="1047" w:type="dxa"/>
            <w:tcBorders>
              <w:top w:val="single" w:sz="6" w:space="0" w:color="000000"/>
              <w:left w:val="single" w:sz="6" w:space="0" w:color="000000"/>
              <w:bottom w:val="single" w:sz="6" w:space="0" w:color="000000"/>
              <w:right w:val="single" w:sz="6" w:space="0" w:color="000000"/>
            </w:tcBorders>
            <w:hideMark/>
          </w:tcPr>
          <w:p w14:paraId="52E1B755" w14:textId="77777777" w:rsidR="00313FE7" w:rsidRPr="00EA4161" w:rsidRDefault="00313FE7" w:rsidP="007D0D7F">
            <w:pPr>
              <w:spacing w:after="0" w:line="300" w:lineRule="auto"/>
              <w:ind w:left="102"/>
              <w:rPr>
                <w:rFonts w:eastAsia="Arial"/>
                <w:lang w:val="ro-RO"/>
              </w:rPr>
            </w:pPr>
            <w:r w:rsidRPr="00EA4161">
              <w:rPr>
                <w:rFonts w:eastAsia="Arial"/>
                <w:lang w:val="ro-RO"/>
              </w:rPr>
              <w:t>C6</w:t>
            </w:r>
          </w:p>
        </w:tc>
        <w:tc>
          <w:tcPr>
            <w:tcW w:w="1758" w:type="dxa"/>
            <w:tcBorders>
              <w:top w:val="single" w:sz="6" w:space="0" w:color="000000"/>
              <w:left w:val="single" w:sz="6" w:space="0" w:color="000000"/>
              <w:bottom w:val="single" w:sz="6" w:space="0" w:color="000000"/>
              <w:right w:val="single" w:sz="6" w:space="0" w:color="000000"/>
            </w:tcBorders>
            <w:hideMark/>
          </w:tcPr>
          <w:p w14:paraId="384323C7" w14:textId="77777777" w:rsidR="00313FE7" w:rsidRPr="00EA4161" w:rsidRDefault="00313FE7" w:rsidP="007D0D7F">
            <w:pPr>
              <w:tabs>
                <w:tab w:val="left" w:pos="467"/>
              </w:tabs>
              <w:spacing w:after="0" w:line="300" w:lineRule="auto"/>
              <w:ind w:left="42" w:right="623" w:firstLine="60"/>
              <w:rPr>
                <w:rFonts w:eastAsia="Arial"/>
                <w:lang w:val="ro-RO"/>
              </w:rPr>
            </w:pPr>
            <w:r w:rsidRPr="00EA4161">
              <w:rPr>
                <w:rFonts w:eastAsia="Arial"/>
                <w:spacing w:val="3"/>
                <w:lang w:val="ro-RO"/>
              </w:rPr>
              <w:t>T</w:t>
            </w:r>
            <w:r w:rsidRPr="00EA4161">
              <w:rPr>
                <w:rFonts w:eastAsia="Arial"/>
                <w:lang w:val="ro-RO"/>
              </w:rPr>
              <w:t>ot</w:t>
            </w:r>
            <w:r w:rsidRPr="00EA4161">
              <w:rPr>
                <w:rFonts w:eastAsia="Arial"/>
                <w:spacing w:val="-1"/>
                <w:lang w:val="ro-RO"/>
              </w:rPr>
              <w:t>a</w:t>
            </w:r>
            <w:r w:rsidRPr="00EA4161">
              <w:rPr>
                <w:rFonts w:eastAsia="Arial"/>
                <w:lang w:val="ro-RO"/>
              </w:rPr>
              <w:t xml:space="preserve">l </w:t>
            </w:r>
            <w:r w:rsidRPr="00EA4161">
              <w:rPr>
                <w:rFonts w:eastAsia="Arial"/>
                <w:spacing w:val="-1"/>
                <w:lang w:val="ro-RO"/>
              </w:rPr>
              <w:t>A</w:t>
            </w:r>
            <w:r w:rsidRPr="00EA4161">
              <w:rPr>
                <w:rFonts w:eastAsia="Arial"/>
                <w:lang w:val="ro-RO"/>
              </w:rPr>
              <w:t>2 (I1</w:t>
            </w:r>
            <w:r w:rsidRPr="00EA4161">
              <w:rPr>
                <w:rFonts w:eastAsia="Arial"/>
                <w:spacing w:val="1"/>
                <w:lang w:val="ro-RO"/>
              </w:rPr>
              <w:t>6</w:t>
            </w:r>
            <w:r w:rsidRPr="00EA4161">
              <w:rPr>
                <w:rFonts w:eastAsia="Arial"/>
                <w:spacing w:val="-1"/>
                <w:lang w:val="ro-RO"/>
              </w:rPr>
              <w:t>+</w:t>
            </w:r>
            <w:r w:rsidRPr="00EA4161">
              <w:rPr>
                <w:rFonts w:eastAsia="Arial"/>
                <w:spacing w:val="2"/>
                <w:lang w:val="ro-RO"/>
              </w:rPr>
              <w:t>…</w:t>
            </w:r>
            <w:r w:rsidRPr="00EA4161">
              <w:rPr>
                <w:rFonts w:eastAsia="Arial"/>
                <w:spacing w:val="-1"/>
                <w:lang w:val="ro-RO"/>
              </w:rPr>
              <w:t>+</w:t>
            </w:r>
            <w:r w:rsidRPr="00EA4161">
              <w:rPr>
                <w:rFonts w:eastAsia="Arial"/>
                <w:lang w:val="ro-RO"/>
              </w:rPr>
              <w:t>I</w:t>
            </w:r>
            <w:r w:rsidRPr="00EA4161">
              <w:rPr>
                <w:rFonts w:eastAsia="Arial"/>
                <w:spacing w:val="2"/>
                <w:lang w:val="ro-RO"/>
              </w:rPr>
              <w:t>3</w:t>
            </w:r>
            <w:r w:rsidRPr="00EA4161">
              <w:rPr>
                <w:rFonts w:eastAsia="Arial"/>
                <w:lang w:val="ro-RO"/>
              </w:rPr>
              <w:t>5)</w:t>
            </w:r>
          </w:p>
        </w:tc>
        <w:tc>
          <w:tcPr>
            <w:tcW w:w="1627" w:type="dxa"/>
            <w:tcBorders>
              <w:top w:val="single" w:sz="6" w:space="0" w:color="000000"/>
              <w:left w:val="single" w:sz="6" w:space="0" w:color="000000"/>
              <w:bottom w:val="single" w:sz="6" w:space="0" w:color="000000"/>
              <w:right w:val="single" w:sz="6" w:space="0" w:color="000000"/>
            </w:tcBorders>
          </w:tcPr>
          <w:p w14:paraId="02C0525A" w14:textId="3113EB84" w:rsidR="00313FE7" w:rsidRPr="00EA4161" w:rsidRDefault="00E63A09" w:rsidP="007D0D7F">
            <w:pPr>
              <w:spacing w:after="0" w:line="300" w:lineRule="auto"/>
              <w:ind w:left="75" w:right="68"/>
              <w:jc w:val="center"/>
              <w:rPr>
                <w:rFonts w:eastAsia="Arial"/>
                <w:lang w:val="ro-RO"/>
              </w:rPr>
            </w:pPr>
            <w:r w:rsidRPr="00EA4161">
              <w:rPr>
                <w:rFonts w:eastAsia="Arial"/>
                <w:lang w:val="ro-RO"/>
              </w:rPr>
              <w:t>15</w:t>
            </w:r>
          </w:p>
        </w:tc>
        <w:tc>
          <w:tcPr>
            <w:tcW w:w="1968" w:type="dxa"/>
            <w:tcBorders>
              <w:top w:val="single" w:sz="6" w:space="0" w:color="000000"/>
              <w:left w:val="single" w:sz="6" w:space="0" w:color="000000"/>
              <w:bottom w:val="single" w:sz="6" w:space="0" w:color="000000"/>
              <w:right w:val="single" w:sz="6" w:space="0" w:color="000000"/>
            </w:tcBorders>
            <w:hideMark/>
          </w:tcPr>
          <w:p w14:paraId="2723FDFF" w14:textId="77777777" w:rsidR="00313FE7" w:rsidRPr="00EA4161" w:rsidRDefault="00313FE7" w:rsidP="007D0D7F">
            <w:pPr>
              <w:spacing w:after="0" w:line="300" w:lineRule="auto"/>
              <w:ind w:left="75" w:right="68"/>
              <w:jc w:val="center"/>
              <w:rPr>
                <w:rFonts w:eastAsia="Arial"/>
                <w:lang w:val="ro-RO"/>
              </w:rPr>
            </w:pPr>
            <w:r w:rsidRPr="00EA4161">
              <w:rPr>
                <w:rFonts w:eastAsia="Arial"/>
                <w:lang w:val="ro-RO"/>
              </w:rPr>
              <w:t>30</w:t>
            </w:r>
          </w:p>
        </w:tc>
        <w:tc>
          <w:tcPr>
            <w:tcW w:w="2160" w:type="dxa"/>
            <w:tcBorders>
              <w:top w:val="single" w:sz="6" w:space="0" w:color="000000"/>
              <w:left w:val="single" w:sz="6" w:space="0" w:color="000000"/>
              <w:bottom w:val="single" w:sz="6" w:space="0" w:color="000000"/>
              <w:right w:val="single" w:sz="6" w:space="0" w:color="000000"/>
            </w:tcBorders>
            <w:hideMark/>
          </w:tcPr>
          <w:p w14:paraId="2AD3D511" w14:textId="77777777" w:rsidR="00313FE7" w:rsidRPr="00EA4161" w:rsidRDefault="00313FE7" w:rsidP="007D0D7F">
            <w:pPr>
              <w:spacing w:after="0" w:line="300" w:lineRule="auto"/>
              <w:ind w:left="74" w:right="70"/>
              <w:jc w:val="center"/>
              <w:rPr>
                <w:rFonts w:eastAsia="Arial"/>
                <w:lang w:val="ro-RO"/>
              </w:rPr>
            </w:pPr>
            <w:r w:rsidRPr="00EA4161">
              <w:rPr>
                <w:rFonts w:eastAsia="Arial"/>
                <w:lang w:val="ro-RO"/>
              </w:rPr>
              <w:t>60</w:t>
            </w:r>
          </w:p>
        </w:tc>
      </w:tr>
      <w:tr w:rsidR="00EA4161" w:rsidRPr="00EA4161" w14:paraId="7CB3B7CC" w14:textId="77777777" w:rsidTr="007D0D7F">
        <w:trPr>
          <w:trHeight w:hRule="exact" w:val="418"/>
        </w:trPr>
        <w:tc>
          <w:tcPr>
            <w:tcW w:w="826" w:type="dxa"/>
            <w:tcBorders>
              <w:top w:val="single" w:sz="6" w:space="0" w:color="000000"/>
              <w:left w:val="single" w:sz="6" w:space="0" w:color="000000"/>
              <w:bottom w:val="single" w:sz="6" w:space="0" w:color="000000"/>
              <w:right w:val="single" w:sz="6" w:space="0" w:color="000000"/>
            </w:tcBorders>
          </w:tcPr>
          <w:p w14:paraId="233DF11A" w14:textId="77777777" w:rsidR="00313FE7" w:rsidRPr="00EA4161" w:rsidRDefault="00313FE7" w:rsidP="007D0D7F">
            <w:pPr>
              <w:spacing w:after="0" w:line="300" w:lineRule="auto"/>
              <w:rPr>
                <w:lang w:val="ro-RO"/>
              </w:rPr>
            </w:pPr>
          </w:p>
        </w:tc>
        <w:tc>
          <w:tcPr>
            <w:tcW w:w="1047" w:type="dxa"/>
            <w:tcBorders>
              <w:top w:val="single" w:sz="6" w:space="0" w:color="000000"/>
              <w:left w:val="single" w:sz="6" w:space="0" w:color="000000"/>
              <w:bottom w:val="single" w:sz="6" w:space="0" w:color="000000"/>
              <w:right w:val="single" w:sz="6" w:space="0" w:color="000000"/>
            </w:tcBorders>
            <w:hideMark/>
          </w:tcPr>
          <w:p w14:paraId="1A5724E0" w14:textId="77777777" w:rsidR="00313FE7" w:rsidRPr="00EA4161" w:rsidRDefault="00313FE7" w:rsidP="007D0D7F">
            <w:pPr>
              <w:spacing w:after="0" w:line="300" w:lineRule="auto"/>
              <w:ind w:left="102"/>
              <w:rPr>
                <w:rFonts w:eastAsia="Arial"/>
                <w:lang w:val="ro-RO"/>
              </w:rPr>
            </w:pPr>
            <w:r w:rsidRPr="00EA4161">
              <w:rPr>
                <w:rFonts w:eastAsia="Arial"/>
                <w:lang w:val="ro-RO"/>
              </w:rPr>
              <w:t>C7</w:t>
            </w:r>
          </w:p>
        </w:tc>
        <w:tc>
          <w:tcPr>
            <w:tcW w:w="1758" w:type="dxa"/>
            <w:tcBorders>
              <w:top w:val="single" w:sz="6" w:space="0" w:color="000000"/>
              <w:left w:val="single" w:sz="6" w:space="0" w:color="000000"/>
              <w:bottom w:val="single" w:sz="6" w:space="0" w:color="000000"/>
              <w:right w:val="single" w:sz="6" w:space="0" w:color="000000"/>
            </w:tcBorders>
            <w:hideMark/>
          </w:tcPr>
          <w:p w14:paraId="1C2E6238" w14:textId="77777777" w:rsidR="00313FE7" w:rsidRPr="00EA4161" w:rsidRDefault="00313FE7" w:rsidP="007D0D7F">
            <w:pPr>
              <w:spacing w:after="0" w:line="300" w:lineRule="auto"/>
              <w:ind w:left="102"/>
              <w:rPr>
                <w:rFonts w:eastAsia="Arial"/>
                <w:lang w:val="ro-RO"/>
              </w:rPr>
            </w:pPr>
            <w:r w:rsidRPr="00EA4161">
              <w:rPr>
                <w:rFonts w:eastAsia="Arial"/>
                <w:spacing w:val="3"/>
                <w:lang w:val="ro-RO"/>
              </w:rPr>
              <w:t>T</w:t>
            </w:r>
            <w:r w:rsidRPr="00EA4161">
              <w:rPr>
                <w:rFonts w:eastAsia="Arial"/>
                <w:lang w:val="ro-RO"/>
              </w:rPr>
              <w:t>ot</w:t>
            </w:r>
            <w:r w:rsidRPr="00EA4161">
              <w:rPr>
                <w:rFonts w:eastAsia="Arial"/>
                <w:spacing w:val="-1"/>
                <w:lang w:val="ro-RO"/>
              </w:rPr>
              <w:t>a</w:t>
            </w:r>
            <w:r w:rsidRPr="00EA4161">
              <w:rPr>
                <w:rFonts w:eastAsia="Arial"/>
                <w:lang w:val="ro-RO"/>
              </w:rPr>
              <w:t>l g</w:t>
            </w:r>
            <w:r w:rsidRPr="00EA4161">
              <w:rPr>
                <w:rFonts w:eastAsia="Arial"/>
                <w:spacing w:val="-1"/>
                <w:lang w:val="ro-RO"/>
              </w:rPr>
              <w:t>e</w:t>
            </w:r>
            <w:r w:rsidRPr="00EA4161">
              <w:rPr>
                <w:rFonts w:eastAsia="Arial"/>
                <w:spacing w:val="2"/>
                <w:lang w:val="ro-RO"/>
              </w:rPr>
              <w:t>n</w:t>
            </w:r>
            <w:r w:rsidRPr="00EA4161">
              <w:rPr>
                <w:rFonts w:eastAsia="Arial"/>
                <w:lang w:val="ro-RO"/>
              </w:rPr>
              <w:t>eral</w:t>
            </w:r>
          </w:p>
        </w:tc>
        <w:tc>
          <w:tcPr>
            <w:tcW w:w="1627" w:type="dxa"/>
            <w:tcBorders>
              <w:top w:val="single" w:sz="6" w:space="0" w:color="000000"/>
              <w:left w:val="single" w:sz="6" w:space="0" w:color="000000"/>
              <w:bottom w:val="single" w:sz="6" w:space="0" w:color="000000"/>
              <w:right w:val="single" w:sz="6" w:space="0" w:color="000000"/>
            </w:tcBorders>
          </w:tcPr>
          <w:p w14:paraId="3A7AC4B4" w14:textId="65763A5C" w:rsidR="00313FE7" w:rsidRPr="00EA4161" w:rsidRDefault="00E63A09" w:rsidP="007D0D7F">
            <w:pPr>
              <w:spacing w:after="0" w:line="300" w:lineRule="auto"/>
              <w:ind w:left="75" w:right="68"/>
              <w:jc w:val="center"/>
              <w:rPr>
                <w:rFonts w:eastAsia="Arial"/>
                <w:lang w:val="ro-RO"/>
              </w:rPr>
            </w:pPr>
            <w:r w:rsidRPr="00EA4161">
              <w:rPr>
                <w:rFonts w:eastAsia="Arial"/>
                <w:lang w:val="ro-RO"/>
              </w:rPr>
              <w:t>45</w:t>
            </w:r>
          </w:p>
        </w:tc>
        <w:tc>
          <w:tcPr>
            <w:tcW w:w="1968" w:type="dxa"/>
            <w:tcBorders>
              <w:top w:val="single" w:sz="6" w:space="0" w:color="000000"/>
              <w:left w:val="single" w:sz="6" w:space="0" w:color="000000"/>
              <w:bottom w:val="single" w:sz="6" w:space="0" w:color="000000"/>
              <w:right w:val="single" w:sz="6" w:space="0" w:color="000000"/>
            </w:tcBorders>
            <w:hideMark/>
          </w:tcPr>
          <w:p w14:paraId="12D8F660" w14:textId="77777777" w:rsidR="00313FE7" w:rsidRPr="00EA4161" w:rsidRDefault="00313FE7" w:rsidP="007D0D7F">
            <w:pPr>
              <w:spacing w:after="0" w:line="300" w:lineRule="auto"/>
              <w:ind w:left="75" w:right="68"/>
              <w:jc w:val="center"/>
              <w:rPr>
                <w:rFonts w:eastAsia="Arial"/>
                <w:lang w:val="ro-RO"/>
              </w:rPr>
            </w:pPr>
            <w:r w:rsidRPr="00EA4161">
              <w:rPr>
                <w:rFonts w:eastAsia="Arial"/>
                <w:lang w:val="ro-RO"/>
              </w:rPr>
              <w:t>90</w:t>
            </w:r>
          </w:p>
        </w:tc>
        <w:tc>
          <w:tcPr>
            <w:tcW w:w="2160" w:type="dxa"/>
            <w:tcBorders>
              <w:top w:val="single" w:sz="6" w:space="0" w:color="000000"/>
              <w:left w:val="single" w:sz="6" w:space="0" w:color="000000"/>
              <w:bottom w:val="single" w:sz="6" w:space="0" w:color="000000"/>
              <w:right w:val="single" w:sz="6" w:space="0" w:color="000000"/>
            </w:tcBorders>
            <w:hideMark/>
          </w:tcPr>
          <w:p w14:paraId="28707135" w14:textId="77777777" w:rsidR="00313FE7" w:rsidRPr="00EA4161" w:rsidRDefault="00313FE7" w:rsidP="007D0D7F">
            <w:pPr>
              <w:spacing w:after="0" w:line="300" w:lineRule="auto"/>
              <w:ind w:left="74" w:right="70"/>
              <w:jc w:val="center"/>
              <w:rPr>
                <w:rFonts w:eastAsia="Arial"/>
                <w:lang w:val="ro-RO"/>
              </w:rPr>
            </w:pPr>
            <w:r w:rsidRPr="00EA4161">
              <w:rPr>
                <w:rFonts w:eastAsia="Arial"/>
                <w:lang w:val="ro-RO"/>
              </w:rPr>
              <w:t>120</w:t>
            </w:r>
          </w:p>
        </w:tc>
      </w:tr>
    </w:tbl>
    <w:p w14:paraId="159EFA22" w14:textId="77777777" w:rsidR="00313FE7" w:rsidRPr="00EA4161" w:rsidRDefault="00313FE7" w:rsidP="00313FE7">
      <w:pPr>
        <w:autoSpaceDE w:val="0"/>
        <w:autoSpaceDN w:val="0"/>
        <w:adjustRightInd w:val="0"/>
        <w:spacing w:after="0"/>
        <w:rPr>
          <w:sz w:val="18"/>
          <w:szCs w:val="18"/>
          <w:lang w:val="ro-RO" w:eastAsia="ro-RO"/>
        </w:rPr>
      </w:pPr>
    </w:p>
    <w:p w14:paraId="0EEEA8EC" w14:textId="77777777" w:rsidR="00313FE7" w:rsidRPr="00EA4161" w:rsidRDefault="00313FE7" w:rsidP="00313FE7">
      <w:pPr>
        <w:tabs>
          <w:tab w:val="left" w:pos="426"/>
          <w:tab w:val="left" w:pos="567"/>
        </w:tabs>
        <w:ind w:right="6520"/>
        <w:rPr>
          <w:rFonts w:eastAsia="Arial"/>
          <w:sz w:val="20"/>
          <w:szCs w:val="20"/>
          <w:lang w:val="ro-RO"/>
        </w:rPr>
      </w:pP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pacing w:val="-1"/>
          <w:sz w:val="20"/>
          <w:szCs w:val="20"/>
          <w:lang w:val="ro-RO"/>
        </w:rPr>
        <w:t>zi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i  tranzitorii</w:t>
      </w:r>
    </w:p>
    <w:p w14:paraId="74D30C8B" w14:textId="77777777" w:rsidR="00313FE7" w:rsidRPr="00EA4161" w:rsidRDefault="00313FE7" w:rsidP="00313FE7">
      <w:pPr>
        <w:spacing w:before="17"/>
        <w:ind w:left="787"/>
        <w:rPr>
          <w:rFonts w:eastAsia="Arial"/>
          <w:sz w:val="20"/>
          <w:szCs w:val="20"/>
          <w:lang w:val="ro-RO"/>
        </w:rPr>
      </w:pPr>
      <w:r w:rsidRPr="00EA4161">
        <w:rPr>
          <w:rFonts w:eastAsia="Arial"/>
          <w:sz w:val="20"/>
          <w:szCs w:val="20"/>
          <w:lang w:val="ro-RO"/>
        </w:rPr>
        <w:t>1.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r</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â</w:t>
      </w:r>
      <w:r w:rsidRPr="00EA4161">
        <w:rPr>
          <w:rFonts w:eastAsia="Arial"/>
          <w:spacing w:val="-1"/>
          <w:sz w:val="20"/>
          <w:szCs w:val="20"/>
          <w:lang w:val="ro-RO"/>
        </w:rPr>
        <w:t>n</w:t>
      </w:r>
      <w:r w:rsidRPr="00EA4161">
        <w:rPr>
          <w:rFonts w:eastAsia="Arial"/>
          <w:sz w:val="20"/>
          <w:szCs w:val="20"/>
          <w:lang w:val="ro-RO"/>
        </w:rPr>
        <w:t>e</w:t>
      </w:r>
      <w:r w:rsidRPr="00EA4161">
        <w:rPr>
          <w:rFonts w:eastAsia="Arial"/>
          <w:spacing w:val="1"/>
          <w:sz w:val="20"/>
          <w:szCs w:val="20"/>
          <w:lang w:val="ro-RO"/>
        </w:rPr>
        <w:t>ș</w:t>
      </w:r>
      <w:r w:rsidRPr="00EA4161">
        <w:rPr>
          <w:rFonts w:eastAsia="Arial"/>
          <w:sz w:val="20"/>
          <w:szCs w:val="20"/>
          <w:lang w:val="ro-RO"/>
        </w:rPr>
        <w:t>ti</w:t>
      </w:r>
      <w:r w:rsidRPr="00EA4161">
        <w:rPr>
          <w:rFonts w:eastAsia="Arial"/>
          <w:spacing w:val="1"/>
          <w:sz w:val="20"/>
          <w:szCs w:val="20"/>
          <w:lang w:val="ro-RO"/>
        </w:rPr>
        <w:t xml:space="preserve"> c</w:t>
      </w:r>
      <w:r w:rsidRPr="00EA4161">
        <w:rPr>
          <w:rFonts w:eastAsia="Arial"/>
          <w:sz w:val="20"/>
          <w:szCs w:val="20"/>
          <w:lang w:val="ro-RO"/>
        </w:rPr>
        <w:t>a</w:t>
      </w:r>
      <w:r w:rsidRPr="00EA4161">
        <w:rPr>
          <w:rFonts w:eastAsia="Arial"/>
          <w:spacing w:val="3"/>
          <w:sz w:val="20"/>
          <w:szCs w:val="20"/>
          <w:lang w:val="ro-RO"/>
        </w:rPr>
        <w:t>r</w:t>
      </w:r>
      <w:r w:rsidRPr="00EA4161">
        <w:rPr>
          <w:rFonts w:eastAsia="Arial"/>
          <w:sz w:val="20"/>
          <w:szCs w:val="20"/>
          <w:lang w:val="ro-RO"/>
        </w:rPr>
        <w:t xml:space="preserve">e nu </w:t>
      </w:r>
      <w:r w:rsidRPr="00EA4161">
        <w:rPr>
          <w:rFonts w:eastAsia="Arial"/>
          <w:spacing w:val="1"/>
          <w:sz w:val="20"/>
          <w:szCs w:val="20"/>
          <w:lang w:val="ro-RO"/>
        </w:rPr>
        <w:t>s</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 xml:space="preserve">t </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d</w:t>
      </w:r>
      <w:r w:rsidRPr="00EA4161">
        <w:rPr>
          <w:rFonts w:eastAsia="Arial"/>
          <w:spacing w:val="-1"/>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în </w:t>
      </w:r>
      <w:r w:rsidRPr="00EA4161">
        <w:rPr>
          <w:rFonts w:eastAsia="Arial"/>
          <w:spacing w:val="-1"/>
          <w:sz w:val="20"/>
          <w:szCs w:val="20"/>
          <w:lang w:val="ro-RO"/>
        </w:rPr>
        <w:t>B</w:t>
      </w:r>
      <w:r w:rsidRPr="00EA4161">
        <w:rPr>
          <w:rFonts w:eastAsia="Arial"/>
          <w:sz w:val="20"/>
          <w:szCs w:val="20"/>
          <w:lang w:val="ro-RO"/>
        </w:rPr>
        <w:t xml:space="preserve">DI </w:t>
      </w:r>
      <w:r w:rsidRPr="00EA4161">
        <w:rPr>
          <w:rFonts w:eastAsia="Arial"/>
          <w:spacing w:val="3"/>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ute prin pr</w:t>
      </w:r>
      <w:r w:rsidRPr="00EA4161">
        <w:rPr>
          <w:rFonts w:eastAsia="Arial"/>
          <w:spacing w:val="2"/>
          <w:sz w:val="20"/>
          <w:szCs w:val="20"/>
          <w:lang w:val="ro-RO"/>
        </w:rPr>
        <w:t>e</w:t>
      </w:r>
      <w:r w:rsidRPr="00EA4161">
        <w:rPr>
          <w:rFonts w:eastAsia="Arial"/>
          <w:spacing w:val="-1"/>
          <w:sz w:val="20"/>
          <w:szCs w:val="20"/>
          <w:lang w:val="ro-RO"/>
        </w:rPr>
        <w:t>z</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2"/>
          <w:sz w:val="20"/>
          <w:szCs w:val="20"/>
          <w:lang w:val="ro-RO"/>
        </w:rPr>
        <w:t>t</w:t>
      </w:r>
      <w:r w:rsidRPr="00EA4161">
        <w:rPr>
          <w:rFonts w:eastAsia="Arial"/>
          <w:sz w:val="20"/>
          <w:szCs w:val="20"/>
          <w:lang w:val="ro-RO"/>
        </w:rPr>
        <w:t>ul ord</w:t>
      </w:r>
      <w:r w:rsidRPr="00EA4161">
        <w:rPr>
          <w:rFonts w:eastAsia="Arial"/>
          <w:spacing w:val="-1"/>
          <w:sz w:val="20"/>
          <w:szCs w:val="20"/>
          <w:lang w:val="ro-RO"/>
        </w:rPr>
        <w:t>i</w:t>
      </w:r>
      <w:r w:rsidRPr="00EA4161">
        <w:rPr>
          <w:rFonts w:eastAsia="Arial"/>
          <w:sz w:val="20"/>
          <w:szCs w:val="20"/>
          <w:lang w:val="ro-RO"/>
        </w:rPr>
        <w:t>n, d</w:t>
      </w:r>
      <w:r w:rsidRPr="00EA4161">
        <w:rPr>
          <w:rFonts w:eastAsia="Arial"/>
          <w:spacing w:val="-1"/>
          <w:sz w:val="20"/>
          <w:szCs w:val="20"/>
          <w:lang w:val="ro-RO"/>
        </w:rPr>
        <w:t>a</w:t>
      </w:r>
      <w:r w:rsidRPr="00EA4161">
        <w:rPr>
          <w:rFonts w:eastAsia="Arial"/>
          <w:sz w:val="20"/>
          <w:szCs w:val="20"/>
          <w:lang w:val="ro-RO"/>
        </w:rPr>
        <w:t xml:space="preserve">r </w:t>
      </w:r>
      <w:r w:rsidRPr="00EA4161">
        <w:rPr>
          <w:rFonts w:eastAsia="Arial"/>
          <w:spacing w:val="1"/>
          <w:sz w:val="20"/>
          <w:szCs w:val="20"/>
          <w:lang w:val="ro-RO"/>
        </w:rPr>
        <w:t>c</w:t>
      </w:r>
      <w:r w:rsidRPr="00EA4161">
        <w:rPr>
          <w:rFonts w:eastAsia="Arial"/>
          <w:sz w:val="20"/>
          <w:szCs w:val="20"/>
          <w:lang w:val="ro-RO"/>
        </w:rPr>
        <w:t xml:space="preserve">are </w:t>
      </w:r>
      <w:r w:rsidRPr="00EA4161">
        <w:rPr>
          <w:rFonts w:eastAsia="Arial"/>
          <w:spacing w:val="2"/>
          <w:sz w:val="20"/>
          <w:szCs w:val="20"/>
          <w:lang w:val="ro-RO"/>
        </w:rPr>
        <w:t>a</w:t>
      </w:r>
      <w:r w:rsidRPr="00EA4161">
        <w:rPr>
          <w:rFonts w:eastAsia="Arial"/>
          <w:sz w:val="20"/>
          <w:szCs w:val="20"/>
          <w:lang w:val="ro-RO"/>
        </w:rPr>
        <w:t xml:space="preserve">u </w:t>
      </w:r>
      <w:r w:rsidRPr="00EA4161">
        <w:rPr>
          <w:rFonts w:eastAsia="Arial"/>
          <w:spacing w:val="2"/>
          <w:sz w:val="20"/>
          <w:szCs w:val="20"/>
          <w:lang w:val="ro-RO"/>
        </w:rPr>
        <w:t>f</w:t>
      </w:r>
      <w:r w:rsidRPr="00EA4161">
        <w:rPr>
          <w:rFonts w:eastAsia="Arial"/>
          <w:sz w:val="20"/>
          <w:szCs w:val="20"/>
          <w:lang w:val="ro-RO"/>
        </w:rPr>
        <w:t>o</w:t>
      </w:r>
      <w:r w:rsidRPr="00EA4161">
        <w:rPr>
          <w:rFonts w:eastAsia="Arial"/>
          <w:spacing w:val="1"/>
          <w:sz w:val="20"/>
          <w:szCs w:val="20"/>
          <w:lang w:val="ro-RO"/>
        </w:rPr>
        <w:t>s</w:t>
      </w:r>
      <w:r w:rsidRPr="00EA4161">
        <w:rPr>
          <w:rFonts w:eastAsia="Arial"/>
          <w:sz w:val="20"/>
          <w:szCs w:val="20"/>
          <w:lang w:val="ro-RO"/>
        </w:rPr>
        <w:t xml:space="preserve">t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în </w:t>
      </w:r>
      <w:r w:rsidRPr="00EA4161">
        <w:rPr>
          <w:rFonts w:eastAsia="Arial"/>
          <w:spacing w:val="-1"/>
          <w:sz w:val="20"/>
          <w:szCs w:val="20"/>
          <w:lang w:val="ro-RO"/>
        </w:rPr>
        <w:t>B</w:t>
      </w:r>
      <w:r w:rsidRPr="00EA4161">
        <w:rPr>
          <w:rFonts w:eastAsia="Arial"/>
          <w:sz w:val="20"/>
          <w:szCs w:val="20"/>
          <w:lang w:val="ro-RO"/>
        </w:rPr>
        <w:t xml:space="preserve">DI </w:t>
      </w:r>
      <w:r w:rsidRPr="00EA4161">
        <w:rPr>
          <w:rFonts w:eastAsia="Arial"/>
          <w:spacing w:val="3"/>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 xml:space="preserve">ute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f</w:t>
      </w:r>
      <w:r w:rsidRPr="00EA4161">
        <w:rPr>
          <w:rFonts w:eastAsia="Arial"/>
          <w:sz w:val="20"/>
          <w:szCs w:val="20"/>
          <w:lang w:val="ro-RO"/>
        </w:rPr>
        <w:t>orm ord</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ul</w:t>
      </w:r>
      <w:r w:rsidRPr="00EA4161">
        <w:rPr>
          <w:rFonts w:eastAsia="Arial"/>
          <w:spacing w:val="2"/>
          <w:sz w:val="20"/>
          <w:szCs w:val="20"/>
          <w:lang w:val="ro-RO"/>
        </w:rPr>
        <w:t>u</w:t>
      </w:r>
      <w:r w:rsidRPr="00EA4161">
        <w:rPr>
          <w:rFonts w:eastAsia="Arial"/>
          <w:sz w:val="20"/>
          <w:szCs w:val="20"/>
          <w:lang w:val="ro-RO"/>
        </w:rPr>
        <w:t>i 6</w:t>
      </w:r>
      <w:r w:rsidRPr="00EA4161">
        <w:rPr>
          <w:rFonts w:eastAsia="Arial"/>
          <w:spacing w:val="-1"/>
          <w:sz w:val="20"/>
          <w:szCs w:val="20"/>
          <w:lang w:val="ro-RO"/>
        </w:rPr>
        <w:t>5</w:t>
      </w:r>
      <w:r w:rsidRPr="00EA4161">
        <w:rPr>
          <w:rFonts w:eastAsia="Arial"/>
          <w:sz w:val="20"/>
          <w:szCs w:val="20"/>
          <w:lang w:val="ro-RO"/>
        </w:rPr>
        <w:t>60/</w:t>
      </w:r>
      <w:r w:rsidRPr="00EA4161">
        <w:rPr>
          <w:rFonts w:eastAsia="Arial"/>
          <w:spacing w:val="2"/>
          <w:sz w:val="20"/>
          <w:szCs w:val="20"/>
          <w:lang w:val="ro-RO"/>
        </w:rPr>
        <w:t>2</w:t>
      </w:r>
      <w:r w:rsidRPr="00EA4161">
        <w:rPr>
          <w:rFonts w:eastAsia="Arial"/>
          <w:sz w:val="20"/>
          <w:szCs w:val="20"/>
          <w:lang w:val="ro-RO"/>
        </w:rPr>
        <w:t>0</w:t>
      </w:r>
      <w:r w:rsidRPr="00EA4161">
        <w:rPr>
          <w:rFonts w:eastAsia="Arial"/>
          <w:spacing w:val="-1"/>
          <w:sz w:val="20"/>
          <w:szCs w:val="20"/>
          <w:lang w:val="ro-RO"/>
        </w:rPr>
        <w:t>1</w:t>
      </w:r>
      <w:r w:rsidRPr="00EA4161">
        <w:rPr>
          <w:rFonts w:eastAsia="Arial"/>
          <w:sz w:val="20"/>
          <w:szCs w:val="20"/>
          <w:lang w:val="ro-RO"/>
        </w:rPr>
        <w:t>2, p</w:t>
      </w:r>
      <w:r w:rsidRPr="00EA4161">
        <w:rPr>
          <w:rFonts w:eastAsia="Arial"/>
          <w:spacing w:val="1"/>
          <w:sz w:val="20"/>
          <w:szCs w:val="20"/>
          <w:lang w:val="ro-RO"/>
        </w:rPr>
        <w:t>u</w:t>
      </w:r>
      <w:r w:rsidRPr="00EA4161">
        <w:rPr>
          <w:rFonts w:eastAsia="Arial"/>
          <w:sz w:val="20"/>
          <w:szCs w:val="20"/>
          <w:lang w:val="ro-RO"/>
        </w:rPr>
        <w:t>b</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 în MO </w:t>
      </w:r>
      <w:r w:rsidRPr="00EA4161">
        <w:rPr>
          <w:rFonts w:eastAsia="Arial"/>
          <w:spacing w:val="-1"/>
          <w:sz w:val="20"/>
          <w:szCs w:val="20"/>
          <w:lang w:val="ro-RO"/>
        </w:rPr>
        <w:t>P</w:t>
      </w:r>
      <w:r w:rsidRPr="00EA4161">
        <w:rPr>
          <w:rFonts w:eastAsia="Arial"/>
          <w:sz w:val="20"/>
          <w:szCs w:val="20"/>
          <w:lang w:val="ro-RO"/>
        </w:rPr>
        <w:t>ar</w:t>
      </w:r>
      <w:r w:rsidRPr="00EA4161">
        <w:rPr>
          <w:rFonts w:eastAsia="Arial"/>
          <w:spacing w:val="3"/>
          <w:sz w:val="20"/>
          <w:szCs w:val="20"/>
          <w:lang w:val="ro-RO"/>
        </w:rPr>
        <w:t>t</w:t>
      </w:r>
      <w:r w:rsidRPr="00EA4161">
        <w:rPr>
          <w:rFonts w:eastAsia="Arial"/>
          <w:sz w:val="20"/>
          <w:szCs w:val="20"/>
          <w:lang w:val="ro-RO"/>
        </w:rPr>
        <w:t xml:space="preserve">ea I </w:t>
      </w:r>
      <w:r w:rsidRPr="00EA4161">
        <w:rPr>
          <w:rFonts w:eastAsia="Arial"/>
          <w:spacing w:val="-1"/>
          <w:sz w:val="20"/>
          <w:szCs w:val="20"/>
          <w:lang w:val="ro-RO"/>
        </w:rPr>
        <w:t>l</w:t>
      </w:r>
      <w:r w:rsidRPr="00EA4161">
        <w:rPr>
          <w:rFonts w:eastAsia="Arial"/>
          <w:sz w:val="20"/>
          <w:szCs w:val="20"/>
          <w:lang w:val="ro-RO"/>
        </w:rPr>
        <w:t>a d</w:t>
      </w:r>
      <w:r w:rsidRPr="00EA4161">
        <w:rPr>
          <w:rFonts w:eastAsia="Arial"/>
          <w:spacing w:val="-1"/>
          <w:sz w:val="20"/>
          <w:szCs w:val="20"/>
          <w:lang w:val="ro-RO"/>
        </w:rPr>
        <w:t>a</w:t>
      </w:r>
      <w:r w:rsidRPr="00EA4161">
        <w:rPr>
          <w:rFonts w:eastAsia="Arial"/>
          <w:spacing w:val="2"/>
          <w:sz w:val="20"/>
          <w:szCs w:val="20"/>
          <w:lang w:val="ro-RO"/>
        </w:rPr>
        <w:t>t</w:t>
      </w:r>
      <w:r w:rsidRPr="00EA4161">
        <w:rPr>
          <w:rFonts w:eastAsia="Arial"/>
          <w:sz w:val="20"/>
          <w:szCs w:val="20"/>
          <w:lang w:val="ro-RO"/>
        </w:rPr>
        <w:t>a de 2</w:t>
      </w:r>
      <w:r w:rsidRPr="00EA4161">
        <w:rPr>
          <w:rFonts w:eastAsia="Arial"/>
          <w:spacing w:val="-1"/>
          <w:sz w:val="20"/>
          <w:szCs w:val="20"/>
          <w:lang w:val="ro-RO"/>
        </w:rPr>
        <w:t>7</w:t>
      </w:r>
      <w:r w:rsidRPr="00EA4161">
        <w:rPr>
          <w:rFonts w:eastAsia="Arial"/>
          <w:sz w:val="20"/>
          <w:szCs w:val="20"/>
          <w:lang w:val="ro-RO"/>
        </w:rPr>
        <w:t>.</w:t>
      </w:r>
      <w:r w:rsidRPr="00EA4161">
        <w:rPr>
          <w:rFonts w:eastAsia="Arial"/>
          <w:spacing w:val="2"/>
          <w:sz w:val="20"/>
          <w:szCs w:val="20"/>
          <w:lang w:val="ro-RO"/>
        </w:rPr>
        <w:t>1</w:t>
      </w:r>
      <w:r w:rsidRPr="00EA4161">
        <w:rPr>
          <w:rFonts w:eastAsia="Arial"/>
          <w:sz w:val="20"/>
          <w:szCs w:val="20"/>
          <w:lang w:val="ro-RO"/>
        </w:rPr>
        <w:t>2.</w:t>
      </w:r>
      <w:r w:rsidRPr="00EA4161">
        <w:rPr>
          <w:rFonts w:eastAsia="Arial"/>
          <w:spacing w:val="-1"/>
          <w:sz w:val="20"/>
          <w:szCs w:val="20"/>
          <w:lang w:val="ro-RO"/>
        </w:rPr>
        <w:t>2</w:t>
      </w:r>
      <w:r w:rsidRPr="00EA4161">
        <w:rPr>
          <w:rFonts w:eastAsia="Arial"/>
          <w:spacing w:val="2"/>
          <w:sz w:val="20"/>
          <w:szCs w:val="20"/>
          <w:lang w:val="ro-RO"/>
        </w:rPr>
        <w:t>0</w:t>
      </w:r>
      <w:r w:rsidRPr="00EA4161">
        <w:rPr>
          <w:rFonts w:eastAsia="Arial"/>
          <w:sz w:val="20"/>
          <w:szCs w:val="20"/>
          <w:lang w:val="ro-RO"/>
        </w:rPr>
        <w:t>1</w:t>
      </w:r>
      <w:r w:rsidRPr="00EA4161">
        <w:rPr>
          <w:rFonts w:eastAsia="Arial"/>
          <w:spacing w:val="-1"/>
          <w:sz w:val="20"/>
          <w:szCs w:val="20"/>
          <w:lang w:val="ro-RO"/>
        </w:rPr>
        <w:t>2</w:t>
      </w:r>
      <w:r w:rsidRPr="00EA4161">
        <w:rPr>
          <w:rFonts w:eastAsia="Arial"/>
          <w:sz w:val="20"/>
          <w:szCs w:val="20"/>
          <w:lang w:val="ro-RO"/>
        </w:rPr>
        <w:t>, p</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 xml:space="preserve">c </w:t>
      </w:r>
      <w:r w:rsidRPr="00EA4161">
        <w:rPr>
          <w:rFonts w:eastAsia="Arial"/>
          <w:spacing w:val="1"/>
          <w:sz w:val="20"/>
          <w:szCs w:val="20"/>
          <w:lang w:val="ro-RO"/>
        </w:rPr>
        <w:t>s</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ut</w:t>
      </w:r>
      <w:r w:rsidRPr="00EA4161">
        <w:rPr>
          <w:rFonts w:eastAsia="Arial"/>
          <w:spacing w:val="-1"/>
          <w:sz w:val="20"/>
          <w:szCs w:val="20"/>
          <w:lang w:val="ro-RO"/>
        </w:rPr>
        <w:t>u</w:t>
      </w:r>
      <w:r w:rsidRPr="00EA4161">
        <w:rPr>
          <w:rFonts w:eastAsia="Arial"/>
          <w:sz w:val="20"/>
          <w:szCs w:val="20"/>
          <w:lang w:val="ro-RO"/>
        </w:rPr>
        <w:t>l de R</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 xml:space="preserve">te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ute în</w:t>
      </w:r>
      <w:r w:rsidRPr="00EA4161">
        <w:rPr>
          <w:rFonts w:eastAsia="Arial"/>
          <w:spacing w:val="-1"/>
          <w:sz w:val="20"/>
          <w:szCs w:val="20"/>
          <w:lang w:val="ro-RO"/>
        </w:rPr>
        <w:t>t</w:t>
      </w:r>
      <w:r w:rsidRPr="00EA4161">
        <w:rPr>
          <w:rFonts w:eastAsia="Arial"/>
          <w:spacing w:val="6"/>
          <w:sz w:val="20"/>
          <w:szCs w:val="20"/>
          <w:lang w:val="ro-RO"/>
        </w:rPr>
        <w:t>r</w:t>
      </w:r>
      <w:r w:rsidRPr="00EA4161">
        <w:rPr>
          <w:rFonts w:eastAsia="Arial"/>
          <w:spacing w:val="1"/>
          <w:sz w:val="20"/>
          <w:szCs w:val="20"/>
          <w:lang w:val="ro-RO"/>
        </w:rPr>
        <w:t>-</w:t>
      </w:r>
      <w:r w:rsidRPr="00EA4161">
        <w:rPr>
          <w:rFonts w:eastAsia="Arial"/>
          <w:sz w:val="20"/>
          <w:szCs w:val="20"/>
          <w:lang w:val="ro-RO"/>
        </w:rPr>
        <w:t xml:space="preserve">o </w:t>
      </w:r>
      <w:r w:rsidRPr="00EA4161">
        <w:rPr>
          <w:rFonts w:eastAsia="Arial"/>
          <w:spacing w:val="-1"/>
          <w:sz w:val="20"/>
          <w:szCs w:val="20"/>
          <w:lang w:val="ro-RO"/>
        </w:rPr>
        <w:t>B</w:t>
      </w:r>
      <w:r w:rsidRPr="00EA4161">
        <w:rPr>
          <w:rFonts w:eastAsia="Arial"/>
          <w:sz w:val="20"/>
          <w:szCs w:val="20"/>
          <w:lang w:val="ro-RO"/>
        </w:rPr>
        <w:t xml:space="preserve">DI </w:t>
      </w:r>
      <w:r w:rsidRPr="00EA4161">
        <w:rPr>
          <w:rFonts w:eastAsia="Arial"/>
          <w:spacing w:val="1"/>
          <w:sz w:val="20"/>
          <w:szCs w:val="20"/>
          <w:lang w:val="ro-RO"/>
        </w:rPr>
        <w:t>(</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orul I</w:t>
      </w:r>
      <w:r w:rsidRPr="00EA4161">
        <w:rPr>
          <w:rFonts w:eastAsia="Arial"/>
          <w:spacing w:val="2"/>
          <w:sz w:val="20"/>
          <w:szCs w:val="20"/>
          <w:lang w:val="ro-RO"/>
        </w:rPr>
        <w:t>1</w:t>
      </w:r>
      <w:r w:rsidRPr="00EA4161">
        <w:rPr>
          <w:rFonts w:eastAsia="Arial"/>
          <w:sz w:val="20"/>
          <w:szCs w:val="20"/>
          <w:lang w:val="ro-RO"/>
        </w:rPr>
        <w:t xml:space="preserve">1). </w:t>
      </w:r>
      <w:r w:rsidRPr="00EA4161">
        <w:rPr>
          <w:rFonts w:eastAsia="Arial"/>
          <w:spacing w:val="-1"/>
          <w:sz w:val="20"/>
          <w:szCs w:val="20"/>
          <w:lang w:val="ro-RO"/>
        </w:rPr>
        <w:t>A</w:t>
      </w:r>
      <w:r w:rsidRPr="00EA4161">
        <w:rPr>
          <w:rFonts w:eastAsia="Arial"/>
          <w:spacing w:val="1"/>
          <w:sz w:val="20"/>
          <w:szCs w:val="20"/>
          <w:lang w:val="ro-RO"/>
        </w:rPr>
        <w:t>c</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 xml:space="preserve">t </w:t>
      </w:r>
      <w:r w:rsidRPr="00EA4161">
        <w:rPr>
          <w:rFonts w:eastAsia="Arial"/>
          <w:spacing w:val="1"/>
          <w:sz w:val="20"/>
          <w:szCs w:val="20"/>
          <w:lang w:val="ro-RO"/>
        </w:rPr>
        <w:t>s</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ut e</w:t>
      </w:r>
      <w:r w:rsidRPr="00EA4161">
        <w:rPr>
          <w:rFonts w:eastAsia="Arial"/>
          <w:spacing w:val="1"/>
          <w:sz w:val="20"/>
          <w:szCs w:val="20"/>
          <w:lang w:val="ro-RO"/>
        </w:rPr>
        <w:t>s</w:t>
      </w:r>
      <w:r w:rsidRPr="00EA4161">
        <w:rPr>
          <w:rFonts w:eastAsia="Arial"/>
          <w:sz w:val="20"/>
          <w:szCs w:val="20"/>
          <w:lang w:val="ro-RO"/>
        </w:rPr>
        <w:t>te u</w:t>
      </w:r>
      <w:r w:rsidRPr="00EA4161">
        <w:rPr>
          <w:rFonts w:eastAsia="Arial"/>
          <w:spacing w:val="1"/>
          <w:sz w:val="20"/>
          <w:szCs w:val="20"/>
          <w:lang w:val="ro-RO"/>
        </w:rPr>
        <w:t>n</w:t>
      </w:r>
      <w:r w:rsidRPr="00EA4161">
        <w:rPr>
          <w:rFonts w:eastAsia="Arial"/>
          <w:spacing w:val="2"/>
          <w:sz w:val="20"/>
          <w:szCs w:val="20"/>
          <w:lang w:val="ro-RO"/>
        </w:rPr>
        <w:t>u</w:t>
      </w:r>
      <w:r w:rsidRPr="00EA4161">
        <w:rPr>
          <w:rFonts w:eastAsia="Arial"/>
          <w:sz w:val="20"/>
          <w:szCs w:val="20"/>
          <w:lang w:val="ro-RO"/>
        </w:rPr>
        <w:t>l tra</w:t>
      </w:r>
      <w:r w:rsidRPr="00EA4161">
        <w:rPr>
          <w:rFonts w:eastAsia="Arial"/>
          <w:spacing w:val="1"/>
          <w:sz w:val="20"/>
          <w:szCs w:val="20"/>
          <w:lang w:val="ro-RO"/>
        </w:rPr>
        <w:t>n</w:t>
      </w:r>
      <w:r w:rsidRPr="00EA4161">
        <w:rPr>
          <w:rFonts w:eastAsia="Arial"/>
          <w:spacing w:val="-1"/>
          <w:sz w:val="20"/>
          <w:szCs w:val="20"/>
          <w:lang w:val="ro-RO"/>
        </w:rPr>
        <w:t>zi</w:t>
      </w:r>
      <w:r w:rsidRPr="00EA4161">
        <w:rPr>
          <w:rFonts w:eastAsia="Arial"/>
          <w:sz w:val="20"/>
          <w:szCs w:val="20"/>
          <w:lang w:val="ro-RO"/>
        </w:rPr>
        <w:t>to</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z w:val="20"/>
          <w:szCs w:val="20"/>
          <w:lang w:val="ro-RO"/>
        </w:rPr>
        <w:t xml:space="preserve">u, </w:t>
      </w:r>
      <w:r w:rsidRPr="00EA4161">
        <w:rPr>
          <w:rFonts w:eastAsia="Arial"/>
          <w:spacing w:val="2"/>
          <w:sz w:val="20"/>
          <w:szCs w:val="20"/>
          <w:lang w:val="ro-RO"/>
        </w:rPr>
        <w:t>î</w:t>
      </w:r>
      <w:r w:rsidRPr="00EA4161">
        <w:rPr>
          <w:rFonts w:eastAsia="Arial"/>
          <w:sz w:val="20"/>
          <w:szCs w:val="20"/>
          <w:lang w:val="ro-RO"/>
        </w:rPr>
        <w:t>n</w:t>
      </w:r>
      <w:r w:rsidRPr="00EA4161">
        <w:rPr>
          <w:rFonts w:eastAsia="Arial"/>
          <w:spacing w:val="1"/>
          <w:sz w:val="20"/>
          <w:szCs w:val="20"/>
          <w:lang w:val="ro-RO"/>
        </w:rPr>
        <w:t>c</w:t>
      </w:r>
      <w:r w:rsidRPr="00EA4161">
        <w:rPr>
          <w:rFonts w:eastAsia="Arial"/>
          <w:sz w:val="20"/>
          <w:szCs w:val="20"/>
          <w:lang w:val="ro-RO"/>
        </w:rPr>
        <w:t>et</w:t>
      </w:r>
      <w:r w:rsidRPr="00EA4161">
        <w:rPr>
          <w:rFonts w:eastAsia="Arial"/>
          <w:spacing w:val="1"/>
          <w:sz w:val="20"/>
          <w:szCs w:val="20"/>
          <w:lang w:val="ro-RO"/>
        </w:rPr>
        <w:t>â</w:t>
      </w:r>
      <w:r w:rsidRPr="00EA4161">
        <w:rPr>
          <w:rFonts w:eastAsia="Arial"/>
          <w:sz w:val="20"/>
          <w:szCs w:val="20"/>
          <w:lang w:val="ro-RO"/>
        </w:rPr>
        <w:t xml:space="preserve">nd </w:t>
      </w:r>
      <w:r w:rsidRPr="00EA4161">
        <w:rPr>
          <w:rFonts w:eastAsia="Arial"/>
          <w:spacing w:val="-1"/>
          <w:sz w:val="20"/>
          <w:szCs w:val="20"/>
          <w:lang w:val="ro-RO"/>
        </w:rPr>
        <w:t>l</w:t>
      </w:r>
      <w:r w:rsidRPr="00EA4161">
        <w:rPr>
          <w:rFonts w:eastAsia="Arial"/>
          <w:sz w:val="20"/>
          <w:szCs w:val="20"/>
          <w:lang w:val="ro-RO"/>
        </w:rPr>
        <w:t xml:space="preserve">a </w:t>
      </w:r>
      <w:r w:rsidRPr="00EA4161">
        <w:rPr>
          <w:rFonts w:eastAsia="Arial"/>
          <w:spacing w:val="2"/>
          <w:sz w:val="20"/>
          <w:szCs w:val="20"/>
          <w:lang w:val="ro-RO"/>
        </w:rPr>
        <w:t>d</w:t>
      </w:r>
      <w:r w:rsidRPr="00EA4161">
        <w:rPr>
          <w:rFonts w:eastAsia="Arial"/>
          <w:sz w:val="20"/>
          <w:szCs w:val="20"/>
          <w:lang w:val="ro-RO"/>
        </w:rPr>
        <w:t xml:space="preserve">ata de </w:t>
      </w:r>
      <w:r w:rsidRPr="00EA4161">
        <w:rPr>
          <w:rFonts w:eastAsia="Arial"/>
          <w:spacing w:val="2"/>
          <w:sz w:val="20"/>
          <w:szCs w:val="20"/>
          <w:lang w:val="ro-RO"/>
        </w:rPr>
        <w:t>0</w:t>
      </w:r>
      <w:r w:rsidRPr="00EA4161">
        <w:rPr>
          <w:rFonts w:eastAsia="Arial"/>
          <w:sz w:val="20"/>
          <w:szCs w:val="20"/>
          <w:lang w:val="ro-RO"/>
        </w:rPr>
        <w:t>1.</w:t>
      </w:r>
      <w:r w:rsidRPr="00EA4161">
        <w:rPr>
          <w:rFonts w:eastAsia="Arial"/>
          <w:spacing w:val="2"/>
          <w:sz w:val="20"/>
          <w:szCs w:val="20"/>
          <w:lang w:val="ro-RO"/>
        </w:rPr>
        <w:t>0</w:t>
      </w:r>
      <w:r w:rsidRPr="00EA4161">
        <w:rPr>
          <w:rFonts w:eastAsia="Arial"/>
          <w:sz w:val="20"/>
          <w:szCs w:val="20"/>
          <w:lang w:val="ro-RO"/>
        </w:rPr>
        <w:t>3.2</w:t>
      </w:r>
      <w:r w:rsidRPr="00EA4161">
        <w:rPr>
          <w:rFonts w:eastAsia="Arial"/>
          <w:spacing w:val="1"/>
          <w:sz w:val="20"/>
          <w:szCs w:val="20"/>
          <w:lang w:val="ro-RO"/>
        </w:rPr>
        <w:t>0</w:t>
      </w:r>
      <w:r w:rsidRPr="00EA4161">
        <w:rPr>
          <w:rFonts w:eastAsia="Arial"/>
          <w:sz w:val="20"/>
          <w:szCs w:val="20"/>
          <w:lang w:val="ro-RO"/>
        </w:rPr>
        <w:t xml:space="preserve">18. </w:t>
      </w:r>
      <w:r w:rsidRPr="00EA4161">
        <w:rPr>
          <w:rFonts w:eastAsia="Arial"/>
          <w:spacing w:val="-1"/>
          <w:sz w:val="20"/>
          <w:szCs w:val="20"/>
          <w:lang w:val="ro-RO"/>
        </w:rPr>
        <w:t>P</w:t>
      </w:r>
      <w:r w:rsidRPr="00EA4161">
        <w:rPr>
          <w:rFonts w:eastAsia="Arial"/>
          <w:spacing w:val="2"/>
          <w:sz w:val="20"/>
          <w:szCs w:val="20"/>
          <w:lang w:val="ro-RO"/>
        </w:rPr>
        <w:t>e</w:t>
      </w:r>
      <w:r w:rsidRPr="00EA4161">
        <w:rPr>
          <w:rFonts w:eastAsia="Arial"/>
          <w:sz w:val="20"/>
          <w:szCs w:val="20"/>
          <w:lang w:val="ro-RO"/>
        </w:rPr>
        <w:t xml:space="preserve">ntru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 xml:space="preserve">area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o</w:t>
      </w:r>
      <w:r w:rsidRPr="00EA4161">
        <w:rPr>
          <w:rFonts w:eastAsia="Arial"/>
          <w:sz w:val="20"/>
          <w:szCs w:val="20"/>
          <w:lang w:val="ro-RO"/>
        </w:rPr>
        <w:t>a</w:t>
      </w:r>
      <w:r w:rsidRPr="00EA4161">
        <w:rPr>
          <w:rFonts w:eastAsia="Arial"/>
          <w:spacing w:val="1"/>
          <w:sz w:val="20"/>
          <w:szCs w:val="20"/>
          <w:lang w:val="ro-RO"/>
        </w:rPr>
        <w:t>ș</w:t>
      </w:r>
      <w:r w:rsidRPr="00EA4161">
        <w:rPr>
          <w:rFonts w:eastAsia="Arial"/>
          <w:spacing w:val="2"/>
          <w:sz w:val="20"/>
          <w:szCs w:val="20"/>
          <w:lang w:val="ro-RO"/>
        </w:rPr>
        <w:t>t</w:t>
      </w:r>
      <w:r w:rsidRPr="00EA4161">
        <w:rPr>
          <w:rFonts w:eastAsia="Arial"/>
          <w:sz w:val="20"/>
          <w:szCs w:val="20"/>
          <w:lang w:val="ro-RO"/>
        </w:rPr>
        <w:t>erii d</w:t>
      </w:r>
      <w:r w:rsidRPr="00EA4161">
        <w:rPr>
          <w:rFonts w:eastAsia="Arial"/>
          <w:spacing w:val="1"/>
          <w:sz w:val="20"/>
          <w:szCs w:val="20"/>
          <w:lang w:val="ro-RO"/>
        </w:rPr>
        <w:t>u</w:t>
      </w:r>
      <w:r w:rsidRPr="00EA4161">
        <w:rPr>
          <w:rFonts w:eastAsia="Arial"/>
          <w:sz w:val="20"/>
          <w:szCs w:val="20"/>
          <w:lang w:val="ro-RO"/>
        </w:rPr>
        <w:t>pă a</w:t>
      </w:r>
      <w:r w:rsidRPr="00EA4161">
        <w:rPr>
          <w:rFonts w:eastAsia="Arial"/>
          <w:spacing w:val="1"/>
          <w:sz w:val="20"/>
          <w:szCs w:val="20"/>
          <w:lang w:val="ro-RO"/>
        </w:rPr>
        <w:t>c</w:t>
      </w:r>
      <w:r w:rsidRPr="00EA4161">
        <w:rPr>
          <w:rFonts w:eastAsia="Arial"/>
          <w:sz w:val="20"/>
          <w:szCs w:val="20"/>
          <w:lang w:val="ro-RO"/>
        </w:rPr>
        <w:t>e</w:t>
      </w:r>
      <w:r w:rsidRPr="00EA4161">
        <w:rPr>
          <w:rFonts w:eastAsia="Arial"/>
          <w:spacing w:val="-1"/>
          <w:sz w:val="20"/>
          <w:szCs w:val="20"/>
          <w:lang w:val="ro-RO"/>
        </w:rPr>
        <w:t>a</w:t>
      </w:r>
      <w:r w:rsidRPr="00EA4161">
        <w:rPr>
          <w:rFonts w:eastAsia="Arial"/>
          <w:spacing w:val="1"/>
          <w:sz w:val="20"/>
          <w:szCs w:val="20"/>
          <w:lang w:val="ro-RO"/>
        </w:rPr>
        <w:t>s</w:t>
      </w:r>
      <w:r w:rsidRPr="00EA4161">
        <w:rPr>
          <w:rFonts w:eastAsia="Arial"/>
          <w:sz w:val="20"/>
          <w:szCs w:val="20"/>
          <w:lang w:val="ro-RO"/>
        </w:rPr>
        <w:t>tă d</w:t>
      </w:r>
      <w:r w:rsidRPr="00EA4161">
        <w:rPr>
          <w:rFonts w:eastAsia="Arial"/>
          <w:spacing w:val="-1"/>
          <w:sz w:val="20"/>
          <w:szCs w:val="20"/>
          <w:lang w:val="ro-RO"/>
        </w:rPr>
        <w:t>a</w:t>
      </w:r>
      <w:r w:rsidRPr="00EA4161">
        <w:rPr>
          <w:rFonts w:eastAsia="Arial"/>
          <w:sz w:val="20"/>
          <w:szCs w:val="20"/>
          <w:lang w:val="ro-RO"/>
        </w:rPr>
        <w:t>t</w:t>
      </w:r>
      <w:r w:rsidRPr="00EA4161">
        <w:rPr>
          <w:rFonts w:eastAsia="Arial"/>
          <w:spacing w:val="2"/>
          <w:sz w:val="20"/>
          <w:szCs w:val="20"/>
          <w:lang w:val="ro-RO"/>
        </w:rPr>
        <w:t>ă</w:t>
      </w:r>
      <w:r w:rsidRPr="00EA4161">
        <w:rPr>
          <w:rFonts w:eastAsia="Arial"/>
          <w:sz w:val="20"/>
          <w:szCs w:val="20"/>
          <w:lang w:val="ro-RO"/>
        </w:rPr>
        <w:t xml:space="preserve">,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e tre</w:t>
      </w:r>
      <w:r w:rsidRPr="00EA4161">
        <w:rPr>
          <w:rFonts w:eastAsia="Arial"/>
          <w:spacing w:val="-1"/>
          <w:sz w:val="20"/>
          <w:szCs w:val="20"/>
          <w:lang w:val="ro-RO"/>
        </w:rPr>
        <w:t>b</w:t>
      </w:r>
      <w:r w:rsidRPr="00EA4161">
        <w:rPr>
          <w:rFonts w:eastAsia="Arial"/>
          <w:sz w:val="20"/>
          <w:szCs w:val="20"/>
          <w:lang w:val="ro-RO"/>
        </w:rPr>
        <w:t>u</w:t>
      </w:r>
      <w:r w:rsidRPr="00EA4161">
        <w:rPr>
          <w:rFonts w:eastAsia="Arial"/>
          <w:spacing w:val="1"/>
          <w:sz w:val="20"/>
          <w:szCs w:val="20"/>
          <w:lang w:val="ro-RO"/>
        </w:rPr>
        <w:t>i</w:t>
      </w:r>
      <w:r w:rsidRPr="00EA4161">
        <w:rPr>
          <w:rFonts w:eastAsia="Arial"/>
          <w:sz w:val="20"/>
          <w:szCs w:val="20"/>
          <w:lang w:val="ro-RO"/>
        </w:rPr>
        <w:t xml:space="preserve">e să </w:t>
      </w:r>
      <w:r w:rsidRPr="00EA4161">
        <w:rPr>
          <w:rFonts w:eastAsia="Arial"/>
          <w:spacing w:val="1"/>
          <w:sz w:val="20"/>
          <w:szCs w:val="20"/>
          <w:lang w:val="ro-RO"/>
        </w:rPr>
        <w:t>f</w:t>
      </w:r>
      <w:r w:rsidRPr="00EA4161">
        <w:rPr>
          <w:rFonts w:eastAsia="Arial"/>
          <w:sz w:val="20"/>
          <w:szCs w:val="20"/>
          <w:lang w:val="ro-RO"/>
        </w:rPr>
        <w:t>a</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d</w:t>
      </w:r>
      <w:r w:rsidRPr="00EA4161">
        <w:rPr>
          <w:rFonts w:eastAsia="Arial"/>
          <w:sz w:val="20"/>
          <w:szCs w:val="20"/>
          <w:lang w:val="ro-RO"/>
        </w:rPr>
        <w:t>o</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d</w:t>
      </w:r>
      <w:r w:rsidRPr="00EA4161">
        <w:rPr>
          <w:rFonts w:eastAsia="Arial"/>
          <w:sz w:val="20"/>
          <w:szCs w:val="20"/>
          <w:lang w:val="ro-RO"/>
        </w:rPr>
        <w:t xml:space="preserve">a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cl</w:t>
      </w:r>
      <w:r w:rsidRPr="00EA4161">
        <w:rPr>
          <w:rFonts w:eastAsia="Arial"/>
          <w:sz w:val="20"/>
          <w:szCs w:val="20"/>
          <w:lang w:val="ro-RO"/>
        </w:rPr>
        <w:t>u</w:t>
      </w:r>
      <w:r w:rsidRPr="00EA4161">
        <w:rPr>
          <w:rFonts w:eastAsia="Arial"/>
          <w:spacing w:val="-1"/>
          <w:sz w:val="20"/>
          <w:szCs w:val="20"/>
          <w:lang w:val="ro-RO"/>
        </w:rPr>
        <w:t>d</w:t>
      </w:r>
      <w:r w:rsidRPr="00EA4161">
        <w:rPr>
          <w:rFonts w:eastAsia="Arial"/>
          <w:sz w:val="20"/>
          <w:szCs w:val="20"/>
          <w:lang w:val="ro-RO"/>
        </w:rPr>
        <w:t>er</w:t>
      </w:r>
      <w:r w:rsidRPr="00EA4161">
        <w:rPr>
          <w:rFonts w:eastAsia="Arial"/>
          <w:spacing w:val="2"/>
          <w:sz w:val="20"/>
          <w:szCs w:val="20"/>
          <w:lang w:val="ro-RO"/>
        </w:rPr>
        <w:t>i</w:t>
      </w:r>
      <w:r w:rsidRPr="00EA4161">
        <w:rPr>
          <w:rFonts w:eastAsia="Arial"/>
          <w:sz w:val="20"/>
          <w:szCs w:val="20"/>
          <w:lang w:val="ro-RO"/>
        </w:rPr>
        <w:t xml:space="preserve">i în </w:t>
      </w:r>
      <w:r w:rsidRPr="00EA4161">
        <w:rPr>
          <w:rFonts w:eastAsia="Arial"/>
          <w:spacing w:val="1"/>
          <w:sz w:val="20"/>
          <w:szCs w:val="20"/>
          <w:lang w:val="ro-RO"/>
        </w:rPr>
        <w:t>c</w:t>
      </w:r>
      <w:r w:rsidRPr="00EA4161">
        <w:rPr>
          <w:rFonts w:eastAsia="Arial"/>
          <w:sz w:val="20"/>
          <w:szCs w:val="20"/>
          <w:lang w:val="ro-RO"/>
        </w:rPr>
        <w:t>el p</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n o </w:t>
      </w:r>
      <w:r w:rsidRPr="00EA4161">
        <w:rPr>
          <w:rFonts w:eastAsia="Arial"/>
          <w:spacing w:val="4"/>
          <w:sz w:val="20"/>
          <w:szCs w:val="20"/>
          <w:lang w:val="ro-RO"/>
        </w:rPr>
        <w:t>b</w:t>
      </w:r>
      <w:r w:rsidRPr="00EA4161">
        <w:rPr>
          <w:rFonts w:eastAsia="Arial"/>
          <w:spacing w:val="2"/>
          <w:sz w:val="20"/>
          <w:szCs w:val="20"/>
          <w:lang w:val="ro-RO"/>
        </w:rPr>
        <w:t>a</w:t>
      </w:r>
      <w:r w:rsidRPr="00EA4161">
        <w:rPr>
          <w:rFonts w:eastAsia="Arial"/>
          <w:spacing w:val="-1"/>
          <w:sz w:val="20"/>
          <w:szCs w:val="20"/>
          <w:lang w:val="ro-RO"/>
        </w:rPr>
        <w:t>z</w:t>
      </w:r>
      <w:r w:rsidRPr="00EA4161">
        <w:rPr>
          <w:rFonts w:eastAsia="Arial"/>
          <w:sz w:val="20"/>
          <w:szCs w:val="20"/>
          <w:lang w:val="ro-RO"/>
        </w:rPr>
        <w:t>ă de d</w:t>
      </w:r>
      <w:r w:rsidRPr="00EA4161">
        <w:rPr>
          <w:rFonts w:eastAsia="Arial"/>
          <w:spacing w:val="-1"/>
          <w:sz w:val="20"/>
          <w:szCs w:val="20"/>
          <w:lang w:val="ro-RO"/>
        </w:rPr>
        <w:t>a</w:t>
      </w:r>
      <w:r w:rsidRPr="00EA4161">
        <w:rPr>
          <w:rFonts w:eastAsia="Arial"/>
          <w:sz w:val="20"/>
          <w:szCs w:val="20"/>
          <w:lang w:val="ro-RO"/>
        </w:rPr>
        <w:t>te d</w:t>
      </w:r>
      <w:r w:rsidRPr="00EA4161">
        <w:rPr>
          <w:rFonts w:eastAsia="Arial"/>
          <w:spacing w:val="1"/>
          <w:sz w:val="20"/>
          <w:szCs w:val="20"/>
          <w:lang w:val="ro-RO"/>
        </w:rPr>
        <w:t>i</w:t>
      </w:r>
      <w:r w:rsidRPr="00EA4161">
        <w:rPr>
          <w:rFonts w:eastAsia="Arial"/>
          <w:sz w:val="20"/>
          <w:szCs w:val="20"/>
          <w:lang w:val="ro-RO"/>
        </w:rPr>
        <w:t xml:space="preserve">ntre </w:t>
      </w:r>
      <w:r w:rsidRPr="00EA4161">
        <w:rPr>
          <w:rFonts w:eastAsia="Arial"/>
          <w:spacing w:val="1"/>
          <w:sz w:val="20"/>
          <w:szCs w:val="20"/>
          <w:lang w:val="ro-RO"/>
        </w:rPr>
        <w:t>c</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e re</w:t>
      </w:r>
      <w:r w:rsidRPr="00EA4161">
        <w:rPr>
          <w:rFonts w:eastAsia="Arial"/>
          <w:spacing w:val="1"/>
          <w:sz w:val="20"/>
          <w:szCs w:val="20"/>
          <w:lang w:val="ro-RO"/>
        </w:rPr>
        <w:t>c</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o</w:t>
      </w:r>
      <w:r w:rsidRPr="00EA4161">
        <w:rPr>
          <w:rFonts w:eastAsia="Arial"/>
          <w:spacing w:val="1"/>
          <w:sz w:val="20"/>
          <w:szCs w:val="20"/>
          <w:lang w:val="ro-RO"/>
        </w:rPr>
        <w:t>sc</w:t>
      </w:r>
      <w:r w:rsidRPr="00EA4161">
        <w:rPr>
          <w:rFonts w:eastAsia="Arial"/>
          <w:spacing w:val="2"/>
          <w:sz w:val="20"/>
          <w:szCs w:val="20"/>
          <w:lang w:val="ro-RO"/>
        </w:rPr>
        <w:t>u</w:t>
      </w:r>
      <w:r w:rsidRPr="00EA4161">
        <w:rPr>
          <w:rFonts w:eastAsia="Arial"/>
          <w:sz w:val="20"/>
          <w:szCs w:val="20"/>
          <w:lang w:val="ro-RO"/>
        </w:rPr>
        <w:t>te pr</w:t>
      </w:r>
      <w:r w:rsidRPr="00EA4161">
        <w:rPr>
          <w:rFonts w:eastAsia="Arial"/>
          <w:spacing w:val="2"/>
          <w:sz w:val="20"/>
          <w:szCs w:val="20"/>
          <w:lang w:val="ro-RO"/>
        </w:rPr>
        <w:t>i</w:t>
      </w:r>
      <w:r w:rsidRPr="00EA4161">
        <w:rPr>
          <w:rFonts w:eastAsia="Arial"/>
          <w:sz w:val="20"/>
          <w:szCs w:val="20"/>
          <w:lang w:val="ro-RO"/>
        </w:rPr>
        <w:t xml:space="preserve">n </w:t>
      </w: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pacing w:val="2"/>
          <w:sz w:val="20"/>
          <w:szCs w:val="20"/>
          <w:lang w:val="ro-RO"/>
        </w:rPr>
        <w:t>e</w:t>
      </w:r>
      <w:r w:rsidRPr="00EA4161">
        <w:rPr>
          <w:rFonts w:eastAsia="Arial"/>
          <w:spacing w:val="-1"/>
          <w:sz w:val="20"/>
          <w:szCs w:val="20"/>
          <w:lang w:val="ro-RO"/>
        </w:rPr>
        <w:t>z</w:t>
      </w:r>
      <w:r w:rsidRPr="00EA4161">
        <w:rPr>
          <w:rFonts w:eastAsia="Arial"/>
          <w:spacing w:val="2"/>
          <w:sz w:val="20"/>
          <w:szCs w:val="20"/>
          <w:lang w:val="ro-RO"/>
        </w:rPr>
        <w:t>e</w:t>
      </w:r>
      <w:r w:rsidRPr="00EA4161">
        <w:rPr>
          <w:rFonts w:eastAsia="Arial"/>
          <w:sz w:val="20"/>
          <w:szCs w:val="20"/>
          <w:lang w:val="ro-RO"/>
        </w:rPr>
        <w:t>nt</w:t>
      </w:r>
      <w:r w:rsidRPr="00EA4161">
        <w:rPr>
          <w:rFonts w:eastAsia="Arial"/>
          <w:spacing w:val="1"/>
          <w:sz w:val="20"/>
          <w:szCs w:val="20"/>
          <w:lang w:val="ro-RO"/>
        </w:rPr>
        <w:t>u</w:t>
      </w:r>
      <w:r w:rsidRPr="00EA4161">
        <w:rPr>
          <w:rFonts w:eastAsia="Arial"/>
          <w:sz w:val="20"/>
          <w:szCs w:val="20"/>
          <w:lang w:val="ro-RO"/>
        </w:rPr>
        <w:t>l or</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z w:val="20"/>
          <w:szCs w:val="20"/>
          <w:lang w:val="ro-RO"/>
        </w:rPr>
        <w:t>n. Toate lucrările publicate până la data de 01.03.2018 în astfel de reviste vor continua să fie punctate la indicatorul I11 și după expirarea perioadei de tranziție. Lucrările publicate ulterior datei de expirare a perioadei de tranziție, în contextul eșuării procesului de indexare în cel puțin o BDI recunoscută prin prezentul ordin, nu vor mai fi punctate.</w:t>
      </w:r>
    </w:p>
    <w:p w14:paraId="5F953425" w14:textId="77777777" w:rsidR="00313FE7" w:rsidRPr="00EA4161" w:rsidRDefault="00313FE7" w:rsidP="00313FE7">
      <w:pPr>
        <w:spacing w:line="220" w:lineRule="exact"/>
        <w:ind w:left="787"/>
        <w:rPr>
          <w:rFonts w:eastAsia="Arial"/>
          <w:sz w:val="20"/>
          <w:szCs w:val="20"/>
          <w:lang w:val="ro-RO"/>
        </w:rPr>
      </w:pPr>
      <w:r w:rsidRPr="00EA4161">
        <w:rPr>
          <w:rFonts w:eastAsia="Arial"/>
          <w:sz w:val="20"/>
          <w:szCs w:val="20"/>
          <w:lang w:val="ro-RO"/>
        </w:rPr>
        <w:t xml:space="preserve">2. În </w:t>
      </w:r>
      <w:r w:rsidRPr="00EA4161">
        <w:rPr>
          <w:rFonts w:eastAsia="Arial"/>
          <w:spacing w:val="2"/>
          <w:sz w:val="20"/>
          <w:szCs w:val="20"/>
          <w:lang w:val="ro-RO"/>
        </w:rPr>
        <w:t>d</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ni</w:t>
      </w:r>
      <w:r w:rsidRPr="00EA4161">
        <w:rPr>
          <w:rFonts w:eastAsia="Arial"/>
          <w:sz w:val="20"/>
          <w:szCs w:val="20"/>
          <w:lang w:val="ro-RO"/>
        </w:rPr>
        <w:t>ul p</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h</w:t>
      </w:r>
      <w:r w:rsidRPr="00EA4161">
        <w:rPr>
          <w:rFonts w:eastAsia="Arial"/>
          <w:sz w:val="20"/>
          <w:szCs w:val="20"/>
          <w:lang w:val="ro-RO"/>
        </w:rPr>
        <w:t>o</w:t>
      </w:r>
      <w:r w:rsidRPr="00EA4161">
        <w:rPr>
          <w:rFonts w:eastAsia="Arial"/>
          <w:spacing w:val="-1"/>
          <w:sz w:val="20"/>
          <w:szCs w:val="20"/>
          <w:lang w:val="ro-RO"/>
        </w:rPr>
        <w:t>l</w:t>
      </w:r>
      <w:r w:rsidRPr="00EA4161">
        <w:rPr>
          <w:rFonts w:eastAsia="Arial"/>
          <w:spacing w:val="2"/>
          <w:sz w:val="20"/>
          <w:szCs w:val="20"/>
          <w:lang w:val="ro-RO"/>
        </w:rPr>
        <w:t>o</w:t>
      </w:r>
      <w:r w:rsidRPr="00EA4161">
        <w:rPr>
          <w:rFonts w:eastAsia="Arial"/>
          <w:sz w:val="20"/>
          <w:szCs w:val="20"/>
          <w:lang w:val="ro-RO"/>
        </w:rPr>
        <w:t>g</w:t>
      </w:r>
      <w:r w:rsidRPr="00EA4161">
        <w:rPr>
          <w:rFonts w:eastAsia="Arial"/>
          <w:spacing w:val="1"/>
          <w:sz w:val="20"/>
          <w:szCs w:val="20"/>
          <w:lang w:val="ro-RO"/>
        </w:rPr>
        <w:t>i</w:t>
      </w:r>
      <w:r w:rsidRPr="00EA4161">
        <w:rPr>
          <w:rFonts w:eastAsia="Arial"/>
          <w:sz w:val="20"/>
          <w:szCs w:val="20"/>
          <w:lang w:val="ro-RO"/>
        </w:rPr>
        <w:t>e, p</w:t>
      </w:r>
      <w:r w:rsidRPr="00EA4161">
        <w:rPr>
          <w:rFonts w:eastAsia="Arial"/>
          <w:spacing w:val="-1"/>
          <w:sz w:val="20"/>
          <w:szCs w:val="20"/>
          <w:lang w:val="ro-RO"/>
        </w:rPr>
        <w:t>â</w:t>
      </w:r>
      <w:r w:rsidRPr="00EA4161">
        <w:rPr>
          <w:rFonts w:eastAsia="Arial"/>
          <w:sz w:val="20"/>
          <w:szCs w:val="20"/>
          <w:lang w:val="ro-RO"/>
        </w:rPr>
        <w:t xml:space="preserve">nă </w:t>
      </w:r>
      <w:r w:rsidRPr="00EA4161">
        <w:rPr>
          <w:rFonts w:eastAsia="Arial"/>
          <w:spacing w:val="-1"/>
          <w:sz w:val="20"/>
          <w:szCs w:val="20"/>
          <w:lang w:val="ro-RO"/>
        </w:rPr>
        <w:t>l</w:t>
      </w:r>
      <w:r w:rsidRPr="00EA4161">
        <w:rPr>
          <w:rFonts w:eastAsia="Arial"/>
          <w:sz w:val="20"/>
          <w:szCs w:val="20"/>
          <w:lang w:val="ro-RO"/>
        </w:rPr>
        <w:t>a 0</w:t>
      </w:r>
      <w:r w:rsidRPr="00EA4161">
        <w:rPr>
          <w:rFonts w:eastAsia="Arial"/>
          <w:spacing w:val="-1"/>
          <w:sz w:val="20"/>
          <w:szCs w:val="20"/>
          <w:lang w:val="ro-RO"/>
        </w:rPr>
        <w:t>1</w:t>
      </w:r>
      <w:r w:rsidRPr="00EA4161">
        <w:rPr>
          <w:rFonts w:eastAsia="Arial"/>
          <w:spacing w:val="2"/>
          <w:sz w:val="20"/>
          <w:szCs w:val="20"/>
          <w:lang w:val="ro-RO"/>
        </w:rPr>
        <w:t>.</w:t>
      </w:r>
      <w:r w:rsidRPr="00EA4161">
        <w:rPr>
          <w:rFonts w:eastAsia="Arial"/>
          <w:sz w:val="20"/>
          <w:szCs w:val="20"/>
          <w:lang w:val="ro-RO"/>
        </w:rPr>
        <w:t>0</w:t>
      </w:r>
      <w:r w:rsidRPr="00EA4161">
        <w:rPr>
          <w:rFonts w:eastAsia="Arial"/>
          <w:spacing w:val="-1"/>
          <w:sz w:val="20"/>
          <w:szCs w:val="20"/>
          <w:lang w:val="ro-RO"/>
        </w:rPr>
        <w:t>3</w:t>
      </w:r>
      <w:r w:rsidRPr="00EA4161">
        <w:rPr>
          <w:rFonts w:eastAsia="Arial"/>
          <w:sz w:val="20"/>
          <w:szCs w:val="20"/>
          <w:lang w:val="ro-RO"/>
        </w:rPr>
        <w:t>.</w:t>
      </w:r>
      <w:r w:rsidRPr="00EA4161">
        <w:rPr>
          <w:rFonts w:eastAsia="Arial"/>
          <w:spacing w:val="2"/>
          <w:sz w:val="20"/>
          <w:szCs w:val="20"/>
          <w:lang w:val="ro-RO"/>
        </w:rPr>
        <w:t>2</w:t>
      </w:r>
      <w:r w:rsidRPr="00EA4161">
        <w:rPr>
          <w:rFonts w:eastAsia="Arial"/>
          <w:sz w:val="20"/>
          <w:szCs w:val="20"/>
          <w:lang w:val="ro-RO"/>
        </w:rPr>
        <w:t>0</w:t>
      </w:r>
      <w:r w:rsidRPr="00EA4161">
        <w:rPr>
          <w:rFonts w:eastAsia="Arial"/>
          <w:spacing w:val="-1"/>
          <w:sz w:val="20"/>
          <w:szCs w:val="20"/>
          <w:lang w:val="ro-RO"/>
        </w:rPr>
        <w:t>1</w:t>
      </w:r>
      <w:r w:rsidRPr="00EA4161">
        <w:rPr>
          <w:rFonts w:eastAsia="Arial"/>
          <w:sz w:val="20"/>
          <w:szCs w:val="20"/>
          <w:lang w:val="ro-RO"/>
        </w:rPr>
        <w:t>8 e</w:t>
      </w:r>
      <w:r w:rsidRPr="00EA4161">
        <w:rPr>
          <w:rFonts w:eastAsia="Arial"/>
          <w:spacing w:val="1"/>
          <w:sz w:val="20"/>
          <w:szCs w:val="20"/>
          <w:lang w:val="ro-RO"/>
        </w:rPr>
        <w:t>x</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tă p</w:t>
      </w:r>
      <w:r w:rsidRPr="00EA4161">
        <w:rPr>
          <w:rFonts w:eastAsia="Arial"/>
          <w:spacing w:val="-1"/>
          <w:sz w:val="20"/>
          <w:szCs w:val="20"/>
          <w:lang w:val="ro-RO"/>
        </w:rPr>
        <w:t>o</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ea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ării î</w:t>
      </w:r>
      <w:r w:rsidRPr="00EA4161">
        <w:rPr>
          <w:rFonts w:eastAsia="Arial"/>
          <w:spacing w:val="2"/>
          <w:sz w:val="20"/>
          <w:szCs w:val="20"/>
          <w:lang w:val="ro-RO"/>
        </w:rPr>
        <w:t>n</w:t>
      </w:r>
      <w:r w:rsidRPr="00EA4161">
        <w:rPr>
          <w:rFonts w:eastAsia="Arial"/>
          <w:sz w:val="20"/>
          <w:szCs w:val="20"/>
          <w:lang w:val="ro-RO"/>
        </w:rPr>
        <w:t>tre e</w:t>
      </w:r>
      <w:r w:rsidRPr="00EA4161">
        <w:rPr>
          <w:rFonts w:eastAsia="Arial"/>
          <w:spacing w:val="-1"/>
          <w:sz w:val="20"/>
          <w:szCs w:val="20"/>
          <w:lang w:val="ro-RO"/>
        </w:rPr>
        <w:t>l</w:t>
      </w:r>
      <w:r w:rsidRPr="00EA4161">
        <w:rPr>
          <w:rFonts w:eastAsia="Arial"/>
          <w:sz w:val="20"/>
          <w:szCs w:val="20"/>
          <w:lang w:val="ro-RO"/>
        </w:rPr>
        <w:t xml:space="preserve">e a </w:t>
      </w:r>
      <w:r w:rsidRPr="00EA4161">
        <w:rPr>
          <w:rFonts w:eastAsia="Arial"/>
          <w:spacing w:val="1"/>
          <w:sz w:val="20"/>
          <w:szCs w:val="20"/>
          <w:lang w:val="ro-RO"/>
        </w:rPr>
        <w:t>cr</w:t>
      </w:r>
      <w:r w:rsidRPr="00EA4161">
        <w:rPr>
          <w:rFonts w:eastAsia="Arial"/>
          <w:spacing w:val="-1"/>
          <w:sz w:val="20"/>
          <w:szCs w:val="20"/>
          <w:lang w:val="ro-RO"/>
        </w:rPr>
        <w:t>i</w:t>
      </w:r>
      <w:r w:rsidRPr="00EA4161">
        <w:rPr>
          <w:rFonts w:eastAsia="Arial"/>
          <w:sz w:val="20"/>
          <w:szCs w:val="20"/>
          <w:lang w:val="ro-RO"/>
        </w:rPr>
        <w:t>te</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 xml:space="preserve">or C1, C2, C4 </w:t>
      </w:r>
      <w:r w:rsidRPr="00EA4161">
        <w:rPr>
          <w:rFonts w:eastAsia="Arial"/>
          <w:spacing w:val="1"/>
          <w:sz w:val="20"/>
          <w:szCs w:val="20"/>
          <w:lang w:val="ro-RO"/>
        </w:rPr>
        <w:t>ș</w:t>
      </w:r>
      <w:r w:rsidRPr="00EA4161">
        <w:rPr>
          <w:rFonts w:eastAsia="Arial"/>
          <w:sz w:val="20"/>
          <w:szCs w:val="20"/>
          <w:lang w:val="ro-RO"/>
        </w:rPr>
        <w:t xml:space="preserve">i </w:t>
      </w:r>
      <w:r w:rsidRPr="00EA4161">
        <w:rPr>
          <w:rFonts w:eastAsia="Arial"/>
          <w:spacing w:val="2"/>
          <w:sz w:val="20"/>
          <w:szCs w:val="20"/>
          <w:lang w:val="ro-RO"/>
        </w:rPr>
        <w:t>C</w:t>
      </w:r>
      <w:r w:rsidRPr="00EA4161">
        <w:rPr>
          <w:rFonts w:eastAsia="Arial"/>
          <w:sz w:val="20"/>
          <w:szCs w:val="20"/>
          <w:lang w:val="ro-RO"/>
        </w:rPr>
        <w:t xml:space="preserve">5, </w:t>
      </w:r>
      <w:r w:rsidRPr="00EA4161">
        <w:rPr>
          <w:rFonts w:eastAsia="Arial"/>
          <w:spacing w:val="1"/>
          <w:sz w:val="20"/>
          <w:szCs w:val="20"/>
          <w:lang w:val="ro-RO"/>
        </w:rPr>
        <w:t>c</w:t>
      </w:r>
      <w:r w:rsidRPr="00EA4161">
        <w:rPr>
          <w:rFonts w:eastAsia="Arial"/>
          <w:sz w:val="20"/>
          <w:szCs w:val="20"/>
          <w:lang w:val="ro-RO"/>
        </w:rPr>
        <w:t xml:space="preserve">u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a </w:t>
      </w:r>
      <w:r w:rsidRPr="00EA4161">
        <w:rPr>
          <w:rFonts w:eastAsia="Arial"/>
          <w:spacing w:val="1"/>
          <w:sz w:val="20"/>
          <w:szCs w:val="20"/>
          <w:lang w:val="ro-RO"/>
        </w:rPr>
        <w:t>c</w:t>
      </w:r>
      <w:r w:rsidRPr="00EA4161">
        <w:rPr>
          <w:rFonts w:eastAsia="Arial"/>
          <w:sz w:val="20"/>
          <w:szCs w:val="20"/>
          <w:lang w:val="ro-RO"/>
        </w:rPr>
        <w:t xml:space="preserve">a </w:t>
      </w:r>
      <w:r w:rsidRPr="00EA4161">
        <w:rPr>
          <w:rFonts w:eastAsia="Arial"/>
          <w:spacing w:val="1"/>
          <w:sz w:val="20"/>
          <w:szCs w:val="20"/>
          <w:lang w:val="ro-RO"/>
        </w:rPr>
        <w:t>s</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 xml:space="preserve">a </w:t>
      </w:r>
      <w:r w:rsidRPr="00EA4161">
        <w:rPr>
          <w:rFonts w:eastAsia="Arial"/>
          <w:spacing w:val="-1"/>
          <w:sz w:val="20"/>
          <w:szCs w:val="20"/>
          <w:lang w:val="ro-RO"/>
        </w:rPr>
        <w:t>l</w:t>
      </w:r>
      <w:r w:rsidRPr="00EA4161">
        <w:rPr>
          <w:rFonts w:eastAsia="Arial"/>
          <w:sz w:val="20"/>
          <w:szCs w:val="20"/>
          <w:lang w:val="ro-RO"/>
        </w:rPr>
        <w:t xml:space="preserve">or </w:t>
      </w:r>
      <w:r w:rsidRPr="00EA4161">
        <w:rPr>
          <w:rFonts w:eastAsia="Arial"/>
          <w:spacing w:val="1"/>
          <w:sz w:val="20"/>
          <w:szCs w:val="20"/>
          <w:lang w:val="ro-RO"/>
        </w:rPr>
        <w:t>s</w:t>
      </w:r>
      <w:r w:rsidRPr="00EA4161">
        <w:rPr>
          <w:rFonts w:eastAsia="Arial"/>
          <w:sz w:val="20"/>
          <w:szCs w:val="20"/>
          <w:lang w:val="ro-RO"/>
        </w:rPr>
        <w:t xml:space="preserve">ă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ec</w:t>
      </w:r>
      <w:r w:rsidRPr="00EA4161">
        <w:rPr>
          <w:rFonts w:eastAsia="Arial"/>
          <w:sz w:val="20"/>
          <w:szCs w:val="20"/>
          <w:lang w:val="ro-RO"/>
        </w:rPr>
        <w:t>te to</w:t>
      </w:r>
      <w:r w:rsidRPr="00EA4161">
        <w:rPr>
          <w:rFonts w:eastAsia="Arial"/>
          <w:spacing w:val="-1"/>
          <w:sz w:val="20"/>
          <w:szCs w:val="20"/>
          <w:lang w:val="ro-RO"/>
        </w:rPr>
        <w:t>t</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z w:val="20"/>
          <w:szCs w:val="20"/>
          <w:lang w:val="ro-RO"/>
        </w:rPr>
        <w:t xml:space="preserve">l </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4"/>
          <w:sz w:val="20"/>
          <w:szCs w:val="20"/>
          <w:lang w:val="ro-RO"/>
        </w:rPr>
        <w:t>m</w:t>
      </w:r>
      <w:r w:rsidRPr="00EA4161">
        <w:rPr>
          <w:rFonts w:eastAsia="Arial"/>
          <w:sz w:val="20"/>
          <w:szCs w:val="20"/>
          <w:lang w:val="ro-RO"/>
        </w:rPr>
        <w:t>al</w:t>
      </w:r>
      <w:r w:rsidRPr="00EA4161">
        <w:rPr>
          <w:rFonts w:eastAsia="Arial"/>
          <w:spacing w:val="1"/>
          <w:sz w:val="20"/>
          <w:szCs w:val="20"/>
          <w:lang w:val="ro-RO"/>
        </w:rPr>
        <w:t xml:space="preserve"> s</w:t>
      </w:r>
      <w:r w:rsidRPr="00EA4161">
        <w:rPr>
          <w:rFonts w:eastAsia="Arial"/>
          <w:sz w:val="20"/>
          <w:szCs w:val="20"/>
          <w:lang w:val="ro-RO"/>
        </w:rPr>
        <w:t>o</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t</w:t>
      </w:r>
      <w:r w:rsidRPr="00EA4161">
        <w:rPr>
          <w:rFonts w:eastAsia="Arial"/>
          <w:spacing w:val="2"/>
          <w:sz w:val="20"/>
          <w:szCs w:val="20"/>
          <w:lang w:val="ro-RO"/>
        </w:rPr>
        <w:t>a</w:t>
      </w:r>
      <w:r w:rsidRPr="00EA4161">
        <w:rPr>
          <w:rFonts w:eastAsia="Arial"/>
          <w:sz w:val="20"/>
          <w:szCs w:val="20"/>
          <w:lang w:val="ro-RO"/>
        </w:rPr>
        <w:t xml:space="preserve">t prin </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u</w:t>
      </w:r>
      <w:r w:rsidRPr="00EA4161">
        <w:rPr>
          <w:rFonts w:eastAsia="Arial"/>
          <w:spacing w:val="-1"/>
          <w:sz w:val="20"/>
          <w:szCs w:val="20"/>
          <w:lang w:val="ro-RO"/>
        </w:rPr>
        <w:t>l</w:t>
      </w:r>
      <w:r w:rsidRPr="00EA4161">
        <w:rPr>
          <w:rFonts w:eastAsia="Arial"/>
          <w:sz w:val="20"/>
          <w:szCs w:val="20"/>
          <w:lang w:val="ro-RO"/>
        </w:rPr>
        <w:t>area a</w:t>
      </w:r>
      <w:r w:rsidRPr="00EA4161">
        <w:rPr>
          <w:rFonts w:eastAsia="Arial"/>
          <w:spacing w:val="1"/>
          <w:sz w:val="20"/>
          <w:szCs w:val="20"/>
          <w:lang w:val="ro-RO"/>
        </w:rPr>
        <w:t>c</w:t>
      </w:r>
      <w:r w:rsidRPr="00EA4161">
        <w:rPr>
          <w:rFonts w:eastAsia="Arial"/>
          <w:sz w:val="20"/>
          <w:szCs w:val="20"/>
          <w:lang w:val="ro-RO"/>
        </w:rPr>
        <w:t>e</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or </w:t>
      </w:r>
      <w:r w:rsidRPr="00EA4161">
        <w:rPr>
          <w:rFonts w:eastAsia="Arial"/>
          <w:spacing w:val="1"/>
          <w:sz w:val="20"/>
          <w:szCs w:val="20"/>
          <w:lang w:val="ro-RO"/>
        </w:rPr>
        <w:t>cr</w:t>
      </w:r>
      <w:r w:rsidRPr="00EA4161">
        <w:rPr>
          <w:rFonts w:eastAsia="Arial"/>
          <w:spacing w:val="-1"/>
          <w:sz w:val="20"/>
          <w:szCs w:val="20"/>
          <w:lang w:val="ro-RO"/>
        </w:rPr>
        <w:t>i</w:t>
      </w:r>
      <w:r w:rsidRPr="00EA4161">
        <w:rPr>
          <w:rFonts w:eastAsia="Arial"/>
          <w:sz w:val="20"/>
          <w:szCs w:val="20"/>
          <w:lang w:val="ro-RO"/>
        </w:rPr>
        <w:t>ter</w:t>
      </w:r>
      <w:r w:rsidRPr="00EA4161">
        <w:rPr>
          <w:rFonts w:eastAsia="Arial"/>
          <w:spacing w:val="-1"/>
          <w:sz w:val="20"/>
          <w:szCs w:val="20"/>
          <w:lang w:val="ro-RO"/>
        </w:rPr>
        <w:t>ii</w:t>
      </w:r>
      <w:r w:rsidRPr="00EA4161">
        <w:rPr>
          <w:rFonts w:eastAsia="Arial"/>
          <w:sz w:val="20"/>
          <w:szCs w:val="20"/>
          <w:lang w:val="ro-RO"/>
        </w:rPr>
        <w:t>.</w:t>
      </w:r>
    </w:p>
    <w:p w14:paraId="79FE4ED2" w14:textId="77777777" w:rsidR="00313FE7" w:rsidRPr="00EA4161" w:rsidRDefault="00313FE7" w:rsidP="00313FE7">
      <w:pPr>
        <w:spacing w:line="220" w:lineRule="exact"/>
        <w:ind w:left="787"/>
        <w:rPr>
          <w:rFonts w:eastAsia="Arial"/>
          <w:sz w:val="20"/>
          <w:szCs w:val="20"/>
          <w:lang w:val="ro-RO"/>
        </w:rPr>
      </w:pPr>
      <w:r w:rsidRPr="00EA4161">
        <w:rPr>
          <w:rFonts w:eastAsia="Arial"/>
          <w:sz w:val="20"/>
          <w:szCs w:val="20"/>
          <w:lang w:val="ro-RO"/>
        </w:rPr>
        <w:t>3. În d</w:t>
      </w:r>
      <w:r w:rsidRPr="00EA4161">
        <w:rPr>
          <w:rFonts w:eastAsia="Arial"/>
          <w:spacing w:val="-1"/>
          <w:sz w:val="20"/>
          <w:szCs w:val="20"/>
          <w:lang w:val="ro-RO"/>
        </w:rPr>
        <w:t>o</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ni</w:t>
      </w:r>
      <w:r w:rsidRPr="00EA4161">
        <w:rPr>
          <w:rFonts w:eastAsia="Arial"/>
          <w:spacing w:val="2"/>
          <w:sz w:val="20"/>
          <w:szCs w:val="20"/>
          <w:lang w:val="ro-RO"/>
        </w:rPr>
        <w:t>u</w:t>
      </w:r>
      <w:r w:rsidRPr="00EA4161">
        <w:rPr>
          <w:rFonts w:eastAsia="Arial"/>
          <w:sz w:val="20"/>
          <w:szCs w:val="20"/>
          <w:lang w:val="ro-RO"/>
        </w:rPr>
        <w:t xml:space="preserve">l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2"/>
          <w:sz w:val="20"/>
          <w:szCs w:val="20"/>
          <w:lang w:val="ro-RO"/>
        </w:rPr>
        <w:t>ed</w:t>
      </w:r>
      <w:r w:rsidRPr="00EA4161">
        <w:rPr>
          <w:rFonts w:eastAsia="Arial"/>
          <w:sz w:val="20"/>
          <w:szCs w:val="20"/>
          <w:lang w:val="ro-RO"/>
        </w:rPr>
        <w:t>u</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3"/>
          <w:sz w:val="20"/>
          <w:szCs w:val="20"/>
          <w:lang w:val="ro-RO"/>
        </w:rPr>
        <w:t>i</w:t>
      </w:r>
      <w:r w:rsidRPr="00EA4161">
        <w:rPr>
          <w:rFonts w:eastAsia="Arial"/>
          <w:sz w:val="20"/>
          <w:szCs w:val="20"/>
          <w:lang w:val="ro-RO"/>
        </w:rPr>
        <w:t>, p</w:t>
      </w:r>
      <w:r w:rsidRPr="00EA4161">
        <w:rPr>
          <w:rFonts w:eastAsia="Arial"/>
          <w:spacing w:val="-1"/>
          <w:sz w:val="20"/>
          <w:szCs w:val="20"/>
          <w:lang w:val="ro-RO"/>
        </w:rPr>
        <w:t>â</w:t>
      </w:r>
      <w:r w:rsidRPr="00EA4161">
        <w:rPr>
          <w:rFonts w:eastAsia="Arial"/>
          <w:spacing w:val="2"/>
          <w:sz w:val="20"/>
          <w:szCs w:val="20"/>
          <w:lang w:val="ro-RO"/>
        </w:rPr>
        <w:t>n</w:t>
      </w:r>
      <w:r w:rsidRPr="00EA4161">
        <w:rPr>
          <w:rFonts w:eastAsia="Arial"/>
          <w:sz w:val="20"/>
          <w:szCs w:val="20"/>
          <w:lang w:val="ro-RO"/>
        </w:rPr>
        <w:t xml:space="preserve">ă </w:t>
      </w:r>
      <w:r w:rsidRPr="00EA4161">
        <w:rPr>
          <w:rFonts w:eastAsia="Arial"/>
          <w:spacing w:val="-1"/>
          <w:sz w:val="20"/>
          <w:szCs w:val="20"/>
          <w:lang w:val="ro-RO"/>
        </w:rPr>
        <w:t>l</w:t>
      </w:r>
      <w:r w:rsidRPr="00EA4161">
        <w:rPr>
          <w:rFonts w:eastAsia="Arial"/>
          <w:sz w:val="20"/>
          <w:szCs w:val="20"/>
          <w:lang w:val="ro-RO"/>
        </w:rPr>
        <w:t>a 01.</w:t>
      </w:r>
      <w:r w:rsidRPr="00EA4161">
        <w:rPr>
          <w:rFonts w:eastAsia="Arial"/>
          <w:spacing w:val="2"/>
          <w:sz w:val="20"/>
          <w:szCs w:val="20"/>
          <w:lang w:val="ro-RO"/>
        </w:rPr>
        <w:t>0</w:t>
      </w:r>
      <w:r w:rsidRPr="00EA4161">
        <w:rPr>
          <w:rFonts w:eastAsia="Arial"/>
          <w:sz w:val="20"/>
          <w:szCs w:val="20"/>
          <w:lang w:val="ro-RO"/>
        </w:rPr>
        <w:t>3.</w:t>
      </w:r>
      <w:r w:rsidRPr="00EA4161">
        <w:rPr>
          <w:rFonts w:eastAsia="Arial"/>
          <w:spacing w:val="2"/>
          <w:sz w:val="20"/>
          <w:szCs w:val="20"/>
          <w:lang w:val="ro-RO"/>
        </w:rPr>
        <w:t>2</w:t>
      </w:r>
      <w:r w:rsidRPr="00EA4161">
        <w:rPr>
          <w:rFonts w:eastAsia="Arial"/>
          <w:sz w:val="20"/>
          <w:szCs w:val="20"/>
          <w:lang w:val="ro-RO"/>
        </w:rPr>
        <w:t>0</w:t>
      </w:r>
      <w:r w:rsidRPr="00EA4161">
        <w:rPr>
          <w:rFonts w:eastAsia="Arial"/>
          <w:spacing w:val="2"/>
          <w:sz w:val="20"/>
          <w:szCs w:val="20"/>
          <w:lang w:val="ro-RO"/>
        </w:rPr>
        <w:t>1</w:t>
      </w:r>
      <w:r w:rsidRPr="00EA4161">
        <w:rPr>
          <w:rFonts w:eastAsia="Arial"/>
          <w:sz w:val="20"/>
          <w:szCs w:val="20"/>
          <w:lang w:val="ro-RO"/>
        </w:rPr>
        <w:t>8 e</w:t>
      </w:r>
      <w:r w:rsidRPr="00EA4161">
        <w:rPr>
          <w:rFonts w:eastAsia="Arial"/>
          <w:spacing w:val="1"/>
          <w:sz w:val="20"/>
          <w:szCs w:val="20"/>
          <w:lang w:val="ro-RO"/>
        </w:rPr>
        <w:t>x</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tă p</w:t>
      </w:r>
      <w:r w:rsidRPr="00EA4161">
        <w:rPr>
          <w:rFonts w:eastAsia="Arial"/>
          <w:spacing w:val="-1"/>
          <w:sz w:val="20"/>
          <w:szCs w:val="20"/>
          <w:lang w:val="ro-RO"/>
        </w:rPr>
        <w:t>o</w:t>
      </w:r>
      <w:r w:rsidRPr="00EA4161">
        <w:rPr>
          <w:rFonts w:eastAsia="Arial"/>
          <w:spacing w:val="3"/>
          <w:sz w:val="20"/>
          <w:szCs w:val="20"/>
          <w:lang w:val="ro-RO"/>
        </w:rPr>
        <w:t>s</w:t>
      </w:r>
      <w:r w:rsidRPr="00EA4161">
        <w:rPr>
          <w:rFonts w:eastAsia="Arial"/>
          <w:spacing w:val="-1"/>
          <w:sz w:val="20"/>
          <w:szCs w:val="20"/>
          <w:lang w:val="ro-RO"/>
        </w:rPr>
        <w:t>i</w:t>
      </w:r>
      <w:r w:rsidRPr="00EA4161">
        <w:rPr>
          <w:rFonts w:eastAsia="Arial"/>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pacing w:val="2"/>
          <w:sz w:val="20"/>
          <w:szCs w:val="20"/>
          <w:lang w:val="ro-RO"/>
        </w:rPr>
        <w:t>e</w:t>
      </w:r>
      <w:r w:rsidRPr="00EA4161">
        <w:rPr>
          <w:rFonts w:eastAsia="Arial"/>
          <w:sz w:val="20"/>
          <w:szCs w:val="20"/>
          <w:lang w:val="ro-RO"/>
        </w:rPr>
        <w:t xml:space="preserve">a </w:t>
      </w:r>
      <w:r w:rsidRPr="00EA4161">
        <w:rPr>
          <w:rFonts w:eastAsia="Arial"/>
          <w:spacing w:val="2"/>
          <w:sz w:val="20"/>
          <w:szCs w:val="20"/>
          <w:lang w:val="ro-RO"/>
        </w:rPr>
        <w:t>d</w:t>
      </w:r>
      <w:r w:rsidRPr="00EA4161">
        <w:rPr>
          <w:rFonts w:eastAsia="Arial"/>
          <w:sz w:val="20"/>
          <w:szCs w:val="20"/>
          <w:lang w:val="ro-RO"/>
        </w:rPr>
        <w:t xml:space="preserve">e a </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 xml:space="preserve">a </w:t>
      </w:r>
      <w:r w:rsidRPr="00EA4161">
        <w:rPr>
          <w:rFonts w:eastAsia="Arial"/>
          <w:spacing w:val="1"/>
          <w:sz w:val="20"/>
          <w:szCs w:val="20"/>
          <w:lang w:val="ro-RO"/>
        </w:rPr>
        <w:t>cr</w:t>
      </w:r>
      <w:r w:rsidRPr="00EA4161">
        <w:rPr>
          <w:rFonts w:eastAsia="Arial"/>
          <w:spacing w:val="-1"/>
          <w:sz w:val="20"/>
          <w:szCs w:val="20"/>
          <w:lang w:val="ro-RO"/>
        </w:rPr>
        <w:t>i</w:t>
      </w:r>
      <w:r w:rsidRPr="00EA4161">
        <w:rPr>
          <w:rFonts w:eastAsia="Arial"/>
          <w:sz w:val="20"/>
          <w:szCs w:val="20"/>
          <w:lang w:val="ro-RO"/>
        </w:rPr>
        <w:t>te</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z w:val="20"/>
          <w:szCs w:val="20"/>
          <w:lang w:val="ro-RO"/>
        </w:rPr>
        <w:t>ul C5, re</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e</w:t>
      </w:r>
      <w:r w:rsidRPr="00EA4161">
        <w:rPr>
          <w:rFonts w:eastAsia="Arial"/>
          <w:spacing w:val="1"/>
          <w:sz w:val="20"/>
          <w:szCs w:val="20"/>
          <w:lang w:val="ro-RO"/>
        </w:rPr>
        <w:t>c</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v </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orul I</w:t>
      </w:r>
      <w:r w:rsidRPr="00EA4161">
        <w:rPr>
          <w:rFonts w:eastAsia="Arial"/>
          <w:spacing w:val="1"/>
          <w:sz w:val="20"/>
          <w:szCs w:val="20"/>
          <w:lang w:val="ro-RO"/>
        </w:rPr>
        <w:t>2</w:t>
      </w:r>
      <w:r w:rsidRPr="00EA4161">
        <w:rPr>
          <w:rFonts w:eastAsia="Arial"/>
          <w:sz w:val="20"/>
          <w:szCs w:val="20"/>
          <w:lang w:val="ro-RO"/>
        </w:rPr>
        <w:t xml:space="preserve">7 cu </w:t>
      </w:r>
      <w:r w:rsidRPr="00EA4161">
        <w:rPr>
          <w:rFonts w:eastAsia="Arial"/>
          <w:spacing w:val="-1"/>
          <w:sz w:val="20"/>
          <w:szCs w:val="20"/>
          <w:lang w:val="ro-RO"/>
        </w:rPr>
        <w:t>p</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c</w:t>
      </w:r>
      <w:r w:rsidRPr="00EA4161">
        <w:rPr>
          <w:rFonts w:eastAsia="Arial"/>
          <w:sz w:val="20"/>
          <w:szCs w:val="20"/>
          <w:lang w:val="ro-RO"/>
        </w:rPr>
        <w:t xml:space="preserve">te </w:t>
      </w:r>
      <w:r w:rsidRPr="00EA4161">
        <w:rPr>
          <w:rFonts w:eastAsia="Arial"/>
          <w:spacing w:val="2"/>
          <w:sz w:val="20"/>
          <w:szCs w:val="20"/>
          <w:lang w:val="ro-RO"/>
        </w:rPr>
        <w:t>o</w:t>
      </w:r>
      <w:r w:rsidRPr="00EA4161">
        <w:rPr>
          <w:rFonts w:eastAsia="Arial"/>
          <w:sz w:val="20"/>
          <w:szCs w:val="20"/>
          <w:lang w:val="ro-RO"/>
        </w:rPr>
        <w:t>b</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u</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l</w:t>
      </w:r>
      <w:r w:rsidRPr="00EA4161">
        <w:rPr>
          <w:rFonts w:eastAsia="Arial"/>
          <w:sz w:val="20"/>
          <w:szCs w:val="20"/>
          <w:lang w:val="ro-RO"/>
        </w:rPr>
        <w:t xml:space="preserve">a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dic</w:t>
      </w:r>
      <w:r w:rsidRPr="00EA4161">
        <w:rPr>
          <w:rFonts w:eastAsia="Arial"/>
          <w:sz w:val="20"/>
          <w:szCs w:val="20"/>
          <w:lang w:val="ro-RO"/>
        </w:rPr>
        <w:t>at</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 xml:space="preserve">ul </w:t>
      </w:r>
      <w:r w:rsidRPr="00EA4161">
        <w:rPr>
          <w:rFonts w:eastAsia="Arial"/>
          <w:spacing w:val="2"/>
          <w:sz w:val="20"/>
          <w:szCs w:val="20"/>
          <w:lang w:val="ro-RO"/>
        </w:rPr>
        <w:t>I</w:t>
      </w:r>
      <w:r w:rsidRPr="00EA4161">
        <w:rPr>
          <w:rFonts w:eastAsia="Arial"/>
          <w:sz w:val="20"/>
          <w:szCs w:val="20"/>
          <w:lang w:val="ro-RO"/>
        </w:rPr>
        <w:t>2</w:t>
      </w:r>
      <w:r w:rsidRPr="00EA4161">
        <w:rPr>
          <w:rFonts w:eastAsia="Arial"/>
          <w:spacing w:val="-1"/>
          <w:sz w:val="20"/>
          <w:szCs w:val="20"/>
          <w:lang w:val="ro-RO"/>
        </w:rPr>
        <w:t>8</w:t>
      </w:r>
      <w:r w:rsidRPr="00EA4161">
        <w:rPr>
          <w:rFonts w:eastAsia="Arial"/>
          <w:sz w:val="20"/>
          <w:szCs w:val="20"/>
          <w:lang w:val="ro-RO"/>
        </w:rPr>
        <w:t>.</w:t>
      </w:r>
    </w:p>
    <w:p w14:paraId="2C22D742" w14:textId="77777777" w:rsidR="00313FE7" w:rsidRPr="00EA4161" w:rsidRDefault="00313FE7" w:rsidP="00313FE7">
      <w:pPr>
        <w:spacing w:before="17"/>
        <w:ind w:left="787"/>
        <w:rPr>
          <w:rFonts w:eastAsia="Arial"/>
          <w:sz w:val="20"/>
          <w:szCs w:val="20"/>
          <w:lang w:val="ro-RO"/>
        </w:rPr>
      </w:pPr>
      <w:r w:rsidRPr="00EA4161">
        <w:rPr>
          <w:rFonts w:eastAsia="Arial"/>
          <w:sz w:val="20"/>
          <w:szCs w:val="20"/>
          <w:lang w:val="ro-RO"/>
        </w:rPr>
        <w:t>4. În d</w:t>
      </w:r>
      <w:r w:rsidRPr="00EA4161">
        <w:rPr>
          <w:rFonts w:eastAsia="Arial"/>
          <w:spacing w:val="-1"/>
          <w:sz w:val="20"/>
          <w:szCs w:val="20"/>
          <w:lang w:val="ro-RO"/>
        </w:rPr>
        <w:t>o</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ni</w:t>
      </w:r>
      <w:r w:rsidRPr="00EA4161">
        <w:rPr>
          <w:rFonts w:eastAsia="Arial"/>
          <w:sz w:val="20"/>
          <w:szCs w:val="20"/>
          <w:lang w:val="ro-RO"/>
        </w:rPr>
        <w:t xml:space="preserve">ul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e e</w:t>
      </w:r>
      <w:r w:rsidRPr="00EA4161">
        <w:rPr>
          <w:rFonts w:eastAsia="Arial"/>
          <w:spacing w:val="-1"/>
          <w:sz w:val="20"/>
          <w:szCs w:val="20"/>
          <w:lang w:val="ro-RO"/>
        </w:rPr>
        <w:t>d</w:t>
      </w:r>
      <w:r w:rsidRPr="00EA4161">
        <w:rPr>
          <w:rFonts w:eastAsia="Arial"/>
          <w:spacing w:val="2"/>
          <w:sz w:val="20"/>
          <w:szCs w:val="20"/>
          <w:lang w:val="ro-RO"/>
        </w:rPr>
        <w:t>u</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ei p</w:t>
      </w:r>
      <w:r w:rsidRPr="00EA4161">
        <w:rPr>
          <w:rFonts w:eastAsia="Arial"/>
          <w:spacing w:val="1"/>
          <w:sz w:val="20"/>
          <w:szCs w:val="20"/>
          <w:lang w:val="ro-RO"/>
        </w:rPr>
        <w:t>u</w:t>
      </w:r>
      <w:r w:rsidRPr="00EA4161">
        <w:rPr>
          <w:rFonts w:eastAsia="Arial"/>
          <w:sz w:val="20"/>
          <w:szCs w:val="20"/>
          <w:lang w:val="ro-RO"/>
        </w:rPr>
        <w:t>n</w:t>
      </w:r>
      <w:r w:rsidRPr="00EA4161">
        <w:rPr>
          <w:rFonts w:eastAsia="Arial"/>
          <w:spacing w:val="1"/>
          <w:sz w:val="20"/>
          <w:szCs w:val="20"/>
          <w:lang w:val="ro-RO"/>
        </w:rPr>
        <w:t>c</w:t>
      </w:r>
      <w:r w:rsidRPr="00EA4161">
        <w:rPr>
          <w:rFonts w:eastAsia="Arial"/>
          <w:sz w:val="20"/>
          <w:szCs w:val="20"/>
          <w:lang w:val="ro-RO"/>
        </w:rPr>
        <w:t>ta</w:t>
      </w:r>
      <w:r w:rsidRPr="00EA4161">
        <w:rPr>
          <w:rFonts w:eastAsia="Arial"/>
          <w:spacing w:val="1"/>
          <w:sz w:val="20"/>
          <w:szCs w:val="20"/>
          <w:lang w:val="ro-RO"/>
        </w:rPr>
        <w:t>j</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e p</w:t>
      </w:r>
      <w:r w:rsidRPr="00EA4161">
        <w:rPr>
          <w:rFonts w:eastAsia="Arial"/>
          <w:spacing w:val="1"/>
          <w:sz w:val="20"/>
          <w:szCs w:val="20"/>
          <w:lang w:val="ro-RO"/>
        </w:rPr>
        <w:t>e</w:t>
      </w:r>
      <w:r w:rsidRPr="00EA4161">
        <w:rPr>
          <w:rFonts w:eastAsia="Arial"/>
          <w:sz w:val="20"/>
          <w:szCs w:val="20"/>
          <w:lang w:val="ro-RO"/>
        </w:rPr>
        <w:t xml:space="preserve">ntru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dic</w:t>
      </w:r>
      <w:r w:rsidRPr="00EA4161">
        <w:rPr>
          <w:rFonts w:eastAsia="Arial"/>
          <w:sz w:val="20"/>
          <w:szCs w:val="20"/>
          <w:lang w:val="ro-RO"/>
        </w:rPr>
        <w:t>at</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 xml:space="preserve">ul </w:t>
      </w:r>
      <w:r w:rsidRPr="00EA4161">
        <w:rPr>
          <w:rFonts w:eastAsia="Arial"/>
          <w:spacing w:val="9"/>
          <w:sz w:val="20"/>
          <w:szCs w:val="20"/>
          <w:lang w:val="ro-RO"/>
        </w:rPr>
        <w:t>I</w:t>
      </w:r>
      <w:r w:rsidRPr="00EA4161">
        <w:rPr>
          <w:rFonts w:eastAsia="Arial"/>
          <w:sz w:val="20"/>
          <w:szCs w:val="20"/>
          <w:lang w:val="ro-RO"/>
        </w:rPr>
        <w:t xml:space="preserve">1 </w:t>
      </w:r>
      <w:r w:rsidRPr="00EA4161">
        <w:rPr>
          <w:rFonts w:eastAsia="Arial"/>
          <w:spacing w:val="1"/>
          <w:sz w:val="20"/>
          <w:szCs w:val="20"/>
          <w:lang w:val="ro-RO"/>
        </w:rPr>
        <w:t>s</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 xml:space="preserve">t </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2"/>
          <w:sz w:val="20"/>
          <w:szCs w:val="20"/>
          <w:lang w:val="ro-RO"/>
        </w:rPr>
        <w:t>a</w:t>
      </w:r>
      <w:r w:rsidRPr="00EA4161">
        <w:rPr>
          <w:rFonts w:eastAsia="Arial"/>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e d</w:t>
      </w:r>
      <w:r w:rsidRPr="00EA4161">
        <w:rPr>
          <w:rFonts w:eastAsia="Arial"/>
          <w:spacing w:val="-1"/>
          <w:sz w:val="20"/>
          <w:szCs w:val="20"/>
          <w:lang w:val="ro-RO"/>
        </w:rPr>
        <w:t>o</w:t>
      </w:r>
      <w:r w:rsidRPr="00EA4161">
        <w:rPr>
          <w:rFonts w:eastAsia="Arial"/>
          <w:sz w:val="20"/>
          <w:szCs w:val="20"/>
          <w:lang w:val="ro-RO"/>
        </w:rPr>
        <w:t>i a</w:t>
      </w:r>
      <w:r w:rsidRPr="00EA4161">
        <w:rPr>
          <w:rFonts w:eastAsia="Arial"/>
          <w:spacing w:val="-1"/>
          <w:sz w:val="20"/>
          <w:szCs w:val="20"/>
          <w:lang w:val="ro-RO"/>
        </w:rPr>
        <w:t>n</w:t>
      </w:r>
      <w:r w:rsidRPr="00EA4161">
        <w:rPr>
          <w:rFonts w:eastAsia="Arial"/>
          <w:sz w:val="20"/>
          <w:szCs w:val="20"/>
          <w:lang w:val="ro-RO"/>
        </w:rPr>
        <w:t xml:space="preserve">i de </w:t>
      </w:r>
      <w:r w:rsidRPr="00EA4161">
        <w:rPr>
          <w:rFonts w:eastAsia="Arial"/>
          <w:spacing w:val="-1"/>
          <w:sz w:val="20"/>
          <w:szCs w:val="20"/>
          <w:lang w:val="ro-RO"/>
        </w:rPr>
        <w:t>l</w:t>
      </w:r>
      <w:r w:rsidRPr="00EA4161">
        <w:rPr>
          <w:rFonts w:eastAsia="Arial"/>
          <w:sz w:val="20"/>
          <w:szCs w:val="20"/>
          <w:lang w:val="ro-RO"/>
        </w:rPr>
        <w:t xml:space="preserve">a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4"/>
          <w:sz w:val="20"/>
          <w:szCs w:val="20"/>
          <w:lang w:val="ro-RO"/>
        </w:rPr>
        <w:t>r</w:t>
      </w:r>
      <w:r w:rsidRPr="00EA4161">
        <w:rPr>
          <w:rFonts w:eastAsia="Arial"/>
          <w:sz w:val="20"/>
          <w:szCs w:val="20"/>
          <w:lang w:val="ro-RO"/>
        </w:rPr>
        <w:t>ar</w:t>
      </w:r>
      <w:r w:rsidRPr="00EA4161">
        <w:rPr>
          <w:rFonts w:eastAsia="Arial"/>
          <w:spacing w:val="2"/>
          <w:sz w:val="20"/>
          <w:szCs w:val="20"/>
          <w:lang w:val="ro-RO"/>
        </w:rPr>
        <w:t>e</w:t>
      </w:r>
      <w:r w:rsidRPr="00EA4161">
        <w:rPr>
          <w:rFonts w:eastAsia="Arial"/>
          <w:sz w:val="20"/>
          <w:szCs w:val="20"/>
          <w:lang w:val="ro-RO"/>
        </w:rPr>
        <w:t xml:space="preserve">a în </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2"/>
          <w:sz w:val="20"/>
          <w:szCs w:val="20"/>
          <w:lang w:val="ro-RO"/>
        </w:rPr>
        <w:t>g</w:t>
      </w:r>
      <w:r w:rsidRPr="00EA4161">
        <w:rPr>
          <w:rFonts w:eastAsia="Arial"/>
          <w:sz w:val="20"/>
          <w:szCs w:val="20"/>
          <w:lang w:val="ro-RO"/>
        </w:rPr>
        <w:t>o</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ea ace</w:t>
      </w:r>
      <w:r w:rsidRPr="00EA4161">
        <w:rPr>
          <w:rFonts w:eastAsia="Arial"/>
          <w:spacing w:val="1"/>
          <w:sz w:val="20"/>
          <w:szCs w:val="20"/>
          <w:lang w:val="ro-RO"/>
        </w:rPr>
        <w:t>s</w:t>
      </w:r>
      <w:r w:rsidRPr="00EA4161">
        <w:rPr>
          <w:rFonts w:eastAsia="Arial"/>
          <w:sz w:val="20"/>
          <w:szCs w:val="20"/>
          <w:lang w:val="ro-RO"/>
        </w:rPr>
        <w:t xml:space="preserve">tor </w:t>
      </w:r>
      <w:r w:rsidRPr="00EA4161">
        <w:rPr>
          <w:rFonts w:eastAsia="Arial"/>
          <w:spacing w:val="2"/>
          <w:sz w:val="20"/>
          <w:szCs w:val="20"/>
          <w:lang w:val="ro-RO"/>
        </w:rPr>
        <w:t>n</w:t>
      </w:r>
      <w:r w:rsidRPr="00EA4161">
        <w:rPr>
          <w:rFonts w:eastAsia="Arial"/>
          <w:sz w:val="20"/>
          <w:szCs w:val="20"/>
          <w:lang w:val="ro-RO"/>
        </w:rPr>
        <w:t>or</w:t>
      </w:r>
      <w:r w:rsidRPr="00EA4161">
        <w:rPr>
          <w:rFonts w:eastAsia="Arial"/>
          <w:spacing w:val="5"/>
          <w:sz w:val="20"/>
          <w:szCs w:val="20"/>
          <w:lang w:val="ro-RO"/>
        </w:rPr>
        <w:t>m</w:t>
      </w:r>
      <w:r w:rsidRPr="00EA4161">
        <w:rPr>
          <w:rFonts w:eastAsia="Arial"/>
          <w:sz w:val="20"/>
          <w:szCs w:val="20"/>
          <w:lang w:val="ro-RO"/>
        </w:rPr>
        <w:t>e. Du</w:t>
      </w:r>
      <w:r w:rsidRPr="00EA4161">
        <w:rPr>
          <w:rFonts w:eastAsia="Arial"/>
          <w:spacing w:val="-1"/>
          <w:sz w:val="20"/>
          <w:szCs w:val="20"/>
          <w:lang w:val="ro-RO"/>
        </w:rPr>
        <w:t>p</w:t>
      </w:r>
      <w:r w:rsidRPr="00EA4161">
        <w:rPr>
          <w:rFonts w:eastAsia="Arial"/>
          <w:sz w:val="20"/>
          <w:szCs w:val="20"/>
          <w:lang w:val="ro-RO"/>
        </w:rPr>
        <w:t>ă ace</w:t>
      </w:r>
      <w:r w:rsidRPr="00EA4161">
        <w:rPr>
          <w:rFonts w:eastAsia="Arial"/>
          <w:spacing w:val="-1"/>
          <w:sz w:val="20"/>
          <w:szCs w:val="20"/>
          <w:lang w:val="ro-RO"/>
        </w:rPr>
        <w:t>a</w:t>
      </w:r>
      <w:r w:rsidRPr="00EA4161">
        <w:rPr>
          <w:rFonts w:eastAsia="Arial"/>
          <w:spacing w:val="1"/>
          <w:sz w:val="20"/>
          <w:szCs w:val="20"/>
          <w:lang w:val="ro-RO"/>
        </w:rPr>
        <w:t>s</w:t>
      </w:r>
      <w:r w:rsidRPr="00EA4161">
        <w:rPr>
          <w:rFonts w:eastAsia="Arial"/>
          <w:sz w:val="20"/>
          <w:szCs w:val="20"/>
          <w:lang w:val="ro-RO"/>
        </w:rPr>
        <w:t>tă p</w:t>
      </w:r>
      <w:r w:rsidRPr="00EA4161">
        <w:rPr>
          <w:rFonts w:eastAsia="Arial"/>
          <w:spacing w:val="-1"/>
          <w:sz w:val="20"/>
          <w:szCs w:val="20"/>
          <w:lang w:val="ro-RO"/>
        </w:rPr>
        <w:t>e</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a</w:t>
      </w:r>
      <w:r w:rsidRPr="00EA4161">
        <w:rPr>
          <w:rFonts w:eastAsia="Arial"/>
          <w:sz w:val="20"/>
          <w:szCs w:val="20"/>
          <w:lang w:val="ro-RO"/>
        </w:rPr>
        <w:t xml:space="preserve">dă </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v</w:t>
      </w:r>
      <w:r w:rsidRPr="00EA4161">
        <w:rPr>
          <w:rFonts w:eastAsia="Arial"/>
          <w:sz w:val="20"/>
          <w:szCs w:val="20"/>
          <w:lang w:val="ro-RO"/>
        </w:rPr>
        <w:t xml:space="preserve">or </w:t>
      </w:r>
      <w:r w:rsidRPr="00EA4161">
        <w:rPr>
          <w:rFonts w:eastAsia="Arial"/>
          <w:spacing w:val="2"/>
          <w:sz w:val="20"/>
          <w:szCs w:val="20"/>
          <w:lang w:val="ro-RO"/>
        </w:rPr>
        <w:t>f</w:t>
      </w:r>
      <w:r w:rsidRPr="00EA4161">
        <w:rPr>
          <w:rFonts w:eastAsia="Arial"/>
          <w:sz w:val="20"/>
          <w:szCs w:val="20"/>
          <w:lang w:val="ro-RO"/>
        </w:rPr>
        <w:t>i a</w:t>
      </w:r>
      <w:r w:rsidRPr="00EA4161">
        <w:rPr>
          <w:rFonts w:eastAsia="Arial"/>
          <w:spacing w:val="1"/>
          <w:sz w:val="20"/>
          <w:szCs w:val="20"/>
          <w:lang w:val="ro-RO"/>
        </w:rPr>
        <w:t>j</w:t>
      </w:r>
      <w:r w:rsidRPr="00EA4161">
        <w:rPr>
          <w:rFonts w:eastAsia="Arial"/>
          <w:sz w:val="20"/>
          <w:szCs w:val="20"/>
          <w:lang w:val="ro-RO"/>
        </w:rPr>
        <w:t>u</w:t>
      </w:r>
      <w:r w:rsidRPr="00EA4161">
        <w:rPr>
          <w:rFonts w:eastAsia="Arial"/>
          <w:spacing w:val="1"/>
          <w:sz w:val="20"/>
          <w:szCs w:val="20"/>
          <w:lang w:val="ro-RO"/>
        </w:rPr>
        <w:t>s</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s</w:t>
      </w:r>
      <w:r w:rsidRPr="00EA4161">
        <w:rPr>
          <w:rFonts w:eastAsia="Arial"/>
          <w:sz w:val="20"/>
          <w:szCs w:val="20"/>
          <w:lang w:val="ro-RO"/>
        </w:rPr>
        <w:t>e</w:t>
      </w:r>
      <w:r w:rsidRPr="00EA4161">
        <w:rPr>
          <w:rFonts w:eastAsia="Arial"/>
          <w:spacing w:val="-1"/>
          <w:sz w:val="20"/>
          <w:szCs w:val="20"/>
          <w:lang w:val="ro-RO"/>
        </w:rPr>
        <w:t>n</w:t>
      </w:r>
      <w:r w:rsidRPr="00EA4161">
        <w:rPr>
          <w:rFonts w:eastAsia="Arial"/>
          <w:sz w:val="20"/>
          <w:szCs w:val="20"/>
          <w:lang w:val="ro-RO"/>
        </w:rPr>
        <w:t xml:space="preserve">s </w:t>
      </w:r>
      <w:r w:rsidRPr="00EA4161">
        <w:rPr>
          <w:rFonts w:eastAsia="Arial"/>
          <w:spacing w:val="1"/>
          <w:sz w:val="20"/>
          <w:szCs w:val="20"/>
          <w:lang w:val="ro-RO"/>
        </w:rPr>
        <w:t>cr</w:t>
      </w:r>
      <w:r w:rsidRPr="00EA4161">
        <w:rPr>
          <w:rFonts w:eastAsia="Arial"/>
          <w:sz w:val="20"/>
          <w:szCs w:val="20"/>
          <w:lang w:val="ro-RO"/>
        </w:rPr>
        <w:t>e</w:t>
      </w:r>
      <w:r w:rsidRPr="00EA4161">
        <w:rPr>
          <w:rFonts w:eastAsia="Arial"/>
          <w:spacing w:val="1"/>
          <w:sz w:val="20"/>
          <w:szCs w:val="20"/>
          <w:lang w:val="ro-RO"/>
        </w:rPr>
        <w:t>sc</w:t>
      </w:r>
      <w:r w:rsidRPr="00EA4161">
        <w:rPr>
          <w:rFonts w:eastAsia="Arial"/>
          <w:sz w:val="20"/>
          <w:szCs w:val="20"/>
          <w:lang w:val="ro-RO"/>
        </w:rPr>
        <w:t>ăt</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w:t>
      </w:r>
    </w:p>
    <w:p w14:paraId="1542A4CA" w14:textId="77777777" w:rsidR="00313FE7" w:rsidRPr="00EA4161" w:rsidRDefault="00313FE7" w:rsidP="00023FEF">
      <w:pPr>
        <w:spacing w:after="0"/>
        <w:ind w:left="1701" w:hanging="284"/>
        <w:rPr>
          <w:rFonts w:eastAsiaTheme="minorEastAsia"/>
          <w:lang w:val="ro-RO"/>
        </w:rPr>
      </w:pPr>
    </w:p>
    <w:p w14:paraId="4A89B9A0" w14:textId="77777777" w:rsidR="00023FEF" w:rsidRPr="00EA4161" w:rsidRDefault="00023FEF" w:rsidP="00023FEF">
      <w:pPr>
        <w:suppressAutoHyphens/>
        <w:spacing w:after="0"/>
        <w:rPr>
          <w:lang w:val="ro-RO" w:eastAsia="zh-CN"/>
        </w:rPr>
      </w:pPr>
    </w:p>
    <w:p w14:paraId="20A30B97" w14:textId="77777777" w:rsidR="00023FEF" w:rsidRPr="00EA4161" w:rsidRDefault="00023FEF" w:rsidP="00023FEF">
      <w:pPr>
        <w:pBdr>
          <w:top w:val="single" w:sz="8" w:space="1" w:color="auto"/>
          <w:left w:val="single" w:sz="8" w:space="4" w:color="auto"/>
          <w:bottom w:val="single" w:sz="8" w:space="1" w:color="auto"/>
          <w:right w:val="single" w:sz="8" w:space="4" w:color="auto"/>
        </w:pBdr>
        <w:suppressAutoHyphens/>
        <w:spacing w:after="0"/>
        <w:ind w:left="851" w:right="5385"/>
        <w:jc w:val="center"/>
        <w:rPr>
          <w:b/>
          <w:bCs/>
          <w:sz w:val="12"/>
          <w:szCs w:val="12"/>
          <w:lang w:val="ro-RO" w:eastAsia="zh-CN"/>
        </w:rPr>
      </w:pPr>
    </w:p>
    <w:p w14:paraId="2A0058E1" w14:textId="77777777" w:rsidR="00023FEF" w:rsidRPr="00EA4161" w:rsidRDefault="00023FEF" w:rsidP="00023FEF">
      <w:pPr>
        <w:pBdr>
          <w:top w:val="single" w:sz="8" w:space="1" w:color="auto"/>
          <w:left w:val="single" w:sz="8" w:space="4" w:color="auto"/>
          <w:bottom w:val="single" w:sz="8" w:space="1" w:color="auto"/>
          <w:right w:val="single" w:sz="8" w:space="4" w:color="auto"/>
        </w:pBdr>
        <w:suppressAutoHyphens/>
        <w:spacing w:after="0"/>
        <w:ind w:left="851" w:right="5385"/>
        <w:jc w:val="center"/>
        <w:rPr>
          <w:b/>
          <w:bCs/>
          <w:lang w:val="ro-RO" w:eastAsia="zh-CN"/>
        </w:rPr>
      </w:pPr>
      <w:r w:rsidRPr="00EA4161">
        <w:rPr>
          <w:b/>
          <w:bCs/>
          <w:lang w:val="ro-RO" w:eastAsia="zh-CN"/>
        </w:rPr>
        <w:t>ÎNDEPLINIT  /  NEÎNDEPLINIT</w:t>
      </w:r>
    </w:p>
    <w:p w14:paraId="6A5E6BFA" w14:textId="77777777" w:rsidR="00023FEF" w:rsidRPr="00EA4161" w:rsidRDefault="00023FEF" w:rsidP="00023FEF">
      <w:pPr>
        <w:pBdr>
          <w:top w:val="single" w:sz="8" w:space="1" w:color="auto"/>
          <w:left w:val="single" w:sz="8" w:space="4" w:color="auto"/>
          <w:bottom w:val="single" w:sz="8" w:space="1" w:color="auto"/>
          <w:right w:val="single" w:sz="8" w:space="4" w:color="auto"/>
        </w:pBdr>
        <w:suppressAutoHyphens/>
        <w:spacing w:after="0"/>
        <w:ind w:left="851" w:right="5385"/>
        <w:jc w:val="center"/>
        <w:rPr>
          <w:sz w:val="12"/>
          <w:szCs w:val="12"/>
          <w:lang w:val="ro-RO" w:eastAsia="zh-CN"/>
        </w:rPr>
      </w:pPr>
    </w:p>
    <w:p w14:paraId="43615785" w14:textId="77777777" w:rsidR="00023FEF" w:rsidRPr="00EA4161" w:rsidRDefault="00023FEF" w:rsidP="00023FEF">
      <w:pPr>
        <w:suppressAutoHyphens/>
        <w:spacing w:after="0"/>
        <w:rPr>
          <w:lang w:val="ro-RO" w:eastAsia="zh-CN"/>
        </w:rPr>
      </w:pPr>
    </w:p>
    <w:p w14:paraId="08677345" w14:textId="77777777" w:rsidR="00023FEF" w:rsidRPr="00EA4161" w:rsidRDefault="00023FEF" w:rsidP="00023FEF">
      <w:pPr>
        <w:suppressAutoHyphens/>
        <w:spacing w:after="0"/>
        <w:rPr>
          <w:b/>
          <w:bCs/>
          <w:lang w:val="ro-RO" w:eastAsia="zh-CN"/>
        </w:rPr>
      </w:pPr>
    </w:p>
    <w:p w14:paraId="03BDCB67" w14:textId="77777777" w:rsidR="00023FEF" w:rsidRPr="00EA4161" w:rsidRDefault="00023FEF" w:rsidP="00023FEF">
      <w:pPr>
        <w:suppressAutoHyphens/>
        <w:ind w:left="567"/>
        <w:rPr>
          <w:b/>
          <w:bCs/>
          <w:lang w:val="ro-RO" w:eastAsia="zh-CN"/>
        </w:rPr>
      </w:pPr>
      <w:r w:rsidRPr="00EA4161">
        <w:rPr>
          <w:b/>
          <w:bCs/>
          <w:lang w:val="ro-RO" w:eastAsia="zh-CN"/>
        </w:rPr>
        <w:t>3. Conferențiar universitar</w:t>
      </w:r>
    </w:p>
    <w:p w14:paraId="2330DDC6" w14:textId="77777777" w:rsidR="00023FEF" w:rsidRPr="00EA4161" w:rsidRDefault="00023FEF" w:rsidP="00023FEF">
      <w:pPr>
        <w:spacing w:after="0"/>
        <w:ind w:left="1134" w:hanging="283"/>
        <w:rPr>
          <w:rFonts w:eastAsiaTheme="minorEastAsia"/>
          <w:lang w:val="ro-RO"/>
        </w:rPr>
      </w:pPr>
      <w:r w:rsidRPr="00EA4161">
        <w:rPr>
          <w:rFonts w:eastAsiaTheme="minorEastAsia"/>
          <w:lang w:val="ro-RO"/>
        </w:rPr>
        <w:t>a) deţinerea diplomei de doctor;</w:t>
      </w:r>
    </w:p>
    <w:p w14:paraId="782EE227" w14:textId="77F958C5" w:rsidR="00023FEF" w:rsidRPr="00EA4161" w:rsidRDefault="006C44C0" w:rsidP="00023FEF">
      <w:pPr>
        <w:spacing w:after="0"/>
        <w:ind w:left="1134" w:hanging="283"/>
        <w:rPr>
          <w:rFonts w:eastAsiaTheme="minorEastAsia"/>
          <w:lang w:val="ro-RO"/>
        </w:rPr>
      </w:pPr>
      <w:r w:rsidRPr="00EA4161">
        <w:rPr>
          <w:rFonts w:eastAsiaTheme="minorEastAsia"/>
          <w:lang w:val="ro-RO"/>
        </w:rPr>
        <w:t>b</w:t>
      </w:r>
      <w:r w:rsidR="00023FEF" w:rsidRPr="00EA4161">
        <w:rPr>
          <w:rFonts w:eastAsiaTheme="minorEastAsia"/>
          <w:lang w:val="ro-RO"/>
        </w:rPr>
        <w:t>) îndeplinirea standardelor minimale naţionale pentru ocuparea funcţiei de conferenţiar universitar, standarde aprobate potrivit art. 156 din Legea învăţământului superior nr. 199/2023, cu modificările şi completările ulterioare</w:t>
      </w:r>
      <w:r w:rsidR="00BF6EBC" w:rsidRPr="00EA4161">
        <w:rPr>
          <w:rFonts w:eastAsiaTheme="minorEastAsia"/>
          <w:lang w:val="ro-RO"/>
        </w:rPr>
        <w:t>.</w:t>
      </w:r>
    </w:p>
    <w:p w14:paraId="3AAE3997" w14:textId="77777777" w:rsidR="00BF6EBC" w:rsidRPr="00EA4161" w:rsidRDefault="00BF6EBC" w:rsidP="00023FEF">
      <w:pPr>
        <w:spacing w:after="0"/>
        <w:ind w:left="1134" w:hanging="283"/>
        <w:rPr>
          <w:rFonts w:eastAsiaTheme="minorEastAsia"/>
          <w:lang w:val="ro-RO"/>
        </w:rPr>
      </w:pPr>
    </w:p>
    <w:p w14:paraId="72A24CE1" w14:textId="77777777" w:rsidR="00BF6EBC" w:rsidRPr="00EA4161" w:rsidRDefault="00BF6EBC" w:rsidP="00023FEF">
      <w:pPr>
        <w:spacing w:after="0"/>
        <w:ind w:left="1134" w:hanging="283"/>
        <w:rPr>
          <w:rFonts w:eastAsiaTheme="minorEastAsia"/>
          <w:lang w:val="ro-RO"/>
        </w:rPr>
      </w:pPr>
    </w:p>
    <w:p w14:paraId="4B8929DF" w14:textId="77777777" w:rsidR="00BF6EBC" w:rsidRPr="00EA4161" w:rsidRDefault="00BF6EBC" w:rsidP="00BF6EBC">
      <w:pPr>
        <w:spacing w:after="0"/>
        <w:ind w:left="1134" w:hanging="283"/>
        <w:jc w:val="center"/>
        <w:rPr>
          <w:rFonts w:eastAsiaTheme="minorEastAsia"/>
          <w:b/>
          <w:bCs/>
          <w:i/>
          <w:iCs/>
          <w:lang w:val="ro-RO"/>
        </w:rPr>
      </w:pPr>
      <w:r w:rsidRPr="00EA4161">
        <w:rPr>
          <w:rFonts w:eastAsiaTheme="minorEastAsia"/>
          <w:b/>
          <w:bCs/>
          <w:i/>
          <w:iCs/>
          <w:lang w:val="ro-RO"/>
        </w:rPr>
        <w:t>NOTĂ:</w:t>
      </w:r>
    </w:p>
    <w:p w14:paraId="68182F8B" w14:textId="34626349" w:rsidR="00BF6EBC" w:rsidRPr="00EA4161" w:rsidRDefault="00BF6EBC" w:rsidP="00BF6EBC">
      <w:pPr>
        <w:spacing w:after="0"/>
        <w:ind w:left="1134" w:hanging="283"/>
        <w:jc w:val="center"/>
        <w:rPr>
          <w:rFonts w:eastAsiaTheme="minorEastAsia"/>
          <w:b/>
          <w:bCs/>
          <w:i/>
          <w:iCs/>
          <w:lang w:val="ro-RO"/>
        </w:rPr>
      </w:pPr>
      <w:r w:rsidRPr="00EA4161">
        <w:rPr>
          <w:rFonts w:eastAsiaTheme="minorEastAsia"/>
          <w:b/>
          <w:bCs/>
          <w:i/>
          <w:iCs/>
          <w:lang w:val="ro-RO"/>
        </w:rPr>
        <w:t>se vor utiliza standardele minimale pentru funcția de conferențiar universitar specifice fiecărui domeniu științific gestionat de facultate</w:t>
      </w:r>
    </w:p>
    <w:p w14:paraId="02E4D80B" w14:textId="77777777" w:rsidR="00BF6EBC" w:rsidRPr="00EA4161" w:rsidRDefault="00BF6EBC" w:rsidP="00BF6EBC">
      <w:pPr>
        <w:spacing w:after="0"/>
        <w:ind w:left="1134" w:hanging="283"/>
        <w:jc w:val="center"/>
        <w:rPr>
          <w:rFonts w:eastAsiaTheme="minorEastAsia"/>
          <w:b/>
          <w:bCs/>
          <w:i/>
          <w:iCs/>
          <w:lang w:val="ro-RO"/>
        </w:rPr>
      </w:pPr>
      <w:r w:rsidRPr="00EA4161">
        <w:rPr>
          <w:rFonts w:eastAsiaTheme="minorEastAsia"/>
          <w:b/>
          <w:bCs/>
          <w:i/>
          <w:iCs/>
          <w:lang w:val="ro-RO"/>
        </w:rPr>
        <w:t>(inclusiv punctajele obținute)</w:t>
      </w:r>
    </w:p>
    <w:p w14:paraId="3506A65C" w14:textId="77777777" w:rsidR="007B2AC9" w:rsidRPr="00EA4161" w:rsidRDefault="007B2AC9" w:rsidP="00023FEF">
      <w:pPr>
        <w:spacing w:after="0"/>
        <w:ind w:left="1134" w:hanging="283"/>
        <w:rPr>
          <w:rFonts w:eastAsiaTheme="minorEastAsia"/>
          <w:lang w:val="ro-RO"/>
        </w:rPr>
      </w:pPr>
    </w:p>
    <w:p w14:paraId="79090B0C" w14:textId="77777777" w:rsidR="00C22775" w:rsidRPr="00EA4161" w:rsidRDefault="00C22775" w:rsidP="00023FEF">
      <w:pPr>
        <w:spacing w:after="0"/>
        <w:ind w:left="1134" w:hanging="283"/>
        <w:rPr>
          <w:rFonts w:eastAsiaTheme="minorEastAsia"/>
          <w:lang w:val="ro-RO"/>
        </w:rPr>
      </w:pPr>
    </w:p>
    <w:p w14:paraId="0B3FADDB" w14:textId="77777777" w:rsidR="00C22775" w:rsidRPr="00EA4161" w:rsidRDefault="00C22775" w:rsidP="00023FEF">
      <w:pPr>
        <w:spacing w:after="0"/>
        <w:ind w:left="1134" w:hanging="283"/>
        <w:rPr>
          <w:rFonts w:eastAsiaTheme="minorEastAsia"/>
          <w:lang w:val="ro-RO"/>
        </w:rPr>
      </w:pPr>
    </w:p>
    <w:p w14:paraId="29CAB163" w14:textId="77777777" w:rsidR="00C22775" w:rsidRPr="00EA4161" w:rsidRDefault="00C22775" w:rsidP="00023FEF">
      <w:pPr>
        <w:spacing w:after="0"/>
        <w:ind w:left="1134" w:hanging="283"/>
        <w:rPr>
          <w:rFonts w:eastAsiaTheme="minorEastAsia"/>
          <w:lang w:val="ro-RO"/>
        </w:rPr>
      </w:pPr>
    </w:p>
    <w:p w14:paraId="12BE8B41" w14:textId="77777777" w:rsidR="00C22775" w:rsidRPr="00EA4161" w:rsidRDefault="00C22775" w:rsidP="00023FEF">
      <w:pPr>
        <w:spacing w:after="0"/>
        <w:ind w:left="1134" w:hanging="283"/>
        <w:rPr>
          <w:rFonts w:eastAsiaTheme="minorEastAsia"/>
          <w:lang w:val="ro-RO"/>
        </w:rPr>
      </w:pPr>
    </w:p>
    <w:p w14:paraId="4C8E6B15" w14:textId="77777777" w:rsidR="007B2AC9" w:rsidRPr="00EA4161" w:rsidRDefault="007B2AC9" w:rsidP="00023FEF">
      <w:pPr>
        <w:spacing w:after="0"/>
        <w:ind w:left="1134" w:hanging="283"/>
        <w:rPr>
          <w:rFonts w:eastAsiaTheme="minorEastAsia"/>
          <w:lang w:val="ro-RO"/>
        </w:rPr>
      </w:pPr>
    </w:p>
    <w:p w14:paraId="76C9C7C4" w14:textId="21321CD5" w:rsidR="007B2AC9" w:rsidRPr="00EA4161" w:rsidRDefault="007B2AC9" w:rsidP="007B2AC9">
      <w:pPr>
        <w:spacing w:before="21"/>
        <w:ind w:left="654" w:right="668"/>
        <w:jc w:val="center"/>
        <w:rPr>
          <w:rFonts w:eastAsia="Arial"/>
          <w:lang w:val="ro-RO"/>
        </w:rPr>
      </w:pPr>
      <w:r w:rsidRPr="00EA4161">
        <w:rPr>
          <w:rFonts w:eastAsia="Arial"/>
          <w:b/>
          <w:spacing w:val="-1"/>
          <w:lang w:val="ro-RO"/>
        </w:rPr>
        <w:lastRenderedPageBreak/>
        <w:t>COMISIA DE</w:t>
      </w:r>
      <w:r w:rsidR="00B8482D" w:rsidRPr="00EA4161">
        <w:rPr>
          <w:rFonts w:eastAsia="Arial"/>
          <w:b/>
          <w:spacing w:val="-1"/>
          <w:lang w:val="ro-RO"/>
        </w:rPr>
        <w:t xml:space="preserve"> </w:t>
      </w:r>
      <w:r w:rsidRPr="00EA4161">
        <w:rPr>
          <w:rFonts w:eastAsia="Arial"/>
          <w:b/>
          <w:spacing w:val="-1"/>
          <w:lang w:val="ro-RO"/>
        </w:rPr>
        <w:t>PS</w:t>
      </w:r>
      <w:r w:rsidRPr="00EA4161">
        <w:rPr>
          <w:rFonts w:eastAsia="Arial"/>
          <w:b/>
          <w:spacing w:val="1"/>
          <w:lang w:val="ro-RO"/>
        </w:rPr>
        <w:t>I</w:t>
      </w:r>
      <w:r w:rsidRPr="00EA4161">
        <w:rPr>
          <w:rFonts w:eastAsia="Arial"/>
          <w:b/>
          <w:spacing w:val="-1"/>
          <w:lang w:val="ro-RO"/>
        </w:rPr>
        <w:t>H</w:t>
      </w:r>
      <w:r w:rsidRPr="00EA4161">
        <w:rPr>
          <w:rFonts w:eastAsia="Arial"/>
          <w:b/>
          <w:spacing w:val="1"/>
          <w:lang w:val="ro-RO"/>
        </w:rPr>
        <w:t>O</w:t>
      </w:r>
      <w:r w:rsidRPr="00EA4161">
        <w:rPr>
          <w:rFonts w:eastAsia="Arial"/>
          <w:b/>
          <w:lang w:val="ro-RO"/>
        </w:rPr>
        <w:t>L</w:t>
      </w:r>
      <w:r w:rsidRPr="00EA4161">
        <w:rPr>
          <w:rFonts w:eastAsia="Arial"/>
          <w:b/>
          <w:spacing w:val="-2"/>
          <w:lang w:val="ro-RO"/>
        </w:rPr>
        <w:t>O</w:t>
      </w:r>
      <w:r w:rsidRPr="00EA4161">
        <w:rPr>
          <w:rFonts w:eastAsia="Arial"/>
          <w:b/>
          <w:spacing w:val="1"/>
          <w:lang w:val="ro-RO"/>
        </w:rPr>
        <w:t>GI</w:t>
      </w:r>
      <w:r w:rsidRPr="00EA4161">
        <w:rPr>
          <w:rFonts w:eastAsia="Arial"/>
          <w:b/>
          <w:spacing w:val="-3"/>
          <w:lang w:val="ro-RO"/>
        </w:rPr>
        <w:t>E</w:t>
      </w:r>
      <w:r w:rsidRPr="00EA4161">
        <w:rPr>
          <w:rFonts w:eastAsia="Arial"/>
          <w:b/>
          <w:lang w:val="ro-RO"/>
        </w:rPr>
        <w:t xml:space="preserve">, </w:t>
      </w:r>
      <w:r w:rsidRPr="00EA4161">
        <w:rPr>
          <w:rFonts w:eastAsia="Arial"/>
          <w:b/>
          <w:spacing w:val="-1"/>
          <w:lang w:val="ro-RO"/>
        </w:rPr>
        <w:t>Ș</w:t>
      </w:r>
      <w:r w:rsidRPr="00EA4161">
        <w:rPr>
          <w:rFonts w:eastAsia="Arial"/>
          <w:b/>
          <w:spacing w:val="-3"/>
          <w:lang w:val="ro-RO"/>
        </w:rPr>
        <w:t>T</w:t>
      </w:r>
      <w:r w:rsidRPr="00EA4161">
        <w:rPr>
          <w:rFonts w:eastAsia="Arial"/>
          <w:b/>
          <w:spacing w:val="1"/>
          <w:lang w:val="ro-RO"/>
        </w:rPr>
        <w:t>II</w:t>
      </w:r>
      <w:r w:rsidRPr="00EA4161">
        <w:rPr>
          <w:rFonts w:eastAsia="Arial"/>
          <w:b/>
          <w:spacing w:val="-1"/>
          <w:lang w:val="ro-RO"/>
        </w:rPr>
        <w:t>N</w:t>
      </w:r>
      <w:r w:rsidRPr="00EA4161">
        <w:rPr>
          <w:rFonts w:eastAsia="Arial"/>
          <w:b/>
          <w:spacing w:val="-3"/>
          <w:lang w:val="ro-RO"/>
        </w:rPr>
        <w:t>Ț</w:t>
      </w:r>
      <w:r w:rsidRPr="00EA4161">
        <w:rPr>
          <w:rFonts w:eastAsia="Arial"/>
          <w:b/>
          <w:lang w:val="ro-RO"/>
        </w:rPr>
        <w:t>E</w:t>
      </w:r>
      <w:r w:rsidR="00B8482D" w:rsidRPr="00EA4161">
        <w:rPr>
          <w:rFonts w:eastAsia="Arial"/>
          <w:b/>
          <w:lang w:val="ro-RO"/>
        </w:rPr>
        <w:t xml:space="preserve"> </w:t>
      </w:r>
      <w:r w:rsidRPr="00EA4161">
        <w:rPr>
          <w:rFonts w:eastAsia="Arial"/>
          <w:b/>
          <w:spacing w:val="-6"/>
          <w:lang w:val="ro-RO"/>
        </w:rPr>
        <w:t>A</w:t>
      </w:r>
      <w:r w:rsidRPr="00EA4161">
        <w:rPr>
          <w:rFonts w:eastAsia="Arial"/>
          <w:b/>
          <w:lang w:val="ro-RO"/>
        </w:rPr>
        <w:t xml:space="preserve">LE </w:t>
      </w:r>
      <w:r w:rsidRPr="00EA4161">
        <w:rPr>
          <w:rFonts w:eastAsia="Arial"/>
          <w:b/>
          <w:spacing w:val="-1"/>
          <w:lang w:val="ro-RO"/>
        </w:rPr>
        <w:t>EDU</w:t>
      </w:r>
      <w:r w:rsidRPr="00EA4161">
        <w:rPr>
          <w:rFonts w:eastAsia="Arial"/>
          <w:b/>
          <w:spacing w:val="4"/>
          <w:lang w:val="ro-RO"/>
        </w:rPr>
        <w:t>C</w:t>
      </w:r>
      <w:r w:rsidRPr="00EA4161">
        <w:rPr>
          <w:rFonts w:eastAsia="Arial"/>
          <w:b/>
          <w:spacing w:val="-6"/>
          <w:lang w:val="ro-RO"/>
        </w:rPr>
        <w:t>A</w:t>
      </w:r>
      <w:r w:rsidRPr="00EA4161">
        <w:rPr>
          <w:rFonts w:eastAsia="Arial"/>
          <w:b/>
          <w:lang w:val="ro-RO"/>
        </w:rPr>
        <w:t>Ț</w:t>
      </w:r>
      <w:r w:rsidRPr="00EA4161">
        <w:rPr>
          <w:rFonts w:eastAsia="Arial"/>
          <w:b/>
          <w:spacing w:val="3"/>
          <w:lang w:val="ro-RO"/>
        </w:rPr>
        <w:t>I</w:t>
      </w:r>
      <w:r w:rsidRPr="00EA4161">
        <w:rPr>
          <w:rFonts w:eastAsia="Arial"/>
          <w:b/>
          <w:spacing w:val="-1"/>
          <w:lang w:val="ro-RO"/>
        </w:rPr>
        <w:t>E</w:t>
      </w:r>
      <w:r w:rsidRPr="00EA4161">
        <w:rPr>
          <w:rFonts w:eastAsia="Arial"/>
          <w:b/>
          <w:spacing w:val="1"/>
          <w:lang w:val="ro-RO"/>
        </w:rPr>
        <w:t>I</w:t>
      </w:r>
      <w:r w:rsidRPr="00EA4161">
        <w:rPr>
          <w:rFonts w:eastAsia="Arial"/>
          <w:b/>
          <w:lang w:val="ro-RO"/>
        </w:rPr>
        <w:t xml:space="preserve">, </w:t>
      </w:r>
      <w:r w:rsidRPr="00EA4161">
        <w:rPr>
          <w:rFonts w:eastAsia="Arial"/>
          <w:b/>
          <w:spacing w:val="-1"/>
          <w:lang w:val="ro-RO"/>
        </w:rPr>
        <w:t>EDU</w:t>
      </w:r>
      <w:r w:rsidRPr="00EA4161">
        <w:rPr>
          <w:rFonts w:eastAsia="Arial"/>
          <w:b/>
          <w:spacing w:val="1"/>
          <w:lang w:val="ro-RO"/>
        </w:rPr>
        <w:t>C</w:t>
      </w:r>
      <w:r w:rsidRPr="00EA4161">
        <w:rPr>
          <w:rFonts w:eastAsia="Arial"/>
          <w:b/>
          <w:spacing w:val="-6"/>
          <w:lang w:val="ro-RO"/>
        </w:rPr>
        <w:t>A</w:t>
      </w:r>
      <w:r w:rsidRPr="00EA4161">
        <w:rPr>
          <w:rFonts w:eastAsia="Arial"/>
          <w:b/>
          <w:spacing w:val="-3"/>
          <w:lang w:val="ro-RO"/>
        </w:rPr>
        <w:t>Ț</w:t>
      </w:r>
      <w:r w:rsidRPr="00EA4161">
        <w:rPr>
          <w:rFonts w:eastAsia="Arial"/>
          <w:b/>
          <w:spacing w:val="1"/>
          <w:lang w:val="ro-RO"/>
        </w:rPr>
        <w:t>I</w:t>
      </w:r>
      <w:r w:rsidRPr="00EA4161">
        <w:rPr>
          <w:rFonts w:eastAsia="Arial"/>
          <w:b/>
          <w:lang w:val="ro-RO"/>
        </w:rPr>
        <w:t>E FIZ</w:t>
      </w:r>
      <w:r w:rsidRPr="00EA4161">
        <w:rPr>
          <w:rFonts w:eastAsia="Arial"/>
          <w:b/>
          <w:spacing w:val="1"/>
          <w:lang w:val="ro-RO"/>
        </w:rPr>
        <w:t>IC</w:t>
      </w:r>
      <w:r w:rsidRPr="00EA4161">
        <w:rPr>
          <w:rFonts w:eastAsia="Arial"/>
          <w:b/>
          <w:lang w:val="ro-RO"/>
        </w:rPr>
        <w:t xml:space="preserve">Ă </w:t>
      </w:r>
      <w:r w:rsidRPr="00EA4161">
        <w:rPr>
          <w:rFonts w:eastAsia="Arial"/>
          <w:b/>
          <w:spacing w:val="1"/>
          <w:lang w:val="ro-RO"/>
        </w:rPr>
        <w:t>Ș</w:t>
      </w:r>
      <w:r w:rsidRPr="00EA4161">
        <w:rPr>
          <w:rFonts w:eastAsia="Arial"/>
          <w:b/>
          <w:lang w:val="ro-RO"/>
        </w:rPr>
        <w:t xml:space="preserve">I </w:t>
      </w:r>
      <w:r w:rsidRPr="00EA4161">
        <w:rPr>
          <w:rFonts w:eastAsia="Arial"/>
          <w:b/>
          <w:spacing w:val="-1"/>
          <w:lang w:val="ro-RO"/>
        </w:rPr>
        <w:t>SP</w:t>
      </w:r>
      <w:r w:rsidRPr="00EA4161">
        <w:rPr>
          <w:rFonts w:eastAsia="Arial"/>
          <w:b/>
          <w:spacing w:val="1"/>
          <w:lang w:val="ro-RO"/>
        </w:rPr>
        <w:t>O</w:t>
      </w:r>
      <w:r w:rsidRPr="00EA4161">
        <w:rPr>
          <w:rFonts w:eastAsia="Arial"/>
          <w:b/>
          <w:spacing w:val="-1"/>
          <w:lang w:val="ro-RO"/>
        </w:rPr>
        <w:t>R</w:t>
      </w:r>
      <w:r w:rsidRPr="00EA4161">
        <w:rPr>
          <w:rFonts w:eastAsia="Arial"/>
          <w:b/>
          <w:lang w:val="ro-RO"/>
        </w:rPr>
        <w:t>T</w:t>
      </w:r>
    </w:p>
    <w:p w14:paraId="3601A8FC" w14:textId="77777777" w:rsidR="007B2AC9" w:rsidRPr="00EA4161" w:rsidRDefault="007B2AC9" w:rsidP="007B2AC9">
      <w:pPr>
        <w:spacing w:before="80"/>
        <w:jc w:val="center"/>
        <w:rPr>
          <w:rFonts w:eastAsia="Arial"/>
          <w:b/>
          <w:spacing w:val="-1"/>
          <w:lang w:val="ro-RO"/>
        </w:rPr>
      </w:pPr>
    </w:p>
    <w:p w14:paraId="78BC8BE8" w14:textId="77777777" w:rsidR="007B2AC9" w:rsidRPr="00EA4161" w:rsidRDefault="007B2AC9" w:rsidP="007B2AC9">
      <w:pPr>
        <w:spacing w:before="80"/>
        <w:jc w:val="center"/>
        <w:rPr>
          <w:rFonts w:eastAsia="Arial"/>
          <w:lang w:val="ro-RO"/>
        </w:rPr>
      </w:pPr>
      <w:r w:rsidRPr="00EA4161">
        <w:rPr>
          <w:rFonts w:eastAsia="Arial"/>
          <w:b/>
          <w:spacing w:val="-1"/>
          <w:lang w:val="ro-RO"/>
        </w:rPr>
        <w:t>S</w:t>
      </w:r>
      <w:r w:rsidRPr="00EA4161">
        <w:rPr>
          <w:rFonts w:eastAsia="Arial"/>
          <w:b/>
          <w:spacing w:val="2"/>
          <w:lang w:val="ro-RO"/>
        </w:rPr>
        <w:t>T</w:t>
      </w:r>
      <w:r w:rsidRPr="00EA4161">
        <w:rPr>
          <w:rFonts w:eastAsia="Arial"/>
          <w:b/>
          <w:spacing w:val="-6"/>
          <w:lang w:val="ro-RO"/>
        </w:rPr>
        <w:t>A</w:t>
      </w:r>
      <w:r w:rsidRPr="00EA4161">
        <w:rPr>
          <w:rFonts w:eastAsia="Arial"/>
          <w:b/>
          <w:spacing w:val="1"/>
          <w:lang w:val="ro-RO"/>
        </w:rPr>
        <w:t>N</w:t>
      </w:r>
      <w:r w:rsidRPr="00EA4161">
        <w:rPr>
          <w:rFonts w:eastAsia="Arial"/>
          <w:b/>
          <w:spacing w:val="4"/>
          <w:lang w:val="ro-RO"/>
        </w:rPr>
        <w:t>D</w:t>
      </w:r>
      <w:r w:rsidRPr="00EA4161">
        <w:rPr>
          <w:rFonts w:eastAsia="Arial"/>
          <w:b/>
          <w:spacing w:val="-6"/>
          <w:lang w:val="ro-RO"/>
        </w:rPr>
        <w:t>A</w:t>
      </w:r>
      <w:r w:rsidRPr="00EA4161">
        <w:rPr>
          <w:rFonts w:eastAsia="Arial"/>
          <w:b/>
          <w:spacing w:val="-1"/>
          <w:lang w:val="ro-RO"/>
        </w:rPr>
        <w:t>R</w:t>
      </w:r>
      <w:r w:rsidRPr="00EA4161">
        <w:rPr>
          <w:rFonts w:eastAsia="Arial"/>
          <w:b/>
          <w:spacing w:val="1"/>
          <w:lang w:val="ro-RO"/>
        </w:rPr>
        <w:t>D</w:t>
      </w:r>
      <w:r w:rsidRPr="00EA4161">
        <w:rPr>
          <w:rFonts w:eastAsia="Arial"/>
          <w:b/>
          <w:lang w:val="ro-RO"/>
        </w:rPr>
        <w:t xml:space="preserve">E </w:t>
      </w:r>
      <w:r w:rsidRPr="00EA4161">
        <w:rPr>
          <w:rFonts w:eastAsia="Arial"/>
          <w:b/>
          <w:spacing w:val="1"/>
          <w:lang w:val="ro-RO"/>
        </w:rPr>
        <w:t>MI</w:t>
      </w:r>
      <w:r w:rsidRPr="00EA4161">
        <w:rPr>
          <w:rFonts w:eastAsia="Arial"/>
          <w:b/>
          <w:spacing w:val="-3"/>
          <w:lang w:val="ro-RO"/>
        </w:rPr>
        <w:t>N</w:t>
      </w:r>
      <w:r w:rsidRPr="00EA4161">
        <w:rPr>
          <w:rFonts w:eastAsia="Arial"/>
          <w:b/>
          <w:spacing w:val="3"/>
          <w:lang w:val="ro-RO"/>
        </w:rPr>
        <w:t>IM</w:t>
      </w:r>
      <w:r w:rsidRPr="00EA4161">
        <w:rPr>
          <w:rFonts w:eastAsia="Arial"/>
          <w:b/>
          <w:spacing w:val="-8"/>
          <w:lang w:val="ro-RO"/>
        </w:rPr>
        <w:t>A</w:t>
      </w:r>
      <w:r w:rsidRPr="00EA4161">
        <w:rPr>
          <w:rFonts w:eastAsia="Arial"/>
          <w:b/>
          <w:spacing w:val="2"/>
          <w:lang w:val="ro-RO"/>
        </w:rPr>
        <w:t>L</w:t>
      </w:r>
      <w:r w:rsidRPr="00EA4161">
        <w:rPr>
          <w:rFonts w:eastAsia="Arial"/>
          <w:b/>
          <w:lang w:val="ro-RO"/>
        </w:rPr>
        <w:t xml:space="preserve">E NECESARE ȘI OBLIGATORII </w:t>
      </w:r>
      <w:r w:rsidRPr="00EA4161">
        <w:rPr>
          <w:b/>
          <w:bCs/>
          <w:lang w:val="ro-RO"/>
        </w:rPr>
        <w:t>PENTRU  CONFERIREA TITLURILOR DIDACTICE ÎN ÎNVĂȚĂMÂNTUL SUPERIOR ȘI A GRADELOR PROFESIONALE DE CERCETARE - DEZVOLTARE</w:t>
      </w:r>
    </w:p>
    <w:p w14:paraId="7450449B" w14:textId="77777777" w:rsidR="007B2AC9" w:rsidRPr="00EA4161" w:rsidRDefault="007B2AC9" w:rsidP="007B2AC9">
      <w:pPr>
        <w:spacing w:before="11" w:line="280" w:lineRule="exact"/>
        <w:rPr>
          <w:lang w:val="ro-RO"/>
        </w:rPr>
      </w:pPr>
    </w:p>
    <w:p w14:paraId="4664DBEE" w14:textId="77777777" w:rsidR="007B2AC9" w:rsidRPr="00EA4161" w:rsidRDefault="007B2AC9" w:rsidP="007B2AC9">
      <w:pPr>
        <w:ind w:left="100" w:right="5103"/>
        <w:rPr>
          <w:rFonts w:eastAsia="Arial"/>
          <w:lang w:val="ro-RO"/>
        </w:rPr>
      </w:pPr>
      <w:r w:rsidRPr="00EA4161">
        <w:rPr>
          <w:rFonts w:eastAsia="Arial"/>
          <w:b/>
          <w:lang w:val="ro-RO"/>
        </w:rPr>
        <w:t>Defini</w:t>
      </w:r>
      <w:r w:rsidRPr="00EA4161">
        <w:rPr>
          <w:rFonts w:eastAsia="Arial"/>
          <w:b/>
          <w:spacing w:val="1"/>
          <w:lang w:val="ro-RO"/>
        </w:rPr>
        <w:t>ț</w:t>
      </w:r>
      <w:r w:rsidRPr="00EA4161">
        <w:rPr>
          <w:rFonts w:eastAsia="Arial"/>
          <w:b/>
          <w:lang w:val="ro-RO"/>
        </w:rPr>
        <w:t>ii, co</w:t>
      </w:r>
      <w:r w:rsidRPr="00EA4161">
        <w:rPr>
          <w:rFonts w:eastAsia="Arial"/>
          <w:b/>
          <w:spacing w:val="1"/>
          <w:lang w:val="ro-RO"/>
        </w:rPr>
        <w:t>n</w:t>
      </w:r>
      <w:r w:rsidRPr="00EA4161">
        <w:rPr>
          <w:rFonts w:eastAsia="Arial"/>
          <w:b/>
          <w:lang w:val="ro-RO"/>
        </w:rPr>
        <w:t xml:space="preserve">diții, </w:t>
      </w:r>
      <w:r w:rsidRPr="00EA4161">
        <w:rPr>
          <w:rFonts w:eastAsia="Arial"/>
          <w:b/>
          <w:spacing w:val="3"/>
          <w:lang w:val="ro-RO"/>
        </w:rPr>
        <w:t>p</w:t>
      </w:r>
      <w:r w:rsidRPr="00EA4161">
        <w:rPr>
          <w:rFonts w:eastAsia="Arial"/>
          <w:b/>
          <w:spacing w:val="-1"/>
          <w:lang w:val="ro-RO"/>
        </w:rPr>
        <w:t>r</w:t>
      </w:r>
      <w:r w:rsidRPr="00EA4161">
        <w:rPr>
          <w:rFonts w:eastAsia="Arial"/>
          <w:b/>
          <w:lang w:val="ro-RO"/>
        </w:rPr>
        <w:t>oc</w:t>
      </w:r>
      <w:r w:rsidRPr="00EA4161">
        <w:rPr>
          <w:rFonts w:eastAsia="Arial"/>
          <w:b/>
          <w:spacing w:val="-1"/>
          <w:lang w:val="ro-RO"/>
        </w:rPr>
        <w:t>e</w:t>
      </w:r>
      <w:r w:rsidRPr="00EA4161">
        <w:rPr>
          <w:rFonts w:eastAsia="Arial"/>
          <w:b/>
          <w:lang w:val="ro-RO"/>
        </w:rPr>
        <w:t>d</w:t>
      </w:r>
      <w:r w:rsidRPr="00EA4161">
        <w:rPr>
          <w:rFonts w:eastAsia="Arial"/>
          <w:b/>
          <w:spacing w:val="3"/>
          <w:lang w:val="ro-RO"/>
        </w:rPr>
        <w:t>u</w:t>
      </w:r>
      <w:r w:rsidRPr="00EA4161">
        <w:rPr>
          <w:rFonts w:eastAsia="Arial"/>
          <w:b/>
          <w:spacing w:val="-1"/>
          <w:lang w:val="ro-RO"/>
        </w:rPr>
        <w:t>r</w:t>
      </w:r>
      <w:r w:rsidRPr="00EA4161">
        <w:rPr>
          <w:rFonts w:eastAsia="Arial"/>
          <w:b/>
          <w:lang w:val="ro-RO"/>
        </w:rPr>
        <w:t>i</w:t>
      </w:r>
    </w:p>
    <w:p w14:paraId="26560969" w14:textId="77777777" w:rsidR="007B2AC9" w:rsidRPr="00EA4161" w:rsidRDefault="007B2AC9" w:rsidP="007B2AC9">
      <w:pPr>
        <w:rPr>
          <w:rFonts w:eastAsia="Arial"/>
          <w:spacing w:val="-1"/>
          <w:lang w:val="ro-RO"/>
        </w:rPr>
      </w:pPr>
    </w:p>
    <w:p w14:paraId="4DB3D3B7" w14:textId="77777777" w:rsidR="007B2AC9" w:rsidRPr="00EA4161" w:rsidRDefault="007B2AC9" w:rsidP="007B2AC9">
      <w:pPr>
        <w:numPr>
          <w:ilvl w:val="0"/>
          <w:numId w:val="18"/>
        </w:numPr>
        <w:spacing w:after="0"/>
        <w:contextualSpacing/>
        <w:rPr>
          <w:rFonts w:eastAsia="Arial"/>
          <w:lang w:val="ro-RO" w:eastAsia="ar-SA"/>
        </w:rPr>
      </w:pPr>
      <w:r w:rsidRPr="00EA4161">
        <w:rPr>
          <w:rFonts w:eastAsia="Arial"/>
          <w:lang w:val="ro-RO" w:eastAsia="ar-SA"/>
        </w:rPr>
        <w:t>Se iau în considerare numai realizările științifice, respectiv elementele de vizibilitate și impact relevante pentru domeniul psihologiei, al științelor educației, respectiv al științei sportului și al educației fizice sau în domenii de graniță cu acestea.</w:t>
      </w:r>
    </w:p>
    <w:p w14:paraId="06CDF3C4" w14:textId="77777777" w:rsidR="007B2AC9" w:rsidRPr="00EA4161" w:rsidRDefault="007B2AC9" w:rsidP="007B2AC9">
      <w:pPr>
        <w:numPr>
          <w:ilvl w:val="0"/>
          <w:numId w:val="18"/>
        </w:numPr>
        <w:spacing w:after="0"/>
        <w:contextualSpacing/>
        <w:rPr>
          <w:rFonts w:eastAsia="Arial"/>
          <w:lang w:val="ro-RO" w:eastAsia="ar-SA"/>
        </w:rPr>
      </w:pPr>
      <w:r w:rsidRPr="00EA4161">
        <w:rPr>
          <w:rFonts w:eastAsia="Arial"/>
          <w:lang w:val="ro-RO" w:eastAsia="ar-SA"/>
        </w:rPr>
        <w:t>O publicație se încadrează la un singur indicator, luând în considerare încadrarea cea mai favorabilă candidatului.</w:t>
      </w:r>
    </w:p>
    <w:p w14:paraId="260D6957" w14:textId="77777777" w:rsidR="007B2AC9" w:rsidRPr="00EA4161" w:rsidRDefault="007B2AC9" w:rsidP="007B2AC9">
      <w:pPr>
        <w:numPr>
          <w:ilvl w:val="0"/>
          <w:numId w:val="18"/>
        </w:numPr>
        <w:spacing w:after="0"/>
        <w:contextualSpacing/>
        <w:rPr>
          <w:rFonts w:eastAsia="Arial"/>
          <w:lang w:val="ro-RO" w:eastAsia="ar-SA"/>
        </w:rPr>
      </w:pPr>
      <w:r w:rsidRPr="00EA4161">
        <w:rPr>
          <w:rFonts w:eastAsia="Arial"/>
          <w:lang w:val="ro-RO" w:eastAsia="ar-SA"/>
        </w:rPr>
        <w:t>Bazele de date internaționale (BDI) recunoscute sunt Web of Science (WoS) (cunoscută anterior ca ISI), precum și Scopus, PsycInfo, ERIC, PubMed / Medline, ERIH Plus / ERIH Int 1 - ERIH Int 2, DOAJ, Ebsco (Academic Search Premiere, SPORTDiscuss, etc.), ProQuest, ScienceDirect, SpringerLink, Wiley Online Library, Sage, Ovid / Informa, EducationalResearchAbstracts Online, HEDBIB, CrossRef sau JSTOR.</w:t>
      </w:r>
    </w:p>
    <w:p w14:paraId="6B8EFEDA" w14:textId="77777777" w:rsidR="007B2AC9" w:rsidRPr="00EA4161" w:rsidRDefault="007B2AC9" w:rsidP="007B2AC9">
      <w:pPr>
        <w:numPr>
          <w:ilvl w:val="0"/>
          <w:numId w:val="18"/>
        </w:numPr>
        <w:spacing w:after="0"/>
        <w:contextualSpacing/>
        <w:rPr>
          <w:rFonts w:eastAsia="Arial"/>
          <w:lang w:val="ro-RO" w:eastAsia="ar-SA"/>
        </w:rPr>
      </w:pPr>
      <w:r w:rsidRPr="00EA4161">
        <w:rPr>
          <w:rFonts w:eastAsia="Arial"/>
          <w:lang w:val="ro-RO" w:eastAsia="ar-SA"/>
        </w:rPr>
        <w:t>Conferințele internaționale sunt manifestări științifice care îndeplinesc cumulativ cel puțin patru dintre următoarele criterii: (a) conferința este organizată sau co-organizată de către o asociație sau o instituție științifică / profesională internațională; (b) peste 50% dintre membrii incluși în comitetul științific au afiliere instituțională în străinătate; (c) programul științific, precum și proceedings-urile sau rezumatele sunt publicate în format tipărit sau electronic într-o limbă străină de circulație internațională (engleză, franceză, germană sau spaniolă); (d) lucrările conferinței sunt desfășurate exclusiv într-o limbă străină de circulație internațională; (e) cel puțin 25% dintre participanții cu lucrări înscrise în programul științific al conferinței au afiliere instituțională în străinătate. Conferințele care nu îndeplinesc criteriile minimale pentru a fi încadrate astfel vor avea statutul de conferințe naționale.</w:t>
      </w:r>
    </w:p>
    <w:p w14:paraId="67D3DFA3" w14:textId="77777777" w:rsidR="007B2AC9" w:rsidRPr="00EA4161" w:rsidRDefault="007B2AC9" w:rsidP="007B2AC9">
      <w:pPr>
        <w:numPr>
          <w:ilvl w:val="0"/>
          <w:numId w:val="18"/>
        </w:numPr>
        <w:spacing w:after="0"/>
        <w:contextualSpacing/>
        <w:rPr>
          <w:rFonts w:eastAsia="Arial"/>
          <w:lang w:val="ro-RO" w:eastAsia="ar-SA"/>
        </w:rPr>
      </w:pPr>
      <w:r w:rsidRPr="00EA4161">
        <w:rPr>
          <w:rFonts w:eastAsia="Arial"/>
          <w:lang w:val="ro-RO" w:eastAsia="ar-SA"/>
        </w:rPr>
        <w:t>Conferințele sau publicațiile BDI se referă la acele manifestări științifice, respectiv publicații, indexate într-una sau mai multe baze de date internaționale recunoscute prin prezentele standarde.</w:t>
      </w:r>
    </w:p>
    <w:p w14:paraId="46376687" w14:textId="77777777" w:rsidR="007B2AC9" w:rsidRPr="00EA4161" w:rsidRDefault="007B2AC9" w:rsidP="007B2AC9">
      <w:pPr>
        <w:numPr>
          <w:ilvl w:val="0"/>
          <w:numId w:val="18"/>
        </w:numPr>
        <w:spacing w:after="0"/>
        <w:contextualSpacing/>
        <w:rPr>
          <w:rFonts w:eastAsia="Arial"/>
          <w:lang w:val="ro-RO" w:eastAsia="ar-SA"/>
        </w:rPr>
      </w:pPr>
      <w:r w:rsidRPr="00EA4161">
        <w:rPr>
          <w:rFonts w:eastAsia="Arial"/>
          <w:lang w:val="ro-RO" w:eastAsia="ar-SA"/>
        </w:rPr>
        <w:t>Cărțile, capitolele de carte sau volumele colective ale conferințelor sunt clasificate în categoria A1 (publicații apărute la edituri de prestigiu internațional), categoria A2 (publicații apărute la edituri cu prestigiu recunoscut) sau categoria B (publicații apărute la alte edituri recunoscute). Publicațiile indexate World Cat în Karlsruhe Virtua Catalog KVK (</w:t>
      </w:r>
      <w:hyperlink r:id="rId11" w:history="1">
        <w:r w:rsidRPr="00EA4161">
          <w:rPr>
            <w:rFonts w:ascii="Calibri" w:eastAsia="Arial" w:hAnsi="Calibri"/>
            <w:u w:val="single" w:color="0000FF"/>
            <w:lang w:val="ro-RO" w:eastAsia="ar-SA"/>
          </w:rPr>
          <w:t>http://www.ubka.unikarlsruhe.de/kvk_en.html)</w:t>
        </w:r>
      </w:hyperlink>
      <w:r w:rsidRPr="00EA4161">
        <w:rPr>
          <w:rFonts w:eastAsia="Arial"/>
          <w:lang w:val="ro-RO" w:eastAsia="ar-SA"/>
        </w:rPr>
        <w:t xml:space="preserve">sunt clasificate A1 dacă se regăsesc în cel puțin 25 de biblioteci ale unor instituții de învățământ superior din celelalte state membre ale Uniunii Europene sau din statele membre ale Organizației pentru Cooperare şi Dezvoltare Economică. Publicațiile indexate A2 sau B sunt cele care fie au apărut la una dintre editurile menționate în tabelul următor, fie beneficiază de îndeplinirea condițiilor din ruta complementară. Conform acestei rute, o carte / capitol de carte / volum este inclusă în categoria A2 dacă îndeplinește minimum două criterii, respectiv în categoria B dacă îndeplinește cel puțin un criteriu dintre </w:t>
      </w:r>
      <w:r w:rsidRPr="00EA4161">
        <w:rPr>
          <w:rFonts w:eastAsia="Arial"/>
          <w:lang w:val="ro-RO" w:eastAsia="ar-SA"/>
        </w:rPr>
        <w:lastRenderedPageBreak/>
        <w:t>următoarele: (a) editura la care a apărut publicația are cel puțin o colecție relevantă pentru domeniul fundamental analizat, cu cel puțin 10 cărți științifice publicate în domeniu în ultimii cinci ani de zile; (b) publicația analizată este disponibilă în cel puțin 5 biblioteci ale unor instituții de învățământ superior din celelalte state membre ale Uniunii Europene sau din statele membre ale Organizației pentru Cooperare şi Dezvoltare Economică, indexate în Karlsruhe Virtual Catalog KVK(</w:t>
      </w:r>
      <w:hyperlink r:id="rId12" w:history="1">
        <w:r w:rsidRPr="00EA4161">
          <w:rPr>
            <w:rFonts w:ascii="Calibri" w:eastAsia="Arial" w:hAnsi="Calibri"/>
            <w:u w:val="single"/>
            <w:lang w:val="ro-RO" w:eastAsia="ar-SA"/>
          </w:rPr>
          <w:t>http://www.ubka.uni-karlsruhe.de/kvk_en.html)</w:t>
        </w:r>
      </w:hyperlink>
      <w:r w:rsidRPr="00EA4161">
        <w:rPr>
          <w:rFonts w:eastAsia="Arial"/>
          <w:w w:val="99"/>
          <w:lang w:val="ro-RO" w:eastAsia="ar-SA"/>
        </w:rPr>
        <w:t xml:space="preserve">; </w:t>
      </w:r>
      <w:r w:rsidRPr="00EA4161">
        <w:rPr>
          <w:rFonts w:eastAsia="Arial"/>
          <w:lang w:val="ro-RO" w:eastAsia="ar-SA"/>
        </w:rPr>
        <w:t>(c) publicația analizată a apărut în cel puțin 800 de exemplare tipărite sau în cel puțin 500 de exemplare tipărite, în cazul în care poate fi achiziționată și în format digital; (d) lucrarea a acumulat cel puțin 5 citări în publicații indexate Web of Science. (e) lucrarea a fost premiată de către Academia Română. Publicațiile apărute la edituri clasificate pot primi un punctaj corespunzător unei categorii superioare dacă îndeplinesc criteriile specificate prin ruta complementară pentru acel nivel de clasificare. Publicațiile care nu îndeplinesc criteriile minime pentru a fi clasificate nu se punctează. Publicațiile apărute în ediții multiple pot fi punctate individual în situația în care sunt identificate modificări/ revizuiri pe un număr semnificativ de pagini. De asemenea, publicațiile cu titluri diferite, dar cu unconținut similar, pot fi luate în considerare o singură dată. În aceste cazuri decizia privitoare la punctajul acordat aparține membrilor comisiilor de concurs / abilitare.</w:t>
      </w:r>
    </w:p>
    <w:p w14:paraId="56651B9D" w14:textId="77777777" w:rsidR="007B2AC9" w:rsidRPr="00EA4161" w:rsidRDefault="007B2AC9" w:rsidP="007B2AC9">
      <w:pPr>
        <w:rPr>
          <w:rFonts w:eastAsia="Arial"/>
          <w:lang w:val="ro-RO"/>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6"/>
      </w:tblGrid>
      <w:tr w:rsidR="00EA4161" w:rsidRPr="00EA4161" w14:paraId="543D1C7D" w14:textId="77777777" w:rsidTr="007D0D7F">
        <w:trPr>
          <w:trHeight w:val="1135"/>
        </w:trPr>
        <w:tc>
          <w:tcPr>
            <w:tcW w:w="10056" w:type="dxa"/>
            <w:tcBorders>
              <w:top w:val="single" w:sz="4" w:space="0" w:color="auto"/>
              <w:left w:val="single" w:sz="4" w:space="0" w:color="auto"/>
              <w:bottom w:val="single" w:sz="4" w:space="0" w:color="auto"/>
              <w:right w:val="single" w:sz="4" w:space="0" w:color="auto"/>
            </w:tcBorders>
            <w:hideMark/>
          </w:tcPr>
          <w:p w14:paraId="7FE13650" w14:textId="77777777" w:rsidR="007B2AC9" w:rsidRPr="00EA4161" w:rsidRDefault="007B2AC9" w:rsidP="007D0D7F">
            <w:pPr>
              <w:rPr>
                <w:rFonts w:eastAsia="Arial"/>
                <w:lang w:val="ro-RO"/>
              </w:rPr>
            </w:pPr>
            <w:r w:rsidRPr="00EA4161">
              <w:rPr>
                <w:rFonts w:eastAsia="Arial"/>
                <w:i/>
                <w:spacing w:val="-1"/>
                <w:lang w:val="ro-RO"/>
              </w:rPr>
              <w:t>Do</w:t>
            </w:r>
            <w:r w:rsidRPr="00EA4161">
              <w:rPr>
                <w:rFonts w:eastAsia="Arial"/>
                <w:i/>
                <w:spacing w:val="-2"/>
                <w:lang w:val="ro-RO"/>
              </w:rPr>
              <w:t>m</w:t>
            </w:r>
            <w:r w:rsidRPr="00EA4161">
              <w:rPr>
                <w:rFonts w:eastAsia="Arial"/>
                <w:i/>
                <w:spacing w:val="-1"/>
                <w:lang w:val="ro-RO"/>
              </w:rPr>
              <w:t>en</w:t>
            </w:r>
            <w:r w:rsidRPr="00EA4161">
              <w:rPr>
                <w:rFonts w:eastAsia="Arial"/>
                <w:i/>
                <w:lang w:val="ro-RO"/>
              </w:rPr>
              <w:t>iul</w:t>
            </w:r>
            <w:r w:rsidRPr="00EA4161">
              <w:rPr>
                <w:rFonts w:eastAsia="Arial"/>
                <w:i/>
                <w:spacing w:val="1"/>
                <w:lang w:val="ro-RO"/>
              </w:rPr>
              <w:t xml:space="preserve"> Șt</w:t>
            </w:r>
            <w:r w:rsidRPr="00EA4161">
              <w:rPr>
                <w:rFonts w:eastAsia="Arial"/>
                <w:i/>
                <w:lang w:val="ro-RO"/>
              </w:rPr>
              <w:t>ii</w:t>
            </w:r>
            <w:r w:rsidRPr="00EA4161">
              <w:rPr>
                <w:rFonts w:eastAsia="Arial"/>
                <w:i/>
                <w:spacing w:val="-3"/>
                <w:lang w:val="ro-RO"/>
              </w:rPr>
              <w:t>n</w:t>
            </w:r>
            <w:r w:rsidRPr="00EA4161">
              <w:rPr>
                <w:rFonts w:eastAsia="Arial"/>
                <w:i/>
                <w:spacing w:val="1"/>
                <w:lang w:val="ro-RO"/>
              </w:rPr>
              <w:t>ț</w:t>
            </w:r>
            <w:r w:rsidRPr="00EA4161">
              <w:rPr>
                <w:rFonts w:eastAsia="Arial"/>
                <w:i/>
                <w:lang w:val="ro-RO"/>
              </w:rPr>
              <w:t xml:space="preserve">e </w:t>
            </w:r>
            <w:r w:rsidRPr="00EA4161">
              <w:rPr>
                <w:rFonts w:eastAsia="Arial"/>
                <w:i/>
                <w:spacing w:val="-1"/>
                <w:lang w:val="ro-RO"/>
              </w:rPr>
              <w:t>a</w:t>
            </w:r>
            <w:r w:rsidRPr="00EA4161">
              <w:rPr>
                <w:rFonts w:eastAsia="Arial"/>
                <w:i/>
                <w:lang w:val="ro-RO"/>
              </w:rPr>
              <w:t xml:space="preserve">le </w:t>
            </w:r>
            <w:r w:rsidRPr="00EA4161">
              <w:rPr>
                <w:rFonts w:eastAsia="Arial"/>
                <w:i/>
                <w:spacing w:val="1"/>
                <w:lang w:val="ro-RO"/>
              </w:rPr>
              <w:t>E</w:t>
            </w:r>
            <w:r w:rsidRPr="00EA4161">
              <w:rPr>
                <w:rFonts w:eastAsia="Arial"/>
                <w:i/>
                <w:spacing w:val="-1"/>
                <w:lang w:val="ro-RO"/>
              </w:rPr>
              <w:t>d</w:t>
            </w:r>
            <w:r w:rsidRPr="00EA4161">
              <w:rPr>
                <w:rFonts w:eastAsia="Arial"/>
                <w:i/>
                <w:spacing w:val="-3"/>
                <w:lang w:val="ro-RO"/>
              </w:rPr>
              <w:t>u</w:t>
            </w:r>
            <w:r w:rsidRPr="00EA4161">
              <w:rPr>
                <w:rFonts w:eastAsia="Arial"/>
                <w:i/>
                <w:spacing w:val="1"/>
                <w:lang w:val="ro-RO"/>
              </w:rPr>
              <w:t>c</w:t>
            </w:r>
            <w:r w:rsidRPr="00EA4161">
              <w:rPr>
                <w:rFonts w:eastAsia="Arial"/>
                <w:i/>
                <w:spacing w:val="-1"/>
                <w:lang w:val="ro-RO"/>
              </w:rPr>
              <w:t>a</w:t>
            </w:r>
            <w:r w:rsidRPr="00EA4161">
              <w:rPr>
                <w:rFonts w:eastAsia="Arial"/>
                <w:i/>
                <w:spacing w:val="1"/>
                <w:lang w:val="ro-RO"/>
              </w:rPr>
              <w:t>ț</w:t>
            </w:r>
            <w:r w:rsidRPr="00EA4161">
              <w:rPr>
                <w:rFonts w:eastAsia="Arial"/>
                <w:i/>
                <w:lang w:val="ro-RO"/>
              </w:rPr>
              <w:t>iei</w:t>
            </w:r>
          </w:p>
          <w:p w14:paraId="7DEDAAEC" w14:textId="77777777" w:rsidR="007B2AC9" w:rsidRPr="00EA4161" w:rsidRDefault="007B2AC9" w:rsidP="007D0D7F">
            <w:pPr>
              <w:rPr>
                <w:rFonts w:eastAsia="Arial"/>
                <w:lang w:val="ro-RO"/>
              </w:rPr>
            </w:pPr>
            <w:r w:rsidRPr="00EA4161">
              <w:rPr>
                <w:rFonts w:eastAsia="Arial"/>
                <w:spacing w:val="1"/>
                <w:lang w:val="ro-RO"/>
              </w:rPr>
              <w:t>E</w:t>
            </w:r>
            <w:r w:rsidRPr="00EA4161">
              <w:rPr>
                <w:rFonts w:eastAsia="Arial"/>
                <w:spacing w:val="-1"/>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i </w:t>
            </w:r>
            <w:r w:rsidRPr="00EA4161">
              <w:rPr>
                <w:rFonts w:eastAsia="Arial"/>
                <w:spacing w:val="1"/>
                <w:lang w:val="ro-RO"/>
              </w:rPr>
              <w:t>A</w:t>
            </w:r>
            <w:r w:rsidRPr="00EA4161">
              <w:rPr>
                <w:rFonts w:eastAsia="Arial"/>
                <w:spacing w:val="-1"/>
                <w:lang w:val="ro-RO"/>
              </w:rPr>
              <w:t>2</w:t>
            </w:r>
            <w:r w:rsidRPr="00EA4161">
              <w:rPr>
                <w:rFonts w:eastAsia="Arial"/>
                <w:lang w:val="ro-RO"/>
              </w:rPr>
              <w:t xml:space="preserve">: </w:t>
            </w:r>
            <w:r w:rsidRPr="00EA4161">
              <w:rPr>
                <w:rFonts w:eastAsia="Arial"/>
                <w:spacing w:val="1"/>
                <w:lang w:val="ro-RO"/>
              </w:rPr>
              <w:t>E</w:t>
            </w:r>
            <w:r w:rsidRPr="00EA4161">
              <w:rPr>
                <w:rFonts w:eastAsia="Arial"/>
                <w:spacing w:val="-3"/>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P</w:t>
            </w:r>
            <w:r w:rsidRPr="00EA4161">
              <w:rPr>
                <w:rFonts w:eastAsia="Arial"/>
                <w:spacing w:val="-1"/>
                <w:lang w:val="ro-RO"/>
              </w:rPr>
              <w:t>o</w:t>
            </w:r>
            <w:r w:rsidRPr="00EA4161">
              <w:rPr>
                <w:rFonts w:eastAsia="Arial"/>
                <w:lang w:val="ro-RO"/>
              </w:rPr>
              <w:t>li</w:t>
            </w:r>
            <w:r w:rsidRPr="00EA4161">
              <w:rPr>
                <w:rFonts w:eastAsia="Arial"/>
                <w:spacing w:val="-1"/>
                <w:lang w:val="ro-RO"/>
              </w:rPr>
              <w:t>r</w:t>
            </w:r>
            <w:r w:rsidRPr="00EA4161">
              <w:rPr>
                <w:rFonts w:eastAsia="Arial"/>
                <w:spacing w:val="-3"/>
                <w:lang w:val="ro-RO"/>
              </w:rPr>
              <w:t>o</w:t>
            </w:r>
            <w:r w:rsidRPr="00EA4161">
              <w:rPr>
                <w:rFonts w:eastAsia="Arial"/>
                <w:lang w:val="ro-RO"/>
              </w:rPr>
              <w:t xml:space="preserve">m </w:t>
            </w:r>
            <w:r w:rsidRPr="00EA4161">
              <w:rPr>
                <w:rFonts w:eastAsia="Arial"/>
                <w:spacing w:val="-1"/>
                <w:lang w:val="ro-RO"/>
              </w:rPr>
              <w:t>(</w:t>
            </w:r>
            <w:r w:rsidRPr="00EA4161">
              <w:rPr>
                <w:rFonts w:eastAsia="Arial"/>
                <w:spacing w:val="1"/>
                <w:lang w:val="ro-RO"/>
              </w:rPr>
              <w:t>I</w:t>
            </w:r>
            <w:r w:rsidRPr="00EA4161">
              <w:rPr>
                <w:rFonts w:eastAsia="Arial"/>
                <w:spacing w:val="-1"/>
                <w:lang w:val="ro-RO"/>
              </w:rPr>
              <w:t>aș</w:t>
            </w:r>
            <w:r w:rsidRPr="00EA4161">
              <w:rPr>
                <w:rFonts w:eastAsia="Arial"/>
                <w:lang w:val="ro-RO"/>
              </w:rPr>
              <w:t xml:space="preserve">i); </w:t>
            </w:r>
            <w:r w:rsidRPr="00EA4161">
              <w:rPr>
                <w:rFonts w:eastAsia="Arial"/>
                <w:spacing w:val="1"/>
                <w:lang w:val="ro-RO"/>
              </w:rPr>
              <w:t>E</w:t>
            </w:r>
            <w:r w:rsidRPr="00EA4161">
              <w:rPr>
                <w:rFonts w:eastAsia="Arial"/>
                <w:spacing w:val="-1"/>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a T</w:t>
            </w:r>
            <w:r w:rsidRPr="00EA4161">
              <w:rPr>
                <w:rFonts w:eastAsia="Arial"/>
                <w:spacing w:val="-1"/>
                <w:lang w:val="ro-RO"/>
              </w:rPr>
              <w:t>re</w:t>
            </w:r>
            <w:r w:rsidRPr="00EA4161">
              <w:rPr>
                <w:rFonts w:eastAsia="Arial"/>
                <w:lang w:val="ro-RO"/>
              </w:rPr>
              <w:t xml:space="preserve">i </w:t>
            </w:r>
            <w:r w:rsidRPr="00EA4161">
              <w:rPr>
                <w:rFonts w:eastAsia="Arial"/>
                <w:spacing w:val="-1"/>
                <w:lang w:val="ro-RO"/>
              </w:rPr>
              <w:t>(</w:t>
            </w:r>
            <w:r w:rsidRPr="00EA4161">
              <w:rPr>
                <w:rFonts w:eastAsia="Arial"/>
                <w:spacing w:val="1"/>
                <w:lang w:val="ro-RO"/>
              </w:rPr>
              <w:t>B</w:t>
            </w:r>
            <w:r w:rsidRPr="00EA4161">
              <w:rPr>
                <w:rFonts w:eastAsia="Arial"/>
                <w:spacing w:val="-3"/>
                <w:lang w:val="ro-RO"/>
              </w:rPr>
              <w:t>u</w:t>
            </w:r>
            <w:r w:rsidRPr="00EA4161">
              <w:rPr>
                <w:rFonts w:eastAsia="Arial"/>
                <w:spacing w:val="1"/>
                <w:lang w:val="ro-RO"/>
              </w:rPr>
              <w:t>c</w:t>
            </w:r>
            <w:r w:rsidRPr="00EA4161">
              <w:rPr>
                <w:rFonts w:eastAsia="Arial"/>
                <w:spacing w:val="-1"/>
                <w:lang w:val="ro-RO"/>
              </w:rPr>
              <w:t>ureș</w:t>
            </w:r>
            <w:r w:rsidRPr="00EA4161">
              <w:rPr>
                <w:rFonts w:eastAsia="Arial"/>
                <w:spacing w:val="1"/>
                <w:lang w:val="ro-RO"/>
              </w:rPr>
              <w:t>t</w:t>
            </w:r>
            <w:r w:rsidRPr="00EA4161">
              <w:rPr>
                <w:rFonts w:eastAsia="Arial"/>
                <w:lang w:val="ro-RO"/>
              </w:rPr>
              <w:t>i)</w:t>
            </w:r>
          </w:p>
          <w:p w14:paraId="21C31659" w14:textId="77777777" w:rsidR="007B2AC9" w:rsidRPr="00EA4161" w:rsidRDefault="007B2AC9" w:rsidP="007D0D7F">
            <w:pPr>
              <w:tabs>
                <w:tab w:val="left" w:pos="480"/>
              </w:tabs>
              <w:rPr>
                <w:rFonts w:eastAsia="Arial"/>
                <w:lang w:val="ro-RO"/>
              </w:rPr>
            </w:pPr>
            <w:r w:rsidRPr="00EA4161">
              <w:rPr>
                <w:rFonts w:eastAsia="Arial"/>
                <w:spacing w:val="1"/>
                <w:lang w:val="ro-RO"/>
              </w:rPr>
              <w:t>E</w:t>
            </w:r>
            <w:r w:rsidRPr="00EA4161">
              <w:rPr>
                <w:rFonts w:eastAsia="Arial"/>
                <w:spacing w:val="-1"/>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i </w:t>
            </w:r>
            <w:r w:rsidRPr="00EA4161">
              <w:rPr>
                <w:rFonts w:eastAsia="Arial"/>
                <w:spacing w:val="-2"/>
                <w:lang w:val="ro-RO"/>
              </w:rPr>
              <w:t>B</w:t>
            </w:r>
            <w:r w:rsidRPr="00EA4161">
              <w:rPr>
                <w:rFonts w:eastAsia="Arial"/>
                <w:lang w:val="ro-RO"/>
              </w:rPr>
              <w:t xml:space="preserve">: </w:t>
            </w:r>
            <w:r w:rsidRPr="00EA4161">
              <w:rPr>
                <w:rFonts w:eastAsia="Arial"/>
                <w:spacing w:val="1"/>
                <w:lang w:val="ro-RO"/>
              </w:rPr>
              <w:t>E</w:t>
            </w:r>
            <w:r w:rsidRPr="00EA4161">
              <w:rPr>
                <w:rFonts w:eastAsia="Arial"/>
                <w:spacing w:val="-1"/>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Ac</w:t>
            </w:r>
            <w:r w:rsidRPr="00EA4161">
              <w:rPr>
                <w:rFonts w:eastAsia="Arial"/>
                <w:spacing w:val="-1"/>
                <w:lang w:val="ro-RO"/>
              </w:rPr>
              <w:t>ad</w:t>
            </w:r>
            <w:r w:rsidRPr="00EA4161">
              <w:rPr>
                <w:rFonts w:eastAsia="Arial"/>
                <w:spacing w:val="-3"/>
                <w:lang w:val="ro-RO"/>
              </w:rPr>
              <w:t>e</w:t>
            </w:r>
            <w:r w:rsidRPr="00EA4161">
              <w:rPr>
                <w:rFonts w:eastAsia="Arial"/>
                <w:lang w:val="ro-RO"/>
              </w:rPr>
              <w:t>m</w:t>
            </w:r>
            <w:r w:rsidRPr="00EA4161">
              <w:rPr>
                <w:rFonts w:eastAsia="Arial"/>
                <w:spacing w:val="1"/>
                <w:lang w:val="ro-RO"/>
              </w:rPr>
              <w:t>i</w:t>
            </w:r>
            <w:r w:rsidRPr="00EA4161">
              <w:rPr>
                <w:rFonts w:eastAsia="Arial"/>
                <w:spacing w:val="-1"/>
                <w:lang w:val="ro-RO"/>
              </w:rPr>
              <w:t>e</w:t>
            </w:r>
            <w:r w:rsidRPr="00EA4161">
              <w:rPr>
                <w:rFonts w:eastAsia="Arial"/>
                <w:lang w:val="ro-RO"/>
              </w:rPr>
              <w:t xml:space="preserve">i </w:t>
            </w:r>
            <w:r w:rsidRPr="00EA4161">
              <w:rPr>
                <w:rFonts w:eastAsia="Arial"/>
                <w:spacing w:val="-1"/>
                <w:lang w:val="ro-RO"/>
              </w:rPr>
              <w:t>R</w:t>
            </w:r>
            <w:r w:rsidRPr="00EA4161">
              <w:rPr>
                <w:rFonts w:eastAsia="Arial"/>
                <w:spacing w:val="-3"/>
                <w:lang w:val="ro-RO"/>
              </w:rPr>
              <w:t>o</w:t>
            </w:r>
            <w:r w:rsidRPr="00EA4161">
              <w:rPr>
                <w:rFonts w:eastAsia="Arial"/>
                <w:spacing w:val="-2"/>
                <w:lang w:val="ro-RO"/>
              </w:rPr>
              <w:t>m</w:t>
            </w:r>
            <w:r w:rsidRPr="00EA4161">
              <w:rPr>
                <w:rFonts w:eastAsia="Arial"/>
                <w:spacing w:val="-1"/>
                <w:lang w:val="ro-RO"/>
              </w:rPr>
              <w:t>âne</w:t>
            </w:r>
            <w:r w:rsidRPr="00EA4161">
              <w:rPr>
                <w:rFonts w:eastAsia="Arial"/>
                <w:lang w:val="ro-RO"/>
              </w:rPr>
              <w:t xml:space="preserve">, </w:t>
            </w:r>
            <w:r w:rsidRPr="00EA4161">
              <w:rPr>
                <w:rFonts w:eastAsia="Arial"/>
                <w:spacing w:val="1"/>
                <w:lang w:val="ro-RO"/>
              </w:rPr>
              <w:t>E</w:t>
            </w:r>
            <w:r w:rsidRPr="00EA4161">
              <w:rPr>
                <w:rFonts w:eastAsia="Arial"/>
                <w:spacing w:val="-1"/>
                <w:lang w:val="ro-RO"/>
              </w:rPr>
              <w:t>d</w:t>
            </w:r>
            <w:r w:rsidRPr="00EA4161">
              <w:rPr>
                <w:rFonts w:eastAsia="Arial"/>
                <w:spacing w:val="-2"/>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D</w:t>
            </w:r>
            <w:r w:rsidRPr="00EA4161">
              <w:rPr>
                <w:rFonts w:eastAsia="Arial"/>
                <w:lang w:val="ro-RO"/>
              </w:rPr>
              <w:t>id</w:t>
            </w:r>
            <w:r w:rsidRPr="00EA4161">
              <w:rPr>
                <w:rFonts w:eastAsia="Arial"/>
                <w:spacing w:val="-1"/>
                <w:lang w:val="ro-RO"/>
              </w:rPr>
              <w:t>ac</w:t>
            </w:r>
            <w:r w:rsidRPr="00EA4161">
              <w:rPr>
                <w:rFonts w:eastAsia="Arial"/>
                <w:spacing w:val="1"/>
                <w:lang w:val="ro-RO"/>
              </w:rPr>
              <w:t>t</w:t>
            </w:r>
            <w:r w:rsidRPr="00EA4161">
              <w:rPr>
                <w:rFonts w:eastAsia="Arial"/>
                <w:spacing w:val="-2"/>
                <w:lang w:val="ro-RO"/>
              </w:rPr>
              <w:t>i</w:t>
            </w:r>
            <w:r w:rsidRPr="00EA4161">
              <w:rPr>
                <w:rFonts w:eastAsia="Arial"/>
                <w:spacing w:val="1"/>
                <w:lang w:val="ro-RO"/>
              </w:rPr>
              <w:t>c</w:t>
            </w:r>
            <w:r w:rsidRPr="00EA4161">
              <w:rPr>
                <w:rFonts w:eastAsia="Arial"/>
                <w:lang w:val="ro-RO"/>
              </w:rPr>
              <w:t xml:space="preserve">ă </w:t>
            </w:r>
            <w:r w:rsidRPr="00EA4161">
              <w:rPr>
                <w:rFonts w:eastAsia="Arial"/>
                <w:spacing w:val="1"/>
                <w:lang w:val="ro-RO"/>
              </w:rPr>
              <w:t>ș</w:t>
            </w:r>
            <w:r w:rsidRPr="00EA4161">
              <w:rPr>
                <w:rFonts w:eastAsia="Arial"/>
                <w:lang w:val="ro-RO"/>
              </w:rPr>
              <w:t xml:space="preserve">i </w:t>
            </w:r>
            <w:r w:rsidRPr="00EA4161">
              <w:rPr>
                <w:rFonts w:eastAsia="Arial"/>
                <w:spacing w:val="1"/>
                <w:lang w:val="ro-RO"/>
              </w:rPr>
              <w:t>P</w:t>
            </w:r>
            <w:r w:rsidRPr="00EA4161">
              <w:rPr>
                <w:rFonts w:eastAsia="Arial"/>
                <w:spacing w:val="-1"/>
                <w:lang w:val="ro-RO"/>
              </w:rPr>
              <w:t>edagog</w:t>
            </w:r>
            <w:r w:rsidRPr="00EA4161">
              <w:rPr>
                <w:rFonts w:eastAsia="Arial"/>
                <w:spacing w:val="-2"/>
                <w:lang w:val="ro-RO"/>
              </w:rPr>
              <w:t>i</w:t>
            </w:r>
            <w:r w:rsidRPr="00EA4161">
              <w:rPr>
                <w:rFonts w:eastAsia="Arial"/>
                <w:spacing w:val="1"/>
                <w:lang w:val="ro-RO"/>
              </w:rPr>
              <w:t>c</w:t>
            </w:r>
            <w:r w:rsidRPr="00EA4161">
              <w:rPr>
                <w:rFonts w:eastAsia="Arial"/>
                <w:lang w:val="ro-RO"/>
              </w:rPr>
              <w:t xml:space="preserve">ă </w:t>
            </w:r>
            <w:r w:rsidRPr="00EA4161">
              <w:rPr>
                <w:rFonts w:eastAsia="Arial"/>
                <w:spacing w:val="-1"/>
                <w:lang w:val="ro-RO"/>
              </w:rPr>
              <w:t>R</w:t>
            </w:r>
            <w:r w:rsidRPr="00EA4161">
              <w:rPr>
                <w:rFonts w:eastAsia="Arial"/>
                <w:spacing w:val="-2"/>
                <w:lang w:val="ro-RO"/>
              </w:rPr>
              <w:t>A</w:t>
            </w:r>
            <w:r w:rsidRPr="00EA4161">
              <w:rPr>
                <w:rFonts w:eastAsia="Arial"/>
                <w:lang w:val="ro-RO"/>
              </w:rPr>
              <w:t xml:space="preserve">, </w:t>
            </w:r>
            <w:r w:rsidRPr="00EA4161">
              <w:rPr>
                <w:rFonts w:eastAsia="Arial"/>
                <w:spacing w:val="1"/>
                <w:lang w:val="ro-RO"/>
              </w:rPr>
              <w:t>E</w:t>
            </w:r>
            <w:r w:rsidRPr="00EA4161">
              <w:rPr>
                <w:rFonts w:eastAsia="Arial"/>
                <w:spacing w:val="-1"/>
                <w:lang w:val="ro-RO"/>
              </w:rPr>
              <w:t>d</w:t>
            </w:r>
            <w:r w:rsidRPr="00EA4161">
              <w:rPr>
                <w:rFonts w:eastAsia="Arial"/>
                <w:spacing w:val="-2"/>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H</w:t>
            </w:r>
            <w:r w:rsidRPr="00EA4161">
              <w:rPr>
                <w:rFonts w:eastAsia="Arial"/>
                <w:spacing w:val="-3"/>
                <w:lang w:val="ro-RO"/>
              </w:rPr>
              <w:t>u</w:t>
            </w:r>
            <w:r w:rsidRPr="00EA4161">
              <w:rPr>
                <w:rFonts w:eastAsia="Arial"/>
                <w:spacing w:val="3"/>
                <w:lang w:val="ro-RO"/>
              </w:rPr>
              <w:t>m</w:t>
            </w:r>
            <w:r w:rsidRPr="00EA4161">
              <w:rPr>
                <w:rFonts w:eastAsia="Arial"/>
                <w:spacing w:val="-1"/>
                <w:lang w:val="ro-RO"/>
              </w:rPr>
              <w:t>an</w:t>
            </w:r>
            <w:r w:rsidRPr="00EA4161">
              <w:rPr>
                <w:rFonts w:eastAsia="Arial"/>
                <w:lang w:val="ro-RO"/>
              </w:rPr>
              <w:t>i</w:t>
            </w:r>
            <w:r w:rsidRPr="00EA4161">
              <w:rPr>
                <w:rFonts w:eastAsia="Arial"/>
                <w:spacing w:val="1"/>
                <w:lang w:val="ro-RO"/>
              </w:rPr>
              <w:t>t</w:t>
            </w:r>
            <w:r w:rsidRPr="00EA4161">
              <w:rPr>
                <w:rFonts w:eastAsia="Arial"/>
                <w:spacing w:val="-3"/>
                <w:lang w:val="ro-RO"/>
              </w:rPr>
              <w:t>a</w:t>
            </w:r>
            <w:r w:rsidRPr="00EA4161">
              <w:rPr>
                <w:rFonts w:eastAsia="Arial"/>
                <w:spacing w:val="2"/>
                <w:lang w:val="ro-RO"/>
              </w:rPr>
              <w:t>s</w:t>
            </w:r>
            <w:r w:rsidRPr="00EA4161">
              <w:rPr>
                <w:rFonts w:eastAsia="Arial"/>
                <w:lang w:val="ro-RO"/>
              </w:rPr>
              <w:t xml:space="preserve">, </w:t>
            </w:r>
            <w:r w:rsidRPr="00EA4161">
              <w:rPr>
                <w:rFonts w:eastAsia="Arial"/>
                <w:spacing w:val="1"/>
                <w:lang w:val="ro-RO"/>
              </w:rPr>
              <w:t>E</w:t>
            </w:r>
            <w:r w:rsidRPr="00EA4161">
              <w:rPr>
                <w:rFonts w:eastAsia="Arial"/>
                <w:spacing w:val="-3"/>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Un</w:t>
            </w:r>
            <w:r w:rsidRPr="00EA4161">
              <w:rPr>
                <w:rFonts w:eastAsia="Arial"/>
                <w:lang w:val="ro-RO"/>
              </w:rPr>
              <w:t>i</w:t>
            </w:r>
            <w:r w:rsidRPr="00EA4161">
              <w:rPr>
                <w:rFonts w:eastAsia="Arial"/>
                <w:spacing w:val="-1"/>
                <w:lang w:val="ro-RO"/>
              </w:rPr>
              <w:t>ver</w:t>
            </w:r>
            <w:r w:rsidRPr="00EA4161">
              <w:rPr>
                <w:rFonts w:eastAsia="Arial"/>
                <w:spacing w:val="1"/>
                <w:lang w:val="ro-RO"/>
              </w:rPr>
              <w:t>s</w:t>
            </w:r>
            <w:r w:rsidRPr="00EA4161">
              <w:rPr>
                <w:rFonts w:eastAsia="Arial"/>
                <w:lang w:val="ro-RO"/>
              </w:rPr>
              <w:t>i</w:t>
            </w:r>
            <w:r w:rsidRPr="00EA4161">
              <w:rPr>
                <w:rFonts w:eastAsia="Arial"/>
                <w:spacing w:val="1"/>
                <w:lang w:val="ro-RO"/>
              </w:rPr>
              <w:t>t</w:t>
            </w:r>
            <w:r w:rsidRPr="00EA4161">
              <w:rPr>
                <w:rFonts w:eastAsia="Arial"/>
                <w:spacing w:val="-3"/>
                <w:lang w:val="ro-RO"/>
              </w:rPr>
              <w:t>ă</w:t>
            </w:r>
            <w:r w:rsidRPr="00EA4161">
              <w:rPr>
                <w:rFonts w:eastAsia="Arial"/>
                <w:spacing w:val="1"/>
                <w:lang w:val="ro-RO"/>
              </w:rPr>
              <w:t>ț</w:t>
            </w:r>
            <w:r w:rsidRPr="00EA4161">
              <w:rPr>
                <w:rFonts w:eastAsia="Arial"/>
                <w:lang w:val="ro-RO"/>
              </w:rPr>
              <w:t xml:space="preserve">ii </w:t>
            </w:r>
            <w:r w:rsidRPr="00EA4161">
              <w:rPr>
                <w:rFonts w:eastAsia="Arial"/>
                <w:spacing w:val="-3"/>
                <w:lang w:val="ro-RO"/>
              </w:rPr>
              <w:t>d</w:t>
            </w:r>
            <w:r w:rsidRPr="00EA4161">
              <w:rPr>
                <w:rFonts w:eastAsia="Arial"/>
                <w:lang w:val="ro-RO"/>
              </w:rPr>
              <w:t xml:space="preserve">in </w:t>
            </w:r>
            <w:r w:rsidRPr="00EA4161">
              <w:rPr>
                <w:rFonts w:eastAsia="Arial"/>
                <w:spacing w:val="1"/>
                <w:lang w:val="ro-RO"/>
              </w:rPr>
              <w:t>B</w:t>
            </w:r>
            <w:r w:rsidRPr="00EA4161">
              <w:rPr>
                <w:rFonts w:eastAsia="Arial"/>
                <w:spacing w:val="-1"/>
                <w:lang w:val="ro-RO"/>
              </w:rPr>
              <w:t>u</w:t>
            </w:r>
            <w:r w:rsidRPr="00EA4161">
              <w:rPr>
                <w:rFonts w:eastAsia="Arial"/>
                <w:spacing w:val="1"/>
                <w:lang w:val="ro-RO"/>
              </w:rPr>
              <w:t>c</w:t>
            </w:r>
            <w:r w:rsidRPr="00EA4161">
              <w:rPr>
                <w:rFonts w:eastAsia="Arial"/>
                <w:spacing w:val="-1"/>
                <w:lang w:val="ro-RO"/>
              </w:rPr>
              <w:t>ureș</w:t>
            </w:r>
            <w:r w:rsidRPr="00EA4161">
              <w:rPr>
                <w:rFonts w:eastAsia="Arial"/>
                <w:spacing w:val="1"/>
                <w:lang w:val="ro-RO"/>
              </w:rPr>
              <w:t>t</w:t>
            </w:r>
            <w:r w:rsidRPr="00EA4161">
              <w:rPr>
                <w:rFonts w:eastAsia="Arial"/>
                <w:spacing w:val="-2"/>
                <w:lang w:val="ro-RO"/>
              </w:rPr>
              <w:t>i</w:t>
            </w:r>
            <w:r w:rsidRPr="00EA4161">
              <w:rPr>
                <w:rFonts w:eastAsia="Arial"/>
                <w:lang w:val="ro-RO"/>
              </w:rPr>
              <w:t xml:space="preserve">, </w:t>
            </w:r>
            <w:r w:rsidRPr="00EA4161">
              <w:rPr>
                <w:rFonts w:eastAsia="Arial"/>
                <w:spacing w:val="1"/>
                <w:lang w:val="ro-RO"/>
              </w:rPr>
              <w:t>E</w:t>
            </w:r>
            <w:r w:rsidRPr="00EA4161">
              <w:rPr>
                <w:rFonts w:eastAsia="Arial"/>
                <w:spacing w:val="-1"/>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Un</w:t>
            </w:r>
            <w:r w:rsidRPr="00EA4161">
              <w:rPr>
                <w:rFonts w:eastAsia="Arial"/>
                <w:lang w:val="ro-RO"/>
              </w:rPr>
              <w:t>i</w:t>
            </w:r>
            <w:r w:rsidRPr="00EA4161">
              <w:rPr>
                <w:rFonts w:eastAsia="Arial"/>
                <w:spacing w:val="-1"/>
                <w:lang w:val="ro-RO"/>
              </w:rPr>
              <w:t>ver</w:t>
            </w:r>
            <w:r w:rsidRPr="00EA4161">
              <w:rPr>
                <w:rFonts w:eastAsia="Arial"/>
                <w:spacing w:val="1"/>
                <w:lang w:val="ro-RO"/>
              </w:rPr>
              <w:t>s</w:t>
            </w:r>
            <w:r w:rsidRPr="00EA4161">
              <w:rPr>
                <w:rFonts w:eastAsia="Arial"/>
                <w:spacing w:val="-2"/>
                <w:lang w:val="ro-RO"/>
              </w:rPr>
              <w:t>i</w:t>
            </w:r>
            <w:r w:rsidRPr="00EA4161">
              <w:rPr>
                <w:rFonts w:eastAsia="Arial"/>
                <w:spacing w:val="1"/>
                <w:lang w:val="ro-RO"/>
              </w:rPr>
              <w:t>t</w:t>
            </w:r>
            <w:r w:rsidRPr="00EA4161">
              <w:rPr>
                <w:rFonts w:eastAsia="Arial"/>
                <w:spacing w:val="-1"/>
                <w:lang w:val="ro-RO"/>
              </w:rPr>
              <w:t>ar</w:t>
            </w:r>
            <w:r w:rsidRPr="00EA4161">
              <w:rPr>
                <w:rFonts w:eastAsia="Arial"/>
                <w:lang w:val="ro-RO"/>
              </w:rPr>
              <w:t xml:space="preserve">ă </w:t>
            </w:r>
            <w:r w:rsidRPr="00EA4161">
              <w:rPr>
                <w:rFonts w:eastAsia="Arial"/>
                <w:spacing w:val="-1"/>
                <w:lang w:val="ro-RO"/>
              </w:rPr>
              <w:t>(</w:t>
            </w:r>
            <w:r w:rsidRPr="00EA4161">
              <w:rPr>
                <w:rFonts w:eastAsia="Arial"/>
                <w:spacing w:val="1"/>
                <w:lang w:val="ro-RO"/>
              </w:rPr>
              <w:t>B</w:t>
            </w:r>
            <w:r w:rsidRPr="00EA4161">
              <w:rPr>
                <w:rFonts w:eastAsia="Arial"/>
                <w:spacing w:val="-3"/>
                <w:lang w:val="ro-RO"/>
              </w:rPr>
              <w:t>u</w:t>
            </w:r>
            <w:r w:rsidRPr="00EA4161">
              <w:rPr>
                <w:rFonts w:eastAsia="Arial"/>
                <w:spacing w:val="1"/>
                <w:lang w:val="ro-RO"/>
              </w:rPr>
              <w:t>c</w:t>
            </w:r>
            <w:r w:rsidRPr="00EA4161">
              <w:rPr>
                <w:rFonts w:eastAsia="Arial"/>
                <w:spacing w:val="-1"/>
                <w:lang w:val="ro-RO"/>
              </w:rPr>
              <w:t>ure</w:t>
            </w:r>
            <w:r w:rsidRPr="00EA4161">
              <w:rPr>
                <w:rFonts w:eastAsia="Arial"/>
                <w:spacing w:val="1"/>
                <w:lang w:val="ro-RO"/>
              </w:rPr>
              <w:t>ș</w:t>
            </w:r>
            <w:r w:rsidRPr="00EA4161">
              <w:rPr>
                <w:rFonts w:eastAsia="Arial"/>
                <w:spacing w:val="-1"/>
                <w:lang w:val="ro-RO"/>
              </w:rPr>
              <w:t>t</w:t>
            </w:r>
            <w:r w:rsidRPr="00EA4161">
              <w:rPr>
                <w:rFonts w:eastAsia="Arial"/>
                <w:lang w:val="ro-RO"/>
              </w:rPr>
              <w:t xml:space="preserve">i); </w:t>
            </w:r>
            <w:r w:rsidRPr="00EA4161">
              <w:rPr>
                <w:rFonts w:eastAsia="Arial"/>
                <w:spacing w:val="1"/>
                <w:lang w:val="ro-RO"/>
              </w:rPr>
              <w:t>E</w:t>
            </w:r>
            <w:r w:rsidRPr="00EA4161">
              <w:rPr>
                <w:rFonts w:eastAsia="Arial"/>
                <w:spacing w:val="-1"/>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Un</w:t>
            </w:r>
            <w:r w:rsidRPr="00EA4161">
              <w:rPr>
                <w:rFonts w:eastAsia="Arial"/>
                <w:lang w:val="ro-RO"/>
              </w:rPr>
              <w:t>i</w:t>
            </w:r>
            <w:r w:rsidRPr="00EA4161">
              <w:rPr>
                <w:rFonts w:eastAsia="Arial"/>
                <w:spacing w:val="-1"/>
                <w:lang w:val="ro-RO"/>
              </w:rPr>
              <w:t>ver</w:t>
            </w:r>
            <w:r w:rsidRPr="00EA4161">
              <w:rPr>
                <w:rFonts w:eastAsia="Arial"/>
                <w:spacing w:val="1"/>
                <w:lang w:val="ro-RO"/>
              </w:rPr>
              <w:t>s</w:t>
            </w:r>
            <w:r w:rsidRPr="00EA4161">
              <w:rPr>
                <w:rFonts w:eastAsia="Arial"/>
                <w:lang w:val="ro-RO"/>
              </w:rPr>
              <w:t>i</w:t>
            </w:r>
            <w:r w:rsidRPr="00EA4161">
              <w:rPr>
                <w:rFonts w:eastAsia="Arial"/>
                <w:spacing w:val="1"/>
                <w:lang w:val="ro-RO"/>
              </w:rPr>
              <w:t>t</w:t>
            </w:r>
            <w:r w:rsidRPr="00EA4161">
              <w:rPr>
                <w:rFonts w:eastAsia="Arial"/>
                <w:spacing w:val="-3"/>
                <w:lang w:val="ro-RO"/>
              </w:rPr>
              <w:t>ă</w:t>
            </w:r>
            <w:r w:rsidRPr="00EA4161">
              <w:rPr>
                <w:rFonts w:eastAsia="Arial"/>
                <w:spacing w:val="1"/>
                <w:lang w:val="ro-RO"/>
              </w:rPr>
              <w:t>ț</w:t>
            </w:r>
            <w:r w:rsidRPr="00EA4161">
              <w:rPr>
                <w:rFonts w:eastAsia="Arial"/>
                <w:lang w:val="ro-RO"/>
              </w:rPr>
              <w:t xml:space="preserve">ii </w:t>
            </w:r>
            <w:r w:rsidRPr="00EA4161">
              <w:rPr>
                <w:rFonts w:eastAsia="Arial"/>
                <w:spacing w:val="-2"/>
                <w:lang w:val="ro-RO"/>
              </w:rPr>
              <w:t>A</w:t>
            </w:r>
            <w:r w:rsidRPr="00EA4161">
              <w:rPr>
                <w:rFonts w:eastAsia="Arial"/>
                <w:spacing w:val="1"/>
                <w:lang w:val="ro-RO"/>
              </w:rPr>
              <w:t xml:space="preserve">.I. </w:t>
            </w:r>
            <w:r w:rsidRPr="00EA4161">
              <w:rPr>
                <w:rFonts w:eastAsia="Arial"/>
                <w:spacing w:val="-3"/>
                <w:lang w:val="ro-RO"/>
              </w:rPr>
              <w:t>C</w:t>
            </w:r>
            <w:r w:rsidRPr="00EA4161">
              <w:rPr>
                <w:rFonts w:eastAsia="Arial"/>
                <w:spacing w:val="-1"/>
                <w:lang w:val="ro-RO"/>
              </w:rPr>
              <w:t>uza</w:t>
            </w:r>
            <w:r w:rsidRPr="00EA4161">
              <w:rPr>
                <w:rFonts w:eastAsia="Arial"/>
                <w:lang w:val="ro-RO"/>
              </w:rPr>
              <w:t xml:space="preserve">, </w:t>
            </w:r>
            <w:r w:rsidRPr="00EA4161">
              <w:rPr>
                <w:rFonts w:eastAsia="Arial"/>
                <w:spacing w:val="1"/>
                <w:lang w:val="ro-RO"/>
              </w:rPr>
              <w:t>E</w:t>
            </w:r>
            <w:r w:rsidRPr="00EA4161">
              <w:rPr>
                <w:rFonts w:eastAsia="Arial"/>
                <w:spacing w:val="-1"/>
                <w:lang w:val="ro-RO"/>
              </w:rPr>
              <w:t>d</w:t>
            </w:r>
            <w:r w:rsidRPr="00EA4161">
              <w:rPr>
                <w:rFonts w:eastAsia="Arial"/>
                <w:spacing w:val="-2"/>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I</w:t>
            </w:r>
            <w:r w:rsidRPr="00EA4161">
              <w:rPr>
                <w:rFonts w:eastAsia="Arial"/>
                <w:spacing w:val="-3"/>
                <w:lang w:val="ro-RO"/>
              </w:rPr>
              <w:t>n</w:t>
            </w:r>
            <w:r w:rsidRPr="00EA4161">
              <w:rPr>
                <w:rFonts w:eastAsia="Arial"/>
                <w:spacing w:val="1"/>
                <w:lang w:val="ro-RO"/>
              </w:rPr>
              <w:t>st</w:t>
            </w:r>
            <w:r w:rsidRPr="00EA4161">
              <w:rPr>
                <w:rFonts w:eastAsia="Arial"/>
                <w:spacing w:val="-2"/>
                <w:lang w:val="ro-RO"/>
              </w:rPr>
              <w:t>i</w:t>
            </w:r>
            <w:r w:rsidRPr="00EA4161">
              <w:rPr>
                <w:rFonts w:eastAsia="Arial"/>
                <w:spacing w:val="1"/>
                <w:lang w:val="ro-RO"/>
              </w:rPr>
              <w:t>t</w:t>
            </w:r>
            <w:r w:rsidRPr="00EA4161">
              <w:rPr>
                <w:rFonts w:eastAsia="Arial"/>
                <w:spacing w:val="-1"/>
                <w:lang w:val="ro-RO"/>
              </w:rPr>
              <w:t>u</w:t>
            </w:r>
            <w:r w:rsidRPr="00EA4161">
              <w:rPr>
                <w:rFonts w:eastAsia="Arial"/>
                <w:spacing w:val="1"/>
                <w:lang w:val="ro-RO"/>
              </w:rPr>
              <w:t>t</w:t>
            </w:r>
            <w:r w:rsidRPr="00EA4161">
              <w:rPr>
                <w:rFonts w:eastAsia="Arial"/>
                <w:spacing w:val="-1"/>
                <w:lang w:val="ro-RO"/>
              </w:rPr>
              <w:t>u</w:t>
            </w:r>
            <w:r w:rsidRPr="00EA4161">
              <w:rPr>
                <w:rFonts w:eastAsia="Arial"/>
                <w:lang w:val="ro-RO"/>
              </w:rPr>
              <w:t xml:space="preserve">l </w:t>
            </w:r>
            <w:r w:rsidRPr="00EA4161">
              <w:rPr>
                <w:rFonts w:eastAsia="Arial"/>
                <w:spacing w:val="1"/>
                <w:lang w:val="ro-RO"/>
              </w:rPr>
              <w:t>E</w:t>
            </w:r>
            <w:r w:rsidRPr="00EA4161">
              <w:rPr>
                <w:rFonts w:eastAsia="Arial"/>
                <w:spacing w:val="-1"/>
                <w:lang w:val="ro-RO"/>
              </w:rPr>
              <w:t>uropea</w:t>
            </w:r>
            <w:r w:rsidRPr="00EA4161">
              <w:rPr>
                <w:rFonts w:eastAsia="Arial"/>
                <w:lang w:val="ro-RO"/>
              </w:rPr>
              <w:t xml:space="preserve">n </w:t>
            </w:r>
            <w:r w:rsidRPr="00EA4161">
              <w:rPr>
                <w:rFonts w:eastAsia="Arial"/>
                <w:spacing w:val="-1"/>
                <w:lang w:val="ro-RO"/>
              </w:rPr>
              <w:t>(Ia</w:t>
            </w:r>
            <w:r w:rsidRPr="00EA4161">
              <w:rPr>
                <w:rFonts w:eastAsia="Arial"/>
                <w:spacing w:val="1"/>
                <w:lang w:val="ro-RO"/>
              </w:rPr>
              <w:t>ș</w:t>
            </w:r>
            <w:r w:rsidRPr="00EA4161">
              <w:rPr>
                <w:rFonts w:eastAsia="Arial"/>
                <w:lang w:val="ro-RO"/>
              </w:rPr>
              <w:t>i</w:t>
            </w:r>
            <w:r w:rsidRPr="00EA4161">
              <w:rPr>
                <w:rFonts w:eastAsia="Arial"/>
                <w:spacing w:val="2"/>
                <w:lang w:val="ro-RO"/>
              </w:rPr>
              <w:t>)</w:t>
            </w:r>
            <w:r w:rsidRPr="00EA4161">
              <w:rPr>
                <w:rFonts w:eastAsia="Arial"/>
                <w:lang w:val="ro-RO"/>
              </w:rPr>
              <w:t xml:space="preserve">, </w:t>
            </w:r>
            <w:r w:rsidRPr="00EA4161">
              <w:rPr>
                <w:rFonts w:eastAsia="Arial"/>
                <w:spacing w:val="1"/>
                <w:lang w:val="ro-RO"/>
              </w:rPr>
              <w:t>P</w:t>
            </w:r>
            <w:r w:rsidRPr="00EA4161">
              <w:rPr>
                <w:rFonts w:eastAsia="Arial"/>
                <w:spacing w:val="-1"/>
                <w:lang w:val="ro-RO"/>
              </w:rPr>
              <w:t>re</w:t>
            </w:r>
            <w:r w:rsidRPr="00EA4161">
              <w:rPr>
                <w:rFonts w:eastAsia="Arial"/>
                <w:spacing w:val="1"/>
                <w:lang w:val="ro-RO"/>
              </w:rPr>
              <w:t>s</w:t>
            </w:r>
            <w:r w:rsidRPr="00EA4161">
              <w:rPr>
                <w:rFonts w:eastAsia="Arial"/>
                <w:lang w:val="ro-RO"/>
              </w:rPr>
              <w:t xml:space="preserve">a </w:t>
            </w:r>
            <w:r w:rsidRPr="00EA4161">
              <w:rPr>
                <w:rFonts w:eastAsia="Arial"/>
                <w:spacing w:val="-1"/>
                <w:lang w:val="ro-RO"/>
              </w:rPr>
              <w:t>Un</w:t>
            </w:r>
            <w:r w:rsidRPr="00EA4161">
              <w:rPr>
                <w:rFonts w:eastAsia="Arial"/>
                <w:lang w:val="ro-RO"/>
              </w:rPr>
              <w:t>i</w:t>
            </w:r>
            <w:r w:rsidRPr="00EA4161">
              <w:rPr>
                <w:rFonts w:eastAsia="Arial"/>
                <w:spacing w:val="-1"/>
                <w:lang w:val="ro-RO"/>
              </w:rPr>
              <w:t>ver</w:t>
            </w:r>
            <w:r w:rsidRPr="00EA4161">
              <w:rPr>
                <w:rFonts w:eastAsia="Arial"/>
                <w:spacing w:val="1"/>
                <w:lang w:val="ro-RO"/>
              </w:rPr>
              <w:t>s</w:t>
            </w:r>
            <w:r w:rsidRPr="00EA4161">
              <w:rPr>
                <w:rFonts w:eastAsia="Arial"/>
                <w:lang w:val="ro-RO"/>
              </w:rPr>
              <w:t>i</w:t>
            </w:r>
            <w:r w:rsidRPr="00EA4161">
              <w:rPr>
                <w:rFonts w:eastAsia="Arial"/>
                <w:spacing w:val="1"/>
                <w:lang w:val="ro-RO"/>
              </w:rPr>
              <w:t>t</w:t>
            </w:r>
            <w:r w:rsidRPr="00EA4161">
              <w:rPr>
                <w:rFonts w:eastAsia="Arial"/>
                <w:spacing w:val="-1"/>
                <w:lang w:val="ro-RO"/>
              </w:rPr>
              <w:t>ar</w:t>
            </w:r>
            <w:r w:rsidRPr="00EA4161">
              <w:rPr>
                <w:rFonts w:eastAsia="Arial"/>
                <w:lang w:val="ro-RO"/>
              </w:rPr>
              <w:t xml:space="preserve">ă </w:t>
            </w:r>
            <w:r w:rsidRPr="00EA4161">
              <w:rPr>
                <w:rFonts w:eastAsia="Arial"/>
                <w:spacing w:val="-1"/>
                <w:lang w:val="ro-RO"/>
              </w:rPr>
              <w:t>C</w:t>
            </w:r>
            <w:r w:rsidRPr="00EA4161">
              <w:rPr>
                <w:rFonts w:eastAsia="Arial"/>
                <w:lang w:val="ro-RO"/>
              </w:rPr>
              <w:t>luj</w:t>
            </w:r>
            <w:r w:rsidRPr="00EA4161">
              <w:rPr>
                <w:rFonts w:eastAsia="Arial"/>
                <w:spacing w:val="-1"/>
                <w:lang w:val="ro-RO"/>
              </w:rPr>
              <w:t>ean</w:t>
            </w:r>
            <w:r w:rsidRPr="00EA4161">
              <w:rPr>
                <w:rFonts w:eastAsia="Arial"/>
                <w:lang w:val="ro-RO"/>
              </w:rPr>
              <w:t xml:space="preserve">ă </w:t>
            </w:r>
            <w:r w:rsidRPr="00EA4161">
              <w:rPr>
                <w:rFonts w:eastAsia="Arial"/>
                <w:spacing w:val="-1"/>
                <w:lang w:val="ro-RO"/>
              </w:rPr>
              <w:t>(C</w:t>
            </w:r>
            <w:r w:rsidRPr="00EA4161">
              <w:rPr>
                <w:rFonts w:eastAsia="Arial"/>
                <w:lang w:val="ro-RO"/>
              </w:rPr>
              <w:t>lu</w:t>
            </w:r>
            <w:r w:rsidRPr="00EA4161">
              <w:rPr>
                <w:rFonts w:eastAsia="Arial"/>
                <w:spacing w:val="2"/>
                <w:lang w:val="ro-RO"/>
              </w:rPr>
              <w:t>j</w:t>
            </w:r>
            <w:r w:rsidRPr="00EA4161">
              <w:rPr>
                <w:rFonts w:eastAsia="Arial"/>
                <w:spacing w:val="-1"/>
                <w:lang w:val="ro-RO"/>
              </w:rPr>
              <w:t>-Napoca)</w:t>
            </w:r>
            <w:r w:rsidRPr="00EA4161">
              <w:rPr>
                <w:rFonts w:eastAsia="Arial"/>
                <w:lang w:val="ro-RO"/>
              </w:rPr>
              <w:t xml:space="preserve">; </w:t>
            </w:r>
            <w:r w:rsidRPr="00EA4161">
              <w:rPr>
                <w:rFonts w:eastAsia="Arial"/>
                <w:spacing w:val="1"/>
                <w:lang w:val="ro-RO"/>
              </w:rPr>
              <w:t>E</w:t>
            </w:r>
            <w:r w:rsidRPr="00EA4161">
              <w:rPr>
                <w:rFonts w:eastAsia="Arial"/>
                <w:spacing w:val="-1"/>
                <w:lang w:val="ro-RO"/>
              </w:rPr>
              <w:t>d</w:t>
            </w:r>
            <w:r w:rsidRPr="00EA4161">
              <w:rPr>
                <w:rFonts w:eastAsia="Arial"/>
                <w:spacing w:val="-2"/>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a</w:t>
            </w:r>
            <w:r w:rsidRPr="00EA4161">
              <w:rPr>
                <w:rFonts w:eastAsia="Arial"/>
                <w:spacing w:val="1"/>
                <w:lang w:val="ro-RO"/>
              </w:rPr>
              <w:t xml:space="preserve"> P</w:t>
            </w:r>
            <w:r w:rsidRPr="00EA4161">
              <w:rPr>
                <w:rFonts w:eastAsia="Arial"/>
                <w:spacing w:val="-1"/>
                <w:lang w:val="ro-RO"/>
              </w:rPr>
              <w:t>ara</w:t>
            </w:r>
            <w:r w:rsidRPr="00EA4161">
              <w:rPr>
                <w:rFonts w:eastAsia="Arial"/>
                <w:lang w:val="ro-RO"/>
              </w:rPr>
              <w:t xml:space="preserve">lela </w:t>
            </w:r>
            <w:r w:rsidRPr="00EA4161">
              <w:rPr>
                <w:rFonts w:eastAsia="Arial"/>
                <w:spacing w:val="-1"/>
                <w:lang w:val="ro-RO"/>
              </w:rPr>
              <w:t>4</w:t>
            </w:r>
            <w:r w:rsidRPr="00EA4161">
              <w:rPr>
                <w:rFonts w:eastAsia="Arial"/>
                <w:lang w:val="ro-RO"/>
              </w:rPr>
              <w:t xml:space="preserve">5 </w:t>
            </w:r>
            <w:r w:rsidRPr="00EA4161">
              <w:rPr>
                <w:rFonts w:eastAsia="Arial"/>
                <w:spacing w:val="-1"/>
                <w:lang w:val="ro-RO"/>
              </w:rPr>
              <w:t>(</w:t>
            </w:r>
            <w:r w:rsidRPr="00EA4161">
              <w:rPr>
                <w:rFonts w:eastAsia="Arial"/>
                <w:spacing w:val="-2"/>
                <w:lang w:val="ro-RO"/>
              </w:rPr>
              <w:t>P</w:t>
            </w:r>
            <w:r w:rsidRPr="00EA4161">
              <w:rPr>
                <w:rFonts w:eastAsia="Arial"/>
                <w:lang w:val="ro-RO"/>
              </w:rPr>
              <w:t>i</w:t>
            </w:r>
            <w:r w:rsidRPr="00EA4161">
              <w:rPr>
                <w:rFonts w:eastAsia="Arial"/>
                <w:spacing w:val="1"/>
                <w:lang w:val="ro-RO"/>
              </w:rPr>
              <w:t>t</w:t>
            </w:r>
            <w:r w:rsidRPr="00EA4161">
              <w:rPr>
                <w:rFonts w:eastAsia="Arial"/>
                <w:spacing w:val="-3"/>
                <w:lang w:val="ro-RO"/>
              </w:rPr>
              <w:t>e</w:t>
            </w:r>
            <w:r w:rsidRPr="00EA4161">
              <w:rPr>
                <w:rFonts w:eastAsia="Arial"/>
                <w:spacing w:val="1"/>
                <w:lang w:val="ro-RO"/>
              </w:rPr>
              <w:t>șt</w:t>
            </w:r>
            <w:r w:rsidRPr="00EA4161">
              <w:rPr>
                <w:rFonts w:eastAsia="Arial"/>
                <w:lang w:val="ro-RO"/>
              </w:rPr>
              <w:t>i</w:t>
            </w:r>
            <w:r w:rsidRPr="00EA4161">
              <w:rPr>
                <w:rFonts w:eastAsia="Arial"/>
                <w:spacing w:val="-3"/>
                <w:lang w:val="ro-RO"/>
              </w:rPr>
              <w:t>)</w:t>
            </w:r>
            <w:r w:rsidRPr="00EA4161">
              <w:rPr>
                <w:rFonts w:eastAsia="Arial"/>
                <w:lang w:val="ro-RO"/>
              </w:rPr>
              <w:t xml:space="preserve">, </w:t>
            </w:r>
            <w:r w:rsidRPr="00EA4161">
              <w:rPr>
                <w:rFonts w:eastAsia="Arial"/>
                <w:spacing w:val="-2"/>
                <w:lang w:val="ro-RO"/>
              </w:rPr>
              <w:t>E</w:t>
            </w:r>
            <w:r w:rsidRPr="00EA4161">
              <w:rPr>
                <w:rFonts w:eastAsia="Arial"/>
                <w:spacing w:val="-1"/>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Un</w:t>
            </w:r>
            <w:r w:rsidRPr="00EA4161">
              <w:rPr>
                <w:rFonts w:eastAsia="Arial"/>
                <w:lang w:val="ro-RO"/>
              </w:rPr>
              <w:t>i</w:t>
            </w:r>
            <w:r w:rsidRPr="00EA4161">
              <w:rPr>
                <w:rFonts w:eastAsia="Arial"/>
                <w:spacing w:val="-1"/>
                <w:lang w:val="ro-RO"/>
              </w:rPr>
              <w:t>ver</w:t>
            </w:r>
            <w:r w:rsidRPr="00EA4161">
              <w:rPr>
                <w:rFonts w:eastAsia="Arial"/>
                <w:spacing w:val="1"/>
                <w:lang w:val="ro-RO"/>
              </w:rPr>
              <w:t>s</w:t>
            </w:r>
            <w:r w:rsidRPr="00EA4161">
              <w:rPr>
                <w:rFonts w:eastAsia="Arial"/>
                <w:lang w:val="ro-RO"/>
              </w:rPr>
              <w:t>i</w:t>
            </w:r>
            <w:r w:rsidRPr="00EA4161">
              <w:rPr>
                <w:rFonts w:eastAsia="Arial"/>
                <w:spacing w:val="1"/>
                <w:lang w:val="ro-RO"/>
              </w:rPr>
              <w:t>t</w:t>
            </w:r>
            <w:r w:rsidRPr="00EA4161">
              <w:rPr>
                <w:rFonts w:eastAsia="Arial"/>
                <w:spacing w:val="-3"/>
                <w:lang w:val="ro-RO"/>
              </w:rPr>
              <w:t>ă</w:t>
            </w:r>
            <w:r w:rsidRPr="00EA4161">
              <w:rPr>
                <w:rFonts w:eastAsia="Arial"/>
                <w:spacing w:val="1"/>
                <w:lang w:val="ro-RO"/>
              </w:rPr>
              <w:t>ț</w:t>
            </w:r>
            <w:r w:rsidRPr="00EA4161">
              <w:rPr>
                <w:rFonts w:eastAsia="Arial"/>
                <w:lang w:val="ro-RO"/>
              </w:rPr>
              <w:t>ii</w:t>
            </w:r>
            <w:r w:rsidRPr="00EA4161">
              <w:rPr>
                <w:rFonts w:eastAsia="Arial"/>
                <w:spacing w:val="-1"/>
                <w:lang w:val="ro-RO"/>
              </w:rPr>
              <w:t xml:space="preserve"> d</w:t>
            </w:r>
            <w:r w:rsidRPr="00EA4161">
              <w:rPr>
                <w:rFonts w:eastAsia="Arial"/>
                <w:lang w:val="ro-RO"/>
              </w:rPr>
              <w:t>e</w:t>
            </w:r>
            <w:r w:rsidRPr="00EA4161">
              <w:rPr>
                <w:rFonts w:eastAsia="Arial"/>
                <w:spacing w:val="1"/>
                <w:lang w:val="ro-RO"/>
              </w:rPr>
              <w:t xml:space="preserve"> V</w:t>
            </w:r>
            <w:r w:rsidRPr="00EA4161">
              <w:rPr>
                <w:rFonts w:eastAsia="Arial"/>
                <w:spacing w:val="-3"/>
                <w:lang w:val="ro-RO"/>
              </w:rPr>
              <w:t>e</w:t>
            </w:r>
            <w:r w:rsidRPr="00EA4161">
              <w:rPr>
                <w:rFonts w:eastAsia="Arial"/>
                <w:spacing w:val="-1"/>
                <w:lang w:val="ro-RO"/>
              </w:rPr>
              <w:t>s</w:t>
            </w:r>
            <w:r w:rsidRPr="00EA4161">
              <w:rPr>
                <w:rFonts w:eastAsia="Arial"/>
                <w:lang w:val="ro-RO"/>
              </w:rPr>
              <w:t xml:space="preserve">t </w:t>
            </w:r>
            <w:r w:rsidRPr="00EA4161">
              <w:rPr>
                <w:rFonts w:eastAsia="Arial"/>
                <w:spacing w:val="-1"/>
                <w:lang w:val="ro-RO"/>
              </w:rPr>
              <w:t>(</w:t>
            </w:r>
            <w:r w:rsidRPr="00EA4161">
              <w:rPr>
                <w:rFonts w:eastAsia="Arial"/>
                <w:lang w:val="ro-RO"/>
              </w:rPr>
              <w:t>T</w:t>
            </w:r>
            <w:r w:rsidRPr="00EA4161">
              <w:rPr>
                <w:rFonts w:eastAsia="Arial"/>
                <w:spacing w:val="-2"/>
                <w:lang w:val="ro-RO"/>
              </w:rPr>
              <w:t>i</w:t>
            </w:r>
            <w:r w:rsidRPr="00EA4161">
              <w:rPr>
                <w:rFonts w:eastAsia="Arial"/>
                <w:lang w:val="ro-RO"/>
              </w:rPr>
              <w:t>m</w:t>
            </w:r>
            <w:r w:rsidRPr="00EA4161">
              <w:rPr>
                <w:rFonts w:eastAsia="Arial"/>
                <w:spacing w:val="-2"/>
                <w:lang w:val="ro-RO"/>
              </w:rPr>
              <w:t>i</w:t>
            </w:r>
            <w:r w:rsidRPr="00EA4161">
              <w:rPr>
                <w:rFonts w:eastAsia="Arial"/>
                <w:spacing w:val="1"/>
                <w:lang w:val="ro-RO"/>
              </w:rPr>
              <w:t>ș</w:t>
            </w:r>
            <w:r w:rsidRPr="00EA4161">
              <w:rPr>
                <w:rFonts w:eastAsia="Arial"/>
                <w:spacing w:val="-1"/>
                <w:lang w:val="ro-RO"/>
              </w:rPr>
              <w:t>oara</w:t>
            </w:r>
            <w:r w:rsidRPr="00EA4161">
              <w:rPr>
                <w:rFonts w:eastAsia="Arial"/>
                <w:lang w:val="ro-RO"/>
              </w:rPr>
              <w:t>)</w:t>
            </w:r>
          </w:p>
        </w:tc>
      </w:tr>
    </w:tbl>
    <w:p w14:paraId="477ABE2D" w14:textId="77777777" w:rsidR="007B2AC9" w:rsidRPr="00EA4161" w:rsidRDefault="007B2AC9" w:rsidP="007B2AC9">
      <w:pPr>
        <w:spacing w:before="12"/>
        <w:ind w:left="100" w:right="62"/>
        <w:rPr>
          <w:rFonts w:eastAsia="Arial"/>
          <w:lang w:val="ro-RO"/>
        </w:rPr>
      </w:pPr>
      <w:r w:rsidRPr="00EA4161">
        <w:rPr>
          <w:rFonts w:eastAsia="Arial"/>
          <w:lang w:val="ro-RO"/>
        </w:rPr>
        <w:t>* Ca</w:t>
      </w:r>
      <w:r w:rsidRPr="00EA4161">
        <w:rPr>
          <w:rFonts w:eastAsia="Arial"/>
          <w:spacing w:val="-1"/>
          <w:lang w:val="ro-RO"/>
        </w:rPr>
        <w:t>t</w:t>
      </w:r>
      <w:r w:rsidRPr="00EA4161">
        <w:rPr>
          <w:rFonts w:eastAsia="Arial"/>
          <w:spacing w:val="2"/>
          <w:lang w:val="ro-RO"/>
        </w:rPr>
        <w:t>e</w:t>
      </w:r>
      <w:r w:rsidRPr="00EA4161">
        <w:rPr>
          <w:rFonts w:eastAsia="Arial"/>
          <w:spacing w:val="-1"/>
          <w:lang w:val="ro-RO"/>
        </w:rPr>
        <w:t>gor</w:t>
      </w:r>
      <w:r w:rsidRPr="00EA4161">
        <w:rPr>
          <w:rFonts w:eastAsia="Arial"/>
          <w:spacing w:val="3"/>
          <w:lang w:val="ro-RO"/>
        </w:rPr>
        <w:t>i</w:t>
      </w:r>
      <w:r w:rsidRPr="00EA4161">
        <w:rPr>
          <w:rFonts w:eastAsia="Arial"/>
          <w:lang w:val="ro-RO"/>
        </w:rPr>
        <w:t>z</w:t>
      </w:r>
      <w:r w:rsidRPr="00EA4161">
        <w:rPr>
          <w:rFonts w:eastAsia="Arial"/>
          <w:spacing w:val="-1"/>
          <w:lang w:val="ro-RO"/>
        </w:rPr>
        <w:t>a</w:t>
      </w:r>
      <w:r w:rsidRPr="00EA4161">
        <w:rPr>
          <w:rFonts w:eastAsia="Arial"/>
          <w:spacing w:val="2"/>
          <w:lang w:val="ro-RO"/>
        </w:rPr>
        <w:t>r</w:t>
      </w:r>
      <w:r w:rsidRPr="00EA4161">
        <w:rPr>
          <w:rFonts w:eastAsia="Arial"/>
          <w:spacing w:val="-1"/>
          <w:lang w:val="ro-RO"/>
        </w:rPr>
        <w:t>e</w:t>
      </w:r>
      <w:r w:rsidRPr="00EA4161">
        <w:rPr>
          <w:rFonts w:eastAsia="Arial"/>
          <w:lang w:val="ro-RO"/>
        </w:rPr>
        <w:t xml:space="preserve">a </w:t>
      </w:r>
      <w:r w:rsidRPr="00EA4161">
        <w:rPr>
          <w:rFonts w:eastAsia="Arial"/>
          <w:spacing w:val="-1"/>
          <w:lang w:val="ro-RO"/>
        </w:rPr>
        <w:t>ed</w:t>
      </w:r>
      <w:r w:rsidRPr="00EA4161">
        <w:rPr>
          <w:rFonts w:eastAsia="Arial"/>
          <w:spacing w:val="3"/>
          <w:lang w:val="ro-RO"/>
        </w:rPr>
        <w:t>i</w:t>
      </w:r>
      <w:r w:rsidRPr="00EA4161">
        <w:rPr>
          <w:rFonts w:eastAsia="Arial"/>
          <w:lang w:val="ro-RO"/>
        </w:rPr>
        <w:t>t</w:t>
      </w:r>
      <w:r w:rsidRPr="00EA4161">
        <w:rPr>
          <w:rFonts w:eastAsia="Arial"/>
          <w:spacing w:val="-1"/>
          <w:lang w:val="ro-RO"/>
        </w:rPr>
        <w:t>ur</w:t>
      </w:r>
      <w:r w:rsidRPr="00EA4161">
        <w:rPr>
          <w:rFonts w:eastAsia="Arial"/>
          <w:lang w:val="ro-RO"/>
        </w:rPr>
        <w:t>i</w:t>
      </w:r>
      <w:r w:rsidRPr="00EA4161">
        <w:rPr>
          <w:rFonts w:eastAsia="Arial"/>
          <w:spacing w:val="3"/>
          <w:lang w:val="ro-RO"/>
        </w:rPr>
        <w:t>l</w:t>
      </w:r>
      <w:r w:rsidRPr="00EA4161">
        <w:rPr>
          <w:rFonts w:eastAsia="Arial"/>
          <w:spacing w:val="-1"/>
          <w:lang w:val="ro-RO"/>
        </w:rPr>
        <w:t>o</w:t>
      </w:r>
      <w:r w:rsidRPr="00EA4161">
        <w:rPr>
          <w:rFonts w:eastAsia="Arial"/>
          <w:lang w:val="ro-RO"/>
        </w:rPr>
        <w:t xml:space="preserve">r se </w:t>
      </w:r>
      <w:r w:rsidRPr="00EA4161">
        <w:rPr>
          <w:rFonts w:eastAsia="Arial"/>
          <w:spacing w:val="2"/>
          <w:lang w:val="ro-RO"/>
        </w:rPr>
        <w:t>v</w:t>
      </w:r>
      <w:r w:rsidRPr="00EA4161">
        <w:rPr>
          <w:rFonts w:eastAsia="Arial"/>
          <w:lang w:val="ro-RO"/>
        </w:rPr>
        <w:t>a act</w:t>
      </w:r>
      <w:r w:rsidRPr="00EA4161">
        <w:rPr>
          <w:rFonts w:eastAsia="Arial"/>
          <w:spacing w:val="1"/>
          <w:lang w:val="ro-RO"/>
        </w:rPr>
        <w:t>u</w:t>
      </w:r>
      <w:r w:rsidRPr="00EA4161">
        <w:rPr>
          <w:rFonts w:eastAsia="Arial"/>
          <w:spacing w:val="-1"/>
          <w:lang w:val="ro-RO"/>
        </w:rPr>
        <w:t>a</w:t>
      </w:r>
      <w:r w:rsidRPr="00EA4161">
        <w:rPr>
          <w:rFonts w:eastAsia="Arial"/>
          <w:lang w:val="ro-RO"/>
        </w:rPr>
        <w:t>l</w:t>
      </w:r>
      <w:r w:rsidRPr="00EA4161">
        <w:rPr>
          <w:rFonts w:eastAsia="Arial"/>
          <w:spacing w:val="3"/>
          <w:lang w:val="ro-RO"/>
        </w:rPr>
        <w:t>i</w:t>
      </w:r>
      <w:r w:rsidRPr="00EA4161">
        <w:rPr>
          <w:rFonts w:eastAsia="Arial"/>
          <w:lang w:val="ro-RO"/>
        </w:rPr>
        <w:t xml:space="preserve">za </w:t>
      </w:r>
      <w:r w:rsidRPr="00EA4161">
        <w:rPr>
          <w:rFonts w:eastAsia="Arial"/>
          <w:spacing w:val="1"/>
          <w:lang w:val="ro-RO"/>
        </w:rPr>
        <w:t>a</w:t>
      </w:r>
      <w:r w:rsidRPr="00EA4161">
        <w:rPr>
          <w:rFonts w:eastAsia="Arial"/>
          <w:spacing w:val="-1"/>
          <w:lang w:val="ro-RO"/>
        </w:rPr>
        <w:t>nua</w:t>
      </w:r>
      <w:r w:rsidRPr="00EA4161">
        <w:rPr>
          <w:rFonts w:eastAsia="Arial"/>
          <w:spacing w:val="4"/>
          <w:lang w:val="ro-RO"/>
        </w:rPr>
        <w:t>l</w:t>
      </w:r>
      <w:r w:rsidRPr="00EA4161">
        <w:rPr>
          <w:rFonts w:eastAsia="Arial"/>
          <w:lang w:val="ro-RO"/>
        </w:rPr>
        <w:t>.</w:t>
      </w:r>
    </w:p>
    <w:p w14:paraId="4ADEAB39" w14:textId="02C34118" w:rsidR="007B2AC9" w:rsidRPr="00EA4161" w:rsidRDefault="007B2AC9" w:rsidP="007B2AC9">
      <w:pPr>
        <w:numPr>
          <w:ilvl w:val="0"/>
          <w:numId w:val="19"/>
        </w:numPr>
        <w:spacing w:after="0"/>
        <w:contextualSpacing/>
        <w:rPr>
          <w:rFonts w:eastAsia="Arial"/>
          <w:lang w:val="ro-RO" w:eastAsia="ar-SA"/>
        </w:rPr>
      </w:pPr>
      <w:r w:rsidRPr="00EA4161">
        <w:rPr>
          <w:rFonts w:eastAsia="Arial"/>
          <w:lang w:val="ro-RO" w:eastAsia="ar-SA"/>
        </w:rPr>
        <w:t>Rap</w:t>
      </w:r>
      <w:r w:rsidRPr="00EA4161">
        <w:rPr>
          <w:rFonts w:eastAsia="Arial"/>
          <w:spacing w:val="1"/>
          <w:lang w:val="ro-RO" w:eastAsia="ar-SA"/>
        </w:rPr>
        <w:t>o</w:t>
      </w:r>
      <w:r w:rsidRPr="00EA4161">
        <w:rPr>
          <w:rFonts w:eastAsia="Arial"/>
          <w:lang w:val="ro-RO" w:eastAsia="ar-SA"/>
        </w:rPr>
        <w:t>arte</w:t>
      </w:r>
      <w:r w:rsidRPr="00EA4161">
        <w:rPr>
          <w:rFonts w:eastAsia="Arial"/>
          <w:spacing w:val="1"/>
          <w:lang w:val="ro-RO" w:eastAsia="ar-SA"/>
        </w:rPr>
        <w:t>l</w:t>
      </w:r>
      <w:r w:rsidRPr="00EA4161">
        <w:rPr>
          <w:rFonts w:eastAsia="Arial"/>
          <w:lang w:val="ro-RO" w:eastAsia="ar-SA"/>
        </w:rPr>
        <w:t xml:space="preserve">e de </w:t>
      </w:r>
      <w:r w:rsidRPr="00EA4161">
        <w:rPr>
          <w:rFonts w:eastAsia="Arial"/>
          <w:spacing w:val="2"/>
          <w:lang w:val="ro-RO" w:eastAsia="ar-SA"/>
        </w:rPr>
        <w:t>a</w:t>
      </w:r>
      <w:r w:rsidRPr="00EA4161">
        <w:rPr>
          <w:rFonts w:eastAsia="Arial"/>
          <w:lang w:val="ro-RO" w:eastAsia="ar-SA"/>
        </w:rPr>
        <w:t>n</w:t>
      </w:r>
      <w:r w:rsidRPr="00EA4161">
        <w:rPr>
          <w:rFonts w:eastAsia="Arial"/>
          <w:spacing w:val="1"/>
          <w:lang w:val="ro-RO" w:eastAsia="ar-SA"/>
        </w:rPr>
        <w:t>a</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z</w:t>
      </w:r>
      <w:r w:rsidRPr="00EA4161">
        <w:rPr>
          <w:rFonts w:eastAsia="Arial"/>
          <w:lang w:val="ro-RO" w:eastAsia="ar-SA"/>
        </w:rPr>
        <w:t xml:space="preserve">ă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2"/>
          <w:lang w:val="ro-RO" w:eastAsia="ar-SA"/>
        </w:rPr>
        <w:t>p</w:t>
      </w:r>
      <w:r w:rsidRPr="00EA4161">
        <w:rPr>
          <w:rFonts w:eastAsia="Arial"/>
          <w:lang w:val="ro-RO" w:eastAsia="ar-SA"/>
        </w:rPr>
        <w:t>o</w:t>
      </w:r>
      <w:r w:rsidRPr="00EA4161">
        <w:rPr>
          <w:rFonts w:eastAsia="Arial"/>
          <w:spacing w:val="-1"/>
          <w:lang w:val="ro-RO" w:eastAsia="ar-SA"/>
        </w:rPr>
        <w:t>l</w:t>
      </w:r>
      <w:r w:rsidRPr="00EA4161">
        <w:rPr>
          <w:rFonts w:eastAsia="Arial"/>
          <w:spacing w:val="1"/>
          <w:lang w:val="ro-RO" w:eastAsia="ar-SA"/>
        </w:rPr>
        <w:t>i</w:t>
      </w:r>
      <w:r w:rsidRPr="00EA4161">
        <w:rPr>
          <w:rFonts w:eastAsia="Arial"/>
          <w:lang w:val="ro-RO" w:eastAsia="ar-SA"/>
        </w:rPr>
        <w:t>t</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i /</w:t>
      </w:r>
      <w:r w:rsidRPr="00EA4161">
        <w:rPr>
          <w:rFonts w:eastAsia="Arial"/>
          <w:spacing w:val="1"/>
          <w:lang w:val="ro-RO" w:eastAsia="ar-SA"/>
        </w:rPr>
        <w:t>s</w:t>
      </w:r>
      <w:r w:rsidRPr="00EA4161">
        <w:rPr>
          <w:rFonts w:eastAsia="Arial"/>
          <w:lang w:val="ro-RO" w:eastAsia="ar-SA"/>
        </w:rPr>
        <w:t>trat</w:t>
      </w:r>
      <w:r w:rsidRPr="00EA4161">
        <w:rPr>
          <w:rFonts w:eastAsia="Arial"/>
          <w:spacing w:val="1"/>
          <w:lang w:val="ro-RO" w:eastAsia="ar-SA"/>
        </w:rPr>
        <w:t>e</w:t>
      </w:r>
      <w:r w:rsidRPr="00EA4161">
        <w:rPr>
          <w:rFonts w:eastAsia="Arial"/>
          <w:lang w:val="ro-RO" w:eastAsia="ar-SA"/>
        </w:rPr>
        <w:t>g</w:t>
      </w:r>
      <w:r w:rsidRPr="00EA4161">
        <w:rPr>
          <w:rFonts w:eastAsia="Arial"/>
          <w:spacing w:val="1"/>
          <w:lang w:val="ro-RO" w:eastAsia="ar-SA"/>
        </w:rPr>
        <w:t>i</w:t>
      </w:r>
      <w:r w:rsidRPr="00EA4161">
        <w:rPr>
          <w:rFonts w:eastAsia="Arial"/>
          <w:lang w:val="ro-RO" w:eastAsia="ar-SA"/>
        </w:rPr>
        <w:t>i e</w:t>
      </w:r>
      <w:r w:rsidRPr="00EA4161">
        <w:rPr>
          <w:rFonts w:eastAsia="Arial"/>
          <w:spacing w:val="1"/>
          <w:lang w:val="ro-RO" w:eastAsia="ar-SA"/>
        </w:rPr>
        <w:t>d</w:t>
      </w:r>
      <w:r w:rsidRPr="00EA4161">
        <w:rPr>
          <w:rFonts w:eastAsia="Arial"/>
          <w:lang w:val="ro-RO" w:eastAsia="ar-SA"/>
        </w:rPr>
        <w:t>u</w:t>
      </w:r>
      <w:r w:rsidRPr="00EA4161">
        <w:rPr>
          <w:rFonts w:eastAsia="Arial"/>
          <w:spacing w:val="1"/>
          <w:lang w:val="ro-RO" w:eastAsia="ar-SA"/>
        </w:rPr>
        <w:t>c</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s</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 xml:space="preserve">t </w:t>
      </w:r>
      <w:r w:rsidRPr="00EA4161">
        <w:rPr>
          <w:rFonts w:eastAsia="Arial"/>
          <w:spacing w:val="1"/>
          <w:lang w:val="ro-RO" w:eastAsia="ar-SA"/>
        </w:rPr>
        <w:t>c</w:t>
      </w:r>
      <w:r w:rsidRPr="00EA4161">
        <w:rPr>
          <w:rFonts w:eastAsia="Arial"/>
          <w:spacing w:val="-1"/>
          <w:lang w:val="ro-RO" w:eastAsia="ar-SA"/>
        </w:rPr>
        <w:t>l</w:t>
      </w:r>
      <w:r w:rsidRPr="00EA4161">
        <w:rPr>
          <w:rFonts w:eastAsia="Arial"/>
          <w:lang w:val="ro-RO" w:eastAsia="ar-SA"/>
        </w:rPr>
        <w:t>a</w:t>
      </w:r>
      <w:r w:rsidRPr="00EA4161">
        <w:rPr>
          <w:rFonts w:eastAsia="Arial"/>
          <w:spacing w:val="1"/>
          <w:lang w:val="ro-RO" w:eastAsia="ar-SA"/>
        </w:rPr>
        <w:t>s</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 xml:space="preserve">ate </w:t>
      </w:r>
      <w:r w:rsidRPr="00EA4161">
        <w:rPr>
          <w:rFonts w:eastAsia="Arial"/>
          <w:spacing w:val="2"/>
          <w:lang w:val="ro-RO" w:eastAsia="ar-SA"/>
        </w:rPr>
        <w:t>î</w:t>
      </w:r>
      <w:r w:rsidRPr="00EA4161">
        <w:rPr>
          <w:rFonts w:eastAsia="Arial"/>
          <w:lang w:val="ro-RO" w:eastAsia="ar-SA"/>
        </w:rPr>
        <w:t xml:space="preserve">n </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p</w:t>
      </w:r>
      <w:r w:rsidRPr="00EA4161">
        <w:rPr>
          <w:rFonts w:eastAsia="Arial"/>
          <w:spacing w:val="2"/>
          <w:lang w:val="ro-RO" w:eastAsia="ar-SA"/>
        </w:rPr>
        <w:t>o</w:t>
      </w:r>
      <w:r w:rsidRPr="00EA4161">
        <w:rPr>
          <w:rFonts w:eastAsia="Arial"/>
          <w:lang w:val="ro-RO" w:eastAsia="ar-SA"/>
        </w:rPr>
        <w:t>ar</w:t>
      </w:r>
      <w:r w:rsidRPr="00EA4161">
        <w:rPr>
          <w:rFonts w:eastAsia="Arial"/>
          <w:spacing w:val="3"/>
          <w:lang w:val="ro-RO" w:eastAsia="ar-SA"/>
        </w:rPr>
        <w:t>t</w:t>
      </w:r>
      <w:r w:rsidRPr="00EA4161">
        <w:rPr>
          <w:rFonts w:eastAsia="Arial"/>
          <w:lang w:val="ro-RO" w:eastAsia="ar-SA"/>
        </w:rPr>
        <w:t>e</w:t>
      </w:r>
      <w:r w:rsidRPr="00EA4161">
        <w:rPr>
          <w:rFonts w:eastAsia="Arial"/>
          <w:spacing w:val="-1"/>
          <w:lang w:val="ro-RO" w:eastAsia="ar-SA"/>
        </w:rPr>
        <w:t xml:space="preserve"> i</w:t>
      </w:r>
      <w:r w:rsidRPr="00EA4161">
        <w:rPr>
          <w:rFonts w:eastAsia="Arial"/>
          <w:lang w:val="ro-RO" w:eastAsia="ar-SA"/>
        </w:rPr>
        <w:t>n</w:t>
      </w:r>
      <w:r w:rsidRPr="00EA4161">
        <w:rPr>
          <w:rFonts w:eastAsia="Arial"/>
          <w:spacing w:val="2"/>
          <w:lang w:val="ro-RO" w:eastAsia="ar-SA"/>
        </w:rPr>
        <w:t>t</w:t>
      </w:r>
      <w:r w:rsidRPr="00EA4161">
        <w:rPr>
          <w:rFonts w:eastAsia="Arial"/>
          <w:lang w:val="ro-RO" w:eastAsia="ar-SA"/>
        </w:rPr>
        <w:t>erna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ș</w:t>
      </w:r>
      <w:r w:rsidRPr="00EA4161">
        <w:rPr>
          <w:rFonts w:eastAsia="Arial"/>
          <w:lang w:val="ro-RO" w:eastAsia="ar-SA"/>
        </w:rPr>
        <w:t xml:space="preserve">i </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p</w:t>
      </w:r>
      <w:r w:rsidRPr="00EA4161">
        <w:rPr>
          <w:rFonts w:eastAsia="Arial"/>
          <w:spacing w:val="2"/>
          <w:lang w:val="ro-RO" w:eastAsia="ar-SA"/>
        </w:rPr>
        <w:t>o</w:t>
      </w:r>
      <w:r w:rsidRPr="00EA4161">
        <w:rPr>
          <w:rFonts w:eastAsia="Arial"/>
          <w:lang w:val="ro-RO" w:eastAsia="ar-SA"/>
        </w:rPr>
        <w:t xml:space="preserve">arte </w:t>
      </w:r>
      <w:r w:rsidRPr="00EA4161">
        <w:rPr>
          <w:rFonts w:eastAsia="Arial"/>
          <w:spacing w:val="1"/>
          <w:lang w:val="ro-RO" w:eastAsia="ar-SA"/>
        </w:rPr>
        <w:t>c</w:t>
      </w:r>
      <w:r w:rsidRPr="00EA4161">
        <w:rPr>
          <w:rFonts w:eastAsia="Arial"/>
          <w:lang w:val="ro-RO" w:eastAsia="ar-SA"/>
        </w:rPr>
        <w:t xml:space="preserve">u </w:t>
      </w:r>
      <w:r w:rsidRPr="00EA4161">
        <w:rPr>
          <w:rFonts w:eastAsia="Arial"/>
          <w:spacing w:val="1"/>
          <w:lang w:val="ro-RO" w:eastAsia="ar-SA"/>
        </w:rPr>
        <w:t>r</w:t>
      </w:r>
      <w:r w:rsidRPr="00EA4161">
        <w:rPr>
          <w:rFonts w:eastAsia="Arial"/>
          <w:spacing w:val="2"/>
          <w:lang w:val="ro-RO" w:eastAsia="ar-SA"/>
        </w:rPr>
        <w:t>e</w:t>
      </w:r>
      <w:r w:rsidRPr="00EA4161">
        <w:rPr>
          <w:rFonts w:eastAsia="Arial"/>
          <w:spacing w:val="-1"/>
          <w:lang w:val="ro-RO" w:eastAsia="ar-SA"/>
        </w:rPr>
        <w:t>l</w:t>
      </w:r>
      <w:r w:rsidRPr="00EA4161">
        <w:rPr>
          <w:rFonts w:eastAsia="Arial"/>
          <w:spacing w:val="2"/>
          <w:lang w:val="ro-RO" w:eastAsia="ar-SA"/>
        </w:rPr>
        <w:t>e</w:t>
      </w:r>
      <w:r w:rsidRPr="00EA4161">
        <w:rPr>
          <w:rFonts w:eastAsia="Arial"/>
          <w:spacing w:val="-1"/>
          <w:lang w:val="ro-RO" w:eastAsia="ar-SA"/>
        </w:rPr>
        <w:t>v</w:t>
      </w:r>
      <w:r w:rsidRPr="00EA4161">
        <w:rPr>
          <w:rFonts w:eastAsia="Arial"/>
          <w:lang w:val="ro-RO" w:eastAsia="ar-SA"/>
        </w:rPr>
        <w:t>an</w:t>
      </w:r>
      <w:r w:rsidRPr="00EA4161">
        <w:rPr>
          <w:rFonts w:eastAsia="Arial"/>
          <w:spacing w:val="2"/>
          <w:lang w:val="ro-RO" w:eastAsia="ar-SA"/>
        </w:rPr>
        <w:t>ț</w:t>
      </w:r>
      <w:r w:rsidRPr="00EA4161">
        <w:rPr>
          <w:rFonts w:eastAsia="Arial"/>
          <w:lang w:val="ro-RO" w:eastAsia="ar-SA"/>
        </w:rPr>
        <w:t>ă n</w:t>
      </w:r>
      <w:r w:rsidRPr="00EA4161">
        <w:rPr>
          <w:rFonts w:eastAsia="Arial"/>
          <w:spacing w:val="-1"/>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spacing w:val="1"/>
          <w:lang w:val="ro-RO" w:eastAsia="ar-SA"/>
        </w:rPr>
        <w:t>ă</w:t>
      </w:r>
      <w:r w:rsidRPr="00EA4161">
        <w:rPr>
          <w:rFonts w:eastAsia="Arial"/>
          <w:lang w:val="ro-RO" w:eastAsia="ar-SA"/>
        </w:rPr>
        <w:t>. R</w:t>
      </w:r>
      <w:r w:rsidRPr="00EA4161">
        <w:rPr>
          <w:rFonts w:eastAsia="Arial"/>
          <w:spacing w:val="2"/>
          <w:lang w:val="ro-RO" w:eastAsia="ar-SA"/>
        </w:rPr>
        <w:t>a</w:t>
      </w:r>
      <w:r w:rsidRPr="00EA4161">
        <w:rPr>
          <w:rFonts w:eastAsia="Arial"/>
          <w:lang w:val="ro-RO" w:eastAsia="ar-SA"/>
        </w:rPr>
        <w:t>p</w:t>
      </w:r>
      <w:r w:rsidRPr="00EA4161">
        <w:rPr>
          <w:rFonts w:eastAsia="Arial"/>
          <w:spacing w:val="1"/>
          <w:lang w:val="ro-RO" w:eastAsia="ar-SA"/>
        </w:rPr>
        <w:t>o</w:t>
      </w:r>
      <w:r w:rsidRPr="00EA4161">
        <w:rPr>
          <w:rFonts w:eastAsia="Arial"/>
          <w:lang w:val="ro-RO" w:eastAsia="ar-SA"/>
        </w:rPr>
        <w:t>arte</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er</w:t>
      </w:r>
      <w:r w:rsidRPr="00EA4161">
        <w:rPr>
          <w:rFonts w:eastAsia="Arial"/>
          <w:lang w:val="ro-RO" w:eastAsia="ar-SA"/>
        </w:rPr>
        <w:t>n</w:t>
      </w:r>
      <w:r w:rsidRPr="00EA4161">
        <w:rPr>
          <w:rFonts w:eastAsia="Arial"/>
          <w:spacing w:val="-1"/>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lang w:val="ro-RO" w:eastAsia="ar-SA"/>
        </w:rPr>
        <w:t>e în</w:t>
      </w:r>
      <w:r w:rsidRPr="00EA4161">
        <w:rPr>
          <w:rFonts w:eastAsia="Arial"/>
          <w:spacing w:val="1"/>
          <w:lang w:val="ro-RO" w:eastAsia="ar-SA"/>
        </w:rPr>
        <w:t>d</w:t>
      </w:r>
      <w:r w:rsidRPr="00EA4161">
        <w:rPr>
          <w:rFonts w:eastAsia="Arial"/>
          <w:lang w:val="ro-RO" w:eastAsia="ar-SA"/>
        </w:rPr>
        <w:t>e</w:t>
      </w:r>
      <w:r w:rsidRPr="00EA4161">
        <w:rPr>
          <w:rFonts w:eastAsia="Arial"/>
          <w:spacing w:val="1"/>
          <w:lang w:val="ro-RO" w:eastAsia="ar-SA"/>
        </w:rPr>
        <w:t>p</w:t>
      </w:r>
      <w:r w:rsidRPr="00EA4161">
        <w:rPr>
          <w:rFonts w:eastAsia="Arial"/>
          <w:spacing w:val="-1"/>
          <w:lang w:val="ro-RO" w:eastAsia="ar-SA"/>
        </w:rPr>
        <w:t>li</w:t>
      </w:r>
      <w:r w:rsidRPr="00EA4161">
        <w:rPr>
          <w:rFonts w:eastAsia="Arial"/>
          <w:spacing w:val="2"/>
          <w:lang w:val="ro-RO" w:eastAsia="ar-SA"/>
        </w:rPr>
        <w:t>n</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 xml:space="preserve">c </w:t>
      </w:r>
      <w:r w:rsidRPr="00EA4161">
        <w:rPr>
          <w:rFonts w:eastAsia="Arial"/>
          <w:spacing w:val="1"/>
          <w:lang w:val="ro-RO" w:eastAsia="ar-SA"/>
        </w:rPr>
        <w:t>c</w:t>
      </w:r>
      <w:r w:rsidRPr="00EA4161">
        <w:rPr>
          <w:rFonts w:eastAsia="Arial"/>
          <w:spacing w:val="2"/>
          <w:lang w:val="ro-RO" w:eastAsia="ar-SA"/>
        </w:rPr>
        <w:t>u</w:t>
      </w:r>
      <w:r w:rsidRPr="00EA4161">
        <w:rPr>
          <w:rFonts w:eastAsia="Arial"/>
          <w:spacing w:val="4"/>
          <w:lang w:val="ro-RO" w:eastAsia="ar-SA"/>
        </w:rPr>
        <w:t>m</w:t>
      </w:r>
      <w:r w:rsidRPr="00EA4161">
        <w:rPr>
          <w:rFonts w:eastAsia="Arial"/>
          <w:lang w:val="ro-RO" w:eastAsia="ar-SA"/>
        </w:rPr>
        <w:t>u</w:t>
      </w:r>
      <w:r w:rsidRPr="00EA4161">
        <w:rPr>
          <w:rFonts w:eastAsia="Arial"/>
          <w:spacing w:val="-1"/>
          <w:lang w:val="ro-RO" w:eastAsia="ar-SA"/>
        </w:rPr>
        <w:t>l</w:t>
      </w:r>
      <w:r w:rsidRPr="00EA4161">
        <w:rPr>
          <w:rFonts w:eastAsia="Arial"/>
          <w:lang w:val="ro-RO" w:eastAsia="ar-SA"/>
        </w:rPr>
        <w:t>at</w:t>
      </w:r>
      <w:r w:rsidRPr="00EA4161">
        <w:rPr>
          <w:rFonts w:eastAsia="Arial"/>
          <w:spacing w:val="-2"/>
          <w:lang w:val="ro-RO" w:eastAsia="ar-SA"/>
        </w:rPr>
        <w:t>i</w:t>
      </w:r>
      <w:r w:rsidRPr="00EA4161">
        <w:rPr>
          <w:rFonts w:eastAsia="Arial"/>
          <w:lang w:val="ro-RO" w:eastAsia="ar-SA"/>
        </w:rPr>
        <w:t>v ur</w:t>
      </w:r>
      <w:r w:rsidRPr="00EA4161">
        <w:rPr>
          <w:rFonts w:eastAsia="Arial"/>
          <w:spacing w:val="5"/>
          <w:lang w:val="ro-RO" w:eastAsia="ar-SA"/>
        </w:rPr>
        <w:t>m</w:t>
      </w:r>
      <w:r w:rsidRPr="00EA4161">
        <w:rPr>
          <w:rFonts w:eastAsia="Arial"/>
          <w:lang w:val="ro-RO" w:eastAsia="ar-SA"/>
        </w:rPr>
        <w:t>ăt</w:t>
      </w:r>
      <w:r w:rsidRPr="00EA4161">
        <w:rPr>
          <w:rFonts w:eastAsia="Arial"/>
          <w:spacing w:val="-1"/>
          <w:lang w:val="ro-RO" w:eastAsia="ar-SA"/>
        </w:rPr>
        <w:t>o</w:t>
      </w:r>
      <w:r w:rsidRPr="00EA4161">
        <w:rPr>
          <w:rFonts w:eastAsia="Arial"/>
          <w:lang w:val="ro-RO" w:eastAsia="ar-SA"/>
        </w:rPr>
        <w:t>are</w:t>
      </w:r>
      <w:r w:rsidRPr="00EA4161">
        <w:rPr>
          <w:rFonts w:eastAsia="Arial"/>
          <w:spacing w:val="-1"/>
          <w:lang w:val="ro-RO" w:eastAsia="ar-SA"/>
        </w:rPr>
        <w:t>l</w:t>
      </w:r>
      <w:r w:rsidRPr="00EA4161">
        <w:rPr>
          <w:rFonts w:eastAsia="Arial"/>
          <w:lang w:val="ro-RO" w:eastAsia="ar-SA"/>
        </w:rPr>
        <w:t xml:space="preserve">e trei </w:t>
      </w:r>
      <w:r w:rsidRPr="00EA4161">
        <w:rPr>
          <w:rFonts w:eastAsia="Arial"/>
          <w:spacing w:val="1"/>
          <w:lang w:val="ro-RO" w:eastAsia="ar-SA"/>
        </w:rPr>
        <w:t>cr</w:t>
      </w:r>
      <w:r w:rsidRPr="00EA4161">
        <w:rPr>
          <w:rFonts w:eastAsia="Arial"/>
          <w:spacing w:val="-1"/>
          <w:lang w:val="ro-RO" w:eastAsia="ar-SA"/>
        </w:rPr>
        <w:t>i</w:t>
      </w:r>
      <w:r w:rsidRPr="00EA4161">
        <w:rPr>
          <w:rFonts w:eastAsia="Arial"/>
          <w:lang w:val="ro-RO" w:eastAsia="ar-SA"/>
        </w:rPr>
        <w:t>ter</w:t>
      </w:r>
      <w:r w:rsidRPr="00EA4161">
        <w:rPr>
          <w:rFonts w:eastAsia="Arial"/>
          <w:spacing w:val="-1"/>
          <w:lang w:val="ro-RO" w:eastAsia="ar-SA"/>
        </w:rPr>
        <w:t>ii</w:t>
      </w:r>
      <w:r w:rsidRPr="00EA4161">
        <w:rPr>
          <w:rFonts w:eastAsia="Arial"/>
          <w:lang w:val="ro-RO" w:eastAsia="ar-SA"/>
        </w:rPr>
        <w:t xml:space="preserve">: </w:t>
      </w:r>
      <w:r w:rsidRPr="00EA4161">
        <w:rPr>
          <w:rFonts w:eastAsia="Arial"/>
          <w:spacing w:val="1"/>
          <w:lang w:val="ro-RO" w:eastAsia="ar-SA"/>
        </w:rPr>
        <w:t>(</w:t>
      </w:r>
      <w:r w:rsidRPr="00EA4161">
        <w:rPr>
          <w:rFonts w:eastAsia="Arial"/>
          <w:lang w:val="ro-RO" w:eastAsia="ar-SA"/>
        </w:rPr>
        <w:t xml:space="preserve">a) </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p</w:t>
      </w:r>
      <w:r w:rsidRPr="00EA4161">
        <w:rPr>
          <w:rFonts w:eastAsia="Arial"/>
          <w:lang w:val="ro-RO" w:eastAsia="ar-SA"/>
        </w:rPr>
        <w:t>or</w:t>
      </w:r>
      <w:r w:rsidRPr="00EA4161">
        <w:rPr>
          <w:rFonts w:eastAsia="Arial"/>
          <w:spacing w:val="3"/>
          <w:lang w:val="ro-RO" w:eastAsia="ar-SA"/>
        </w:rPr>
        <w:t>t</w:t>
      </w:r>
      <w:r w:rsidRPr="00EA4161">
        <w:rPr>
          <w:rFonts w:eastAsia="Arial"/>
          <w:lang w:val="ro-RO" w:eastAsia="ar-SA"/>
        </w:rPr>
        <w:t>ul e</w:t>
      </w:r>
      <w:r w:rsidRPr="00EA4161">
        <w:rPr>
          <w:rFonts w:eastAsia="Arial"/>
          <w:spacing w:val="1"/>
          <w:lang w:val="ro-RO" w:eastAsia="ar-SA"/>
        </w:rPr>
        <w:t>s</w:t>
      </w:r>
      <w:r w:rsidRPr="00EA4161">
        <w:rPr>
          <w:rFonts w:eastAsia="Arial"/>
          <w:lang w:val="ro-RO" w:eastAsia="ar-SA"/>
        </w:rPr>
        <w:t xml:space="preserve">te </w:t>
      </w:r>
      <w:r w:rsidRPr="00EA4161">
        <w:rPr>
          <w:rFonts w:eastAsia="Arial"/>
          <w:spacing w:val="1"/>
          <w:lang w:val="ro-RO" w:eastAsia="ar-SA"/>
        </w:rPr>
        <w:t>r</w:t>
      </w:r>
      <w:r w:rsidRPr="00EA4161">
        <w:rPr>
          <w:rFonts w:eastAsia="Arial"/>
          <w:spacing w:val="2"/>
          <w:lang w:val="ro-RO" w:eastAsia="ar-SA"/>
        </w:rPr>
        <w:t>e</w:t>
      </w:r>
      <w:r w:rsidRPr="00EA4161">
        <w:rPr>
          <w:rFonts w:eastAsia="Arial"/>
          <w:lang w:val="ro-RO" w:eastAsia="ar-SA"/>
        </w:rPr>
        <w:t>d</w:t>
      </w:r>
      <w:r w:rsidRPr="00EA4161">
        <w:rPr>
          <w:rFonts w:eastAsia="Arial"/>
          <w:spacing w:val="-1"/>
          <w:lang w:val="ro-RO" w:eastAsia="ar-SA"/>
        </w:rPr>
        <w:t>a</w:t>
      </w:r>
      <w:r w:rsidRPr="00EA4161">
        <w:rPr>
          <w:rFonts w:eastAsia="Arial"/>
          <w:spacing w:val="1"/>
          <w:lang w:val="ro-RO" w:eastAsia="ar-SA"/>
        </w:rPr>
        <w:t>c</w:t>
      </w:r>
      <w:r w:rsidRPr="00EA4161">
        <w:rPr>
          <w:rFonts w:eastAsia="Arial"/>
          <w:lang w:val="ro-RO" w:eastAsia="ar-SA"/>
        </w:rPr>
        <w:t xml:space="preserve">tat </w:t>
      </w:r>
      <w:r w:rsidRPr="00EA4161">
        <w:rPr>
          <w:rFonts w:eastAsia="Arial"/>
          <w:spacing w:val="-1"/>
          <w:lang w:val="ro-RO" w:eastAsia="ar-SA"/>
        </w:rPr>
        <w:t>l</w:t>
      </w:r>
      <w:r w:rsidRPr="00EA4161">
        <w:rPr>
          <w:rFonts w:eastAsia="Arial"/>
          <w:lang w:val="ro-RO" w:eastAsia="ar-SA"/>
        </w:rPr>
        <w:t xml:space="preserve">a </w:t>
      </w:r>
      <w:r w:rsidRPr="00EA4161">
        <w:rPr>
          <w:rFonts w:eastAsia="Arial"/>
          <w:spacing w:val="1"/>
          <w:lang w:val="ro-RO" w:eastAsia="ar-SA"/>
        </w:rPr>
        <w:t>s</w:t>
      </w:r>
      <w:r w:rsidRPr="00EA4161">
        <w:rPr>
          <w:rFonts w:eastAsia="Arial"/>
          <w:spacing w:val="2"/>
          <w:lang w:val="ro-RO" w:eastAsia="ar-SA"/>
        </w:rPr>
        <w:t>o</w:t>
      </w:r>
      <w:r w:rsidRPr="00EA4161">
        <w:rPr>
          <w:rFonts w:eastAsia="Arial"/>
          <w:spacing w:val="-1"/>
          <w:lang w:val="ro-RO" w:eastAsia="ar-SA"/>
        </w:rPr>
        <w:t>li</w:t>
      </w:r>
      <w:r w:rsidRPr="00EA4161">
        <w:rPr>
          <w:rFonts w:eastAsia="Arial"/>
          <w:spacing w:val="1"/>
          <w:lang w:val="ro-RO" w:eastAsia="ar-SA"/>
        </w:rPr>
        <w:t>ci</w:t>
      </w:r>
      <w:r w:rsidRPr="00EA4161">
        <w:rPr>
          <w:rFonts w:eastAsia="Arial"/>
          <w:lang w:val="ro-RO" w:eastAsia="ar-SA"/>
        </w:rPr>
        <w:t>tarea u</w:t>
      </w:r>
      <w:r w:rsidRPr="00EA4161">
        <w:rPr>
          <w:rFonts w:eastAsia="Arial"/>
          <w:spacing w:val="1"/>
          <w:lang w:val="ro-RO" w:eastAsia="ar-SA"/>
        </w:rPr>
        <w:t>n</w:t>
      </w:r>
      <w:r w:rsidRPr="00EA4161">
        <w:rPr>
          <w:rFonts w:eastAsia="Arial"/>
          <w:lang w:val="ro-RO" w:eastAsia="ar-SA"/>
        </w:rPr>
        <w:t>ei orga</w:t>
      </w:r>
      <w:r w:rsidRPr="00EA4161">
        <w:rPr>
          <w:rFonts w:eastAsia="Arial"/>
          <w:spacing w:val="2"/>
          <w:lang w:val="ro-RO" w:eastAsia="ar-SA"/>
        </w:rPr>
        <w:t>n</w:t>
      </w:r>
      <w:r w:rsidRPr="00EA4161">
        <w:rPr>
          <w:rFonts w:eastAsia="Arial"/>
          <w:spacing w:val="1"/>
          <w:lang w:val="ro-RO" w:eastAsia="ar-SA"/>
        </w:rPr>
        <w:t>i</w:t>
      </w:r>
      <w:r w:rsidRPr="00EA4161">
        <w:rPr>
          <w:rFonts w:eastAsia="Arial"/>
          <w:spacing w:val="-1"/>
          <w:lang w:val="ro-RO" w:eastAsia="ar-SA"/>
        </w:rPr>
        <w:t>z</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e</w:t>
      </w:r>
      <w:r w:rsidRPr="00EA4161">
        <w:rPr>
          <w:rFonts w:eastAsia="Arial"/>
          <w:spacing w:val="1"/>
          <w:lang w:val="ro-RO" w:eastAsia="ar-SA"/>
        </w:rPr>
        <w:t>r</w:t>
      </w:r>
      <w:r w:rsidRPr="00EA4161">
        <w:rPr>
          <w:rFonts w:eastAsia="Arial"/>
          <w:spacing w:val="2"/>
          <w:lang w:val="ro-RO" w:eastAsia="ar-SA"/>
        </w:rPr>
        <w:t>n</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lang w:val="ro-RO" w:eastAsia="ar-SA"/>
        </w:rPr>
        <w:t>e de pre</w:t>
      </w:r>
      <w:r w:rsidRPr="00EA4161">
        <w:rPr>
          <w:rFonts w:eastAsia="Arial"/>
          <w:spacing w:val="1"/>
          <w:lang w:val="ro-RO" w:eastAsia="ar-SA"/>
        </w:rPr>
        <w:t>s</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g</w:t>
      </w:r>
      <w:r w:rsidRPr="00EA4161">
        <w:rPr>
          <w:rFonts w:eastAsia="Arial"/>
          <w:spacing w:val="-1"/>
          <w:lang w:val="ro-RO" w:eastAsia="ar-SA"/>
        </w:rPr>
        <w:t>i</w:t>
      </w:r>
      <w:r w:rsidRPr="00EA4161">
        <w:rPr>
          <w:rFonts w:eastAsia="Arial"/>
          <w:lang w:val="ro-RO" w:eastAsia="ar-SA"/>
        </w:rPr>
        <w:t>u,</w:t>
      </w:r>
      <w:r w:rsidRPr="00EA4161">
        <w:rPr>
          <w:rFonts w:eastAsia="Arial"/>
          <w:spacing w:val="2"/>
          <w:lang w:val="ro-RO" w:eastAsia="ar-SA"/>
        </w:rPr>
        <w:t xml:space="preserve"> f</w:t>
      </w:r>
      <w:r w:rsidRPr="00EA4161">
        <w:rPr>
          <w:rFonts w:eastAsia="Arial"/>
          <w:spacing w:val="1"/>
          <w:lang w:val="ro-RO" w:eastAsia="ar-SA"/>
        </w:rPr>
        <w:t>i</w:t>
      </w:r>
      <w:r w:rsidRPr="00EA4161">
        <w:rPr>
          <w:rFonts w:eastAsia="Arial"/>
          <w:spacing w:val="-1"/>
          <w:lang w:val="ro-RO" w:eastAsia="ar-SA"/>
        </w:rPr>
        <w:t>i</w:t>
      </w:r>
      <w:r w:rsidRPr="00EA4161">
        <w:rPr>
          <w:rFonts w:eastAsia="Arial"/>
          <w:lang w:val="ro-RO" w:eastAsia="ar-SA"/>
        </w:rPr>
        <w:t>nd pr</w:t>
      </w:r>
      <w:r w:rsidRPr="00EA4161">
        <w:rPr>
          <w:rFonts w:eastAsia="Arial"/>
          <w:spacing w:val="2"/>
          <w:lang w:val="ro-RO" w:eastAsia="ar-SA"/>
        </w:rPr>
        <w:t>e</w:t>
      </w:r>
      <w:r w:rsidRPr="00EA4161">
        <w:rPr>
          <w:rFonts w:eastAsia="Arial"/>
          <w:spacing w:val="-1"/>
          <w:lang w:val="ro-RO" w:eastAsia="ar-SA"/>
        </w:rPr>
        <w:t>z</w:t>
      </w:r>
      <w:r w:rsidRPr="00EA4161">
        <w:rPr>
          <w:rFonts w:eastAsia="Arial"/>
          <w:lang w:val="ro-RO" w:eastAsia="ar-SA"/>
        </w:rPr>
        <w:t>e</w:t>
      </w:r>
      <w:r w:rsidRPr="00EA4161">
        <w:rPr>
          <w:rFonts w:eastAsia="Arial"/>
          <w:spacing w:val="-1"/>
          <w:lang w:val="ro-RO" w:eastAsia="ar-SA"/>
        </w:rPr>
        <w:t>n</w:t>
      </w:r>
      <w:r w:rsidRPr="00EA4161">
        <w:rPr>
          <w:rFonts w:eastAsia="Arial"/>
          <w:spacing w:val="2"/>
          <w:lang w:val="ro-RO" w:eastAsia="ar-SA"/>
        </w:rPr>
        <w:t>ta</w:t>
      </w:r>
      <w:r w:rsidRPr="00EA4161">
        <w:rPr>
          <w:rFonts w:eastAsia="Arial"/>
          <w:lang w:val="ro-RO" w:eastAsia="ar-SA"/>
        </w:rPr>
        <w:t xml:space="preserve">t </w:t>
      </w:r>
      <w:r w:rsidRPr="00EA4161">
        <w:rPr>
          <w:rFonts w:eastAsia="Arial"/>
          <w:spacing w:val="1"/>
          <w:lang w:val="ro-RO" w:eastAsia="ar-SA"/>
        </w:rPr>
        <w:t>s</w:t>
      </w:r>
      <w:r w:rsidRPr="00EA4161">
        <w:rPr>
          <w:rFonts w:eastAsia="Arial"/>
          <w:lang w:val="ro-RO" w:eastAsia="ar-SA"/>
        </w:rPr>
        <w:t xml:space="preserve">ub </w:t>
      </w:r>
      <w:r w:rsidRPr="00EA4161">
        <w:rPr>
          <w:rFonts w:eastAsia="Arial"/>
          <w:spacing w:val="1"/>
          <w:lang w:val="ro-RO" w:eastAsia="ar-SA"/>
        </w:rPr>
        <w:t>s</w:t>
      </w:r>
      <w:r w:rsidRPr="00EA4161">
        <w:rPr>
          <w:rFonts w:eastAsia="Arial"/>
          <w:spacing w:val="-1"/>
          <w:lang w:val="ro-RO" w:eastAsia="ar-SA"/>
        </w:rPr>
        <w:t>i</w:t>
      </w:r>
      <w:r w:rsidRPr="00EA4161">
        <w:rPr>
          <w:rFonts w:eastAsia="Arial"/>
          <w:spacing w:val="2"/>
          <w:lang w:val="ro-RO" w:eastAsia="ar-SA"/>
        </w:rPr>
        <w:t>g</w:t>
      </w:r>
      <w:r w:rsidRPr="00EA4161">
        <w:rPr>
          <w:rFonts w:eastAsia="Arial"/>
          <w:spacing w:val="-1"/>
          <w:lang w:val="ro-RO" w:eastAsia="ar-SA"/>
        </w:rPr>
        <w:t>l</w:t>
      </w:r>
      <w:r w:rsidRPr="00EA4161">
        <w:rPr>
          <w:rFonts w:eastAsia="Arial"/>
          <w:lang w:val="ro-RO" w:eastAsia="ar-SA"/>
        </w:rPr>
        <w:t>a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l</w:t>
      </w:r>
      <w:r w:rsidRPr="00EA4161">
        <w:rPr>
          <w:rFonts w:eastAsia="Arial"/>
          <w:lang w:val="ro-RO" w:eastAsia="ar-SA"/>
        </w:rPr>
        <w:t>ei or</w:t>
      </w:r>
      <w:r w:rsidRPr="00EA4161">
        <w:rPr>
          <w:rFonts w:eastAsia="Arial"/>
          <w:spacing w:val="2"/>
          <w:lang w:val="ro-RO" w:eastAsia="ar-SA"/>
        </w:rPr>
        <w:t>g</w:t>
      </w:r>
      <w:r w:rsidRPr="00EA4161">
        <w:rPr>
          <w:rFonts w:eastAsia="Arial"/>
          <w:lang w:val="ro-RO" w:eastAsia="ar-SA"/>
        </w:rPr>
        <w:t>a</w:t>
      </w:r>
      <w:r w:rsidRPr="00EA4161">
        <w:rPr>
          <w:rFonts w:eastAsia="Arial"/>
          <w:spacing w:val="-1"/>
          <w:lang w:val="ro-RO" w:eastAsia="ar-SA"/>
        </w:rPr>
        <w:t>n</w:t>
      </w:r>
      <w:r w:rsidRPr="00EA4161">
        <w:rPr>
          <w:rFonts w:eastAsia="Arial"/>
          <w:spacing w:val="1"/>
          <w:lang w:val="ro-RO" w:eastAsia="ar-SA"/>
        </w:rPr>
        <w:t>iz</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1"/>
          <w:lang w:val="ro-RO" w:eastAsia="ar-SA"/>
        </w:rPr>
        <w:t>(</w:t>
      </w:r>
      <w:r w:rsidRPr="00EA4161">
        <w:rPr>
          <w:rFonts w:eastAsia="Arial"/>
          <w:lang w:val="ro-RO" w:eastAsia="ar-SA"/>
        </w:rPr>
        <w:t>de e</w:t>
      </w:r>
      <w:r w:rsidRPr="00EA4161">
        <w:rPr>
          <w:rFonts w:eastAsia="Arial"/>
          <w:spacing w:val="1"/>
          <w:lang w:val="ro-RO" w:eastAsia="ar-SA"/>
        </w:rPr>
        <w:t>x</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l</w:t>
      </w:r>
      <w:r w:rsidRPr="00EA4161">
        <w:rPr>
          <w:rFonts w:eastAsia="Arial"/>
          <w:lang w:val="ro-RO" w:eastAsia="ar-SA"/>
        </w:rPr>
        <w:t xml:space="preserve">u </w:t>
      </w:r>
      <w:r w:rsidRPr="00EA4161">
        <w:rPr>
          <w:rFonts w:eastAsia="Arial"/>
          <w:spacing w:val="2"/>
          <w:lang w:val="ro-RO" w:eastAsia="ar-SA"/>
        </w:rPr>
        <w:t>U</w:t>
      </w:r>
      <w:r w:rsidRPr="00EA4161">
        <w:rPr>
          <w:rFonts w:eastAsia="Arial"/>
          <w:lang w:val="ro-RO" w:eastAsia="ar-SA"/>
        </w:rPr>
        <w:t>NIC</w:t>
      </w:r>
      <w:r w:rsidRPr="00EA4161">
        <w:rPr>
          <w:rFonts w:eastAsia="Arial"/>
          <w:spacing w:val="2"/>
          <w:lang w:val="ro-RO" w:eastAsia="ar-SA"/>
        </w:rPr>
        <w:t>E</w:t>
      </w:r>
      <w:r w:rsidRPr="00EA4161">
        <w:rPr>
          <w:rFonts w:eastAsia="Arial"/>
          <w:lang w:val="ro-RO" w:eastAsia="ar-SA"/>
        </w:rPr>
        <w:t>F, UN</w:t>
      </w:r>
      <w:r w:rsidRPr="00EA4161">
        <w:rPr>
          <w:rFonts w:eastAsia="Arial"/>
          <w:spacing w:val="2"/>
          <w:lang w:val="ro-RO" w:eastAsia="ar-SA"/>
        </w:rPr>
        <w:t>E</w:t>
      </w:r>
      <w:r w:rsidRPr="00EA4161">
        <w:rPr>
          <w:rFonts w:eastAsia="Arial"/>
          <w:spacing w:val="-1"/>
          <w:lang w:val="ro-RO" w:eastAsia="ar-SA"/>
        </w:rPr>
        <w:t>S</w:t>
      </w:r>
      <w:r w:rsidRPr="00EA4161">
        <w:rPr>
          <w:rFonts w:eastAsia="Arial"/>
          <w:lang w:val="ro-RO" w:eastAsia="ar-SA"/>
        </w:rPr>
        <w:t>C</w:t>
      </w:r>
      <w:r w:rsidRPr="00EA4161">
        <w:rPr>
          <w:rFonts w:eastAsia="Arial"/>
          <w:spacing w:val="1"/>
          <w:lang w:val="ro-RO" w:eastAsia="ar-SA"/>
        </w:rPr>
        <w:t>O</w:t>
      </w:r>
      <w:r w:rsidRPr="00EA4161">
        <w:rPr>
          <w:rFonts w:eastAsia="Arial"/>
          <w:lang w:val="ro-RO" w:eastAsia="ar-SA"/>
        </w:rPr>
        <w:t xml:space="preserve">, </w:t>
      </w:r>
      <w:r w:rsidRPr="00EA4161">
        <w:rPr>
          <w:rFonts w:eastAsia="Arial"/>
          <w:spacing w:val="-1"/>
          <w:lang w:val="ro-RO" w:eastAsia="ar-SA"/>
        </w:rPr>
        <w:t>B</w:t>
      </w:r>
      <w:r w:rsidRPr="00EA4161">
        <w:rPr>
          <w:rFonts w:eastAsia="Arial"/>
          <w:spacing w:val="2"/>
          <w:lang w:val="ro-RO" w:eastAsia="ar-SA"/>
        </w:rPr>
        <w:t>a</w:t>
      </w:r>
      <w:r w:rsidRPr="00EA4161">
        <w:rPr>
          <w:rFonts w:eastAsia="Arial"/>
          <w:lang w:val="ro-RO" w:eastAsia="ar-SA"/>
        </w:rPr>
        <w:t>n</w:t>
      </w:r>
      <w:r w:rsidRPr="00EA4161">
        <w:rPr>
          <w:rFonts w:eastAsia="Arial"/>
          <w:spacing w:val="1"/>
          <w:lang w:val="ro-RO" w:eastAsia="ar-SA"/>
        </w:rPr>
        <w:t>c</w:t>
      </w:r>
      <w:r w:rsidRPr="00EA4161">
        <w:rPr>
          <w:rFonts w:eastAsia="Arial"/>
          <w:lang w:val="ro-RO" w:eastAsia="ar-SA"/>
        </w:rPr>
        <w:t>a M</w:t>
      </w:r>
      <w:r w:rsidRPr="00EA4161">
        <w:rPr>
          <w:rFonts w:eastAsia="Arial"/>
          <w:spacing w:val="2"/>
          <w:lang w:val="ro-RO" w:eastAsia="ar-SA"/>
        </w:rPr>
        <w:t>o</w:t>
      </w:r>
      <w:r w:rsidRPr="00EA4161">
        <w:rPr>
          <w:rFonts w:eastAsia="Arial"/>
          <w:lang w:val="ro-RO" w:eastAsia="ar-SA"/>
        </w:rPr>
        <w:t>n</w:t>
      </w:r>
      <w:r w:rsidRPr="00EA4161">
        <w:rPr>
          <w:rFonts w:eastAsia="Arial"/>
          <w:spacing w:val="-1"/>
          <w:lang w:val="ro-RO" w:eastAsia="ar-SA"/>
        </w:rPr>
        <w:t>d</w:t>
      </w:r>
      <w:r w:rsidRPr="00EA4161">
        <w:rPr>
          <w:rFonts w:eastAsia="Arial"/>
          <w:spacing w:val="1"/>
          <w:lang w:val="ro-RO" w:eastAsia="ar-SA"/>
        </w:rPr>
        <w:t>i</w:t>
      </w:r>
      <w:r w:rsidRPr="00EA4161">
        <w:rPr>
          <w:rFonts w:eastAsia="Arial"/>
          <w:lang w:val="ro-RO" w:eastAsia="ar-SA"/>
        </w:rPr>
        <w:t>a</w:t>
      </w:r>
      <w:r w:rsidRPr="00EA4161">
        <w:rPr>
          <w:rFonts w:eastAsia="Arial"/>
          <w:spacing w:val="-1"/>
          <w:lang w:val="ro-RO" w:eastAsia="ar-SA"/>
        </w:rPr>
        <w:t>l</w:t>
      </w:r>
      <w:r w:rsidRPr="00EA4161">
        <w:rPr>
          <w:rFonts w:eastAsia="Arial"/>
          <w:spacing w:val="2"/>
          <w:lang w:val="ro-RO" w:eastAsia="ar-SA"/>
        </w:rPr>
        <w:t>ă</w:t>
      </w:r>
      <w:r w:rsidRPr="00EA4161">
        <w:rPr>
          <w:rFonts w:eastAsia="Arial"/>
          <w:lang w:val="ro-RO" w:eastAsia="ar-SA"/>
        </w:rPr>
        <w:t xml:space="preserve">, </w:t>
      </w:r>
      <w:r w:rsidRPr="00EA4161">
        <w:rPr>
          <w:rFonts w:eastAsia="Arial"/>
          <w:spacing w:val="1"/>
          <w:lang w:val="ro-RO" w:eastAsia="ar-SA"/>
        </w:rPr>
        <w:t>OE</w:t>
      </w:r>
      <w:r w:rsidRPr="00EA4161">
        <w:rPr>
          <w:rFonts w:eastAsia="Arial"/>
          <w:lang w:val="ro-RO" w:eastAsia="ar-SA"/>
        </w:rPr>
        <w:t xml:space="preserve">CD, </w:t>
      </w:r>
      <w:r w:rsidRPr="00EA4161">
        <w:rPr>
          <w:rFonts w:eastAsia="Arial"/>
          <w:spacing w:val="2"/>
          <w:lang w:val="ro-RO" w:eastAsia="ar-SA"/>
        </w:rPr>
        <w:t>C</w:t>
      </w:r>
      <w:r w:rsidRPr="00EA4161">
        <w:rPr>
          <w:rFonts w:eastAsia="Arial"/>
          <w:lang w:val="ro-RO" w:eastAsia="ar-SA"/>
        </w:rPr>
        <w:t>o</w:t>
      </w:r>
      <w:r w:rsidRPr="00EA4161">
        <w:rPr>
          <w:rFonts w:eastAsia="Arial"/>
          <w:spacing w:val="4"/>
          <w:lang w:val="ro-RO" w:eastAsia="ar-SA"/>
        </w:rPr>
        <w:t>m</w:t>
      </w:r>
      <w:r w:rsidRPr="00EA4161">
        <w:rPr>
          <w:rFonts w:eastAsia="Arial"/>
          <w:spacing w:val="-1"/>
          <w:lang w:val="ro-RO" w:eastAsia="ar-SA"/>
        </w:rPr>
        <w:t>i</w:t>
      </w:r>
      <w:r w:rsidRPr="00EA4161">
        <w:rPr>
          <w:rFonts w:eastAsia="Arial"/>
          <w:spacing w:val="1"/>
          <w:lang w:val="ro-RO" w:eastAsia="ar-SA"/>
        </w:rPr>
        <w:t>s</w:t>
      </w:r>
      <w:r w:rsidRPr="00EA4161">
        <w:rPr>
          <w:rFonts w:eastAsia="Arial"/>
          <w:spacing w:val="-1"/>
          <w:lang w:val="ro-RO" w:eastAsia="ar-SA"/>
        </w:rPr>
        <w:t>i</w:t>
      </w:r>
      <w:r w:rsidRPr="00EA4161">
        <w:rPr>
          <w:rFonts w:eastAsia="Arial"/>
          <w:lang w:val="ro-RO" w:eastAsia="ar-SA"/>
        </w:rPr>
        <w:t xml:space="preserve">a </w:t>
      </w:r>
      <w:r w:rsidRPr="00EA4161">
        <w:rPr>
          <w:rFonts w:eastAsia="Arial"/>
          <w:spacing w:val="-1"/>
          <w:lang w:val="ro-RO" w:eastAsia="ar-SA"/>
        </w:rPr>
        <w:t>E</w:t>
      </w:r>
      <w:r w:rsidRPr="00EA4161">
        <w:rPr>
          <w:rFonts w:eastAsia="Arial"/>
          <w:lang w:val="ro-RO" w:eastAsia="ar-SA"/>
        </w:rPr>
        <w:t>uro</w:t>
      </w:r>
      <w:r w:rsidRPr="00EA4161">
        <w:rPr>
          <w:rFonts w:eastAsia="Arial"/>
          <w:spacing w:val="2"/>
          <w:lang w:val="ro-RO" w:eastAsia="ar-SA"/>
        </w:rPr>
        <w:t>p</w:t>
      </w:r>
      <w:r w:rsidRPr="00EA4161">
        <w:rPr>
          <w:rFonts w:eastAsia="Arial"/>
          <w:lang w:val="ro-RO" w:eastAsia="ar-SA"/>
        </w:rPr>
        <w:t>e</w:t>
      </w:r>
      <w:r w:rsidRPr="00EA4161">
        <w:rPr>
          <w:rFonts w:eastAsia="Arial"/>
          <w:spacing w:val="-1"/>
          <w:lang w:val="ro-RO" w:eastAsia="ar-SA"/>
        </w:rPr>
        <w:t>a</w:t>
      </w:r>
      <w:r w:rsidRPr="00EA4161">
        <w:rPr>
          <w:rFonts w:eastAsia="Arial"/>
          <w:spacing w:val="2"/>
          <w:lang w:val="ro-RO" w:eastAsia="ar-SA"/>
        </w:rPr>
        <w:t>n</w:t>
      </w:r>
      <w:r w:rsidRPr="00EA4161">
        <w:rPr>
          <w:rFonts w:eastAsia="Arial"/>
          <w:lang w:val="ro-RO" w:eastAsia="ar-SA"/>
        </w:rPr>
        <w:t xml:space="preserve">ă </w:t>
      </w:r>
      <w:r w:rsidRPr="00EA4161">
        <w:rPr>
          <w:rFonts w:eastAsia="Arial"/>
          <w:spacing w:val="1"/>
          <w:lang w:val="ro-RO" w:eastAsia="ar-SA"/>
        </w:rPr>
        <w:t>s</w:t>
      </w:r>
      <w:r w:rsidRPr="00EA4161">
        <w:rPr>
          <w:rFonts w:eastAsia="Arial"/>
          <w:lang w:val="ro-RO" w:eastAsia="ar-SA"/>
        </w:rPr>
        <w:t>au a</w:t>
      </w:r>
      <w:r w:rsidRPr="00EA4161">
        <w:rPr>
          <w:rFonts w:eastAsia="Arial"/>
          <w:spacing w:val="-1"/>
          <w:lang w:val="ro-RO" w:eastAsia="ar-SA"/>
        </w:rPr>
        <w:t>g</w:t>
      </w:r>
      <w:r w:rsidRPr="00EA4161">
        <w:rPr>
          <w:rFonts w:eastAsia="Arial"/>
          <w:spacing w:val="2"/>
          <w:lang w:val="ro-RO" w:eastAsia="ar-SA"/>
        </w:rPr>
        <w:t>e</w:t>
      </w:r>
      <w:r w:rsidRPr="00EA4161">
        <w:rPr>
          <w:rFonts w:eastAsia="Arial"/>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i a</w:t>
      </w:r>
      <w:r w:rsidRPr="00EA4161">
        <w:rPr>
          <w:rFonts w:eastAsia="Arial"/>
          <w:spacing w:val="1"/>
          <w:lang w:val="ro-RO" w:eastAsia="ar-SA"/>
        </w:rPr>
        <w:t>l</w:t>
      </w:r>
      <w:r w:rsidRPr="00EA4161">
        <w:rPr>
          <w:rFonts w:eastAsia="Arial"/>
          <w:lang w:val="ro-RO" w:eastAsia="ar-SA"/>
        </w:rPr>
        <w:t>e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te</w:t>
      </w:r>
      <w:r w:rsidRPr="00EA4161">
        <w:rPr>
          <w:rFonts w:eastAsia="Arial"/>
          <w:spacing w:val="-2"/>
          <w:lang w:val="ro-RO" w:eastAsia="ar-SA"/>
        </w:rPr>
        <w:t>i</w:t>
      </w:r>
      <w:r w:rsidRPr="00EA4161">
        <w:rPr>
          <w:rFonts w:eastAsia="Arial"/>
          <w:spacing w:val="2"/>
          <w:lang w:val="ro-RO" w:eastAsia="ar-SA"/>
        </w:rPr>
        <w:t>a</w:t>
      </w:r>
      <w:r w:rsidRPr="00EA4161">
        <w:rPr>
          <w:rFonts w:eastAsia="Arial"/>
          <w:lang w:val="ro-RO" w:eastAsia="ar-SA"/>
        </w:rPr>
        <w:t xml:space="preserve">, </w:t>
      </w:r>
      <w:r w:rsidRPr="00EA4161">
        <w:rPr>
          <w:rFonts w:eastAsia="Arial"/>
          <w:spacing w:val="1"/>
          <w:lang w:val="ro-RO" w:eastAsia="ar-SA"/>
        </w:rPr>
        <w:t>O</w:t>
      </w:r>
      <w:r w:rsidRPr="00EA4161">
        <w:rPr>
          <w:rFonts w:eastAsia="Arial"/>
          <w:lang w:val="ro-RO" w:eastAsia="ar-SA"/>
        </w:rPr>
        <w:t xml:space="preserve">MS etc.); </w:t>
      </w:r>
      <w:r w:rsidRPr="00EA4161">
        <w:rPr>
          <w:rFonts w:eastAsia="Arial"/>
          <w:spacing w:val="1"/>
          <w:lang w:val="ro-RO" w:eastAsia="ar-SA"/>
        </w:rPr>
        <w:t>(</w:t>
      </w:r>
      <w:r w:rsidRPr="00EA4161">
        <w:rPr>
          <w:rFonts w:eastAsia="Arial"/>
          <w:lang w:val="ro-RO" w:eastAsia="ar-SA"/>
        </w:rPr>
        <w:t xml:space="preserve">b) </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p</w:t>
      </w:r>
      <w:r w:rsidRPr="00EA4161">
        <w:rPr>
          <w:rFonts w:eastAsia="Arial"/>
          <w:lang w:val="ro-RO" w:eastAsia="ar-SA"/>
        </w:rPr>
        <w:t>ortul e</w:t>
      </w:r>
      <w:r w:rsidRPr="00EA4161">
        <w:rPr>
          <w:rFonts w:eastAsia="Arial"/>
          <w:spacing w:val="1"/>
          <w:lang w:val="ro-RO" w:eastAsia="ar-SA"/>
        </w:rPr>
        <w:t>s</w:t>
      </w:r>
      <w:r w:rsidRPr="00EA4161">
        <w:rPr>
          <w:rFonts w:eastAsia="Arial"/>
          <w:spacing w:val="2"/>
          <w:lang w:val="ro-RO" w:eastAsia="ar-SA"/>
        </w:rPr>
        <w:t>t</w:t>
      </w:r>
      <w:r w:rsidRPr="00EA4161">
        <w:rPr>
          <w:rFonts w:eastAsia="Arial"/>
          <w:lang w:val="ro-RO" w:eastAsia="ar-SA"/>
        </w:rPr>
        <w:t xml:space="preserve">e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d</w:t>
      </w:r>
      <w:r w:rsidRPr="00EA4161">
        <w:rPr>
          <w:rFonts w:eastAsia="Arial"/>
          <w:lang w:val="ro-RO" w:eastAsia="ar-SA"/>
        </w:rPr>
        <w:t>a</w:t>
      </w:r>
      <w:r w:rsidRPr="00EA4161">
        <w:rPr>
          <w:rFonts w:eastAsia="Arial"/>
          <w:spacing w:val="1"/>
          <w:lang w:val="ro-RO" w:eastAsia="ar-SA"/>
        </w:rPr>
        <w:t>c</w:t>
      </w:r>
      <w:r w:rsidRPr="00EA4161">
        <w:rPr>
          <w:rFonts w:eastAsia="Arial"/>
          <w:lang w:val="ro-RO" w:eastAsia="ar-SA"/>
        </w:rPr>
        <w:t xml:space="preserve">tat </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e</w:t>
      </w:r>
      <w:r w:rsidRPr="00EA4161">
        <w:rPr>
          <w:rFonts w:eastAsia="Arial"/>
          <w:lang w:val="ro-RO" w:eastAsia="ar-SA"/>
        </w:rPr>
        <w:t>gr</w:t>
      </w:r>
      <w:r w:rsidRPr="00EA4161">
        <w:rPr>
          <w:rFonts w:eastAsia="Arial"/>
          <w:spacing w:val="2"/>
          <w:lang w:val="ro-RO" w:eastAsia="ar-SA"/>
        </w:rPr>
        <w:t>a</w:t>
      </w:r>
      <w:r w:rsidRPr="00EA4161">
        <w:rPr>
          <w:rFonts w:eastAsia="Arial"/>
          <w:lang w:val="ro-RO" w:eastAsia="ar-SA"/>
        </w:rPr>
        <w:t>l în</w:t>
      </w:r>
      <w:r w:rsidRPr="00EA4161">
        <w:rPr>
          <w:rFonts w:eastAsia="Arial"/>
          <w:spacing w:val="-1"/>
          <w:lang w:val="ro-RO" w:eastAsia="ar-SA"/>
        </w:rPr>
        <w:t>t</w:t>
      </w:r>
      <w:r w:rsidRPr="00EA4161">
        <w:rPr>
          <w:rFonts w:eastAsia="Arial"/>
          <w:spacing w:val="6"/>
          <w:lang w:val="ro-RO" w:eastAsia="ar-SA"/>
        </w:rPr>
        <w:t>r</w:t>
      </w:r>
      <w:r w:rsidRPr="00EA4161">
        <w:rPr>
          <w:rFonts w:eastAsia="Arial"/>
          <w:spacing w:val="1"/>
          <w:lang w:val="ro-RO" w:eastAsia="ar-SA"/>
        </w:rPr>
        <w:t>-</w:t>
      </w:r>
      <w:r w:rsidRPr="00EA4161">
        <w:rPr>
          <w:rFonts w:eastAsia="Arial"/>
          <w:lang w:val="ro-RO" w:eastAsia="ar-SA"/>
        </w:rPr>
        <w:t xml:space="preserve">o </w:t>
      </w:r>
      <w:r w:rsidRPr="00EA4161">
        <w:rPr>
          <w:rFonts w:eastAsia="Arial"/>
          <w:spacing w:val="-1"/>
          <w:lang w:val="ro-RO" w:eastAsia="ar-SA"/>
        </w:rPr>
        <w:t>li</w:t>
      </w:r>
      <w:r w:rsidRPr="00EA4161">
        <w:rPr>
          <w:rFonts w:eastAsia="Arial"/>
          <w:spacing w:val="4"/>
          <w:lang w:val="ro-RO" w:eastAsia="ar-SA"/>
        </w:rPr>
        <w:t>m</w:t>
      </w:r>
      <w:r w:rsidRPr="00EA4161">
        <w:rPr>
          <w:rFonts w:eastAsia="Arial"/>
          <w:lang w:val="ro-RO" w:eastAsia="ar-SA"/>
        </w:rPr>
        <w:t xml:space="preserve">bă </w:t>
      </w:r>
      <w:r w:rsidRPr="00EA4161">
        <w:rPr>
          <w:rFonts w:eastAsia="Arial"/>
          <w:spacing w:val="1"/>
          <w:lang w:val="ro-RO" w:eastAsia="ar-SA"/>
        </w:rPr>
        <w:t>s</w:t>
      </w:r>
      <w:r w:rsidRPr="00EA4161">
        <w:rPr>
          <w:rFonts w:eastAsia="Arial"/>
          <w:lang w:val="ro-RO" w:eastAsia="ar-SA"/>
        </w:rPr>
        <w:t xml:space="preserve">trăină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1"/>
          <w:lang w:val="ro-RO" w:eastAsia="ar-SA"/>
        </w:rPr>
        <w:t>c</w:t>
      </w:r>
      <w:r w:rsidRPr="00EA4161">
        <w:rPr>
          <w:rFonts w:eastAsia="Arial"/>
          <w:spacing w:val="-1"/>
          <w:lang w:val="ro-RO" w:eastAsia="ar-SA"/>
        </w:rPr>
        <w:t>i</w:t>
      </w:r>
      <w:r w:rsidRPr="00EA4161">
        <w:rPr>
          <w:rFonts w:eastAsia="Arial"/>
          <w:spacing w:val="1"/>
          <w:lang w:val="ro-RO" w:eastAsia="ar-SA"/>
        </w:rPr>
        <w:t>rc</w:t>
      </w:r>
      <w:r w:rsidRPr="00EA4161">
        <w:rPr>
          <w:rFonts w:eastAsia="Arial"/>
          <w:lang w:val="ro-RO" w:eastAsia="ar-SA"/>
        </w:rPr>
        <w:t>u</w:t>
      </w:r>
      <w:r w:rsidRPr="00EA4161">
        <w:rPr>
          <w:rFonts w:eastAsia="Arial"/>
          <w:spacing w:val="-1"/>
          <w:lang w:val="ro-RO" w:eastAsia="ar-SA"/>
        </w:rPr>
        <w:t>l</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e </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e</w:t>
      </w:r>
      <w:r w:rsidRPr="00EA4161">
        <w:rPr>
          <w:rFonts w:eastAsia="Arial"/>
          <w:spacing w:val="1"/>
          <w:lang w:val="ro-RO" w:eastAsia="ar-SA"/>
        </w:rPr>
        <w:t>r</w:t>
      </w:r>
      <w:r w:rsidRPr="00EA4161">
        <w:rPr>
          <w:rFonts w:eastAsia="Arial"/>
          <w:spacing w:val="2"/>
          <w:lang w:val="ro-RO" w:eastAsia="ar-SA"/>
        </w:rPr>
        <w:t>n</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spacing w:val="2"/>
          <w:lang w:val="ro-RO" w:eastAsia="ar-SA"/>
        </w:rPr>
        <w:t>ă</w:t>
      </w:r>
      <w:r w:rsidRPr="00EA4161">
        <w:rPr>
          <w:rFonts w:eastAsia="Arial"/>
          <w:lang w:val="ro-RO" w:eastAsia="ar-SA"/>
        </w:rPr>
        <w:t xml:space="preserve">; </w:t>
      </w:r>
      <w:r w:rsidRPr="00EA4161">
        <w:rPr>
          <w:rFonts w:eastAsia="Arial"/>
          <w:spacing w:val="1"/>
          <w:lang w:val="ro-RO" w:eastAsia="ar-SA"/>
        </w:rPr>
        <w:t>(c</w:t>
      </w:r>
      <w:r w:rsidRPr="00EA4161">
        <w:rPr>
          <w:rFonts w:eastAsia="Arial"/>
          <w:lang w:val="ro-RO" w:eastAsia="ar-SA"/>
        </w:rPr>
        <w:t>) a</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z</w:t>
      </w:r>
      <w:r w:rsidRPr="00EA4161">
        <w:rPr>
          <w:rFonts w:eastAsia="Arial"/>
          <w:lang w:val="ro-RO" w:eastAsia="ar-SA"/>
        </w:rPr>
        <w:t>a e</w:t>
      </w:r>
      <w:r w:rsidRPr="00EA4161">
        <w:rPr>
          <w:rFonts w:eastAsia="Arial"/>
          <w:spacing w:val="2"/>
          <w:lang w:val="ro-RO" w:eastAsia="ar-SA"/>
        </w:rPr>
        <w:t>f</w:t>
      </w:r>
      <w:r w:rsidRPr="00EA4161">
        <w:rPr>
          <w:rFonts w:eastAsia="Arial"/>
          <w:lang w:val="ro-RO" w:eastAsia="ar-SA"/>
        </w:rPr>
        <w:t>e</w:t>
      </w:r>
      <w:r w:rsidRPr="00EA4161">
        <w:rPr>
          <w:rFonts w:eastAsia="Arial"/>
          <w:spacing w:val="1"/>
          <w:lang w:val="ro-RO" w:eastAsia="ar-SA"/>
        </w:rPr>
        <w:t>c</w:t>
      </w:r>
      <w:r w:rsidRPr="00EA4161">
        <w:rPr>
          <w:rFonts w:eastAsia="Arial"/>
          <w:lang w:val="ro-RO" w:eastAsia="ar-SA"/>
        </w:rPr>
        <w:t>tu</w:t>
      </w:r>
      <w:r w:rsidRPr="00EA4161">
        <w:rPr>
          <w:rFonts w:eastAsia="Arial"/>
          <w:spacing w:val="1"/>
          <w:lang w:val="ro-RO" w:eastAsia="ar-SA"/>
        </w:rPr>
        <w:t>a</w:t>
      </w:r>
      <w:r w:rsidRPr="00EA4161">
        <w:rPr>
          <w:rFonts w:eastAsia="Arial"/>
          <w:lang w:val="ro-RO" w:eastAsia="ar-SA"/>
        </w:rPr>
        <w:t>tă a</w:t>
      </w:r>
      <w:r w:rsidRPr="00EA4161">
        <w:rPr>
          <w:rFonts w:eastAsia="Arial"/>
          <w:spacing w:val="1"/>
          <w:lang w:val="ro-RO" w:eastAsia="ar-SA"/>
        </w:rPr>
        <w:t>s</w:t>
      </w:r>
      <w:r w:rsidRPr="00EA4161">
        <w:rPr>
          <w:rFonts w:eastAsia="Arial"/>
          <w:spacing w:val="2"/>
          <w:lang w:val="ro-RO" w:eastAsia="ar-SA"/>
        </w:rPr>
        <w:t>u</w:t>
      </w:r>
      <w:r w:rsidRPr="00EA4161">
        <w:rPr>
          <w:rFonts w:eastAsia="Arial"/>
          <w:lang w:val="ro-RO" w:eastAsia="ar-SA"/>
        </w:rPr>
        <w:t>pra prob</w:t>
      </w:r>
      <w:r w:rsidRPr="00EA4161">
        <w:rPr>
          <w:rFonts w:eastAsia="Arial"/>
          <w:spacing w:val="1"/>
          <w:lang w:val="ro-RO" w:eastAsia="ar-SA"/>
        </w:rPr>
        <w:t>l</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 xml:space="preserve">ei </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v</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g</w:t>
      </w:r>
      <w:r w:rsidRPr="00EA4161">
        <w:rPr>
          <w:rFonts w:eastAsia="Arial"/>
          <w:lang w:val="ro-RO" w:eastAsia="ar-SA"/>
        </w:rPr>
        <w:t>ate e</w:t>
      </w:r>
      <w:r w:rsidRPr="00EA4161">
        <w:rPr>
          <w:rFonts w:eastAsia="Arial"/>
          <w:spacing w:val="1"/>
          <w:lang w:val="ro-RO" w:eastAsia="ar-SA"/>
        </w:rPr>
        <w:t>s</w:t>
      </w:r>
      <w:r w:rsidRPr="00EA4161">
        <w:rPr>
          <w:rFonts w:eastAsia="Arial"/>
          <w:lang w:val="ro-RO" w:eastAsia="ar-SA"/>
        </w:rPr>
        <w:t xml:space="preserve">te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l</w:t>
      </w:r>
      <w:r w:rsidRPr="00EA4161">
        <w:rPr>
          <w:rFonts w:eastAsia="Arial"/>
          <w:spacing w:val="2"/>
          <w:lang w:val="ro-RO" w:eastAsia="ar-SA"/>
        </w:rPr>
        <w:t>e</w:t>
      </w:r>
      <w:r w:rsidRPr="00EA4161">
        <w:rPr>
          <w:rFonts w:eastAsia="Arial"/>
          <w:spacing w:val="-1"/>
          <w:lang w:val="ro-RO" w:eastAsia="ar-SA"/>
        </w:rPr>
        <w:t>v</w:t>
      </w:r>
      <w:r w:rsidRPr="00EA4161">
        <w:rPr>
          <w:rFonts w:eastAsia="Arial"/>
          <w:lang w:val="ro-RO" w:eastAsia="ar-SA"/>
        </w:rPr>
        <w:t>a</w:t>
      </w:r>
      <w:r w:rsidRPr="00EA4161">
        <w:rPr>
          <w:rFonts w:eastAsia="Arial"/>
          <w:spacing w:val="-1"/>
          <w:lang w:val="ro-RO" w:eastAsia="ar-SA"/>
        </w:rPr>
        <w:t>n</w:t>
      </w:r>
      <w:r w:rsidRPr="00EA4161">
        <w:rPr>
          <w:rFonts w:eastAsia="Arial"/>
          <w:spacing w:val="2"/>
          <w:lang w:val="ro-RO" w:eastAsia="ar-SA"/>
        </w:rPr>
        <w:t>t</w:t>
      </w:r>
      <w:r w:rsidRPr="00EA4161">
        <w:rPr>
          <w:rFonts w:eastAsia="Arial"/>
          <w:lang w:val="ro-RO" w:eastAsia="ar-SA"/>
        </w:rPr>
        <w:t xml:space="preserve">ă </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e</w:t>
      </w:r>
      <w:r w:rsidRPr="00EA4161">
        <w:rPr>
          <w:rFonts w:eastAsia="Arial"/>
          <w:spacing w:val="1"/>
          <w:lang w:val="ro-RO" w:eastAsia="ar-SA"/>
        </w:rPr>
        <w:t>r</w:t>
      </w:r>
      <w:r w:rsidRPr="00EA4161">
        <w:rPr>
          <w:rFonts w:eastAsia="Arial"/>
          <w:spacing w:val="2"/>
          <w:lang w:val="ro-RO" w:eastAsia="ar-SA"/>
        </w:rPr>
        <w:t>n</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lang w:val="ro-RO" w:eastAsia="ar-SA"/>
        </w:rPr>
        <w:t xml:space="preserve">l </w:t>
      </w:r>
      <w:r w:rsidRPr="00EA4161">
        <w:rPr>
          <w:rFonts w:eastAsia="Arial"/>
          <w:spacing w:val="1"/>
          <w:lang w:val="ro-RO" w:eastAsia="ar-SA"/>
        </w:rPr>
        <w:t>(</w:t>
      </w:r>
      <w:r w:rsidRPr="00EA4161">
        <w:rPr>
          <w:rFonts w:eastAsia="Arial"/>
          <w:lang w:val="ro-RO" w:eastAsia="ar-SA"/>
        </w:rPr>
        <w:t>de e</w:t>
      </w:r>
      <w:r w:rsidRPr="00EA4161">
        <w:rPr>
          <w:rFonts w:eastAsia="Arial"/>
          <w:spacing w:val="1"/>
          <w:lang w:val="ro-RO" w:eastAsia="ar-SA"/>
        </w:rPr>
        <w:t>x</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l</w:t>
      </w:r>
      <w:r w:rsidRPr="00EA4161">
        <w:rPr>
          <w:rFonts w:eastAsia="Arial"/>
          <w:lang w:val="ro-RO" w:eastAsia="ar-SA"/>
        </w:rPr>
        <w:t xml:space="preserve">u, </w:t>
      </w:r>
      <w:r w:rsidRPr="00EA4161">
        <w:rPr>
          <w:rFonts w:eastAsia="Arial"/>
          <w:spacing w:val="1"/>
          <w:lang w:val="ro-RO" w:eastAsia="ar-SA"/>
        </w:rPr>
        <w:t>s</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t pr</w:t>
      </w:r>
      <w:r w:rsidRPr="00EA4161">
        <w:rPr>
          <w:rFonts w:eastAsia="Arial"/>
          <w:spacing w:val="2"/>
          <w:lang w:val="ro-RO" w:eastAsia="ar-SA"/>
        </w:rPr>
        <w:t>e</w:t>
      </w:r>
      <w:r w:rsidRPr="00EA4161">
        <w:rPr>
          <w:rFonts w:eastAsia="Arial"/>
          <w:spacing w:val="-1"/>
          <w:lang w:val="ro-RO" w:eastAsia="ar-SA"/>
        </w:rPr>
        <w:t>z</w:t>
      </w:r>
      <w:r w:rsidRPr="00EA4161">
        <w:rPr>
          <w:rFonts w:eastAsia="Arial"/>
          <w:lang w:val="ro-RO" w:eastAsia="ar-SA"/>
        </w:rPr>
        <w:t>e</w:t>
      </w:r>
      <w:r w:rsidRPr="00EA4161">
        <w:rPr>
          <w:rFonts w:eastAsia="Arial"/>
          <w:spacing w:val="1"/>
          <w:lang w:val="ro-RO" w:eastAsia="ar-SA"/>
        </w:rPr>
        <w:t>n</w:t>
      </w:r>
      <w:r w:rsidRPr="00EA4161">
        <w:rPr>
          <w:rFonts w:eastAsia="Arial"/>
          <w:lang w:val="ro-RO" w:eastAsia="ar-SA"/>
        </w:rPr>
        <w:t>ta</w:t>
      </w:r>
      <w:r w:rsidRPr="00EA4161">
        <w:rPr>
          <w:rFonts w:eastAsia="Arial"/>
          <w:spacing w:val="-1"/>
          <w:lang w:val="ro-RO" w:eastAsia="ar-SA"/>
        </w:rPr>
        <w:t>t</w:t>
      </w:r>
      <w:r w:rsidRPr="00EA4161">
        <w:rPr>
          <w:rFonts w:eastAsia="Arial"/>
          <w:lang w:val="ro-RO" w:eastAsia="ar-SA"/>
        </w:rPr>
        <w:t>e</w:t>
      </w:r>
      <w:r w:rsidRPr="00EA4161">
        <w:rPr>
          <w:rFonts w:eastAsia="Arial"/>
          <w:spacing w:val="1"/>
          <w:lang w:val="ro-RO" w:eastAsia="ar-SA"/>
        </w:rPr>
        <w:t xml:space="preserve"> c</w:t>
      </w:r>
      <w:r w:rsidRPr="00EA4161">
        <w:rPr>
          <w:rFonts w:eastAsia="Arial"/>
          <w:lang w:val="ro-RO" w:eastAsia="ar-SA"/>
        </w:rPr>
        <w:t>o</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 xml:space="preserve">re </w:t>
      </w:r>
      <w:r w:rsidRPr="00EA4161">
        <w:rPr>
          <w:rFonts w:eastAsia="Arial"/>
          <w:spacing w:val="2"/>
          <w:lang w:val="ro-RO" w:eastAsia="ar-SA"/>
        </w:rPr>
        <w:t>ț</w:t>
      </w:r>
      <w:r w:rsidRPr="00EA4161">
        <w:rPr>
          <w:rFonts w:eastAsia="Arial"/>
          <w:lang w:val="ro-RO" w:eastAsia="ar-SA"/>
        </w:rPr>
        <w:t>ări). Rap</w:t>
      </w:r>
      <w:r w:rsidRPr="00EA4161">
        <w:rPr>
          <w:rFonts w:eastAsia="Arial"/>
          <w:spacing w:val="1"/>
          <w:lang w:val="ro-RO" w:eastAsia="ar-SA"/>
        </w:rPr>
        <w:t>o</w:t>
      </w:r>
      <w:r w:rsidRPr="00EA4161">
        <w:rPr>
          <w:rFonts w:eastAsia="Arial"/>
          <w:lang w:val="ro-RO" w:eastAsia="ar-SA"/>
        </w:rPr>
        <w:t>arte</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2"/>
          <w:lang w:val="ro-RO" w:eastAsia="ar-SA"/>
        </w:rPr>
        <w:t>n</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lang w:val="ro-RO" w:eastAsia="ar-SA"/>
        </w:rPr>
        <w:t>e</w:t>
      </w:r>
      <w:r w:rsidRPr="00EA4161">
        <w:rPr>
          <w:rFonts w:eastAsia="Arial"/>
          <w:spacing w:val="2"/>
          <w:lang w:val="ro-RO" w:eastAsia="ar-SA"/>
        </w:rPr>
        <w:t xml:space="preserve"> î</w:t>
      </w:r>
      <w:r w:rsidRPr="00EA4161">
        <w:rPr>
          <w:rFonts w:eastAsia="Arial"/>
          <w:lang w:val="ro-RO" w:eastAsia="ar-SA"/>
        </w:rPr>
        <w:t>n</w:t>
      </w:r>
      <w:r w:rsidRPr="00EA4161">
        <w:rPr>
          <w:rFonts w:eastAsia="Arial"/>
          <w:spacing w:val="1"/>
          <w:lang w:val="ro-RO" w:eastAsia="ar-SA"/>
        </w:rPr>
        <w:t>d</w:t>
      </w:r>
      <w:r w:rsidRPr="00EA4161">
        <w:rPr>
          <w:rFonts w:eastAsia="Arial"/>
          <w:spacing w:val="2"/>
          <w:lang w:val="ro-RO" w:eastAsia="ar-SA"/>
        </w:rPr>
        <w:t>e</w:t>
      </w:r>
      <w:r w:rsidRPr="00EA4161">
        <w:rPr>
          <w:rFonts w:eastAsia="Arial"/>
          <w:lang w:val="ro-RO" w:eastAsia="ar-SA"/>
        </w:rPr>
        <w:t>p</w:t>
      </w:r>
      <w:r w:rsidRPr="00EA4161">
        <w:rPr>
          <w:rFonts w:eastAsia="Arial"/>
          <w:spacing w:val="-1"/>
          <w:lang w:val="ro-RO" w:eastAsia="ar-SA"/>
        </w:rPr>
        <w:t>l</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e</w:t>
      </w:r>
      <w:r w:rsidRPr="00EA4161">
        <w:rPr>
          <w:rFonts w:eastAsia="Arial"/>
          <w:spacing w:val="1"/>
          <w:lang w:val="ro-RO" w:eastAsia="ar-SA"/>
        </w:rPr>
        <w:t>s</w:t>
      </w:r>
      <w:r w:rsidRPr="00EA4161">
        <w:rPr>
          <w:rFonts w:eastAsia="Arial"/>
          <w:lang w:val="ro-RO" w:eastAsia="ar-SA"/>
        </w:rPr>
        <w:t>c</w:t>
      </w:r>
      <w:r w:rsidRPr="00EA4161">
        <w:rPr>
          <w:rFonts w:eastAsia="Arial"/>
          <w:spacing w:val="1"/>
          <w:lang w:val="ro-RO" w:eastAsia="ar-SA"/>
        </w:rPr>
        <w:t xml:space="preserve"> c</w:t>
      </w:r>
      <w:r w:rsidRPr="00EA4161">
        <w:rPr>
          <w:rFonts w:eastAsia="Arial"/>
          <w:lang w:val="ro-RO" w:eastAsia="ar-SA"/>
        </w:rPr>
        <w:t>u</w:t>
      </w:r>
      <w:r w:rsidRPr="00EA4161">
        <w:rPr>
          <w:rFonts w:eastAsia="Arial"/>
          <w:spacing w:val="4"/>
          <w:lang w:val="ro-RO" w:eastAsia="ar-SA"/>
        </w:rPr>
        <w:t>m</w:t>
      </w:r>
      <w:r w:rsidRPr="00EA4161">
        <w:rPr>
          <w:rFonts w:eastAsia="Arial"/>
          <w:lang w:val="ro-RO" w:eastAsia="ar-SA"/>
        </w:rPr>
        <w:t>u</w:t>
      </w:r>
      <w:r w:rsidRPr="00EA4161">
        <w:rPr>
          <w:rFonts w:eastAsia="Arial"/>
          <w:spacing w:val="-1"/>
          <w:lang w:val="ro-RO" w:eastAsia="ar-SA"/>
        </w:rPr>
        <w:t>l</w:t>
      </w:r>
      <w:r w:rsidRPr="00EA4161">
        <w:rPr>
          <w:rFonts w:eastAsia="Arial"/>
          <w:lang w:val="ro-RO" w:eastAsia="ar-SA"/>
        </w:rPr>
        <w:t>at</w:t>
      </w:r>
      <w:r w:rsidRPr="00EA4161">
        <w:rPr>
          <w:rFonts w:eastAsia="Arial"/>
          <w:spacing w:val="1"/>
          <w:lang w:val="ro-RO" w:eastAsia="ar-SA"/>
        </w:rPr>
        <w:t>i</w:t>
      </w:r>
      <w:r w:rsidRPr="00EA4161">
        <w:rPr>
          <w:rFonts w:eastAsia="Arial"/>
          <w:lang w:val="ro-RO" w:eastAsia="ar-SA"/>
        </w:rPr>
        <w:t>v d</w:t>
      </w:r>
      <w:r w:rsidRPr="00EA4161">
        <w:rPr>
          <w:rFonts w:eastAsia="Arial"/>
          <w:spacing w:val="1"/>
          <w:lang w:val="ro-RO" w:eastAsia="ar-SA"/>
        </w:rPr>
        <w:t>o</w:t>
      </w:r>
      <w:r w:rsidRPr="00EA4161">
        <w:rPr>
          <w:rFonts w:eastAsia="Arial"/>
          <w:lang w:val="ro-RO" w:eastAsia="ar-SA"/>
        </w:rPr>
        <w:t xml:space="preserve">uă </w:t>
      </w:r>
      <w:r w:rsidRPr="00EA4161">
        <w:rPr>
          <w:rFonts w:eastAsia="Arial"/>
          <w:spacing w:val="1"/>
          <w:lang w:val="ro-RO" w:eastAsia="ar-SA"/>
        </w:rPr>
        <w:t>cr</w:t>
      </w:r>
      <w:r w:rsidRPr="00EA4161">
        <w:rPr>
          <w:rFonts w:eastAsia="Arial"/>
          <w:spacing w:val="-1"/>
          <w:lang w:val="ro-RO" w:eastAsia="ar-SA"/>
        </w:rPr>
        <w:t>i</w:t>
      </w:r>
      <w:r w:rsidRPr="00EA4161">
        <w:rPr>
          <w:rFonts w:eastAsia="Arial"/>
          <w:lang w:val="ro-RO" w:eastAsia="ar-SA"/>
        </w:rPr>
        <w:t>ter</w:t>
      </w:r>
      <w:r w:rsidRPr="00EA4161">
        <w:rPr>
          <w:rFonts w:eastAsia="Arial"/>
          <w:spacing w:val="-1"/>
          <w:lang w:val="ro-RO" w:eastAsia="ar-SA"/>
        </w:rPr>
        <w:t>ii</w:t>
      </w:r>
      <w:r w:rsidRPr="00EA4161">
        <w:rPr>
          <w:rFonts w:eastAsia="Arial"/>
          <w:lang w:val="ro-RO" w:eastAsia="ar-SA"/>
        </w:rPr>
        <w:t xml:space="preserve">: </w:t>
      </w:r>
      <w:r w:rsidRPr="00EA4161">
        <w:rPr>
          <w:rFonts w:eastAsia="Arial"/>
          <w:spacing w:val="1"/>
          <w:lang w:val="ro-RO" w:eastAsia="ar-SA"/>
        </w:rPr>
        <w:t>(</w:t>
      </w:r>
      <w:r w:rsidRPr="00EA4161">
        <w:rPr>
          <w:rFonts w:eastAsia="Arial"/>
          <w:lang w:val="ro-RO" w:eastAsia="ar-SA"/>
        </w:rPr>
        <w:t xml:space="preserve">a) </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p</w:t>
      </w:r>
      <w:r w:rsidRPr="00EA4161">
        <w:rPr>
          <w:rFonts w:eastAsia="Arial"/>
          <w:lang w:val="ro-RO" w:eastAsia="ar-SA"/>
        </w:rPr>
        <w:t>or</w:t>
      </w:r>
      <w:r w:rsidRPr="00EA4161">
        <w:rPr>
          <w:rFonts w:eastAsia="Arial"/>
          <w:spacing w:val="3"/>
          <w:lang w:val="ro-RO" w:eastAsia="ar-SA"/>
        </w:rPr>
        <w:t>t</w:t>
      </w:r>
      <w:r w:rsidRPr="00EA4161">
        <w:rPr>
          <w:rFonts w:eastAsia="Arial"/>
          <w:lang w:val="ro-RO" w:eastAsia="ar-SA"/>
        </w:rPr>
        <w:t>ul e</w:t>
      </w:r>
      <w:r w:rsidRPr="00EA4161">
        <w:rPr>
          <w:rFonts w:eastAsia="Arial"/>
          <w:spacing w:val="1"/>
          <w:lang w:val="ro-RO" w:eastAsia="ar-SA"/>
        </w:rPr>
        <w:t>s</w:t>
      </w:r>
      <w:r w:rsidRPr="00EA4161">
        <w:rPr>
          <w:rFonts w:eastAsia="Arial"/>
          <w:lang w:val="ro-RO" w:eastAsia="ar-SA"/>
        </w:rPr>
        <w:t xml:space="preserve">te </w:t>
      </w:r>
      <w:r w:rsidRPr="00EA4161">
        <w:rPr>
          <w:rFonts w:eastAsia="Arial"/>
          <w:spacing w:val="1"/>
          <w:lang w:val="ro-RO" w:eastAsia="ar-SA"/>
        </w:rPr>
        <w:t>r</w:t>
      </w:r>
      <w:r w:rsidRPr="00EA4161">
        <w:rPr>
          <w:rFonts w:eastAsia="Arial"/>
          <w:spacing w:val="2"/>
          <w:lang w:val="ro-RO" w:eastAsia="ar-SA"/>
        </w:rPr>
        <w:t>e</w:t>
      </w:r>
      <w:r w:rsidRPr="00EA4161">
        <w:rPr>
          <w:rFonts w:eastAsia="Arial"/>
          <w:lang w:val="ro-RO" w:eastAsia="ar-SA"/>
        </w:rPr>
        <w:t>d</w:t>
      </w:r>
      <w:r w:rsidRPr="00EA4161">
        <w:rPr>
          <w:rFonts w:eastAsia="Arial"/>
          <w:spacing w:val="-1"/>
          <w:lang w:val="ro-RO" w:eastAsia="ar-SA"/>
        </w:rPr>
        <w:t>a</w:t>
      </w:r>
      <w:r w:rsidRPr="00EA4161">
        <w:rPr>
          <w:rFonts w:eastAsia="Arial"/>
          <w:spacing w:val="1"/>
          <w:lang w:val="ro-RO" w:eastAsia="ar-SA"/>
        </w:rPr>
        <w:t>c</w:t>
      </w:r>
      <w:r w:rsidRPr="00EA4161">
        <w:rPr>
          <w:rFonts w:eastAsia="Arial"/>
          <w:lang w:val="ro-RO" w:eastAsia="ar-SA"/>
        </w:rPr>
        <w:t xml:space="preserve">tat </w:t>
      </w:r>
      <w:r w:rsidRPr="00EA4161">
        <w:rPr>
          <w:rFonts w:eastAsia="Arial"/>
          <w:spacing w:val="1"/>
          <w:lang w:val="ro-RO" w:eastAsia="ar-SA"/>
        </w:rPr>
        <w:t>l</w:t>
      </w:r>
      <w:r w:rsidRPr="00EA4161">
        <w:rPr>
          <w:rFonts w:eastAsia="Arial"/>
          <w:lang w:val="ro-RO" w:eastAsia="ar-SA"/>
        </w:rPr>
        <w:t xml:space="preserve">a </w:t>
      </w:r>
      <w:r w:rsidRPr="00EA4161">
        <w:rPr>
          <w:rFonts w:eastAsia="Arial"/>
          <w:spacing w:val="1"/>
          <w:lang w:val="ro-RO" w:eastAsia="ar-SA"/>
        </w:rPr>
        <w:t>s</w:t>
      </w:r>
      <w:r w:rsidRPr="00EA4161">
        <w:rPr>
          <w:rFonts w:eastAsia="Arial"/>
          <w:lang w:val="ro-RO" w:eastAsia="ar-SA"/>
        </w:rPr>
        <w:t>o</w:t>
      </w:r>
      <w:r w:rsidRPr="00EA4161">
        <w:rPr>
          <w:rFonts w:eastAsia="Arial"/>
          <w:spacing w:val="-1"/>
          <w:lang w:val="ro-RO" w:eastAsia="ar-SA"/>
        </w:rPr>
        <w:t>li</w:t>
      </w:r>
      <w:r w:rsidRPr="00EA4161">
        <w:rPr>
          <w:rFonts w:eastAsia="Arial"/>
          <w:spacing w:val="1"/>
          <w:lang w:val="ro-RO" w:eastAsia="ar-SA"/>
        </w:rPr>
        <w:t>ci</w:t>
      </w:r>
      <w:r w:rsidRPr="00EA4161">
        <w:rPr>
          <w:rFonts w:eastAsia="Arial"/>
          <w:lang w:val="ro-RO" w:eastAsia="ar-SA"/>
        </w:rPr>
        <w:t xml:space="preserve">tarea </w:t>
      </w:r>
      <w:r w:rsidRPr="00EA4161">
        <w:rPr>
          <w:rFonts w:eastAsia="Arial"/>
          <w:spacing w:val="2"/>
          <w:lang w:val="ro-RO" w:eastAsia="ar-SA"/>
        </w:rPr>
        <w:t>u</w:t>
      </w:r>
      <w:r w:rsidRPr="00EA4161">
        <w:rPr>
          <w:rFonts w:eastAsia="Arial"/>
          <w:lang w:val="ro-RO" w:eastAsia="ar-SA"/>
        </w:rPr>
        <w:t>n</w:t>
      </w:r>
      <w:r w:rsidRPr="00EA4161">
        <w:rPr>
          <w:rFonts w:eastAsia="Arial"/>
          <w:spacing w:val="1"/>
          <w:lang w:val="ro-RO" w:eastAsia="ar-SA"/>
        </w:rPr>
        <w:t>e</w:t>
      </w:r>
      <w:r w:rsidRPr="00EA4161">
        <w:rPr>
          <w:rFonts w:eastAsia="Arial"/>
          <w:lang w:val="ro-RO" w:eastAsia="ar-SA"/>
        </w:rPr>
        <w:t xml:space="preserve">i </w:t>
      </w:r>
      <w:r w:rsidRPr="00EA4161">
        <w:rPr>
          <w:rFonts w:eastAsia="Arial"/>
          <w:spacing w:val="2"/>
          <w:lang w:val="ro-RO" w:eastAsia="ar-SA"/>
        </w:rPr>
        <w:t>o</w:t>
      </w:r>
      <w:r w:rsidRPr="00EA4161">
        <w:rPr>
          <w:rFonts w:eastAsia="Arial"/>
          <w:spacing w:val="1"/>
          <w:lang w:val="ro-RO" w:eastAsia="ar-SA"/>
        </w:rPr>
        <w:t>r</w:t>
      </w:r>
      <w:r w:rsidRPr="00EA4161">
        <w:rPr>
          <w:rFonts w:eastAsia="Arial"/>
          <w:lang w:val="ro-RO" w:eastAsia="ar-SA"/>
        </w:rPr>
        <w:t>g</w:t>
      </w:r>
      <w:r w:rsidRPr="00EA4161">
        <w:rPr>
          <w:rFonts w:eastAsia="Arial"/>
          <w:spacing w:val="-1"/>
          <w:lang w:val="ro-RO" w:eastAsia="ar-SA"/>
        </w:rPr>
        <w:t>a</w:t>
      </w:r>
      <w:r w:rsidRPr="00EA4161">
        <w:rPr>
          <w:rFonts w:eastAsia="Arial"/>
          <w:lang w:val="ro-RO" w:eastAsia="ar-SA"/>
        </w:rPr>
        <w:t>n</w:t>
      </w:r>
      <w:r w:rsidRPr="00EA4161">
        <w:rPr>
          <w:rFonts w:eastAsia="Arial"/>
          <w:spacing w:val="1"/>
          <w:lang w:val="ro-RO" w:eastAsia="ar-SA"/>
        </w:rPr>
        <w:t>i</w:t>
      </w:r>
      <w:r w:rsidRPr="00EA4161">
        <w:rPr>
          <w:rFonts w:eastAsia="Arial"/>
          <w:spacing w:val="-1"/>
          <w:lang w:val="ro-RO" w:eastAsia="ar-SA"/>
        </w:rPr>
        <w:t>z</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1"/>
          <w:lang w:val="ro-RO" w:eastAsia="ar-SA"/>
        </w:rPr>
        <w:t>c</w:t>
      </w:r>
      <w:r w:rsidRPr="00EA4161">
        <w:rPr>
          <w:rFonts w:eastAsia="Arial"/>
          <w:lang w:val="ro-RO" w:eastAsia="ar-SA"/>
        </w:rPr>
        <w:t>u pre</w:t>
      </w:r>
      <w:r w:rsidRPr="00EA4161">
        <w:rPr>
          <w:rFonts w:eastAsia="Arial"/>
          <w:spacing w:val="1"/>
          <w:lang w:val="ro-RO" w:eastAsia="ar-SA"/>
        </w:rPr>
        <w:t>s</w:t>
      </w:r>
      <w:r w:rsidRPr="00EA4161">
        <w:rPr>
          <w:rFonts w:eastAsia="Arial"/>
          <w:lang w:val="ro-RO" w:eastAsia="ar-SA"/>
        </w:rPr>
        <w:t>t</w:t>
      </w:r>
      <w:r w:rsidRPr="00EA4161">
        <w:rPr>
          <w:rFonts w:eastAsia="Arial"/>
          <w:spacing w:val="-1"/>
          <w:lang w:val="ro-RO" w:eastAsia="ar-SA"/>
        </w:rPr>
        <w:t>i</w:t>
      </w:r>
      <w:r w:rsidRPr="00EA4161">
        <w:rPr>
          <w:rFonts w:eastAsia="Arial"/>
          <w:lang w:val="ro-RO" w:eastAsia="ar-SA"/>
        </w:rPr>
        <w:t>g</w:t>
      </w:r>
      <w:r w:rsidRPr="00EA4161">
        <w:rPr>
          <w:rFonts w:eastAsia="Arial"/>
          <w:spacing w:val="1"/>
          <w:lang w:val="ro-RO" w:eastAsia="ar-SA"/>
        </w:rPr>
        <w:t>i</w:t>
      </w:r>
      <w:r w:rsidRPr="00EA4161">
        <w:rPr>
          <w:rFonts w:eastAsia="Arial"/>
          <w:lang w:val="ro-RO" w:eastAsia="ar-SA"/>
        </w:rPr>
        <w:t>u n</w:t>
      </w:r>
      <w:r w:rsidRPr="00EA4161">
        <w:rPr>
          <w:rFonts w:eastAsia="Arial"/>
          <w:spacing w:val="-1"/>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2"/>
          <w:lang w:val="ro-RO" w:eastAsia="ar-SA"/>
        </w:rPr>
        <w:t>o</w:t>
      </w:r>
      <w:r w:rsidRPr="00EA4161">
        <w:rPr>
          <w:rFonts w:eastAsia="Arial"/>
          <w:lang w:val="ro-RO" w:eastAsia="ar-SA"/>
        </w:rPr>
        <w:t>n</w:t>
      </w:r>
      <w:r w:rsidRPr="00EA4161">
        <w:rPr>
          <w:rFonts w:eastAsia="Arial"/>
          <w:spacing w:val="-1"/>
          <w:lang w:val="ro-RO" w:eastAsia="ar-SA"/>
        </w:rPr>
        <w:t>al</w:t>
      </w:r>
      <w:r w:rsidRPr="00EA4161">
        <w:rPr>
          <w:rFonts w:eastAsia="Arial"/>
          <w:lang w:val="ro-RO" w:eastAsia="ar-SA"/>
        </w:rPr>
        <w:t xml:space="preserve">, </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i</w:t>
      </w:r>
      <w:r w:rsidRPr="00EA4161">
        <w:rPr>
          <w:rFonts w:eastAsia="Arial"/>
          <w:lang w:val="ro-RO" w:eastAsia="ar-SA"/>
        </w:rPr>
        <w:t>nd pr</w:t>
      </w:r>
      <w:r w:rsidRPr="00EA4161">
        <w:rPr>
          <w:rFonts w:eastAsia="Arial"/>
          <w:spacing w:val="2"/>
          <w:lang w:val="ro-RO" w:eastAsia="ar-SA"/>
        </w:rPr>
        <w:t>e</w:t>
      </w:r>
      <w:r w:rsidRPr="00EA4161">
        <w:rPr>
          <w:rFonts w:eastAsia="Arial"/>
          <w:spacing w:val="-1"/>
          <w:lang w:val="ro-RO" w:eastAsia="ar-SA"/>
        </w:rPr>
        <w:t>z</w:t>
      </w:r>
      <w:r w:rsidRPr="00EA4161">
        <w:rPr>
          <w:rFonts w:eastAsia="Arial"/>
          <w:lang w:val="ro-RO" w:eastAsia="ar-SA"/>
        </w:rPr>
        <w:t>e</w:t>
      </w:r>
      <w:r w:rsidRPr="00EA4161">
        <w:rPr>
          <w:rFonts w:eastAsia="Arial"/>
          <w:spacing w:val="1"/>
          <w:lang w:val="ro-RO" w:eastAsia="ar-SA"/>
        </w:rPr>
        <w:t>n</w:t>
      </w:r>
      <w:r w:rsidRPr="00EA4161">
        <w:rPr>
          <w:rFonts w:eastAsia="Arial"/>
          <w:lang w:val="ro-RO" w:eastAsia="ar-SA"/>
        </w:rPr>
        <w:t>tat</w:t>
      </w:r>
      <w:r w:rsidRPr="00EA4161">
        <w:rPr>
          <w:rFonts w:eastAsia="Arial"/>
          <w:spacing w:val="1"/>
          <w:lang w:val="ro-RO" w:eastAsia="ar-SA"/>
        </w:rPr>
        <w:t xml:space="preserve"> s</w:t>
      </w:r>
      <w:r w:rsidRPr="00EA4161">
        <w:rPr>
          <w:rFonts w:eastAsia="Arial"/>
          <w:lang w:val="ro-RO" w:eastAsia="ar-SA"/>
        </w:rPr>
        <w:t xml:space="preserve">ub </w:t>
      </w:r>
      <w:r w:rsidRPr="00EA4161">
        <w:rPr>
          <w:rFonts w:eastAsia="Arial"/>
          <w:spacing w:val="1"/>
          <w:lang w:val="ro-RO" w:eastAsia="ar-SA"/>
        </w:rPr>
        <w:t>s</w:t>
      </w:r>
      <w:r w:rsidRPr="00EA4161">
        <w:rPr>
          <w:rFonts w:eastAsia="Arial"/>
          <w:spacing w:val="-1"/>
          <w:lang w:val="ro-RO" w:eastAsia="ar-SA"/>
        </w:rPr>
        <w:t>i</w:t>
      </w:r>
      <w:r w:rsidRPr="00EA4161">
        <w:rPr>
          <w:rFonts w:eastAsia="Arial"/>
          <w:lang w:val="ro-RO" w:eastAsia="ar-SA"/>
        </w:rPr>
        <w:t>g</w:t>
      </w:r>
      <w:r w:rsidRPr="00EA4161">
        <w:rPr>
          <w:rFonts w:eastAsia="Arial"/>
          <w:spacing w:val="-1"/>
          <w:lang w:val="ro-RO" w:eastAsia="ar-SA"/>
        </w:rPr>
        <w:t>l</w:t>
      </w:r>
      <w:r w:rsidRPr="00EA4161">
        <w:rPr>
          <w:rFonts w:eastAsia="Arial"/>
          <w:lang w:val="ro-RO" w:eastAsia="ar-SA"/>
        </w:rPr>
        <w:t>a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l</w:t>
      </w:r>
      <w:r w:rsidRPr="00EA4161">
        <w:rPr>
          <w:rFonts w:eastAsia="Arial"/>
          <w:lang w:val="ro-RO" w:eastAsia="ar-SA"/>
        </w:rPr>
        <w:t>ei or</w:t>
      </w:r>
      <w:r w:rsidRPr="00EA4161">
        <w:rPr>
          <w:rFonts w:eastAsia="Arial"/>
          <w:spacing w:val="2"/>
          <w:lang w:val="ro-RO" w:eastAsia="ar-SA"/>
        </w:rPr>
        <w:t>g</w:t>
      </w:r>
      <w:r w:rsidRPr="00EA4161">
        <w:rPr>
          <w:rFonts w:eastAsia="Arial"/>
          <w:lang w:val="ro-RO" w:eastAsia="ar-SA"/>
        </w:rPr>
        <w:t>a</w:t>
      </w:r>
      <w:r w:rsidRPr="00EA4161">
        <w:rPr>
          <w:rFonts w:eastAsia="Arial"/>
          <w:spacing w:val="1"/>
          <w:lang w:val="ro-RO" w:eastAsia="ar-SA"/>
        </w:rPr>
        <w:t>ni</w:t>
      </w:r>
      <w:r w:rsidRPr="00EA4161">
        <w:rPr>
          <w:rFonts w:eastAsia="Arial"/>
          <w:spacing w:val="-1"/>
          <w:lang w:val="ro-RO" w:eastAsia="ar-SA"/>
        </w:rPr>
        <w:t>z</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1"/>
          <w:lang w:val="ro-RO" w:eastAsia="ar-SA"/>
        </w:rPr>
        <w:t>(</w:t>
      </w:r>
      <w:r w:rsidRPr="00EA4161">
        <w:rPr>
          <w:rFonts w:eastAsia="Arial"/>
          <w:lang w:val="ro-RO" w:eastAsia="ar-SA"/>
        </w:rPr>
        <w:t>de e</w:t>
      </w:r>
      <w:r w:rsidRPr="00EA4161">
        <w:rPr>
          <w:rFonts w:eastAsia="Arial"/>
          <w:spacing w:val="1"/>
          <w:lang w:val="ro-RO" w:eastAsia="ar-SA"/>
        </w:rPr>
        <w:t>x</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l</w:t>
      </w:r>
      <w:r w:rsidRPr="00EA4161">
        <w:rPr>
          <w:rFonts w:eastAsia="Arial"/>
          <w:lang w:val="ro-RO" w:eastAsia="ar-SA"/>
        </w:rPr>
        <w:t xml:space="preserve">u </w:t>
      </w:r>
      <w:r w:rsidR="002A3050" w:rsidRPr="00EA4161">
        <w:rPr>
          <w:rFonts w:eastAsia="Arial"/>
          <w:lang w:val="ro-RO" w:eastAsia="ar-SA"/>
        </w:rPr>
        <w:t>Ministerul Educației și Cercetării</w:t>
      </w:r>
      <w:r w:rsidRPr="00EA4161">
        <w:rPr>
          <w:rFonts w:eastAsia="Arial"/>
          <w:lang w:val="ro-RO" w:eastAsia="ar-SA"/>
        </w:rPr>
        <w:t xml:space="preserve">, </w:t>
      </w:r>
      <w:r w:rsidRPr="00EA4161">
        <w:rPr>
          <w:rFonts w:eastAsia="Arial"/>
          <w:spacing w:val="1"/>
          <w:lang w:val="ro-RO" w:eastAsia="ar-SA"/>
        </w:rPr>
        <w:t>Or</w:t>
      </w:r>
      <w:r w:rsidRPr="00EA4161">
        <w:rPr>
          <w:rFonts w:eastAsia="Arial"/>
          <w:spacing w:val="-1"/>
          <w:lang w:val="ro-RO" w:eastAsia="ar-SA"/>
        </w:rPr>
        <w:t>g</w:t>
      </w:r>
      <w:r w:rsidRPr="00EA4161">
        <w:rPr>
          <w:rFonts w:eastAsia="Arial"/>
          <w:spacing w:val="2"/>
          <w:lang w:val="ro-RO" w:eastAsia="ar-SA"/>
        </w:rPr>
        <w:t>a</w:t>
      </w:r>
      <w:r w:rsidRPr="00EA4161">
        <w:rPr>
          <w:rFonts w:eastAsia="Arial"/>
          <w:lang w:val="ro-RO" w:eastAsia="ar-SA"/>
        </w:rPr>
        <w:t>n</w:t>
      </w:r>
      <w:r w:rsidRPr="00EA4161">
        <w:rPr>
          <w:rFonts w:eastAsia="Arial"/>
          <w:spacing w:val="1"/>
          <w:lang w:val="ro-RO" w:eastAsia="ar-SA"/>
        </w:rPr>
        <w:t>i</w:t>
      </w:r>
      <w:r w:rsidRPr="00EA4161">
        <w:rPr>
          <w:rFonts w:eastAsia="Arial"/>
          <w:spacing w:val="-1"/>
          <w:lang w:val="ro-RO" w:eastAsia="ar-SA"/>
        </w:rPr>
        <w:t>z</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a </w:t>
      </w:r>
      <w:r w:rsidRPr="00EA4161">
        <w:rPr>
          <w:rFonts w:eastAsia="Arial"/>
          <w:spacing w:val="-1"/>
          <w:lang w:val="ro-RO" w:eastAsia="ar-SA"/>
        </w:rPr>
        <w:t>S</w:t>
      </w:r>
      <w:r w:rsidRPr="00EA4161">
        <w:rPr>
          <w:rFonts w:eastAsia="Arial"/>
          <w:lang w:val="ro-RO" w:eastAsia="ar-SA"/>
        </w:rPr>
        <w:t>a</w:t>
      </w:r>
      <w:r w:rsidRPr="00EA4161">
        <w:rPr>
          <w:rFonts w:eastAsia="Arial"/>
          <w:spacing w:val="1"/>
          <w:lang w:val="ro-RO" w:eastAsia="ar-SA"/>
        </w:rPr>
        <w:t>lv</w:t>
      </w:r>
      <w:r w:rsidRPr="00EA4161">
        <w:rPr>
          <w:rFonts w:eastAsia="Arial"/>
          <w:lang w:val="ro-RO" w:eastAsia="ar-SA"/>
        </w:rPr>
        <w:t>a</w:t>
      </w:r>
      <w:r w:rsidRPr="00EA4161">
        <w:rPr>
          <w:rFonts w:eastAsia="Arial"/>
          <w:spacing w:val="2"/>
          <w:lang w:val="ro-RO" w:eastAsia="ar-SA"/>
        </w:rPr>
        <w:t>ț</w:t>
      </w:r>
      <w:r w:rsidRPr="00EA4161">
        <w:rPr>
          <w:rFonts w:eastAsia="Arial"/>
          <w:lang w:val="ro-RO" w:eastAsia="ar-SA"/>
        </w:rPr>
        <w:t>i Cop</w:t>
      </w:r>
      <w:r w:rsidRPr="00EA4161">
        <w:rPr>
          <w:rFonts w:eastAsia="Arial"/>
          <w:spacing w:val="1"/>
          <w:lang w:val="ro-RO" w:eastAsia="ar-SA"/>
        </w:rPr>
        <w:t>i</w:t>
      </w:r>
      <w:r w:rsidRPr="00EA4161">
        <w:rPr>
          <w:rFonts w:eastAsia="Arial"/>
          <w:spacing w:val="-1"/>
          <w:lang w:val="ro-RO" w:eastAsia="ar-SA"/>
        </w:rPr>
        <w:t>i</w:t>
      </w:r>
      <w:r w:rsidRPr="00EA4161">
        <w:rPr>
          <w:rFonts w:eastAsia="Arial"/>
          <w:lang w:val="ro-RO" w:eastAsia="ar-SA"/>
        </w:rPr>
        <w:t xml:space="preserve">i etc.), </w:t>
      </w:r>
      <w:r w:rsidRPr="00EA4161">
        <w:rPr>
          <w:rFonts w:eastAsia="Arial"/>
          <w:spacing w:val="1"/>
          <w:lang w:val="ro-RO" w:eastAsia="ar-SA"/>
        </w:rPr>
        <w:t>(</w:t>
      </w:r>
      <w:r w:rsidRPr="00EA4161">
        <w:rPr>
          <w:rFonts w:eastAsia="Arial"/>
          <w:lang w:val="ro-RO" w:eastAsia="ar-SA"/>
        </w:rPr>
        <w:t>b) a</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spacing w:val="1"/>
          <w:lang w:val="ro-RO" w:eastAsia="ar-SA"/>
        </w:rPr>
        <w:t>iz</w:t>
      </w:r>
      <w:r w:rsidRPr="00EA4161">
        <w:rPr>
          <w:rFonts w:eastAsia="Arial"/>
          <w:lang w:val="ro-RO" w:eastAsia="ar-SA"/>
        </w:rPr>
        <w:t>a e</w:t>
      </w:r>
      <w:r w:rsidRPr="00EA4161">
        <w:rPr>
          <w:rFonts w:eastAsia="Arial"/>
          <w:spacing w:val="2"/>
          <w:lang w:val="ro-RO" w:eastAsia="ar-SA"/>
        </w:rPr>
        <w:t>f</w:t>
      </w:r>
      <w:r w:rsidRPr="00EA4161">
        <w:rPr>
          <w:rFonts w:eastAsia="Arial"/>
          <w:lang w:val="ro-RO" w:eastAsia="ar-SA"/>
        </w:rPr>
        <w:t>e</w:t>
      </w:r>
      <w:r w:rsidRPr="00EA4161">
        <w:rPr>
          <w:rFonts w:eastAsia="Arial"/>
          <w:spacing w:val="1"/>
          <w:lang w:val="ro-RO" w:eastAsia="ar-SA"/>
        </w:rPr>
        <w:t>c</w:t>
      </w:r>
      <w:r w:rsidRPr="00EA4161">
        <w:rPr>
          <w:rFonts w:eastAsia="Arial"/>
          <w:lang w:val="ro-RO" w:eastAsia="ar-SA"/>
        </w:rPr>
        <w:t>tu</w:t>
      </w:r>
      <w:r w:rsidRPr="00EA4161">
        <w:rPr>
          <w:rFonts w:eastAsia="Arial"/>
          <w:spacing w:val="-1"/>
          <w:lang w:val="ro-RO" w:eastAsia="ar-SA"/>
        </w:rPr>
        <w:t>a</w:t>
      </w:r>
      <w:r w:rsidRPr="00EA4161">
        <w:rPr>
          <w:rFonts w:eastAsia="Arial"/>
          <w:lang w:val="ro-RO" w:eastAsia="ar-SA"/>
        </w:rPr>
        <w:t>tă a</w:t>
      </w:r>
      <w:r w:rsidRPr="00EA4161">
        <w:rPr>
          <w:rFonts w:eastAsia="Arial"/>
          <w:spacing w:val="1"/>
          <w:lang w:val="ro-RO" w:eastAsia="ar-SA"/>
        </w:rPr>
        <w:t>s</w:t>
      </w:r>
      <w:r w:rsidRPr="00EA4161">
        <w:rPr>
          <w:rFonts w:eastAsia="Arial"/>
          <w:spacing w:val="2"/>
          <w:lang w:val="ro-RO" w:eastAsia="ar-SA"/>
        </w:rPr>
        <w:t>u</w:t>
      </w:r>
      <w:r w:rsidRPr="00EA4161">
        <w:rPr>
          <w:rFonts w:eastAsia="Arial"/>
          <w:lang w:val="ro-RO" w:eastAsia="ar-SA"/>
        </w:rPr>
        <w:t>pra pr</w:t>
      </w:r>
      <w:r w:rsidRPr="00EA4161">
        <w:rPr>
          <w:rFonts w:eastAsia="Arial"/>
          <w:spacing w:val="2"/>
          <w:lang w:val="ro-RO" w:eastAsia="ar-SA"/>
        </w:rPr>
        <w:t>o</w:t>
      </w:r>
      <w:r w:rsidRPr="00EA4161">
        <w:rPr>
          <w:rFonts w:eastAsia="Arial"/>
          <w:lang w:val="ro-RO" w:eastAsia="ar-SA"/>
        </w:rPr>
        <w:t>b</w:t>
      </w:r>
      <w:r w:rsidRPr="00EA4161">
        <w:rPr>
          <w:rFonts w:eastAsia="Arial"/>
          <w:spacing w:val="-1"/>
          <w:lang w:val="ro-RO" w:eastAsia="ar-SA"/>
        </w:rPr>
        <w:t>l</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 xml:space="preserve">ei </w:t>
      </w:r>
      <w:r w:rsidRPr="00EA4161">
        <w:rPr>
          <w:rFonts w:eastAsia="Arial"/>
          <w:spacing w:val="-1"/>
          <w:lang w:val="ro-RO" w:eastAsia="ar-SA"/>
        </w:rPr>
        <w:t>i</w:t>
      </w:r>
      <w:r w:rsidRPr="00EA4161">
        <w:rPr>
          <w:rFonts w:eastAsia="Arial"/>
          <w:spacing w:val="2"/>
          <w:lang w:val="ro-RO" w:eastAsia="ar-SA"/>
        </w:rPr>
        <w:t>n</w:t>
      </w:r>
      <w:r w:rsidRPr="00EA4161">
        <w:rPr>
          <w:rFonts w:eastAsia="Arial"/>
          <w:spacing w:val="-1"/>
          <w:lang w:val="ro-RO" w:eastAsia="ar-SA"/>
        </w:rPr>
        <w:t>v</w:t>
      </w:r>
      <w:r w:rsidRPr="00EA4161">
        <w:rPr>
          <w:rFonts w:eastAsia="Arial"/>
          <w:lang w:val="ro-RO" w:eastAsia="ar-SA"/>
        </w:rPr>
        <w:t>e</w:t>
      </w:r>
      <w:r w:rsidRPr="00EA4161">
        <w:rPr>
          <w:rFonts w:eastAsia="Arial"/>
          <w:spacing w:val="1"/>
          <w:lang w:val="ro-RO" w:eastAsia="ar-SA"/>
        </w:rPr>
        <w:t>s</w:t>
      </w:r>
      <w:r w:rsidRPr="00EA4161">
        <w:rPr>
          <w:rFonts w:eastAsia="Arial"/>
          <w:spacing w:val="2"/>
          <w:lang w:val="ro-RO" w:eastAsia="ar-SA"/>
        </w:rPr>
        <w:t>t</w:t>
      </w:r>
      <w:r w:rsidRPr="00EA4161">
        <w:rPr>
          <w:rFonts w:eastAsia="Arial"/>
          <w:spacing w:val="-1"/>
          <w:lang w:val="ro-RO" w:eastAsia="ar-SA"/>
        </w:rPr>
        <w:t>i</w:t>
      </w:r>
      <w:r w:rsidRPr="00EA4161">
        <w:rPr>
          <w:rFonts w:eastAsia="Arial"/>
          <w:lang w:val="ro-RO" w:eastAsia="ar-SA"/>
        </w:rPr>
        <w:t>g</w:t>
      </w:r>
      <w:r w:rsidRPr="00EA4161">
        <w:rPr>
          <w:rFonts w:eastAsia="Arial"/>
          <w:spacing w:val="1"/>
          <w:lang w:val="ro-RO" w:eastAsia="ar-SA"/>
        </w:rPr>
        <w:t>a</w:t>
      </w:r>
      <w:r w:rsidRPr="00EA4161">
        <w:rPr>
          <w:rFonts w:eastAsia="Arial"/>
          <w:lang w:val="ro-RO" w:eastAsia="ar-SA"/>
        </w:rPr>
        <w:t>te e</w:t>
      </w:r>
      <w:r w:rsidRPr="00EA4161">
        <w:rPr>
          <w:rFonts w:eastAsia="Arial"/>
          <w:spacing w:val="1"/>
          <w:lang w:val="ro-RO" w:eastAsia="ar-SA"/>
        </w:rPr>
        <w:t>s</w:t>
      </w:r>
      <w:r w:rsidRPr="00EA4161">
        <w:rPr>
          <w:rFonts w:eastAsia="Arial"/>
          <w:lang w:val="ro-RO" w:eastAsia="ar-SA"/>
        </w:rPr>
        <w:t xml:space="preserve">te </w:t>
      </w:r>
      <w:r w:rsidRPr="00EA4161">
        <w:rPr>
          <w:rFonts w:eastAsia="Arial"/>
          <w:spacing w:val="3"/>
          <w:lang w:val="ro-RO" w:eastAsia="ar-SA"/>
        </w:rPr>
        <w:t>r</w:t>
      </w:r>
      <w:r w:rsidRPr="00EA4161">
        <w:rPr>
          <w:rFonts w:eastAsia="Arial"/>
          <w:lang w:val="ro-RO" w:eastAsia="ar-SA"/>
        </w:rPr>
        <w:t>e</w:t>
      </w:r>
      <w:r w:rsidRPr="00EA4161">
        <w:rPr>
          <w:rFonts w:eastAsia="Arial"/>
          <w:spacing w:val="-1"/>
          <w:lang w:val="ro-RO" w:eastAsia="ar-SA"/>
        </w:rPr>
        <w:t>l</w:t>
      </w:r>
      <w:r w:rsidRPr="00EA4161">
        <w:rPr>
          <w:rFonts w:eastAsia="Arial"/>
          <w:spacing w:val="2"/>
          <w:lang w:val="ro-RO" w:eastAsia="ar-SA"/>
        </w:rPr>
        <w:t>e</w:t>
      </w:r>
      <w:r w:rsidRPr="00EA4161">
        <w:rPr>
          <w:rFonts w:eastAsia="Arial"/>
          <w:spacing w:val="-1"/>
          <w:lang w:val="ro-RO" w:eastAsia="ar-SA"/>
        </w:rPr>
        <w:t>v</w:t>
      </w:r>
      <w:r w:rsidRPr="00EA4161">
        <w:rPr>
          <w:rFonts w:eastAsia="Arial"/>
          <w:spacing w:val="2"/>
          <w:lang w:val="ro-RO" w:eastAsia="ar-SA"/>
        </w:rPr>
        <w:t>a</w:t>
      </w:r>
      <w:r w:rsidRPr="00EA4161">
        <w:rPr>
          <w:rFonts w:eastAsia="Arial"/>
          <w:lang w:val="ro-RO" w:eastAsia="ar-SA"/>
        </w:rPr>
        <w:t>ntă n</w:t>
      </w:r>
      <w:r w:rsidRPr="00EA4161">
        <w:rPr>
          <w:rFonts w:eastAsia="Arial"/>
          <w:spacing w:val="-1"/>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lang w:val="ro-RO" w:eastAsia="ar-SA"/>
        </w:rPr>
        <w:t xml:space="preserve">l </w:t>
      </w:r>
      <w:r w:rsidRPr="00EA4161">
        <w:rPr>
          <w:rFonts w:eastAsia="Arial"/>
          <w:spacing w:val="7"/>
          <w:lang w:val="ro-RO" w:eastAsia="ar-SA"/>
        </w:rPr>
        <w:t>(</w:t>
      </w:r>
      <w:r w:rsidRPr="00EA4161">
        <w:rPr>
          <w:rFonts w:eastAsia="Arial"/>
          <w:lang w:val="ro-RO" w:eastAsia="ar-SA"/>
        </w:rPr>
        <w:t>de e</w:t>
      </w:r>
      <w:r w:rsidRPr="00EA4161">
        <w:rPr>
          <w:rFonts w:eastAsia="Arial"/>
          <w:spacing w:val="1"/>
          <w:lang w:val="ro-RO" w:eastAsia="ar-SA"/>
        </w:rPr>
        <w:t>x</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l</w:t>
      </w:r>
      <w:r w:rsidRPr="00EA4161">
        <w:rPr>
          <w:rFonts w:eastAsia="Arial"/>
          <w:lang w:val="ro-RO" w:eastAsia="ar-SA"/>
        </w:rPr>
        <w:t xml:space="preserve">u, </w:t>
      </w:r>
      <w:r w:rsidRPr="00EA4161">
        <w:rPr>
          <w:rFonts w:eastAsia="Arial"/>
          <w:spacing w:val="1"/>
          <w:lang w:val="ro-RO" w:eastAsia="ar-SA"/>
        </w:rPr>
        <w:t>s</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t pr</w:t>
      </w:r>
      <w:r w:rsidRPr="00EA4161">
        <w:rPr>
          <w:rFonts w:eastAsia="Arial"/>
          <w:spacing w:val="2"/>
          <w:lang w:val="ro-RO" w:eastAsia="ar-SA"/>
        </w:rPr>
        <w:t>e</w:t>
      </w:r>
      <w:r w:rsidRPr="00EA4161">
        <w:rPr>
          <w:rFonts w:eastAsia="Arial"/>
          <w:spacing w:val="-1"/>
          <w:lang w:val="ro-RO" w:eastAsia="ar-SA"/>
        </w:rPr>
        <w:t>z</w:t>
      </w:r>
      <w:r w:rsidRPr="00EA4161">
        <w:rPr>
          <w:rFonts w:eastAsia="Arial"/>
          <w:lang w:val="ro-RO" w:eastAsia="ar-SA"/>
        </w:rPr>
        <w:t>e</w:t>
      </w:r>
      <w:r w:rsidRPr="00EA4161">
        <w:rPr>
          <w:rFonts w:eastAsia="Arial"/>
          <w:spacing w:val="-1"/>
          <w:lang w:val="ro-RO" w:eastAsia="ar-SA"/>
        </w:rPr>
        <w:t>n</w:t>
      </w:r>
      <w:r w:rsidRPr="00EA4161">
        <w:rPr>
          <w:rFonts w:eastAsia="Arial"/>
          <w:lang w:val="ro-RO" w:eastAsia="ar-SA"/>
        </w:rPr>
        <w:t>t</w:t>
      </w:r>
      <w:r w:rsidRPr="00EA4161">
        <w:rPr>
          <w:rFonts w:eastAsia="Arial"/>
          <w:spacing w:val="2"/>
          <w:lang w:val="ro-RO" w:eastAsia="ar-SA"/>
        </w:rPr>
        <w:t>a</w:t>
      </w:r>
      <w:r w:rsidRPr="00EA4161">
        <w:rPr>
          <w:rFonts w:eastAsia="Arial"/>
          <w:lang w:val="ro-RO" w:eastAsia="ar-SA"/>
        </w:rPr>
        <w:t xml:space="preserve">te </w:t>
      </w:r>
      <w:r w:rsidRPr="00EA4161">
        <w:rPr>
          <w:rFonts w:eastAsia="Arial"/>
          <w:spacing w:val="1"/>
          <w:lang w:val="ro-RO" w:eastAsia="ar-SA"/>
        </w:rPr>
        <w:t>c</w:t>
      </w:r>
      <w:r w:rsidRPr="00EA4161">
        <w:rPr>
          <w:rFonts w:eastAsia="Arial"/>
          <w:lang w:val="ro-RO" w:eastAsia="ar-SA"/>
        </w:rPr>
        <w:t>o</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1"/>
          <w:lang w:val="ro-RO" w:eastAsia="ar-SA"/>
        </w:rPr>
        <w:t>l</w:t>
      </w:r>
      <w:r w:rsidRPr="00EA4161">
        <w:rPr>
          <w:rFonts w:eastAsia="Arial"/>
          <w:lang w:val="ro-RO" w:eastAsia="ar-SA"/>
        </w:rPr>
        <w:t xml:space="preserve">a </w:t>
      </w:r>
      <w:r w:rsidRPr="00EA4161">
        <w:rPr>
          <w:rFonts w:eastAsia="Arial"/>
          <w:spacing w:val="1"/>
          <w:lang w:val="ro-RO" w:eastAsia="ar-SA"/>
        </w:rPr>
        <w:t>ni</w:t>
      </w:r>
      <w:r w:rsidRPr="00EA4161">
        <w:rPr>
          <w:rFonts w:eastAsia="Arial"/>
          <w:spacing w:val="-1"/>
          <w:lang w:val="ro-RO" w:eastAsia="ar-SA"/>
        </w:rPr>
        <w:t>v</w:t>
      </w:r>
      <w:r w:rsidRPr="00EA4161">
        <w:rPr>
          <w:rFonts w:eastAsia="Arial"/>
          <w:lang w:val="ro-RO" w:eastAsia="ar-SA"/>
        </w:rPr>
        <w:t>e</w:t>
      </w:r>
      <w:r w:rsidRPr="00EA4161">
        <w:rPr>
          <w:rFonts w:eastAsia="Arial"/>
          <w:spacing w:val="1"/>
          <w:lang w:val="ro-RO" w:eastAsia="ar-SA"/>
        </w:rPr>
        <w:t>l</w:t>
      </w:r>
      <w:r w:rsidRPr="00EA4161">
        <w:rPr>
          <w:rFonts w:eastAsia="Arial"/>
          <w:lang w:val="ro-RO" w:eastAsia="ar-SA"/>
        </w:rPr>
        <w:t xml:space="preserve">ul </w:t>
      </w:r>
      <w:r w:rsidRPr="00EA4161">
        <w:rPr>
          <w:rFonts w:eastAsia="Arial"/>
          <w:spacing w:val="3"/>
          <w:lang w:val="ro-RO" w:eastAsia="ar-SA"/>
        </w:rPr>
        <w:t>r</w:t>
      </w:r>
      <w:r w:rsidRPr="00EA4161">
        <w:rPr>
          <w:rFonts w:eastAsia="Arial"/>
          <w:lang w:val="ro-RO" w:eastAsia="ar-SA"/>
        </w:rPr>
        <w:t>e</w:t>
      </w:r>
      <w:r w:rsidRPr="00EA4161">
        <w:rPr>
          <w:rFonts w:eastAsia="Arial"/>
          <w:spacing w:val="-1"/>
          <w:lang w:val="ro-RO" w:eastAsia="ar-SA"/>
        </w:rPr>
        <w:t>g</w:t>
      </w:r>
      <w:r w:rsidRPr="00EA4161">
        <w:rPr>
          <w:rFonts w:eastAsia="Arial"/>
          <w:spacing w:val="1"/>
          <w:lang w:val="ro-RO" w:eastAsia="ar-SA"/>
        </w:rPr>
        <w:t>i</w:t>
      </w:r>
      <w:r w:rsidRPr="00EA4161">
        <w:rPr>
          <w:rFonts w:eastAsia="Arial"/>
          <w:lang w:val="ro-RO" w:eastAsia="ar-SA"/>
        </w:rPr>
        <w:t>u</w:t>
      </w:r>
      <w:r w:rsidRPr="00EA4161">
        <w:rPr>
          <w:rFonts w:eastAsia="Arial"/>
          <w:spacing w:val="1"/>
          <w:lang w:val="ro-RO" w:eastAsia="ar-SA"/>
        </w:rPr>
        <w:t>n</w:t>
      </w:r>
      <w:r w:rsidRPr="00EA4161">
        <w:rPr>
          <w:rFonts w:eastAsia="Arial"/>
          <w:spacing w:val="-1"/>
          <w:lang w:val="ro-RO" w:eastAsia="ar-SA"/>
        </w:rPr>
        <w:t>il</w:t>
      </w:r>
      <w:r w:rsidRPr="00EA4161">
        <w:rPr>
          <w:rFonts w:eastAsia="Arial"/>
          <w:lang w:val="ro-RO" w:eastAsia="ar-SA"/>
        </w:rPr>
        <w:t>or de d</w:t>
      </w:r>
      <w:r w:rsidRPr="00EA4161">
        <w:rPr>
          <w:rFonts w:eastAsia="Arial"/>
          <w:spacing w:val="1"/>
          <w:lang w:val="ro-RO" w:eastAsia="ar-SA"/>
        </w:rPr>
        <w:t>e</w:t>
      </w:r>
      <w:r w:rsidRPr="00EA4161">
        <w:rPr>
          <w:rFonts w:eastAsia="Arial"/>
          <w:spacing w:val="-1"/>
          <w:lang w:val="ro-RO" w:eastAsia="ar-SA"/>
        </w:rPr>
        <w:t>z</w:t>
      </w:r>
      <w:r w:rsidRPr="00EA4161">
        <w:rPr>
          <w:rFonts w:eastAsia="Arial"/>
          <w:spacing w:val="1"/>
          <w:lang w:val="ro-RO" w:eastAsia="ar-SA"/>
        </w:rPr>
        <w:t>v</w:t>
      </w:r>
      <w:r w:rsidRPr="00EA4161">
        <w:rPr>
          <w:rFonts w:eastAsia="Arial"/>
          <w:lang w:val="ro-RO" w:eastAsia="ar-SA"/>
        </w:rPr>
        <w:t>o</w:t>
      </w:r>
      <w:r w:rsidRPr="00EA4161">
        <w:rPr>
          <w:rFonts w:eastAsia="Arial"/>
          <w:spacing w:val="-1"/>
          <w:lang w:val="ro-RO" w:eastAsia="ar-SA"/>
        </w:rPr>
        <w:t>l</w:t>
      </w:r>
      <w:r w:rsidRPr="00EA4161">
        <w:rPr>
          <w:rFonts w:eastAsia="Arial"/>
          <w:lang w:val="ro-RO" w:eastAsia="ar-SA"/>
        </w:rPr>
        <w:t xml:space="preserve">tare </w:t>
      </w:r>
      <w:r w:rsidRPr="00EA4161">
        <w:rPr>
          <w:rFonts w:eastAsia="Arial"/>
          <w:spacing w:val="1"/>
          <w:lang w:val="ro-RO" w:eastAsia="ar-SA"/>
        </w:rPr>
        <w:t>s</w:t>
      </w:r>
      <w:r w:rsidRPr="00EA4161">
        <w:rPr>
          <w:rFonts w:eastAsia="Arial"/>
          <w:lang w:val="ro-RO" w:eastAsia="ar-SA"/>
        </w:rPr>
        <w:t>au e</w:t>
      </w:r>
      <w:r w:rsidRPr="00EA4161">
        <w:rPr>
          <w:rFonts w:eastAsia="Arial"/>
          <w:spacing w:val="3"/>
          <w:lang w:val="ro-RO" w:eastAsia="ar-SA"/>
        </w:rPr>
        <w:t>x</w:t>
      </w:r>
      <w:r w:rsidRPr="00EA4161">
        <w:rPr>
          <w:rFonts w:eastAsia="Arial"/>
          <w:spacing w:val="-1"/>
          <w:lang w:val="ro-RO" w:eastAsia="ar-SA"/>
        </w:rPr>
        <w:t>i</w:t>
      </w:r>
      <w:r w:rsidRPr="00EA4161">
        <w:rPr>
          <w:rFonts w:eastAsia="Arial"/>
          <w:spacing w:val="1"/>
          <w:lang w:val="ro-RO" w:eastAsia="ar-SA"/>
        </w:rPr>
        <w:t>s</w:t>
      </w:r>
      <w:r w:rsidRPr="00EA4161">
        <w:rPr>
          <w:rFonts w:eastAsia="Arial"/>
          <w:lang w:val="ro-RO" w:eastAsia="ar-SA"/>
        </w:rPr>
        <w:t xml:space="preserve">tă </w:t>
      </w:r>
      <w:r w:rsidRPr="00EA4161">
        <w:rPr>
          <w:rFonts w:eastAsia="Arial"/>
          <w:spacing w:val="2"/>
          <w:lang w:val="ro-RO" w:eastAsia="ar-SA"/>
        </w:rPr>
        <w:t>e</w:t>
      </w:r>
      <w:r w:rsidRPr="00EA4161">
        <w:rPr>
          <w:rFonts w:eastAsia="Arial"/>
          <w:spacing w:val="1"/>
          <w:lang w:val="ro-RO" w:eastAsia="ar-SA"/>
        </w:rPr>
        <w:t>v</w:t>
      </w:r>
      <w:r w:rsidRPr="00EA4161">
        <w:rPr>
          <w:rFonts w:eastAsia="Arial"/>
          <w:spacing w:val="-1"/>
          <w:lang w:val="ro-RO" w:eastAsia="ar-SA"/>
        </w:rPr>
        <w:t>i</w:t>
      </w:r>
      <w:r w:rsidRPr="00EA4161">
        <w:rPr>
          <w:rFonts w:eastAsia="Arial"/>
          <w:lang w:val="ro-RO" w:eastAsia="ar-SA"/>
        </w:rPr>
        <w:t>d</w:t>
      </w:r>
      <w:r w:rsidRPr="00EA4161">
        <w:rPr>
          <w:rFonts w:eastAsia="Arial"/>
          <w:spacing w:val="1"/>
          <w:lang w:val="ro-RO" w:eastAsia="ar-SA"/>
        </w:rPr>
        <w:t>e</w:t>
      </w:r>
      <w:r w:rsidRPr="00EA4161">
        <w:rPr>
          <w:rFonts w:eastAsia="Arial"/>
          <w:lang w:val="ro-RO" w:eastAsia="ar-SA"/>
        </w:rPr>
        <w:t>n</w:t>
      </w:r>
      <w:r w:rsidRPr="00EA4161">
        <w:rPr>
          <w:rFonts w:eastAsia="Arial"/>
          <w:spacing w:val="2"/>
          <w:lang w:val="ro-RO" w:eastAsia="ar-SA"/>
        </w:rPr>
        <w:t>ț</w:t>
      </w:r>
      <w:r w:rsidRPr="00EA4161">
        <w:rPr>
          <w:rFonts w:eastAsia="Arial"/>
          <w:lang w:val="ro-RO" w:eastAsia="ar-SA"/>
        </w:rPr>
        <w:t xml:space="preserve">e </w:t>
      </w:r>
      <w:r w:rsidRPr="00EA4161">
        <w:rPr>
          <w:rFonts w:eastAsia="Arial"/>
          <w:spacing w:val="1"/>
          <w:lang w:val="ro-RO" w:eastAsia="ar-SA"/>
        </w:rPr>
        <w:t>a</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u</w:t>
      </w:r>
      <w:r w:rsidRPr="00EA4161">
        <w:rPr>
          <w:rFonts w:eastAsia="Arial"/>
          <w:lang w:val="ro-RO" w:eastAsia="ar-SA"/>
        </w:rPr>
        <w:t>t</w:t>
      </w:r>
      <w:r w:rsidRPr="00EA4161">
        <w:rPr>
          <w:rFonts w:eastAsia="Arial"/>
          <w:spacing w:val="1"/>
          <w:lang w:val="ro-RO" w:eastAsia="ar-SA"/>
        </w:rPr>
        <w:t>i</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z</w:t>
      </w:r>
      <w:r w:rsidRPr="00EA4161">
        <w:rPr>
          <w:rFonts w:eastAsia="Arial"/>
          <w:lang w:val="ro-RO" w:eastAsia="ar-SA"/>
        </w:rPr>
        <w:t>ăr</w:t>
      </w:r>
      <w:r w:rsidRPr="00EA4161">
        <w:rPr>
          <w:rFonts w:eastAsia="Arial"/>
          <w:spacing w:val="2"/>
          <w:lang w:val="ro-RO" w:eastAsia="ar-SA"/>
        </w:rPr>
        <w:t>i</w:t>
      </w:r>
      <w:r w:rsidRPr="00EA4161">
        <w:rPr>
          <w:rFonts w:eastAsia="Arial"/>
          <w:lang w:val="ro-RO" w:eastAsia="ar-SA"/>
        </w:rPr>
        <w:t xml:space="preserve">i </w:t>
      </w:r>
      <w:r w:rsidRPr="00EA4161">
        <w:rPr>
          <w:rFonts w:eastAsia="Arial"/>
          <w:spacing w:val="-1"/>
          <w:lang w:val="ro-RO" w:eastAsia="ar-SA"/>
        </w:rPr>
        <w:t>l</w:t>
      </w:r>
      <w:r w:rsidRPr="00EA4161">
        <w:rPr>
          <w:rFonts w:eastAsia="Arial"/>
          <w:lang w:val="ro-RO" w:eastAsia="ar-SA"/>
        </w:rPr>
        <w:t xml:space="preserve">a </w:t>
      </w:r>
      <w:r w:rsidRPr="00EA4161">
        <w:rPr>
          <w:rFonts w:eastAsia="Arial"/>
          <w:spacing w:val="1"/>
          <w:lang w:val="ro-RO" w:eastAsia="ar-SA"/>
        </w:rPr>
        <w:t>ni</w:t>
      </w:r>
      <w:r w:rsidRPr="00EA4161">
        <w:rPr>
          <w:rFonts w:eastAsia="Arial"/>
          <w:spacing w:val="-1"/>
          <w:lang w:val="ro-RO" w:eastAsia="ar-SA"/>
        </w:rPr>
        <w:t>v</w:t>
      </w:r>
      <w:r w:rsidRPr="00EA4161">
        <w:rPr>
          <w:rFonts w:eastAsia="Arial"/>
          <w:lang w:val="ro-RO" w:eastAsia="ar-SA"/>
        </w:rPr>
        <w:t>e</w:t>
      </w:r>
      <w:r w:rsidRPr="00EA4161">
        <w:rPr>
          <w:rFonts w:eastAsia="Arial"/>
          <w:spacing w:val="1"/>
          <w:lang w:val="ro-RO" w:eastAsia="ar-SA"/>
        </w:rPr>
        <w:t>l</w:t>
      </w:r>
      <w:r w:rsidRPr="00EA4161">
        <w:rPr>
          <w:rFonts w:eastAsia="Arial"/>
          <w:lang w:val="ro-RO" w:eastAsia="ar-SA"/>
        </w:rPr>
        <w:t>ul p</w:t>
      </w:r>
      <w:r w:rsidRPr="00EA4161">
        <w:rPr>
          <w:rFonts w:eastAsia="Arial"/>
          <w:spacing w:val="1"/>
          <w:lang w:val="ro-RO" w:eastAsia="ar-SA"/>
        </w:rPr>
        <w:t>o</w:t>
      </w:r>
      <w:r w:rsidRPr="00EA4161">
        <w:rPr>
          <w:rFonts w:eastAsia="Arial"/>
          <w:spacing w:val="-1"/>
          <w:lang w:val="ro-RO" w:eastAsia="ar-SA"/>
        </w:rPr>
        <w:t>li</w:t>
      </w:r>
      <w:r w:rsidRPr="00EA4161">
        <w:rPr>
          <w:rFonts w:eastAsia="Arial"/>
          <w:spacing w:val="2"/>
          <w:lang w:val="ro-RO" w:eastAsia="ar-SA"/>
        </w:rPr>
        <w:t>t</w:t>
      </w:r>
      <w:r w:rsidRPr="00EA4161">
        <w:rPr>
          <w:rFonts w:eastAsia="Arial"/>
          <w:spacing w:val="-1"/>
          <w:lang w:val="ro-RO" w:eastAsia="ar-SA"/>
        </w:rPr>
        <w:t>i</w:t>
      </w:r>
      <w:r w:rsidRPr="00EA4161">
        <w:rPr>
          <w:rFonts w:eastAsia="Arial"/>
          <w:spacing w:val="1"/>
          <w:lang w:val="ro-RO" w:eastAsia="ar-SA"/>
        </w:rPr>
        <w:t>cil</w:t>
      </w:r>
      <w:r w:rsidRPr="00EA4161">
        <w:rPr>
          <w:rFonts w:eastAsia="Arial"/>
          <w:lang w:val="ro-RO" w:eastAsia="ar-SA"/>
        </w:rPr>
        <w:t>or pu</w:t>
      </w:r>
      <w:r w:rsidRPr="00EA4161">
        <w:rPr>
          <w:rFonts w:eastAsia="Arial"/>
          <w:spacing w:val="1"/>
          <w:lang w:val="ro-RO" w:eastAsia="ar-SA"/>
        </w:rPr>
        <w:t>b</w:t>
      </w:r>
      <w:r w:rsidRPr="00EA4161">
        <w:rPr>
          <w:rFonts w:eastAsia="Arial"/>
          <w:spacing w:val="-1"/>
          <w:lang w:val="ro-RO" w:eastAsia="ar-SA"/>
        </w:rPr>
        <w:t>li</w:t>
      </w:r>
      <w:r w:rsidRPr="00EA4161">
        <w:rPr>
          <w:rFonts w:eastAsia="Arial"/>
          <w:spacing w:val="1"/>
          <w:lang w:val="ro-RO" w:eastAsia="ar-SA"/>
        </w:rPr>
        <w:t>c</w:t>
      </w:r>
      <w:r w:rsidRPr="00EA4161">
        <w:rPr>
          <w:rFonts w:eastAsia="Arial"/>
          <w:spacing w:val="6"/>
          <w:lang w:val="ro-RO" w:eastAsia="ar-SA"/>
        </w:rPr>
        <w:t>e</w:t>
      </w:r>
      <w:r w:rsidRPr="00EA4161">
        <w:rPr>
          <w:rFonts w:eastAsia="Arial"/>
          <w:spacing w:val="1"/>
          <w:lang w:val="ro-RO" w:eastAsia="ar-SA"/>
        </w:rPr>
        <w:t>).</w:t>
      </w:r>
    </w:p>
    <w:p w14:paraId="5B5B929B" w14:textId="77777777" w:rsidR="007B2AC9" w:rsidRPr="00EA4161" w:rsidRDefault="007B2AC9" w:rsidP="007B2AC9">
      <w:pPr>
        <w:numPr>
          <w:ilvl w:val="0"/>
          <w:numId w:val="19"/>
        </w:numPr>
        <w:spacing w:after="0"/>
        <w:contextualSpacing/>
        <w:rPr>
          <w:rFonts w:eastAsia="Arial"/>
          <w:lang w:val="ro-RO" w:eastAsia="ar-SA"/>
        </w:rPr>
      </w:pPr>
      <w:r w:rsidRPr="00EA4161">
        <w:rPr>
          <w:rFonts w:eastAsia="Arial"/>
          <w:spacing w:val="1"/>
          <w:lang w:val="ro-RO" w:eastAsia="ar-SA"/>
        </w:rPr>
        <w:t>Gr</w:t>
      </w:r>
      <w:r w:rsidRPr="00EA4161">
        <w:rPr>
          <w:rFonts w:eastAsia="Arial"/>
          <w:lang w:val="ro-RO" w:eastAsia="ar-SA"/>
        </w:rPr>
        <w:t>a</w:t>
      </w:r>
      <w:r w:rsidRPr="00EA4161">
        <w:rPr>
          <w:rFonts w:eastAsia="Arial"/>
          <w:spacing w:val="-1"/>
          <w:lang w:val="ro-RO" w:eastAsia="ar-SA"/>
        </w:rPr>
        <w:t>n</w:t>
      </w:r>
      <w:r w:rsidRPr="00EA4161">
        <w:rPr>
          <w:rFonts w:eastAsia="Arial"/>
          <w:lang w:val="ro-RO" w:eastAsia="ar-SA"/>
        </w:rPr>
        <w:t>tur</w:t>
      </w:r>
      <w:r w:rsidRPr="00EA4161">
        <w:rPr>
          <w:rFonts w:eastAsia="Arial"/>
          <w:spacing w:val="2"/>
          <w:lang w:val="ro-RO" w:eastAsia="ar-SA"/>
        </w:rPr>
        <w:t>i</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l</w:t>
      </w:r>
      <w:r w:rsidRPr="00EA4161">
        <w:rPr>
          <w:rFonts w:eastAsia="Arial"/>
          <w:spacing w:val="2"/>
          <w:lang w:val="ro-RO" w:eastAsia="ar-SA"/>
        </w:rPr>
        <w:t>u</w:t>
      </w:r>
      <w:r w:rsidRPr="00EA4161">
        <w:rPr>
          <w:rFonts w:eastAsia="Arial"/>
          <w:lang w:val="ro-RO" w:eastAsia="ar-SA"/>
        </w:rPr>
        <w:t xml:space="preserve">ate </w:t>
      </w:r>
      <w:r w:rsidRPr="00EA4161">
        <w:rPr>
          <w:rFonts w:eastAsia="Arial"/>
          <w:spacing w:val="2"/>
          <w:lang w:val="ro-RO" w:eastAsia="ar-SA"/>
        </w:rPr>
        <w:t>î</w:t>
      </w:r>
      <w:r w:rsidRPr="00EA4161">
        <w:rPr>
          <w:rFonts w:eastAsia="Arial"/>
          <w:lang w:val="ro-RO" w:eastAsia="ar-SA"/>
        </w:rPr>
        <w:t xml:space="preserve">n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n</w:t>
      </w:r>
      <w:r w:rsidRPr="00EA4161">
        <w:rPr>
          <w:rFonts w:eastAsia="Arial"/>
          <w:spacing w:val="1"/>
          <w:lang w:val="ro-RO" w:eastAsia="ar-SA"/>
        </w:rPr>
        <w:t>s</w:t>
      </w:r>
      <w:r w:rsidRPr="00EA4161">
        <w:rPr>
          <w:rFonts w:eastAsia="Arial"/>
          <w:spacing w:val="-1"/>
          <w:lang w:val="ro-RO" w:eastAsia="ar-SA"/>
        </w:rPr>
        <w:t>i</w:t>
      </w:r>
      <w:r w:rsidRPr="00EA4161">
        <w:rPr>
          <w:rFonts w:eastAsia="Arial"/>
          <w:spacing w:val="2"/>
          <w:lang w:val="ro-RO" w:eastAsia="ar-SA"/>
        </w:rPr>
        <w:t>de</w:t>
      </w:r>
      <w:r w:rsidRPr="00EA4161">
        <w:rPr>
          <w:rFonts w:eastAsia="Arial"/>
          <w:spacing w:val="1"/>
          <w:lang w:val="ro-RO" w:eastAsia="ar-SA"/>
        </w:rPr>
        <w:t>r</w:t>
      </w:r>
      <w:r w:rsidRPr="00EA4161">
        <w:rPr>
          <w:rFonts w:eastAsia="Arial"/>
          <w:lang w:val="ro-RO" w:eastAsia="ar-SA"/>
        </w:rPr>
        <w:t>are în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 xml:space="preserve">te </w:t>
      </w:r>
      <w:r w:rsidRPr="00EA4161">
        <w:rPr>
          <w:rFonts w:eastAsia="Arial"/>
          <w:spacing w:val="1"/>
          <w:lang w:val="ro-RO" w:eastAsia="ar-SA"/>
        </w:rPr>
        <w:t>s</w:t>
      </w:r>
      <w:r w:rsidRPr="00EA4161">
        <w:rPr>
          <w:rFonts w:eastAsia="Arial"/>
          <w:lang w:val="ro-RO" w:eastAsia="ar-SA"/>
        </w:rPr>
        <w:t>ta</w:t>
      </w:r>
      <w:r w:rsidRPr="00EA4161">
        <w:rPr>
          <w:rFonts w:eastAsia="Arial"/>
          <w:spacing w:val="-1"/>
          <w:lang w:val="ro-RO" w:eastAsia="ar-SA"/>
        </w:rPr>
        <w:t>n</w:t>
      </w:r>
      <w:r w:rsidRPr="00EA4161">
        <w:rPr>
          <w:rFonts w:eastAsia="Arial"/>
          <w:spacing w:val="2"/>
          <w:lang w:val="ro-RO" w:eastAsia="ar-SA"/>
        </w:rPr>
        <w:t>d</w:t>
      </w:r>
      <w:r w:rsidRPr="00EA4161">
        <w:rPr>
          <w:rFonts w:eastAsia="Arial"/>
          <w:lang w:val="ro-RO" w:eastAsia="ar-SA"/>
        </w:rPr>
        <w:t xml:space="preserve">arde </w:t>
      </w:r>
      <w:r w:rsidRPr="00EA4161">
        <w:rPr>
          <w:rFonts w:eastAsia="Arial"/>
          <w:spacing w:val="1"/>
          <w:lang w:val="ro-RO" w:eastAsia="ar-SA"/>
        </w:rPr>
        <w:t>s</w:t>
      </w:r>
      <w:r w:rsidRPr="00EA4161">
        <w:rPr>
          <w:rFonts w:eastAsia="Arial"/>
          <w:lang w:val="ro-RO" w:eastAsia="ar-SA"/>
        </w:rPr>
        <w:t xml:space="preserve">e </w:t>
      </w:r>
      <w:r w:rsidRPr="00EA4161">
        <w:rPr>
          <w:rFonts w:eastAsia="Arial"/>
          <w:spacing w:val="1"/>
          <w:lang w:val="ro-RO" w:eastAsia="ar-SA"/>
        </w:rPr>
        <w:t>r</w:t>
      </w:r>
      <w:r w:rsidRPr="00EA4161">
        <w:rPr>
          <w:rFonts w:eastAsia="Arial"/>
          <w:lang w:val="ro-RO" w:eastAsia="ar-SA"/>
        </w:rPr>
        <w:t>e</w:t>
      </w:r>
      <w:r w:rsidRPr="00EA4161">
        <w:rPr>
          <w:rFonts w:eastAsia="Arial"/>
          <w:spacing w:val="2"/>
          <w:lang w:val="ro-RO" w:eastAsia="ar-SA"/>
        </w:rPr>
        <w:t>f</w:t>
      </w:r>
      <w:r w:rsidRPr="00EA4161">
        <w:rPr>
          <w:rFonts w:eastAsia="Arial"/>
          <w:lang w:val="ro-RO" w:eastAsia="ar-SA"/>
        </w:rPr>
        <w:t xml:space="preserve">eră </w:t>
      </w:r>
      <w:r w:rsidRPr="00EA4161">
        <w:rPr>
          <w:rFonts w:eastAsia="Arial"/>
          <w:spacing w:val="-1"/>
          <w:lang w:val="ro-RO" w:eastAsia="ar-SA"/>
        </w:rPr>
        <w:t>l</w:t>
      </w:r>
      <w:r w:rsidRPr="00EA4161">
        <w:rPr>
          <w:rFonts w:eastAsia="Arial"/>
          <w:lang w:val="ro-RO" w:eastAsia="ar-SA"/>
        </w:rPr>
        <w:t>a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tra</w:t>
      </w:r>
      <w:r w:rsidRPr="00EA4161">
        <w:rPr>
          <w:rFonts w:eastAsia="Arial"/>
          <w:spacing w:val="1"/>
          <w:lang w:val="ro-RO" w:eastAsia="ar-SA"/>
        </w:rPr>
        <w:t>c</w:t>
      </w:r>
      <w:r w:rsidRPr="00EA4161">
        <w:rPr>
          <w:rFonts w:eastAsia="Arial"/>
          <w:lang w:val="ro-RO" w:eastAsia="ar-SA"/>
        </w:rPr>
        <w:t>te de a</w:t>
      </w:r>
      <w:r w:rsidRPr="00EA4161">
        <w:rPr>
          <w:rFonts w:eastAsia="Arial"/>
          <w:spacing w:val="1"/>
          <w:lang w:val="ro-RO" w:eastAsia="ar-SA"/>
        </w:rPr>
        <w:t>c</w:t>
      </w:r>
      <w:r w:rsidRPr="00EA4161">
        <w:rPr>
          <w:rFonts w:eastAsia="Arial"/>
          <w:lang w:val="ro-RO" w:eastAsia="ar-SA"/>
        </w:rPr>
        <w:t>ordare a u</w:t>
      </w:r>
      <w:r w:rsidRPr="00EA4161">
        <w:rPr>
          <w:rFonts w:eastAsia="Arial"/>
          <w:spacing w:val="-1"/>
          <w:lang w:val="ro-RO" w:eastAsia="ar-SA"/>
        </w:rPr>
        <w:t>n</w:t>
      </w:r>
      <w:r w:rsidRPr="00EA4161">
        <w:rPr>
          <w:rFonts w:eastAsia="Arial"/>
          <w:spacing w:val="2"/>
          <w:lang w:val="ro-RO" w:eastAsia="ar-SA"/>
        </w:rPr>
        <w:t>e</w:t>
      </w:r>
      <w:r w:rsidRPr="00EA4161">
        <w:rPr>
          <w:rFonts w:eastAsia="Arial"/>
          <w:lang w:val="ro-RO" w:eastAsia="ar-SA"/>
        </w:rPr>
        <w:t>i a</w:t>
      </w:r>
      <w:r w:rsidRPr="00EA4161">
        <w:rPr>
          <w:rFonts w:eastAsia="Arial"/>
          <w:spacing w:val="1"/>
          <w:lang w:val="ro-RO" w:eastAsia="ar-SA"/>
        </w:rPr>
        <w:t>s</w:t>
      </w:r>
      <w:r w:rsidRPr="00EA4161">
        <w:rPr>
          <w:rFonts w:eastAsia="Arial"/>
          <w:spacing w:val="-1"/>
          <w:lang w:val="ro-RO" w:eastAsia="ar-SA"/>
        </w:rPr>
        <w:t>i</w:t>
      </w:r>
      <w:r w:rsidRPr="00EA4161">
        <w:rPr>
          <w:rFonts w:eastAsia="Arial"/>
          <w:spacing w:val="1"/>
          <w:lang w:val="ro-RO" w:eastAsia="ar-SA"/>
        </w:rPr>
        <w:t>s</w:t>
      </w:r>
      <w:r w:rsidRPr="00EA4161">
        <w:rPr>
          <w:rFonts w:eastAsia="Arial"/>
          <w:spacing w:val="2"/>
          <w:lang w:val="ro-RO" w:eastAsia="ar-SA"/>
        </w:rPr>
        <w:t>t</w:t>
      </w:r>
      <w:r w:rsidRPr="00EA4161">
        <w:rPr>
          <w:rFonts w:eastAsia="Arial"/>
          <w:lang w:val="ro-RO" w:eastAsia="ar-SA"/>
        </w:rPr>
        <w:t>e</w:t>
      </w:r>
      <w:r w:rsidRPr="00EA4161">
        <w:rPr>
          <w:rFonts w:eastAsia="Arial"/>
          <w:spacing w:val="-1"/>
          <w:lang w:val="ro-RO" w:eastAsia="ar-SA"/>
        </w:rPr>
        <w:t>n</w:t>
      </w:r>
      <w:r w:rsidRPr="00EA4161">
        <w:rPr>
          <w:rFonts w:eastAsia="Arial"/>
          <w:spacing w:val="2"/>
          <w:lang w:val="ro-RO" w:eastAsia="ar-SA"/>
        </w:rPr>
        <w:t>ț</w:t>
      </w:r>
      <w:r w:rsidRPr="00EA4161">
        <w:rPr>
          <w:rFonts w:eastAsia="Arial"/>
          <w:lang w:val="ro-RO" w:eastAsia="ar-SA"/>
        </w:rPr>
        <w:t xml:space="preserve">e </w:t>
      </w:r>
      <w:r w:rsidRPr="00EA4161">
        <w:rPr>
          <w:rFonts w:eastAsia="Arial"/>
          <w:spacing w:val="2"/>
          <w:lang w:val="ro-RO" w:eastAsia="ar-SA"/>
        </w:rPr>
        <w:t>f</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a</w:t>
      </w:r>
      <w:r w:rsidRPr="00EA4161">
        <w:rPr>
          <w:rFonts w:eastAsia="Arial"/>
          <w:lang w:val="ro-RO" w:eastAsia="ar-SA"/>
        </w:rPr>
        <w:t>n</w:t>
      </w:r>
      <w:r w:rsidRPr="00EA4161">
        <w:rPr>
          <w:rFonts w:eastAsia="Arial"/>
          <w:spacing w:val="1"/>
          <w:lang w:val="ro-RO" w:eastAsia="ar-SA"/>
        </w:rPr>
        <w:t>ci</w:t>
      </w:r>
      <w:r w:rsidRPr="00EA4161">
        <w:rPr>
          <w:rFonts w:eastAsia="Arial"/>
          <w:lang w:val="ro-RO" w:eastAsia="ar-SA"/>
        </w:rPr>
        <w:t xml:space="preserve">are, </w:t>
      </w:r>
      <w:r w:rsidRPr="00EA4161">
        <w:rPr>
          <w:rFonts w:eastAsia="Arial"/>
          <w:spacing w:val="2"/>
          <w:lang w:val="ro-RO" w:eastAsia="ar-SA"/>
        </w:rPr>
        <w:t>o</w:t>
      </w:r>
      <w:r w:rsidRPr="00EA4161">
        <w:rPr>
          <w:rFonts w:eastAsia="Arial"/>
          <w:lang w:val="ro-RO" w:eastAsia="ar-SA"/>
        </w:rPr>
        <w:t>b</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u</w:t>
      </w:r>
      <w:r w:rsidRPr="00EA4161">
        <w:rPr>
          <w:rFonts w:eastAsia="Arial"/>
          <w:lang w:val="ro-RO" w:eastAsia="ar-SA"/>
        </w:rPr>
        <w:t>te în ur</w:t>
      </w:r>
      <w:r w:rsidRPr="00EA4161">
        <w:rPr>
          <w:rFonts w:eastAsia="Arial"/>
          <w:spacing w:val="5"/>
          <w:lang w:val="ro-RO" w:eastAsia="ar-SA"/>
        </w:rPr>
        <w:t>m</w:t>
      </w:r>
      <w:r w:rsidRPr="00EA4161">
        <w:rPr>
          <w:rFonts w:eastAsia="Arial"/>
          <w:lang w:val="ro-RO" w:eastAsia="ar-SA"/>
        </w:rPr>
        <w:t>a u</w:t>
      </w:r>
      <w:r w:rsidRPr="00EA4161">
        <w:rPr>
          <w:rFonts w:eastAsia="Arial"/>
          <w:spacing w:val="-1"/>
          <w:lang w:val="ro-RO" w:eastAsia="ar-SA"/>
        </w:rPr>
        <w:t>n</w:t>
      </w:r>
      <w:r w:rsidRPr="00EA4161">
        <w:rPr>
          <w:rFonts w:eastAsia="Arial"/>
          <w:lang w:val="ro-RO" w:eastAsia="ar-SA"/>
        </w:rPr>
        <w:t xml:space="preserve">ei </w:t>
      </w:r>
      <w:r w:rsidRPr="00EA4161">
        <w:rPr>
          <w:rFonts w:eastAsia="Arial"/>
          <w:spacing w:val="1"/>
          <w:lang w:val="ro-RO" w:eastAsia="ar-SA"/>
        </w:rPr>
        <w:t>c</w:t>
      </w:r>
      <w:r w:rsidRPr="00EA4161">
        <w:rPr>
          <w:rFonts w:eastAsia="Arial"/>
          <w:lang w:val="ro-RO" w:eastAsia="ar-SA"/>
        </w:rPr>
        <w:t>o</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e</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i de pro</w:t>
      </w:r>
      <w:r w:rsidRPr="00EA4161">
        <w:rPr>
          <w:rFonts w:eastAsia="Arial"/>
          <w:spacing w:val="1"/>
          <w:lang w:val="ro-RO" w:eastAsia="ar-SA"/>
        </w:rPr>
        <w:t>i</w:t>
      </w:r>
      <w:r w:rsidRPr="00EA4161">
        <w:rPr>
          <w:rFonts w:eastAsia="Arial"/>
          <w:lang w:val="ro-RO" w:eastAsia="ar-SA"/>
        </w:rPr>
        <w:t>e</w:t>
      </w:r>
      <w:r w:rsidRPr="00EA4161">
        <w:rPr>
          <w:rFonts w:eastAsia="Arial"/>
          <w:spacing w:val="1"/>
          <w:lang w:val="ro-RO" w:eastAsia="ar-SA"/>
        </w:rPr>
        <w:t>c</w:t>
      </w:r>
      <w:r w:rsidRPr="00EA4161">
        <w:rPr>
          <w:rFonts w:eastAsia="Arial"/>
          <w:lang w:val="ro-RO" w:eastAsia="ar-SA"/>
        </w:rPr>
        <w:t xml:space="preserve">te, a </w:t>
      </w:r>
      <w:r w:rsidRPr="00EA4161">
        <w:rPr>
          <w:rFonts w:eastAsia="Arial"/>
          <w:spacing w:val="1"/>
          <w:lang w:val="ro-RO" w:eastAsia="ar-SA"/>
        </w:rPr>
        <w:t>c</w:t>
      </w:r>
      <w:r w:rsidRPr="00EA4161">
        <w:rPr>
          <w:rFonts w:eastAsia="Arial"/>
          <w:lang w:val="ro-RO" w:eastAsia="ar-SA"/>
        </w:rPr>
        <w:t xml:space="preserve">ăror </w:t>
      </w:r>
      <w:r w:rsidRPr="00EA4161">
        <w:rPr>
          <w:rFonts w:eastAsia="Arial"/>
          <w:spacing w:val="1"/>
          <w:lang w:val="ro-RO" w:eastAsia="ar-SA"/>
        </w:rPr>
        <w:t>v</w:t>
      </w:r>
      <w:r w:rsidRPr="00EA4161">
        <w:rPr>
          <w:rFonts w:eastAsia="Arial"/>
          <w:lang w:val="ro-RO" w:eastAsia="ar-SA"/>
        </w:rPr>
        <w:t>a</w:t>
      </w:r>
      <w:r w:rsidRPr="00EA4161">
        <w:rPr>
          <w:rFonts w:eastAsia="Arial"/>
          <w:spacing w:val="-1"/>
          <w:lang w:val="ro-RO" w:eastAsia="ar-SA"/>
        </w:rPr>
        <w:t>l</w:t>
      </w:r>
      <w:r w:rsidRPr="00EA4161">
        <w:rPr>
          <w:rFonts w:eastAsia="Arial"/>
          <w:spacing w:val="2"/>
          <w:lang w:val="ro-RO" w:eastAsia="ar-SA"/>
        </w:rPr>
        <w:t>o</w:t>
      </w:r>
      <w:r w:rsidRPr="00EA4161">
        <w:rPr>
          <w:rFonts w:eastAsia="Arial"/>
          <w:lang w:val="ro-RO" w:eastAsia="ar-SA"/>
        </w:rPr>
        <w:t xml:space="preserve">are </w:t>
      </w:r>
      <w:r w:rsidRPr="00EA4161">
        <w:rPr>
          <w:rFonts w:eastAsia="Arial"/>
          <w:spacing w:val="2"/>
          <w:lang w:val="ro-RO" w:eastAsia="ar-SA"/>
        </w:rPr>
        <w:t>n</w:t>
      </w:r>
      <w:r w:rsidRPr="00EA4161">
        <w:rPr>
          <w:rFonts w:eastAsia="Arial"/>
          <w:lang w:val="ro-RO" w:eastAsia="ar-SA"/>
        </w:rPr>
        <w:t>o</w:t>
      </w:r>
      <w:r w:rsidRPr="00EA4161">
        <w:rPr>
          <w:rFonts w:eastAsia="Arial"/>
          <w:spacing w:val="4"/>
          <w:lang w:val="ro-RO" w:eastAsia="ar-SA"/>
        </w:rPr>
        <w:t>m</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al</w:t>
      </w:r>
      <w:r w:rsidRPr="00EA4161">
        <w:rPr>
          <w:rFonts w:eastAsia="Arial"/>
          <w:lang w:val="ro-RO" w:eastAsia="ar-SA"/>
        </w:rPr>
        <w:t>ă e</w:t>
      </w:r>
      <w:r w:rsidRPr="00EA4161">
        <w:rPr>
          <w:rFonts w:eastAsia="Arial"/>
          <w:spacing w:val="1"/>
          <w:lang w:val="ro-RO" w:eastAsia="ar-SA"/>
        </w:rPr>
        <w:t>s</w:t>
      </w:r>
      <w:r w:rsidRPr="00EA4161">
        <w:rPr>
          <w:rFonts w:eastAsia="Arial"/>
          <w:lang w:val="ro-RO" w:eastAsia="ar-SA"/>
        </w:rPr>
        <w:t xml:space="preserve">te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el p</w:t>
      </w:r>
      <w:r w:rsidRPr="00EA4161">
        <w:rPr>
          <w:rFonts w:eastAsia="Arial"/>
          <w:spacing w:val="-1"/>
          <w:lang w:val="ro-RO" w:eastAsia="ar-SA"/>
        </w:rPr>
        <w:t>u</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n 2</w:t>
      </w:r>
      <w:r w:rsidRPr="00EA4161">
        <w:rPr>
          <w:rFonts w:eastAsia="Arial"/>
          <w:spacing w:val="2"/>
          <w:lang w:val="ro-RO" w:eastAsia="ar-SA"/>
        </w:rPr>
        <w:t>5</w:t>
      </w:r>
      <w:r w:rsidRPr="00EA4161">
        <w:rPr>
          <w:rFonts w:eastAsia="Arial"/>
          <w:lang w:val="ro-RO" w:eastAsia="ar-SA"/>
        </w:rPr>
        <w:t>.0</w:t>
      </w:r>
      <w:r w:rsidRPr="00EA4161">
        <w:rPr>
          <w:rFonts w:eastAsia="Arial"/>
          <w:spacing w:val="1"/>
          <w:lang w:val="ro-RO" w:eastAsia="ar-SA"/>
        </w:rPr>
        <w:t>0</w:t>
      </w:r>
      <w:r w:rsidRPr="00EA4161">
        <w:rPr>
          <w:rFonts w:eastAsia="Arial"/>
          <w:lang w:val="ro-RO" w:eastAsia="ar-SA"/>
        </w:rPr>
        <w:t>0 de e</w:t>
      </w:r>
      <w:r w:rsidRPr="00EA4161">
        <w:rPr>
          <w:rFonts w:eastAsia="Arial"/>
          <w:spacing w:val="-1"/>
          <w:lang w:val="ro-RO" w:eastAsia="ar-SA"/>
        </w:rPr>
        <w:t>u</w:t>
      </w:r>
      <w:r w:rsidRPr="00EA4161">
        <w:rPr>
          <w:rFonts w:eastAsia="Arial"/>
          <w:spacing w:val="1"/>
          <w:lang w:val="ro-RO" w:eastAsia="ar-SA"/>
        </w:rPr>
        <w:t>r</w:t>
      </w:r>
      <w:r w:rsidRPr="00EA4161">
        <w:rPr>
          <w:rFonts w:eastAsia="Arial"/>
          <w:lang w:val="ro-RO" w:eastAsia="ar-SA"/>
        </w:rPr>
        <w:t xml:space="preserve">o </w:t>
      </w:r>
      <w:r w:rsidRPr="00EA4161">
        <w:rPr>
          <w:rFonts w:eastAsia="Arial"/>
          <w:spacing w:val="1"/>
          <w:lang w:val="ro-RO" w:eastAsia="ar-SA"/>
        </w:rPr>
        <w:t>s</w:t>
      </w:r>
      <w:r w:rsidRPr="00EA4161">
        <w:rPr>
          <w:rFonts w:eastAsia="Arial"/>
          <w:spacing w:val="2"/>
          <w:lang w:val="ro-RO" w:eastAsia="ar-SA"/>
        </w:rPr>
        <w:t>a</w:t>
      </w:r>
      <w:r w:rsidRPr="00EA4161">
        <w:rPr>
          <w:rFonts w:eastAsia="Arial"/>
          <w:lang w:val="ro-RO" w:eastAsia="ar-SA"/>
        </w:rPr>
        <w:t>u e</w:t>
      </w:r>
      <w:r w:rsidRPr="00EA4161">
        <w:rPr>
          <w:rFonts w:eastAsia="Arial"/>
          <w:spacing w:val="1"/>
          <w:lang w:val="ro-RO" w:eastAsia="ar-SA"/>
        </w:rPr>
        <w:t>c</w:t>
      </w:r>
      <w:r w:rsidRPr="00EA4161">
        <w:rPr>
          <w:rFonts w:eastAsia="Arial"/>
          <w:lang w:val="ro-RO" w:eastAsia="ar-SA"/>
        </w:rPr>
        <w:t>h</w:t>
      </w:r>
      <w:r w:rsidRPr="00EA4161">
        <w:rPr>
          <w:rFonts w:eastAsia="Arial"/>
          <w:spacing w:val="1"/>
          <w:lang w:val="ro-RO" w:eastAsia="ar-SA"/>
        </w:rPr>
        <w:t>i</w:t>
      </w:r>
      <w:r w:rsidRPr="00EA4161">
        <w:rPr>
          <w:rFonts w:eastAsia="Arial"/>
          <w:spacing w:val="-1"/>
          <w:lang w:val="ro-RO" w:eastAsia="ar-SA"/>
        </w:rPr>
        <w:t>v</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e</w:t>
      </w:r>
      <w:r w:rsidRPr="00EA4161">
        <w:rPr>
          <w:rFonts w:eastAsia="Arial"/>
          <w:spacing w:val="-1"/>
          <w:lang w:val="ro-RO" w:eastAsia="ar-SA"/>
        </w:rPr>
        <w:t>n</w:t>
      </w:r>
      <w:r w:rsidRPr="00EA4161">
        <w:rPr>
          <w:rFonts w:eastAsia="Arial"/>
          <w:spacing w:val="2"/>
          <w:lang w:val="ro-RO" w:eastAsia="ar-SA"/>
        </w:rPr>
        <w:t>t</w:t>
      </w:r>
      <w:r w:rsidRPr="00EA4161">
        <w:rPr>
          <w:rFonts w:eastAsia="Arial"/>
          <w:lang w:val="ro-RO" w:eastAsia="ar-SA"/>
        </w:rPr>
        <w:t>ul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t</w:t>
      </w:r>
      <w:r w:rsidRPr="00EA4161">
        <w:rPr>
          <w:rFonts w:eastAsia="Arial"/>
          <w:spacing w:val="2"/>
          <w:lang w:val="ro-RO" w:eastAsia="ar-SA"/>
        </w:rPr>
        <w:t>e</w:t>
      </w:r>
      <w:r w:rsidRPr="00EA4161">
        <w:rPr>
          <w:rFonts w:eastAsia="Arial"/>
          <w:lang w:val="ro-RO" w:eastAsia="ar-SA"/>
        </w:rPr>
        <w:t xml:space="preserve">i </w:t>
      </w:r>
      <w:r w:rsidRPr="00EA4161">
        <w:rPr>
          <w:rFonts w:eastAsia="Arial"/>
          <w:spacing w:val="1"/>
          <w:lang w:val="ro-RO" w:eastAsia="ar-SA"/>
        </w:rPr>
        <w:t>s</w:t>
      </w:r>
      <w:r w:rsidRPr="00EA4161">
        <w:rPr>
          <w:rFonts w:eastAsia="Arial"/>
          <w:lang w:val="ro-RO" w:eastAsia="ar-SA"/>
        </w:rPr>
        <w:t>u</w:t>
      </w:r>
      <w:r w:rsidRPr="00EA4161">
        <w:rPr>
          <w:rFonts w:eastAsia="Arial"/>
          <w:spacing w:val="2"/>
          <w:lang w:val="ro-RO" w:eastAsia="ar-SA"/>
        </w:rPr>
        <w:t>m</w:t>
      </w:r>
      <w:r w:rsidRPr="00EA4161">
        <w:rPr>
          <w:rFonts w:eastAsia="Arial"/>
          <w:lang w:val="ro-RO" w:eastAsia="ar-SA"/>
        </w:rPr>
        <w:t xml:space="preserve">e în </w:t>
      </w:r>
      <w:r w:rsidRPr="00EA4161">
        <w:rPr>
          <w:rFonts w:eastAsia="Arial"/>
          <w:spacing w:val="-1"/>
          <w:lang w:val="ro-RO" w:eastAsia="ar-SA"/>
        </w:rPr>
        <w:t>l</w:t>
      </w:r>
      <w:r w:rsidRPr="00EA4161">
        <w:rPr>
          <w:rFonts w:eastAsia="Arial"/>
          <w:spacing w:val="8"/>
          <w:lang w:val="ro-RO" w:eastAsia="ar-SA"/>
        </w:rPr>
        <w:t>e</w:t>
      </w:r>
      <w:r w:rsidRPr="00EA4161">
        <w:rPr>
          <w:rFonts w:eastAsia="Arial"/>
          <w:lang w:val="ro-RO" w:eastAsia="ar-SA"/>
        </w:rPr>
        <w:t>i</w:t>
      </w:r>
      <w:r w:rsidRPr="00EA4161">
        <w:rPr>
          <w:rFonts w:eastAsia="Arial"/>
          <w:spacing w:val="1"/>
          <w:lang w:val="ro-RO" w:eastAsia="ar-SA"/>
        </w:rPr>
        <w:t xml:space="preserve"> s</w:t>
      </w:r>
      <w:r w:rsidRPr="00EA4161">
        <w:rPr>
          <w:rFonts w:eastAsia="Arial"/>
          <w:lang w:val="ro-RO" w:eastAsia="ar-SA"/>
        </w:rPr>
        <w:t>au o a</w:t>
      </w:r>
      <w:r w:rsidRPr="00EA4161">
        <w:rPr>
          <w:rFonts w:eastAsia="Arial"/>
          <w:spacing w:val="-1"/>
          <w:lang w:val="ro-RO" w:eastAsia="ar-SA"/>
        </w:rPr>
        <w:t>l</w:t>
      </w:r>
      <w:r w:rsidRPr="00EA4161">
        <w:rPr>
          <w:rFonts w:eastAsia="Arial"/>
          <w:spacing w:val="2"/>
          <w:lang w:val="ro-RO" w:eastAsia="ar-SA"/>
        </w:rPr>
        <w:t>t</w:t>
      </w:r>
      <w:r w:rsidRPr="00EA4161">
        <w:rPr>
          <w:rFonts w:eastAsia="Arial"/>
          <w:lang w:val="ro-RO" w:eastAsia="ar-SA"/>
        </w:rPr>
        <w:t>ă</w:t>
      </w:r>
      <w:r w:rsidRPr="00EA4161">
        <w:rPr>
          <w:rFonts w:eastAsia="Arial"/>
          <w:spacing w:val="1"/>
          <w:lang w:val="ro-RO" w:eastAsia="ar-SA"/>
        </w:rPr>
        <w:t xml:space="preserve"> v</w:t>
      </w:r>
      <w:r w:rsidRPr="00EA4161">
        <w:rPr>
          <w:rFonts w:eastAsia="Arial"/>
          <w:lang w:val="ro-RO" w:eastAsia="ar-SA"/>
        </w:rPr>
        <w:t>a</w:t>
      </w:r>
      <w:r w:rsidRPr="00EA4161">
        <w:rPr>
          <w:rFonts w:eastAsia="Arial"/>
          <w:spacing w:val="-1"/>
          <w:lang w:val="ro-RO" w:eastAsia="ar-SA"/>
        </w:rPr>
        <w:t>l</w:t>
      </w:r>
      <w:r w:rsidRPr="00EA4161">
        <w:rPr>
          <w:rFonts w:eastAsia="Arial"/>
          <w:spacing w:val="2"/>
          <w:lang w:val="ro-RO" w:eastAsia="ar-SA"/>
        </w:rPr>
        <w:t>u</w:t>
      </w:r>
      <w:r w:rsidRPr="00EA4161">
        <w:rPr>
          <w:rFonts w:eastAsia="Arial"/>
          <w:lang w:val="ro-RO" w:eastAsia="ar-SA"/>
        </w:rPr>
        <w:t xml:space="preserve">tă. </w:t>
      </w:r>
      <w:r w:rsidRPr="00EA4161">
        <w:rPr>
          <w:rFonts w:eastAsia="Arial"/>
          <w:spacing w:val="3"/>
          <w:lang w:val="ro-RO" w:eastAsia="ar-SA"/>
        </w:rPr>
        <w:t>G</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n</w:t>
      </w:r>
      <w:r w:rsidRPr="00EA4161">
        <w:rPr>
          <w:rFonts w:eastAsia="Arial"/>
          <w:lang w:val="ro-RO" w:eastAsia="ar-SA"/>
        </w:rPr>
        <w:t>tur</w:t>
      </w:r>
      <w:r w:rsidRPr="00EA4161">
        <w:rPr>
          <w:rFonts w:eastAsia="Arial"/>
          <w:spacing w:val="2"/>
          <w:lang w:val="ro-RO" w:eastAsia="ar-SA"/>
        </w:rPr>
        <w:t>i</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s</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 xml:space="preserve">t </w:t>
      </w:r>
      <w:r w:rsidRPr="00EA4161">
        <w:rPr>
          <w:rFonts w:eastAsia="Arial"/>
          <w:spacing w:val="1"/>
          <w:lang w:val="ro-RO" w:eastAsia="ar-SA"/>
        </w:rPr>
        <w:t>cl</w:t>
      </w:r>
      <w:r w:rsidRPr="00EA4161">
        <w:rPr>
          <w:rFonts w:eastAsia="Arial"/>
          <w:lang w:val="ro-RO" w:eastAsia="ar-SA"/>
        </w:rPr>
        <w:t>a</w:t>
      </w:r>
      <w:r w:rsidRPr="00EA4161">
        <w:rPr>
          <w:rFonts w:eastAsia="Arial"/>
          <w:spacing w:val="1"/>
          <w:lang w:val="ro-RO" w:eastAsia="ar-SA"/>
        </w:rPr>
        <w:t>s</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at</w:t>
      </w:r>
      <w:r w:rsidRPr="00EA4161">
        <w:rPr>
          <w:rFonts w:eastAsia="Arial"/>
          <w:spacing w:val="-1"/>
          <w:lang w:val="ro-RO" w:eastAsia="ar-SA"/>
        </w:rPr>
        <w:t>e</w:t>
      </w:r>
      <w:r w:rsidRPr="00EA4161">
        <w:rPr>
          <w:rFonts w:eastAsia="Arial"/>
          <w:lang w:val="ro-RO" w:eastAsia="ar-SA"/>
        </w:rPr>
        <w:t xml:space="preserve">, </w:t>
      </w:r>
      <w:r w:rsidRPr="00EA4161">
        <w:rPr>
          <w:rFonts w:eastAsia="Arial"/>
          <w:spacing w:val="-1"/>
          <w:lang w:val="ro-RO" w:eastAsia="ar-SA"/>
        </w:rPr>
        <w:t>l</w:t>
      </w:r>
      <w:r w:rsidRPr="00EA4161">
        <w:rPr>
          <w:rFonts w:eastAsia="Arial"/>
          <w:lang w:val="ro-RO" w:eastAsia="ar-SA"/>
        </w:rPr>
        <w:t xml:space="preserve">a </w:t>
      </w:r>
      <w:r w:rsidRPr="00EA4161">
        <w:rPr>
          <w:rFonts w:eastAsia="Arial"/>
          <w:spacing w:val="1"/>
          <w:lang w:val="ro-RO" w:eastAsia="ar-SA"/>
        </w:rPr>
        <w:t>r</w:t>
      </w:r>
      <w:r w:rsidRPr="00EA4161">
        <w:rPr>
          <w:rFonts w:eastAsia="Arial"/>
          <w:lang w:val="ro-RO" w:eastAsia="ar-SA"/>
        </w:rPr>
        <w:t>â</w:t>
      </w:r>
      <w:r w:rsidRPr="00EA4161">
        <w:rPr>
          <w:rFonts w:eastAsia="Arial"/>
          <w:spacing w:val="1"/>
          <w:lang w:val="ro-RO" w:eastAsia="ar-SA"/>
        </w:rPr>
        <w:t>n</w:t>
      </w:r>
      <w:r w:rsidRPr="00EA4161">
        <w:rPr>
          <w:rFonts w:eastAsia="Arial"/>
          <w:lang w:val="ro-RO" w:eastAsia="ar-SA"/>
        </w:rPr>
        <w:t>d</w:t>
      </w:r>
      <w:r w:rsidRPr="00EA4161">
        <w:rPr>
          <w:rFonts w:eastAsia="Arial"/>
          <w:spacing w:val="-1"/>
          <w:lang w:val="ro-RO" w:eastAsia="ar-SA"/>
        </w:rPr>
        <w:t>u</w:t>
      </w:r>
      <w:r w:rsidRPr="00EA4161">
        <w:rPr>
          <w:rFonts w:eastAsia="Arial"/>
          <w:lang w:val="ro-RO" w:eastAsia="ar-SA"/>
        </w:rPr>
        <w:t xml:space="preserve">l </w:t>
      </w:r>
      <w:r w:rsidRPr="00EA4161">
        <w:rPr>
          <w:rFonts w:eastAsia="Arial"/>
          <w:spacing w:val="-1"/>
          <w:lang w:val="ro-RO" w:eastAsia="ar-SA"/>
        </w:rPr>
        <w:t>l</w:t>
      </w:r>
      <w:r w:rsidRPr="00EA4161">
        <w:rPr>
          <w:rFonts w:eastAsia="Arial"/>
          <w:lang w:val="ro-RO" w:eastAsia="ar-SA"/>
        </w:rPr>
        <w:t>o</w:t>
      </w:r>
      <w:r w:rsidRPr="00EA4161">
        <w:rPr>
          <w:rFonts w:eastAsia="Arial"/>
          <w:spacing w:val="2"/>
          <w:lang w:val="ro-RO" w:eastAsia="ar-SA"/>
        </w:rPr>
        <w:t>r</w:t>
      </w:r>
      <w:r w:rsidRPr="00EA4161">
        <w:rPr>
          <w:rFonts w:eastAsia="Arial"/>
          <w:lang w:val="ro-RO" w:eastAsia="ar-SA"/>
        </w:rPr>
        <w:t xml:space="preserve">: </w:t>
      </w:r>
      <w:r w:rsidRPr="00EA4161">
        <w:rPr>
          <w:rFonts w:eastAsia="Arial"/>
          <w:spacing w:val="1"/>
          <w:lang w:val="ro-RO" w:eastAsia="ar-SA"/>
        </w:rPr>
        <w:t>(</w:t>
      </w:r>
      <w:r w:rsidRPr="00EA4161">
        <w:rPr>
          <w:rFonts w:eastAsia="Arial"/>
          <w:spacing w:val="-1"/>
          <w:lang w:val="ro-RO" w:eastAsia="ar-SA"/>
        </w:rPr>
        <w:t>i</w:t>
      </w:r>
      <w:r w:rsidRPr="00EA4161">
        <w:rPr>
          <w:rFonts w:eastAsia="Arial"/>
          <w:lang w:val="ro-RO" w:eastAsia="ar-SA"/>
        </w:rPr>
        <w:t>) d</w:t>
      </w:r>
      <w:r w:rsidRPr="00EA4161">
        <w:rPr>
          <w:rFonts w:eastAsia="Arial"/>
          <w:spacing w:val="1"/>
          <w:lang w:val="ro-RO" w:eastAsia="ar-SA"/>
        </w:rPr>
        <w:t>u</w:t>
      </w:r>
      <w:r w:rsidRPr="00EA4161">
        <w:rPr>
          <w:rFonts w:eastAsia="Arial"/>
          <w:lang w:val="ro-RO" w:eastAsia="ar-SA"/>
        </w:rPr>
        <w:t>pă</w:t>
      </w:r>
      <w:r w:rsidRPr="00EA4161">
        <w:rPr>
          <w:rFonts w:eastAsia="Arial"/>
          <w:spacing w:val="2"/>
          <w:lang w:val="ro-RO" w:eastAsia="ar-SA"/>
        </w:rPr>
        <w:t xml:space="preserve"> t</w:t>
      </w:r>
      <w:r w:rsidRPr="00EA4161">
        <w:rPr>
          <w:rFonts w:eastAsia="Arial"/>
          <w:spacing w:val="-1"/>
          <w:lang w:val="ro-RO" w:eastAsia="ar-SA"/>
        </w:rPr>
        <w:t>i</w:t>
      </w:r>
      <w:r w:rsidRPr="00EA4161">
        <w:rPr>
          <w:rFonts w:eastAsia="Arial"/>
          <w:lang w:val="ro-RO" w:eastAsia="ar-SA"/>
        </w:rPr>
        <w:t>p</w:t>
      </w:r>
      <w:r w:rsidRPr="00EA4161">
        <w:rPr>
          <w:rFonts w:eastAsia="Arial"/>
          <w:spacing w:val="1"/>
          <w:lang w:val="ro-RO" w:eastAsia="ar-SA"/>
        </w:rPr>
        <w:t>u</w:t>
      </w:r>
      <w:r w:rsidRPr="00EA4161">
        <w:rPr>
          <w:rFonts w:eastAsia="Arial"/>
          <w:lang w:val="ro-RO" w:eastAsia="ar-SA"/>
        </w:rPr>
        <w:t xml:space="preserve">l </w:t>
      </w:r>
      <w:r w:rsidRPr="00EA4161">
        <w:rPr>
          <w:rFonts w:eastAsia="Arial"/>
          <w:spacing w:val="1"/>
          <w:lang w:val="ro-RO" w:eastAsia="ar-SA"/>
        </w:rPr>
        <w:t>c</w:t>
      </w:r>
      <w:r w:rsidRPr="00EA4161">
        <w:rPr>
          <w:rFonts w:eastAsia="Arial"/>
          <w:lang w:val="ro-RO" w:eastAsia="ar-SA"/>
        </w:rPr>
        <w:t>o</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e</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2"/>
          <w:lang w:val="ro-RO" w:eastAsia="ar-SA"/>
        </w:rPr>
        <w:t>e</w:t>
      </w:r>
      <w:r w:rsidRPr="00EA4161">
        <w:rPr>
          <w:rFonts w:eastAsia="Arial"/>
          <w:lang w:val="ro-RO" w:eastAsia="ar-SA"/>
        </w:rPr>
        <w:t xml:space="preserve">i </w:t>
      </w:r>
      <w:r w:rsidRPr="00EA4161">
        <w:rPr>
          <w:rFonts w:eastAsia="Arial"/>
          <w:spacing w:val="1"/>
          <w:lang w:val="ro-RO" w:eastAsia="ar-SA"/>
        </w:rPr>
        <w:t>(</w:t>
      </w:r>
      <w:r w:rsidRPr="00EA4161">
        <w:rPr>
          <w:rFonts w:eastAsia="Arial"/>
          <w:spacing w:val="-1"/>
          <w:lang w:val="ro-RO" w:eastAsia="ar-SA"/>
        </w:rPr>
        <w:t>i</w:t>
      </w:r>
      <w:r w:rsidRPr="00EA4161">
        <w:rPr>
          <w:rFonts w:eastAsia="Arial"/>
          <w:lang w:val="ro-RO" w:eastAsia="ar-SA"/>
        </w:rPr>
        <w:t>n</w:t>
      </w:r>
      <w:r w:rsidRPr="00EA4161">
        <w:rPr>
          <w:rFonts w:eastAsia="Arial"/>
          <w:spacing w:val="2"/>
          <w:lang w:val="ro-RO" w:eastAsia="ar-SA"/>
        </w:rPr>
        <w:t>t</w:t>
      </w:r>
      <w:r w:rsidRPr="00EA4161">
        <w:rPr>
          <w:rFonts w:eastAsia="Arial"/>
          <w:lang w:val="ro-RO" w:eastAsia="ar-SA"/>
        </w:rPr>
        <w:t>erna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v</w:t>
      </w:r>
      <w:r w:rsidRPr="00EA4161">
        <w:rPr>
          <w:rFonts w:eastAsia="Arial"/>
          <w:spacing w:val="3"/>
          <w:lang w:val="ro-RO" w:eastAsia="ar-SA"/>
        </w:rPr>
        <w:t>s</w:t>
      </w:r>
      <w:r w:rsidRPr="00EA4161">
        <w:rPr>
          <w:rFonts w:eastAsia="Arial"/>
          <w:lang w:val="ro-RO" w:eastAsia="ar-SA"/>
        </w:rPr>
        <w:t>. n</w:t>
      </w:r>
      <w:r w:rsidRPr="00EA4161">
        <w:rPr>
          <w:rFonts w:eastAsia="Arial"/>
          <w:spacing w:val="-1"/>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2"/>
          <w:lang w:val="ro-RO" w:eastAsia="ar-SA"/>
        </w:rPr>
        <w:t>o</w:t>
      </w:r>
      <w:r w:rsidRPr="00EA4161">
        <w:rPr>
          <w:rFonts w:eastAsia="Arial"/>
          <w:lang w:val="ro-RO" w:eastAsia="ar-SA"/>
        </w:rPr>
        <w:t>n</w:t>
      </w:r>
      <w:r w:rsidRPr="00EA4161">
        <w:rPr>
          <w:rFonts w:eastAsia="Arial"/>
          <w:spacing w:val="1"/>
          <w:lang w:val="ro-RO" w:eastAsia="ar-SA"/>
        </w:rPr>
        <w:t>a</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(i</w:t>
      </w:r>
      <w:r w:rsidRPr="00EA4161">
        <w:rPr>
          <w:rFonts w:eastAsia="Arial"/>
          <w:spacing w:val="-1"/>
          <w:lang w:val="ro-RO" w:eastAsia="ar-SA"/>
        </w:rPr>
        <w:t>i</w:t>
      </w:r>
      <w:r w:rsidRPr="00EA4161">
        <w:rPr>
          <w:rFonts w:eastAsia="Arial"/>
          <w:lang w:val="ro-RO" w:eastAsia="ar-SA"/>
        </w:rPr>
        <w:t>) d</w:t>
      </w:r>
      <w:r w:rsidRPr="00EA4161">
        <w:rPr>
          <w:rFonts w:eastAsia="Arial"/>
          <w:spacing w:val="-1"/>
          <w:lang w:val="ro-RO" w:eastAsia="ar-SA"/>
        </w:rPr>
        <w:t>u</w:t>
      </w:r>
      <w:r w:rsidRPr="00EA4161">
        <w:rPr>
          <w:rFonts w:eastAsia="Arial"/>
          <w:spacing w:val="2"/>
          <w:lang w:val="ro-RO" w:eastAsia="ar-SA"/>
        </w:rPr>
        <w:t>p</w:t>
      </w:r>
      <w:r w:rsidRPr="00EA4161">
        <w:rPr>
          <w:rFonts w:eastAsia="Arial"/>
          <w:lang w:val="ro-RO" w:eastAsia="ar-SA"/>
        </w:rPr>
        <w:t>ă o</w:t>
      </w:r>
      <w:r w:rsidRPr="00EA4161">
        <w:rPr>
          <w:rFonts w:eastAsia="Arial"/>
          <w:spacing w:val="1"/>
          <w:lang w:val="ro-RO" w:eastAsia="ar-SA"/>
        </w:rPr>
        <w:t>b</w:t>
      </w:r>
      <w:r w:rsidRPr="00EA4161">
        <w:rPr>
          <w:rFonts w:eastAsia="Arial"/>
          <w:spacing w:val="-1"/>
          <w:lang w:val="ro-RO" w:eastAsia="ar-SA"/>
        </w:rPr>
        <w:t>i</w:t>
      </w:r>
      <w:r w:rsidRPr="00EA4161">
        <w:rPr>
          <w:rFonts w:eastAsia="Arial"/>
          <w:lang w:val="ro-RO" w:eastAsia="ar-SA"/>
        </w:rPr>
        <w:t>e</w:t>
      </w:r>
      <w:r w:rsidRPr="00EA4161">
        <w:rPr>
          <w:rFonts w:eastAsia="Arial"/>
          <w:spacing w:val="1"/>
          <w:lang w:val="ro-RO" w:eastAsia="ar-SA"/>
        </w:rPr>
        <w:t>c</w:t>
      </w:r>
      <w:r w:rsidRPr="00EA4161">
        <w:rPr>
          <w:rFonts w:eastAsia="Arial"/>
          <w:spacing w:val="2"/>
          <w:lang w:val="ro-RO" w:eastAsia="ar-SA"/>
        </w:rPr>
        <w:t>t</w:t>
      </w:r>
      <w:r w:rsidRPr="00EA4161">
        <w:rPr>
          <w:rFonts w:eastAsia="Arial"/>
          <w:lang w:val="ro-RO" w:eastAsia="ar-SA"/>
        </w:rPr>
        <w:t>ul pr</w:t>
      </w:r>
      <w:r w:rsidRPr="00EA4161">
        <w:rPr>
          <w:rFonts w:eastAsia="Arial"/>
          <w:spacing w:val="2"/>
          <w:lang w:val="ro-RO" w:eastAsia="ar-SA"/>
        </w:rPr>
        <w:t>i</w:t>
      </w:r>
      <w:r w:rsidRPr="00EA4161">
        <w:rPr>
          <w:rFonts w:eastAsia="Arial"/>
          <w:lang w:val="ro-RO" w:eastAsia="ar-SA"/>
        </w:rPr>
        <w:t>n</w:t>
      </w:r>
      <w:r w:rsidRPr="00EA4161">
        <w:rPr>
          <w:rFonts w:eastAsia="Arial"/>
          <w:spacing w:val="1"/>
          <w:lang w:val="ro-RO" w:eastAsia="ar-SA"/>
        </w:rPr>
        <w:t>c</w:t>
      </w:r>
      <w:r w:rsidRPr="00EA4161">
        <w:rPr>
          <w:rFonts w:eastAsia="Arial"/>
          <w:spacing w:val="-1"/>
          <w:lang w:val="ro-RO" w:eastAsia="ar-SA"/>
        </w:rPr>
        <w:t>i</w:t>
      </w:r>
      <w:r w:rsidRPr="00EA4161">
        <w:rPr>
          <w:rFonts w:eastAsia="Arial"/>
          <w:spacing w:val="2"/>
          <w:lang w:val="ro-RO" w:eastAsia="ar-SA"/>
        </w:rPr>
        <w:t>p</w:t>
      </w:r>
      <w:r w:rsidRPr="00EA4161">
        <w:rPr>
          <w:rFonts w:eastAsia="Arial"/>
          <w:lang w:val="ro-RO" w:eastAsia="ar-SA"/>
        </w:rPr>
        <w:t xml:space="preserve">al </w:t>
      </w:r>
      <w:r w:rsidRPr="00EA4161">
        <w:rPr>
          <w:rFonts w:eastAsia="Arial"/>
          <w:spacing w:val="2"/>
          <w:lang w:val="ro-RO" w:eastAsia="ar-SA"/>
        </w:rPr>
        <w:t>a</w:t>
      </w:r>
      <w:r w:rsidRPr="00EA4161">
        <w:rPr>
          <w:rFonts w:eastAsia="Arial"/>
          <w:lang w:val="ro-RO" w:eastAsia="ar-SA"/>
        </w:rPr>
        <w:t xml:space="preserve">l </w:t>
      </w:r>
      <w:r w:rsidRPr="00EA4161">
        <w:rPr>
          <w:rFonts w:eastAsia="Arial"/>
          <w:spacing w:val="2"/>
          <w:lang w:val="ro-RO" w:eastAsia="ar-SA"/>
        </w:rPr>
        <w:t>f</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a</w:t>
      </w:r>
      <w:r w:rsidRPr="00EA4161">
        <w:rPr>
          <w:rFonts w:eastAsia="Arial"/>
          <w:lang w:val="ro-RO" w:eastAsia="ar-SA"/>
        </w:rPr>
        <w:t>n</w:t>
      </w:r>
      <w:r w:rsidRPr="00EA4161">
        <w:rPr>
          <w:rFonts w:eastAsia="Arial"/>
          <w:spacing w:val="2"/>
          <w:lang w:val="ro-RO" w:eastAsia="ar-SA"/>
        </w:rPr>
        <w:t>ț</w:t>
      </w:r>
      <w:r w:rsidRPr="00EA4161">
        <w:rPr>
          <w:rFonts w:eastAsia="Arial"/>
          <w:lang w:val="ro-RO" w:eastAsia="ar-SA"/>
        </w:rPr>
        <w:t>ăr</w:t>
      </w:r>
      <w:r w:rsidRPr="00EA4161">
        <w:rPr>
          <w:rFonts w:eastAsia="Arial"/>
          <w:spacing w:val="2"/>
          <w:lang w:val="ro-RO" w:eastAsia="ar-SA"/>
        </w:rPr>
        <w:t>i</w:t>
      </w:r>
      <w:r w:rsidRPr="00EA4161">
        <w:rPr>
          <w:rFonts w:eastAsia="Arial"/>
          <w:lang w:val="ro-RO" w:eastAsia="ar-SA"/>
        </w:rPr>
        <w:t xml:space="preserve">i. a) </w:t>
      </w:r>
      <w:r w:rsidRPr="00EA4161">
        <w:rPr>
          <w:rFonts w:eastAsia="Arial"/>
          <w:spacing w:val="1"/>
          <w:lang w:val="ro-RO" w:eastAsia="ar-SA"/>
        </w:rPr>
        <w:t>c</w:t>
      </w:r>
      <w:r w:rsidRPr="00EA4161">
        <w:rPr>
          <w:rFonts w:eastAsia="Arial"/>
          <w:lang w:val="ro-RO" w:eastAsia="ar-SA"/>
        </w:rPr>
        <w:t>er</w:t>
      </w:r>
      <w:r w:rsidRPr="00EA4161">
        <w:rPr>
          <w:rFonts w:eastAsia="Arial"/>
          <w:spacing w:val="2"/>
          <w:lang w:val="ro-RO" w:eastAsia="ar-SA"/>
        </w:rPr>
        <w:t>c</w:t>
      </w:r>
      <w:r w:rsidRPr="00EA4161">
        <w:rPr>
          <w:rFonts w:eastAsia="Arial"/>
          <w:lang w:val="ro-RO" w:eastAsia="ar-SA"/>
        </w:rPr>
        <w:t>et</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 xml:space="preserve"> c</w:t>
      </w:r>
      <w:r w:rsidRPr="00EA4161">
        <w:rPr>
          <w:rFonts w:eastAsia="Arial"/>
          <w:lang w:val="ro-RO" w:eastAsia="ar-SA"/>
        </w:rPr>
        <w:t xml:space="preserve">u </w:t>
      </w:r>
      <w:r w:rsidRPr="00EA4161">
        <w:rPr>
          <w:rFonts w:eastAsia="Arial"/>
          <w:spacing w:val="1"/>
          <w:lang w:val="ro-RO" w:eastAsia="ar-SA"/>
        </w:rPr>
        <w:t>r</w:t>
      </w:r>
      <w:r w:rsidRPr="00EA4161">
        <w:rPr>
          <w:rFonts w:eastAsia="Arial"/>
          <w:spacing w:val="2"/>
          <w:lang w:val="ro-RO" w:eastAsia="ar-SA"/>
        </w:rPr>
        <w:t>e</w:t>
      </w:r>
      <w:r w:rsidRPr="00EA4161">
        <w:rPr>
          <w:rFonts w:eastAsia="Arial"/>
          <w:spacing w:val="-1"/>
          <w:lang w:val="ro-RO" w:eastAsia="ar-SA"/>
        </w:rPr>
        <w:t>l</w:t>
      </w:r>
      <w:r w:rsidRPr="00EA4161">
        <w:rPr>
          <w:rFonts w:eastAsia="Arial"/>
          <w:spacing w:val="2"/>
          <w:lang w:val="ro-RO" w:eastAsia="ar-SA"/>
        </w:rPr>
        <w:t>e</w:t>
      </w:r>
      <w:r w:rsidRPr="00EA4161">
        <w:rPr>
          <w:rFonts w:eastAsia="Arial"/>
          <w:spacing w:val="-1"/>
          <w:lang w:val="ro-RO" w:eastAsia="ar-SA"/>
        </w:rPr>
        <w:t>v</w:t>
      </w:r>
      <w:r w:rsidRPr="00EA4161">
        <w:rPr>
          <w:rFonts w:eastAsia="Arial"/>
          <w:lang w:val="ro-RO" w:eastAsia="ar-SA"/>
        </w:rPr>
        <w:t>a</w:t>
      </w:r>
      <w:r w:rsidRPr="00EA4161">
        <w:rPr>
          <w:rFonts w:eastAsia="Arial"/>
          <w:spacing w:val="-1"/>
          <w:lang w:val="ro-RO" w:eastAsia="ar-SA"/>
        </w:rPr>
        <w:t>n</w:t>
      </w:r>
      <w:r w:rsidRPr="00EA4161">
        <w:rPr>
          <w:rFonts w:eastAsia="Arial"/>
          <w:spacing w:val="2"/>
          <w:lang w:val="ro-RO" w:eastAsia="ar-SA"/>
        </w:rPr>
        <w:t>ț</w:t>
      </w:r>
      <w:r w:rsidRPr="00EA4161">
        <w:rPr>
          <w:rFonts w:eastAsia="Arial"/>
          <w:lang w:val="ro-RO" w:eastAsia="ar-SA"/>
        </w:rPr>
        <w:t>ă p</w:t>
      </w:r>
      <w:r w:rsidRPr="00EA4161">
        <w:rPr>
          <w:rFonts w:eastAsia="Arial"/>
          <w:spacing w:val="1"/>
          <w:lang w:val="ro-RO" w:eastAsia="ar-SA"/>
        </w:rPr>
        <w:t>u</w:t>
      </w:r>
      <w:r w:rsidRPr="00EA4161">
        <w:rPr>
          <w:rFonts w:eastAsia="Arial"/>
          <w:lang w:val="ro-RO" w:eastAsia="ar-SA"/>
        </w:rPr>
        <w:t>b</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 xml:space="preserve">ă </w:t>
      </w:r>
      <w:r w:rsidRPr="00EA4161">
        <w:rPr>
          <w:rFonts w:eastAsia="Arial"/>
          <w:spacing w:val="-1"/>
          <w:lang w:val="ro-RO" w:eastAsia="ar-SA"/>
        </w:rPr>
        <w:t>l</w:t>
      </w:r>
      <w:r w:rsidRPr="00EA4161">
        <w:rPr>
          <w:rFonts w:eastAsia="Arial"/>
          <w:lang w:val="ro-RO" w:eastAsia="ar-SA"/>
        </w:rPr>
        <w:t>arg</w:t>
      </w:r>
      <w:r w:rsidRPr="00EA4161">
        <w:rPr>
          <w:rFonts w:eastAsia="Arial"/>
          <w:spacing w:val="7"/>
          <w:lang w:val="ro-RO" w:eastAsia="ar-SA"/>
        </w:rPr>
        <w:t>ă</w:t>
      </w:r>
      <w:r w:rsidRPr="00EA4161">
        <w:rPr>
          <w:rFonts w:eastAsia="Arial"/>
          <w:lang w:val="ro-RO" w:eastAsia="ar-SA"/>
        </w:rPr>
        <w:t>, gr</w:t>
      </w:r>
      <w:r w:rsidRPr="00EA4161">
        <w:rPr>
          <w:rFonts w:eastAsia="Arial"/>
          <w:spacing w:val="2"/>
          <w:lang w:val="ro-RO" w:eastAsia="ar-SA"/>
        </w:rPr>
        <w:t>a</w:t>
      </w:r>
      <w:r w:rsidRPr="00EA4161">
        <w:rPr>
          <w:rFonts w:eastAsia="Arial"/>
          <w:lang w:val="ro-RO" w:eastAsia="ar-SA"/>
        </w:rPr>
        <w:t>nt</w:t>
      </w:r>
      <w:r w:rsidRPr="00EA4161">
        <w:rPr>
          <w:rFonts w:eastAsia="Arial"/>
          <w:spacing w:val="-1"/>
          <w:lang w:val="ro-RO" w:eastAsia="ar-SA"/>
        </w:rPr>
        <w:t>u</w:t>
      </w:r>
      <w:r w:rsidRPr="00EA4161">
        <w:rPr>
          <w:rFonts w:eastAsia="Arial"/>
          <w:spacing w:val="3"/>
          <w:lang w:val="ro-RO" w:eastAsia="ar-SA"/>
        </w:rPr>
        <w:t>r</w:t>
      </w:r>
      <w:r w:rsidRPr="00EA4161">
        <w:rPr>
          <w:rFonts w:eastAsia="Arial"/>
          <w:lang w:val="ro-RO" w:eastAsia="ar-SA"/>
        </w:rPr>
        <w:t xml:space="preserve">i </w:t>
      </w:r>
      <w:r w:rsidRPr="00EA4161">
        <w:rPr>
          <w:rFonts w:eastAsia="Arial"/>
          <w:spacing w:val="2"/>
          <w:lang w:val="ro-RO" w:eastAsia="ar-SA"/>
        </w:rPr>
        <w:t>f</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a</w:t>
      </w:r>
      <w:r w:rsidRPr="00EA4161">
        <w:rPr>
          <w:rFonts w:eastAsia="Arial"/>
          <w:lang w:val="ro-RO" w:eastAsia="ar-SA"/>
        </w:rPr>
        <w:t>n</w:t>
      </w:r>
      <w:r w:rsidRPr="00EA4161">
        <w:rPr>
          <w:rFonts w:eastAsia="Arial"/>
          <w:spacing w:val="2"/>
          <w:lang w:val="ro-RO" w:eastAsia="ar-SA"/>
        </w:rPr>
        <w:t>ț</w:t>
      </w:r>
      <w:r w:rsidRPr="00EA4161">
        <w:rPr>
          <w:rFonts w:eastAsia="Arial"/>
          <w:lang w:val="ro-RO" w:eastAsia="ar-SA"/>
        </w:rPr>
        <w:t>at</w:t>
      </w:r>
      <w:r w:rsidRPr="00EA4161">
        <w:rPr>
          <w:rFonts w:eastAsia="Arial"/>
          <w:spacing w:val="-1"/>
          <w:lang w:val="ro-RO" w:eastAsia="ar-SA"/>
        </w:rPr>
        <w:t>e</w:t>
      </w:r>
      <w:r w:rsidRPr="00EA4161">
        <w:rPr>
          <w:rFonts w:eastAsia="Arial"/>
          <w:lang w:val="ro-RO" w:eastAsia="ar-SA"/>
        </w:rPr>
        <w:t xml:space="preserve">, de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g</w:t>
      </w:r>
      <w:r w:rsidRPr="00EA4161">
        <w:rPr>
          <w:rFonts w:eastAsia="Arial"/>
          <w:spacing w:val="2"/>
          <w:lang w:val="ro-RO" w:eastAsia="ar-SA"/>
        </w:rPr>
        <w:t>u</w:t>
      </w:r>
      <w:r w:rsidRPr="00EA4161">
        <w:rPr>
          <w:rFonts w:eastAsia="Arial"/>
          <w:spacing w:val="-1"/>
          <w:lang w:val="ro-RO" w:eastAsia="ar-SA"/>
        </w:rPr>
        <w:t>l</w:t>
      </w:r>
      <w:r w:rsidRPr="00EA4161">
        <w:rPr>
          <w:rFonts w:eastAsia="Arial"/>
          <w:lang w:val="ro-RO" w:eastAsia="ar-SA"/>
        </w:rPr>
        <w:t xml:space="preserve">ă, de </w:t>
      </w:r>
      <w:r w:rsidRPr="00EA4161">
        <w:rPr>
          <w:rFonts w:eastAsia="Arial"/>
          <w:spacing w:val="1"/>
          <w:lang w:val="ro-RO" w:eastAsia="ar-SA"/>
        </w:rPr>
        <w:t>c</w:t>
      </w:r>
      <w:r w:rsidRPr="00EA4161">
        <w:rPr>
          <w:rFonts w:eastAsia="Arial"/>
          <w:lang w:val="ro-RO" w:eastAsia="ar-SA"/>
        </w:rPr>
        <w:t>ăt</w:t>
      </w:r>
      <w:r w:rsidRPr="00EA4161">
        <w:rPr>
          <w:rFonts w:eastAsia="Arial"/>
          <w:spacing w:val="3"/>
          <w:lang w:val="ro-RO" w:eastAsia="ar-SA"/>
        </w:rPr>
        <w:t>r</w:t>
      </w:r>
      <w:r w:rsidRPr="00EA4161">
        <w:rPr>
          <w:rFonts w:eastAsia="Arial"/>
          <w:lang w:val="ro-RO" w:eastAsia="ar-SA"/>
        </w:rPr>
        <w:t>e a</w:t>
      </w:r>
      <w:r w:rsidRPr="00EA4161">
        <w:rPr>
          <w:rFonts w:eastAsia="Arial"/>
          <w:spacing w:val="1"/>
          <w:lang w:val="ro-RO" w:eastAsia="ar-SA"/>
        </w:rPr>
        <w:t>g</w:t>
      </w:r>
      <w:r w:rsidRPr="00EA4161">
        <w:rPr>
          <w:rFonts w:eastAsia="Arial"/>
          <w:lang w:val="ro-RO" w:eastAsia="ar-SA"/>
        </w:rPr>
        <w:t>e</w:t>
      </w:r>
      <w:r w:rsidRPr="00EA4161">
        <w:rPr>
          <w:rFonts w:eastAsia="Arial"/>
          <w:spacing w:val="-1"/>
          <w:lang w:val="ro-RO" w:eastAsia="ar-SA"/>
        </w:rPr>
        <w:t>n</w:t>
      </w:r>
      <w:r w:rsidRPr="00EA4161">
        <w:rPr>
          <w:rFonts w:eastAsia="Arial"/>
          <w:spacing w:val="7"/>
          <w:lang w:val="ro-RO" w:eastAsia="ar-SA"/>
        </w:rPr>
        <w:t>ț</w:t>
      </w:r>
      <w:r w:rsidRPr="00EA4161">
        <w:rPr>
          <w:rFonts w:eastAsia="Arial"/>
          <w:spacing w:val="-1"/>
          <w:lang w:val="ro-RO" w:eastAsia="ar-SA"/>
        </w:rPr>
        <w:t>i</w:t>
      </w:r>
      <w:r w:rsidRPr="00EA4161">
        <w:rPr>
          <w:rFonts w:eastAsia="Arial"/>
          <w:lang w:val="ro-RO" w:eastAsia="ar-SA"/>
        </w:rPr>
        <w:t>i p</w:t>
      </w:r>
      <w:r w:rsidRPr="00EA4161">
        <w:rPr>
          <w:rFonts w:eastAsia="Arial"/>
          <w:spacing w:val="1"/>
          <w:lang w:val="ro-RO" w:eastAsia="ar-SA"/>
        </w:rPr>
        <w:t>u</w:t>
      </w:r>
      <w:r w:rsidRPr="00EA4161">
        <w:rPr>
          <w:rFonts w:eastAsia="Arial"/>
          <w:lang w:val="ro-RO" w:eastAsia="ar-SA"/>
        </w:rPr>
        <w:t>b</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 xml:space="preserve">e au drept </w:t>
      </w:r>
      <w:r w:rsidRPr="00EA4161">
        <w:rPr>
          <w:rFonts w:eastAsia="Arial"/>
          <w:spacing w:val="1"/>
          <w:lang w:val="ro-RO" w:eastAsia="ar-SA"/>
        </w:rPr>
        <w:lastRenderedPageBreak/>
        <w:t>sc</w:t>
      </w:r>
      <w:r w:rsidRPr="00EA4161">
        <w:rPr>
          <w:rFonts w:eastAsia="Arial"/>
          <w:lang w:val="ro-RO" w:eastAsia="ar-SA"/>
        </w:rPr>
        <w:t>op</w:t>
      </w:r>
      <w:r w:rsidRPr="00EA4161">
        <w:rPr>
          <w:rFonts w:eastAsia="Arial"/>
          <w:spacing w:val="2"/>
          <w:lang w:val="ro-RO" w:eastAsia="ar-SA"/>
        </w:rPr>
        <w:t xml:space="preserve"> f</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a</w:t>
      </w:r>
      <w:r w:rsidRPr="00EA4161">
        <w:rPr>
          <w:rFonts w:eastAsia="Arial"/>
          <w:lang w:val="ro-RO" w:eastAsia="ar-SA"/>
        </w:rPr>
        <w:t>n</w:t>
      </w:r>
      <w:r w:rsidRPr="00EA4161">
        <w:rPr>
          <w:rFonts w:eastAsia="Arial"/>
          <w:spacing w:val="2"/>
          <w:lang w:val="ro-RO" w:eastAsia="ar-SA"/>
        </w:rPr>
        <w:t>ț</w:t>
      </w:r>
      <w:r w:rsidRPr="00EA4161">
        <w:rPr>
          <w:rFonts w:eastAsia="Arial"/>
          <w:lang w:val="ro-RO" w:eastAsia="ar-SA"/>
        </w:rPr>
        <w:t xml:space="preserve">area </w:t>
      </w:r>
      <w:r w:rsidRPr="00EA4161">
        <w:rPr>
          <w:rFonts w:eastAsia="Arial"/>
          <w:spacing w:val="1"/>
          <w:lang w:val="ro-RO" w:eastAsia="ar-SA"/>
        </w:rPr>
        <w:t>c</w:t>
      </w:r>
      <w:r w:rsidRPr="00EA4161">
        <w:rPr>
          <w:rFonts w:eastAsia="Arial"/>
          <w:lang w:val="ro-RO" w:eastAsia="ar-SA"/>
        </w:rPr>
        <w:t>er</w:t>
      </w:r>
      <w:r w:rsidRPr="00EA4161">
        <w:rPr>
          <w:rFonts w:eastAsia="Arial"/>
          <w:spacing w:val="2"/>
          <w:lang w:val="ro-RO" w:eastAsia="ar-SA"/>
        </w:rPr>
        <w:t>ce</w:t>
      </w:r>
      <w:r w:rsidRPr="00EA4161">
        <w:rPr>
          <w:rFonts w:eastAsia="Arial"/>
          <w:lang w:val="ro-RO" w:eastAsia="ar-SA"/>
        </w:rPr>
        <w:t>tăr</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2"/>
          <w:lang w:val="ro-RO" w:eastAsia="ar-SA"/>
        </w:rPr>
        <w:t>f</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d</w:t>
      </w:r>
      <w:r w:rsidRPr="00EA4161">
        <w:rPr>
          <w:rFonts w:eastAsia="Arial"/>
          <w:spacing w:val="-1"/>
          <w:lang w:val="ro-RO" w:eastAsia="ar-SA"/>
        </w:rPr>
        <w:t>a</w:t>
      </w:r>
      <w:r w:rsidRPr="00EA4161">
        <w:rPr>
          <w:rFonts w:eastAsia="Arial"/>
          <w:spacing w:val="4"/>
          <w:lang w:val="ro-RO" w:eastAsia="ar-SA"/>
        </w:rPr>
        <w:t>m</w:t>
      </w:r>
      <w:r w:rsidRPr="00EA4161">
        <w:rPr>
          <w:rFonts w:eastAsia="Arial"/>
          <w:lang w:val="ro-RO" w:eastAsia="ar-SA"/>
        </w:rPr>
        <w:t>e</w:t>
      </w:r>
      <w:r w:rsidRPr="00EA4161">
        <w:rPr>
          <w:rFonts w:eastAsia="Arial"/>
          <w:spacing w:val="-1"/>
          <w:lang w:val="ro-RO" w:eastAsia="ar-SA"/>
        </w:rPr>
        <w:t>n</w:t>
      </w:r>
      <w:r w:rsidRPr="00EA4161">
        <w:rPr>
          <w:rFonts w:eastAsia="Arial"/>
          <w:lang w:val="ro-RO" w:eastAsia="ar-SA"/>
        </w:rPr>
        <w:t>ta</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s</w:t>
      </w:r>
      <w:r w:rsidRPr="00EA4161">
        <w:rPr>
          <w:rFonts w:eastAsia="Arial"/>
          <w:lang w:val="ro-RO" w:eastAsia="ar-SA"/>
        </w:rPr>
        <w:t xml:space="preserve">au a </w:t>
      </w:r>
      <w:r w:rsidRPr="00EA4161">
        <w:rPr>
          <w:rFonts w:eastAsia="Arial"/>
          <w:spacing w:val="1"/>
          <w:lang w:val="ro-RO" w:eastAsia="ar-SA"/>
        </w:rPr>
        <w:t>s</w:t>
      </w:r>
      <w:r w:rsidRPr="00EA4161">
        <w:rPr>
          <w:rFonts w:eastAsia="Arial"/>
          <w:spacing w:val="2"/>
          <w:lang w:val="ro-RO" w:eastAsia="ar-SA"/>
        </w:rPr>
        <w:t>e</w:t>
      </w:r>
      <w:r w:rsidRPr="00EA4161">
        <w:rPr>
          <w:rFonts w:eastAsia="Arial"/>
          <w:spacing w:val="1"/>
          <w:lang w:val="ro-RO" w:eastAsia="ar-SA"/>
        </w:rPr>
        <w:t>c</w:t>
      </w:r>
      <w:r w:rsidRPr="00EA4161">
        <w:rPr>
          <w:rFonts w:eastAsia="Arial"/>
          <w:lang w:val="ro-RO" w:eastAsia="ar-SA"/>
        </w:rPr>
        <w:t>toru</w:t>
      </w:r>
      <w:r w:rsidRPr="00EA4161">
        <w:rPr>
          <w:rFonts w:eastAsia="Arial"/>
          <w:spacing w:val="-1"/>
          <w:lang w:val="ro-RO" w:eastAsia="ar-SA"/>
        </w:rPr>
        <w:t>l</w:t>
      </w:r>
      <w:r w:rsidRPr="00EA4161">
        <w:rPr>
          <w:rFonts w:eastAsia="Arial"/>
          <w:spacing w:val="2"/>
          <w:lang w:val="ro-RO" w:eastAsia="ar-SA"/>
        </w:rPr>
        <w:t>u</w:t>
      </w:r>
      <w:r w:rsidRPr="00EA4161">
        <w:rPr>
          <w:rFonts w:eastAsia="Arial"/>
          <w:lang w:val="ro-RO" w:eastAsia="ar-SA"/>
        </w:rPr>
        <w:t>i C</w:t>
      </w:r>
      <w:r w:rsidRPr="00EA4161">
        <w:rPr>
          <w:rFonts w:eastAsia="Arial"/>
          <w:spacing w:val="3"/>
          <w:lang w:val="ro-RO" w:eastAsia="ar-SA"/>
        </w:rPr>
        <w:t>D</w:t>
      </w:r>
      <w:r w:rsidRPr="00EA4161">
        <w:rPr>
          <w:rFonts w:eastAsia="Arial"/>
          <w:lang w:val="ro-RO" w:eastAsia="ar-SA"/>
        </w:rPr>
        <w:t>I</w:t>
      </w:r>
      <w:r w:rsidRPr="00EA4161">
        <w:rPr>
          <w:rFonts w:eastAsia="Arial"/>
          <w:spacing w:val="1"/>
          <w:lang w:val="ro-RO" w:eastAsia="ar-SA"/>
        </w:rPr>
        <w:t xml:space="preserve"> (c</w:t>
      </w:r>
      <w:r w:rsidRPr="00EA4161">
        <w:rPr>
          <w:rFonts w:eastAsia="Arial"/>
          <w:lang w:val="ro-RO" w:eastAsia="ar-SA"/>
        </w:rPr>
        <w:t>er</w:t>
      </w:r>
      <w:r w:rsidRPr="00EA4161">
        <w:rPr>
          <w:rFonts w:eastAsia="Arial"/>
          <w:spacing w:val="2"/>
          <w:lang w:val="ro-RO" w:eastAsia="ar-SA"/>
        </w:rPr>
        <w:t>c</w:t>
      </w:r>
      <w:r w:rsidRPr="00EA4161">
        <w:rPr>
          <w:rFonts w:eastAsia="Arial"/>
          <w:lang w:val="ro-RO" w:eastAsia="ar-SA"/>
        </w:rPr>
        <w:t>et</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e–</w:t>
      </w:r>
      <w:r w:rsidRPr="00EA4161">
        <w:rPr>
          <w:rFonts w:eastAsia="Arial"/>
          <w:spacing w:val="2"/>
          <w:lang w:val="ro-RO" w:eastAsia="ar-SA"/>
        </w:rPr>
        <w:t>de</w:t>
      </w:r>
      <w:r w:rsidRPr="00EA4161">
        <w:rPr>
          <w:rFonts w:eastAsia="Arial"/>
          <w:spacing w:val="-1"/>
          <w:lang w:val="ro-RO" w:eastAsia="ar-SA"/>
        </w:rPr>
        <w:t>zv</w:t>
      </w:r>
      <w:r w:rsidRPr="00EA4161">
        <w:rPr>
          <w:rFonts w:eastAsia="Arial"/>
          <w:spacing w:val="2"/>
          <w:lang w:val="ro-RO" w:eastAsia="ar-SA"/>
        </w:rPr>
        <w:t>o</w:t>
      </w:r>
      <w:r w:rsidRPr="00EA4161">
        <w:rPr>
          <w:rFonts w:eastAsia="Arial"/>
          <w:spacing w:val="-1"/>
          <w:lang w:val="ro-RO" w:eastAsia="ar-SA"/>
        </w:rPr>
        <w:t>l</w:t>
      </w:r>
      <w:r w:rsidRPr="00EA4161">
        <w:rPr>
          <w:rFonts w:eastAsia="Arial"/>
          <w:lang w:val="ro-RO" w:eastAsia="ar-SA"/>
        </w:rPr>
        <w:t>tare–</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o</w:t>
      </w:r>
      <w:r w:rsidRPr="00EA4161">
        <w:rPr>
          <w:rFonts w:eastAsia="Arial"/>
          <w:spacing w:val="-1"/>
          <w:lang w:val="ro-RO" w:eastAsia="ar-SA"/>
        </w:rPr>
        <w:t>v</w:t>
      </w:r>
      <w:r w:rsidRPr="00EA4161">
        <w:rPr>
          <w:rFonts w:eastAsia="Arial"/>
          <w:lang w:val="ro-RO" w:eastAsia="ar-SA"/>
        </w:rPr>
        <w:t>a</w:t>
      </w:r>
      <w:r w:rsidRPr="00EA4161">
        <w:rPr>
          <w:rFonts w:eastAsia="Arial"/>
          <w:spacing w:val="3"/>
          <w:lang w:val="ro-RO" w:eastAsia="ar-SA"/>
        </w:rPr>
        <w:t>r</w:t>
      </w:r>
      <w:r w:rsidRPr="00EA4161">
        <w:rPr>
          <w:rFonts w:eastAsia="Arial"/>
          <w:lang w:val="ro-RO" w:eastAsia="ar-SA"/>
        </w:rPr>
        <w:t xml:space="preserve">e) </w:t>
      </w:r>
      <w:r w:rsidRPr="00EA4161">
        <w:rPr>
          <w:rFonts w:eastAsia="Arial"/>
          <w:spacing w:val="1"/>
          <w:lang w:val="ro-RO" w:eastAsia="ar-SA"/>
        </w:rPr>
        <w:t>(</w:t>
      </w:r>
      <w:r w:rsidRPr="00EA4161">
        <w:rPr>
          <w:rFonts w:eastAsia="Arial"/>
          <w:lang w:val="ro-RO" w:eastAsia="ar-SA"/>
        </w:rPr>
        <w:t>de e</w:t>
      </w:r>
      <w:r w:rsidRPr="00EA4161">
        <w:rPr>
          <w:rFonts w:eastAsia="Arial"/>
          <w:spacing w:val="1"/>
          <w:lang w:val="ro-RO" w:eastAsia="ar-SA"/>
        </w:rPr>
        <w:t>x</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l</w:t>
      </w:r>
      <w:r w:rsidRPr="00EA4161">
        <w:rPr>
          <w:rFonts w:eastAsia="Arial"/>
          <w:lang w:val="ro-RO" w:eastAsia="ar-SA"/>
        </w:rPr>
        <w:t>u, U</w:t>
      </w:r>
      <w:r w:rsidRPr="00EA4161">
        <w:rPr>
          <w:rFonts w:eastAsia="Arial"/>
          <w:spacing w:val="-1"/>
          <w:lang w:val="ro-RO" w:eastAsia="ar-SA"/>
        </w:rPr>
        <w:t>E</w:t>
      </w:r>
      <w:r w:rsidRPr="00EA4161">
        <w:rPr>
          <w:rFonts w:eastAsia="Arial"/>
          <w:lang w:val="ro-RO" w:eastAsia="ar-SA"/>
        </w:rPr>
        <w:t>F</w:t>
      </w:r>
      <w:r w:rsidRPr="00EA4161">
        <w:rPr>
          <w:rFonts w:eastAsia="Arial"/>
          <w:spacing w:val="2"/>
          <w:lang w:val="ro-RO" w:eastAsia="ar-SA"/>
        </w:rPr>
        <w:t>I</w:t>
      </w:r>
      <w:r w:rsidRPr="00EA4161">
        <w:rPr>
          <w:rFonts w:eastAsia="Arial"/>
          <w:spacing w:val="-1"/>
          <w:lang w:val="ro-RO" w:eastAsia="ar-SA"/>
        </w:rPr>
        <w:t>S</w:t>
      </w:r>
      <w:r w:rsidRPr="00EA4161">
        <w:rPr>
          <w:rFonts w:eastAsia="Arial"/>
          <w:lang w:val="ro-RO" w:eastAsia="ar-SA"/>
        </w:rPr>
        <w:t>CDI etc.</w:t>
      </w:r>
      <w:r w:rsidRPr="00EA4161">
        <w:rPr>
          <w:rFonts w:eastAsia="Arial"/>
          <w:spacing w:val="3"/>
          <w:lang w:val="ro-RO" w:eastAsia="ar-SA"/>
        </w:rPr>
        <w:t>)</w:t>
      </w:r>
      <w:r w:rsidRPr="00EA4161">
        <w:rPr>
          <w:rFonts w:eastAsia="Arial"/>
          <w:lang w:val="ro-RO" w:eastAsia="ar-SA"/>
        </w:rPr>
        <w:t xml:space="preserve">; </w:t>
      </w:r>
      <w:r w:rsidRPr="00EA4161">
        <w:rPr>
          <w:rFonts w:eastAsia="Arial"/>
          <w:spacing w:val="1"/>
          <w:lang w:val="ro-RO" w:eastAsia="ar-SA"/>
        </w:rPr>
        <w:t>(</w:t>
      </w:r>
      <w:r w:rsidRPr="00EA4161">
        <w:rPr>
          <w:rFonts w:eastAsia="Arial"/>
          <w:lang w:val="ro-RO" w:eastAsia="ar-SA"/>
        </w:rPr>
        <w:t xml:space="preserve">b) </w:t>
      </w:r>
      <w:r w:rsidRPr="00EA4161">
        <w:rPr>
          <w:rFonts w:eastAsia="Arial"/>
          <w:spacing w:val="1"/>
          <w:lang w:val="ro-RO" w:eastAsia="ar-SA"/>
        </w:rPr>
        <w:t>c</w:t>
      </w:r>
      <w:r w:rsidRPr="00EA4161">
        <w:rPr>
          <w:rFonts w:eastAsia="Arial"/>
          <w:lang w:val="ro-RO" w:eastAsia="ar-SA"/>
        </w:rPr>
        <w:t>er</w:t>
      </w:r>
      <w:r w:rsidRPr="00EA4161">
        <w:rPr>
          <w:rFonts w:eastAsia="Arial"/>
          <w:spacing w:val="2"/>
          <w:lang w:val="ro-RO" w:eastAsia="ar-SA"/>
        </w:rPr>
        <w:t>c</w:t>
      </w:r>
      <w:r w:rsidRPr="00EA4161">
        <w:rPr>
          <w:rFonts w:eastAsia="Arial"/>
          <w:lang w:val="ro-RO" w:eastAsia="ar-SA"/>
        </w:rPr>
        <w:t>et</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 xml:space="preserve">u </w:t>
      </w:r>
      <w:r w:rsidRPr="00EA4161">
        <w:rPr>
          <w:rFonts w:eastAsia="Arial"/>
          <w:spacing w:val="1"/>
          <w:lang w:val="ro-RO" w:eastAsia="ar-SA"/>
        </w:rPr>
        <w:t>r</w:t>
      </w:r>
      <w:r w:rsidRPr="00EA4161">
        <w:rPr>
          <w:rFonts w:eastAsia="Arial"/>
          <w:spacing w:val="2"/>
          <w:lang w:val="ro-RO" w:eastAsia="ar-SA"/>
        </w:rPr>
        <w:t>e</w:t>
      </w:r>
      <w:r w:rsidRPr="00EA4161">
        <w:rPr>
          <w:rFonts w:eastAsia="Arial"/>
          <w:spacing w:val="-1"/>
          <w:lang w:val="ro-RO" w:eastAsia="ar-SA"/>
        </w:rPr>
        <w:t>l</w:t>
      </w:r>
      <w:r w:rsidRPr="00EA4161">
        <w:rPr>
          <w:rFonts w:eastAsia="Arial"/>
          <w:spacing w:val="2"/>
          <w:lang w:val="ro-RO" w:eastAsia="ar-SA"/>
        </w:rPr>
        <w:t>e</w:t>
      </w:r>
      <w:r w:rsidRPr="00EA4161">
        <w:rPr>
          <w:rFonts w:eastAsia="Arial"/>
          <w:spacing w:val="-1"/>
          <w:lang w:val="ro-RO" w:eastAsia="ar-SA"/>
        </w:rPr>
        <w:t>v</w:t>
      </w:r>
      <w:r w:rsidRPr="00EA4161">
        <w:rPr>
          <w:rFonts w:eastAsia="Arial"/>
          <w:spacing w:val="2"/>
          <w:lang w:val="ro-RO" w:eastAsia="ar-SA"/>
        </w:rPr>
        <w:t>a</w:t>
      </w:r>
      <w:r w:rsidRPr="00EA4161">
        <w:rPr>
          <w:rFonts w:eastAsia="Arial"/>
          <w:lang w:val="ro-RO" w:eastAsia="ar-SA"/>
        </w:rPr>
        <w:t>n</w:t>
      </w:r>
      <w:r w:rsidRPr="00EA4161">
        <w:rPr>
          <w:rFonts w:eastAsia="Arial"/>
          <w:spacing w:val="2"/>
          <w:lang w:val="ro-RO" w:eastAsia="ar-SA"/>
        </w:rPr>
        <w:t>ț</w:t>
      </w:r>
      <w:r w:rsidRPr="00EA4161">
        <w:rPr>
          <w:rFonts w:eastAsia="Arial"/>
          <w:lang w:val="ro-RO" w:eastAsia="ar-SA"/>
        </w:rPr>
        <w:t xml:space="preserve">ă </w:t>
      </w:r>
      <w:r w:rsidRPr="00EA4161">
        <w:rPr>
          <w:rFonts w:eastAsia="Arial"/>
          <w:spacing w:val="1"/>
          <w:lang w:val="ro-RO" w:eastAsia="ar-SA"/>
        </w:rPr>
        <w:t>s</w:t>
      </w:r>
      <w:r w:rsidRPr="00EA4161">
        <w:rPr>
          <w:rFonts w:eastAsia="Arial"/>
          <w:lang w:val="ro-RO" w:eastAsia="ar-SA"/>
        </w:rPr>
        <w:t>p</w:t>
      </w:r>
      <w:r w:rsidRPr="00EA4161">
        <w:rPr>
          <w:rFonts w:eastAsia="Arial"/>
          <w:spacing w:val="-1"/>
          <w:lang w:val="ro-RO" w:eastAsia="ar-SA"/>
        </w:rPr>
        <w:t>e</w:t>
      </w:r>
      <w:r w:rsidRPr="00EA4161">
        <w:rPr>
          <w:rFonts w:eastAsia="Arial"/>
          <w:spacing w:val="1"/>
          <w:lang w:val="ro-RO" w:eastAsia="ar-SA"/>
        </w:rPr>
        <w:t>c</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ă</w:t>
      </w:r>
      <w:r w:rsidRPr="00EA4161">
        <w:rPr>
          <w:rFonts w:eastAsia="Arial"/>
          <w:spacing w:val="1"/>
          <w:lang w:val="ro-RO" w:eastAsia="ar-SA"/>
        </w:rPr>
        <w:t xml:space="preserve"> c</w:t>
      </w:r>
      <w:r w:rsidRPr="00EA4161">
        <w:rPr>
          <w:rFonts w:eastAsia="Arial"/>
          <w:lang w:val="ro-RO" w:eastAsia="ar-SA"/>
        </w:rPr>
        <w:t xml:space="preserve">um ar </w:t>
      </w:r>
      <w:r w:rsidRPr="00EA4161">
        <w:rPr>
          <w:rFonts w:eastAsia="Arial"/>
          <w:spacing w:val="2"/>
          <w:lang w:val="ro-RO" w:eastAsia="ar-SA"/>
        </w:rPr>
        <w:t>f</w:t>
      </w:r>
      <w:r w:rsidRPr="00EA4161">
        <w:rPr>
          <w:rFonts w:eastAsia="Arial"/>
          <w:lang w:val="ro-RO" w:eastAsia="ar-SA"/>
        </w:rPr>
        <w:t>i în gr</w:t>
      </w:r>
      <w:r w:rsidRPr="00EA4161">
        <w:rPr>
          <w:rFonts w:eastAsia="Arial"/>
          <w:spacing w:val="2"/>
          <w:lang w:val="ro-RO" w:eastAsia="ar-SA"/>
        </w:rPr>
        <w:t>a</w:t>
      </w:r>
      <w:r w:rsidRPr="00EA4161">
        <w:rPr>
          <w:rFonts w:eastAsia="Arial"/>
          <w:lang w:val="ro-RO" w:eastAsia="ar-SA"/>
        </w:rPr>
        <w:t>nt</w:t>
      </w:r>
      <w:r w:rsidRPr="00EA4161">
        <w:rPr>
          <w:rFonts w:eastAsia="Arial"/>
          <w:spacing w:val="-1"/>
          <w:lang w:val="ro-RO" w:eastAsia="ar-SA"/>
        </w:rPr>
        <w:t>u</w:t>
      </w:r>
      <w:r w:rsidRPr="00EA4161">
        <w:rPr>
          <w:rFonts w:eastAsia="Arial"/>
          <w:spacing w:val="1"/>
          <w:lang w:val="ro-RO" w:eastAsia="ar-SA"/>
        </w:rPr>
        <w:t>r</w:t>
      </w:r>
      <w:r w:rsidRPr="00EA4161">
        <w:rPr>
          <w:rFonts w:eastAsia="Arial"/>
          <w:lang w:val="ro-RO" w:eastAsia="ar-SA"/>
        </w:rPr>
        <w:t>i a</w:t>
      </w:r>
      <w:r w:rsidRPr="00EA4161">
        <w:rPr>
          <w:rFonts w:eastAsia="Arial"/>
          <w:spacing w:val="1"/>
          <w:lang w:val="ro-RO" w:eastAsia="ar-SA"/>
        </w:rPr>
        <w:t>c</w:t>
      </w:r>
      <w:r w:rsidRPr="00EA4161">
        <w:rPr>
          <w:rFonts w:eastAsia="Arial"/>
          <w:lang w:val="ro-RO" w:eastAsia="ar-SA"/>
        </w:rPr>
        <w:t>orda</w:t>
      </w:r>
      <w:r w:rsidRPr="00EA4161">
        <w:rPr>
          <w:rFonts w:eastAsia="Arial"/>
          <w:spacing w:val="2"/>
          <w:lang w:val="ro-RO" w:eastAsia="ar-SA"/>
        </w:rPr>
        <w:t>t</w:t>
      </w:r>
      <w:r w:rsidRPr="00EA4161">
        <w:rPr>
          <w:rFonts w:eastAsia="Arial"/>
          <w:lang w:val="ro-RO" w:eastAsia="ar-SA"/>
        </w:rPr>
        <w:t xml:space="preserve">e de </w:t>
      </w:r>
      <w:r w:rsidRPr="00EA4161">
        <w:rPr>
          <w:rFonts w:eastAsia="Arial"/>
          <w:spacing w:val="1"/>
          <w:lang w:val="ro-RO" w:eastAsia="ar-SA"/>
        </w:rPr>
        <w:t>c</w:t>
      </w:r>
      <w:r w:rsidRPr="00EA4161">
        <w:rPr>
          <w:rFonts w:eastAsia="Arial"/>
          <w:lang w:val="ro-RO" w:eastAsia="ar-SA"/>
        </w:rPr>
        <w:t>ăt</w:t>
      </w:r>
      <w:r w:rsidRPr="00EA4161">
        <w:rPr>
          <w:rFonts w:eastAsia="Arial"/>
          <w:spacing w:val="3"/>
          <w:lang w:val="ro-RO" w:eastAsia="ar-SA"/>
        </w:rPr>
        <w:t>r</w:t>
      </w:r>
      <w:r w:rsidRPr="00EA4161">
        <w:rPr>
          <w:rFonts w:eastAsia="Arial"/>
          <w:lang w:val="ro-RO" w:eastAsia="ar-SA"/>
        </w:rPr>
        <w:t xml:space="preserve">e </w:t>
      </w:r>
      <w:r w:rsidRPr="00EA4161">
        <w:rPr>
          <w:rFonts w:eastAsia="Arial"/>
          <w:spacing w:val="1"/>
          <w:lang w:val="ro-RO" w:eastAsia="ar-SA"/>
        </w:rPr>
        <w:t>c</w:t>
      </w:r>
      <w:r w:rsidRPr="00EA4161">
        <w:rPr>
          <w:rFonts w:eastAsia="Arial"/>
          <w:spacing w:val="-3"/>
          <w:lang w:val="ro-RO" w:eastAsia="ar-SA"/>
        </w:rPr>
        <w:t>o</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a</w:t>
      </w:r>
      <w:r w:rsidRPr="00EA4161">
        <w:rPr>
          <w:rFonts w:eastAsia="Arial"/>
          <w:lang w:val="ro-RO" w:eastAsia="ar-SA"/>
        </w:rPr>
        <w:t>n</w:t>
      </w:r>
      <w:r w:rsidRPr="00EA4161">
        <w:rPr>
          <w:rFonts w:eastAsia="Arial"/>
          <w:spacing w:val="1"/>
          <w:lang w:val="ro-RO" w:eastAsia="ar-SA"/>
        </w:rPr>
        <w:t>i</w:t>
      </w:r>
      <w:r w:rsidRPr="00EA4161">
        <w:rPr>
          <w:rFonts w:eastAsia="Arial"/>
          <w:lang w:val="ro-RO" w:eastAsia="ar-SA"/>
        </w:rPr>
        <w:t>i or</w:t>
      </w:r>
      <w:r w:rsidRPr="00EA4161">
        <w:rPr>
          <w:rFonts w:eastAsia="Arial"/>
          <w:spacing w:val="2"/>
          <w:lang w:val="ro-RO" w:eastAsia="ar-SA"/>
        </w:rPr>
        <w:t>i</w:t>
      </w:r>
      <w:r w:rsidRPr="00EA4161">
        <w:rPr>
          <w:rFonts w:eastAsia="Arial"/>
          <w:lang w:val="ro-RO" w:eastAsia="ar-SA"/>
        </w:rPr>
        <w:t>e</w:t>
      </w:r>
      <w:r w:rsidRPr="00EA4161">
        <w:rPr>
          <w:rFonts w:eastAsia="Arial"/>
          <w:spacing w:val="-1"/>
          <w:lang w:val="ro-RO" w:eastAsia="ar-SA"/>
        </w:rPr>
        <w:t>n</w:t>
      </w:r>
      <w:r w:rsidRPr="00EA4161">
        <w:rPr>
          <w:rFonts w:eastAsia="Arial"/>
          <w:spacing w:val="2"/>
          <w:lang w:val="ro-RO" w:eastAsia="ar-SA"/>
        </w:rPr>
        <w:t>t</w:t>
      </w:r>
      <w:r w:rsidRPr="00EA4161">
        <w:rPr>
          <w:rFonts w:eastAsia="Arial"/>
          <w:lang w:val="ro-RO" w:eastAsia="ar-SA"/>
        </w:rPr>
        <w:t xml:space="preserve">ate </w:t>
      </w:r>
      <w:r w:rsidRPr="00EA4161">
        <w:rPr>
          <w:rFonts w:eastAsia="Arial"/>
          <w:spacing w:val="1"/>
          <w:lang w:val="ro-RO" w:eastAsia="ar-SA"/>
        </w:rPr>
        <w:t>s</w:t>
      </w:r>
      <w:r w:rsidRPr="00EA4161">
        <w:rPr>
          <w:rFonts w:eastAsia="Arial"/>
          <w:lang w:val="ro-RO" w:eastAsia="ar-SA"/>
        </w:rPr>
        <w:t xml:space="preserve">pre </w:t>
      </w:r>
      <w:r w:rsidRPr="00EA4161">
        <w:rPr>
          <w:rFonts w:eastAsia="Arial"/>
          <w:spacing w:val="2"/>
          <w:lang w:val="ro-RO" w:eastAsia="ar-SA"/>
        </w:rPr>
        <w:t>p</w:t>
      </w:r>
      <w:r w:rsidRPr="00EA4161">
        <w:rPr>
          <w:rFonts w:eastAsia="Arial"/>
          <w:spacing w:val="1"/>
          <w:lang w:val="ro-RO" w:eastAsia="ar-SA"/>
        </w:rPr>
        <w:t>r</w:t>
      </w:r>
      <w:r w:rsidRPr="00EA4161">
        <w:rPr>
          <w:rFonts w:eastAsia="Arial"/>
          <w:lang w:val="ro-RO" w:eastAsia="ar-SA"/>
        </w:rPr>
        <w:t>o</w:t>
      </w:r>
      <w:r w:rsidRPr="00EA4161">
        <w:rPr>
          <w:rFonts w:eastAsia="Arial"/>
          <w:spacing w:val="2"/>
          <w:lang w:val="ro-RO" w:eastAsia="ar-SA"/>
        </w:rPr>
        <w:t>f</w:t>
      </w:r>
      <w:r w:rsidRPr="00EA4161">
        <w:rPr>
          <w:rFonts w:eastAsia="Arial"/>
          <w:spacing w:val="-1"/>
          <w:lang w:val="ro-RO" w:eastAsia="ar-SA"/>
        </w:rPr>
        <w:t>i</w:t>
      </w:r>
      <w:r w:rsidRPr="00EA4161">
        <w:rPr>
          <w:rFonts w:eastAsia="Arial"/>
          <w:lang w:val="ro-RO" w:eastAsia="ar-SA"/>
        </w:rPr>
        <w:t>t, a</w:t>
      </w:r>
      <w:r w:rsidRPr="00EA4161">
        <w:rPr>
          <w:rFonts w:eastAsia="Arial"/>
          <w:spacing w:val="1"/>
          <w:lang w:val="ro-RO" w:eastAsia="ar-SA"/>
        </w:rPr>
        <w:t>s</w:t>
      </w:r>
      <w:r w:rsidRPr="00EA4161">
        <w:rPr>
          <w:rFonts w:eastAsia="Arial"/>
          <w:lang w:val="ro-RO" w:eastAsia="ar-SA"/>
        </w:rPr>
        <w:t>o</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i n</w:t>
      </w:r>
      <w:r w:rsidRPr="00EA4161">
        <w:rPr>
          <w:rFonts w:eastAsia="Arial"/>
          <w:spacing w:val="1"/>
          <w:lang w:val="ro-RO" w:eastAsia="ar-SA"/>
        </w:rPr>
        <w:t>on-</w:t>
      </w:r>
      <w:r w:rsidRPr="00EA4161">
        <w:rPr>
          <w:rFonts w:eastAsia="Arial"/>
          <w:lang w:val="ro-RO" w:eastAsia="ar-SA"/>
        </w:rPr>
        <w:t>g</w:t>
      </w:r>
      <w:r w:rsidRPr="00EA4161">
        <w:rPr>
          <w:rFonts w:eastAsia="Arial"/>
          <w:spacing w:val="1"/>
          <w:lang w:val="ro-RO" w:eastAsia="ar-SA"/>
        </w:rPr>
        <w:t>u</w:t>
      </w:r>
      <w:r w:rsidRPr="00EA4161">
        <w:rPr>
          <w:rFonts w:eastAsia="Arial"/>
          <w:spacing w:val="-1"/>
          <w:lang w:val="ro-RO" w:eastAsia="ar-SA"/>
        </w:rPr>
        <w:t>v</w:t>
      </w:r>
      <w:r w:rsidRPr="00EA4161">
        <w:rPr>
          <w:rFonts w:eastAsia="Arial"/>
          <w:lang w:val="ro-RO" w:eastAsia="ar-SA"/>
        </w:rPr>
        <w:t>er</w:t>
      </w:r>
      <w:r w:rsidRPr="00EA4161">
        <w:rPr>
          <w:rFonts w:eastAsia="Arial"/>
          <w:spacing w:val="2"/>
          <w:lang w:val="ro-RO" w:eastAsia="ar-SA"/>
        </w:rPr>
        <w:t>na</w:t>
      </w:r>
      <w:r w:rsidRPr="00EA4161">
        <w:rPr>
          <w:rFonts w:eastAsia="Arial"/>
          <w:spacing w:val="4"/>
          <w:lang w:val="ro-RO" w:eastAsia="ar-SA"/>
        </w:rPr>
        <w:t>m</w:t>
      </w:r>
      <w:r w:rsidRPr="00EA4161">
        <w:rPr>
          <w:rFonts w:eastAsia="Arial"/>
          <w:lang w:val="ro-RO" w:eastAsia="ar-SA"/>
        </w:rPr>
        <w:t>e</w:t>
      </w:r>
      <w:r w:rsidRPr="00EA4161">
        <w:rPr>
          <w:rFonts w:eastAsia="Arial"/>
          <w:spacing w:val="-1"/>
          <w:lang w:val="ro-RO" w:eastAsia="ar-SA"/>
        </w:rPr>
        <w:t>n</w:t>
      </w:r>
      <w:r w:rsidRPr="00EA4161">
        <w:rPr>
          <w:rFonts w:eastAsia="Arial"/>
          <w:lang w:val="ro-RO" w:eastAsia="ar-SA"/>
        </w:rPr>
        <w:t>ta</w:t>
      </w:r>
      <w:r w:rsidRPr="00EA4161">
        <w:rPr>
          <w:rFonts w:eastAsia="Arial"/>
          <w:spacing w:val="-2"/>
          <w:lang w:val="ro-RO" w:eastAsia="ar-SA"/>
        </w:rPr>
        <w:t>l</w:t>
      </w:r>
      <w:r w:rsidRPr="00EA4161">
        <w:rPr>
          <w:rFonts w:eastAsia="Arial"/>
          <w:spacing w:val="1"/>
          <w:lang w:val="ro-RO" w:eastAsia="ar-SA"/>
        </w:rPr>
        <w:t>e</w:t>
      </w:r>
      <w:r w:rsidRPr="00EA4161">
        <w:rPr>
          <w:rFonts w:eastAsia="Arial"/>
          <w:lang w:val="ro-RO" w:eastAsia="ar-SA"/>
        </w:rPr>
        <w:t xml:space="preserve">, </w:t>
      </w:r>
      <w:r w:rsidRPr="00EA4161">
        <w:rPr>
          <w:rFonts w:eastAsia="Arial"/>
          <w:spacing w:val="2"/>
          <w:lang w:val="ro-RO" w:eastAsia="ar-SA"/>
        </w:rPr>
        <w:t>f</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d</w:t>
      </w:r>
      <w:r w:rsidRPr="00EA4161">
        <w:rPr>
          <w:rFonts w:eastAsia="Arial"/>
          <w:spacing w:val="-1"/>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i etc.; </w:t>
      </w:r>
      <w:r w:rsidRPr="00EA4161">
        <w:rPr>
          <w:rFonts w:eastAsia="Arial"/>
          <w:spacing w:val="1"/>
          <w:lang w:val="ro-RO" w:eastAsia="ar-SA"/>
        </w:rPr>
        <w:t>(c</w:t>
      </w:r>
      <w:r w:rsidRPr="00EA4161">
        <w:rPr>
          <w:rFonts w:eastAsia="Arial"/>
          <w:lang w:val="ro-RO" w:eastAsia="ar-SA"/>
        </w:rPr>
        <w:t>) pro</w:t>
      </w:r>
      <w:r w:rsidRPr="00EA4161">
        <w:rPr>
          <w:rFonts w:eastAsia="Arial"/>
          <w:spacing w:val="-1"/>
          <w:lang w:val="ro-RO" w:eastAsia="ar-SA"/>
        </w:rPr>
        <w:t>i</w:t>
      </w:r>
      <w:r w:rsidRPr="00EA4161">
        <w:rPr>
          <w:rFonts w:eastAsia="Arial"/>
          <w:lang w:val="ro-RO" w:eastAsia="ar-SA"/>
        </w:rPr>
        <w:t>e</w:t>
      </w:r>
      <w:r w:rsidRPr="00EA4161">
        <w:rPr>
          <w:rFonts w:eastAsia="Arial"/>
          <w:spacing w:val="1"/>
          <w:lang w:val="ro-RO" w:eastAsia="ar-SA"/>
        </w:rPr>
        <w:t>c</w:t>
      </w:r>
      <w:r w:rsidRPr="00EA4161">
        <w:rPr>
          <w:rFonts w:eastAsia="Arial"/>
          <w:lang w:val="ro-RO" w:eastAsia="ar-SA"/>
        </w:rPr>
        <w:t>te de d</w:t>
      </w:r>
      <w:r w:rsidRPr="00EA4161">
        <w:rPr>
          <w:rFonts w:eastAsia="Arial"/>
          <w:spacing w:val="1"/>
          <w:lang w:val="ro-RO" w:eastAsia="ar-SA"/>
        </w:rPr>
        <w:t>e</w:t>
      </w:r>
      <w:r w:rsidRPr="00EA4161">
        <w:rPr>
          <w:rFonts w:eastAsia="Arial"/>
          <w:spacing w:val="-1"/>
          <w:lang w:val="ro-RO" w:eastAsia="ar-SA"/>
        </w:rPr>
        <w:t>z</w:t>
      </w:r>
      <w:r w:rsidRPr="00EA4161">
        <w:rPr>
          <w:rFonts w:eastAsia="Arial"/>
          <w:spacing w:val="1"/>
          <w:lang w:val="ro-RO" w:eastAsia="ar-SA"/>
        </w:rPr>
        <w:t>v</w:t>
      </w:r>
      <w:r w:rsidRPr="00EA4161">
        <w:rPr>
          <w:rFonts w:eastAsia="Arial"/>
          <w:spacing w:val="2"/>
          <w:lang w:val="ro-RO" w:eastAsia="ar-SA"/>
        </w:rPr>
        <w:t>o</w:t>
      </w:r>
      <w:r w:rsidRPr="00EA4161">
        <w:rPr>
          <w:rFonts w:eastAsia="Arial"/>
          <w:spacing w:val="-1"/>
          <w:lang w:val="ro-RO" w:eastAsia="ar-SA"/>
        </w:rPr>
        <w:t>l</w:t>
      </w:r>
      <w:r w:rsidRPr="00EA4161">
        <w:rPr>
          <w:rFonts w:eastAsia="Arial"/>
          <w:lang w:val="ro-RO" w:eastAsia="ar-SA"/>
        </w:rPr>
        <w:t xml:space="preserve">tare </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s</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t</w:t>
      </w:r>
      <w:r w:rsidRPr="00EA4161">
        <w:rPr>
          <w:rFonts w:eastAsia="Arial"/>
          <w:lang w:val="ro-RO" w:eastAsia="ar-SA"/>
        </w:rPr>
        <w:t>u</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lang w:val="ro-RO" w:eastAsia="ar-SA"/>
        </w:rPr>
        <w:t xml:space="preserve">ă </w:t>
      </w:r>
      <w:r w:rsidRPr="00EA4161">
        <w:rPr>
          <w:rFonts w:eastAsia="Arial"/>
          <w:spacing w:val="1"/>
          <w:lang w:val="ro-RO" w:eastAsia="ar-SA"/>
        </w:rPr>
        <w:t>(</w:t>
      </w:r>
      <w:r w:rsidRPr="00EA4161">
        <w:rPr>
          <w:rFonts w:eastAsia="Arial"/>
          <w:lang w:val="ro-RO" w:eastAsia="ar-SA"/>
        </w:rPr>
        <w:t>de e</w:t>
      </w:r>
      <w:r w:rsidRPr="00EA4161">
        <w:rPr>
          <w:rFonts w:eastAsia="Arial"/>
          <w:spacing w:val="1"/>
          <w:lang w:val="ro-RO" w:eastAsia="ar-SA"/>
        </w:rPr>
        <w:t>x</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l</w:t>
      </w:r>
      <w:r w:rsidRPr="00EA4161">
        <w:rPr>
          <w:rFonts w:eastAsia="Arial"/>
          <w:lang w:val="ro-RO" w:eastAsia="ar-SA"/>
        </w:rPr>
        <w:t>u, o</w:t>
      </w:r>
      <w:r w:rsidRPr="00EA4161">
        <w:rPr>
          <w:rFonts w:eastAsia="Arial"/>
          <w:spacing w:val="2"/>
          <w:lang w:val="ro-RO" w:eastAsia="ar-SA"/>
        </w:rPr>
        <w:t>f</w:t>
      </w:r>
      <w:r w:rsidRPr="00EA4161">
        <w:rPr>
          <w:rFonts w:eastAsia="Arial"/>
          <w:lang w:val="ro-RO" w:eastAsia="ar-SA"/>
        </w:rPr>
        <w:t>erir</w:t>
      </w:r>
      <w:r w:rsidRPr="00EA4161">
        <w:rPr>
          <w:rFonts w:eastAsia="Arial"/>
          <w:spacing w:val="3"/>
          <w:lang w:val="ro-RO" w:eastAsia="ar-SA"/>
        </w:rPr>
        <w:t>e</w:t>
      </w:r>
      <w:r w:rsidRPr="00EA4161">
        <w:rPr>
          <w:rFonts w:eastAsia="Arial"/>
          <w:lang w:val="ro-RO" w:eastAsia="ar-SA"/>
        </w:rPr>
        <w:t xml:space="preserve">a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1"/>
          <w:lang w:val="ro-RO" w:eastAsia="ar-SA"/>
        </w:rPr>
        <w:t>s</w:t>
      </w:r>
      <w:r w:rsidRPr="00EA4161">
        <w:rPr>
          <w:rFonts w:eastAsia="Arial"/>
          <w:lang w:val="ro-RO" w:eastAsia="ar-SA"/>
        </w:rPr>
        <w:t>er</w:t>
      </w:r>
      <w:r w:rsidRPr="00EA4161">
        <w:rPr>
          <w:rFonts w:eastAsia="Arial"/>
          <w:spacing w:val="2"/>
          <w:lang w:val="ro-RO" w:eastAsia="ar-SA"/>
        </w:rPr>
        <w:t>v</w:t>
      </w:r>
      <w:r w:rsidRPr="00EA4161">
        <w:rPr>
          <w:rFonts w:eastAsia="Arial"/>
          <w:spacing w:val="-1"/>
          <w:lang w:val="ro-RO" w:eastAsia="ar-SA"/>
        </w:rPr>
        <w:t>i</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i u</w:t>
      </w:r>
      <w:r w:rsidRPr="00EA4161">
        <w:rPr>
          <w:rFonts w:eastAsia="Arial"/>
          <w:spacing w:val="1"/>
          <w:lang w:val="ro-RO" w:eastAsia="ar-SA"/>
        </w:rPr>
        <w:t>n</w:t>
      </w:r>
      <w:r w:rsidRPr="00EA4161">
        <w:rPr>
          <w:rFonts w:eastAsia="Arial"/>
          <w:lang w:val="ro-RO" w:eastAsia="ar-SA"/>
        </w:rPr>
        <w:t>or b</w:t>
      </w:r>
      <w:r w:rsidRPr="00EA4161">
        <w:rPr>
          <w:rFonts w:eastAsia="Arial"/>
          <w:spacing w:val="1"/>
          <w:lang w:val="ro-RO" w:eastAsia="ar-SA"/>
        </w:rPr>
        <w:t>e</w:t>
      </w:r>
      <w:r w:rsidRPr="00EA4161">
        <w:rPr>
          <w:rFonts w:eastAsia="Arial"/>
          <w:lang w:val="ro-RO" w:eastAsia="ar-SA"/>
        </w:rPr>
        <w:t>n</w:t>
      </w:r>
      <w:r w:rsidRPr="00EA4161">
        <w:rPr>
          <w:rFonts w:eastAsia="Arial"/>
          <w:spacing w:val="-1"/>
          <w:lang w:val="ro-RO" w:eastAsia="ar-SA"/>
        </w:rPr>
        <w:t>e</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 xml:space="preserve">ari </w:t>
      </w:r>
      <w:r w:rsidRPr="00EA4161">
        <w:rPr>
          <w:rFonts w:eastAsia="Arial"/>
          <w:spacing w:val="1"/>
          <w:lang w:val="ro-RO" w:eastAsia="ar-SA"/>
        </w:rPr>
        <w:t>c</w:t>
      </w:r>
      <w:r w:rsidRPr="00EA4161">
        <w:rPr>
          <w:rFonts w:eastAsia="Arial"/>
          <w:spacing w:val="2"/>
          <w:lang w:val="ro-RO" w:eastAsia="ar-SA"/>
        </w:rPr>
        <w:t>u</w:t>
      </w:r>
      <w:r w:rsidRPr="00EA4161">
        <w:rPr>
          <w:rFonts w:eastAsia="Arial"/>
          <w:lang w:val="ro-RO" w:eastAsia="ar-SA"/>
        </w:rPr>
        <w:t>pri</w:t>
      </w:r>
      <w:r w:rsidRPr="00EA4161">
        <w:rPr>
          <w:rFonts w:eastAsia="Arial"/>
          <w:spacing w:val="-1"/>
          <w:lang w:val="ro-RO" w:eastAsia="ar-SA"/>
        </w:rPr>
        <w:t>n</w:t>
      </w:r>
      <w:r w:rsidRPr="00EA4161">
        <w:rPr>
          <w:rFonts w:eastAsia="Arial"/>
          <w:spacing w:val="3"/>
          <w:lang w:val="ro-RO" w:eastAsia="ar-SA"/>
        </w:rPr>
        <w:t>ș</w:t>
      </w:r>
      <w:r w:rsidRPr="00EA4161">
        <w:rPr>
          <w:rFonts w:eastAsia="Arial"/>
          <w:lang w:val="ro-RO" w:eastAsia="ar-SA"/>
        </w:rPr>
        <w:t>i î</w:t>
      </w:r>
      <w:r w:rsidRPr="00EA4161">
        <w:rPr>
          <w:rFonts w:eastAsia="Arial"/>
          <w:spacing w:val="2"/>
          <w:lang w:val="ro-RO" w:eastAsia="ar-SA"/>
        </w:rPr>
        <w:t>n</w:t>
      </w:r>
      <w:r w:rsidRPr="00EA4161">
        <w:rPr>
          <w:rFonts w:eastAsia="Arial"/>
          <w:lang w:val="ro-RO" w:eastAsia="ar-SA"/>
        </w:rPr>
        <w:t>t</w:t>
      </w:r>
      <w:r w:rsidRPr="00EA4161">
        <w:rPr>
          <w:rFonts w:eastAsia="Arial"/>
          <w:spacing w:val="5"/>
          <w:lang w:val="ro-RO" w:eastAsia="ar-SA"/>
        </w:rPr>
        <w:t>r</w:t>
      </w:r>
      <w:r w:rsidRPr="00EA4161">
        <w:rPr>
          <w:rFonts w:eastAsia="Arial"/>
          <w:spacing w:val="1"/>
          <w:lang w:val="ro-RO" w:eastAsia="ar-SA"/>
        </w:rPr>
        <w:t>-</w:t>
      </w:r>
      <w:r w:rsidRPr="00EA4161">
        <w:rPr>
          <w:rFonts w:eastAsia="Arial"/>
          <w:lang w:val="ro-RO" w:eastAsia="ar-SA"/>
        </w:rPr>
        <w:t>un g</w:t>
      </w:r>
      <w:r w:rsidRPr="00EA4161">
        <w:rPr>
          <w:rFonts w:eastAsia="Arial"/>
          <w:spacing w:val="3"/>
          <w:lang w:val="ro-RO" w:eastAsia="ar-SA"/>
        </w:rPr>
        <w:t>r</w:t>
      </w:r>
      <w:r w:rsidRPr="00EA4161">
        <w:rPr>
          <w:rFonts w:eastAsia="Arial"/>
          <w:lang w:val="ro-RO" w:eastAsia="ar-SA"/>
        </w:rPr>
        <w:t xml:space="preserve">up </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ă</w:t>
      </w:r>
      <w:r w:rsidRPr="00EA4161">
        <w:rPr>
          <w:rFonts w:eastAsia="Arial"/>
          <w:spacing w:val="2"/>
          <w:lang w:val="ro-RO" w:eastAsia="ar-SA"/>
        </w:rPr>
        <w:t>)</w:t>
      </w:r>
      <w:r w:rsidRPr="00EA4161">
        <w:rPr>
          <w:rFonts w:eastAsia="Arial"/>
          <w:lang w:val="ro-RO" w:eastAsia="ar-SA"/>
        </w:rPr>
        <w:t xml:space="preserve">. </w:t>
      </w:r>
      <w:r w:rsidRPr="00EA4161">
        <w:rPr>
          <w:rFonts w:eastAsia="Arial"/>
          <w:spacing w:val="-1"/>
          <w:lang w:val="ro-RO" w:eastAsia="ar-SA"/>
        </w:rPr>
        <w:t>P</w:t>
      </w:r>
      <w:r w:rsidRPr="00EA4161">
        <w:rPr>
          <w:rFonts w:eastAsia="Arial"/>
          <w:spacing w:val="1"/>
          <w:lang w:val="ro-RO" w:eastAsia="ar-SA"/>
        </w:rPr>
        <w:t>ri</w:t>
      </w:r>
      <w:r w:rsidRPr="00EA4161">
        <w:rPr>
          <w:rFonts w:eastAsia="Arial"/>
          <w:lang w:val="ro-RO" w:eastAsia="ar-SA"/>
        </w:rPr>
        <w:t>n e</w:t>
      </w:r>
      <w:r w:rsidRPr="00EA4161">
        <w:rPr>
          <w:rFonts w:eastAsia="Arial"/>
          <w:spacing w:val="1"/>
          <w:lang w:val="ro-RO" w:eastAsia="ar-SA"/>
        </w:rPr>
        <w:t>xc</w:t>
      </w:r>
      <w:r w:rsidRPr="00EA4161">
        <w:rPr>
          <w:rFonts w:eastAsia="Arial"/>
          <w:lang w:val="ro-RO" w:eastAsia="ar-SA"/>
        </w:rPr>
        <w:t>e</w:t>
      </w:r>
      <w:r w:rsidRPr="00EA4161">
        <w:rPr>
          <w:rFonts w:eastAsia="Arial"/>
          <w:spacing w:val="-1"/>
          <w:lang w:val="ro-RO" w:eastAsia="ar-SA"/>
        </w:rPr>
        <w:t>p</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e, nu </w:t>
      </w:r>
      <w:r w:rsidRPr="00EA4161">
        <w:rPr>
          <w:rFonts w:eastAsia="Arial"/>
          <w:spacing w:val="1"/>
          <w:lang w:val="ro-RO" w:eastAsia="ar-SA"/>
        </w:rPr>
        <w:t>s</w:t>
      </w:r>
      <w:r w:rsidRPr="00EA4161">
        <w:rPr>
          <w:rFonts w:eastAsia="Arial"/>
          <w:lang w:val="ro-RO" w:eastAsia="ar-SA"/>
        </w:rPr>
        <w:t>e a</w:t>
      </w:r>
      <w:r w:rsidRPr="00EA4161">
        <w:rPr>
          <w:rFonts w:eastAsia="Arial"/>
          <w:spacing w:val="-1"/>
          <w:lang w:val="ro-RO" w:eastAsia="ar-SA"/>
        </w:rPr>
        <w:t>p</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ă p</w:t>
      </w:r>
      <w:r w:rsidRPr="00EA4161">
        <w:rPr>
          <w:rFonts w:eastAsia="Arial"/>
          <w:spacing w:val="1"/>
          <w:lang w:val="ro-RO" w:eastAsia="ar-SA"/>
        </w:rPr>
        <w:t>l</w:t>
      </w:r>
      <w:r w:rsidRPr="00EA4161">
        <w:rPr>
          <w:rFonts w:eastAsia="Arial"/>
          <w:lang w:val="ro-RO" w:eastAsia="ar-SA"/>
        </w:rPr>
        <w:t>a</w:t>
      </w:r>
      <w:r w:rsidRPr="00EA4161">
        <w:rPr>
          <w:rFonts w:eastAsia="Arial"/>
          <w:spacing w:val="2"/>
          <w:lang w:val="ro-RO" w:eastAsia="ar-SA"/>
        </w:rPr>
        <w:t>f</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 xml:space="preserve">ul </w:t>
      </w:r>
      <w:r w:rsidRPr="00EA4161">
        <w:rPr>
          <w:rFonts w:eastAsia="Arial"/>
          <w:spacing w:val="2"/>
          <w:lang w:val="ro-RO" w:eastAsia="ar-SA"/>
        </w:rPr>
        <w:t>f</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a</w:t>
      </w:r>
      <w:r w:rsidRPr="00EA4161">
        <w:rPr>
          <w:rFonts w:eastAsia="Arial"/>
          <w:spacing w:val="2"/>
          <w:lang w:val="ro-RO" w:eastAsia="ar-SA"/>
        </w:rPr>
        <w:t>n</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ar p</w:t>
      </w:r>
      <w:r w:rsidRPr="00EA4161">
        <w:rPr>
          <w:rFonts w:eastAsia="Arial"/>
          <w:spacing w:val="-1"/>
          <w:lang w:val="ro-RO" w:eastAsia="ar-SA"/>
        </w:rPr>
        <w:t>e</w:t>
      </w:r>
      <w:r w:rsidRPr="00EA4161">
        <w:rPr>
          <w:rFonts w:eastAsia="Arial"/>
          <w:lang w:val="ro-RO" w:eastAsia="ar-SA"/>
        </w:rPr>
        <w:t>ntru gr</w:t>
      </w:r>
      <w:r w:rsidRPr="00EA4161">
        <w:rPr>
          <w:rFonts w:eastAsia="Arial"/>
          <w:spacing w:val="2"/>
          <w:lang w:val="ro-RO" w:eastAsia="ar-SA"/>
        </w:rPr>
        <w:t>a</w:t>
      </w:r>
      <w:r w:rsidRPr="00EA4161">
        <w:rPr>
          <w:rFonts w:eastAsia="Arial"/>
          <w:lang w:val="ro-RO" w:eastAsia="ar-SA"/>
        </w:rPr>
        <w:t>nt</w:t>
      </w:r>
      <w:r w:rsidRPr="00EA4161">
        <w:rPr>
          <w:rFonts w:eastAsia="Arial"/>
          <w:spacing w:val="-1"/>
          <w:lang w:val="ro-RO" w:eastAsia="ar-SA"/>
        </w:rPr>
        <w:t>u</w:t>
      </w:r>
      <w:r w:rsidRPr="00EA4161">
        <w:rPr>
          <w:rFonts w:eastAsia="Arial"/>
          <w:spacing w:val="1"/>
          <w:lang w:val="ro-RO" w:eastAsia="ar-SA"/>
        </w:rPr>
        <w:t>ri</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er</w:t>
      </w:r>
      <w:r w:rsidRPr="00EA4161">
        <w:rPr>
          <w:rFonts w:eastAsia="Arial"/>
          <w:spacing w:val="2"/>
          <w:lang w:val="ro-RO" w:eastAsia="ar-SA"/>
        </w:rPr>
        <w:t>c</w:t>
      </w:r>
      <w:r w:rsidRPr="00EA4161">
        <w:rPr>
          <w:rFonts w:eastAsia="Arial"/>
          <w:lang w:val="ro-RO" w:eastAsia="ar-SA"/>
        </w:rPr>
        <w:t>et</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 xml:space="preserve">u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l</w:t>
      </w:r>
      <w:r w:rsidRPr="00EA4161">
        <w:rPr>
          <w:rFonts w:eastAsia="Arial"/>
          <w:spacing w:val="2"/>
          <w:lang w:val="ro-RO" w:eastAsia="ar-SA"/>
        </w:rPr>
        <w:t>e</w:t>
      </w:r>
      <w:r w:rsidRPr="00EA4161">
        <w:rPr>
          <w:rFonts w:eastAsia="Arial"/>
          <w:spacing w:val="-1"/>
          <w:lang w:val="ro-RO" w:eastAsia="ar-SA"/>
        </w:rPr>
        <w:t>v</w:t>
      </w:r>
      <w:r w:rsidRPr="00EA4161">
        <w:rPr>
          <w:rFonts w:eastAsia="Arial"/>
          <w:spacing w:val="3"/>
          <w:lang w:val="ro-RO" w:eastAsia="ar-SA"/>
        </w:rPr>
        <w:t>a</w:t>
      </w:r>
      <w:r w:rsidRPr="00EA4161">
        <w:rPr>
          <w:rFonts w:eastAsia="Arial"/>
          <w:lang w:val="ro-RO" w:eastAsia="ar-SA"/>
        </w:rPr>
        <w:t>n</w:t>
      </w:r>
      <w:r w:rsidRPr="00EA4161">
        <w:rPr>
          <w:rFonts w:eastAsia="Arial"/>
          <w:spacing w:val="2"/>
          <w:lang w:val="ro-RO" w:eastAsia="ar-SA"/>
        </w:rPr>
        <w:t>ț</w:t>
      </w:r>
      <w:r w:rsidRPr="00EA4161">
        <w:rPr>
          <w:rFonts w:eastAsia="Arial"/>
          <w:lang w:val="ro-RO" w:eastAsia="ar-SA"/>
        </w:rPr>
        <w:t>ă p</w:t>
      </w:r>
      <w:r w:rsidRPr="00EA4161">
        <w:rPr>
          <w:rFonts w:eastAsia="Arial"/>
          <w:spacing w:val="-1"/>
          <w:lang w:val="ro-RO" w:eastAsia="ar-SA"/>
        </w:rPr>
        <w:t>u</w:t>
      </w:r>
      <w:r w:rsidRPr="00EA4161">
        <w:rPr>
          <w:rFonts w:eastAsia="Arial"/>
          <w:spacing w:val="2"/>
          <w:lang w:val="ro-RO" w:eastAsia="ar-SA"/>
        </w:rPr>
        <w:t>b</w:t>
      </w:r>
      <w:r w:rsidRPr="00EA4161">
        <w:rPr>
          <w:rFonts w:eastAsia="Arial"/>
          <w:spacing w:val="-1"/>
          <w:lang w:val="ro-RO" w:eastAsia="ar-SA"/>
        </w:rPr>
        <w:t>l</w:t>
      </w:r>
      <w:r w:rsidRPr="00EA4161">
        <w:rPr>
          <w:rFonts w:eastAsia="Arial"/>
          <w:spacing w:val="1"/>
          <w:lang w:val="ro-RO" w:eastAsia="ar-SA"/>
        </w:rPr>
        <w:t>ic</w:t>
      </w:r>
      <w:r w:rsidRPr="00EA4161">
        <w:rPr>
          <w:rFonts w:eastAsia="Arial"/>
          <w:lang w:val="ro-RO" w:eastAsia="ar-SA"/>
        </w:rPr>
        <w:t xml:space="preserve">ă </w:t>
      </w:r>
      <w:r w:rsidRPr="00EA4161">
        <w:rPr>
          <w:rFonts w:eastAsia="Arial"/>
          <w:spacing w:val="-1"/>
          <w:lang w:val="ro-RO" w:eastAsia="ar-SA"/>
        </w:rPr>
        <w:t>l</w:t>
      </w:r>
      <w:r w:rsidRPr="00EA4161">
        <w:rPr>
          <w:rFonts w:eastAsia="Arial"/>
          <w:lang w:val="ro-RO" w:eastAsia="ar-SA"/>
        </w:rPr>
        <w:t xml:space="preserve">argă, </w:t>
      </w:r>
      <w:r w:rsidRPr="00EA4161">
        <w:rPr>
          <w:rFonts w:eastAsia="Arial"/>
          <w:spacing w:val="2"/>
          <w:lang w:val="ro-RO" w:eastAsia="ar-SA"/>
        </w:rPr>
        <w:t>f</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a</w:t>
      </w:r>
      <w:r w:rsidRPr="00EA4161">
        <w:rPr>
          <w:rFonts w:eastAsia="Arial"/>
          <w:lang w:val="ro-RO" w:eastAsia="ar-SA"/>
        </w:rPr>
        <w:t>n</w:t>
      </w:r>
      <w:r w:rsidRPr="00EA4161">
        <w:rPr>
          <w:rFonts w:eastAsia="Arial"/>
          <w:spacing w:val="2"/>
          <w:lang w:val="ro-RO" w:eastAsia="ar-SA"/>
        </w:rPr>
        <w:t>ț</w:t>
      </w:r>
      <w:r w:rsidRPr="00EA4161">
        <w:rPr>
          <w:rFonts w:eastAsia="Arial"/>
          <w:lang w:val="ro-RO" w:eastAsia="ar-SA"/>
        </w:rPr>
        <w:t>ate p</w:t>
      </w:r>
      <w:r w:rsidRPr="00EA4161">
        <w:rPr>
          <w:rFonts w:eastAsia="Arial"/>
          <w:spacing w:val="3"/>
          <w:lang w:val="ro-RO" w:eastAsia="ar-SA"/>
        </w:rPr>
        <w:t>r</w:t>
      </w:r>
      <w:r w:rsidRPr="00EA4161">
        <w:rPr>
          <w:rFonts w:eastAsia="Arial"/>
          <w:spacing w:val="-1"/>
          <w:lang w:val="ro-RO" w:eastAsia="ar-SA"/>
        </w:rPr>
        <w:t>i</w:t>
      </w:r>
      <w:r w:rsidRPr="00EA4161">
        <w:rPr>
          <w:rFonts w:eastAsia="Arial"/>
          <w:lang w:val="ro-RO" w:eastAsia="ar-SA"/>
        </w:rPr>
        <w:t xml:space="preserve">n </w:t>
      </w:r>
      <w:r w:rsidRPr="00EA4161">
        <w:rPr>
          <w:rFonts w:eastAsia="Arial"/>
          <w:spacing w:val="1"/>
          <w:lang w:val="ro-RO" w:eastAsia="ar-SA"/>
        </w:rPr>
        <w:t>c</w:t>
      </w:r>
      <w:r w:rsidRPr="00EA4161">
        <w:rPr>
          <w:rFonts w:eastAsia="Arial"/>
          <w:spacing w:val="-3"/>
          <w:lang w:val="ro-RO" w:eastAsia="ar-SA"/>
        </w:rPr>
        <w:t>o</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e</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2"/>
          <w:lang w:val="ro-RO" w:eastAsia="ar-SA"/>
        </w:rPr>
        <w:t>n</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lang w:val="ro-RO" w:eastAsia="ar-SA"/>
        </w:rPr>
        <w:t>e a</w:t>
      </w:r>
      <w:r w:rsidRPr="00EA4161">
        <w:rPr>
          <w:rFonts w:eastAsia="Arial"/>
          <w:spacing w:val="-1"/>
          <w:lang w:val="ro-RO" w:eastAsia="ar-SA"/>
        </w:rPr>
        <w:t>n</w:t>
      </w:r>
      <w:r w:rsidRPr="00EA4161">
        <w:rPr>
          <w:rFonts w:eastAsia="Arial"/>
          <w:lang w:val="ro-RO" w:eastAsia="ar-SA"/>
        </w:rPr>
        <w:t>te</w:t>
      </w:r>
      <w:r w:rsidRPr="00EA4161">
        <w:rPr>
          <w:rFonts w:eastAsia="Arial"/>
          <w:spacing w:val="3"/>
          <w:lang w:val="ro-RO" w:eastAsia="ar-SA"/>
        </w:rPr>
        <w:t>r</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 xml:space="preserve">e </w:t>
      </w:r>
      <w:r w:rsidRPr="00EA4161">
        <w:rPr>
          <w:rFonts w:eastAsia="Arial"/>
          <w:spacing w:val="1"/>
          <w:lang w:val="ro-RO" w:eastAsia="ar-SA"/>
        </w:rPr>
        <w:t>P</w:t>
      </w:r>
      <w:r w:rsidRPr="00EA4161">
        <w:rPr>
          <w:rFonts w:eastAsia="Arial"/>
          <w:lang w:val="ro-RO" w:eastAsia="ar-SA"/>
        </w:rPr>
        <w:t xml:space="preserve">NII </w:t>
      </w:r>
      <w:r w:rsidRPr="00EA4161">
        <w:rPr>
          <w:rFonts w:eastAsia="Arial"/>
          <w:spacing w:val="1"/>
          <w:lang w:val="ro-RO" w:eastAsia="ar-SA"/>
        </w:rPr>
        <w:t>(P</w:t>
      </w:r>
      <w:r w:rsidRPr="00EA4161">
        <w:rPr>
          <w:rFonts w:eastAsia="Arial"/>
          <w:spacing w:val="-1"/>
          <w:lang w:val="ro-RO" w:eastAsia="ar-SA"/>
        </w:rPr>
        <w:t>l</w:t>
      </w:r>
      <w:r w:rsidRPr="00EA4161">
        <w:rPr>
          <w:rFonts w:eastAsia="Arial"/>
          <w:lang w:val="ro-RO" w:eastAsia="ar-SA"/>
        </w:rPr>
        <w:t>a</w:t>
      </w:r>
      <w:r w:rsidRPr="00EA4161">
        <w:rPr>
          <w:rFonts w:eastAsia="Arial"/>
          <w:spacing w:val="1"/>
          <w:lang w:val="ro-RO" w:eastAsia="ar-SA"/>
        </w:rPr>
        <w:t>n</w:t>
      </w:r>
      <w:r w:rsidRPr="00EA4161">
        <w:rPr>
          <w:rFonts w:eastAsia="Arial"/>
          <w:lang w:val="ro-RO" w:eastAsia="ar-SA"/>
        </w:rPr>
        <w:t>u</w:t>
      </w:r>
      <w:r w:rsidRPr="00EA4161">
        <w:rPr>
          <w:rFonts w:eastAsia="Arial"/>
          <w:spacing w:val="1"/>
          <w:lang w:val="ro-RO" w:eastAsia="ar-SA"/>
        </w:rPr>
        <w:t>l</w:t>
      </w:r>
      <w:r w:rsidRPr="00EA4161">
        <w:rPr>
          <w:rFonts w:eastAsia="Arial"/>
          <w:lang w:val="ro-RO" w:eastAsia="ar-SA"/>
        </w:rPr>
        <w:t xml:space="preserve">ui </w:t>
      </w:r>
      <w:r w:rsidRPr="00EA4161">
        <w:rPr>
          <w:rFonts w:eastAsia="Arial"/>
          <w:spacing w:val="2"/>
          <w:lang w:val="ro-RO" w:eastAsia="ar-SA"/>
        </w:rPr>
        <w:t>N</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lang w:val="ro-RO" w:eastAsia="ar-SA"/>
        </w:rPr>
        <w:t xml:space="preserve">l </w:t>
      </w:r>
      <w:r w:rsidRPr="00EA4161">
        <w:rPr>
          <w:rFonts w:eastAsia="Arial"/>
          <w:spacing w:val="3"/>
          <w:lang w:val="ro-RO" w:eastAsia="ar-SA"/>
        </w:rPr>
        <w:t>d</w:t>
      </w:r>
      <w:r w:rsidRPr="00EA4161">
        <w:rPr>
          <w:rFonts w:eastAsia="Arial"/>
          <w:lang w:val="ro-RO" w:eastAsia="ar-SA"/>
        </w:rPr>
        <w:t xml:space="preserve">e </w:t>
      </w:r>
      <w:r w:rsidRPr="00EA4161">
        <w:rPr>
          <w:rFonts w:eastAsia="Arial"/>
          <w:spacing w:val="2"/>
          <w:lang w:val="ro-RO" w:eastAsia="ar-SA"/>
        </w:rPr>
        <w:t>C</w:t>
      </w:r>
      <w:r w:rsidRPr="00EA4161">
        <w:rPr>
          <w:rFonts w:eastAsia="Arial"/>
          <w:lang w:val="ro-RO" w:eastAsia="ar-SA"/>
        </w:rPr>
        <w:t>er</w:t>
      </w:r>
      <w:r w:rsidRPr="00EA4161">
        <w:rPr>
          <w:rFonts w:eastAsia="Arial"/>
          <w:spacing w:val="2"/>
          <w:lang w:val="ro-RO" w:eastAsia="ar-SA"/>
        </w:rPr>
        <w:t>c</w:t>
      </w:r>
      <w:r w:rsidRPr="00EA4161">
        <w:rPr>
          <w:rFonts w:eastAsia="Arial"/>
          <w:lang w:val="ro-RO" w:eastAsia="ar-SA"/>
        </w:rPr>
        <w:t>et</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 xml:space="preserve">e </w:t>
      </w:r>
      <w:r w:rsidRPr="00EA4161">
        <w:rPr>
          <w:rFonts w:eastAsia="Arial"/>
          <w:spacing w:val="2"/>
          <w:lang w:val="ro-RO" w:eastAsia="ar-SA"/>
        </w:rPr>
        <w:t>De</w:t>
      </w:r>
      <w:r w:rsidRPr="00EA4161">
        <w:rPr>
          <w:rFonts w:eastAsia="Arial"/>
          <w:spacing w:val="-1"/>
          <w:lang w:val="ro-RO" w:eastAsia="ar-SA"/>
        </w:rPr>
        <w:t>zv</w:t>
      </w:r>
      <w:r w:rsidRPr="00EA4161">
        <w:rPr>
          <w:rFonts w:eastAsia="Arial"/>
          <w:spacing w:val="2"/>
          <w:lang w:val="ro-RO" w:eastAsia="ar-SA"/>
        </w:rPr>
        <w:t>o</w:t>
      </w:r>
      <w:r w:rsidRPr="00EA4161">
        <w:rPr>
          <w:rFonts w:eastAsia="Arial"/>
          <w:spacing w:val="1"/>
          <w:lang w:val="ro-RO" w:eastAsia="ar-SA"/>
        </w:rPr>
        <w:t>l</w:t>
      </w:r>
      <w:r w:rsidRPr="00EA4161">
        <w:rPr>
          <w:rFonts w:eastAsia="Arial"/>
          <w:lang w:val="ro-RO" w:eastAsia="ar-SA"/>
        </w:rPr>
        <w:t>tare In</w:t>
      </w:r>
      <w:r w:rsidRPr="00EA4161">
        <w:rPr>
          <w:rFonts w:eastAsia="Arial"/>
          <w:spacing w:val="1"/>
          <w:lang w:val="ro-RO" w:eastAsia="ar-SA"/>
        </w:rPr>
        <w:t>o</w:t>
      </w:r>
      <w:r w:rsidRPr="00EA4161">
        <w:rPr>
          <w:rFonts w:eastAsia="Arial"/>
          <w:spacing w:val="-1"/>
          <w:lang w:val="ro-RO" w:eastAsia="ar-SA"/>
        </w:rPr>
        <w:t>v</w:t>
      </w:r>
      <w:r w:rsidRPr="00EA4161">
        <w:rPr>
          <w:rFonts w:eastAsia="Arial"/>
          <w:lang w:val="ro-RO" w:eastAsia="ar-SA"/>
        </w:rPr>
        <w:t>a</w:t>
      </w:r>
      <w:r w:rsidRPr="00EA4161">
        <w:rPr>
          <w:rFonts w:eastAsia="Arial"/>
          <w:spacing w:val="3"/>
          <w:lang w:val="ro-RO" w:eastAsia="ar-SA"/>
        </w:rPr>
        <w:t>r</w:t>
      </w:r>
      <w:r w:rsidRPr="00EA4161">
        <w:rPr>
          <w:rFonts w:eastAsia="Arial"/>
          <w:lang w:val="ro-RO" w:eastAsia="ar-SA"/>
        </w:rPr>
        <w:t>e</w:t>
      </w:r>
      <w:r w:rsidRPr="00EA4161">
        <w:rPr>
          <w:rFonts w:eastAsia="Arial"/>
          <w:spacing w:val="3"/>
          <w:lang w:val="ro-RO" w:eastAsia="ar-SA"/>
        </w:rPr>
        <w:t>)</w:t>
      </w:r>
      <w:r w:rsidRPr="00EA4161">
        <w:rPr>
          <w:rFonts w:eastAsia="Arial"/>
          <w:lang w:val="ro-RO" w:eastAsia="ar-SA"/>
        </w:rPr>
        <w:t>. M</w:t>
      </w:r>
      <w:r w:rsidRPr="00EA4161">
        <w:rPr>
          <w:rFonts w:eastAsia="Arial"/>
          <w:spacing w:val="-1"/>
          <w:lang w:val="ro-RO" w:eastAsia="ar-SA"/>
        </w:rPr>
        <w:t>e</w:t>
      </w:r>
      <w:r w:rsidRPr="00EA4161">
        <w:rPr>
          <w:rFonts w:eastAsia="Arial"/>
          <w:spacing w:val="4"/>
          <w:lang w:val="ro-RO" w:eastAsia="ar-SA"/>
        </w:rPr>
        <w:t>m</w:t>
      </w:r>
      <w:r w:rsidRPr="00EA4161">
        <w:rPr>
          <w:rFonts w:eastAsia="Arial"/>
          <w:lang w:val="ro-RO" w:eastAsia="ar-SA"/>
        </w:rPr>
        <w:t xml:space="preserve">brii </w:t>
      </w:r>
      <w:r w:rsidRPr="00EA4161">
        <w:rPr>
          <w:rFonts w:eastAsia="Arial"/>
          <w:spacing w:val="1"/>
          <w:lang w:val="ro-RO" w:eastAsia="ar-SA"/>
        </w:rPr>
        <w:t>c</w:t>
      </w:r>
      <w:r w:rsidRPr="00EA4161">
        <w:rPr>
          <w:rFonts w:eastAsia="Arial"/>
          <w:spacing w:val="-3"/>
          <w:lang w:val="ro-RO" w:eastAsia="ar-SA"/>
        </w:rPr>
        <w:t>o</w:t>
      </w:r>
      <w:r w:rsidRPr="00EA4161">
        <w:rPr>
          <w:rFonts w:eastAsia="Arial"/>
          <w:spacing w:val="4"/>
          <w:lang w:val="ro-RO" w:eastAsia="ar-SA"/>
        </w:rPr>
        <w:t>m</w:t>
      </w:r>
      <w:r w:rsidRPr="00EA4161">
        <w:rPr>
          <w:rFonts w:eastAsia="Arial"/>
          <w:spacing w:val="-1"/>
          <w:lang w:val="ro-RO" w:eastAsia="ar-SA"/>
        </w:rPr>
        <w:t>i</w:t>
      </w:r>
      <w:r w:rsidRPr="00EA4161">
        <w:rPr>
          <w:rFonts w:eastAsia="Arial"/>
          <w:spacing w:val="1"/>
          <w:lang w:val="ro-RO" w:eastAsia="ar-SA"/>
        </w:rPr>
        <w:t>s</w:t>
      </w:r>
      <w:r w:rsidRPr="00EA4161">
        <w:rPr>
          <w:rFonts w:eastAsia="Arial"/>
          <w:spacing w:val="-1"/>
          <w:lang w:val="ro-RO" w:eastAsia="ar-SA"/>
        </w:rPr>
        <w:t>i</w:t>
      </w:r>
      <w:r w:rsidRPr="00EA4161">
        <w:rPr>
          <w:rFonts w:eastAsia="Arial"/>
          <w:lang w:val="ro-RO" w:eastAsia="ar-SA"/>
        </w:rPr>
        <w:t xml:space="preserve">ei de </w:t>
      </w:r>
      <w:r w:rsidRPr="00EA4161">
        <w:rPr>
          <w:rFonts w:eastAsia="Arial"/>
          <w:spacing w:val="1"/>
          <w:lang w:val="ro-RO" w:eastAsia="ar-SA"/>
        </w:rPr>
        <w:t>c</w:t>
      </w:r>
      <w:r w:rsidRPr="00EA4161">
        <w:rPr>
          <w:rFonts w:eastAsia="Arial"/>
          <w:spacing w:val="2"/>
          <w:lang w:val="ro-RO" w:eastAsia="ar-SA"/>
        </w:rPr>
        <w:t>o</w:t>
      </w:r>
      <w:r w:rsidRPr="00EA4161">
        <w:rPr>
          <w:rFonts w:eastAsia="Arial"/>
          <w:lang w:val="ro-RO" w:eastAsia="ar-SA"/>
        </w:rPr>
        <w:t>n</w:t>
      </w:r>
      <w:r w:rsidRPr="00EA4161">
        <w:rPr>
          <w:rFonts w:eastAsia="Arial"/>
          <w:spacing w:val="1"/>
          <w:lang w:val="ro-RO" w:eastAsia="ar-SA"/>
        </w:rPr>
        <w:t>c</w:t>
      </w:r>
      <w:r w:rsidRPr="00EA4161">
        <w:rPr>
          <w:rFonts w:eastAsia="Arial"/>
          <w:lang w:val="ro-RO" w:eastAsia="ar-SA"/>
        </w:rPr>
        <w:t>urs/</w:t>
      </w:r>
      <w:r w:rsidRPr="00EA4161">
        <w:rPr>
          <w:rFonts w:eastAsia="Arial"/>
          <w:spacing w:val="2"/>
          <w:lang w:val="ro-RO" w:eastAsia="ar-SA"/>
        </w:rPr>
        <w:t>a</w:t>
      </w:r>
      <w:r w:rsidRPr="00EA4161">
        <w:rPr>
          <w:rFonts w:eastAsia="Arial"/>
          <w:lang w:val="ro-RO" w:eastAsia="ar-SA"/>
        </w:rPr>
        <w:t>b</w:t>
      </w:r>
      <w:r w:rsidRPr="00EA4161">
        <w:rPr>
          <w:rFonts w:eastAsia="Arial"/>
          <w:spacing w:val="1"/>
          <w:lang w:val="ro-RO" w:eastAsia="ar-SA"/>
        </w:rPr>
        <w:t>i</w:t>
      </w:r>
      <w:r w:rsidRPr="00EA4161">
        <w:rPr>
          <w:rFonts w:eastAsia="Arial"/>
          <w:spacing w:val="-1"/>
          <w:lang w:val="ro-RO" w:eastAsia="ar-SA"/>
        </w:rPr>
        <w:t>li</w:t>
      </w:r>
      <w:r w:rsidRPr="00EA4161">
        <w:rPr>
          <w:rFonts w:eastAsia="Arial"/>
          <w:spacing w:val="2"/>
          <w:lang w:val="ro-RO" w:eastAsia="ar-SA"/>
        </w:rPr>
        <w:t>t</w:t>
      </w:r>
      <w:r w:rsidRPr="00EA4161">
        <w:rPr>
          <w:rFonts w:eastAsia="Arial"/>
          <w:lang w:val="ro-RO" w:eastAsia="ar-SA"/>
        </w:rPr>
        <w:t>are p</w:t>
      </w:r>
      <w:r w:rsidRPr="00EA4161">
        <w:rPr>
          <w:rFonts w:eastAsia="Arial"/>
          <w:spacing w:val="1"/>
          <w:lang w:val="ro-RO" w:eastAsia="ar-SA"/>
        </w:rPr>
        <w:t>o</w:t>
      </w:r>
      <w:r w:rsidRPr="00EA4161">
        <w:rPr>
          <w:rFonts w:eastAsia="Arial"/>
          <w:lang w:val="ro-RO" w:eastAsia="ar-SA"/>
        </w:rPr>
        <w:t xml:space="preserve">t </w:t>
      </w:r>
      <w:r w:rsidRPr="00EA4161">
        <w:rPr>
          <w:rFonts w:eastAsia="Arial"/>
          <w:spacing w:val="2"/>
          <w:lang w:val="ro-RO" w:eastAsia="ar-SA"/>
        </w:rPr>
        <w:t>d</w:t>
      </w:r>
      <w:r w:rsidRPr="00EA4161">
        <w:rPr>
          <w:rFonts w:eastAsia="Arial"/>
          <w:lang w:val="ro-RO" w:eastAsia="ar-SA"/>
        </w:rPr>
        <w:t>e</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de înc</w:t>
      </w:r>
      <w:r w:rsidRPr="00EA4161">
        <w:rPr>
          <w:rFonts w:eastAsia="Arial"/>
          <w:spacing w:val="2"/>
          <w:lang w:val="ro-RO" w:eastAsia="ar-SA"/>
        </w:rPr>
        <w:t>a</w:t>
      </w:r>
      <w:r w:rsidRPr="00EA4161">
        <w:rPr>
          <w:rFonts w:eastAsia="Arial"/>
          <w:lang w:val="ro-RO" w:eastAsia="ar-SA"/>
        </w:rPr>
        <w:t>dra</w:t>
      </w:r>
      <w:r w:rsidRPr="00EA4161">
        <w:rPr>
          <w:rFonts w:eastAsia="Arial"/>
          <w:spacing w:val="1"/>
          <w:lang w:val="ro-RO" w:eastAsia="ar-SA"/>
        </w:rPr>
        <w:t>r</w:t>
      </w:r>
      <w:r w:rsidRPr="00EA4161">
        <w:rPr>
          <w:rFonts w:eastAsia="Arial"/>
          <w:lang w:val="ro-RO" w:eastAsia="ar-SA"/>
        </w:rPr>
        <w:t>ea u</w:t>
      </w:r>
      <w:r w:rsidRPr="00EA4161">
        <w:rPr>
          <w:rFonts w:eastAsia="Arial"/>
          <w:spacing w:val="-1"/>
          <w:lang w:val="ro-RO" w:eastAsia="ar-SA"/>
        </w:rPr>
        <w:t>n</w:t>
      </w:r>
      <w:r w:rsidRPr="00EA4161">
        <w:rPr>
          <w:rFonts w:eastAsia="Arial"/>
          <w:lang w:val="ro-RO" w:eastAsia="ar-SA"/>
        </w:rPr>
        <w:t>or g</w:t>
      </w:r>
      <w:r w:rsidRPr="00EA4161">
        <w:rPr>
          <w:rFonts w:eastAsia="Arial"/>
          <w:spacing w:val="3"/>
          <w:lang w:val="ro-RO" w:eastAsia="ar-SA"/>
        </w:rPr>
        <w:t>r</w:t>
      </w:r>
      <w:r w:rsidRPr="00EA4161">
        <w:rPr>
          <w:rFonts w:eastAsia="Arial"/>
          <w:lang w:val="ro-RO" w:eastAsia="ar-SA"/>
        </w:rPr>
        <w:t>a</w:t>
      </w:r>
      <w:r w:rsidRPr="00EA4161">
        <w:rPr>
          <w:rFonts w:eastAsia="Arial"/>
          <w:spacing w:val="-1"/>
          <w:lang w:val="ro-RO" w:eastAsia="ar-SA"/>
        </w:rPr>
        <w:t>n</w:t>
      </w:r>
      <w:r w:rsidRPr="00EA4161">
        <w:rPr>
          <w:rFonts w:eastAsia="Arial"/>
          <w:lang w:val="ro-RO" w:eastAsia="ar-SA"/>
        </w:rPr>
        <w:t>tu</w:t>
      </w:r>
      <w:r w:rsidRPr="00EA4161">
        <w:rPr>
          <w:rFonts w:eastAsia="Arial"/>
          <w:spacing w:val="3"/>
          <w:lang w:val="ro-RO" w:eastAsia="ar-SA"/>
        </w:rPr>
        <w:t>r</w:t>
      </w:r>
      <w:r w:rsidRPr="00EA4161">
        <w:rPr>
          <w:rFonts w:eastAsia="Arial"/>
          <w:lang w:val="ro-RO" w:eastAsia="ar-SA"/>
        </w:rPr>
        <w:t xml:space="preserve">i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2"/>
          <w:lang w:val="ro-RO" w:eastAsia="ar-SA"/>
        </w:rPr>
        <w:t>de</w:t>
      </w:r>
      <w:r w:rsidRPr="00EA4161">
        <w:rPr>
          <w:rFonts w:eastAsia="Arial"/>
          <w:spacing w:val="-1"/>
          <w:lang w:val="ro-RO" w:eastAsia="ar-SA"/>
        </w:rPr>
        <w:t>zv</w:t>
      </w:r>
      <w:r w:rsidRPr="00EA4161">
        <w:rPr>
          <w:rFonts w:eastAsia="Arial"/>
          <w:spacing w:val="2"/>
          <w:lang w:val="ro-RO" w:eastAsia="ar-SA"/>
        </w:rPr>
        <w:t>o</w:t>
      </w:r>
      <w:r w:rsidRPr="00EA4161">
        <w:rPr>
          <w:rFonts w:eastAsia="Arial"/>
          <w:spacing w:val="-1"/>
          <w:lang w:val="ro-RO" w:eastAsia="ar-SA"/>
        </w:rPr>
        <w:t>l</w:t>
      </w:r>
      <w:r w:rsidRPr="00EA4161">
        <w:rPr>
          <w:rFonts w:eastAsia="Arial"/>
          <w:lang w:val="ro-RO" w:eastAsia="ar-SA"/>
        </w:rPr>
        <w:t xml:space="preserve">tare </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s</w:t>
      </w:r>
      <w:r w:rsidRPr="00EA4161">
        <w:rPr>
          <w:rFonts w:eastAsia="Arial"/>
          <w:spacing w:val="2"/>
          <w:lang w:val="ro-RO" w:eastAsia="ar-SA"/>
        </w:rPr>
        <w:t>t</w:t>
      </w:r>
      <w:r w:rsidRPr="00EA4161">
        <w:rPr>
          <w:rFonts w:eastAsia="Arial"/>
          <w:spacing w:val="-1"/>
          <w:lang w:val="ro-RO" w:eastAsia="ar-SA"/>
        </w:rPr>
        <w:t>i</w:t>
      </w:r>
      <w:r w:rsidRPr="00EA4161">
        <w:rPr>
          <w:rFonts w:eastAsia="Arial"/>
          <w:lang w:val="ro-RO" w:eastAsia="ar-SA"/>
        </w:rPr>
        <w:t>tu</w:t>
      </w:r>
      <w:r w:rsidRPr="00EA4161">
        <w:rPr>
          <w:rFonts w:eastAsia="Arial"/>
          <w:spacing w:val="1"/>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 xml:space="preserve">ă în </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er</w:t>
      </w:r>
      <w:r w:rsidRPr="00EA4161">
        <w:rPr>
          <w:rFonts w:eastAsia="Arial"/>
          <w:spacing w:val="2"/>
          <w:lang w:val="ro-RO" w:eastAsia="ar-SA"/>
        </w:rPr>
        <w:t>c</w:t>
      </w:r>
      <w:r w:rsidRPr="00EA4161">
        <w:rPr>
          <w:rFonts w:eastAsia="Arial"/>
          <w:lang w:val="ro-RO" w:eastAsia="ar-SA"/>
        </w:rPr>
        <w:t>et</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e, d</w:t>
      </w:r>
      <w:r w:rsidRPr="00EA4161">
        <w:rPr>
          <w:rFonts w:eastAsia="Arial"/>
          <w:spacing w:val="-1"/>
          <w:lang w:val="ro-RO" w:eastAsia="ar-SA"/>
        </w:rPr>
        <w:t>a</w:t>
      </w:r>
      <w:r w:rsidRPr="00EA4161">
        <w:rPr>
          <w:rFonts w:eastAsia="Arial"/>
          <w:spacing w:val="1"/>
          <w:lang w:val="ro-RO" w:eastAsia="ar-SA"/>
        </w:rPr>
        <w:t>c</w:t>
      </w:r>
      <w:r w:rsidRPr="00EA4161">
        <w:rPr>
          <w:rFonts w:eastAsia="Arial"/>
          <w:lang w:val="ro-RO" w:eastAsia="ar-SA"/>
        </w:rPr>
        <w:t xml:space="preserve">ă </w:t>
      </w:r>
      <w:r w:rsidRPr="00EA4161">
        <w:rPr>
          <w:rFonts w:eastAsia="Arial"/>
          <w:spacing w:val="1"/>
          <w:lang w:val="ro-RO" w:eastAsia="ar-SA"/>
        </w:rPr>
        <w:t>s</w:t>
      </w:r>
      <w:r w:rsidRPr="00EA4161">
        <w:rPr>
          <w:rFonts w:eastAsia="Arial"/>
          <w:lang w:val="ro-RO" w:eastAsia="ar-SA"/>
        </w:rPr>
        <w:t xml:space="preserve">e </w:t>
      </w:r>
      <w:r w:rsidRPr="00EA4161">
        <w:rPr>
          <w:rFonts w:eastAsia="Arial"/>
          <w:spacing w:val="2"/>
          <w:lang w:val="ro-RO" w:eastAsia="ar-SA"/>
        </w:rPr>
        <w:t>f</w:t>
      </w:r>
      <w:r w:rsidRPr="00EA4161">
        <w:rPr>
          <w:rFonts w:eastAsia="Arial"/>
          <w:lang w:val="ro-RO" w:eastAsia="ar-SA"/>
        </w:rPr>
        <w:t>a</w:t>
      </w:r>
      <w:r w:rsidRPr="00EA4161">
        <w:rPr>
          <w:rFonts w:eastAsia="Arial"/>
          <w:spacing w:val="1"/>
          <w:lang w:val="ro-RO" w:eastAsia="ar-SA"/>
        </w:rPr>
        <w:t>c</w:t>
      </w:r>
      <w:r w:rsidRPr="00EA4161">
        <w:rPr>
          <w:rFonts w:eastAsia="Arial"/>
          <w:lang w:val="ro-RO" w:eastAsia="ar-SA"/>
        </w:rPr>
        <w:t>e d</w:t>
      </w:r>
      <w:r w:rsidRPr="00EA4161">
        <w:rPr>
          <w:rFonts w:eastAsia="Arial"/>
          <w:spacing w:val="-1"/>
          <w:lang w:val="ro-RO" w:eastAsia="ar-SA"/>
        </w:rPr>
        <w:t>ov</w:t>
      </w:r>
      <w:r w:rsidRPr="00EA4161">
        <w:rPr>
          <w:rFonts w:eastAsia="Arial"/>
          <w:spacing w:val="2"/>
          <w:lang w:val="ro-RO" w:eastAsia="ar-SA"/>
        </w:rPr>
        <w:t>a</w:t>
      </w:r>
      <w:r w:rsidRPr="00EA4161">
        <w:rPr>
          <w:rFonts w:eastAsia="Arial"/>
          <w:lang w:val="ro-RO" w:eastAsia="ar-SA"/>
        </w:rPr>
        <w:t>da d</w:t>
      </w:r>
      <w:r w:rsidRPr="00EA4161">
        <w:rPr>
          <w:rFonts w:eastAsia="Arial"/>
          <w:spacing w:val="-1"/>
          <w:lang w:val="ro-RO" w:eastAsia="ar-SA"/>
        </w:rPr>
        <w:t>e</w:t>
      </w:r>
      <w:r w:rsidRPr="00EA4161">
        <w:rPr>
          <w:rFonts w:eastAsia="Arial"/>
          <w:spacing w:val="1"/>
          <w:lang w:val="ro-RO" w:eastAsia="ar-SA"/>
        </w:rPr>
        <w:t>s</w:t>
      </w:r>
      <w:r w:rsidRPr="00EA4161">
        <w:rPr>
          <w:rFonts w:eastAsia="Arial"/>
          <w:spacing w:val="2"/>
          <w:lang w:val="ro-RO" w:eastAsia="ar-SA"/>
        </w:rPr>
        <w:t>f</w:t>
      </w:r>
      <w:r w:rsidRPr="00EA4161">
        <w:rPr>
          <w:rFonts w:eastAsia="Arial"/>
          <w:lang w:val="ro-RO" w:eastAsia="ar-SA"/>
        </w:rPr>
        <w:t>ă</w:t>
      </w:r>
      <w:r w:rsidRPr="00EA4161">
        <w:rPr>
          <w:rFonts w:eastAsia="Arial"/>
          <w:spacing w:val="1"/>
          <w:lang w:val="ro-RO" w:eastAsia="ar-SA"/>
        </w:rPr>
        <w:t>ș</w:t>
      </w:r>
      <w:r w:rsidRPr="00EA4161">
        <w:rPr>
          <w:rFonts w:eastAsia="Arial"/>
          <w:lang w:val="ro-RO" w:eastAsia="ar-SA"/>
        </w:rPr>
        <w:t>ură</w:t>
      </w:r>
      <w:r w:rsidRPr="00EA4161">
        <w:rPr>
          <w:rFonts w:eastAsia="Arial"/>
          <w:spacing w:val="1"/>
          <w:lang w:val="ro-RO" w:eastAsia="ar-SA"/>
        </w:rPr>
        <w:t>ri</w:t>
      </w:r>
      <w:r w:rsidRPr="00EA4161">
        <w:rPr>
          <w:rFonts w:eastAsia="Arial"/>
          <w:lang w:val="ro-RO" w:eastAsia="ar-SA"/>
        </w:rPr>
        <w:t>i u</w:t>
      </w:r>
      <w:r w:rsidRPr="00EA4161">
        <w:rPr>
          <w:rFonts w:eastAsia="Arial"/>
          <w:spacing w:val="-1"/>
          <w:lang w:val="ro-RO" w:eastAsia="ar-SA"/>
        </w:rPr>
        <w:t>n</w:t>
      </w:r>
      <w:r w:rsidRPr="00EA4161">
        <w:rPr>
          <w:rFonts w:eastAsia="Arial"/>
          <w:lang w:val="ro-RO" w:eastAsia="ar-SA"/>
        </w:rPr>
        <w:t xml:space="preserve">or </w:t>
      </w:r>
      <w:r w:rsidRPr="00EA4161">
        <w:rPr>
          <w:rFonts w:eastAsia="Arial"/>
          <w:spacing w:val="2"/>
          <w:lang w:val="ro-RO" w:eastAsia="ar-SA"/>
        </w:rPr>
        <w:t>a</w:t>
      </w:r>
      <w:r w:rsidRPr="00EA4161">
        <w:rPr>
          <w:rFonts w:eastAsia="Arial"/>
          <w:spacing w:val="1"/>
          <w:lang w:val="ro-RO" w:eastAsia="ar-SA"/>
        </w:rPr>
        <w:t>c</w:t>
      </w:r>
      <w:r w:rsidRPr="00EA4161">
        <w:rPr>
          <w:rFonts w:eastAsia="Arial"/>
          <w:lang w:val="ro-RO" w:eastAsia="ar-SA"/>
        </w:rPr>
        <w:t>t</w:t>
      </w:r>
      <w:r w:rsidRPr="00EA4161">
        <w:rPr>
          <w:rFonts w:eastAsia="Arial"/>
          <w:spacing w:val="-1"/>
          <w:lang w:val="ro-RO" w:eastAsia="ar-SA"/>
        </w:rPr>
        <w:t>i</w:t>
      </w:r>
      <w:r w:rsidRPr="00EA4161">
        <w:rPr>
          <w:rFonts w:eastAsia="Arial"/>
          <w:spacing w:val="1"/>
          <w:lang w:val="ro-RO" w:eastAsia="ar-SA"/>
        </w:rPr>
        <w:t>v</w:t>
      </w:r>
      <w:r w:rsidRPr="00EA4161">
        <w:rPr>
          <w:rFonts w:eastAsia="Arial"/>
          <w:spacing w:val="-1"/>
          <w:lang w:val="ro-RO" w:eastAsia="ar-SA"/>
        </w:rPr>
        <w:t>i</w:t>
      </w:r>
      <w:r w:rsidRPr="00EA4161">
        <w:rPr>
          <w:rFonts w:eastAsia="Arial"/>
          <w:lang w:val="ro-RO" w:eastAsia="ar-SA"/>
        </w:rPr>
        <w:t>tă</w:t>
      </w:r>
      <w:r w:rsidRPr="00EA4161">
        <w:rPr>
          <w:rFonts w:eastAsia="Arial"/>
          <w:spacing w:val="1"/>
          <w:lang w:val="ro-RO" w:eastAsia="ar-SA"/>
        </w:rPr>
        <w:t>ț</w:t>
      </w:r>
      <w:r w:rsidRPr="00EA4161">
        <w:rPr>
          <w:rFonts w:eastAsia="Arial"/>
          <w:lang w:val="ro-RO" w:eastAsia="ar-SA"/>
        </w:rPr>
        <w:t xml:space="preserve">i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n</w:t>
      </w:r>
      <w:r w:rsidRPr="00EA4161">
        <w:rPr>
          <w:rFonts w:eastAsia="Arial"/>
          <w:spacing w:val="1"/>
          <w:lang w:val="ro-RO" w:eastAsia="ar-SA"/>
        </w:rPr>
        <w:t>s</w:t>
      </w:r>
      <w:r w:rsidRPr="00EA4161">
        <w:rPr>
          <w:rFonts w:eastAsia="Arial"/>
          <w:spacing w:val="-1"/>
          <w:lang w:val="ro-RO" w:eastAsia="ar-SA"/>
        </w:rPr>
        <w:t>i</w:t>
      </w:r>
      <w:r w:rsidRPr="00EA4161">
        <w:rPr>
          <w:rFonts w:eastAsia="Arial"/>
          <w:spacing w:val="1"/>
          <w:lang w:val="ro-RO" w:eastAsia="ar-SA"/>
        </w:rPr>
        <w:t>s</w:t>
      </w:r>
      <w:r w:rsidRPr="00EA4161">
        <w:rPr>
          <w:rFonts w:eastAsia="Arial"/>
          <w:lang w:val="ro-RO" w:eastAsia="ar-SA"/>
        </w:rPr>
        <w:t>t</w:t>
      </w:r>
      <w:r w:rsidRPr="00EA4161">
        <w:rPr>
          <w:rFonts w:eastAsia="Arial"/>
          <w:spacing w:val="2"/>
          <w:lang w:val="ro-RO" w:eastAsia="ar-SA"/>
        </w:rPr>
        <w:t>e</w:t>
      </w:r>
      <w:r w:rsidRPr="00EA4161">
        <w:rPr>
          <w:rFonts w:eastAsia="Arial"/>
          <w:lang w:val="ro-RO" w:eastAsia="ar-SA"/>
        </w:rPr>
        <w:t xml:space="preserve">nte de </w:t>
      </w:r>
      <w:r w:rsidRPr="00EA4161">
        <w:rPr>
          <w:rFonts w:eastAsia="Arial"/>
          <w:spacing w:val="1"/>
          <w:lang w:val="ro-RO" w:eastAsia="ar-SA"/>
        </w:rPr>
        <w:t>c</w:t>
      </w:r>
      <w:r w:rsidRPr="00EA4161">
        <w:rPr>
          <w:rFonts w:eastAsia="Arial"/>
          <w:lang w:val="ro-RO" w:eastAsia="ar-SA"/>
        </w:rPr>
        <w:t>e</w:t>
      </w:r>
      <w:r w:rsidRPr="00EA4161">
        <w:rPr>
          <w:rFonts w:eastAsia="Arial"/>
          <w:spacing w:val="3"/>
          <w:lang w:val="ro-RO" w:eastAsia="ar-SA"/>
        </w:rPr>
        <w:t>r</w:t>
      </w:r>
      <w:r w:rsidRPr="00EA4161">
        <w:rPr>
          <w:rFonts w:eastAsia="Arial"/>
          <w:spacing w:val="1"/>
          <w:lang w:val="ro-RO" w:eastAsia="ar-SA"/>
        </w:rPr>
        <w:t>c</w:t>
      </w:r>
      <w:r w:rsidRPr="00EA4161">
        <w:rPr>
          <w:rFonts w:eastAsia="Arial"/>
          <w:lang w:val="ro-RO" w:eastAsia="ar-SA"/>
        </w:rPr>
        <w:t>et</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 xml:space="preserve">e prin </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e</w:t>
      </w:r>
      <w:r w:rsidRPr="00EA4161">
        <w:rPr>
          <w:rFonts w:eastAsia="Arial"/>
          <w:spacing w:val="1"/>
          <w:lang w:val="ro-RO" w:eastAsia="ar-SA"/>
        </w:rPr>
        <w:t>r</w:t>
      </w:r>
      <w:r w:rsidRPr="00EA4161">
        <w:rPr>
          <w:rFonts w:eastAsia="Arial"/>
          <w:spacing w:val="4"/>
          <w:lang w:val="ro-RO" w:eastAsia="ar-SA"/>
        </w:rPr>
        <w:t>m</w:t>
      </w:r>
      <w:r w:rsidRPr="00EA4161">
        <w:rPr>
          <w:rFonts w:eastAsia="Arial"/>
          <w:lang w:val="ro-RO" w:eastAsia="ar-SA"/>
        </w:rPr>
        <w:t>e</w:t>
      </w:r>
      <w:r w:rsidRPr="00EA4161">
        <w:rPr>
          <w:rFonts w:eastAsia="Arial"/>
          <w:spacing w:val="-1"/>
          <w:lang w:val="ro-RO" w:eastAsia="ar-SA"/>
        </w:rPr>
        <w:t>di</w:t>
      </w:r>
      <w:r w:rsidRPr="00EA4161">
        <w:rPr>
          <w:rFonts w:eastAsia="Arial"/>
          <w:spacing w:val="2"/>
          <w:lang w:val="ro-RO" w:eastAsia="ar-SA"/>
        </w:rPr>
        <w:t>u</w:t>
      </w:r>
      <w:r w:rsidRPr="00EA4161">
        <w:rPr>
          <w:rFonts w:eastAsia="Arial"/>
          <w:lang w:val="ro-RO" w:eastAsia="ar-SA"/>
        </w:rPr>
        <w:t>l grant</w:t>
      </w:r>
      <w:r w:rsidRPr="00EA4161">
        <w:rPr>
          <w:rFonts w:eastAsia="Arial"/>
          <w:spacing w:val="1"/>
          <w:lang w:val="ro-RO" w:eastAsia="ar-SA"/>
        </w:rPr>
        <w:t>u</w:t>
      </w:r>
      <w:r w:rsidRPr="00EA4161">
        <w:rPr>
          <w:rFonts w:eastAsia="Arial"/>
          <w:spacing w:val="-1"/>
          <w:lang w:val="ro-RO" w:eastAsia="ar-SA"/>
        </w:rPr>
        <w:t>l</w:t>
      </w:r>
      <w:r w:rsidRPr="00EA4161">
        <w:rPr>
          <w:rFonts w:eastAsia="Arial"/>
          <w:spacing w:val="2"/>
          <w:lang w:val="ro-RO" w:eastAsia="ar-SA"/>
        </w:rPr>
        <w:t>u</w:t>
      </w:r>
      <w:r w:rsidRPr="00EA4161">
        <w:rPr>
          <w:rFonts w:eastAsia="Arial"/>
          <w:lang w:val="ro-RO" w:eastAsia="ar-SA"/>
        </w:rPr>
        <w:t xml:space="preserve">i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p</w:t>
      </w:r>
      <w:r w:rsidRPr="00EA4161">
        <w:rPr>
          <w:rFonts w:eastAsia="Arial"/>
          <w:spacing w:val="-1"/>
          <w:lang w:val="ro-RO" w:eastAsia="ar-SA"/>
        </w:rPr>
        <w:t>e</w:t>
      </w:r>
      <w:r w:rsidRPr="00EA4161">
        <w:rPr>
          <w:rFonts w:eastAsia="Arial"/>
          <w:spacing w:val="1"/>
          <w:lang w:val="ro-RO" w:eastAsia="ar-SA"/>
        </w:rPr>
        <w:t>c</w:t>
      </w:r>
      <w:r w:rsidRPr="00EA4161">
        <w:rPr>
          <w:rFonts w:eastAsia="Arial"/>
          <w:spacing w:val="2"/>
          <w:lang w:val="ro-RO" w:eastAsia="ar-SA"/>
        </w:rPr>
        <w:t>t</w:t>
      </w:r>
      <w:r w:rsidRPr="00EA4161">
        <w:rPr>
          <w:rFonts w:eastAsia="Arial"/>
          <w:spacing w:val="-1"/>
          <w:lang w:val="ro-RO" w:eastAsia="ar-SA"/>
        </w:rPr>
        <w:t>i</w:t>
      </w:r>
      <w:r w:rsidRPr="00EA4161">
        <w:rPr>
          <w:rFonts w:eastAsia="Arial"/>
          <w:lang w:val="ro-RO" w:eastAsia="ar-SA"/>
        </w:rPr>
        <w:t>v.</w:t>
      </w:r>
    </w:p>
    <w:p w14:paraId="63142989" w14:textId="77777777" w:rsidR="007B2AC9" w:rsidRPr="00EA4161" w:rsidRDefault="007B2AC9" w:rsidP="007B2AC9">
      <w:pPr>
        <w:numPr>
          <w:ilvl w:val="0"/>
          <w:numId w:val="19"/>
        </w:numPr>
        <w:spacing w:after="0"/>
        <w:contextualSpacing/>
        <w:rPr>
          <w:rFonts w:eastAsia="Arial"/>
          <w:lang w:val="ro-RO" w:eastAsia="ar-SA"/>
        </w:rPr>
      </w:pPr>
      <w:r w:rsidRPr="00EA4161">
        <w:rPr>
          <w:rFonts w:eastAsia="Arial"/>
          <w:spacing w:val="-1"/>
          <w:lang w:val="ro-RO" w:eastAsia="ar-SA"/>
        </w:rPr>
        <w:t>A</w:t>
      </w:r>
      <w:r w:rsidRPr="00EA4161">
        <w:rPr>
          <w:rFonts w:eastAsia="Arial"/>
          <w:lang w:val="ro-RO" w:eastAsia="ar-SA"/>
        </w:rPr>
        <w:t>ut</w:t>
      </w:r>
      <w:r w:rsidRPr="00EA4161">
        <w:rPr>
          <w:rFonts w:eastAsia="Arial"/>
          <w:spacing w:val="-1"/>
          <w:lang w:val="ro-RO" w:eastAsia="ar-SA"/>
        </w:rPr>
        <w:t>o</w:t>
      </w:r>
      <w:r w:rsidRPr="00EA4161">
        <w:rPr>
          <w:rFonts w:eastAsia="Arial"/>
          <w:lang w:val="ro-RO" w:eastAsia="ar-SA"/>
        </w:rPr>
        <w:t>r pr</w:t>
      </w:r>
      <w:r w:rsidRPr="00EA4161">
        <w:rPr>
          <w:rFonts w:eastAsia="Arial"/>
          <w:spacing w:val="2"/>
          <w:lang w:val="ro-RO" w:eastAsia="ar-SA"/>
        </w:rPr>
        <w:t>i</w:t>
      </w:r>
      <w:r w:rsidRPr="00EA4161">
        <w:rPr>
          <w:rFonts w:eastAsia="Arial"/>
          <w:lang w:val="ro-RO" w:eastAsia="ar-SA"/>
        </w:rPr>
        <w:t>n</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p</w:t>
      </w:r>
      <w:r w:rsidRPr="00EA4161">
        <w:rPr>
          <w:rFonts w:eastAsia="Arial"/>
          <w:spacing w:val="1"/>
          <w:lang w:val="ro-RO" w:eastAsia="ar-SA"/>
        </w:rPr>
        <w:t>a</w:t>
      </w:r>
      <w:r w:rsidRPr="00EA4161">
        <w:rPr>
          <w:rFonts w:eastAsia="Arial"/>
          <w:lang w:val="ro-RO" w:eastAsia="ar-SA"/>
        </w:rPr>
        <w:t xml:space="preserve">l </w:t>
      </w:r>
      <w:r w:rsidRPr="00EA4161">
        <w:rPr>
          <w:rFonts w:eastAsia="Arial"/>
          <w:spacing w:val="1"/>
          <w:lang w:val="ro-RO" w:eastAsia="ar-SA"/>
        </w:rPr>
        <w:t>s</w:t>
      </w:r>
      <w:r w:rsidRPr="00EA4161">
        <w:rPr>
          <w:rFonts w:eastAsia="Arial"/>
          <w:lang w:val="ro-RO" w:eastAsia="ar-SA"/>
        </w:rPr>
        <w:t xml:space="preserve">e </w:t>
      </w:r>
      <w:r w:rsidRPr="00EA4161">
        <w:rPr>
          <w:rFonts w:eastAsia="Arial"/>
          <w:spacing w:val="1"/>
          <w:lang w:val="ro-RO" w:eastAsia="ar-SA"/>
        </w:rPr>
        <w:t>r</w:t>
      </w:r>
      <w:r w:rsidRPr="00EA4161">
        <w:rPr>
          <w:rFonts w:eastAsia="Arial"/>
          <w:lang w:val="ro-RO" w:eastAsia="ar-SA"/>
        </w:rPr>
        <w:t>e</w:t>
      </w:r>
      <w:r w:rsidRPr="00EA4161">
        <w:rPr>
          <w:rFonts w:eastAsia="Arial"/>
          <w:spacing w:val="2"/>
          <w:lang w:val="ro-RO" w:eastAsia="ar-SA"/>
        </w:rPr>
        <w:t>f</w:t>
      </w:r>
      <w:r w:rsidRPr="00EA4161">
        <w:rPr>
          <w:rFonts w:eastAsia="Arial"/>
          <w:lang w:val="ro-RO" w:eastAsia="ar-SA"/>
        </w:rPr>
        <w:t xml:space="preserve">eră </w:t>
      </w:r>
      <w:r w:rsidRPr="00EA4161">
        <w:rPr>
          <w:rFonts w:eastAsia="Arial"/>
          <w:spacing w:val="1"/>
          <w:lang w:val="ro-RO" w:eastAsia="ar-SA"/>
        </w:rPr>
        <w:t>l</w:t>
      </w:r>
      <w:r w:rsidRPr="00EA4161">
        <w:rPr>
          <w:rFonts w:eastAsia="Arial"/>
          <w:lang w:val="ro-RO" w:eastAsia="ar-SA"/>
        </w:rPr>
        <w:t>a oricare d</w:t>
      </w:r>
      <w:r w:rsidRPr="00EA4161">
        <w:rPr>
          <w:rFonts w:eastAsia="Arial"/>
          <w:spacing w:val="1"/>
          <w:lang w:val="ro-RO" w:eastAsia="ar-SA"/>
        </w:rPr>
        <w:t>i</w:t>
      </w:r>
      <w:r w:rsidRPr="00EA4161">
        <w:rPr>
          <w:rFonts w:eastAsia="Arial"/>
          <w:lang w:val="ro-RO" w:eastAsia="ar-SA"/>
        </w:rPr>
        <w:t>ntre ur</w:t>
      </w:r>
      <w:r w:rsidRPr="00EA4161">
        <w:rPr>
          <w:rFonts w:eastAsia="Arial"/>
          <w:spacing w:val="5"/>
          <w:lang w:val="ro-RO" w:eastAsia="ar-SA"/>
        </w:rPr>
        <w:t>m</w:t>
      </w:r>
      <w:r w:rsidRPr="00EA4161">
        <w:rPr>
          <w:rFonts w:eastAsia="Arial"/>
          <w:lang w:val="ro-RO" w:eastAsia="ar-SA"/>
        </w:rPr>
        <w:t>ăt</w:t>
      </w:r>
      <w:r w:rsidRPr="00EA4161">
        <w:rPr>
          <w:rFonts w:eastAsia="Arial"/>
          <w:spacing w:val="-1"/>
          <w:lang w:val="ro-RO" w:eastAsia="ar-SA"/>
        </w:rPr>
        <w:t>o</w:t>
      </w:r>
      <w:r w:rsidRPr="00EA4161">
        <w:rPr>
          <w:rFonts w:eastAsia="Arial"/>
          <w:lang w:val="ro-RO" w:eastAsia="ar-SA"/>
        </w:rPr>
        <w:t>are</w:t>
      </w:r>
      <w:r w:rsidRPr="00EA4161">
        <w:rPr>
          <w:rFonts w:eastAsia="Arial"/>
          <w:spacing w:val="-1"/>
          <w:lang w:val="ro-RO" w:eastAsia="ar-SA"/>
        </w:rPr>
        <w:t>l</w:t>
      </w:r>
      <w:r w:rsidRPr="00EA4161">
        <w:rPr>
          <w:rFonts w:eastAsia="Arial"/>
          <w:lang w:val="ro-RO" w:eastAsia="ar-SA"/>
        </w:rPr>
        <w:t>e p</w:t>
      </w:r>
      <w:r w:rsidRPr="00EA4161">
        <w:rPr>
          <w:rFonts w:eastAsia="Arial"/>
          <w:spacing w:val="-1"/>
          <w:lang w:val="ro-RO" w:eastAsia="ar-SA"/>
        </w:rPr>
        <w:t>a</w:t>
      </w:r>
      <w:r w:rsidRPr="00EA4161">
        <w:rPr>
          <w:rFonts w:eastAsia="Arial"/>
          <w:lang w:val="ro-RO" w:eastAsia="ar-SA"/>
        </w:rPr>
        <w:t>tru t</w:t>
      </w:r>
      <w:r w:rsidRPr="00EA4161">
        <w:rPr>
          <w:rFonts w:eastAsia="Arial"/>
          <w:spacing w:val="1"/>
          <w:lang w:val="ro-RO" w:eastAsia="ar-SA"/>
        </w:rPr>
        <w:t>i</w:t>
      </w:r>
      <w:r w:rsidRPr="00EA4161">
        <w:rPr>
          <w:rFonts w:eastAsia="Arial"/>
          <w:lang w:val="ro-RO" w:eastAsia="ar-SA"/>
        </w:rPr>
        <w:t>p</w:t>
      </w:r>
      <w:r w:rsidRPr="00EA4161">
        <w:rPr>
          <w:rFonts w:eastAsia="Arial"/>
          <w:spacing w:val="-1"/>
          <w:lang w:val="ro-RO" w:eastAsia="ar-SA"/>
        </w:rPr>
        <w:t>u</w:t>
      </w:r>
      <w:r w:rsidRPr="00EA4161">
        <w:rPr>
          <w:rFonts w:eastAsia="Arial"/>
          <w:spacing w:val="1"/>
          <w:lang w:val="ro-RO" w:eastAsia="ar-SA"/>
        </w:rPr>
        <w:t>r</w:t>
      </w:r>
      <w:r w:rsidRPr="00EA4161">
        <w:rPr>
          <w:rFonts w:eastAsia="Arial"/>
          <w:lang w:val="ro-RO" w:eastAsia="ar-SA"/>
        </w:rPr>
        <w:t xml:space="preserve">i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2"/>
          <w:lang w:val="ro-RO" w:eastAsia="ar-SA"/>
        </w:rPr>
        <w:t>a</w:t>
      </w:r>
      <w:r w:rsidRPr="00EA4161">
        <w:rPr>
          <w:rFonts w:eastAsia="Arial"/>
          <w:lang w:val="ro-RO" w:eastAsia="ar-SA"/>
        </w:rPr>
        <w:t>ut</w:t>
      </w:r>
      <w:r w:rsidRPr="00EA4161">
        <w:rPr>
          <w:rFonts w:eastAsia="Arial"/>
          <w:spacing w:val="-1"/>
          <w:lang w:val="ro-RO" w:eastAsia="ar-SA"/>
        </w:rPr>
        <w:t>o</w:t>
      </w:r>
      <w:r w:rsidRPr="00EA4161">
        <w:rPr>
          <w:rFonts w:eastAsia="Arial"/>
          <w:spacing w:val="1"/>
          <w:lang w:val="ro-RO" w:eastAsia="ar-SA"/>
        </w:rPr>
        <w:t>r</w:t>
      </w:r>
      <w:r w:rsidRPr="00EA4161">
        <w:rPr>
          <w:rFonts w:eastAsia="Arial"/>
          <w:lang w:val="ro-RO" w:eastAsia="ar-SA"/>
        </w:rPr>
        <w:t>a</w:t>
      </w:r>
      <w:r w:rsidRPr="00EA4161">
        <w:rPr>
          <w:rFonts w:eastAsia="Arial"/>
          <w:spacing w:val="2"/>
          <w:lang w:val="ro-RO" w:eastAsia="ar-SA"/>
        </w:rPr>
        <w:t>t</w:t>
      </w:r>
      <w:r w:rsidRPr="00EA4161">
        <w:rPr>
          <w:rFonts w:eastAsia="Arial"/>
          <w:lang w:val="ro-RO" w:eastAsia="ar-SA"/>
        </w:rPr>
        <w:t xml:space="preserve">: </w:t>
      </w:r>
      <w:r w:rsidRPr="00EA4161">
        <w:rPr>
          <w:rFonts w:eastAsia="Arial"/>
          <w:spacing w:val="1"/>
          <w:lang w:val="ro-RO" w:eastAsia="ar-SA"/>
        </w:rPr>
        <w:t>(</w:t>
      </w:r>
      <w:r w:rsidRPr="00EA4161">
        <w:rPr>
          <w:rFonts w:eastAsia="Arial"/>
          <w:lang w:val="ro-RO" w:eastAsia="ar-SA"/>
        </w:rPr>
        <w:t>a) a</w:t>
      </w:r>
      <w:r w:rsidRPr="00EA4161">
        <w:rPr>
          <w:rFonts w:eastAsia="Arial"/>
          <w:spacing w:val="-1"/>
          <w:lang w:val="ro-RO" w:eastAsia="ar-SA"/>
        </w:rPr>
        <w:t>u</w:t>
      </w:r>
      <w:r w:rsidRPr="00EA4161">
        <w:rPr>
          <w:rFonts w:eastAsia="Arial"/>
          <w:spacing w:val="2"/>
          <w:lang w:val="ro-RO" w:eastAsia="ar-SA"/>
        </w:rPr>
        <w:t>t</w:t>
      </w:r>
      <w:r w:rsidRPr="00EA4161">
        <w:rPr>
          <w:rFonts w:eastAsia="Arial"/>
          <w:lang w:val="ro-RO" w:eastAsia="ar-SA"/>
        </w:rPr>
        <w:t>or u</w:t>
      </w:r>
      <w:r w:rsidRPr="00EA4161">
        <w:rPr>
          <w:rFonts w:eastAsia="Arial"/>
          <w:spacing w:val="1"/>
          <w:lang w:val="ro-RO" w:eastAsia="ar-SA"/>
        </w:rPr>
        <w:t>n</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 xml:space="preserve">; </w:t>
      </w:r>
      <w:r w:rsidRPr="00EA4161">
        <w:rPr>
          <w:rFonts w:eastAsia="Arial"/>
          <w:spacing w:val="1"/>
          <w:lang w:val="ro-RO" w:eastAsia="ar-SA"/>
        </w:rPr>
        <w:t>(</w:t>
      </w:r>
      <w:r w:rsidRPr="00EA4161">
        <w:rPr>
          <w:rFonts w:eastAsia="Arial"/>
          <w:lang w:val="ro-RO" w:eastAsia="ar-SA"/>
        </w:rPr>
        <w:t>b) pri</w:t>
      </w:r>
      <w:r w:rsidRPr="00EA4161">
        <w:rPr>
          <w:rFonts w:eastAsia="Arial"/>
          <w:spacing w:val="4"/>
          <w:lang w:val="ro-RO" w:eastAsia="ar-SA"/>
        </w:rPr>
        <w:t>m</w:t>
      </w:r>
      <w:r w:rsidRPr="00EA4161">
        <w:rPr>
          <w:rFonts w:eastAsia="Arial"/>
          <w:lang w:val="ro-RO" w:eastAsia="ar-SA"/>
        </w:rPr>
        <w:t>ul a</w:t>
      </w:r>
      <w:r w:rsidRPr="00EA4161">
        <w:rPr>
          <w:rFonts w:eastAsia="Arial"/>
          <w:spacing w:val="-1"/>
          <w:lang w:val="ro-RO" w:eastAsia="ar-SA"/>
        </w:rPr>
        <w:t>u</w:t>
      </w:r>
      <w:r w:rsidRPr="00EA4161">
        <w:rPr>
          <w:rFonts w:eastAsia="Arial"/>
          <w:lang w:val="ro-RO" w:eastAsia="ar-SA"/>
        </w:rPr>
        <w:t xml:space="preserve">tor </w:t>
      </w:r>
      <w:r w:rsidRPr="00EA4161">
        <w:rPr>
          <w:rFonts w:eastAsia="Arial"/>
          <w:spacing w:val="4"/>
          <w:lang w:val="ro-RO" w:eastAsia="ar-SA"/>
        </w:rPr>
        <w:t>m</w:t>
      </w:r>
      <w:r w:rsidRPr="00EA4161">
        <w:rPr>
          <w:rFonts w:eastAsia="Arial"/>
          <w:lang w:val="ro-RO" w:eastAsia="ar-SA"/>
        </w:rPr>
        <w:t>e</w:t>
      </w:r>
      <w:r w:rsidRPr="00EA4161">
        <w:rPr>
          <w:rFonts w:eastAsia="Arial"/>
          <w:spacing w:val="-1"/>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 xml:space="preserve">at în </w:t>
      </w:r>
      <w:r w:rsidRPr="00EA4161">
        <w:rPr>
          <w:rFonts w:eastAsia="Arial"/>
          <w:spacing w:val="2"/>
          <w:lang w:val="ro-RO" w:eastAsia="ar-SA"/>
        </w:rPr>
        <w:t>p</w:t>
      </w:r>
      <w:r w:rsidRPr="00EA4161">
        <w:rPr>
          <w:rFonts w:eastAsia="Arial"/>
          <w:lang w:val="ro-RO" w:eastAsia="ar-SA"/>
        </w:rPr>
        <w:t>u</w:t>
      </w:r>
      <w:r w:rsidRPr="00EA4161">
        <w:rPr>
          <w:rFonts w:eastAsia="Arial"/>
          <w:spacing w:val="-1"/>
          <w:lang w:val="ro-RO" w:eastAsia="ar-SA"/>
        </w:rPr>
        <w:t>b</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 xml:space="preserve">) </w:t>
      </w:r>
      <w:r w:rsidRPr="00EA4161">
        <w:rPr>
          <w:rFonts w:eastAsia="Arial"/>
          <w:spacing w:val="2"/>
          <w:lang w:val="ro-RO" w:eastAsia="ar-SA"/>
        </w:rPr>
        <w:t>a</w:t>
      </w:r>
      <w:r w:rsidRPr="00EA4161">
        <w:rPr>
          <w:rFonts w:eastAsia="Arial"/>
          <w:lang w:val="ro-RO" w:eastAsia="ar-SA"/>
        </w:rPr>
        <w:t>ut</w:t>
      </w:r>
      <w:r w:rsidRPr="00EA4161">
        <w:rPr>
          <w:rFonts w:eastAsia="Arial"/>
          <w:spacing w:val="4"/>
          <w:lang w:val="ro-RO" w:eastAsia="ar-SA"/>
        </w:rPr>
        <w:t>o</w:t>
      </w:r>
      <w:r w:rsidRPr="00EA4161">
        <w:rPr>
          <w:rFonts w:eastAsia="Arial"/>
          <w:spacing w:val="1"/>
          <w:lang w:val="ro-RO" w:eastAsia="ar-SA"/>
        </w:rPr>
        <w:t>r</w:t>
      </w:r>
      <w:r w:rsidRPr="00EA4161">
        <w:rPr>
          <w:rFonts w:eastAsia="Arial"/>
          <w:spacing w:val="2"/>
          <w:lang w:val="ro-RO" w:eastAsia="ar-SA"/>
        </w:rPr>
        <w:t>u</w:t>
      </w:r>
      <w:r w:rsidRPr="00EA4161">
        <w:rPr>
          <w:rFonts w:eastAsia="Arial"/>
          <w:lang w:val="ro-RO" w:eastAsia="ar-SA"/>
        </w:rPr>
        <w:t xml:space="preserve">l </w:t>
      </w:r>
      <w:r w:rsidRPr="00EA4161">
        <w:rPr>
          <w:rFonts w:eastAsia="Arial"/>
          <w:spacing w:val="1"/>
          <w:lang w:val="ro-RO" w:eastAsia="ar-SA"/>
        </w:rPr>
        <w:t>c</w:t>
      </w:r>
      <w:r w:rsidRPr="00EA4161">
        <w:rPr>
          <w:rFonts w:eastAsia="Arial"/>
          <w:lang w:val="ro-RO" w:eastAsia="ar-SA"/>
        </w:rPr>
        <w:t>ore</w:t>
      </w:r>
      <w:r w:rsidRPr="00EA4161">
        <w:rPr>
          <w:rFonts w:eastAsia="Arial"/>
          <w:spacing w:val="1"/>
          <w:lang w:val="ro-RO" w:eastAsia="ar-SA"/>
        </w:rPr>
        <w:t>s</w:t>
      </w:r>
      <w:r w:rsidRPr="00EA4161">
        <w:rPr>
          <w:rFonts w:eastAsia="Arial"/>
          <w:spacing w:val="2"/>
          <w:lang w:val="ro-RO" w:eastAsia="ar-SA"/>
        </w:rPr>
        <w:t>p</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d</w:t>
      </w:r>
      <w:r w:rsidRPr="00EA4161">
        <w:rPr>
          <w:rFonts w:eastAsia="Arial"/>
          <w:spacing w:val="1"/>
          <w:lang w:val="ro-RO" w:eastAsia="ar-SA"/>
        </w:rPr>
        <w:t>e</w:t>
      </w:r>
      <w:r w:rsidRPr="00EA4161">
        <w:rPr>
          <w:rFonts w:eastAsia="Arial"/>
          <w:lang w:val="ro-RO" w:eastAsia="ar-SA"/>
        </w:rPr>
        <w:t xml:space="preserve">nt </w:t>
      </w:r>
      <w:r w:rsidRPr="00EA4161">
        <w:rPr>
          <w:rFonts w:eastAsia="Arial"/>
          <w:spacing w:val="4"/>
          <w:lang w:val="ro-RO" w:eastAsia="ar-SA"/>
        </w:rPr>
        <w:t>m</w:t>
      </w:r>
      <w:r w:rsidRPr="00EA4161">
        <w:rPr>
          <w:rFonts w:eastAsia="Arial"/>
          <w:lang w:val="ro-RO" w:eastAsia="ar-SA"/>
        </w:rPr>
        <w:t>e</w:t>
      </w:r>
      <w:r w:rsidRPr="00EA4161">
        <w:rPr>
          <w:rFonts w:eastAsia="Arial"/>
          <w:spacing w:val="-1"/>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at în p</w:t>
      </w:r>
      <w:r w:rsidRPr="00EA4161">
        <w:rPr>
          <w:rFonts w:eastAsia="Arial"/>
          <w:spacing w:val="-1"/>
          <w:lang w:val="ro-RO" w:eastAsia="ar-SA"/>
        </w:rPr>
        <w:t>u</w:t>
      </w:r>
      <w:r w:rsidRPr="00EA4161">
        <w:rPr>
          <w:rFonts w:eastAsia="Arial"/>
          <w:spacing w:val="2"/>
          <w:lang w:val="ro-RO" w:eastAsia="ar-SA"/>
        </w:rPr>
        <w:t>b</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e; </w:t>
      </w:r>
      <w:r w:rsidRPr="00EA4161">
        <w:rPr>
          <w:rFonts w:eastAsia="Arial"/>
          <w:spacing w:val="1"/>
          <w:lang w:val="ro-RO" w:eastAsia="ar-SA"/>
        </w:rPr>
        <w:t>(</w:t>
      </w:r>
      <w:r w:rsidRPr="00EA4161">
        <w:rPr>
          <w:rFonts w:eastAsia="Arial"/>
          <w:lang w:val="ro-RO" w:eastAsia="ar-SA"/>
        </w:rPr>
        <w:t xml:space="preserve">d) </w:t>
      </w:r>
      <w:r w:rsidRPr="00EA4161">
        <w:rPr>
          <w:rFonts w:eastAsia="Arial"/>
          <w:spacing w:val="1"/>
          <w:lang w:val="ro-RO" w:eastAsia="ar-SA"/>
        </w:rPr>
        <w:t>s</w:t>
      </w:r>
      <w:r w:rsidRPr="00EA4161">
        <w:rPr>
          <w:rFonts w:eastAsia="Arial"/>
          <w:spacing w:val="-1"/>
          <w:lang w:val="ro-RO" w:eastAsia="ar-SA"/>
        </w:rPr>
        <w:t>i</w:t>
      </w:r>
      <w:r w:rsidRPr="00EA4161">
        <w:rPr>
          <w:rFonts w:eastAsia="Arial"/>
          <w:spacing w:val="2"/>
          <w:lang w:val="ro-RO" w:eastAsia="ar-SA"/>
        </w:rPr>
        <w:t>t</w:t>
      </w:r>
      <w:r w:rsidRPr="00EA4161">
        <w:rPr>
          <w:rFonts w:eastAsia="Arial"/>
          <w:lang w:val="ro-RO" w:eastAsia="ar-SA"/>
        </w:rPr>
        <w:t>u</w:t>
      </w:r>
      <w:r w:rsidRPr="00EA4161">
        <w:rPr>
          <w:rFonts w:eastAsia="Arial"/>
          <w:spacing w:val="-1"/>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a în </w:t>
      </w:r>
      <w:r w:rsidRPr="00EA4161">
        <w:rPr>
          <w:rFonts w:eastAsia="Arial"/>
          <w:spacing w:val="1"/>
          <w:lang w:val="ro-RO" w:eastAsia="ar-SA"/>
        </w:rPr>
        <w:t>c</w:t>
      </w:r>
      <w:r w:rsidRPr="00EA4161">
        <w:rPr>
          <w:rFonts w:eastAsia="Arial"/>
          <w:lang w:val="ro-RO" w:eastAsia="ar-SA"/>
        </w:rPr>
        <w:t xml:space="preserve">are </w:t>
      </w:r>
      <w:r w:rsidRPr="00EA4161">
        <w:rPr>
          <w:rFonts w:eastAsia="Arial"/>
          <w:spacing w:val="1"/>
          <w:lang w:val="ro-RO" w:eastAsia="ar-SA"/>
        </w:rPr>
        <w:t>s</w:t>
      </w:r>
      <w:r w:rsidRPr="00EA4161">
        <w:rPr>
          <w:rFonts w:eastAsia="Arial"/>
          <w:lang w:val="ro-RO" w:eastAsia="ar-SA"/>
        </w:rPr>
        <w:t>e pre</w:t>
      </w:r>
      <w:r w:rsidRPr="00EA4161">
        <w:rPr>
          <w:rFonts w:eastAsia="Arial"/>
          <w:spacing w:val="1"/>
          <w:lang w:val="ro-RO" w:eastAsia="ar-SA"/>
        </w:rPr>
        <w:t>ci</w:t>
      </w:r>
      <w:r w:rsidRPr="00EA4161">
        <w:rPr>
          <w:rFonts w:eastAsia="Arial"/>
          <w:spacing w:val="-1"/>
          <w:lang w:val="ro-RO" w:eastAsia="ar-SA"/>
        </w:rPr>
        <w:t>z</w:t>
      </w:r>
      <w:r w:rsidRPr="00EA4161">
        <w:rPr>
          <w:rFonts w:eastAsia="Arial"/>
          <w:lang w:val="ro-RO" w:eastAsia="ar-SA"/>
        </w:rPr>
        <w:t>e</w:t>
      </w:r>
      <w:r w:rsidRPr="00EA4161">
        <w:rPr>
          <w:rFonts w:eastAsia="Arial"/>
          <w:spacing w:val="1"/>
          <w:lang w:val="ro-RO" w:eastAsia="ar-SA"/>
        </w:rPr>
        <w:t>a</w:t>
      </w:r>
      <w:r w:rsidRPr="00EA4161">
        <w:rPr>
          <w:rFonts w:eastAsia="Arial"/>
          <w:spacing w:val="-1"/>
          <w:lang w:val="ro-RO" w:eastAsia="ar-SA"/>
        </w:rPr>
        <w:t>z</w:t>
      </w:r>
      <w:r w:rsidRPr="00EA4161">
        <w:rPr>
          <w:rFonts w:eastAsia="Arial"/>
          <w:lang w:val="ro-RO" w:eastAsia="ar-SA"/>
        </w:rPr>
        <w:t>ă e</w:t>
      </w:r>
      <w:r w:rsidRPr="00EA4161">
        <w:rPr>
          <w:rFonts w:eastAsia="Arial"/>
          <w:spacing w:val="1"/>
          <w:lang w:val="ro-RO" w:eastAsia="ar-SA"/>
        </w:rPr>
        <w:t>x</w:t>
      </w:r>
      <w:r w:rsidRPr="00EA4161">
        <w:rPr>
          <w:rFonts w:eastAsia="Arial"/>
          <w:spacing w:val="2"/>
          <w:lang w:val="ro-RO" w:eastAsia="ar-SA"/>
        </w:rPr>
        <w:t>p</w:t>
      </w:r>
      <w:r w:rsidRPr="00EA4161">
        <w:rPr>
          <w:rFonts w:eastAsia="Arial"/>
          <w:spacing w:val="-1"/>
          <w:lang w:val="ro-RO" w:eastAsia="ar-SA"/>
        </w:rPr>
        <w:t>li</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 xml:space="preserve">t </w:t>
      </w:r>
      <w:r w:rsidRPr="00EA4161">
        <w:rPr>
          <w:rFonts w:eastAsia="Arial"/>
          <w:spacing w:val="2"/>
          <w:lang w:val="ro-RO" w:eastAsia="ar-SA"/>
        </w:rPr>
        <w:t>î</w:t>
      </w:r>
      <w:r w:rsidRPr="00EA4161">
        <w:rPr>
          <w:rFonts w:eastAsia="Arial"/>
          <w:lang w:val="ro-RO" w:eastAsia="ar-SA"/>
        </w:rPr>
        <w:t xml:space="preserve">n </w:t>
      </w:r>
      <w:r w:rsidRPr="00EA4161">
        <w:rPr>
          <w:rFonts w:eastAsia="Arial"/>
          <w:spacing w:val="1"/>
          <w:lang w:val="ro-RO" w:eastAsia="ar-SA"/>
        </w:rPr>
        <w:t>c</w:t>
      </w:r>
      <w:r w:rsidRPr="00EA4161">
        <w:rPr>
          <w:rFonts w:eastAsia="Arial"/>
          <w:spacing w:val="2"/>
          <w:lang w:val="ro-RO" w:eastAsia="ar-SA"/>
        </w:rPr>
        <w:t>a</w:t>
      </w:r>
      <w:r w:rsidRPr="00EA4161">
        <w:rPr>
          <w:rFonts w:eastAsia="Arial"/>
          <w:lang w:val="ro-RO" w:eastAsia="ar-SA"/>
        </w:rPr>
        <w:t>drul p</w:t>
      </w:r>
      <w:r w:rsidRPr="00EA4161">
        <w:rPr>
          <w:rFonts w:eastAsia="Arial"/>
          <w:spacing w:val="1"/>
          <w:lang w:val="ro-RO" w:eastAsia="ar-SA"/>
        </w:rPr>
        <w:t>u</w:t>
      </w:r>
      <w:r w:rsidRPr="00EA4161">
        <w:rPr>
          <w:rFonts w:eastAsia="Arial"/>
          <w:lang w:val="ro-RO" w:eastAsia="ar-SA"/>
        </w:rPr>
        <w:t>b</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ei </w:t>
      </w:r>
      <w:r w:rsidRPr="00EA4161">
        <w:rPr>
          <w:rFonts w:eastAsia="Arial"/>
          <w:spacing w:val="1"/>
          <w:lang w:val="ro-RO" w:eastAsia="ar-SA"/>
        </w:rPr>
        <w:t>c</w:t>
      </w:r>
      <w:r w:rsidRPr="00EA4161">
        <w:rPr>
          <w:rFonts w:eastAsia="Arial"/>
          <w:lang w:val="ro-RO" w:eastAsia="ar-SA"/>
        </w:rPr>
        <w:t xml:space="preserve">ă </w:t>
      </w:r>
      <w:r w:rsidRPr="00EA4161">
        <w:rPr>
          <w:rFonts w:eastAsia="Arial"/>
          <w:spacing w:val="2"/>
          <w:lang w:val="ro-RO" w:eastAsia="ar-SA"/>
        </w:rPr>
        <w:t>t</w:t>
      </w:r>
      <w:r w:rsidRPr="00EA4161">
        <w:rPr>
          <w:rFonts w:eastAsia="Arial"/>
          <w:lang w:val="ro-RO" w:eastAsia="ar-SA"/>
        </w:rPr>
        <w:t>o</w:t>
      </w:r>
      <w:r w:rsidRPr="00EA4161">
        <w:rPr>
          <w:rFonts w:eastAsia="Arial"/>
          <w:spacing w:val="2"/>
          <w:lang w:val="ro-RO" w:eastAsia="ar-SA"/>
        </w:rPr>
        <w:t>ț</w:t>
      </w:r>
      <w:r w:rsidRPr="00EA4161">
        <w:rPr>
          <w:rFonts w:eastAsia="Arial"/>
          <w:lang w:val="ro-RO" w:eastAsia="ar-SA"/>
        </w:rPr>
        <w:t>i a</w:t>
      </w:r>
      <w:r w:rsidRPr="00EA4161">
        <w:rPr>
          <w:rFonts w:eastAsia="Arial"/>
          <w:spacing w:val="-1"/>
          <w:lang w:val="ro-RO" w:eastAsia="ar-SA"/>
        </w:rPr>
        <w:t>u</w:t>
      </w:r>
      <w:r w:rsidRPr="00EA4161">
        <w:rPr>
          <w:rFonts w:eastAsia="Arial"/>
          <w:lang w:val="ro-RO" w:eastAsia="ar-SA"/>
        </w:rPr>
        <w:t>to</w:t>
      </w:r>
      <w:r w:rsidRPr="00EA4161">
        <w:rPr>
          <w:rFonts w:eastAsia="Arial"/>
          <w:spacing w:val="3"/>
          <w:lang w:val="ro-RO" w:eastAsia="ar-SA"/>
        </w:rPr>
        <w:t>r</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2"/>
          <w:lang w:val="ro-RO" w:eastAsia="ar-SA"/>
        </w:rPr>
        <w:t>a</w:t>
      </w:r>
      <w:r w:rsidRPr="00EA4161">
        <w:rPr>
          <w:rFonts w:eastAsia="Arial"/>
          <w:lang w:val="ro-RO" w:eastAsia="ar-SA"/>
        </w:rPr>
        <w:t xml:space="preserve">u o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tr</w:t>
      </w:r>
      <w:r w:rsidRPr="00EA4161">
        <w:rPr>
          <w:rFonts w:eastAsia="Arial"/>
          <w:spacing w:val="1"/>
          <w:lang w:val="ro-RO" w:eastAsia="ar-SA"/>
        </w:rPr>
        <w:t>i</w:t>
      </w:r>
      <w:r w:rsidRPr="00EA4161">
        <w:rPr>
          <w:rFonts w:eastAsia="Arial"/>
          <w:lang w:val="ro-RO" w:eastAsia="ar-SA"/>
        </w:rPr>
        <w:t>b</w:t>
      </w:r>
      <w:r w:rsidRPr="00EA4161">
        <w:rPr>
          <w:rFonts w:eastAsia="Arial"/>
          <w:spacing w:val="-1"/>
          <w:lang w:val="ro-RO" w:eastAsia="ar-SA"/>
        </w:rPr>
        <w:t>u</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e </w:t>
      </w:r>
      <w:r w:rsidRPr="00EA4161">
        <w:rPr>
          <w:rFonts w:eastAsia="Arial"/>
          <w:spacing w:val="2"/>
          <w:lang w:val="ro-RO" w:eastAsia="ar-SA"/>
        </w:rPr>
        <w:t>e</w:t>
      </w:r>
      <w:r w:rsidRPr="00EA4161">
        <w:rPr>
          <w:rFonts w:eastAsia="Arial"/>
          <w:lang w:val="ro-RO" w:eastAsia="ar-SA"/>
        </w:rPr>
        <w:t>g</w:t>
      </w:r>
      <w:r w:rsidRPr="00EA4161">
        <w:rPr>
          <w:rFonts w:eastAsia="Arial"/>
          <w:spacing w:val="-1"/>
          <w:lang w:val="ro-RO" w:eastAsia="ar-SA"/>
        </w:rPr>
        <w:t>a</w:t>
      </w:r>
      <w:r w:rsidRPr="00EA4161">
        <w:rPr>
          <w:rFonts w:eastAsia="Arial"/>
          <w:spacing w:val="1"/>
          <w:lang w:val="ro-RO" w:eastAsia="ar-SA"/>
        </w:rPr>
        <w:t>l</w:t>
      </w:r>
      <w:r w:rsidRPr="00EA4161">
        <w:rPr>
          <w:rFonts w:eastAsia="Arial"/>
          <w:lang w:val="ro-RO" w:eastAsia="ar-SA"/>
        </w:rPr>
        <w:t xml:space="preserve">ă </w:t>
      </w:r>
      <w:r w:rsidRPr="00EA4161">
        <w:rPr>
          <w:rFonts w:eastAsia="Arial"/>
          <w:spacing w:val="-1"/>
          <w:lang w:val="ro-RO" w:eastAsia="ar-SA"/>
        </w:rPr>
        <w:t>l</w:t>
      </w:r>
      <w:r w:rsidRPr="00EA4161">
        <w:rPr>
          <w:rFonts w:eastAsia="Arial"/>
          <w:lang w:val="ro-RO" w:eastAsia="ar-SA"/>
        </w:rPr>
        <w:t xml:space="preserve">a </w:t>
      </w:r>
      <w:r w:rsidRPr="00EA4161">
        <w:rPr>
          <w:rFonts w:eastAsia="Arial"/>
          <w:spacing w:val="3"/>
          <w:lang w:val="ro-RO" w:eastAsia="ar-SA"/>
        </w:rPr>
        <w:t>r</w:t>
      </w:r>
      <w:r w:rsidRPr="00EA4161">
        <w:rPr>
          <w:rFonts w:eastAsia="Arial"/>
          <w:lang w:val="ro-RO" w:eastAsia="ar-SA"/>
        </w:rPr>
        <w:t>e</w:t>
      </w:r>
      <w:r w:rsidRPr="00EA4161">
        <w:rPr>
          <w:rFonts w:eastAsia="Arial"/>
          <w:spacing w:val="-1"/>
          <w:lang w:val="ro-RO" w:eastAsia="ar-SA"/>
        </w:rPr>
        <w:t>a</w:t>
      </w:r>
      <w:r w:rsidRPr="00EA4161">
        <w:rPr>
          <w:rFonts w:eastAsia="Arial"/>
          <w:spacing w:val="1"/>
          <w:lang w:val="ro-RO" w:eastAsia="ar-SA"/>
        </w:rPr>
        <w:t>li</w:t>
      </w:r>
      <w:r w:rsidRPr="00EA4161">
        <w:rPr>
          <w:rFonts w:eastAsia="Arial"/>
          <w:spacing w:val="-1"/>
          <w:lang w:val="ro-RO" w:eastAsia="ar-SA"/>
        </w:rPr>
        <w:t>z</w:t>
      </w:r>
      <w:r w:rsidRPr="00EA4161">
        <w:rPr>
          <w:rFonts w:eastAsia="Arial"/>
          <w:lang w:val="ro-RO" w:eastAsia="ar-SA"/>
        </w:rPr>
        <w:t xml:space="preserve">area  </w:t>
      </w:r>
      <w:r w:rsidRPr="00EA4161">
        <w:rPr>
          <w:rFonts w:eastAsia="Arial"/>
          <w:spacing w:val="2"/>
          <w:lang w:val="ro-RO" w:eastAsia="ar-SA"/>
        </w:rPr>
        <w:t>p</w:t>
      </w:r>
      <w:r w:rsidRPr="00EA4161">
        <w:rPr>
          <w:rFonts w:eastAsia="Arial"/>
          <w:lang w:val="ro-RO" w:eastAsia="ar-SA"/>
        </w:rPr>
        <w:t>u</w:t>
      </w:r>
      <w:r w:rsidRPr="00EA4161">
        <w:rPr>
          <w:rFonts w:eastAsia="Arial"/>
          <w:spacing w:val="1"/>
          <w:lang w:val="ro-RO" w:eastAsia="ar-SA"/>
        </w:rPr>
        <w:t>b</w:t>
      </w:r>
      <w:r w:rsidRPr="00EA4161">
        <w:rPr>
          <w:rFonts w:eastAsia="Arial"/>
          <w:spacing w:val="-1"/>
          <w:lang w:val="ro-RO" w:eastAsia="ar-SA"/>
        </w:rPr>
        <w:t>li</w:t>
      </w:r>
      <w:r w:rsidRPr="00EA4161">
        <w:rPr>
          <w:rFonts w:eastAsia="Arial"/>
          <w:spacing w:val="1"/>
          <w:lang w:val="ro-RO" w:eastAsia="ar-SA"/>
        </w:rPr>
        <w:t>c</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2"/>
          <w:lang w:val="ro-RO" w:eastAsia="ar-SA"/>
        </w:rPr>
        <w:t>e</w:t>
      </w:r>
      <w:r w:rsidRPr="00EA4161">
        <w:rPr>
          <w:rFonts w:eastAsia="Arial"/>
          <w:spacing w:val="-1"/>
          <w:lang w:val="ro-RO" w:eastAsia="ar-SA"/>
        </w:rPr>
        <w:t>i</w:t>
      </w:r>
      <w:r w:rsidRPr="00EA4161">
        <w:rPr>
          <w:rFonts w:eastAsia="Arial"/>
          <w:lang w:val="ro-RO" w:eastAsia="ar-SA"/>
        </w:rPr>
        <w:t xml:space="preserve">. În </w:t>
      </w:r>
      <w:r w:rsidRPr="00EA4161">
        <w:rPr>
          <w:rFonts w:eastAsia="Arial"/>
          <w:spacing w:val="1"/>
          <w:lang w:val="ro-RO" w:eastAsia="ar-SA"/>
        </w:rPr>
        <w:t>c</w:t>
      </w:r>
      <w:r w:rsidRPr="00EA4161">
        <w:rPr>
          <w:rFonts w:eastAsia="Arial"/>
          <w:spacing w:val="2"/>
          <w:lang w:val="ro-RO" w:eastAsia="ar-SA"/>
        </w:rPr>
        <w:t>a</w:t>
      </w:r>
      <w:r w:rsidRPr="00EA4161">
        <w:rPr>
          <w:rFonts w:eastAsia="Arial"/>
          <w:spacing w:val="-4"/>
          <w:lang w:val="ro-RO" w:eastAsia="ar-SA"/>
        </w:rPr>
        <w:t>z</w:t>
      </w:r>
      <w:r w:rsidRPr="00EA4161">
        <w:rPr>
          <w:rFonts w:eastAsia="Arial"/>
          <w:spacing w:val="2"/>
          <w:lang w:val="ro-RO" w:eastAsia="ar-SA"/>
        </w:rPr>
        <w:t>u</w:t>
      </w:r>
      <w:r w:rsidRPr="00EA4161">
        <w:rPr>
          <w:rFonts w:eastAsia="Arial"/>
          <w:lang w:val="ro-RO" w:eastAsia="ar-SA"/>
        </w:rPr>
        <w:t>l d</w:t>
      </w:r>
      <w:r w:rsidRPr="00EA4161">
        <w:rPr>
          <w:rFonts w:eastAsia="Arial"/>
          <w:spacing w:val="-1"/>
          <w:lang w:val="ro-RO" w:eastAsia="ar-SA"/>
        </w:rPr>
        <w:t>o</w:t>
      </w:r>
      <w:r w:rsidRPr="00EA4161">
        <w:rPr>
          <w:rFonts w:eastAsia="Arial"/>
          <w:spacing w:val="4"/>
          <w:lang w:val="ro-RO" w:eastAsia="ar-SA"/>
        </w:rPr>
        <w:t>m</w:t>
      </w:r>
      <w:r w:rsidRPr="00EA4161">
        <w:rPr>
          <w:rFonts w:eastAsia="Arial"/>
          <w:lang w:val="ro-RO" w:eastAsia="ar-SA"/>
        </w:rPr>
        <w:t>e</w:t>
      </w:r>
      <w:r w:rsidRPr="00EA4161">
        <w:rPr>
          <w:rFonts w:eastAsia="Arial"/>
          <w:spacing w:val="-1"/>
          <w:lang w:val="ro-RO" w:eastAsia="ar-SA"/>
        </w:rPr>
        <w:t>ni</w:t>
      </w:r>
      <w:r w:rsidRPr="00EA4161">
        <w:rPr>
          <w:rFonts w:eastAsia="Arial"/>
          <w:spacing w:val="2"/>
          <w:lang w:val="ro-RO" w:eastAsia="ar-SA"/>
        </w:rPr>
        <w:t>u</w:t>
      </w:r>
      <w:r w:rsidRPr="00EA4161">
        <w:rPr>
          <w:rFonts w:eastAsia="Arial"/>
          <w:spacing w:val="-1"/>
          <w:lang w:val="ro-RO" w:eastAsia="ar-SA"/>
        </w:rPr>
        <w:t>l</w:t>
      </w:r>
      <w:r w:rsidRPr="00EA4161">
        <w:rPr>
          <w:rFonts w:eastAsia="Arial"/>
          <w:spacing w:val="2"/>
          <w:lang w:val="ro-RO" w:eastAsia="ar-SA"/>
        </w:rPr>
        <w:t>u</w:t>
      </w:r>
      <w:r w:rsidRPr="00EA4161">
        <w:rPr>
          <w:rFonts w:eastAsia="Arial"/>
          <w:lang w:val="ro-RO" w:eastAsia="ar-SA"/>
        </w:rPr>
        <w:t xml:space="preserve">i </w:t>
      </w:r>
      <w:r w:rsidRPr="00EA4161">
        <w:rPr>
          <w:rFonts w:eastAsia="Arial"/>
          <w:spacing w:val="2"/>
          <w:lang w:val="ro-RO" w:eastAsia="ar-SA"/>
        </w:rPr>
        <w:t>e</w:t>
      </w:r>
      <w:r w:rsidRPr="00EA4161">
        <w:rPr>
          <w:rFonts w:eastAsia="Arial"/>
          <w:lang w:val="ro-RO" w:eastAsia="ar-SA"/>
        </w:rPr>
        <w:t>d</w:t>
      </w:r>
      <w:r w:rsidRPr="00EA4161">
        <w:rPr>
          <w:rFonts w:eastAsia="Arial"/>
          <w:spacing w:val="-1"/>
          <w:lang w:val="ro-RO" w:eastAsia="ar-SA"/>
        </w:rPr>
        <w:t>u</w:t>
      </w:r>
      <w:r w:rsidRPr="00EA4161">
        <w:rPr>
          <w:rFonts w:eastAsia="Arial"/>
          <w:spacing w:val="1"/>
          <w:lang w:val="ro-RO" w:eastAsia="ar-SA"/>
        </w:rPr>
        <w:t>c</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e </w:t>
      </w:r>
      <w:r w:rsidRPr="00EA4161">
        <w:rPr>
          <w:rFonts w:eastAsia="Arial"/>
          <w:spacing w:val="1"/>
          <w:lang w:val="ro-RO" w:eastAsia="ar-SA"/>
        </w:rPr>
        <w:t>fi</w:t>
      </w:r>
      <w:r w:rsidRPr="00EA4161">
        <w:rPr>
          <w:rFonts w:eastAsia="Arial"/>
          <w:spacing w:val="-1"/>
          <w:lang w:val="ro-RO" w:eastAsia="ar-SA"/>
        </w:rPr>
        <w:t>zi</w:t>
      </w:r>
      <w:r w:rsidRPr="00EA4161">
        <w:rPr>
          <w:rFonts w:eastAsia="Arial"/>
          <w:spacing w:val="1"/>
          <w:lang w:val="ro-RO" w:eastAsia="ar-SA"/>
        </w:rPr>
        <w:t>c</w:t>
      </w:r>
      <w:r w:rsidRPr="00EA4161">
        <w:rPr>
          <w:rFonts w:eastAsia="Arial"/>
          <w:lang w:val="ro-RO" w:eastAsia="ar-SA"/>
        </w:rPr>
        <w:t xml:space="preserve">ă și </w:t>
      </w:r>
      <w:r w:rsidRPr="00EA4161">
        <w:rPr>
          <w:rFonts w:eastAsia="Arial"/>
          <w:spacing w:val="1"/>
          <w:lang w:val="ro-RO" w:eastAsia="ar-SA"/>
        </w:rPr>
        <w:t>s</w:t>
      </w:r>
      <w:r w:rsidRPr="00EA4161">
        <w:rPr>
          <w:rFonts w:eastAsia="Arial"/>
          <w:spacing w:val="2"/>
          <w:lang w:val="ro-RO" w:eastAsia="ar-SA"/>
        </w:rPr>
        <w:t>p</w:t>
      </w:r>
      <w:r w:rsidRPr="00EA4161">
        <w:rPr>
          <w:rFonts w:eastAsia="Arial"/>
          <w:lang w:val="ro-RO" w:eastAsia="ar-SA"/>
        </w:rPr>
        <w:t xml:space="preserve">ort </w:t>
      </w:r>
      <w:r w:rsidRPr="00EA4161">
        <w:rPr>
          <w:rFonts w:eastAsia="Arial"/>
          <w:spacing w:val="1"/>
          <w:lang w:val="ro-RO" w:eastAsia="ar-SA"/>
        </w:rPr>
        <w:t>ș</w:t>
      </w:r>
      <w:r w:rsidRPr="00EA4161">
        <w:rPr>
          <w:rFonts w:eastAsia="Arial"/>
          <w:lang w:val="ro-RO" w:eastAsia="ar-SA"/>
        </w:rPr>
        <w:t xml:space="preserve">i </w:t>
      </w:r>
      <w:r w:rsidRPr="00EA4161">
        <w:rPr>
          <w:rFonts w:eastAsia="Arial"/>
          <w:spacing w:val="2"/>
          <w:lang w:val="ro-RO" w:eastAsia="ar-SA"/>
        </w:rPr>
        <w:t>u</w:t>
      </w:r>
      <w:r w:rsidRPr="00EA4161">
        <w:rPr>
          <w:rFonts w:eastAsia="Arial"/>
          <w:spacing w:val="-1"/>
          <w:lang w:val="ro-RO" w:eastAsia="ar-SA"/>
        </w:rPr>
        <w:t>l</w:t>
      </w:r>
      <w:r w:rsidRPr="00EA4161">
        <w:rPr>
          <w:rFonts w:eastAsia="Arial"/>
          <w:spacing w:val="2"/>
          <w:lang w:val="ro-RO" w:eastAsia="ar-SA"/>
        </w:rPr>
        <w:t>t</w:t>
      </w:r>
      <w:r w:rsidRPr="00EA4161">
        <w:rPr>
          <w:rFonts w:eastAsia="Arial"/>
          <w:spacing w:val="-1"/>
          <w:lang w:val="ro-RO" w:eastAsia="ar-SA"/>
        </w:rPr>
        <w:t>i</w:t>
      </w:r>
      <w:r w:rsidRPr="00EA4161">
        <w:rPr>
          <w:rFonts w:eastAsia="Arial"/>
          <w:spacing w:val="4"/>
          <w:lang w:val="ro-RO" w:eastAsia="ar-SA"/>
        </w:rPr>
        <w:t>m</w:t>
      </w:r>
      <w:r w:rsidRPr="00EA4161">
        <w:rPr>
          <w:rFonts w:eastAsia="Arial"/>
          <w:lang w:val="ro-RO" w:eastAsia="ar-SA"/>
        </w:rPr>
        <w:t>ul a</w:t>
      </w:r>
      <w:r w:rsidRPr="00EA4161">
        <w:rPr>
          <w:rFonts w:eastAsia="Arial"/>
          <w:spacing w:val="-1"/>
          <w:lang w:val="ro-RO" w:eastAsia="ar-SA"/>
        </w:rPr>
        <w:t>u</w:t>
      </w:r>
      <w:r w:rsidRPr="00EA4161">
        <w:rPr>
          <w:rFonts w:eastAsia="Arial"/>
          <w:lang w:val="ro-RO" w:eastAsia="ar-SA"/>
        </w:rPr>
        <w:t xml:space="preserve">tor </w:t>
      </w:r>
      <w:r w:rsidRPr="00EA4161">
        <w:rPr>
          <w:rFonts w:eastAsia="Arial"/>
          <w:spacing w:val="4"/>
          <w:lang w:val="ro-RO" w:eastAsia="ar-SA"/>
        </w:rPr>
        <w:t>m</w:t>
      </w:r>
      <w:r w:rsidRPr="00EA4161">
        <w:rPr>
          <w:rFonts w:eastAsia="Arial"/>
          <w:lang w:val="ro-RO" w:eastAsia="ar-SA"/>
        </w:rPr>
        <w:t>e</w:t>
      </w:r>
      <w:r w:rsidRPr="00EA4161">
        <w:rPr>
          <w:rFonts w:eastAsia="Arial"/>
          <w:spacing w:val="-3"/>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at p</w:t>
      </w:r>
      <w:r w:rsidRPr="00EA4161">
        <w:rPr>
          <w:rFonts w:eastAsia="Arial"/>
          <w:spacing w:val="-1"/>
          <w:lang w:val="ro-RO" w:eastAsia="ar-SA"/>
        </w:rPr>
        <w:t>o</w:t>
      </w:r>
      <w:r w:rsidRPr="00EA4161">
        <w:rPr>
          <w:rFonts w:eastAsia="Arial"/>
          <w:spacing w:val="2"/>
          <w:lang w:val="ro-RO" w:eastAsia="ar-SA"/>
        </w:rPr>
        <w:t>a</w:t>
      </w:r>
      <w:r w:rsidRPr="00EA4161">
        <w:rPr>
          <w:rFonts w:eastAsia="Arial"/>
          <w:lang w:val="ro-RO" w:eastAsia="ar-SA"/>
        </w:rPr>
        <w:t xml:space="preserve">te </w:t>
      </w:r>
      <w:r w:rsidRPr="00EA4161">
        <w:rPr>
          <w:rFonts w:eastAsia="Arial"/>
          <w:spacing w:val="2"/>
          <w:lang w:val="ro-RO" w:eastAsia="ar-SA"/>
        </w:rPr>
        <w:t>a</w:t>
      </w:r>
      <w:r w:rsidRPr="00EA4161">
        <w:rPr>
          <w:rFonts w:eastAsia="Arial"/>
          <w:spacing w:val="-1"/>
          <w:lang w:val="ro-RO" w:eastAsia="ar-SA"/>
        </w:rPr>
        <w:t>v</w:t>
      </w:r>
      <w:r w:rsidRPr="00EA4161">
        <w:rPr>
          <w:rFonts w:eastAsia="Arial"/>
          <w:spacing w:val="2"/>
          <w:lang w:val="ro-RO" w:eastAsia="ar-SA"/>
        </w:rPr>
        <w:t>e</w:t>
      </w:r>
      <w:r w:rsidRPr="00EA4161">
        <w:rPr>
          <w:rFonts w:eastAsia="Arial"/>
          <w:lang w:val="ro-RO" w:eastAsia="ar-SA"/>
        </w:rPr>
        <w:t xml:space="preserve">a </w:t>
      </w:r>
      <w:r w:rsidRPr="00EA4161">
        <w:rPr>
          <w:rFonts w:eastAsia="Arial"/>
          <w:spacing w:val="1"/>
          <w:lang w:val="ro-RO" w:eastAsia="ar-SA"/>
        </w:rPr>
        <w:t>s</w:t>
      </w:r>
      <w:r w:rsidRPr="00EA4161">
        <w:rPr>
          <w:rFonts w:eastAsia="Arial"/>
          <w:lang w:val="ro-RO" w:eastAsia="ar-SA"/>
        </w:rPr>
        <w:t>ta</w:t>
      </w:r>
      <w:r w:rsidRPr="00EA4161">
        <w:rPr>
          <w:rFonts w:eastAsia="Arial"/>
          <w:spacing w:val="1"/>
          <w:lang w:val="ro-RO" w:eastAsia="ar-SA"/>
        </w:rPr>
        <w:t>t</w:t>
      </w:r>
      <w:r w:rsidRPr="00EA4161">
        <w:rPr>
          <w:rFonts w:eastAsia="Arial"/>
          <w:lang w:val="ro-RO" w:eastAsia="ar-SA"/>
        </w:rPr>
        <w:t>ut</w:t>
      </w:r>
      <w:r w:rsidRPr="00EA4161">
        <w:rPr>
          <w:rFonts w:eastAsia="Arial"/>
          <w:spacing w:val="-1"/>
          <w:lang w:val="ro-RO" w:eastAsia="ar-SA"/>
        </w:rPr>
        <w:t>u</w:t>
      </w:r>
      <w:r w:rsidRPr="00EA4161">
        <w:rPr>
          <w:rFonts w:eastAsia="Arial"/>
          <w:lang w:val="ro-RO" w:eastAsia="ar-SA"/>
        </w:rPr>
        <w:t>l de a</w:t>
      </w:r>
      <w:r w:rsidRPr="00EA4161">
        <w:rPr>
          <w:rFonts w:eastAsia="Arial"/>
          <w:spacing w:val="-1"/>
          <w:lang w:val="ro-RO" w:eastAsia="ar-SA"/>
        </w:rPr>
        <w:t>u</w:t>
      </w:r>
      <w:r w:rsidRPr="00EA4161">
        <w:rPr>
          <w:rFonts w:eastAsia="Arial"/>
          <w:spacing w:val="2"/>
          <w:lang w:val="ro-RO" w:eastAsia="ar-SA"/>
        </w:rPr>
        <w:t>t</w:t>
      </w:r>
      <w:r w:rsidRPr="00EA4161">
        <w:rPr>
          <w:rFonts w:eastAsia="Arial"/>
          <w:lang w:val="ro-RO" w:eastAsia="ar-SA"/>
        </w:rPr>
        <w:t>or p</w:t>
      </w:r>
      <w:r w:rsidRPr="00EA4161">
        <w:rPr>
          <w:rFonts w:eastAsia="Arial"/>
          <w:spacing w:val="1"/>
          <w:lang w:val="ro-RO" w:eastAsia="ar-SA"/>
        </w:rPr>
        <w:t>r</w:t>
      </w:r>
      <w:r w:rsidRPr="00EA4161">
        <w:rPr>
          <w:rFonts w:eastAsia="Arial"/>
          <w:spacing w:val="-1"/>
          <w:lang w:val="ro-RO" w:eastAsia="ar-SA"/>
        </w:rPr>
        <w:t>i</w:t>
      </w:r>
      <w:r w:rsidRPr="00EA4161">
        <w:rPr>
          <w:rFonts w:eastAsia="Arial"/>
          <w:lang w:val="ro-RO" w:eastAsia="ar-SA"/>
        </w:rPr>
        <w:t>n</w:t>
      </w:r>
      <w:r w:rsidRPr="00EA4161">
        <w:rPr>
          <w:rFonts w:eastAsia="Arial"/>
          <w:spacing w:val="3"/>
          <w:lang w:val="ro-RO" w:eastAsia="ar-SA"/>
        </w:rPr>
        <w:t>c</w:t>
      </w:r>
      <w:r w:rsidRPr="00EA4161">
        <w:rPr>
          <w:rFonts w:eastAsia="Arial"/>
          <w:spacing w:val="-1"/>
          <w:lang w:val="ro-RO" w:eastAsia="ar-SA"/>
        </w:rPr>
        <w:t>i</w:t>
      </w:r>
      <w:r w:rsidRPr="00EA4161">
        <w:rPr>
          <w:rFonts w:eastAsia="Arial"/>
          <w:lang w:val="ro-RO" w:eastAsia="ar-SA"/>
        </w:rPr>
        <w:t>p</w:t>
      </w:r>
      <w:r w:rsidRPr="00EA4161">
        <w:rPr>
          <w:rFonts w:eastAsia="Arial"/>
          <w:spacing w:val="1"/>
          <w:lang w:val="ro-RO" w:eastAsia="ar-SA"/>
        </w:rPr>
        <w:t>a</w:t>
      </w:r>
      <w:r w:rsidRPr="00EA4161">
        <w:rPr>
          <w:rFonts w:eastAsia="Arial"/>
          <w:spacing w:val="-1"/>
          <w:lang w:val="ro-RO" w:eastAsia="ar-SA"/>
        </w:rPr>
        <w:t>l</w:t>
      </w:r>
      <w:r w:rsidRPr="00EA4161">
        <w:rPr>
          <w:rFonts w:eastAsia="Arial"/>
          <w:lang w:val="ro-RO" w:eastAsia="ar-SA"/>
        </w:rPr>
        <w:t>.</w:t>
      </w:r>
    </w:p>
    <w:p w14:paraId="178A55D2" w14:textId="77777777" w:rsidR="007B2AC9" w:rsidRPr="00EA4161" w:rsidRDefault="007B2AC9" w:rsidP="007B2AC9">
      <w:pPr>
        <w:numPr>
          <w:ilvl w:val="0"/>
          <w:numId w:val="19"/>
        </w:numPr>
        <w:spacing w:after="0"/>
        <w:contextualSpacing/>
        <w:jc w:val="left"/>
        <w:rPr>
          <w:rFonts w:eastAsia="Arial"/>
          <w:lang w:val="ro-RO" w:eastAsia="ar-SA"/>
        </w:rPr>
      </w:pPr>
      <w:r w:rsidRPr="00EA4161">
        <w:rPr>
          <w:rFonts w:eastAsia="Arial"/>
          <w:lang w:val="ro-RO" w:eastAsia="ar-SA"/>
        </w:rPr>
        <w:t>Co</w:t>
      </w:r>
      <w:r w:rsidRPr="00EA4161">
        <w:rPr>
          <w:rFonts w:eastAsia="Arial"/>
          <w:spacing w:val="1"/>
          <w:lang w:val="ro-RO" w:eastAsia="ar-SA"/>
        </w:rPr>
        <w:t>-</w:t>
      </w:r>
      <w:r w:rsidRPr="00EA4161">
        <w:rPr>
          <w:rFonts w:eastAsia="Arial"/>
          <w:lang w:val="ro-RO" w:eastAsia="ar-SA"/>
        </w:rPr>
        <w:t>a</w:t>
      </w:r>
      <w:r w:rsidRPr="00EA4161">
        <w:rPr>
          <w:rFonts w:eastAsia="Arial"/>
          <w:spacing w:val="-1"/>
          <w:lang w:val="ro-RO" w:eastAsia="ar-SA"/>
        </w:rPr>
        <w:t>u</w:t>
      </w:r>
      <w:r w:rsidRPr="00EA4161">
        <w:rPr>
          <w:rFonts w:eastAsia="Arial"/>
          <w:lang w:val="ro-RO" w:eastAsia="ar-SA"/>
        </w:rPr>
        <w:t xml:space="preserve">tor </w:t>
      </w:r>
      <w:r w:rsidRPr="00EA4161">
        <w:rPr>
          <w:rFonts w:eastAsia="Arial"/>
          <w:spacing w:val="1"/>
          <w:lang w:val="ro-RO" w:eastAsia="ar-SA"/>
        </w:rPr>
        <w:t>s</w:t>
      </w:r>
      <w:r w:rsidRPr="00EA4161">
        <w:rPr>
          <w:rFonts w:eastAsia="Arial"/>
          <w:lang w:val="ro-RO" w:eastAsia="ar-SA"/>
        </w:rPr>
        <w:t xml:space="preserve">e </w:t>
      </w:r>
      <w:r w:rsidRPr="00EA4161">
        <w:rPr>
          <w:rFonts w:eastAsia="Arial"/>
          <w:spacing w:val="1"/>
          <w:lang w:val="ro-RO" w:eastAsia="ar-SA"/>
        </w:rPr>
        <w:t>r</w:t>
      </w:r>
      <w:r w:rsidRPr="00EA4161">
        <w:rPr>
          <w:rFonts w:eastAsia="Arial"/>
          <w:lang w:val="ro-RO" w:eastAsia="ar-SA"/>
        </w:rPr>
        <w:t>e</w:t>
      </w:r>
      <w:r w:rsidRPr="00EA4161">
        <w:rPr>
          <w:rFonts w:eastAsia="Arial"/>
          <w:spacing w:val="2"/>
          <w:lang w:val="ro-RO" w:eastAsia="ar-SA"/>
        </w:rPr>
        <w:t>f</w:t>
      </w:r>
      <w:r w:rsidRPr="00EA4161">
        <w:rPr>
          <w:rFonts w:eastAsia="Arial"/>
          <w:lang w:val="ro-RO" w:eastAsia="ar-SA"/>
        </w:rPr>
        <w:t xml:space="preserve">eră </w:t>
      </w:r>
      <w:r w:rsidRPr="00EA4161">
        <w:rPr>
          <w:rFonts w:eastAsia="Arial"/>
          <w:spacing w:val="1"/>
          <w:lang w:val="ro-RO" w:eastAsia="ar-SA"/>
        </w:rPr>
        <w:t>l</w:t>
      </w:r>
      <w:r w:rsidRPr="00EA4161">
        <w:rPr>
          <w:rFonts w:eastAsia="Arial"/>
          <w:lang w:val="ro-RO" w:eastAsia="ar-SA"/>
        </w:rPr>
        <w:t>a orice a</w:t>
      </w:r>
      <w:r w:rsidRPr="00EA4161">
        <w:rPr>
          <w:rFonts w:eastAsia="Arial"/>
          <w:spacing w:val="-1"/>
          <w:lang w:val="ro-RO" w:eastAsia="ar-SA"/>
        </w:rPr>
        <w:t>l</w:t>
      </w:r>
      <w:r w:rsidRPr="00EA4161">
        <w:rPr>
          <w:rFonts w:eastAsia="Arial"/>
          <w:lang w:val="ro-RO" w:eastAsia="ar-SA"/>
        </w:rPr>
        <w:t xml:space="preserve">t </w:t>
      </w:r>
      <w:r w:rsidRPr="00EA4161">
        <w:rPr>
          <w:rFonts w:eastAsia="Arial"/>
          <w:spacing w:val="1"/>
          <w:lang w:val="ro-RO" w:eastAsia="ar-SA"/>
        </w:rPr>
        <w:t>c</w:t>
      </w:r>
      <w:r w:rsidRPr="00EA4161">
        <w:rPr>
          <w:rFonts w:eastAsia="Arial"/>
          <w:spacing w:val="2"/>
          <w:lang w:val="ro-RO" w:eastAsia="ar-SA"/>
        </w:rPr>
        <w:t>a</w:t>
      </w:r>
      <w:r w:rsidRPr="00EA4161">
        <w:rPr>
          <w:rFonts w:eastAsia="Arial"/>
          <w:lang w:val="ro-RO" w:eastAsia="ar-SA"/>
        </w:rPr>
        <w:t>z d</w:t>
      </w:r>
      <w:r w:rsidRPr="00EA4161">
        <w:rPr>
          <w:rFonts w:eastAsia="Arial"/>
          <w:spacing w:val="-1"/>
          <w:lang w:val="ro-RO" w:eastAsia="ar-SA"/>
        </w:rPr>
        <w:t>e</w:t>
      </w:r>
      <w:r w:rsidRPr="00EA4161">
        <w:rPr>
          <w:rFonts w:eastAsia="Arial"/>
          <w:spacing w:val="1"/>
          <w:lang w:val="ro-RO" w:eastAsia="ar-SA"/>
        </w:rPr>
        <w:t>c</w:t>
      </w:r>
      <w:r w:rsidRPr="00EA4161">
        <w:rPr>
          <w:rFonts w:eastAsia="Arial"/>
          <w:lang w:val="ro-RO" w:eastAsia="ar-SA"/>
        </w:rPr>
        <w:t xml:space="preserve">ât </w:t>
      </w:r>
      <w:r w:rsidRPr="00EA4161">
        <w:rPr>
          <w:rFonts w:eastAsia="Arial"/>
          <w:spacing w:val="1"/>
          <w:lang w:val="ro-RO" w:eastAsia="ar-SA"/>
        </w:rPr>
        <w:t>c</w:t>
      </w:r>
      <w:r w:rsidRPr="00EA4161">
        <w:rPr>
          <w:rFonts w:eastAsia="Arial"/>
          <w:spacing w:val="2"/>
          <w:lang w:val="ro-RO" w:eastAsia="ar-SA"/>
        </w:rPr>
        <w:t>e</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4"/>
          <w:lang w:val="ro-RO" w:eastAsia="ar-SA"/>
        </w:rPr>
        <w:t>m</w:t>
      </w:r>
      <w:r w:rsidRPr="00EA4161">
        <w:rPr>
          <w:rFonts w:eastAsia="Arial"/>
          <w:lang w:val="ro-RO" w:eastAsia="ar-SA"/>
        </w:rPr>
        <w:t>e</w:t>
      </w:r>
      <w:r w:rsidRPr="00EA4161">
        <w:rPr>
          <w:rFonts w:eastAsia="Arial"/>
          <w:spacing w:val="-1"/>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 xml:space="preserve">ate </w:t>
      </w:r>
      <w:r w:rsidRPr="00EA4161">
        <w:rPr>
          <w:rFonts w:eastAsia="Arial"/>
          <w:spacing w:val="2"/>
          <w:lang w:val="ro-RO" w:eastAsia="ar-SA"/>
        </w:rPr>
        <w:t>a</w:t>
      </w:r>
      <w:r w:rsidRPr="00EA4161">
        <w:rPr>
          <w:rFonts w:eastAsia="Arial"/>
          <w:lang w:val="ro-RO" w:eastAsia="ar-SA"/>
        </w:rPr>
        <w:t>nt</w:t>
      </w:r>
      <w:r w:rsidRPr="00EA4161">
        <w:rPr>
          <w:rFonts w:eastAsia="Arial"/>
          <w:spacing w:val="-1"/>
          <w:lang w:val="ro-RO" w:eastAsia="ar-SA"/>
        </w:rPr>
        <w:t>e</w:t>
      </w:r>
      <w:r w:rsidRPr="00EA4161">
        <w:rPr>
          <w:rFonts w:eastAsia="Arial"/>
          <w:spacing w:val="3"/>
          <w:lang w:val="ro-RO" w:eastAsia="ar-SA"/>
        </w:rPr>
        <w:t>r</w:t>
      </w:r>
      <w:r w:rsidRPr="00EA4161">
        <w:rPr>
          <w:rFonts w:eastAsia="Arial"/>
          <w:spacing w:val="-1"/>
          <w:lang w:val="ro-RO" w:eastAsia="ar-SA"/>
        </w:rPr>
        <w:t>i</w:t>
      </w:r>
      <w:r w:rsidRPr="00EA4161">
        <w:rPr>
          <w:rFonts w:eastAsia="Arial"/>
          <w:lang w:val="ro-RO" w:eastAsia="ar-SA"/>
        </w:rPr>
        <w:t xml:space="preserve">or </w:t>
      </w:r>
      <w:r w:rsidRPr="00EA4161">
        <w:rPr>
          <w:rFonts w:eastAsia="Arial"/>
          <w:spacing w:val="1"/>
          <w:lang w:val="ro-RO" w:eastAsia="ar-SA"/>
        </w:rPr>
        <w:t>(</w:t>
      </w:r>
      <w:r w:rsidRPr="00EA4161">
        <w:rPr>
          <w:rFonts w:eastAsia="Arial"/>
          <w:lang w:val="ro-RO" w:eastAsia="ar-SA"/>
        </w:rPr>
        <w:t>de e</w:t>
      </w:r>
      <w:r w:rsidRPr="00EA4161">
        <w:rPr>
          <w:rFonts w:eastAsia="Arial"/>
          <w:spacing w:val="1"/>
          <w:lang w:val="ro-RO" w:eastAsia="ar-SA"/>
        </w:rPr>
        <w:t>x</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l</w:t>
      </w:r>
      <w:r w:rsidRPr="00EA4161">
        <w:rPr>
          <w:rFonts w:eastAsia="Arial"/>
          <w:lang w:val="ro-RO" w:eastAsia="ar-SA"/>
        </w:rPr>
        <w:t>u, al d</w:t>
      </w:r>
      <w:r w:rsidRPr="00EA4161">
        <w:rPr>
          <w:rFonts w:eastAsia="Arial"/>
          <w:spacing w:val="1"/>
          <w:lang w:val="ro-RO" w:eastAsia="ar-SA"/>
        </w:rPr>
        <w:t>o</w:t>
      </w:r>
      <w:r w:rsidRPr="00EA4161">
        <w:rPr>
          <w:rFonts w:eastAsia="Arial"/>
          <w:spacing w:val="-1"/>
          <w:lang w:val="ro-RO" w:eastAsia="ar-SA"/>
        </w:rPr>
        <w:t>i</w:t>
      </w:r>
      <w:r w:rsidRPr="00EA4161">
        <w:rPr>
          <w:rFonts w:eastAsia="Arial"/>
          <w:spacing w:val="1"/>
          <w:lang w:val="ro-RO" w:eastAsia="ar-SA"/>
        </w:rPr>
        <w:t>l</w:t>
      </w:r>
      <w:r w:rsidRPr="00EA4161">
        <w:rPr>
          <w:rFonts w:eastAsia="Arial"/>
          <w:lang w:val="ro-RO" w:eastAsia="ar-SA"/>
        </w:rPr>
        <w:t xml:space="preserve">ea </w:t>
      </w:r>
      <w:r w:rsidRPr="00EA4161">
        <w:rPr>
          <w:rFonts w:eastAsia="Arial"/>
          <w:spacing w:val="2"/>
          <w:lang w:val="ro-RO" w:eastAsia="ar-SA"/>
        </w:rPr>
        <w:t>a</w:t>
      </w:r>
      <w:r w:rsidRPr="00EA4161">
        <w:rPr>
          <w:rFonts w:eastAsia="Arial"/>
          <w:lang w:val="ro-RO" w:eastAsia="ar-SA"/>
        </w:rPr>
        <w:t>ut</w:t>
      </w:r>
      <w:r w:rsidRPr="00EA4161">
        <w:rPr>
          <w:rFonts w:eastAsia="Arial"/>
          <w:spacing w:val="1"/>
          <w:lang w:val="ro-RO" w:eastAsia="ar-SA"/>
        </w:rPr>
        <w:t>o</w:t>
      </w:r>
      <w:r w:rsidRPr="00EA4161">
        <w:rPr>
          <w:rFonts w:eastAsia="Arial"/>
          <w:lang w:val="ro-RO" w:eastAsia="ar-SA"/>
        </w:rPr>
        <w:t>r înt</w:t>
      </w:r>
      <w:r w:rsidRPr="00EA4161">
        <w:rPr>
          <w:rFonts w:eastAsia="Arial"/>
          <w:spacing w:val="1"/>
          <w:lang w:val="ro-RO" w:eastAsia="ar-SA"/>
        </w:rPr>
        <w:t>r-</w:t>
      </w:r>
      <w:r w:rsidRPr="00EA4161">
        <w:rPr>
          <w:rFonts w:eastAsia="Arial"/>
          <w:lang w:val="ro-RO" w:eastAsia="ar-SA"/>
        </w:rPr>
        <w:t>un art</w:t>
      </w:r>
      <w:r w:rsidRPr="00EA4161">
        <w:rPr>
          <w:rFonts w:eastAsia="Arial"/>
          <w:spacing w:val="-1"/>
          <w:lang w:val="ro-RO" w:eastAsia="ar-SA"/>
        </w:rPr>
        <w:t>i</w:t>
      </w:r>
      <w:r w:rsidRPr="00EA4161">
        <w:rPr>
          <w:rFonts w:eastAsia="Arial"/>
          <w:spacing w:val="1"/>
          <w:lang w:val="ro-RO" w:eastAsia="ar-SA"/>
        </w:rPr>
        <w:t>c</w:t>
      </w:r>
      <w:r w:rsidRPr="00EA4161">
        <w:rPr>
          <w:rFonts w:eastAsia="Arial"/>
          <w:spacing w:val="2"/>
          <w:lang w:val="ro-RO" w:eastAsia="ar-SA"/>
        </w:rPr>
        <w:t>o</w:t>
      </w:r>
      <w:r w:rsidRPr="00EA4161">
        <w:rPr>
          <w:rFonts w:eastAsia="Arial"/>
          <w:spacing w:val="-1"/>
          <w:lang w:val="ro-RO" w:eastAsia="ar-SA"/>
        </w:rPr>
        <w:t>l</w:t>
      </w:r>
      <w:r w:rsidRPr="00EA4161">
        <w:rPr>
          <w:rFonts w:eastAsia="Arial"/>
          <w:lang w:val="ro-RO" w:eastAsia="ar-SA"/>
        </w:rPr>
        <w:t xml:space="preserve">, </w:t>
      </w:r>
      <w:r w:rsidRPr="00EA4161">
        <w:rPr>
          <w:rFonts w:eastAsia="Arial"/>
          <w:spacing w:val="2"/>
          <w:lang w:val="ro-RO" w:eastAsia="ar-SA"/>
        </w:rPr>
        <w:t>f</w:t>
      </w:r>
      <w:r w:rsidRPr="00EA4161">
        <w:rPr>
          <w:rFonts w:eastAsia="Arial"/>
          <w:lang w:val="ro-RO" w:eastAsia="ar-SA"/>
        </w:rPr>
        <w:t xml:space="preserve">ără </w:t>
      </w:r>
      <w:r w:rsidRPr="00EA4161">
        <w:rPr>
          <w:rFonts w:eastAsia="Arial"/>
          <w:spacing w:val="1"/>
          <w:lang w:val="ro-RO" w:eastAsia="ar-SA"/>
        </w:rPr>
        <w:t>c</w:t>
      </w:r>
      <w:r w:rsidRPr="00EA4161">
        <w:rPr>
          <w:rFonts w:eastAsia="Arial"/>
          <w:lang w:val="ro-RO" w:eastAsia="ar-SA"/>
        </w:rPr>
        <w:t>a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s</w:t>
      </w:r>
      <w:r w:rsidRPr="00EA4161">
        <w:rPr>
          <w:rFonts w:eastAsia="Arial"/>
          <w:spacing w:val="2"/>
          <w:lang w:val="ro-RO" w:eastAsia="ar-SA"/>
        </w:rPr>
        <w:t>t</w:t>
      </w:r>
      <w:r w:rsidRPr="00EA4161">
        <w:rPr>
          <w:rFonts w:eastAsia="Arial"/>
          <w:lang w:val="ro-RO" w:eastAsia="ar-SA"/>
        </w:rPr>
        <w:t xml:space="preserve">a </w:t>
      </w:r>
      <w:r w:rsidRPr="00EA4161">
        <w:rPr>
          <w:rFonts w:eastAsia="Arial"/>
          <w:spacing w:val="1"/>
          <w:lang w:val="ro-RO" w:eastAsia="ar-SA"/>
        </w:rPr>
        <w:t>s</w:t>
      </w:r>
      <w:r w:rsidRPr="00EA4161">
        <w:rPr>
          <w:rFonts w:eastAsia="Arial"/>
          <w:lang w:val="ro-RO" w:eastAsia="ar-SA"/>
        </w:rPr>
        <w:t xml:space="preserve">ă </w:t>
      </w:r>
      <w:r w:rsidRPr="00EA4161">
        <w:rPr>
          <w:rFonts w:eastAsia="Arial"/>
          <w:spacing w:val="2"/>
          <w:lang w:val="ro-RO" w:eastAsia="ar-SA"/>
        </w:rPr>
        <w:t>f</w:t>
      </w:r>
      <w:r w:rsidRPr="00EA4161">
        <w:rPr>
          <w:rFonts w:eastAsia="Arial"/>
          <w:spacing w:val="-1"/>
          <w:lang w:val="ro-RO" w:eastAsia="ar-SA"/>
        </w:rPr>
        <w:t>i</w:t>
      </w:r>
      <w:r w:rsidRPr="00EA4161">
        <w:rPr>
          <w:rFonts w:eastAsia="Arial"/>
          <w:lang w:val="ro-RO" w:eastAsia="ar-SA"/>
        </w:rPr>
        <w:t>e a</w:t>
      </w:r>
      <w:r w:rsidRPr="00EA4161">
        <w:rPr>
          <w:rFonts w:eastAsia="Arial"/>
          <w:spacing w:val="-1"/>
          <w:lang w:val="ro-RO" w:eastAsia="ar-SA"/>
        </w:rPr>
        <w:t>u</w:t>
      </w:r>
      <w:r w:rsidRPr="00EA4161">
        <w:rPr>
          <w:rFonts w:eastAsia="Arial"/>
          <w:spacing w:val="2"/>
          <w:lang w:val="ro-RO" w:eastAsia="ar-SA"/>
        </w:rPr>
        <w:t>t</w:t>
      </w:r>
      <w:r w:rsidRPr="00EA4161">
        <w:rPr>
          <w:rFonts w:eastAsia="Arial"/>
          <w:lang w:val="ro-RO" w:eastAsia="ar-SA"/>
        </w:rPr>
        <w:t xml:space="preserve">or </w:t>
      </w:r>
      <w:r w:rsidRPr="00EA4161">
        <w:rPr>
          <w:rFonts w:eastAsia="Arial"/>
          <w:spacing w:val="1"/>
          <w:lang w:val="ro-RO" w:eastAsia="ar-SA"/>
        </w:rPr>
        <w:t>c</w:t>
      </w:r>
      <w:r w:rsidRPr="00EA4161">
        <w:rPr>
          <w:rFonts w:eastAsia="Arial"/>
          <w:lang w:val="ro-RO" w:eastAsia="ar-SA"/>
        </w:rPr>
        <w:t>ore</w:t>
      </w:r>
      <w:r w:rsidRPr="00EA4161">
        <w:rPr>
          <w:rFonts w:eastAsia="Arial"/>
          <w:spacing w:val="1"/>
          <w:lang w:val="ro-RO" w:eastAsia="ar-SA"/>
        </w:rPr>
        <w:t>s</w:t>
      </w:r>
      <w:r w:rsidRPr="00EA4161">
        <w:rPr>
          <w:rFonts w:eastAsia="Arial"/>
          <w:lang w:val="ro-RO" w:eastAsia="ar-SA"/>
        </w:rPr>
        <w:t>p</w:t>
      </w:r>
      <w:r w:rsidRPr="00EA4161">
        <w:rPr>
          <w:rFonts w:eastAsia="Arial"/>
          <w:spacing w:val="1"/>
          <w:lang w:val="ro-RO" w:eastAsia="ar-SA"/>
        </w:rPr>
        <w:t>o</w:t>
      </w:r>
      <w:r w:rsidRPr="00EA4161">
        <w:rPr>
          <w:rFonts w:eastAsia="Arial"/>
          <w:lang w:val="ro-RO" w:eastAsia="ar-SA"/>
        </w:rPr>
        <w:t>n</w:t>
      </w:r>
      <w:r w:rsidRPr="00EA4161">
        <w:rPr>
          <w:rFonts w:eastAsia="Arial"/>
          <w:spacing w:val="-1"/>
          <w:lang w:val="ro-RO" w:eastAsia="ar-SA"/>
        </w:rPr>
        <w:t>d</w:t>
      </w:r>
      <w:r w:rsidRPr="00EA4161">
        <w:rPr>
          <w:rFonts w:eastAsia="Arial"/>
          <w:spacing w:val="2"/>
          <w:lang w:val="ro-RO" w:eastAsia="ar-SA"/>
        </w:rPr>
        <w:t>e</w:t>
      </w:r>
      <w:r w:rsidRPr="00EA4161">
        <w:rPr>
          <w:rFonts w:eastAsia="Arial"/>
          <w:lang w:val="ro-RO" w:eastAsia="ar-SA"/>
        </w:rPr>
        <w:t xml:space="preserve">nt </w:t>
      </w:r>
      <w:r w:rsidRPr="00EA4161">
        <w:rPr>
          <w:rFonts w:eastAsia="Arial"/>
          <w:spacing w:val="1"/>
          <w:lang w:val="ro-RO" w:eastAsia="ar-SA"/>
        </w:rPr>
        <w:t>s</w:t>
      </w:r>
      <w:r w:rsidRPr="00EA4161">
        <w:rPr>
          <w:rFonts w:eastAsia="Arial"/>
          <w:lang w:val="ro-RO" w:eastAsia="ar-SA"/>
        </w:rPr>
        <w:t xml:space="preserve">au </w:t>
      </w:r>
      <w:r w:rsidRPr="00EA4161">
        <w:rPr>
          <w:rFonts w:eastAsia="Arial"/>
          <w:spacing w:val="1"/>
          <w:lang w:val="ro-RO" w:eastAsia="ar-SA"/>
        </w:rPr>
        <w:t>s</w:t>
      </w:r>
      <w:r w:rsidRPr="00EA4161">
        <w:rPr>
          <w:rFonts w:eastAsia="Arial"/>
          <w:lang w:val="ro-RO" w:eastAsia="ar-SA"/>
        </w:rPr>
        <w:t xml:space="preserve">ă </w:t>
      </w:r>
      <w:r w:rsidRPr="00EA4161">
        <w:rPr>
          <w:rFonts w:eastAsia="Arial"/>
          <w:spacing w:val="1"/>
          <w:lang w:val="ro-RO" w:eastAsia="ar-SA"/>
        </w:rPr>
        <w:t>s</w:t>
      </w:r>
      <w:r w:rsidRPr="00EA4161">
        <w:rPr>
          <w:rFonts w:eastAsia="Arial"/>
          <w:lang w:val="ro-RO" w:eastAsia="ar-SA"/>
        </w:rPr>
        <w:t>e pre</w:t>
      </w:r>
      <w:r w:rsidRPr="00EA4161">
        <w:rPr>
          <w:rFonts w:eastAsia="Arial"/>
          <w:spacing w:val="1"/>
          <w:lang w:val="ro-RO" w:eastAsia="ar-SA"/>
        </w:rPr>
        <w:t>ci</w:t>
      </w:r>
      <w:r w:rsidRPr="00EA4161">
        <w:rPr>
          <w:rFonts w:eastAsia="Arial"/>
          <w:spacing w:val="-1"/>
          <w:lang w:val="ro-RO" w:eastAsia="ar-SA"/>
        </w:rPr>
        <w:t>z</w:t>
      </w:r>
      <w:r w:rsidRPr="00EA4161">
        <w:rPr>
          <w:rFonts w:eastAsia="Arial"/>
          <w:spacing w:val="2"/>
          <w:lang w:val="ro-RO" w:eastAsia="ar-SA"/>
        </w:rPr>
        <w:t>e</w:t>
      </w:r>
      <w:r w:rsidRPr="00EA4161">
        <w:rPr>
          <w:rFonts w:eastAsia="Arial"/>
          <w:spacing w:val="-1"/>
          <w:lang w:val="ro-RO" w:eastAsia="ar-SA"/>
        </w:rPr>
        <w:t>z</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 xml:space="preserve">ă </w:t>
      </w:r>
      <w:r w:rsidRPr="00EA4161">
        <w:rPr>
          <w:rFonts w:eastAsia="Arial"/>
          <w:spacing w:val="2"/>
          <w:lang w:val="ro-RO" w:eastAsia="ar-SA"/>
        </w:rPr>
        <w:t>t</w:t>
      </w:r>
      <w:r w:rsidRPr="00EA4161">
        <w:rPr>
          <w:rFonts w:eastAsia="Arial"/>
          <w:lang w:val="ro-RO" w:eastAsia="ar-SA"/>
        </w:rPr>
        <w:t>o</w:t>
      </w:r>
      <w:r w:rsidRPr="00EA4161">
        <w:rPr>
          <w:rFonts w:eastAsia="Arial"/>
          <w:spacing w:val="2"/>
          <w:lang w:val="ro-RO" w:eastAsia="ar-SA"/>
        </w:rPr>
        <w:t>ț</w:t>
      </w:r>
      <w:r w:rsidRPr="00EA4161">
        <w:rPr>
          <w:rFonts w:eastAsia="Arial"/>
          <w:lang w:val="ro-RO" w:eastAsia="ar-SA"/>
        </w:rPr>
        <w:t>i a</w:t>
      </w:r>
      <w:r w:rsidRPr="00EA4161">
        <w:rPr>
          <w:rFonts w:eastAsia="Arial"/>
          <w:spacing w:val="-1"/>
          <w:lang w:val="ro-RO" w:eastAsia="ar-SA"/>
        </w:rPr>
        <w:t>u</w:t>
      </w:r>
      <w:r w:rsidRPr="00EA4161">
        <w:rPr>
          <w:rFonts w:eastAsia="Arial"/>
          <w:spacing w:val="2"/>
          <w:lang w:val="ro-RO" w:eastAsia="ar-SA"/>
        </w:rPr>
        <w:t>t</w:t>
      </w:r>
      <w:r w:rsidRPr="00EA4161">
        <w:rPr>
          <w:rFonts w:eastAsia="Arial"/>
          <w:lang w:val="ro-RO" w:eastAsia="ar-SA"/>
        </w:rPr>
        <w:t>orii au o</w:t>
      </w:r>
      <w:r w:rsidRPr="00EA4161">
        <w:rPr>
          <w:rFonts w:eastAsia="Arial"/>
          <w:spacing w:val="1"/>
          <w:lang w:val="ro-RO" w:eastAsia="ar-SA"/>
        </w:rPr>
        <w:t xml:space="preserve"> c</w:t>
      </w:r>
      <w:r w:rsidRPr="00EA4161">
        <w:rPr>
          <w:rFonts w:eastAsia="Arial"/>
          <w:spacing w:val="2"/>
          <w:lang w:val="ro-RO" w:eastAsia="ar-SA"/>
        </w:rPr>
        <w:t>o</w:t>
      </w:r>
      <w:r w:rsidRPr="00EA4161">
        <w:rPr>
          <w:rFonts w:eastAsia="Arial"/>
          <w:lang w:val="ro-RO" w:eastAsia="ar-SA"/>
        </w:rPr>
        <w:t>ntr</w:t>
      </w:r>
      <w:r w:rsidRPr="00EA4161">
        <w:rPr>
          <w:rFonts w:eastAsia="Arial"/>
          <w:spacing w:val="2"/>
          <w:lang w:val="ro-RO" w:eastAsia="ar-SA"/>
        </w:rPr>
        <w:t>i</w:t>
      </w:r>
      <w:r w:rsidRPr="00EA4161">
        <w:rPr>
          <w:rFonts w:eastAsia="Arial"/>
          <w:lang w:val="ro-RO" w:eastAsia="ar-SA"/>
        </w:rPr>
        <w:t>b</w:t>
      </w:r>
      <w:r w:rsidRPr="00EA4161">
        <w:rPr>
          <w:rFonts w:eastAsia="Arial"/>
          <w:spacing w:val="-1"/>
          <w:lang w:val="ro-RO" w:eastAsia="ar-SA"/>
        </w:rPr>
        <w:t>u</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e e</w:t>
      </w:r>
      <w:r w:rsidRPr="00EA4161">
        <w:rPr>
          <w:rFonts w:eastAsia="Arial"/>
          <w:spacing w:val="-1"/>
          <w:lang w:val="ro-RO" w:eastAsia="ar-SA"/>
        </w:rPr>
        <w:t>g</w:t>
      </w:r>
      <w:r w:rsidRPr="00EA4161">
        <w:rPr>
          <w:rFonts w:eastAsia="Arial"/>
          <w:spacing w:val="2"/>
          <w:lang w:val="ro-RO" w:eastAsia="ar-SA"/>
        </w:rPr>
        <w:t>a</w:t>
      </w:r>
      <w:r w:rsidRPr="00EA4161">
        <w:rPr>
          <w:rFonts w:eastAsia="Arial"/>
          <w:spacing w:val="-1"/>
          <w:lang w:val="ro-RO" w:eastAsia="ar-SA"/>
        </w:rPr>
        <w:t>l</w:t>
      </w:r>
      <w:r w:rsidRPr="00EA4161">
        <w:rPr>
          <w:rFonts w:eastAsia="Arial"/>
          <w:lang w:val="ro-RO" w:eastAsia="ar-SA"/>
        </w:rPr>
        <w:t>ă).</w:t>
      </w:r>
    </w:p>
    <w:p w14:paraId="310B2618" w14:textId="77777777" w:rsidR="007B2AC9" w:rsidRPr="00EA4161" w:rsidRDefault="007B2AC9" w:rsidP="007B2AC9">
      <w:pPr>
        <w:numPr>
          <w:ilvl w:val="0"/>
          <w:numId w:val="19"/>
        </w:numPr>
        <w:spacing w:after="0"/>
        <w:contextualSpacing/>
        <w:jc w:val="left"/>
        <w:rPr>
          <w:rFonts w:eastAsia="Arial"/>
          <w:lang w:val="ro-RO" w:eastAsia="ar-SA"/>
        </w:rPr>
      </w:pPr>
      <w:r w:rsidRPr="00EA4161">
        <w:rPr>
          <w:rFonts w:eastAsia="Arial"/>
          <w:i/>
          <w:lang w:val="ro-RO" w:eastAsia="ar-SA"/>
        </w:rPr>
        <w:t xml:space="preserve">n </w:t>
      </w:r>
      <w:r w:rsidRPr="00EA4161">
        <w:rPr>
          <w:rFonts w:eastAsia="Arial"/>
          <w:spacing w:val="-1"/>
          <w:lang w:val="ro-RO" w:eastAsia="ar-SA"/>
        </w:rPr>
        <w:t>i</w:t>
      </w:r>
      <w:r w:rsidRPr="00EA4161">
        <w:rPr>
          <w:rFonts w:eastAsia="Arial"/>
          <w:spacing w:val="2"/>
          <w:lang w:val="ro-RO" w:eastAsia="ar-SA"/>
        </w:rPr>
        <w:t>n</w:t>
      </w:r>
      <w:r w:rsidRPr="00EA4161">
        <w:rPr>
          <w:rFonts w:eastAsia="Arial"/>
          <w:lang w:val="ro-RO" w:eastAsia="ar-SA"/>
        </w:rPr>
        <w:t>d</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ă nu</w:t>
      </w:r>
      <w:r w:rsidRPr="00EA4161">
        <w:rPr>
          <w:rFonts w:eastAsia="Arial"/>
          <w:spacing w:val="4"/>
          <w:lang w:val="ro-RO" w:eastAsia="ar-SA"/>
        </w:rPr>
        <w:t>m</w:t>
      </w:r>
      <w:r w:rsidRPr="00EA4161">
        <w:rPr>
          <w:rFonts w:eastAsia="Arial"/>
          <w:lang w:val="ro-RO" w:eastAsia="ar-SA"/>
        </w:rPr>
        <w:t>ă</w:t>
      </w:r>
      <w:r w:rsidRPr="00EA4161">
        <w:rPr>
          <w:rFonts w:eastAsia="Arial"/>
          <w:spacing w:val="1"/>
          <w:lang w:val="ro-RO" w:eastAsia="ar-SA"/>
        </w:rPr>
        <w:t>r</w:t>
      </w:r>
      <w:r w:rsidRPr="00EA4161">
        <w:rPr>
          <w:rFonts w:eastAsia="Arial"/>
          <w:lang w:val="ro-RO" w:eastAsia="ar-SA"/>
        </w:rPr>
        <w:t>ul de a</w:t>
      </w:r>
      <w:r w:rsidRPr="00EA4161">
        <w:rPr>
          <w:rFonts w:eastAsia="Arial"/>
          <w:spacing w:val="-1"/>
          <w:lang w:val="ro-RO" w:eastAsia="ar-SA"/>
        </w:rPr>
        <w:t>u</w:t>
      </w:r>
      <w:r w:rsidRPr="00EA4161">
        <w:rPr>
          <w:rFonts w:eastAsia="Arial"/>
          <w:spacing w:val="2"/>
          <w:lang w:val="ro-RO" w:eastAsia="ar-SA"/>
        </w:rPr>
        <w:t>t</w:t>
      </w:r>
      <w:r w:rsidRPr="00EA4161">
        <w:rPr>
          <w:rFonts w:eastAsia="Arial"/>
          <w:lang w:val="ro-RO" w:eastAsia="ar-SA"/>
        </w:rPr>
        <w:t xml:space="preserve">ori ai </w:t>
      </w:r>
      <w:r w:rsidRPr="00EA4161">
        <w:rPr>
          <w:rFonts w:eastAsia="Arial"/>
          <w:spacing w:val="2"/>
          <w:lang w:val="ro-RO" w:eastAsia="ar-SA"/>
        </w:rPr>
        <w:t>u</w:t>
      </w:r>
      <w:r w:rsidRPr="00EA4161">
        <w:rPr>
          <w:rFonts w:eastAsia="Arial"/>
          <w:lang w:val="ro-RO" w:eastAsia="ar-SA"/>
        </w:rPr>
        <w:t>n</w:t>
      </w:r>
      <w:r w:rsidRPr="00EA4161">
        <w:rPr>
          <w:rFonts w:eastAsia="Arial"/>
          <w:spacing w:val="1"/>
          <w:lang w:val="ro-RO" w:eastAsia="ar-SA"/>
        </w:rPr>
        <w:t>e</w:t>
      </w:r>
      <w:r w:rsidRPr="00EA4161">
        <w:rPr>
          <w:rFonts w:eastAsia="Arial"/>
          <w:lang w:val="ro-RO" w:eastAsia="ar-SA"/>
        </w:rPr>
        <w:t>i p</w:t>
      </w:r>
      <w:r w:rsidRPr="00EA4161">
        <w:rPr>
          <w:rFonts w:eastAsia="Arial"/>
          <w:spacing w:val="1"/>
          <w:lang w:val="ro-RO" w:eastAsia="ar-SA"/>
        </w:rPr>
        <w:t>u</w:t>
      </w:r>
      <w:r w:rsidRPr="00EA4161">
        <w:rPr>
          <w:rFonts w:eastAsia="Arial"/>
          <w:lang w:val="ro-RO" w:eastAsia="ar-SA"/>
        </w:rPr>
        <w:t>b</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ii</w:t>
      </w:r>
      <w:r w:rsidRPr="00EA4161">
        <w:rPr>
          <w:rFonts w:eastAsia="Arial"/>
          <w:lang w:val="ro-RO" w:eastAsia="ar-SA"/>
        </w:rPr>
        <w:t>.</w:t>
      </w:r>
    </w:p>
    <w:p w14:paraId="13C1212A" w14:textId="77777777" w:rsidR="007B2AC9" w:rsidRPr="00EA4161" w:rsidRDefault="007B2AC9" w:rsidP="007B2AC9">
      <w:pPr>
        <w:numPr>
          <w:ilvl w:val="0"/>
          <w:numId w:val="19"/>
        </w:numPr>
        <w:spacing w:after="0"/>
        <w:contextualSpacing/>
        <w:rPr>
          <w:rFonts w:eastAsia="Arial"/>
          <w:lang w:val="ro-RO" w:eastAsia="ar-SA"/>
        </w:rPr>
      </w:pPr>
      <w:r w:rsidRPr="00EA4161">
        <w:rPr>
          <w:rFonts w:eastAsia="Arial"/>
          <w:spacing w:val="-1"/>
          <w:lang w:val="ro-RO" w:eastAsia="ar-SA"/>
        </w:rPr>
        <w:t>P</w:t>
      </w:r>
      <w:r w:rsidRPr="00EA4161">
        <w:rPr>
          <w:rFonts w:eastAsia="Arial"/>
          <w:lang w:val="ro-RO" w:eastAsia="ar-SA"/>
        </w:rPr>
        <w:t>e</w:t>
      </w:r>
      <w:r w:rsidRPr="00EA4161">
        <w:rPr>
          <w:rFonts w:eastAsia="Arial"/>
          <w:spacing w:val="-1"/>
          <w:lang w:val="ro-RO" w:eastAsia="ar-SA"/>
        </w:rPr>
        <w:t>n</w:t>
      </w:r>
      <w:r w:rsidRPr="00EA4161">
        <w:rPr>
          <w:rFonts w:eastAsia="Arial"/>
          <w:lang w:val="ro-RO" w:eastAsia="ar-SA"/>
        </w:rPr>
        <w:t>t</w:t>
      </w:r>
      <w:r w:rsidRPr="00EA4161">
        <w:rPr>
          <w:rFonts w:eastAsia="Arial"/>
          <w:spacing w:val="3"/>
          <w:lang w:val="ro-RO" w:eastAsia="ar-SA"/>
        </w:rPr>
        <w:t>r</w:t>
      </w:r>
      <w:r w:rsidRPr="00EA4161">
        <w:rPr>
          <w:rFonts w:eastAsia="Arial"/>
          <w:lang w:val="ro-RO" w:eastAsia="ar-SA"/>
        </w:rPr>
        <w:t xml:space="preserve">u o </w:t>
      </w:r>
      <w:r w:rsidRPr="00EA4161">
        <w:rPr>
          <w:rFonts w:eastAsia="Arial"/>
          <w:spacing w:val="1"/>
          <w:lang w:val="ro-RO" w:eastAsia="ar-SA"/>
        </w:rPr>
        <w:t>s</w:t>
      </w:r>
      <w:r w:rsidRPr="00EA4161">
        <w:rPr>
          <w:rFonts w:eastAsia="Arial"/>
          <w:lang w:val="ro-RO" w:eastAsia="ar-SA"/>
        </w:rPr>
        <w:t xml:space="preserve">erie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d</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at</w:t>
      </w:r>
      <w:r w:rsidRPr="00EA4161">
        <w:rPr>
          <w:rFonts w:eastAsia="Arial"/>
          <w:spacing w:val="-1"/>
          <w:lang w:val="ro-RO" w:eastAsia="ar-SA"/>
        </w:rPr>
        <w:t>o</w:t>
      </w:r>
      <w:r w:rsidRPr="00EA4161">
        <w:rPr>
          <w:rFonts w:eastAsia="Arial"/>
          <w:spacing w:val="3"/>
          <w:lang w:val="ro-RO" w:eastAsia="ar-SA"/>
        </w:rPr>
        <w:t>r</w:t>
      </w:r>
      <w:r w:rsidRPr="00EA4161">
        <w:rPr>
          <w:rFonts w:eastAsia="Arial"/>
          <w:lang w:val="ro-RO" w:eastAsia="ar-SA"/>
        </w:rPr>
        <w:t>i</w:t>
      </w:r>
      <w:r w:rsidRPr="00EA4161">
        <w:rPr>
          <w:rFonts w:eastAsia="Arial"/>
          <w:spacing w:val="1"/>
          <w:lang w:val="ro-RO" w:eastAsia="ar-SA"/>
        </w:rPr>
        <w:t xml:space="preserve"> (c</w:t>
      </w:r>
      <w:r w:rsidRPr="00EA4161">
        <w:rPr>
          <w:rFonts w:eastAsia="Arial"/>
          <w:lang w:val="ro-RO" w:eastAsia="ar-SA"/>
        </w:rPr>
        <w:t>ăr</w:t>
      </w:r>
      <w:r w:rsidRPr="00EA4161">
        <w:rPr>
          <w:rFonts w:eastAsia="Arial"/>
          <w:spacing w:val="3"/>
          <w:lang w:val="ro-RO" w:eastAsia="ar-SA"/>
        </w:rPr>
        <w:t>ț</w:t>
      </w:r>
      <w:r w:rsidRPr="00EA4161">
        <w:rPr>
          <w:rFonts w:eastAsia="Arial"/>
          <w:spacing w:val="-1"/>
          <w:lang w:val="ro-RO" w:eastAsia="ar-SA"/>
        </w:rPr>
        <w:t>i</w:t>
      </w:r>
      <w:r w:rsidRPr="00EA4161">
        <w:rPr>
          <w:rFonts w:eastAsia="Arial"/>
          <w:lang w:val="ro-RO" w:eastAsia="ar-SA"/>
        </w:rPr>
        <w:t xml:space="preserve">, </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p</w:t>
      </w:r>
      <w:r w:rsidRPr="00EA4161">
        <w:rPr>
          <w:rFonts w:eastAsia="Arial"/>
          <w:lang w:val="ro-RO" w:eastAsia="ar-SA"/>
        </w:rPr>
        <w:t>o</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 xml:space="preserve">te de </w:t>
      </w:r>
      <w:r w:rsidRPr="00EA4161">
        <w:rPr>
          <w:rFonts w:eastAsia="Arial"/>
          <w:spacing w:val="2"/>
          <w:lang w:val="ro-RO" w:eastAsia="ar-SA"/>
        </w:rPr>
        <w:t>a</w:t>
      </w:r>
      <w:r w:rsidRPr="00EA4161">
        <w:rPr>
          <w:rFonts w:eastAsia="Arial"/>
          <w:lang w:val="ro-RO" w:eastAsia="ar-SA"/>
        </w:rPr>
        <w:t>n</w:t>
      </w:r>
      <w:r w:rsidRPr="00EA4161">
        <w:rPr>
          <w:rFonts w:eastAsia="Arial"/>
          <w:spacing w:val="-1"/>
          <w:lang w:val="ro-RO" w:eastAsia="ar-SA"/>
        </w:rPr>
        <w:t>a</w:t>
      </w:r>
      <w:r w:rsidRPr="00EA4161">
        <w:rPr>
          <w:rFonts w:eastAsia="Arial"/>
          <w:spacing w:val="1"/>
          <w:lang w:val="ro-RO" w:eastAsia="ar-SA"/>
        </w:rPr>
        <w:t>li</w:t>
      </w:r>
      <w:r w:rsidRPr="00EA4161">
        <w:rPr>
          <w:rFonts w:eastAsia="Arial"/>
          <w:spacing w:val="-1"/>
          <w:lang w:val="ro-RO" w:eastAsia="ar-SA"/>
        </w:rPr>
        <w:t>z</w:t>
      </w:r>
      <w:r w:rsidRPr="00EA4161">
        <w:rPr>
          <w:rFonts w:eastAsia="Arial"/>
          <w:spacing w:val="2"/>
          <w:lang w:val="ro-RO" w:eastAsia="ar-SA"/>
        </w:rPr>
        <w:t>ă</w:t>
      </w:r>
      <w:r w:rsidRPr="00EA4161">
        <w:rPr>
          <w:rFonts w:eastAsia="Arial"/>
          <w:lang w:val="ro-RO" w:eastAsia="ar-SA"/>
        </w:rPr>
        <w:t xml:space="preserve">,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f</w:t>
      </w:r>
      <w:r w:rsidRPr="00EA4161">
        <w:rPr>
          <w:rFonts w:eastAsia="Arial"/>
          <w:lang w:val="ro-RO" w:eastAsia="ar-SA"/>
        </w:rPr>
        <w:t>eri</w:t>
      </w:r>
      <w:r w:rsidRPr="00EA4161">
        <w:rPr>
          <w:rFonts w:eastAsia="Arial"/>
          <w:spacing w:val="-1"/>
          <w:lang w:val="ro-RO" w:eastAsia="ar-SA"/>
        </w:rPr>
        <w:t>n</w:t>
      </w:r>
      <w:r w:rsidRPr="00EA4161">
        <w:rPr>
          <w:rFonts w:eastAsia="Arial"/>
          <w:spacing w:val="2"/>
          <w:lang w:val="ro-RO" w:eastAsia="ar-SA"/>
        </w:rPr>
        <w:t>ț</w:t>
      </w:r>
      <w:r w:rsidRPr="00EA4161">
        <w:rPr>
          <w:rFonts w:eastAsia="Arial"/>
          <w:lang w:val="ro-RO" w:eastAsia="ar-SA"/>
        </w:rPr>
        <w:t>e, gran</w:t>
      </w:r>
      <w:r w:rsidRPr="00EA4161">
        <w:rPr>
          <w:rFonts w:eastAsia="Arial"/>
          <w:spacing w:val="2"/>
          <w:lang w:val="ro-RO" w:eastAsia="ar-SA"/>
        </w:rPr>
        <w:t>t</w:t>
      </w:r>
      <w:r w:rsidRPr="00EA4161">
        <w:rPr>
          <w:rFonts w:eastAsia="Arial"/>
          <w:lang w:val="ro-RO" w:eastAsia="ar-SA"/>
        </w:rPr>
        <w:t>uri etc</w:t>
      </w:r>
      <w:r w:rsidRPr="00EA4161">
        <w:rPr>
          <w:rFonts w:eastAsia="Arial"/>
          <w:spacing w:val="1"/>
          <w:lang w:val="ro-RO" w:eastAsia="ar-SA"/>
        </w:rPr>
        <w:t>.</w:t>
      </w:r>
      <w:r w:rsidRPr="00EA4161">
        <w:rPr>
          <w:rFonts w:eastAsia="Arial"/>
          <w:lang w:val="ro-RO" w:eastAsia="ar-SA"/>
        </w:rPr>
        <w:t xml:space="preserve">) </w:t>
      </w:r>
      <w:r w:rsidRPr="00EA4161">
        <w:rPr>
          <w:rFonts w:eastAsia="Arial"/>
          <w:spacing w:val="1"/>
          <w:lang w:val="ro-RO" w:eastAsia="ar-SA"/>
        </w:rPr>
        <w:t>s</w:t>
      </w:r>
      <w:r w:rsidRPr="00EA4161">
        <w:rPr>
          <w:rFonts w:eastAsia="Arial"/>
          <w:lang w:val="ro-RO" w:eastAsia="ar-SA"/>
        </w:rPr>
        <w:t xml:space="preserve">e </w:t>
      </w:r>
      <w:r w:rsidRPr="00EA4161">
        <w:rPr>
          <w:rFonts w:eastAsia="Arial"/>
          <w:spacing w:val="1"/>
          <w:lang w:val="ro-RO" w:eastAsia="ar-SA"/>
        </w:rPr>
        <w:t>v</w:t>
      </w:r>
      <w:r w:rsidRPr="00EA4161">
        <w:rPr>
          <w:rFonts w:eastAsia="Arial"/>
          <w:lang w:val="ro-RO" w:eastAsia="ar-SA"/>
        </w:rPr>
        <w:t xml:space="preserve">a </w:t>
      </w:r>
      <w:r w:rsidRPr="00EA4161">
        <w:rPr>
          <w:rFonts w:eastAsia="Arial"/>
          <w:spacing w:val="2"/>
          <w:lang w:val="ro-RO" w:eastAsia="ar-SA"/>
        </w:rPr>
        <w:t>a</w:t>
      </w:r>
      <w:r w:rsidRPr="00EA4161">
        <w:rPr>
          <w:rFonts w:eastAsia="Arial"/>
          <w:lang w:val="ro-RO" w:eastAsia="ar-SA"/>
        </w:rPr>
        <w:t>p</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 xml:space="preserve">a un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e</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e</w:t>
      </w:r>
      <w:r w:rsidRPr="00EA4161">
        <w:rPr>
          <w:rFonts w:eastAsia="Arial"/>
          <w:spacing w:val="-1"/>
          <w:lang w:val="ro-RO" w:eastAsia="ar-SA"/>
        </w:rPr>
        <w:t>n</w:t>
      </w:r>
      <w:r w:rsidRPr="00EA4161">
        <w:rPr>
          <w:rFonts w:eastAsia="Arial"/>
          <w:lang w:val="ro-RO" w:eastAsia="ar-SA"/>
        </w:rPr>
        <w:t xml:space="preserve">t de </w:t>
      </w:r>
      <w:r w:rsidRPr="00EA4161">
        <w:rPr>
          <w:rFonts w:eastAsia="Arial"/>
          <w:spacing w:val="4"/>
          <w:lang w:val="ro-RO" w:eastAsia="ar-SA"/>
        </w:rPr>
        <w:t>m</w:t>
      </w:r>
      <w:r w:rsidRPr="00EA4161">
        <w:rPr>
          <w:rFonts w:eastAsia="Arial"/>
          <w:lang w:val="ro-RO" w:eastAsia="ar-SA"/>
        </w:rPr>
        <w:t>u</w:t>
      </w:r>
      <w:r w:rsidRPr="00EA4161">
        <w:rPr>
          <w:rFonts w:eastAsia="Arial"/>
          <w:spacing w:val="-1"/>
          <w:lang w:val="ro-RO" w:eastAsia="ar-SA"/>
        </w:rPr>
        <w:t>l</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p</w:t>
      </w:r>
      <w:r w:rsidRPr="00EA4161">
        <w:rPr>
          <w:rFonts w:eastAsia="Arial"/>
          <w:spacing w:val="-1"/>
          <w:lang w:val="ro-RO" w:eastAsia="ar-SA"/>
        </w:rPr>
        <w:t>li</w:t>
      </w:r>
      <w:r w:rsidRPr="00EA4161">
        <w:rPr>
          <w:rFonts w:eastAsia="Arial"/>
          <w:spacing w:val="1"/>
          <w:lang w:val="ro-RO" w:eastAsia="ar-SA"/>
        </w:rPr>
        <w:t>c</w:t>
      </w:r>
      <w:r w:rsidRPr="00EA4161">
        <w:rPr>
          <w:rFonts w:eastAsia="Arial"/>
          <w:lang w:val="ro-RO" w:eastAsia="ar-SA"/>
        </w:rPr>
        <w:t>a</w:t>
      </w:r>
      <w:r w:rsidRPr="00EA4161">
        <w:rPr>
          <w:rFonts w:eastAsia="Arial"/>
          <w:spacing w:val="3"/>
          <w:lang w:val="ro-RO" w:eastAsia="ar-SA"/>
        </w:rPr>
        <w:t>r</w:t>
      </w:r>
      <w:r w:rsidRPr="00EA4161">
        <w:rPr>
          <w:rFonts w:eastAsia="Arial"/>
          <w:lang w:val="ro-RO" w:eastAsia="ar-SA"/>
        </w:rPr>
        <w:t xml:space="preserve">e </w:t>
      </w:r>
      <w:r w:rsidRPr="00EA4161">
        <w:rPr>
          <w:rFonts w:eastAsia="Arial"/>
          <w:i/>
          <w:lang w:val="ro-RO" w:eastAsia="ar-SA"/>
        </w:rPr>
        <w:t xml:space="preserve">m </w:t>
      </w:r>
      <w:r w:rsidRPr="00EA4161">
        <w:rPr>
          <w:rFonts w:eastAsia="Arial"/>
          <w:lang w:val="ro-RO" w:eastAsia="ar-SA"/>
        </w:rPr>
        <w:t>a</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l</w:t>
      </w:r>
      <w:r w:rsidRPr="00EA4161">
        <w:rPr>
          <w:rFonts w:eastAsia="Arial"/>
          <w:lang w:val="ro-RO" w:eastAsia="ar-SA"/>
        </w:rPr>
        <w:t>o u</w:t>
      </w:r>
      <w:r w:rsidRPr="00EA4161">
        <w:rPr>
          <w:rFonts w:eastAsia="Arial"/>
          <w:spacing w:val="1"/>
          <w:lang w:val="ro-RO" w:eastAsia="ar-SA"/>
        </w:rPr>
        <w:t>n</w:t>
      </w:r>
      <w:r w:rsidRPr="00EA4161">
        <w:rPr>
          <w:rFonts w:eastAsia="Arial"/>
          <w:lang w:val="ro-RO" w:eastAsia="ar-SA"/>
        </w:rPr>
        <w:t xml:space="preserve">de </w:t>
      </w:r>
      <w:r w:rsidRPr="00EA4161">
        <w:rPr>
          <w:rFonts w:eastAsia="Arial"/>
          <w:spacing w:val="2"/>
          <w:lang w:val="ro-RO" w:eastAsia="ar-SA"/>
        </w:rPr>
        <w:t>f</w:t>
      </w:r>
      <w:r w:rsidRPr="00EA4161">
        <w:rPr>
          <w:rFonts w:eastAsia="Arial"/>
          <w:lang w:val="ro-RO" w:eastAsia="ar-SA"/>
        </w:rPr>
        <w:t>or</w:t>
      </w:r>
      <w:r w:rsidRPr="00EA4161">
        <w:rPr>
          <w:rFonts w:eastAsia="Arial"/>
          <w:spacing w:val="5"/>
          <w:lang w:val="ro-RO" w:eastAsia="ar-SA"/>
        </w:rPr>
        <w:t>m</w:t>
      </w:r>
      <w:r w:rsidRPr="00EA4161">
        <w:rPr>
          <w:rFonts w:eastAsia="Arial"/>
          <w:lang w:val="ro-RO" w:eastAsia="ar-SA"/>
        </w:rPr>
        <w:t>u</w:t>
      </w:r>
      <w:r w:rsidRPr="00EA4161">
        <w:rPr>
          <w:rFonts w:eastAsia="Arial"/>
          <w:spacing w:val="-1"/>
          <w:lang w:val="ro-RO" w:eastAsia="ar-SA"/>
        </w:rPr>
        <w:t>l</w:t>
      </w:r>
      <w:r w:rsidRPr="00EA4161">
        <w:rPr>
          <w:rFonts w:eastAsia="Arial"/>
          <w:lang w:val="ro-RO" w:eastAsia="ar-SA"/>
        </w:rPr>
        <w:t xml:space="preserve">a </w:t>
      </w:r>
      <w:r w:rsidRPr="00EA4161">
        <w:rPr>
          <w:rFonts w:eastAsia="Arial"/>
          <w:spacing w:val="-1"/>
          <w:lang w:val="ro-RO" w:eastAsia="ar-SA"/>
        </w:rPr>
        <w:t>d</w:t>
      </w:r>
      <w:r w:rsidRPr="00EA4161">
        <w:rPr>
          <w:rFonts w:eastAsia="Arial"/>
          <w:lang w:val="ro-RO" w:eastAsia="ar-SA"/>
        </w:rPr>
        <w:t>e c</w:t>
      </w:r>
      <w:r w:rsidRPr="00EA4161">
        <w:rPr>
          <w:rFonts w:eastAsia="Arial"/>
          <w:spacing w:val="2"/>
          <w:lang w:val="ro-RO" w:eastAsia="ar-SA"/>
        </w:rPr>
        <w:t>a</w:t>
      </w:r>
      <w:r w:rsidRPr="00EA4161">
        <w:rPr>
          <w:rFonts w:eastAsia="Arial"/>
          <w:spacing w:val="-1"/>
          <w:lang w:val="ro-RO" w:eastAsia="ar-SA"/>
        </w:rPr>
        <w:t>l</w:t>
      </w:r>
      <w:r w:rsidRPr="00EA4161">
        <w:rPr>
          <w:rFonts w:eastAsia="Arial"/>
          <w:spacing w:val="1"/>
          <w:lang w:val="ro-RO" w:eastAsia="ar-SA"/>
        </w:rPr>
        <w:t>c</w:t>
      </w:r>
      <w:r w:rsidRPr="00EA4161">
        <w:rPr>
          <w:rFonts w:eastAsia="Arial"/>
          <w:lang w:val="ro-RO" w:eastAsia="ar-SA"/>
        </w:rPr>
        <w:t xml:space="preserve">ul </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c</w:t>
      </w:r>
      <w:r w:rsidRPr="00EA4161">
        <w:rPr>
          <w:rFonts w:eastAsia="Arial"/>
          <w:spacing w:val="-1"/>
          <w:lang w:val="ro-RO" w:eastAsia="ar-SA"/>
        </w:rPr>
        <w:t>l</w:t>
      </w:r>
      <w:r w:rsidRPr="00EA4161">
        <w:rPr>
          <w:rFonts w:eastAsia="Arial"/>
          <w:spacing w:val="2"/>
          <w:lang w:val="ro-RO" w:eastAsia="ar-SA"/>
        </w:rPr>
        <w:t>u</w:t>
      </w:r>
      <w:r w:rsidRPr="00EA4161">
        <w:rPr>
          <w:rFonts w:eastAsia="Arial"/>
          <w:lang w:val="ro-RO" w:eastAsia="ar-SA"/>
        </w:rPr>
        <w:t>de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 xml:space="preserve">t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e</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spacing w:val="-1"/>
          <w:lang w:val="ro-RO" w:eastAsia="ar-SA"/>
        </w:rPr>
        <w:t>i</w:t>
      </w:r>
      <w:r w:rsidRPr="00EA4161">
        <w:rPr>
          <w:rFonts w:eastAsia="Arial"/>
          <w:spacing w:val="2"/>
          <w:lang w:val="ro-RO" w:eastAsia="ar-SA"/>
        </w:rPr>
        <w:t>e</w:t>
      </w:r>
      <w:r w:rsidRPr="00EA4161">
        <w:rPr>
          <w:rFonts w:eastAsia="Arial"/>
          <w:lang w:val="ro-RO" w:eastAsia="ar-SA"/>
        </w:rPr>
        <w:t xml:space="preserve">nt. </w:t>
      </w:r>
      <w:r w:rsidRPr="00EA4161">
        <w:rPr>
          <w:rFonts w:eastAsia="Arial"/>
          <w:spacing w:val="-1"/>
          <w:lang w:val="ro-RO" w:eastAsia="ar-SA"/>
        </w:rPr>
        <w:t>V</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or</w:t>
      </w:r>
      <w:r w:rsidRPr="00EA4161">
        <w:rPr>
          <w:rFonts w:eastAsia="Arial"/>
          <w:spacing w:val="2"/>
          <w:lang w:val="ro-RO" w:eastAsia="ar-SA"/>
        </w:rPr>
        <w:t>i</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l</w:t>
      </w:r>
      <w:r w:rsidRPr="00EA4161">
        <w:rPr>
          <w:rFonts w:eastAsia="Arial"/>
          <w:lang w:val="ro-RO" w:eastAsia="ar-SA"/>
        </w:rPr>
        <w:t xml:space="preserve">ui </w:t>
      </w:r>
      <w:r w:rsidRPr="00EA4161">
        <w:rPr>
          <w:rFonts w:eastAsia="Arial"/>
          <w:i/>
          <w:lang w:val="ro-RO" w:eastAsia="ar-SA"/>
        </w:rPr>
        <w:t>m s</w:t>
      </w:r>
      <w:r w:rsidRPr="00EA4161">
        <w:rPr>
          <w:rFonts w:eastAsia="Arial"/>
          <w:i/>
          <w:spacing w:val="2"/>
          <w:lang w:val="ro-RO" w:eastAsia="ar-SA"/>
        </w:rPr>
        <w:t>u</w:t>
      </w:r>
      <w:r w:rsidRPr="00EA4161">
        <w:rPr>
          <w:rFonts w:eastAsia="Arial"/>
          <w:i/>
          <w:lang w:val="ro-RO" w:eastAsia="ar-SA"/>
        </w:rPr>
        <w:t>nt</w:t>
      </w:r>
      <w:r w:rsidRPr="00EA4161">
        <w:rPr>
          <w:rFonts w:eastAsia="Arial"/>
          <w:lang w:val="ro-RO" w:eastAsia="ar-SA"/>
        </w:rPr>
        <w:t xml:space="preserve">: </w:t>
      </w:r>
      <w:r w:rsidRPr="00EA4161">
        <w:rPr>
          <w:rFonts w:eastAsia="Arial"/>
          <w:i/>
          <w:lang w:val="ro-RO" w:eastAsia="ar-SA"/>
        </w:rPr>
        <w:t>m</w:t>
      </w:r>
      <w:r w:rsidRPr="00EA4161">
        <w:rPr>
          <w:rFonts w:eastAsia="Arial"/>
          <w:lang w:val="ro-RO" w:eastAsia="ar-SA"/>
        </w:rPr>
        <w:t>=</w:t>
      </w:r>
      <w:r w:rsidRPr="00EA4161">
        <w:rPr>
          <w:rFonts w:eastAsia="Arial"/>
          <w:spacing w:val="2"/>
          <w:lang w:val="ro-RO" w:eastAsia="ar-SA"/>
        </w:rPr>
        <w:t>3</w:t>
      </w:r>
      <w:r w:rsidRPr="00EA4161">
        <w:rPr>
          <w:rFonts w:eastAsia="Arial"/>
          <w:lang w:val="ro-RO" w:eastAsia="ar-SA"/>
        </w:rPr>
        <w:t xml:space="preserve">, în </w:t>
      </w:r>
      <w:r w:rsidRPr="00EA4161">
        <w:rPr>
          <w:rFonts w:eastAsia="Arial"/>
          <w:spacing w:val="1"/>
          <w:lang w:val="ro-RO" w:eastAsia="ar-SA"/>
        </w:rPr>
        <w:t>c</w:t>
      </w:r>
      <w:r w:rsidRPr="00EA4161">
        <w:rPr>
          <w:rFonts w:eastAsia="Arial"/>
          <w:spacing w:val="2"/>
          <w:lang w:val="ro-RO" w:eastAsia="ar-SA"/>
        </w:rPr>
        <w:t>a</w:t>
      </w:r>
      <w:r w:rsidRPr="00EA4161">
        <w:rPr>
          <w:rFonts w:eastAsia="Arial"/>
          <w:spacing w:val="-1"/>
          <w:lang w:val="ro-RO" w:eastAsia="ar-SA"/>
        </w:rPr>
        <w:t>z</w:t>
      </w:r>
      <w:r w:rsidRPr="00EA4161">
        <w:rPr>
          <w:rFonts w:eastAsia="Arial"/>
          <w:spacing w:val="2"/>
          <w:lang w:val="ro-RO" w:eastAsia="ar-SA"/>
        </w:rPr>
        <w:t>u</w:t>
      </w:r>
      <w:r w:rsidRPr="00EA4161">
        <w:rPr>
          <w:rFonts w:eastAsia="Arial"/>
          <w:lang w:val="ro-RO" w:eastAsia="ar-SA"/>
        </w:rPr>
        <w:t xml:space="preserve">l în </w:t>
      </w:r>
      <w:r w:rsidRPr="00EA4161">
        <w:rPr>
          <w:rFonts w:eastAsia="Arial"/>
          <w:spacing w:val="1"/>
          <w:lang w:val="ro-RO" w:eastAsia="ar-SA"/>
        </w:rPr>
        <w:t>c</w:t>
      </w:r>
      <w:r w:rsidRPr="00EA4161">
        <w:rPr>
          <w:rFonts w:eastAsia="Arial"/>
          <w:lang w:val="ro-RO" w:eastAsia="ar-SA"/>
        </w:rPr>
        <w:t xml:space="preserve">are </w:t>
      </w:r>
      <w:r w:rsidRPr="00EA4161">
        <w:rPr>
          <w:rFonts w:eastAsia="Arial"/>
          <w:spacing w:val="-1"/>
          <w:lang w:val="ro-RO" w:eastAsia="ar-SA"/>
        </w:rPr>
        <w:t>i</w:t>
      </w:r>
      <w:r w:rsidRPr="00EA4161">
        <w:rPr>
          <w:rFonts w:eastAsia="Arial"/>
          <w:spacing w:val="2"/>
          <w:lang w:val="ro-RO" w:eastAsia="ar-SA"/>
        </w:rPr>
        <w:t>n</w:t>
      </w:r>
      <w:r w:rsidRPr="00EA4161">
        <w:rPr>
          <w:rFonts w:eastAsia="Arial"/>
          <w:lang w:val="ro-RO" w:eastAsia="ar-SA"/>
        </w:rPr>
        <w:t>d</w:t>
      </w:r>
      <w:r w:rsidRPr="00EA4161">
        <w:rPr>
          <w:rFonts w:eastAsia="Arial"/>
          <w:spacing w:val="1"/>
          <w:lang w:val="ro-RO" w:eastAsia="ar-SA"/>
        </w:rPr>
        <w:t>ic</w:t>
      </w:r>
      <w:r w:rsidRPr="00EA4161">
        <w:rPr>
          <w:rFonts w:eastAsia="Arial"/>
          <w:lang w:val="ro-RO" w:eastAsia="ar-SA"/>
        </w:rPr>
        <w:t>at</w:t>
      </w:r>
      <w:r w:rsidRPr="00EA4161">
        <w:rPr>
          <w:rFonts w:eastAsia="Arial"/>
          <w:spacing w:val="-1"/>
          <w:lang w:val="ro-RO" w:eastAsia="ar-SA"/>
        </w:rPr>
        <w:t>o</w:t>
      </w:r>
      <w:r w:rsidRPr="00EA4161">
        <w:rPr>
          <w:rFonts w:eastAsia="Arial"/>
          <w:spacing w:val="1"/>
          <w:lang w:val="ro-RO" w:eastAsia="ar-SA"/>
        </w:rPr>
        <w:t>r</w:t>
      </w:r>
      <w:r w:rsidRPr="00EA4161">
        <w:rPr>
          <w:rFonts w:eastAsia="Arial"/>
          <w:lang w:val="ro-RO" w:eastAsia="ar-SA"/>
        </w:rPr>
        <w:t>ul p</w:t>
      </w:r>
      <w:r w:rsidRPr="00EA4161">
        <w:rPr>
          <w:rFonts w:eastAsia="Arial"/>
          <w:spacing w:val="-1"/>
          <w:lang w:val="ro-RO" w:eastAsia="ar-SA"/>
        </w:rPr>
        <w:t>u</w:t>
      </w:r>
      <w:r w:rsidRPr="00EA4161">
        <w:rPr>
          <w:rFonts w:eastAsia="Arial"/>
          <w:lang w:val="ro-RO" w:eastAsia="ar-SA"/>
        </w:rPr>
        <w:t>n</w:t>
      </w:r>
      <w:r w:rsidRPr="00EA4161">
        <w:rPr>
          <w:rFonts w:eastAsia="Arial"/>
          <w:spacing w:val="1"/>
          <w:lang w:val="ro-RO" w:eastAsia="ar-SA"/>
        </w:rPr>
        <w:t>c</w:t>
      </w:r>
      <w:r w:rsidRPr="00EA4161">
        <w:rPr>
          <w:rFonts w:eastAsia="Arial"/>
          <w:lang w:val="ro-RO" w:eastAsia="ar-SA"/>
        </w:rPr>
        <w:t>t</w:t>
      </w:r>
      <w:r w:rsidRPr="00EA4161">
        <w:rPr>
          <w:rFonts w:eastAsia="Arial"/>
          <w:spacing w:val="2"/>
          <w:lang w:val="ro-RO" w:eastAsia="ar-SA"/>
        </w:rPr>
        <w:t>a</w:t>
      </w:r>
      <w:r w:rsidRPr="00EA4161">
        <w:rPr>
          <w:rFonts w:eastAsia="Arial"/>
          <w:lang w:val="ro-RO" w:eastAsia="ar-SA"/>
        </w:rPr>
        <w:t xml:space="preserve">t are o </w:t>
      </w:r>
      <w:r w:rsidRPr="00EA4161">
        <w:rPr>
          <w:rFonts w:eastAsia="Arial"/>
          <w:spacing w:val="3"/>
          <w:lang w:val="ro-RO" w:eastAsia="ar-SA"/>
        </w:rPr>
        <w:t>r</w:t>
      </w:r>
      <w:r w:rsidRPr="00EA4161">
        <w:rPr>
          <w:rFonts w:eastAsia="Arial"/>
          <w:lang w:val="ro-RO" w:eastAsia="ar-SA"/>
        </w:rPr>
        <w:t>e</w:t>
      </w:r>
      <w:r w:rsidRPr="00EA4161">
        <w:rPr>
          <w:rFonts w:eastAsia="Arial"/>
          <w:spacing w:val="-1"/>
          <w:lang w:val="ro-RO" w:eastAsia="ar-SA"/>
        </w:rPr>
        <w:t>l</w:t>
      </w:r>
      <w:r w:rsidRPr="00EA4161">
        <w:rPr>
          <w:rFonts w:eastAsia="Arial"/>
          <w:spacing w:val="2"/>
          <w:lang w:val="ro-RO" w:eastAsia="ar-SA"/>
        </w:rPr>
        <w:t>e</w:t>
      </w:r>
      <w:r w:rsidRPr="00EA4161">
        <w:rPr>
          <w:rFonts w:eastAsia="Arial"/>
          <w:spacing w:val="1"/>
          <w:lang w:val="ro-RO" w:eastAsia="ar-SA"/>
        </w:rPr>
        <w:t>v</w:t>
      </w:r>
      <w:r w:rsidRPr="00EA4161">
        <w:rPr>
          <w:rFonts w:eastAsia="Arial"/>
          <w:lang w:val="ro-RO" w:eastAsia="ar-SA"/>
        </w:rPr>
        <w:t>a</w:t>
      </w:r>
      <w:r w:rsidRPr="00EA4161">
        <w:rPr>
          <w:rFonts w:eastAsia="Arial"/>
          <w:spacing w:val="-1"/>
          <w:lang w:val="ro-RO" w:eastAsia="ar-SA"/>
        </w:rPr>
        <w:t>n</w:t>
      </w:r>
      <w:r w:rsidRPr="00EA4161">
        <w:rPr>
          <w:rFonts w:eastAsia="Arial"/>
          <w:spacing w:val="2"/>
          <w:lang w:val="ro-RO" w:eastAsia="ar-SA"/>
        </w:rPr>
        <w:t>ț</w:t>
      </w:r>
      <w:r w:rsidRPr="00EA4161">
        <w:rPr>
          <w:rFonts w:eastAsia="Arial"/>
          <w:lang w:val="ro-RO" w:eastAsia="ar-SA"/>
        </w:rPr>
        <w:t xml:space="preserve">ă </w:t>
      </w:r>
      <w:r w:rsidRPr="00EA4161">
        <w:rPr>
          <w:rFonts w:eastAsia="Arial"/>
          <w:spacing w:val="-1"/>
          <w:lang w:val="ro-RO" w:eastAsia="ar-SA"/>
        </w:rPr>
        <w:t>i</w:t>
      </w:r>
      <w:r w:rsidRPr="00EA4161">
        <w:rPr>
          <w:rFonts w:eastAsia="Arial"/>
          <w:lang w:val="ro-RO" w:eastAsia="ar-SA"/>
        </w:rPr>
        <w:t>n</w:t>
      </w:r>
      <w:r w:rsidRPr="00EA4161">
        <w:rPr>
          <w:rFonts w:eastAsia="Arial"/>
          <w:spacing w:val="2"/>
          <w:lang w:val="ro-RO" w:eastAsia="ar-SA"/>
        </w:rPr>
        <w:t>t</w:t>
      </w:r>
      <w:r w:rsidRPr="00EA4161">
        <w:rPr>
          <w:rFonts w:eastAsia="Arial"/>
          <w:lang w:val="ro-RO" w:eastAsia="ar-SA"/>
        </w:rPr>
        <w:t>erna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 xml:space="preserve">ă </w:t>
      </w:r>
      <w:r w:rsidRPr="00EA4161">
        <w:rPr>
          <w:rFonts w:eastAsia="Arial"/>
          <w:spacing w:val="1"/>
          <w:lang w:val="ro-RO" w:eastAsia="ar-SA"/>
        </w:rPr>
        <w:t>c</w:t>
      </w:r>
      <w:r w:rsidRPr="00EA4161">
        <w:rPr>
          <w:rFonts w:eastAsia="Arial"/>
          <w:lang w:val="ro-RO" w:eastAsia="ar-SA"/>
        </w:rPr>
        <w:t xml:space="preserve">ertă </w:t>
      </w:r>
      <w:r w:rsidRPr="00EA4161">
        <w:rPr>
          <w:rFonts w:eastAsia="Arial"/>
          <w:spacing w:val="8"/>
          <w:lang w:val="ro-RO" w:eastAsia="ar-SA"/>
        </w:rPr>
        <w:t xml:space="preserve">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v</w:t>
      </w:r>
      <w:r w:rsidRPr="00EA4161">
        <w:rPr>
          <w:rFonts w:eastAsia="Arial"/>
          <w:spacing w:val="-1"/>
          <w:lang w:val="ro-RO" w:eastAsia="ar-SA"/>
        </w:rPr>
        <w:t>i</w:t>
      </w:r>
      <w:r w:rsidRPr="00EA4161">
        <w:rPr>
          <w:rFonts w:eastAsia="Arial"/>
          <w:spacing w:val="1"/>
          <w:lang w:val="ro-RO" w:eastAsia="ar-SA"/>
        </w:rPr>
        <w:t>s</w:t>
      </w:r>
      <w:r w:rsidRPr="00EA4161">
        <w:rPr>
          <w:rFonts w:eastAsia="Arial"/>
          <w:lang w:val="ro-RO" w:eastAsia="ar-SA"/>
        </w:rPr>
        <w:t xml:space="preserve">te </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d</w:t>
      </w:r>
      <w:r w:rsidRPr="00EA4161">
        <w:rPr>
          <w:rFonts w:eastAsia="Arial"/>
          <w:lang w:val="ro-RO" w:eastAsia="ar-SA"/>
        </w:rPr>
        <w:t>e</w:t>
      </w:r>
      <w:r w:rsidRPr="00EA4161">
        <w:rPr>
          <w:rFonts w:eastAsia="Arial"/>
          <w:spacing w:val="1"/>
          <w:lang w:val="ro-RO" w:eastAsia="ar-SA"/>
        </w:rPr>
        <w:t>x</w:t>
      </w:r>
      <w:r w:rsidRPr="00EA4161">
        <w:rPr>
          <w:rFonts w:eastAsia="Arial"/>
          <w:lang w:val="ro-RO" w:eastAsia="ar-SA"/>
        </w:rPr>
        <w:t>a</w:t>
      </w:r>
      <w:r w:rsidRPr="00EA4161">
        <w:rPr>
          <w:rFonts w:eastAsia="Arial"/>
          <w:spacing w:val="2"/>
          <w:lang w:val="ro-RO" w:eastAsia="ar-SA"/>
        </w:rPr>
        <w:t>t</w:t>
      </w:r>
      <w:r w:rsidRPr="00EA4161">
        <w:rPr>
          <w:rFonts w:eastAsia="Arial"/>
          <w:lang w:val="ro-RO" w:eastAsia="ar-SA"/>
        </w:rPr>
        <w:t xml:space="preserve">e </w:t>
      </w:r>
      <w:r w:rsidRPr="00EA4161">
        <w:rPr>
          <w:rFonts w:eastAsia="Arial"/>
          <w:spacing w:val="9"/>
          <w:lang w:val="ro-RO" w:eastAsia="ar-SA"/>
        </w:rPr>
        <w:t>W</w:t>
      </w:r>
      <w:r w:rsidRPr="00EA4161">
        <w:rPr>
          <w:rFonts w:eastAsia="Arial"/>
          <w:lang w:val="ro-RO" w:eastAsia="ar-SA"/>
        </w:rPr>
        <w:t xml:space="preserve">eb of </w:t>
      </w:r>
      <w:r w:rsidRPr="00EA4161">
        <w:rPr>
          <w:rFonts w:eastAsia="Arial"/>
          <w:spacing w:val="-1"/>
          <w:lang w:val="ro-RO" w:eastAsia="ar-SA"/>
        </w:rPr>
        <w:t>S</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e</w:t>
      </w:r>
      <w:r w:rsidRPr="00EA4161">
        <w:rPr>
          <w:rFonts w:eastAsia="Arial"/>
          <w:spacing w:val="-1"/>
          <w:lang w:val="ro-RO" w:eastAsia="ar-SA"/>
        </w:rPr>
        <w:t>n</w:t>
      </w:r>
      <w:r w:rsidRPr="00EA4161">
        <w:rPr>
          <w:rFonts w:eastAsia="Arial"/>
          <w:spacing w:val="1"/>
          <w:lang w:val="ro-RO" w:eastAsia="ar-SA"/>
        </w:rPr>
        <w:t>c</w:t>
      </w:r>
      <w:r w:rsidRPr="00EA4161">
        <w:rPr>
          <w:rFonts w:eastAsia="Arial"/>
          <w:lang w:val="ro-RO" w:eastAsia="ar-SA"/>
        </w:rPr>
        <w:t xml:space="preserve">e; </w:t>
      </w:r>
      <w:r w:rsidRPr="00EA4161">
        <w:rPr>
          <w:rFonts w:eastAsia="Arial"/>
          <w:spacing w:val="-1"/>
          <w:lang w:val="ro-RO" w:eastAsia="ar-SA"/>
        </w:rPr>
        <w:t>v</w:t>
      </w:r>
      <w:r w:rsidRPr="00EA4161">
        <w:rPr>
          <w:rFonts w:eastAsia="Arial"/>
          <w:spacing w:val="2"/>
          <w:lang w:val="ro-RO" w:eastAsia="ar-SA"/>
        </w:rPr>
        <w:t>o</w:t>
      </w:r>
      <w:r w:rsidRPr="00EA4161">
        <w:rPr>
          <w:rFonts w:eastAsia="Arial"/>
          <w:spacing w:val="-1"/>
          <w:lang w:val="ro-RO" w:eastAsia="ar-SA"/>
        </w:rPr>
        <w:t>l</w:t>
      </w:r>
      <w:r w:rsidRPr="00EA4161">
        <w:rPr>
          <w:rFonts w:eastAsia="Arial"/>
          <w:lang w:val="ro-RO" w:eastAsia="ar-SA"/>
        </w:rPr>
        <w:t>u</w:t>
      </w:r>
      <w:r w:rsidRPr="00EA4161">
        <w:rPr>
          <w:rFonts w:eastAsia="Arial"/>
          <w:spacing w:val="4"/>
          <w:lang w:val="ro-RO" w:eastAsia="ar-SA"/>
        </w:rPr>
        <w:t>m</w:t>
      </w:r>
      <w:r w:rsidRPr="00EA4161">
        <w:rPr>
          <w:rFonts w:eastAsia="Arial"/>
          <w:lang w:val="ro-RO" w:eastAsia="ar-SA"/>
        </w:rPr>
        <w:t>e a</w:t>
      </w:r>
      <w:r w:rsidRPr="00EA4161">
        <w:rPr>
          <w:rFonts w:eastAsia="Arial"/>
          <w:spacing w:val="-1"/>
          <w:lang w:val="ro-RO" w:eastAsia="ar-SA"/>
        </w:rPr>
        <w:t>p</w:t>
      </w:r>
      <w:r w:rsidRPr="00EA4161">
        <w:rPr>
          <w:rFonts w:eastAsia="Arial"/>
          <w:lang w:val="ro-RO" w:eastAsia="ar-SA"/>
        </w:rPr>
        <w:t>ăru</w:t>
      </w:r>
      <w:r w:rsidRPr="00EA4161">
        <w:rPr>
          <w:rFonts w:eastAsia="Arial"/>
          <w:spacing w:val="3"/>
          <w:lang w:val="ro-RO" w:eastAsia="ar-SA"/>
        </w:rPr>
        <w:t>t</w:t>
      </w:r>
      <w:r w:rsidRPr="00EA4161">
        <w:rPr>
          <w:rFonts w:eastAsia="Arial"/>
          <w:lang w:val="ro-RO" w:eastAsia="ar-SA"/>
        </w:rPr>
        <w:t>e în e</w:t>
      </w:r>
      <w:r w:rsidRPr="00EA4161">
        <w:rPr>
          <w:rFonts w:eastAsia="Arial"/>
          <w:spacing w:val="-1"/>
          <w:lang w:val="ro-RO" w:eastAsia="ar-SA"/>
        </w:rPr>
        <w:t>di</w:t>
      </w:r>
      <w:r w:rsidRPr="00EA4161">
        <w:rPr>
          <w:rFonts w:eastAsia="Arial"/>
          <w:spacing w:val="2"/>
          <w:lang w:val="ro-RO" w:eastAsia="ar-SA"/>
        </w:rPr>
        <w:t>t</w:t>
      </w:r>
      <w:r w:rsidRPr="00EA4161">
        <w:rPr>
          <w:rFonts w:eastAsia="Arial"/>
          <w:lang w:val="ro-RO" w:eastAsia="ar-SA"/>
        </w:rPr>
        <w:t xml:space="preserve">uri </w:t>
      </w:r>
      <w:r w:rsidRPr="00EA4161">
        <w:rPr>
          <w:rFonts w:eastAsia="Arial"/>
          <w:spacing w:val="1"/>
          <w:lang w:val="ro-RO" w:eastAsia="ar-SA"/>
        </w:rPr>
        <w:t>c</w:t>
      </w:r>
      <w:r w:rsidRPr="00EA4161">
        <w:rPr>
          <w:rFonts w:eastAsia="Arial"/>
          <w:spacing w:val="-1"/>
          <w:lang w:val="ro-RO" w:eastAsia="ar-SA"/>
        </w:rPr>
        <w:t>l</w:t>
      </w:r>
      <w:r w:rsidRPr="00EA4161">
        <w:rPr>
          <w:rFonts w:eastAsia="Arial"/>
          <w:lang w:val="ro-RO" w:eastAsia="ar-SA"/>
        </w:rPr>
        <w:t>a</w:t>
      </w:r>
      <w:r w:rsidRPr="00EA4161">
        <w:rPr>
          <w:rFonts w:eastAsia="Arial"/>
          <w:spacing w:val="1"/>
          <w:lang w:val="ro-RO" w:eastAsia="ar-SA"/>
        </w:rPr>
        <w:t>s</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 xml:space="preserve">ate </w:t>
      </w:r>
      <w:r w:rsidRPr="00EA4161">
        <w:rPr>
          <w:rFonts w:eastAsia="Arial"/>
          <w:spacing w:val="1"/>
          <w:lang w:val="ro-RO" w:eastAsia="ar-SA"/>
        </w:rPr>
        <w:t>A1</w:t>
      </w:r>
      <w:r w:rsidRPr="00EA4161">
        <w:rPr>
          <w:rFonts w:eastAsia="Arial"/>
          <w:lang w:val="ro-RO" w:eastAsia="ar-SA"/>
        </w:rPr>
        <w:t xml:space="preserve">;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f</w:t>
      </w:r>
      <w:r w:rsidRPr="00EA4161">
        <w:rPr>
          <w:rFonts w:eastAsia="Arial"/>
          <w:lang w:val="ro-RO" w:eastAsia="ar-SA"/>
        </w:rPr>
        <w:t>eri</w:t>
      </w:r>
      <w:r w:rsidRPr="00EA4161">
        <w:rPr>
          <w:rFonts w:eastAsia="Arial"/>
          <w:spacing w:val="-1"/>
          <w:lang w:val="ro-RO" w:eastAsia="ar-SA"/>
        </w:rPr>
        <w:t>n</w:t>
      </w:r>
      <w:r w:rsidRPr="00EA4161">
        <w:rPr>
          <w:rFonts w:eastAsia="Arial"/>
          <w:spacing w:val="2"/>
          <w:lang w:val="ro-RO" w:eastAsia="ar-SA"/>
        </w:rPr>
        <w:t>ț</w:t>
      </w:r>
      <w:r w:rsidRPr="00EA4161">
        <w:rPr>
          <w:rFonts w:eastAsia="Arial"/>
          <w:lang w:val="ro-RO" w:eastAsia="ar-SA"/>
        </w:rPr>
        <w:t xml:space="preserve">e </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e</w:t>
      </w:r>
      <w:r w:rsidRPr="00EA4161">
        <w:rPr>
          <w:rFonts w:eastAsia="Arial"/>
          <w:spacing w:val="1"/>
          <w:lang w:val="ro-RO" w:eastAsia="ar-SA"/>
        </w:rPr>
        <w:t>r</w:t>
      </w:r>
      <w:r w:rsidRPr="00EA4161">
        <w:rPr>
          <w:rFonts w:eastAsia="Arial"/>
          <w:lang w:val="ro-RO" w:eastAsia="ar-SA"/>
        </w:rPr>
        <w:t>n</w:t>
      </w:r>
      <w:r w:rsidRPr="00EA4161">
        <w:rPr>
          <w:rFonts w:eastAsia="Arial"/>
          <w:spacing w:val="-1"/>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2"/>
          <w:lang w:val="ro-RO" w:eastAsia="ar-SA"/>
        </w:rPr>
        <w:t>o</w:t>
      </w:r>
      <w:r w:rsidRPr="00EA4161">
        <w:rPr>
          <w:rFonts w:eastAsia="Arial"/>
          <w:lang w:val="ro-RO" w:eastAsia="ar-SA"/>
        </w:rPr>
        <w:t>n</w:t>
      </w:r>
      <w:r w:rsidRPr="00EA4161">
        <w:rPr>
          <w:rFonts w:eastAsia="Arial"/>
          <w:spacing w:val="1"/>
          <w:lang w:val="ro-RO" w:eastAsia="ar-SA"/>
        </w:rPr>
        <w:t>a</w:t>
      </w:r>
      <w:r w:rsidRPr="00EA4161">
        <w:rPr>
          <w:rFonts w:eastAsia="Arial"/>
          <w:spacing w:val="-1"/>
          <w:lang w:val="ro-RO" w:eastAsia="ar-SA"/>
        </w:rPr>
        <w:t>l</w:t>
      </w:r>
      <w:r w:rsidRPr="00EA4161">
        <w:rPr>
          <w:rFonts w:eastAsia="Arial"/>
          <w:spacing w:val="1"/>
          <w:lang w:val="ro-RO" w:eastAsia="ar-SA"/>
        </w:rPr>
        <w:t>e</w:t>
      </w:r>
      <w:r w:rsidRPr="00EA4161">
        <w:rPr>
          <w:rFonts w:eastAsia="Arial"/>
          <w:lang w:val="ro-RO" w:eastAsia="ar-SA"/>
        </w:rPr>
        <w:t xml:space="preserve">; </w:t>
      </w:r>
      <w:r w:rsidRPr="00EA4161">
        <w:rPr>
          <w:rFonts w:eastAsia="Arial"/>
          <w:spacing w:val="2"/>
          <w:lang w:val="ro-RO" w:eastAsia="ar-SA"/>
        </w:rPr>
        <w:t>g</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n</w:t>
      </w:r>
      <w:r w:rsidRPr="00EA4161">
        <w:rPr>
          <w:rFonts w:eastAsia="Arial"/>
          <w:lang w:val="ro-RO" w:eastAsia="ar-SA"/>
        </w:rPr>
        <w:t xml:space="preserve">turi de </w:t>
      </w:r>
      <w:r w:rsidRPr="00EA4161">
        <w:rPr>
          <w:rFonts w:eastAsia="Arial"/>
          <w:spacing w:val="1"/>
          <w:lang w:val="ro-RO" w:eastAsia="ar-SA"/>
        </w:rPr>
        <w:t>c</w:t>
      </w:r>
      <w:r w:rsidRPr="00EA4161">
        <w:rPr>
          <w:rFonts w:eastAsia="Arial"/>
          <w:lang w:val="ro-RO" w:eastAsia="ar-SA"/>
        </w:rPr>
        <w:t>er</w:t>
      </w:r>
      <w:r w:rsidRPr="00EA4161">
        <w:rPr>
          <w:rFonts w:eastAsia="Arial"/>
          <w:spacing w:val="2"/>
          <w:lang w:val="ro-RO" w:eastAsia="ar-SA"/>
        </w:rPr>
        <w:t>c</w:t>
      </w:r>
      <w:r w:rsidRPr="00EA4161">
        <w:rPr>
          <w:rFonts w:eastAsia="Arial"/>
          <w:lang w:val="ro-RO" w:eastAsia="ar-SA"/>
        </w:rPr>
        <w:t>et</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 xml:space="preserve">u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l</w:t>
      </w:r>
      <w:r w:rsidRPr="00EA4161">
        <w:rPr>
          <w:rFonts w:eastAsia="Arial"/>
          <w:spacing w:val="2"/>
          <w:lang w:val="ro-RO" w:eastAsia="ar-SA"/>
        </w:rPr>
        <w:t>e</w:t>
      </w:r>
      <w:r w:rsidRPr="00EA4161">
        <w:rPr>
          <w:rFonts w:eastAsia="Arial"/>
          <w:spacing w:val="-1"/>
          <w:lang w:val="ro-RO" w:eastAsia="ar-SA"/>
        </w:rPr>
        <w:t>v</w:t>
      </w:r>
      <w:r w:rsidRPr="00EA4161">
        <w:rPr>
          <w:rFonts w:eastAsia="Arial"/>
          <w:lang w:val="ro-RO" w:eastAsia="ar-SA"/>
        </w:rPr>
        <w:t>a</w:t>
      </w:r>
      <w:r w:rsidRPr="00EA4161">
        <w:rPr>
          <w:rFonts w:eastAsia="Arial"/>
          <w:spacing w:val="-1"/>
          <w:lang w:val="ro-RO" w:eastAsia="ar-SA"/>
        </w:rPr>
        <w:t>n</w:t>
      </w:r>
      <w:r w:rsidRPr="00EA4161">
        <w:rPr>
          <w:rFonts w:eastAsia="Arial"/>
          <w:spacing w:val="2"/>
          <w:lang w:val="ro-RO" w:eastAsia="ar-SA"/>
        </w:rPr>
        <w:t>ț</w:t>
      </w:r>
      <w:r w:rsidRPr="00EA4161">
        <w:rPr>
          <w:rFonts w:eastAsia="Arial"/>
          <w:lang w:val="ro-RO" w:eastAsia="ar-SA"/>
        </w:rPr>
        <w:t xml:space="preserve">ă </w:t>
      </w:r>
      <w:r w:rsidRPr="00EA4161">
        <w:rPr>
          <w:rFonts w:eastAsia="Arial"/>
          <w:spacing w:val="1"/>
          <w:lang w:val="ro-RO" w:eastAsia="ar-SA"/>
        </w:rPr>
        <w:t>p</w:t>
      </w:r>
      <w:r w:rsidRPr="00EA4161">
        <w:rPr>
          <w:rFonts w:eastAsia="Arial"/>
          <w:lang w:val="ro-RO" w:eastAsia="ar-SA"/>
        </w:rPr>
        <w:t>u</w:t>
      </w:r>
      <w:r w:rsidRPr="00EA4161">
        <w:rPr>
          <w:rFonts w:eastAsia="Arial"/>
          <w:spacing w:val="1"/>
          <w:lang w:val="ro-RO" w:eastAsia="ar-SA"/>
        </w:rPr>
        <w:t>b</w:t>
      </w:r>
      <w:r w:rsidRPr="00EA4161">
        <w:rPr>
          <w:rFonts w:eastAsia="Arial"/>
          <w:spacing w:val="-1"/>
          <w:lang w:val="ro-RO" w:eastAsia="ar-SA"/>
        </w:rPr>
        <w:t>li</w:t>
      </w:r>
      <w:r w:rsidRPr="00EA4161">
        <w:rPr>
          <w:rFonts w:eastAsia="Arial"/>
          <w:spacing w:val="1"/>
          <w:lang w:val="ro-RO" w:eastAsia="ar-SA"/>
        </w:rPr>
        <w:t>c</w:t>
      </w:r>
      <w:r w:rsidRPr="00EA4161">
        <w:rPr>
          <w:rFonts w:eastAsia="Arial"/>
          <w:lang w:val="ro-RO" w:eastAsia="ar-SA"/>
        </w:rPr>
        <w:t xml:space="preserve">ă </w:t>
      </w:r>
      <w:r w:rsidRPr="00EA4161">
        <w:rPr>
          <w:rFonts w:eastAsia="Arial"/>
          <w:spacing w:val="-1"/>
          <w:lang w:val="ro-RO" w:eastAsia="ar-SA"/>
        </w:rPr>
        <w:t>l</w:t>
      </w:r>
      <w:r w:rsidRPr="00EA4161">
        <w:rPr>
          <w:rFonts w:eastAsia="Arial"/>
          <w:lang w:val="ro-RO" w:eastAsia="ar-SA"/>
        </w:rPr>
        <w:t>ar</w:t>
      </w:r>
      <w:r w:rsidRPr="00EA4161">
        <w:rPr>
          <w:rFonts w:eastAsia="Arial"/>
          <w:spacing w:val="2"/>
          <w:lang w:val="ro-RO" w:eastAsia="ar-SA"/>
        </w:rPr>
        <w:t>g</w:t>
      </w:r>
      <w:r w:rsidRPr="00EA4161">
        <w:rPr>
          <w:rFonts w:eastAsia="Arial"/>
          <w:lang w:val="ro-RO" w:eastAsia="ar-SA"/>
        </w:rPr>
        <w:t>ă o</w:t>
      </w:r>
      <w:r w:rsidRPr="00EA4161">
        <w:rPr>
          <w:rFonts w:eastAsia="Arial"/>
          <w:spacing w:val="-1"/>
          <w:lang w:val="ro-RO" w:eastAsia="ar-SA"/>
        </w:rPr>
        <w:t>b</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u</w:t>
      </w:r>
      <w:r w:rsidRPr="00EA4161">
        <w:rPr>
          <w:rFonts w:eastAsia="Arial"/>
          <w:lang w:val="ro-RO" w:eastAsia="ar-SA"/>
        </w:rPr>
        <w:t xml:space="preserve">te prin </w:t>
      </w:r>
      <w:r w:rsidRPr="00EA4161">
        <w:rPr>
          <w:rFonts w:eastAsia="Arial"/>
          <w:spacing w:val="1"/>
          <w:lang w:val="ro-RO" w:eastAsia="ar-SA"/>
        </w:rPr>
        <w:t>c</w:t>
      </w:r>
      <w:r w:rsidRPr="00EA4161">
        <w:rPr>
          <w:rFonts w:eastAsia="Arial"/>
          <w:lang w:val="ro-RO" w:eastAsia="ar-SA"/>
        </w:rPr>
        <w:t>o</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e</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e </w:t>
      </w:r>
      <w:r w:rsidRPr="00EA4161">
        <w:rPr>
          <w:rFonts w:eastAsia="Arial"/>
          <w:spacing w:val="-1"/>
          <w:lang w:val="ro-RO" w:eastAsia="ar-SA"/>
        </w:rPr>
        <w:t>i</w:t>
      </w:r>
      <w:r w:rsidRPr="00EA4161">
        <w:rPr>
          <w:rFonts w:eastAsia="Arial"/>
          <w:lang w:val="ro-RO" w:eastAsia="ar-SA"/>
        </w:rPr>
        <w:t>n</w:t>
      </w:r>
      <w:r w:rsidRPr="00EA4161">
        <w:rPr>
          <w:rFonts w:eastAsia="Arial"/>
          <w:spacing w:val="2"/>
          <w:lang w:val="ro-RO" w:eastAsia="ar-SA"/>
        </w:rPr>
        <w:t>t</w:t>
      </w:r>
      <w:r w:rsidRPr="00EA4161">
        <w:rPr>
          <w:rFonts w:eastAsia="Arial"/>
          <w:lang w:val="ro-RO" w:eastAsia="ar-SA"/>
        </w:rPr>
        <w:t>ern</w:t>
      </w:r>
      <w:r w:rsidRPr="00EA4161">
        <w:rPr>
          <w:rFonts w:eastAsia="Arial"/>
          <w:spacing w:val="2"/>
          <w:lang w:val="ro-RO" w:eastAsia="ar-SA"/>
        </w:rPr>
        <w:t>aț</w:t>
      </w:r>
      <w:r w:rsidRPr="00EA4161">
        <w:rPr>
          <w:rFonts w:eastAsia="Arial"/>
          <w:spacing w:val="-1"/>
          <w:lang w:val="ro-RO" w:eastAsia="ar-SA"/>
        </w:rPr>
        <w:t>i</w:t>
      </w:r>
      <w:r w:rsidRPr="00EA4161">
        <w:rPr>
          <w:rFonts w:eastAsia="Arial"/>
          <w:lang w:val="ro-RO" w:eastAsia="ar-SA"/>
        </w:rPr>
        <w:t>o</w:t>
      </w:r>
      <w:r w:rsidRPr="00EA4161">
        <w:rPr>
          <w:rFonts w:eastAsia="Arial"/>
          <w:spacing w:val="3"/>
          <w:lang w:val="ro-RO" w:eastAsia="ar-SA"/>
        </w:rPr>
        <w:t>n</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 xml:space="preserve">ă; </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p</w:t>
      </w:r>
      <w:r w:rsidRPr="00EA4161">
        <w:rPr>
          <w:rFonts w:eastAsia="Arial"/>
          <w:lang w:val="ro-RO" w:eastAsia="ar-SA"/>
        </w:rPr>
        <w:t>o</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 xml:space="preserve">te </w:t>
      </w:r>
      <w:r w:rsidRPr="00EA4161">
        <w:rPr>
          <w:rFonts w:eastAsia="Arial"/>
          <w:spacing w:val="-1"/>
          <w:lang w:val="ro-RO" w:eastAsia="ar-SA"/>
        </w:rPr>
        <w:t>i</w:t>
      </w:r>
      <w:r w:rsidRPr="00EA4161">
        <w:rPr>
          <w:rFonts w:eastAsia="Arial"/>
          <w:lang w:val="ro-RO" w:eastAsia="ar-SA"/>
        </w:rPr>
        <w:t>n</w:t>
      </w:r>
      <w:r w:rsidRPr="00EA4161">
        <w:rPr>
          <w:rFonts w:eastAsia="Arial"/>
          <w:spacing w:val="2"/>
          <w:lang w:val="ro-RO" w:eastAsia="ar-SA"/>
        </w:rPr>
        <w:t>t</w:t>
      </w:r>
      <w:r w:rsidRPr="00EA4161">
        <w:rPr>
          <w:rFonts w:eastAsia="Arial"/>
          <w:lang w:val="ro-RO" w:eastAsia="ar-SA"/>
        </w:rPr>
        <w:t>erna</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2"/>
          <w:lang w:val="ro-RO" w:eastAsia="ar-SA"/>
        </w:rPr>
        <w:t>on</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e de a</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z</w:t>
      </w:r>
      <w:r w:rsidRPr="00EA4161">
        <w:rPr>
          <w:rFonts w:eastAsia="Arial"/>
          <w:lang w:val="ro-RO" w:eastAsia="ar-SA"/>
        </w:rPr>
        <w:t>ă etc.</w:t>
      </w:r>
      <w:r w:rsidRPr="00EA4161">
        <w:rPr>
          <w:rFonts w:eastAsia="Arial"/>
          <w:spacing w:val="1"/>
          <w:lang w:val="ro-RO" w:eastAsia="ar-SA"/>
        </w:rPr>
        <w:t>)</w:t>
      </w:r>
      <w:r w:rsidRPr="00EA4161">
        <w:rPr>
          <w:rFonts w:eastAsia="Arial"/>
          <w:lang w:val="ro-RO" w:eastAsia="ar-SA"/>
        </w:rPr>
        <w:t>;</w:t>
      </w:r>
    </w:p>
    <w:p w14:paraId="732215CE" w14:textId="77777777" w:rsidR="007B2AC9" w:rsidRPr="00EA4161" w:rsidRDefault="007B2AC9" w:rsidP="007B2AC9">
      <w:pPr>
        <w:ind w:left="709"/>
        <w:rPr>
          <w:rFonts w:eastAsia="Arial"/>
          <w:lang w:val="ro-RO"/>
        </w:rPr>
      </w:pPr>
      <w:r w:rsidRPr="00EA4161">
        <w:rPr>
          <w:rFonts w:eastAsia="Arial"/>
          <w:i/>
          <w:lang w:val="ro-RO"/>
        </w:rPr>
        <w:t>m=</w:t>
      </w:r>
      <w:r w:rsidRPr="00EA4161">
        <w:rPr>
          <w:rFonts w:eastAsia="Arial"/>
          <w:lang w:val="ro-RO"/>
        </w:rPr>
        <w:t xml:space="preserve">1, în </w:t>
      </w:r>
      <w:r w:rsidRPr="00EA4161">
        <w:rPr>
          <w:rFonts w:eastAsia="Arial"/>
          <w:spacing w:val="1"/>
          <w:lang w:val="ro-RO"/>
        </w:rPr>
        <w:t>c</w:t>
      </w:r>
      <w:r w:rsidRPr="00EA4161">
        <w:rPr>
          <w:rFonts w:eastAsia="Arial"/>
          <w:spacing w:val="2"/>
          <w:lang w:val="ro-RO"/>
        </w:rPr>
        <w:t>a</w:t>
      </w:r>
      <w:r w:rsidRPr="00EA4161">
        <w:rPr>
          <w:rFonts w:eastAsia="Arial"/>
          <w:spacing w:val="-1"/>
          <w:lang w:val="ro-RO"/>
        </w:rPr>
        <w:t>z</w:t>
      </w:r>
      <w:r w:rsidRPr="00EA4161">
        <w:rPr>
          <w:rFonts w:eastAsia="Arial"/>
          <w:spacing w:val="2"/>
          <w:lang w:val="ro-RO"/>
        </w:rPr>
        <w:t>u</w:t>
      </w:r>
      <w:r w:rsidRPr="00EA4161">
        <w:rPr>
          <w:rFonts w:eastAsia="Arial"/>
          <w:lang w:val="ro-RO"/>
        </w:rPr>
        <w:t xml:space="preserve">l în </w:t>
      </w:r>
      <w:r w:rsidRPr="00EA4161">
        <w:rPr>
          <w:rFonts w:eastAsia="Arial"/>
          <w:spacing w:val="1"/>
          <w:lang w:val="ro-RO"/>
        </w:rPr>
        <w:t>c</w:t>
      </w:r>
      <w:r w:rsidRPr="00EA4161">
        <w:rPr>
          <w:rFonts w:eastAsia="Arial"/>
          <w:lang w:val="ro-RO"/>
        </w:rPr>
        <w:t xml:space="preserve">are </w:t>
      </w:r>
      <w:r w:rsidRPr="00EA4161">
        <w:rPr>
          <w:rFonts w:eastAsia="Arial"/>
          <w:spacing w:val="-1"/>
          <w:lang w:val="ro-RO"/>
        </w:rPr>
        <w:t>i</w:t>
      </w:r>
      <w:r w:rsidRPr="00EA4161">
        <w:rPr>
          <w:rFonts w:eastAsia="Arial"/>
          <w:spacing w:val="2"/>
          <w:lang w:val="ro-RO"/>
        </w:rPr>
        <w:t>n</w:t>
      </w:r>
      <w:r w:rsidRPr="00EA4161">
        <w:rPr>
          <w:rFonts w:eastAsia="Arial"/>
          <w:lang w:val="ro-RO"/>
        </w:rPr>
        <w:t>d</w:t>
      </w:r>
      <w:r w:rsidRPr="00EA4161">
        <w:rPr>
          <w:rFonts w:eastAsia="Arial"/>
          <w:spacing w:val="-1"/>
          <w:lang w:val="ro-RO"/>
        </w:rPr>
        <w:t>i</w:t>
      </w:r>
      <w:r w:rsidRPr="00EA4161">
        <w:rPr>
          <w:rFonts w:eastAsia="Arial"/>
          <w:spacing w:val="1"/>
          <w:lang w:val="ro-RO"/>
        </w:rPr>
        <w:t>c</w:t>
      </w:r>
      <w:r w:rsidRPr="00EA4161">
        <w:rPr>
          <w:rFonts w:eastAsia="Arial"/>
          <w:lang w:val="ro-RO"/>
        </w:rPr>
        <w:t>at</w:t>
      </w:r>
      <w:r w:rsidRPr="00EA4161">
        <w:rPr>
          <w:rFonts w:eastAsia="Arial"/>
          <w:spacing w:val="-1"/>
          <w:lang w:val="ro-RO"/>
        </w:rPr>
        <w:t>o</w:t>
      </w:r>
      <w:r w:rsidRPr="00EA4161">
        <w:rPr>
          <w:rFonts w:eastAsia="Arial"/>
          <w:spacing w:val="1"/>
          <w:lang w:val="ro-RO"/>
        </w:rPr>
        <w:t>r</w:t>
      </w:r>
      <w:r w:rsidRPr="00EA4161">
        <w:rPr>
          <w:rFonts w:eastAsia="Arial"/>
          <w:spacing w:val="2"/>
          <w:lang w:val="ro-RO"/>
        </w:rPr>
        <w:t>u</w:t>
      </w:r>
      <w:r w:rsidRPr="00EA4161">
        <w:rPr>
          <w:rFonts w:eastAsia="Arial"/>
          <w:lang w:val="ro-RO"/>
        </w:rPr>
        <w:t>l p</w:t>
      </w:r>
      <w:r w:rsidRPr="00EA4161">
        <w:rPr>
          <w:rFonts w:eastAsia="Arial"/>
          <w:spacing w:val="-1"/>
          <w:lang w:val="ro-RO"/>
        </w:rPr>
        <w:t>u</w:t>
      </w:r>
      <w:r w:rsidRPr="00EA4161">
        <w:rPr>
          <w:rFonts w:eastAsia="Arial"/>
          <w:lang w:val="ro-RO"/>
        </w:rPr>
        <w:t>n</w:t>
      </w:r>
      <w:r w:rsidRPr="00EA4161">
        <w:rPr>
          <w:rFonts w:eastAsia="Arial"/>
          <w:spacing w:val="1"/>
          <w:lang w:val="ro-RO"/>
        </w:rPr>
        <w:t>c</w:t>
      </w:r>
      <w:r w:rsidRPr="00EA4161">
        <w:rPr>
          <w:rFonts w:eastAsia="Arial"/>
          <w:lang w:val="ro-RO"/>
        </w:rPr>
        <w:t>t</w:t>
      </w:r>
      <w:r w:rsidRPr="00EA4161">
        <w:rPr>
          <w:rFonts w:eastAsia="Arial"/>
          <w:spacing w:val="2"/>
          <w:lang w:val="ro-RO"/>
        </w:rPr>
        <w:t>a</w:t>
      </w:r>
      <w:r w:rsidRPr="00EA4161">
        <w:rPr>
          <w:rFonts w:eastAsia="Arial"/>
          <w:lang w:val="ro-RO"/>
        </w:rPr>
        <w:t xml:space="preserve">t are o </w:t>
      </w:r>
      <w:r w:rsidRPr="00EA4161">
        <w:rPr>
          <w:rFonts w:eastAsia="Arial"/>
          <w:spacing w:val="1"/>
          <w:lang w:val="ro-RO"/>
        </w:rPr>
        <w:t>r</w:t>
      </w:r>
      <w:r w:rsidRPr="00EA4161">
        <w:rPr>
          <w:rFonts w:eastAsia="Arial"/>
          <w:spacing w:val="2"/>
          <w:lang w:val="ro-RO"/>
        </w:rPr>
        <w:t>e</w:t>
      </w:r>
      <w:r w:rsidRPr="00EA4161">
        <w:rPr>
          <w:rFonts w:eastAsia="Arial"/>
          <w:spacing w:val="1"/>
          <w:lang w:val="ro-RO"/>
        </w:rPr>
        <w:t>l</w:t>
      </w:r>
      <w:r w:rsidRPr="00EA4161">
        <w:rPr>
          <w:rFonts w:eastAsia="Arial"/>
          <w:lang w:val="ro-RO"/>
        </w:rPr>
        <w:t>e</w:t>
      </w:r>
      <w:r w:rsidRPr="00EA4161">
        <w:rPr>
          <w:rFonts w:eastAsia="Arial"/>
          <w:spacing w:val="-2"/>
          <w:lang w:val="ro-RO"/>
        </w:rPr>
        <w:t>v</w:t>
      </w:r>
      <w:r w:rsidRPr="00EA4161">
        <w:rPr>
          <w:rFonts w:eastAsia="Arial"/>
          <w:spacing w:val="2"/>
          <w:lang w:val="ro-RO"/>
        </w:rPr>
        <w:t>a</w:t>
      </w:r>
      <w:r w:rsidRPr="00EA4161">
        <w:rPr>
          <w:rFonts w:eastAsia="Arial"/>
          <w:lang w:val="ro-RO"/>
        </w:rPr>
        <w:t>n</w:t>
      </w:r>
      <w:r w:rsidRPr="00EA4161">
        <w:rPr>
          <w:rFonts w:eastAsia="Arial"/>
          <w:spacing w:val="2"/>
          <w:lang w:val="ro-RO"/>
        </w:rPr>
        <w:t>ț</w:t>
      </w:r>
      <w:r w:rsidRPr="00EA4161">
        <w:rPr>
          <w:rFonts w:eastAsia="Arial"/>
          <w:lang w:val="ro-RO"/>
        </w:rPr>
        <w:t>ă n</w:t>
      </w:r>
      <w:r w:rsidRPr="00EA4161">
        <w:rPr>
          <w:rFonts w:eastAsia="Arial"/>
          <w:spacing w:val="-1"/>
          <w:lang w:val="ro-RO"/>
        </w:rPr>
        <w:t>a</w:t>
      </w:r>
      <w:r w:rsidRPr="00EA4161">
        <w:rPr>
          <w:rFonts w:eastAsia="Arial"/>
          <w:spacing w:val="2"/>
          <w:lang w:val="ro-RO"/>
        </w:rPr>
        <w:t>ț</w:t>
      </w:r>
      <w:r w:rsidRPr="00EA4161">
        <w:rPr>
          <w:rFonts w:eastAsia="Arial"/>
          <w:spacing w:val="-1"/>
          <w:lang w:val="ro-RO"/>
        </w:rPr>
        <w:t>i</w:t>
      </w:r>
      <w:r w:rsidRPr="00EA4161">
        <w:rPr>
          <w:rFonts w:eastAsia="Arial"/>
          <w:spacing w:val="2"/>
          <w:lang w:val="ro-RO"/>
        </w:rPr>
        <w:t>o</w:t>
      </w:r>
      <w:r w:rsidRPr="00EA4161">
        <w:rPr>
          <w:rFonts w:eastAsia="Arial"/>
          <w:lang w:val="ro-RO"/>
        </w:rPr>
        <w:t>n</w:t>
      </w:r>
      <w:r w:rsidRPr="00EA4161">
        <w:rPr>
          <w:rFonts w:eastAsia="Arial"/>
          <w:spacing w:val="-1"/>
          <w:lang w:val="ro-RO"/>
        </w:rPr>
        <w:t>a</w:t>
      </w:r>
      <w:r w:rsidRPr="00EA4161">
        <w:rPr>
          <w:rFonts w:eastAsia="Arial"/>
          <w:spacing w:val="1"/>
          <w:lang w:val="ro-RO"/>
        </w:rPr>
        <w:t>l</w:t>
      </w:r>
      <w:r w:rsidRPr="00EA4161">
        <w:rPr>
          <w:rFonts w:eastAsia="Arial"/>
          <w:lang w:val="ro-RO"/>
        </w:rPr>
        <w:t>ă-</w:t>
      </w:r>
      <w:r w:rsidRPr="00EA4161">
        <w:rPr>
          <w:rFonts w:eastAsia="Arial"/>
          <w:spacing w:val="-1"/>
          <w:lang w:val="ro-RO"/>
        </w:rPr>
        <w:t>i</w:t>
      </w:r>
      <w:r w:rsidRPr="00EA4161">
        <w:rPr>
          <w:rFonts w:eastAsia="Arial"/>
          <w:spacing w:val="4"/>
          <w:lang w:val="ro-RO"/>
        </w:rPr>
        <w:t>m</w:t>
      </w:r>
      <w:r w:rsidRPr="00EA4161">
        <w:rPr>
          <w:rFonts w:eastAsia="Arial"/>
          <w:lang w:val="ro-RO"/>
        </w:rPr>
        <w:t>p</w:t>
      </w:r>
      <w:r w:rsidRPr="00EA4161">
        <w:rPr>
          <w:rFonts w:eastAsia="Arial"/>
          <w:spacing w:val="-1"/>
          <w:lang w:val="ro-RO"/>
        </w:rPr>
        <w:t>a</w:t>
      </w:r>
      <w:r w:rsidRPr="00EA4161">
        <w:rPr>
          <w:rFonts w:eastAsia="Arial"/>
          <w:spacing w:val="1"/>
          <w:lang w:val="ro-RO"/>
        </w:rPr>
        <w:t>c</w:t>
      </w:r>
      <w:r w:rsidRPr="00EA4161">
        <w:rPr>
          <w:rFonts w:eastAsia="Arial"/>
          <w:lang w:val="ro-RO"/>
        </w:rPr>
        <w:t xml:space="preserve">t </w:t>
      </w:r>
      <w:r w:rsidRPr="00EA4161">
        <w:rPr>
          <w:rFonts w:eastAsia="Arial"/>
          <w:spacing w:val="1"/>
          <w:lang w:val="ro-RO"/>
        </w:rPr>
        <w:t>ș</w:t>
      </w:r>
      <w:r w:rsidRPr="00EA4161">
        <w:rPr>
          <w:rFonts w:eastAsia="Arial"/>
          <w:lang w:val="ro-RO"/>
        </w:rPr>
        <w:t>i pre</w:t>
      </w:r>
      <w:r w:rsidRPr="00EA4161">
        <w:rPr>
          <w:rFonts w:eastAsia="Arial"/>
          <w:spacing w:val="1"/>
          <w:lang w:val="ro-RO"/>
        </w:rPr>
        <w:t>s</w:t>
      </w:r>
      <w:r w:rsidRPr="00EA4161">
        <w:rPr>
          <w:rFonts w:eastAsia="Arial"/>
          <w:lang w:val="ro-RO"/>
        </w:rPr>
        <w:t>t</w:t>
      </w:r>
      <w:r w:rsidRPr="00EA4161">
        <w:rPr>
          <w:rFonts w:eastAsia="Arial"/>
          <w:spacing w:val="1"/>
          <w:lang w:val="ro-RO"/>
        </w:rPr>
        <w:t>i</w:t>
      </w:r>
      <w:r w:rsidRPr="00EA4161">
        <w:rPr>
          <w:rFonts w:eastAsia="Arial"/>
          <w:lang w:val="ro-RO"/>
        </w:rPr>
        <w:t>g</w:t>
      </w:r>
      <w:r w:rsidRPr="00EA4161">
        <w:rPr>
          <w:rFonts w:eastAsia="Arial"/>
          <w:spacing w:val="-1"/>
          <w:lang w:val="ro-RO"/>
        </w:rPr>
        <w:t>i</w:t>
      </w:r>
      <w:r w:rsidRPr="00EA4161">
        <w:rPr>
          <w:rFonts w:eastAsia="Arial"/>
          <w:lang w:val="ro-RO"/>
        </w:rPr>
        <w:t xml:space="preserve">u </w:t>
      </w:r>
      <w:r w:rsidRPr="00EA4161">
        <w:rPr>
          <w:rFonts w:eastAsia="Arial"/>
          <w:spacing w:val="1"/>
          <w:lang w:val="ro-RO"/>
        </w:rPr>
        <w:t>l</w:t>
      </w:r>
      <w:r w:rsidRPr="00EA4161">
        <w:rPr>
          <w:rFonts w:eastAsia="Arial"/>
          <w:lang w:val="ro-RO"/>
        </w:rPr>
        <w:t xml:space="preserve">a </w:t>
      </w:r>
      <w:r w:rsidRPr="00EA4161">
        <w:rPr>
          <w:rFonts w:eastAsia="Arial"/>
          <w:spacing w:val="2"/>
          <w:lang w:val="ro-RO"/>
        </w:rPr>
        <w:t>n</w:t>
      </w:r>
      <w:r w:rsidRPr="00EA4161">
        <w:rPr>
          <w:rFonts w:eastAsia="Arial"/>
          <w:spacing w:val="-1"/>
          <w:lang w:val="ro-RO"/>
        </w:rPr>
        <w:t>i</w:t>
      </w:r>
      <w:r w:rsidRPr="00EA4161">
        <w:rPr>
          <w:rFonts w:eastAsia="Arial"/>
          <w:spacing w:val="1"/>
          <w:lang w:val="ro-RO"/>
        </w:rPr>
        <w:t>v</w:t>
      </w:r>
      <w:r w:rsidRPr="00EA4161">
        <w:rPr>
          <w:rFonts w:eastAsia="Arial"/>
          <w:lang w:val="ro-RO"/>
        </w:rPr>
        <w:t>el n</w:t>
      </w:r>
      <w:r w:rsidRPr="00EA4161">
        <w:rPr>
          <w:rFonts w:eastAsia="Arial"/>
          <w:spacing w:val="-1"/>
          <w:lang w:val="ro-RO"/>
        </w:rPr>
        <w:t>a</w:t>
      </w:r>
      <w:r w:rsidRPr="00EA4161">
        <w:rPr>
          <w:rFonts w:eastAsia="Arial"/>
          <w:spacing w:val="2"/>
          <w:lang w:val="ro-RO"/>
        </w:rPr>
        <w:t>ț</w:t>
      </w:r>
      <w:r w:rsidRPr="00EA4161">
        <w:rPr>
          <w:rFonts w:eastAsia="Arial"/>
          <w:spacing w:val="-1"/>
          <w:lang w:val="ro-RO"/>
        </w:rPr>
        <w:t>i</w:t>
      </w:r>
      <w:r w:rsidRPr="00EA4161">
        <w:rPr>
          <w:rFonts w:eastAsia="Arial"/>
          <w:lang w:val="ro-RO"/>
        </w:rPr>
        <w:t>o</w:t>
      </w:r>
      <w:r w:rsidRPr="00EA4161">
        <w:rPr>
          <w:rFonts w:eastAsia="Arial"/>
          <w:spacing w:val="-1"/>
          <w:lang w:val="ro-RO"/>
        </w:rPr>
        <w:t>n</w:t>
      </w:r>
      <w:r w:rsidRPr="00EA4161">
        <w:rPr>
          <w:rFonts w:eastAsia="Arial"/>
          <w:spacing w:val="2"/>
          <w:lang w:val="ro-RO"/>
        </w:rPr>
        <w:t>a</w:t>
      </w:r>
      <w:r w:rsidRPr="00EA4161">
        <w:rPr>
          <w:rFonts w:eastAsia="Arial"/>
          <w:lang w:val="ro-RO"/>
        </w:rPr>
        <w:t>l</w:t>
      </w:r>
      <w:r w:rsidRPr="00EA4161">
        <w:rPr>
          <w:rFonts w:eastAsia="Arial"/>
          <w:spacing w:val="3"/>
          <w:lang w:val="ro-RO"/>
        </w:rPr>
        <w:t xml:space="preserve"> (</w:t>
      </w:r>
      <w:r w:rsidRPr="00EA4161">
        <w:rPr>
          <w:rFonts w:eastAsia="Arial"/>
          <w:spacing w:val="-1"/>
          <w:lang w:val="ro-RO"/>
        </w:rPr>
        <w:t>v</w:t>
      </w:r>
      <w:r w:rsidRPr="00EA4161">
        <w:rPr>
          <w:rFonts w:eastAsia="Arial"/>
          <w:lang w:val="ro-RO"/>
        </w:rPr>
        <w:t>o</w:t>
      </w:r>
      <w:r w:rsidRPr="00EA4161">
        <w:rPr>
          <w:rFonts w:eastAsia="Arial"/>
          <w:spacing w:val="1"/>
          <w:lang w:val="ro-RO"/>
        </w:rPr>
        <w:t>l</w:t>
      </w:r>
      <w:r w:rsidRPr="00EA4161">
        <w:rPr>
          <w:rFonts w:eastAsia="Arial"/>
          <w:lang w:val="ro-RO"/>
        </w:rPr>
        <w:t>u</w:t>
      </w:r>
      <w:r w:rsidRPr="00EA4161">
        <w:rPr>
          <w:rFonts w:eastAsia="Arial"/>
          <w:spacing w:val="4"/>
          <w:lang w:val="ro-RO"/>
        </w:rPr>
        <w:t>m</w:t>
      </w:r>
      <w:r w:rsidRPr="00EA4161">
        <w:rPr>
          <w:rFonts w:eastAsia="Arial"/>
          <w:lang w:val="ro-RO"/>
        </w:rPr>
        <w:t>e a</w:t>
      </w:r>
      <w:r w:rsidRPr="00EA4161">
        <w:rPr>
          <w:rFonts w:eastAsia="Arial"/>
          <w:spacing w:val="-1"/>
          <w:lang w:val="ro-RO"/>
        </w:rPr>
        <w:t>p</w:t>
      </w:r>
      <w:r w:rsidRPr="00EA4161">
        <w:rPr>
          <w:rFonts w:eastAsia="Arial"/>
          <w:lang w:val="ro-RO"/>
        </w:rPr>
        <w:t>ăru</w:t>
      </w:r>
      <w:r w:rsidRPr="00EA4161">
        <w:rPr>
          <w:rFonts w:eastAsia="Arial"/>
          <w:spacing w:val="2"/>
          <w:lang w:val="ro-RO"/>
        </w:rPr>
        <w:t>t</w:t>
      </w:r>
      <w:r w:rsidRPr="00EA4161">
        <w:rPr>
          <w:rFonts w:eastAsia="Arial"/>
          <w:lang w:val="ro-RO"/>
        </w:rPr>
        <w:t xml:space="preserve">e </w:t>
      </w:r>
      <w:r w:rsidRPr="00EA4161">
        <w:rPr>
          <w:rFonts w:eastAsia="Arial"/>
          <w:spacing w:val="2"/>
          <w:lang w:val="ro-RO"/>
        </w:rPr>
        <w:t>î</w:t>
      </w:r>
      <w:r w:rsidRPr="00EA4161">
        <w:rPr>
          <w:rFonts w:eastAsia="Arial"/>
          <w:lang w:val="ro-RO"/>
        </w:rPr>
        <w:t>n e</w:t>
      </w:r>
      <w:r w:rsidRPr="00EA4161">
        <w:rPr>
          <w:rFonts w:eastAsia="Arial"/>
          <w:spacing w:val="1"/>
          <w:lang w:val="ro-RO"/>
        </w:rPr>
        <w:t>d</w:t>
      </w:r>
      <w:r w:rsidRPr="00EA4161">
        <w:rPr>
          <w:rFonts w:eastAsia="Arial"/>
          <w:spacing w:val="-1"/>
          <w:lang w:val="ro-RO"/>
        </w:rPr>
        <w:t>i</w:t>
      </w:r>
      <w:r w:rsidRPr="00EA4161">
        <w:rPr>
          <w:rFonts w:eastAsia="Arial"/>
          <w:lang w:val="ro-RO"/>
        </w:rPr>
        <w:t>tu</w:t>
      </w:r>
      <w:r w:rsidRPr="00EA4161">
        <w:rPr>
          <w:rFonts w:eastAsia="Arial"/>
          <w:spacing w:val="3"/>
          <w:lang w:val="ro-RO"/>
        </w:rPr>
        <w:t>r</w:t>
      </w:r>
      <w:r w:rsidRPr="00EA4161">
        <w:rPr>
          <w:rFonts w:eastAsia="Arial"/>
          <w:lang w:val="ro-RO"/>
        </w:rPr>
        <w:t xml:space="preserve">i </w:t>
      </w:r>
      <w:r w:rsidRPr="00EA4161">
        <w:rPr>
          <w:rFonts w:eastAsia="Arial"/>
          <w:spacing w:val="1"/>
          <w:lang w:val="ro-RO"/>
        </w:rPr>
        <w:t>c</w:t>
      </w:r>
      <w:r w:rsidRPr="00EA4161">
        <w:rPr>
          <w:rFonts w:eastAsia="Arial"/>
          <w:spacing w:val="-1"/>
          <w:lang w:val="ro-RO"/>
        </w:rPr>
        <w:t>l</w:t>
      </w:r>
      <w:r w:rsidRPr="00EA4161">
        <w:rPr>
          <w:rFonts w:eastAsia="Arial"/>
          <w:lang w:val="ro-RO"/>
        </w:rPr>
        <w:t>a</w:t>
      </w:r>
      <w:r w:rsidRPr="00EA4161">
        <w:rPr>
          <w:rFonts w:eastAsia="Arial"/>
          <w:spacing w:val="3"/>
          <w:lang w:val="ro-RO"/>
        </w:rPr>
        <w:t>s</w:t>
      </w:r>
      <w:r w:rsidRPr="00EA4161">
        <w:rPr>
          <w:rFonts w:eastAsia="Arial"/>
          <w:spacing w:val="-1"/>
          <w:lang w:val="ro-RO"/>
        </w:rPr>
        <w:t>i</w:t>
      </w:r>
      <w:r w:rsidRPr="00EA4161">
        <w:rPr>
          <w:rFonts w:eastAsia="Arial"/>
          <w:spacing w:val="2"/>
          <w:lang w:val="ro-RO"/>
        </w:rPr>
        <w:t>f</w:t>
      </w:r>
      <w:r w:rsidRPr="00EA4161">
        <w:rPr>
          <w:rFonts w:eastAsia="Arial"/>
          <w:spacing w:val="-1"/>
          <w:lang w:val="ro-RO"/>
        </w:rPr>
        <w:t>i</w:t>
      </w:r>
      <w:r w:rsidRPr="00EA4161">
        <w:rPr>
          <w:rFonts w:eastAsia="Arial"/>
          <w:spacing w:val="1"/>
          <w:lang w:val="ro-RO"/>
        </w:rPr>
        <w:t>c</w:t>
      </w:r>
      <w:r w:rsidRPr="00EA4161">
        <w:rPr>
          <w:rFonts w:eastAsia="Arial"/>
          <w:lang w:val="ro-RO"/>
        </w:rPr>
        <w:t xml:space="preserve">ate </w:t>
      </w:r>
      <w:r w:rsidRPr="00EA4161">
        <w:rPr>
          <w:rFonts w:eastAsia="Arial"/>
          <w:spacing w:val="-1"/>
          <w:lang w:val="ro-RO"/>
        </w:rPr>
        <w:t>A</w:t>
      </w:r>
      <w:r w:rsidRPr="00EA4161">
        <w:rPr>
          <w:rFonts w:eastAsia="Arial"/>
          <w:lang w:val="ro-RO"/>
        </w:rPr>
        <w:t xml:space="preserve">2; </w:t>
      </w:r>
      <w:r w:rsidRPr="00EA4161">
        <w:rPr>
          <w:rFonts w:eastAsia="Arial"/>
          <w:spacing w:val="1"/>
          <w:lang w:val="ro-RO"/>
        </w:rPr>
        <w:t>c</w:t>
      </w:r>
      <w:r w:rsidRPr="00EA4161">
        <w:rPr>
          <w:rFonts w:eastAsia="Arial"/>
          <w:spacing w:val="2"/>
          <w:lang w:val="ro-RO"/>
        </w:rPr>
        <w:t>o</w:t>
      </w:r>
      <w:r w:rsidRPr="00EA4161">
        <w:rPr>
          <w:rFonts w:eastAsia="Arial"/>
          <w:lang w:val="ro-RO"/>
        </w:rPr>
        <w:t>n</w:t>
      </w:r>
      <w:r w:rsidRPr="00EA4161">
        <w:rPr>
          <w:rFonts w:eastAsia="Arial"/>
          <w:spacing w:val="2"/>
          <w:lang w:val="ro-RO"/>
        </w:rPr>
        <w:t>f</w:t>
      </w:r>
      <w:r w:rsidRPr="00EA4161">
        <w:rPr>
          <w:rFonts w:eastAsia="Arial"/>
          <w:lang w:val="ro-RO"/>
        </w:rPr>
        <w:t>eri</w:t>
      </w:r>
      <w:r w:rsidRPr="00EA4161">
        <w:rPr>
          <w:rFonts w:eastAsia="Arial"/>
          <w:spacing w:val="-1"/>
          <w:lang w:val="ro-RO"/>
        </w:rPr>
        <w:t>n</w:t>
      </w:r>
      <w:r w:rsidRPr="00EA4161">
        <w:rPr>
          <w:rFonts w:eastAsia="Arial"/>
          <w:spacing w:val="2"/>
          <w:lang w:val="ro-RO"/>
        </w:rPr>
        <w:t>ț</w:t>
      </w:r>
      <w:r w:rsidRPr="00EA4161">
        <w:rPr>
          <w:rFonts w:eastAsia="Arial"/>
          <w:lang w:val="ro-RO"/>
        </w:rPr>
        <w:t>e n</w:t>
      </w:r>
      <w:r w:rsidRPr="00EA4161">
        <w:rPr>
          <w:rFonts w:eastAsia="Arial"/>
          <w:spacing w:val="-1"/>
          <w:lang w:val="ro-RO"/>
        </w:rPr>
        <w:t>a</w:t>
      </w:r>
      <w:r w:rsidRPr="00EA4161">
        <w:rPr>
          <w:rFonts w:eastAsia="Arial"/>
          <w:spacing w:val="2"/>
          <w:lang w:val="ro-RO"/>
        </w:rPr>
        <w:t>ț</w:t>
      </w:r>
      <w:r w:rsidRPr="00EA4161">
        <w:rPr>
          <w:rFonts w:eastAsia="Arial"/>
          <w:spacing w:val="-1"/>
          <w:lang w:val="ro-RO"/>
        </w:rPr>
        <w:t>i</w:t>
      </w:r>
      <w:r w:rsidRPr="00EA4161">
        <w:rPr>
          <w:rFonts w:eastAsia="Arial"/>
          <w:lang w:val="ro-RO"/>
        </w:rPr>
        <w:t>o</w:t>
      </w:r>
      <w:r w:rsidRPr="00EA4161">
        <w:rPr>
          <w:rFonts w:eastAsia="Arial"/>
          <w:spacing w:val="1"/>
          <w:lang w:val="ro-RO"/>
        </w:rPr>
        <w:t>n</w:t>
      </w:r>
      <w:r w:rsidRPr="00EA4161">
        <w:rPr>
          <w:rFonts w:eastAsia="Arial"/>
          <w:lang w:val="ro-RO"/>
        </w:rPr>
        <w:t>a</w:t>
      </w:r>
      <w:r w:rsidRPr="00EA4161">
        <w:rPr>
          <w:rFonts w:eastAsia="Arial"/>
          <w:spacing w:val="1"/>
          <w:lang w:val="ro-RO"/>
        </w:rPr>
        <w:t>l</w:t>
      </w:r>
      <w:r w:rsidRPr="00EA4161">
        <w:rPr>
          <w:rFonts w:eastAsia="Arial"/>
          <w:spacing w:val="2"/>
          <w:lang w:val="ro-RO"/>
        </w:rPr>
        <w:t>e</w:t>
      </w:r>
      <w:r w:rsidRPr="00EA4161">
        <w:rPr>
          <w:rFonts w:eastAsia="Arial"/>
          <w:lang w:val="ro-RO"/>
        </w:rPr>
        <w:t>;</w:t>
      </w:r>
      <w:r w:rsidRPr="00EA4161">
        <w:rPr>
          <w:rFonts w:eastAsia="Arial"/>
          <w:spacing w:val="1"/>
          <w:lang w:val="ro-RO"/>
        </w:rPr>
        <w:t xml:space="preserve"> r</w:t>
      </w:r>
      <w:r w:rsidRPr="00EA4161">
        <w:rPr>
          <w:rFonts w:eastAsia="Arial"/>
          <w:spacing w:val="2"/>
          <w:lang w:val="ro-RO"/>
        </w:rPr>
        <w:t>e</w:t>
      </w:r>
      <w:r w:rsidRPr="00EA4161">
        <w:rPr>
          <w:rFonts w:eastAsia="Arial"/>
          <w:spacing w:val="-1"/>
          <w:lang w:val="ro-RO"/>
        </w:rPr>
        <w:t>vi</w:t>
      </w:r>
      <w:r w:rsidRPr="00EA4161">
        <w:rPr>
          <w:rFonts w:eastAsia="Arial"/>
          <w:spacing w:val="1"/>
          <w:lang w:val="ro-RO"/>
        </w:rPr>
        <w:t>s</w:t>
      </w:r>
      <w:r w:rsidRPr="00EA4161">
        <w:rPr>
          <w:rFonts w:eastAsia="Arial"/>
          <w:lang w:val="ro-RO"/>
        </w:rPr>
        <w:t xml:space="preserve">te </w:t>
      </w:r>
      <w:r w:rsidRPr="00EA4161">
        <w:rPr>
          <w:rFonts w:eastAsia="Arial"/>
          <w:spacing w:val="-1"/>
          <w:lang w:val="ro-RO"/>
        </w:rPr>
        <w:t>i</w:t>
      </w:r>
      <w:r w:rsidRPr="00EA4161">
        <w:rPr>
          <w:rFonts w:eastAsia="Arial"/>
          <w:lang w:val="ro-RO"/>
        </w:rPr>
        <w:t>n</w:t>
      </w:r>
      <w:r w:rsidRPr="00EA4161">
        <w:rPr>
          <w:rFonts w:eastAsia="Arial"/>
          <w:spacing w:val="1"/>
          <w:lang w:val="ro-RO"/>
        </w:rPr>
        <w:t>d</w:t>
      </w:r>
      <w:r w:rsidRPr="00EA4161">
        <w:rPr>
          <w:rFonts w:eastAsia="Arial"/>
          <w:lang w:val="ro-RO"/>
        </w:rPr>
        <w:t>e</w:t>
      </w:r>
      <w:r w:rsidRPr="00EA4161">
        <w:rPr>
          <w:rFonts w:eastAsia="Arial"/>
          <w:spacing w:val="1"/>
          <w:lang w:val="ro-RO"/>
        </w:rPr>
        <w:t>x</w:t>
      </w:r>
      <w:r w:rsidRPr="00EA4161">
        <w:rPr>
          <w:rFonts w:eastAsia="Arial"/>
          <w:lang w:val="ro-RO"/>
        </w:rPr>
        <w:t xml:space="preserve">ate în </w:t>
      </w:r>
      <w:r w:rsidRPr="00EA4161">
        <w:rPr>
          <w:rFonts w:eastAsia="Arial"/>
          <w:spacing w:val="2"/>
          <w:lang w:val="ro-RO"/>
        </w:rPr>
        <w:t>d</w:t>
      </w:r>
      <w:r w:rsidRPr="00EA4161">
        <w:rPr>
          <w:rFonts w:eastAsia="Arial"/>
          <w:lang w:val="ro-RO"/>
        </w:rPr>
        <w:t>o</w:t>
      </w:r>
      <w:r w:rsidRPr="00EA4161">
        <w:rPr>
          <w:rFonts w:eastAsia="Arial"/>
          <w:spacing w:val="1"/>
          <w:lang w:val="ro-RO"/>
        </w:rPr>
        <w:t>u</w:t>
      </w:r>
      <w:r w:rsidRPr="00EA4161">
        <w:rPr>
          <w:rFonts w:eastAsia="Arial"/>
          <w:lang w:val="ro-RO"/>
        </w:rPr>
        <w:t xml:space="preserve">ă </w:t>
      </w:r>
      <w:r w:rsidRPr="00EA4161">
        <w:rPr>
          <w:rFonts w:eastAsia="Arial"/>
          <w:spacing w:val="1"/>
          <w:lang w:val="ro-RO"/>
        </w:rPr>
        <w:t>B</w:t>
      </w:r>
      <w:r w:rsidRPr="00EA4161">
        <w:rPr>
          <w:rFonts w:eastAsia="Arial"/>
          <w:lang w:val="ro-RO"/>
        </w:rPr>
        <w:t xml:space="preserve">DI </w:t>
      </w:r>
      <w:r w:rsidRPr="00EA4161">
        <w:rPr>
          <w:rFonts w:eastAsia="Arial"/>
          <w:spacing w:val="1"/>
          <w:lang w:val="ro-RO"/>
        </w:rPr>
        <w:t>r</w:t>
      </w:r>
      <w:r w:rsidRPr="00EA4161">
        <w:rPr>
          <w:rFonts w:eastAsia="Arial"/>
          <w:lang w:val="ro-RO"/>
        </w:rPr>
        <w:t>e</w:t>
      </w:r>
      <w:r w:rsidRPr="00EA4161">
        <w:rPr>
          <w:rFonts w:eastAsia="Arial"/>
          <w:spacing w:val="1"/>
          <w:lang w:val="ro-RO"/>
        </w:rPr>
        <w:t>c</w:t>
      </w:r>
      <w:r w:rsidRPr="00EA4161">
        <w:rPr>
          <w:rFonts w:eastAsia="Arial"/>
          <w:lang w:val="ro-RO"/>
        </w:rPr>
        <w:t>uno</w:t>
      </w:r>
      <w:r w:rsidRPr="00EA4161">
        <w:rPr>
          <w:rFonts w:eastAsia="Arial"/>
          <w:spacing w:val="1"/>
          <w:lang w:val="ro-RO"/>
        </w:rPr>
        <w:t>sc</w:t>
      </w:r>
      <w:r w:rsidRPr="00EA4161">
        <w:rPr>
          <w:rFonts w:eastAsia="Arial"/>
          <w:lang w:val="ro-RO"/>
        </w:rPr>
        <w:t>ut</w:t>
      </w:r>
      <w:r w:rsidRPr="00EA4161">
        <w:rPr>
          <w:rFonts w:eastAsia="Arial"/>
          <w:spacing w:val="-1"/>
          <w:lang w:val="ro-RO"/>
        </w:rPr>
        <w:t>e</w:t>
      </w:r>
      <w:r w:rsidRPr="00EA4161">
        <w:rPr>
          <w:rFonts w:eastAsia="Arial"/>
          <w:lang w:val="ro-RO"/>
        </w:rPr>
        <w:t xml:space="preserve">, </w:t>
      </w:r>
      <w:r w:rsidRPr="00EA4161">
        <w:rPr>
          <w:rFonts w:eastAsia="Arial"/>
          <w:spacing w:val="2"/>
          <w:lang w:val="ro-RO"/>
        </w:rPr>
        <w:t>a</w:t>
      </w:r>
      <w:r w:rsidRPr="00EA4161">
        <w:rPr>
          <w:rFonts w:eastAsia="Arial"/>
          <w:spacing w:val="-1"/>
          <w:lang w:val="ro-RO"/>
        </w:rPr>
        <w:t>l</w:t>
      </w:r>
      <w:r w:rsidRPr="00EA4161">
        <w:rPr>
          <w:rFonts w:eastAsia="Arial"/>
          <w:lang w:val="ro-RO"/>
        </w:rPr>
        <w:t>t</w:t>
      </w:r>
      <w:r w:rsidRPr="00EA4161">
        <w:rPr>
          <w:rFonts w:eastAsia="Arial"/>
          <w:spacing w:val="2"/>
          <w:lang w:val="ro-RO"/>
        </w:rPr>
        <w:t>e</w:t>
      </w:r>
      <w:r w:rsidRPr="00EA4161">
        <w:rPr>
          <w:rFonts w:eastAsia="Arial"/>
          <w:spacing w:val="-1"/>
          <w:lang w:val="ro-RO"/>
        </w:rPr>
        <w:t>l</w:t>
      </w:r>
      <w:r w:rsidRPr="00EA4161">
        <w:rPr>
          <w:rFonts w:eastAsia="Arial"/>
          <w:lang w:val="ro-RO"/>
        </w:rPr>
        <w:t xml:space="preserve">e </w:t>
      </w:r>
      <w:r w:rsidRPr="00EA4161">
        <w:rPr>
          <w:rFonts w:eastAsia="Arial"/>
          <w:spacing w:val="2"/>
          <w:lang w:val="ro-RO"/>
        </w:rPr>
        <w:t>d</w:t>
      </w:r>
      <w:r w:rsidRPr="00EA4161">
        <w:rPr>
          <w:rFonts w:eastAsia="Arial"/>
          <w:lang w:val="ro-RO"/>
        </w:rPr>
        <w:t>e</w:t>
      </w:r>
      <w:r w:rsidRPr="00EA4161">
        <w:rPr>
          <w:rFonts w:eastAsia="Arial"/>
          <w:spacing w:val="1"/>
          <w:lang w:val="ro-RO"/>
        </w:rPr>
        <w:t>c</w:t>
      </w:r>
      <w:r w:rsidRPr="00EA4161">
        <w:rPr>
          <w:rFonts w:eastAsia="Arial"/>
          <w:lang w:val="ro-RO"/>
        </w:rPr>
        <w:t xml:space="preserve">ât </w:t>
      </w:r>
      <w:r w:rsidRPr="00EA4161">
        <w:rPr>
          <w:rFonts w:eastAsia="Arial"/>
          <w:spacing w:val="6"/>
          <w:lang w:val="ro-RO"/>
        </w:rPr>
        <w:t>W</w:t>
      </w:r>
      <w:r w:rsidRPr="00EA4161">
        <w:rPr>
          <w:rFonts w:eastAsia="Arial"/>
          <w:lang w:val="ro-RO"/>
        </w:rPr>
        <w:t>o</w:t>
      </w:r>
      <w:r w:rsidRPr="00EA4161">
        <w:rPr>
          <w:rFonts w:eastAsia="Arial"/>
          <w:spacing w:val="-1"/>
          <w:lang w:val="ro-RO"/>
        </w:rPr>
        <w:t>S</w:t>
      </w:r>
      <w:r w:rsidRPr="00EA4161">
        <w:rPr>
          <w:rFonts w:eastAsia="Arial"/>
          <w:lang w:val="ro-RO"/>
        </w:rPr>
        <w:t>; grant</w:t>
      </w:r>
      <w:r w:rsidRPr="00EA4161">
        <w:rPr>
          <w:rFonts w:eastAsia="Arial"/>
          <w:spacing w:val="-1"/>
          <w:lang w:val="ro-RO"/>
        </w:rPr>
        <w:t>u</w:t>
      </w:r>
      <w:r w:rsidRPr="00EA4161">
        <w:rPr>
          <w:rFonts w:eastAsia="Arial"/>
          <w:spacing w:val="1"/>
          <w:lang w:val="ro-RO"/>
        </w:rPr>
        <w:t>r</w:t>
      </w:r>
      <w:r w:rsidRPr="00EA4161">
        <w:rPr>
          <w:rFonts w:eastAsia="Arial"/>
          <w:lang w:val="ro-RO"/>
        </w:rPr>
        <w:t xml:space="preserve">i de </w:t>
      </w:r>
      <w:r w:rsidRPr="00EA4161">
        <w:rPr>
          <w:rFonts w:eastAsia="Arial"/>
          <w:spacing w:val="1"/>
          <w:lang w:val="ro-RO"/>
        </w:rPr>
        <w:t>c</w:t>
      </w:r>
      <w:r w:rsidRPr="00EA4161">
        <w:rPr>
          <w:rFonts w:eastAsia="Arial"/>
          <w:lang w:val="ro-RO"/>
        </w:rPr>
        <w:t>er</w:t>
      </w:r>
      <w:r w:rsidRPr="00EA4161">
        <w:rPr>
          <w:rFonts w:eastAsia="Arial"/>
          <w:spacing w:val="2"/>
          <w:lang w:val="ro-RO"/>
        </w:rPr>
        <w:t>c</w:t>
      </w:r>
      <w:r w:rsidRPr="00EA4161">
        <w:rPr>
          <w:rFonts w:eastAsia="Arial"/>
          <w:lang w:val="ro-RO"/>
        </w:rPr>
        <w:t>et</w:t>
      </w:r>
      <w:r w:rsidRPr="00EA4161">
        <w:rPr>
          <w:rFonts w:eastAsia="Arial"/>
          <w:spacing w:val="-1"/>
          <w:lang w:val="ro-RO"/>
        </w:rPr>
        <w:t>a</w:t>
      </w:r>
      <w:r w:rsidRPr="00EA4161">
        <w:rPr>
          <w:rFonts w:eastAsia="Arial"/>
          <w:spacing w:val="1"/>
          <w:lang w:val="ro-RO"/>
        </w:rPr>
        <w:t>r</w:t>
      </w:r>
      <w:r w:rsidRPr="00EA4161">
        <w:rPr>
          <w:rFonts w:eastAsia="Arial"/>
          <w:lang w:val="ro-RO"/>
        </w:rPr>
        <w:t xml:space="preserve">e </w:t>
      </w:r>
      <w:r w:rsidRPr="00EA4161">
        <w:rPr>
          <w:rFonts w:eastAsia="Arial"/>
          <w:spacing w:val="1"/>
          <w:lang w:val="ro-RO"/>
        </w:rPr>
        <w:t>c</w:t>
      </w:r>
      <w:r w:rsidRPr="00EA4161">
        <w:rPr>
          <w:rFonts w:eastAsia="Arial"/>
          <w:lang w:val="ro-RO"/>
        </w:rPr>
        <w:t xml:space="preserve">u </w:t>
      </w:r>
      <w:r w:rsidRPr="00EA4161">
        <w:rPr>
          <w:rFonts w:eastAsia="Arial"/>
          <w:spacing w:val="1"/>
          <w:lang w:val="ro-RO"/>
        </w:rPr>
        <w:t>r</w:t>
      </w:r>
      <w:r w:rsidRPr="00EA4161">
        <w:rPr>
          <w:rFonts w:eastAsia="Arial"/>
          <w:lang w:val="ro-RO"/>
        </w:rPr>
        <w:t>e</w:t>
      </w:r>
      <w:r w:rsidRPr="00EA4161">
        <w:rPr>
          <w:rFonts w:eastAsia="Arial"/>
          <w:spacing w:val="-1"/>
          <w:lang w:val="ro-RO"/>
        </w:rPr>
        <w:t>l</w:t>
      </w:r>
      <w:r w:rsidRPr="00EA4161">
        <w:rPr>
          <w:rFonts w:eastAsia="Arial"/>
          <w:lang w:val="ro-RO"/>
        </w:rPr>
        <w:t>e</w:t>
      </w:r>
      <w:r w:rsidRPr="00EA4161">
        <w:rPr>
          <w:rFonts w:eastAsia="Arial"/>
          <w:spacing w:val="1"/>
          <w:lang w:val="ro-RO"/>
        </w:rPr>
        <w:t>v</w:t>
      </w:r>
      <w:r w:rsidRPr="00EA4161">
        <w:rPr>
          <w:rFonts w:eastAsia="Arial"/>
          <w:lang w:val="ro-RO"/>
        </w:rPr>
        <w:t>a</w:t>
      </w:r>
      <w:r w:rsidRPr="00EA4161">
        <w:rPr>
          <w:rFonts w:eastAsia="Arial"/>
          <w:spacing w:val="-1"/>
          <w:lang w:val="ro-RO"/>
        </w:rPr>
        <w:t>n</w:t>
      </w:r>
      <w:r w:rsidRPr="00EA4161">
        <w:rPr>
          <w:rFonts w:eastAsia="Arial"/>
          <w:spacing w:val="2"/>
          <w:lang w:val="ro-RO"/>
        </w:rPr>
        <w:t>ț</w:t>
      </w:r>
      <w:r w:rsidRPr="00EA4161">
        <w:rPr>
          <w:rFonts w:eastAsia="Arial"/>
          <w:lang w:val="ro-RO"/>
        </w:rPr>
        <w:t>ă p</w:t>
      </w:r>
      <w:r w:rsidRPr="00EA4161">
        <w:rPr>
          <w:rFonts w:eastAsia="Arial"/>
          <w:spacing w:val="-1"/>
          <w:lang w:val="ro-RO"/>
        </w:rPr>
        <w:t>u</w:t>
      </w:r>
      <w:r w:rsidRPr="00EA4161">
        <w:rPr>
          <w:rFonts w:eastAsia="Arial"/>
          <w:spacing w:val="2"/>
          <w:lang w:val="ro-RO"/>
        </w:rPr>
        <w:t>b</w:t>
      </w:r>
      <w:r w:rsidRPr="00EA4161">
        <w:rPr>
          <w:rFonts w:eastAsia="Arial"/>
          <w:spacing w:val="-1"/>
          <w:lang w:val="ro-RO"/>
        </w:rPr>
        <w:t>li</w:t>
      </w:r>
      <w:r w:rsidRPr="00EA4161">
        <w:rPr>
          <w:rFonts w:eastAsia="Arial"/>
          <w:spacing w:val="1"/>
          <w:lang w:val="ro-RO"/>
        </w:rPr>
        <w:t>c</w:t>
      </w:r>
      <w:r w:rsidRPr="00EA4161">
        <w:rPr>
          <w:rFonts w:eastAsia="Arial"/>
          <w:lang w:val="ro-RO"/>
        </w:rPr>
        <w:t xml:space="preserve">ă </w:t>
      </w:r>
      <w:r w:rsidRPr="00EA4161">
        <w:rPr>
          <w:rFonts w:eastAsia="Arial"/>
          <w:spacing w:val="-1"/>
          <w:lang w:val="ro-RO"/>
        </w:rPr>
        <w:t>l</w:t>
      </w:r>
      <w:r w:rsidRPr="00EA4161">
        <w:rPr>
          <w:rFonts w:eastAsia="Arial"/>
          <w:lang w:val="ro-RO"/>
        </w:rPr>
        <w:t>ar</w:t>
      </w:r>
      <w:r w:rsidRPr="00EA4161">
        <w:rPr>
          <w:rFonts w:eastAsia="Arial"/>
          <w:spacing w:val="2"/>
          <w:lang w:val="ro-RO"/>
        </w:rPr>
        <w:t>g</w:t>
      </w:r>
      <w:r w:rsidRPr="00EA4161">
        <w:rPr>
          <w:rFonts w:eastAsia="Arial"/>
          <w:lang w:val="ro-RO"/>
        </w:rPr>
        <w:t>ă o</w:t>
      </w:r>
      <w:r w:rsidRPr="00EA4161">
        <w:rPr>
          <w:rFonts w:eastAsia="Arial"/>
          <w:spacing w:val="-1"/>
          <w:lang w:val="ro-RO"/>
        </w:rPr>
        <w:t>b</w:t>
      </w:r>
      <w:r w:rsidRPr="00EA4161">
        <w:rPr>
          <w:rFonts w:eastAsia="Arial"/>
          <w:spacing w:val="2"/>
          <w:lang w:val="ro-RO"/>
        </w:rPr>
        <w:t>ț</w:t>
      </w:r>
      <w:r w:rsidRPr="00EA4161">
        <w:rPr>
          <w:rFonts w:eastAsia="Arial"/>
          <w:spacing w:val="-1"/>
          <w:lang w:val="ro-RO"/>
        </w:rPr>
        <w:t>i</w:t>
      </w:r>
      <w:r w:rsidRPr="00EA4161">
        <w:rPr>
          <w:rFonts w:eastAsia="Arial"/>
          <w:lang w:val="ro-RO"/>
        </w:rPr>
        <w:t>n</w:t>
      </w:r>
      <w:r w:rsidRPr="00EA4161">
        <w:rPr>
          <w:rFonts w:eastAsia="Arial"/>
          <w:spacing w:val="-1"/>
          <w:lang w:val="ro-RO"/>
        </w:rPr>
        <w:t>u</w:t>
      </w:r>
      <w:r w:rsidRPr="00EA4161">
        <w:rPr>
          <w:rFonts w:eastAsia="Arial"/>
          <w:lang w:val="ro-RO"/>
        </w:rPr>
        <w:t xml:space="preserve">te prin </w:t>
      </w:r>
      <w:r w:rsidRPr="00EA4161">
        <w:rPr>
          <w:rFonts w:eastAsia="Arial"/>
          <w:spacing w:val="1"/>
          <w:lang w:val="ro-RO"/>
        </w:rPr>
        <w:t>c</w:t>
      </w:r>
      <w:r w:rsidRPr="00EA4161">
        <w:rPr>
          <w:rFonts w:eastAsia="Arial"/>
          <w:lang w:val="ro-RO"/>
        </w:rPr>
        <w:t>o</w:t>
      </w:r>
      <w:r w:rsidRPr="00EA4161">
        <w:rPr>
          <w:rFonts w:eastAsia="Arial"/>
          <w:spacing w:val="4"/>
          <w:lang w:val="ro-RO"/>
        </w:rPr>
        <w:t>m</w:t>
      </w:r>
      <w:r w:rsidRPr="00EA4161">
        <w:rPr>
          <w:rFonts w:eastAsia="Arial"/>
          <w:lang w:val="ro-RO"/>
        </w:rPr>
        <w:t>p</w:t>
      </w:r>
      <w:r w:rsidRPr="00EA4161">
        <w:rPr>
          <w:rFonts w:eastAsia="Arial"/>
          <w:spacing w:val="-1"/>
          <w:lang w:val="ro-RO"/>
        </w:rPr>
        <w:t>e</w:t>
      </w:r>
      <w:r w:rsidRPr="00EA4161">
        <w:rPr>
          <w:rFonts w:eastAsia="Arial"/>
          <w:lang w:val="ro-RO"/>
        </w:rPr>
        <w:t>t</w:t>
      </w:r>
      <w:r w:rsidRPr="00EA4161">
        <w:rPr>
          <w:rFonts w:eastAsia="Arial"/>
          <w:spacing w:val="-1"/>
          <w:lang w:val="ro-RO"/>
        </w:rPr>
        <w:t>i</w:t>
      </w:r>
      <w:r w:rsidRPr="00EA4161">
        <w:rPr>
          <w:rFonts w:eastAsia="Arial"/>
          <w:spacing w:val="2"/>
          <w:lang w:val="ro-RO"/>
        </w:rPr>
        <w:t>ț</w:t>
      </w:r>
      <w:r w:rsidRPr="00EA4161">
        <w:rPr>
          <w:rFonts w:eastAsia="Arial"/>
          <w:spacing w:val="-1"/>
          <w:lang w:val="ro-RO"/>
        </w:rPr>
        <w:t>i</w:t>
      </w:r>
      <w:r w:rsidRPr="00EA4161">
        <w:rPr>
          <w:rFonts w:eastAsia="Arial"/>
          <w:lang w:val="ro-RO"/>
        </w:rPr>
        <w:t>e n</w:t>
      </w:r>
      <w:r w:rsidRPr="00EA4161">
        <w:rPr>
          <w:rFonts w:eastAsia="Arial"/>
          <w:spacing w:val="-1"/>
          <w:lang w:val="ro-RO"/>
        </w:rPr>
        <w:t>a</w:t>
      </w:r>
      <w:r w:rsidRPr="00EA4161">
        <w:rPr>
          <w:rFonts w:eastAsia="Arial"/>
          <w:spacing w:val="2"/>
          <w:lang w:val="ro-RO"/>
        </w:rPr>
        <w:t>ț</w:t>
      </w:r>
      <w:r w:rsidRPr="00EA4161">
        <w:rPr>
          <w:rFonts w:eastAsia="Arial"/>
          <w:spacing w:val="-1"/>
          <w:lang w:val="ro-RO"/>
        </w:rPr>
        <w:t>i</w:t>
      </w:r>
      <w:r w:rsidRPr="00EA4161">
        <w:rPr>
          <w:rFonts w:eastAsia="Arial"/>
          <w:lang w:val="ro-RO"/>
        </w:rPr>
        <w:t>o</w:t>
      </w:r>
      <w:r w:rsidRPr="00EA4161">
        <w:rPr>
          <w:rFonts w:eastAsia="Arial"/>
          <w:spacing w:val="-1"/>
          <w:lang w:val="ro-RO"/>
        </w:rPr>
        <w:t>n</w:t>
      </w:r>
      <w:r w:rsidRPr="00EA4161">
        <w:rPr>
          <w:rFonts w:eastAsia="Arial"/>
          <w:spacing w:val="2"/>
          <w:lang w:val="ro-RO"/>
        </w:rPr>
        <w:t>a</w:t>
      </w:r>
      <w:r w:rsidRPr="00EA4161">
        <w:rPr>
          <w:rFonts w:eastAsia="Arial"/>
          <w:spacing w:val="-1"/>
          <w:lang w:val="ro-RO"/>
        </w:rPr>
        <w:t>l</w:t>
      </w:r>
      <w:r w:rsidRPr="00EA4161">
        <w:rPr>
          <w:rFonts w:eastAsia="Arial"/>
          <w:lang w:val="ro-RO"/>
        </w:rPr>
        <w:t xml:space="preserve">ă; </w:t>
      </w:r>
      <w:r w:rsidRPr="00EA4161">
        <w:rPr>
          <w:rFonts w:eastAsia="Arial"/>
          <w:spacing w:val="1"/>
          <w:lang w:val="ro-RO"/>
        </w:rPr>
        <w:t>r</w:t>
      </w:r>
      <w:r w:rsidRPr="00EA4161">
        <w:rPr>
          <w:rFonts w:eastAsia="Arial"/>
          <w:lang w:val="ro-RO"/>
        </w:rPr>
        <w:t>a</w:t>
      </w:r>
      <w:r w:rsidRPr="00EA4161">
        <w:rPr>
          <w:rFonts w:eastAsia="Arial"/>
          <w:spacing w:val="-1"/>
          <w:lang w:val="ro-RO"/>
        </w:rPr>
        <w:t>p</w:t>
      </w:r>
      <w:r w:rsidRPr="00EA4161">
        <w:rPr>
          <w:rFonts w:eastAsia="Arial"/>
          <w:spacing w:val="2"/>
          <w:lang w:val="ro-RO"/>
        </w:rPr>
        <w:t>o</w:t>
      </w:r>
      <w:r w:rsidRPr="00EA4161">
        <w:rPr>
          <w:rFonts w:eastAsia="Arial"/>
          <w:lang w:val="ro-RO"/>
        </w:rPr>
        <w:t>arte n</w:t>
      </w:r>
      <w:r w:rsidRPr="00EA4161">
        <w:rPr>
          <w:rFonts w:eastAsia="Arial"/>
          <w:spacing w:val="-1"/>
          <w:lang w:val="ro-RO"/>
        </w:rPr>
        <w:t>a</w:t>
      </w:r>
      <w:r w:rsidRPr="00EA4161">
        <w:rPr>
          <w:rFonts w:eastAsia="Arial"/>
          <w:spacing w:val="2"/>
          <w:lang w:val="ro-RO"/>
        </w:rPr>
        <w:t>ț</w:t>
      </w:r>
      <w:r w:rsidRPr="00EA4161">
        <w:rPr>
          <w:rFonts w:eastAsia="Arial"/>
          <w:spacing w:val="-1"/>
          <w:lang w:val="ro-RO"/>
        </w:rPr>
        <w:t>i</w:t>
      </w:r>
      <w:r w:rsidRPr="00EA4161">
        <w:rPr>
          <w:rFonts w:eastAsia="Arial"/>
          <w:lang w:val="ro-RO"/>
        </w:rPr>
        <w:t>o</w:t>
      </w:r>
      <w:r w:rsidRPr="00EA4161">
        <w:rPr>
          <w:rFonts w:eastAsia="Arial"/>
          <w:spacing w:val="1"/>
          <w:lang w:val="ro-RO"/>
        </w:rPr>
        <w:t>n</w:t>
      </w:r>
      <w:r w:rsidRPr="00EA4161">
        <w:rPr>
          <w:rFonts w:eastAsia="Arial"/>
          <w:lang w:val="ro-RO"/>
        </w:rPr>
        <w:t>a</w:t>
      </w:r>
      <w:r w:rsidRPr="00EA4161">
        <w:rPr>
          <w:rFonts w:eastAsia="Arial"/>
          <w:spacing w:val="1"/>
          <w:lang w:val="ro-RO"/>
        </w:rPr>
        <w:t>l</w:t>
      </w:r>
      <w:r w:rsidRPr="00EA4161">
        <w:rPr>
          <w:rFonts w:eastAsia="Arial"/>
          <w:lang w:val="ro-RO"/>
        </w:rPr>
        <w:t xml:space="preserve">e </w:t>
      </w:r>
      <w:r w:rsidRPr="00EA4161">
        <w:rPr>
          <w:rFonts w:eastAsia="Arial"/>
          <w:spacing w:val="-1"/>
          <w:lang w:val="ro-RO"/>
        </w:rPr>
        <w:t>d</w:t>
      </w:r>
      <w:r w:rsidRPr="00EA4161">
        <w:rPr>
          <w:rFonts w:eastAsia="Arial"/>
          <w:lang w:val="ro-RO"/>
        </w:rPr>
        <w:t>e a</w:t>
      </w:r>
      <w:r w:rsidRPr="00EA4161">
        <w:rPr>
          <w:rFonts w:eastAsia="Arial"/>
          <w:spacing w:val="-1"/>
          <w:lang w:val="ro-RO"/>
        </w:rPr>
        <w:t>n</w:t>
      </w:r>
      <w:r w:rsidRPr="00EA4161">
        <w:rPr>
          <w:rFonts w:eastAsia="Arial"/>
          <w:spacing w:val="2"/>
          <w:lang w:val="ro-RO"/>
        </w:rPr>
        <w:t>a</w:t>
      </w:r>
      <w:r w:rsidRPr="00EA4161">
        <w:rPr>
          <w:rFonts w:eastAsia="Arial"/>
          <w:spacing w:val="-1"/>
          <w:lang w:val="ro-RO"/>
        </w:rPr>
        <w:t>l</w:t>
      </w:r>
      <w:r w:rsidRPr="00EA4161">
        <w:rPr>
          <w:rFonts w:eastAsia="Arial"/>
          <w:spacing w:val="1"/>
          <w:lang w:val="ro-RO"/>
        </w:rPr>
        <w:t>i</w:t>
      </w:r>
      <w:r w:rsidRPr="00EA4161">
        <w:rPr>
          <w:rFonts w:eastAsia="Arial"/>
          <w:spacing w:val="-1"/>
          <w:lang w:val="ro-RO"/>
        </w:rPr>
        <w:t>z</w:t>
      </w:r>
      <w:r w:rsidRPr="00EA4161">
        <w:rPr>
          <w:rFonts w:eastAsia="Arial"/>
          <w:lang w:val="ro-RO"/>
        </w:rPr>
        <w:t>ă etc.</w:t>
      </w:r>
      <w:r w:rsidRPr="00EA4161">
        <w:rPr>
          <w:rFonts w:eastAsia="Arial"/>
          <w:spacing w:val="1"/>
          <w:lang w:val="ro-RO"/>
        </w:rPr>
        <w:t>)</w:t>
      </w:r>
      <w:r w:rsidRPr="00EA4161">
        <w:rPr>
          <w:rFonts w:eastAsia="Arial"/>
          <w:lang w:val="ro-RO"/>
        </w:rPr>
        <w:t>;</w:t>
      </w:r>
    </w:p>
    <w:p w14:paraId="7DAB7FF6" w14:textId="77777777" w:rsidR="007B2AC9" w:rsidRPr="00EA4161" w:rsidRDefault="007B2AC9" w:rsidP="007B2AC9">
      <w:pPr>
        <w:ind w:left="709"/>
        <w:rPr>
          <w:rFonts w:eastAsia="Arial"/>
          <w:lang w:val="ro-RO"/>
        </w:rPr>
      </w:pPr>
      <w:r w:rsidRPr="00EA4161">
        <w:rPr>
          <w:rFonts w:eastAsia="Arial"/>
          <w:i/>
          <w:lang w:val="ro-RO"/>
        </w:rPr>
        <w:t>m</w:t>
      </w:r>
      <w:r w:rsidRPr="00EA4161">
        <w:rPr>
          <w:rFonts w:eastAsia="Arial"/>
          <w:lang w:val="ro-RO"/>
        </w:rPr>
        <w:t>=</w:t>
      </w:r>
      <w:r w:rsidRPr="00EA4161">
        <w:rPr>
          <w:rFonts w:eastAsia="Arial"/>
          <w:spacing w:val="2"/>
          <w:lang w:val="ro-RO"/>
        </w:rPr>
        <w:t>0</w:t>
      </w:r>
      <w:r w:rsidRPr="00EA4161">
        <w:rPr>
          <w:rFonts w:eastAsia="Arial"/>
          <w:lang w:val="ro-RO"/>
        </w:rPr>
        <w:t xml:space="preserve">,5, </w:t>
      </w:r>
      <w:r w:rsidRPr="00EA4161">
        <w:rPr>
          <w:rFonts w:eastAsia="Arial"/>
          <w:spacing w:val="2"/>
          <w:lang w:val="ro-RO"/>
        </w:rPr>
        <w:t>î</w:t>
      </w:r>
      <w:r w:rsidRPr="00EA4161">
        <w:rPr>
          <w:rFonts w:eastAsia="Arial"/>
          <w:lang w:val="ro-RO"/>
        </w:rPr>
        <w:t xml:space="preserve">n </w:t>
      </w:r>
      <w:r w:rsidRPr="00EA4161">
        <w:rPr>
          <w:rFonts w:eastAsia="Arial"/>
          <w:spacing w:val="1"/>
          <w:lang w:val="ro-RO"/>
        </w:rPr>
        <w:t>c</w:t>
      </w:r>
      <w:r w:rsidRPr="00EA4161">
        <w:rPr>
          <w:rFonts w:eastAsia="Arial"/>
          <w:spacing w:val="2"/>
          <w:lang w:val="ro-RO"/>
        </w:rPr>
        <w:t>a</w:t>
      </w:r>
      <w:r w:rsidRPr="00EA4161">
        <w:rPr>
          <w:rFonts w:eastAsia="Arial"/>
          <w:spacing w:val="-1"/>
          <w:lang w:val="ro-RO"/>
        </w:rPr>
        <w:t>z</w:t>
      </w:r>
      <w:r w:rsidRPr="00EA4161">
        <w:rPr>
          <w:rFonts w:eastAsia="Arial"/>
          <w:lang w:val="ro-RO"/>
        </w:rPr>
        <w:t xml:space="preserve">ul </w:t>
      </w:r>
      <w:r w:rsidRPr="00EA4161">
        <w:rPr>
          <w:rFonts w:eastAsia="Arial"/>
          <w:spacing w:val="2"/>
          <w:lang w:val="ro-RO"/>
        </w:rPr>
        <w:t>î</w:t>
      </w:r>
      <w:r w:rsidRPr="00EA4161">
        <w:rPr>
          <w:rFonts w:eastAsia="Arial"/>
          <w:lang w:val="ro-RO"/>
        </w:rPr>
        <w:t xml:space="preserve">n </w:t>
      </w:r>
      <w:r w:rsidRPr="00EA4161">
        <w:rPr>
          <w:rFonts w:eastAsia="Arial"/>
          <w:spacing w:val="1"/>
          <w:lang w:val="ro-RO"/>
        </w:rPr>
        <w:t>c</w:t>
      </w:r>
      <w:r w:rsidRPr="00EA4161">
        <w:rPr>
          <w:rFonts w:eastAsia="Arial"/>
          <w:lang w:val="ro-RO"/>
        </w:rPr>
        <w:t xml:space="preserve">are </w:t>
      </w:r>
      <w:r w:rsidRPr="00EA4161">
        <w:rPr>
          <w:rFonts w:eastAsia="Arial"/>
          <w:spacing w:val="1"/>
          <w:lang w:val="ro-RO"/>
        </w:rPr>
        <w:t>i</w:t>
      </w:r>
      <w:r w:rsidRPr="00EA4161">
        <w:rPr>
          <w:rFonts w:eastAsia="Arial"/>
          <w:spacing w:val="2"/>
          <w:lang w:val="ro-RO"/>
        </w:rPr>
        <w:t>n</w:t>
      </w:r>
      <w:r w:rsidRPr="00EA4161">
        <w:rPr>
          <w:rFonts w:eastAsia="Arial"/>
          <w:lang w:val="ro-RO"/>
        </w:rPr>
        <w:t>d</w:t>
      </w:r>
      <w:r w:rsidRPr="00EA4161">
        <w:rPr>
          <w:rFonts w:eastAsia="Arial"/>
          <w:spacing w:val="-1"/>
          <w:lang w:val="ro-RO"/>
        </w:rPr>
        <w:t>i</w:t>
      </w:r>
      <w:r w:rsidRPr="00EA4161">
        <w:rPr>
          <w:rFonts w:eastAsia="Arial"/>
          <w:spacing w:val="1"/>
          <w:lang w:val="ro-RO"/>
        </w:rPr>
        <w:t>c</w:t>
      </w:r>
      <w:r w:rsidRPr="00EA4161">
        <w:rPr>
          <w:rFonts w:eastAsia="Arial"/>
          <w:lang w:val="ro-RO"/>
        </w:rPr>
        <w:t>at</w:t>
      </w:r>
      <w:r w:rsidRPr="00EA4161">
        <w:rPr>
          <w:rFonts w:eastAsia="Arial"/>
          <w:spacing w:val="-1"/>
          <w:lang w:val="ro-RO"/>
        </w:rPr>
        <w:t>o</w:t>
      </w:r>
      <w:r w:rsidRPr="00EA4161">
        <w:rPr>
          <w:rFonts w:eastAsia="Arial"/>
          <w:spacing w:val="1"/>
          <w:lang w:val="ro-RO"/>
        </w:rPr>
        <w:t>r</w:t>
      </w:r>
      <w:r w:rsidRPr="00EA4161">
        <w:rPr>
          <w:rFonts w:eastAsia="Arial"/>
          <w:spacing w:val="2"/>
          <w:lang w:val="ro-RO"/>
        </w:rPr>
        <w:t>u</w:t>
      </w:r>
      <w:r w:rsidRPr="00EA4161">
        <w:rPr>
          <w:rFonts w:eastAsia="Arial"/>
          <w:lang w:val="ro-RO"/>
        </w:rPr>
        <w:t xml:space="preserve">l </w:t>
      </w:r>
      <w:r w:rsidRPr="00EA4161">
        <w:rPr>
          <w:rFonts w:eastAsia="Arial"/>
          <w:spacing w:val="2"/>
          <w:lang w:val="ro-RO"/>
        </w:rPr>
        <w:t xml:space="preserve"> p</w:t>
      </w:r>
      <w:r w:rsidRPr="00EA4161">
        <w:rPr>
          <w:rFonts w:eastAsia="Arial"/>
          <w:lang w:val="ro-RO"/>
        </w:rPr>
        <w:t>u</w:t>
      </w:r>
      <w:r w:rsidRPr="00EA4161">
        <w:rPr>
          <w:rFonts w:eastAsia="Arial"/>
          <w:spacing w:val="-1"/>
          <w:lang w:val="ro-RO"/>
        </w:rPr>
        <w:t>n</w:t>
      </w:r>
      <w:r w:rsidRPr="00EA4161">
        <w:rPr>
          <w:rFonts w:eastAsia="Arial"/>
          <w:spacing w:val="1"/>
          <w:lang w:val="ro-RO"/>
        </w:rPr>
        <w:t>c</w:t>
      </w:r>
      <w:r w:rsidRPr="00EA4161">
        <w:rPr>
          <w:rFonts w:eastAsia="Arial"/>
          <w:lang w:val="ro-RO"/>
        </w:rPr>
        <w:t xml:space="preserve">tat are o </w:t>
      </w:r>
      <w:r w:rsidRPr="00EA4161">
        <w:rPr>
          <w:rFonts w:eastAsia="Arial"/>
          <w:spacing w:val="1"/>
          <w:lang w:val="ro-RO"/>
        </w:rPr>
        <w:t>r</w:t>
      </w:r>
      <w:r w:rsidRPr="00EA4161">
        <w:rPr>
          <w:rFonts w:eastAsia="Arial"/>
          <w:spacing w:val="2"/>
          <w:lang w:val="ro-RO"/>
        </w:rPr>
        <w:t>e</w:t>
      </w:r>
      <w:r w:rsidRPr="00EA4161">
        <w:rPr>
          <w:rFonts w:eastAsia="Arial"/>
          <w:spacing w:val="-1"/>
          <w:lang w:val="ro-RO"/>
        </w:rPr>
        <w:t>l</w:t>
      </w:r>
      <w:r w:rsidRPr="00EA4161">
        <w:rPr>
          <w:rFonts w:eastAsia="Arial"/>
          <w:spacing w:val="2"/>
          <w:lang w:val="ro-RO"/>
        </w:rPr>
        <w:t>e</w:t>
      </w:r>
      <w:r w:rsidRPr="00EA4161">
        <w:rPr>
          <w:rFonts w:eastAsia="Arial"/>
          <w:spacing w:val="-1"/>
          <w:lang w:val="ro-RO"/>
        </w:rPr>
        <w:t>v</w:t>
      </w:r>
      <w:r w:rsidRPr="00EA4161">
        <w:rPr>
          <w:rFonts w:eastAsia="Arial"/>
          <w:lang w:val="ro-RO"/>
        </w:rPr>
        <w:t>a</w:t>
      </w:r>
      <w:r w:rsidRPr="00EA4161">
        <w:rPr>
          <w:rFonts w:eastAsia="Arial"/>
          <w:spacing w:val="-1"/>
          <w:lang w:val="ro-RO"/>
        </w:rPr>
        <w:t>n</w:t>
      </w:r>
      <w:r w:rsidRPr="00EA4161">
        <w:rPr>
          <w:rFonts w:eastAsia="Arial"/>
          <w:spacing w:val="2"/>
          <w:lang w:val="ro-RO"/>
        </w:rPr>
        <w:t>ț</w:t>
      </w:r>
      <w:r w:rsidRPr="00EA4161">
        <w:rPr>
          <w:rFonts w:eastAsia="Arial"/>
          <w:lang w:val="ro-RO"/>
        </w:rPr>
        <w:t xml:space="preserve">ă </w:t>
      </w:r>
      <w:r w:rsidRPr="00EA4161">
        <w:rPr>
          <w:rFonts w:eastAsia="Arial"/>
          <w:spacing w:val="2"/>
          <w:lang w:val="ro-RO"/>
        </w:rPr>
        <w:t>n</w:t>
      </w:r>
      <w:r w:rsidRPr="00EA4161">
        <w:rPr>
          <w:rFonts w:eastAsia="Arial"/>
          <w:lang w:val="ro-RO"/>
        </w:rPr>
        <w:t>a</w:t>
      </w:r>
      <w:r w:rsidRPr="00EA4161">
        <w:rPr>
          <w:rFonts w:eastAsia="Arial"/>
          <w:spacing w:val="2"/>
          <w:lang w:val="ro-RO"/>
        </w:rPr>
        <w:t>ț</w:t>
      </w:r>
      <w:r w:rsidRPr="00EA4161">
        <w:rPr>
          <w:rFonts w:eastAsia="Arial"/>
          <w:spacing w:val="-1"/>
          <w:lang w:val="ro-RO"/>
        </w:rPr>
        <w:t>i</w:t>
      </w:r>
      <w:r w:rsidRPr="00EA4161">
        <w:rPr>
          <w:rFonts w:eastAsia="Arial"/>
          <w:lang w:val="ro-RO"/>
        </w:rPr>
        <w:t>o</w:t>
      </w:r>
      <w:r w:rsidRPr="00EA4161">
        <w:rPr>
          <w:rFonts w:eastAsia="Arial"/>
          <w:spacing w:val="-1"/>
          <w:lang w:val="ro-RO"/>
        </w:rPr>
        <w:t>n</w:t>
      </w:r>
      <w:r w:rsidRPr="00EA4161">
        <w:rPr>
          <w:rFonts w:eastAsia="Arial"/>
          <w:spacing w:val="2"/>
          <w:lang w:val="ro-RO"/>
        </w:rPr>
        <w:t>a</w:t>
      </w:r>
      <w:r w:rsidRPr="00EA4161">
        <w:rPr>
          <w:rFonts w:eastAsia="Arial"/>
          <w:spacing w:val="-1"/>
          <w:lang w:val="ro-RO"/>
        </w:rPr>
        <w:t>l</w:t>
      </w:r>
      <w:r w:rsidRPr="00EA4161">
        <w:rPr>
          <w:rFonts w:eastAsia="Arial"/>
          <w:lang w:val="ro-RO"/>
        </w:rPr>
        <w:t xml:space="preserve">ă </w:t>
      </w:r>
      <w:r w:rsidRPr="00EA4161">
        <w:rPr>
          <w:rFonts w:eastAsia="Arial"/>
          <w:spacing w:val="1"/>
          <w:lang w:val="ro-RO"/>
        </w:rPr>
        <w:t>s</w:t>
      </w:r>
      <w:r w:rsidRPr="00EA4161">
        <w:rPr>
          <w:rFonts w:eastAsia="Arial"/>
          <w:lang w:val="ro-RO"/>
        </w:rPr>
        <w:t>e</w:t>
      </w:r>
      <w:r w:rsidRPr="00EA4161">
        <w:rPr>
          <w:rFonts w:eastAsia="Arial"/>
          <w:spacing w:val="1"/>
          <w:lang w:val="ro-RO"/>
        </w:rPr>
        <w:t>c</w:t>
      </w:r>
      <w:r w:rsidRPr="00EA4161">
        <w:rPr>
          <w:rFonts w:eastAsia="Arial"/>
          <w:spacing w:val="2"/>
          <w:lang w:val="ro-RO"/>
        </w:rPr>
        <w:t>u</w:t>
      </w:r>
      <w:r w:rsidRPr="00EA4161">
        <w:rPr>
          <w:rFonts w:eastAsia="Arial"/>
          <w:lang w:val="ro-RO"/>
        </w:rPr>
        <w:t>n</w:t>
      </w:r>
      <w:r w:rsidRPr="00EA4161">
        <w:rPr>
          <w:rFonts w:eastAsia="Arial"/>
          <w:spacing w:val="-1"/>
          <w:lang w:val="ro-RO"/>
        </w:rPr>
        <w:t>d</w:t>
      </w:r>
      <w:r w:rsidRPr="00EA4161">
        <w:rPr>
          <w:rFonts w:eastAsia="Arial"/>
          <w:lang w:val="ro-RO"/>
        </w:rPr>
        <w:t xml:space="preserve">ară </w:t>
      </w:r>
      <w:r w:rsidRPr="00EA4161">
        <w:rPr>
          <w:rFonts w:eastAsia="Arial"/>
          <w:spacing w:val="1"/>
          <w:lang w:val="ro-RO"/>
        </w:rPr>
        <w:t>(</w:t>
      </w:r>
      <w:r w:rsidRPr="00EA4161">
        <w:rPr>
          <w:rFonts w:eastAsia="Arial"/>
          <w:spacing w:val="-1"/>
          <w:lang w:val="ro-RO"/>
        </w:rPr>
        <w:t>v</w:t>
      </w:r>
      <w:r w:rsidRPr="00EA4161">
        <w:rPr>
          <w:rFonts w:eastAsia="Arial"/>
          <w:lang w:val="ro-RO"/>
        </w:rPr>
        <w:t>o</w:t>
      </w:r>
      <w:r w:rsidRPr="00EA4161">
        <w:rPr>
          <w:rFonts w:eastAsia="Arial"/>
          <w:spacing w:val="1"/>
          <w:lang w:val="ro-RO"/>
        </w:rPr>
        <w:t>l</w:t>
      </w:r>
      <w:r w:rsidRPr="00EA4161">
        <w:rPr>
          <w:rFonts w:eastAsia="Arial"/>
          <w:lang w:val="ro-RO"/>
        </w:rPr>
        <w:t>u</w:t>
      </w:r>
      <w:r w:rsidRPr="00EA4161">
        <w:rPr>
          <w:rFonts w:eastAsia="Arial"/>
          <w:spacing w:val="4"/>
          <w:lang w:val="ro-RO"/>
        </w:rPr>
        <w:t>m</w:t>
      </w:r>
      <w:r w:rsidRPr="00EA4161">
        <w:rPr>
          <w:rFonts w:eastAsia="Arial"/>
          <w:lang w:val="ro-RO"/>
        </w:rPr>
        <w:t>e a</w:t>
      </w:r>
      <w:r w:rsidRPr="00EA4161">
        <w:rPr>
          <w:rFonts w:eastAsia="Arial"/>
          <w:spacing w:val="-1"/>
          <w:lang w:val="ro-RO"/>
        </w:rPr>
        <w:t>p</w:t>
      </w:r>
      <w:r w:rsidRPr="00EA4161">
        <w:rPr>
          <w:rFonts w:eastAsia="Arial"/>
          <w:lang w:val="ro-RO"/>
        </w:rPr>
        <w:t xml:space="preserve">ărute </w:t>
      </w:r>
      <w:r w:rsidRPr="00EA4161">
        <w:rPr>
          <w:rFonts w:eastAsia="Arial"/>
          <w:spacing w:val="2"/>
          <w:lang w:val="ro-RO"/>
        </w:rPr>
        <w:t xml:space="preserve">în </w:t>
      </w:r>
      <w:r w:rsidRPr="00EA4161">
        <w:rPr>
          <w:rFonts w:eastAsia="Arial"/>
          <w:lang w:val="ro-RO"/>
        </w:rPr>
        <w:t>e</w:t>
      </w:r>
      <w:r w:rsidRPr="00EA4161">
        <w:rPr>
          <w:rFonts w:eastAsia="Arial"/>
          <w:spacing w:val="-1"/>
          <w:lang w:val="ro-RO"/>
        </w:rPr>
        <w:t>di</w:t>
      </w:r>
      <w:r w:rsidRPr="00EA4161">
        <w:rPr>
          <w:rFonts w:eastAsia="Arial"/>
          <w:spacing w:val="2"/>
          <w:lang w:val="ro-RO"/>
        </w:rPr>
        <w:t>t</w:t>
      </w:r>
      <w:r w:rsidRPr="00EA4161">
        <w:rPr>
          <w:rFonts w:eastAsia="Arial"/>
          <w:lang w:val="ro-RO"/>
        </w:rPr>
        <w:t xml:space="preserve">uri </w:t>
      </w:r>
      <w:r w:rsidRPr="00EA4161">
        <w:rPr>
          <w:rFonts w:eastAsia="Arial"/>
          <w:spacing w:val="1"/>
          <w:lang w:val="ro-RO"/>
        </w:rPr>
        <w:t>cl</w:t>
      </w:r>
      <w:r w:rsidRPr="00EA4161">
        <w:rPr>
          <w:rFonts w:eastAsia="Arial"/>
          <w:lang w:val="ro-RO"/>
        </w:rPr>
        <w:t>a</w:t>
      </w:r>
      <w:r w:rsidRPr="00EA4161">
        <w:rPr>
          <w:rFonts w:eastAsia="Arial"/>
          <w:spacing w:val="1"/>
          <w:lang w:val="ro-RO"/>
        </w:rPr>
        <w:t>s</w:t>
      </w:r>
      <w:r w:rsidRPr="00EA4161">
        <w:rPr>
          <w:rFonts w:eastAsia="Arial"/>
          <w:spacing w:val="-1"/>
          <w:lang w:val="ro-RO"/>
        </w:rPr>
        <w:t>i</w:t>
      </w:r>
      <w:r w:rsidRPr="00EA4161">
        <w:rPr>
          <w:rFonts w:eastAsia="Arial"/>
          <w:spacing w:val="2"/>
          <w:lang w:val="ro-RO"/>
        </w:rPr>
        <w:t>f</w:t>
      </w:r>
      <w:r w:rsidRPr="00EA4161">
        <w:rPr>
          <w:rFonts w:eastAsia="Arial"/>
          <w:spacing w:val="-1"/>
          <w:lang w:val="ro-RO"/>
        </w:rPr>
        <w:t>i</w:t>
      </w:r>
      <w:r w:rsidRPr="00EA4161">
        <w:rPr>
          <w:rFonts w:eastAsia="Arial"/>
          <w:spacing w:val="1"/>
          <w:lang w:val="ro-RO"/>
        </w:rPr>
        <w:t>c</w:t>
      </w:r>
      <w:r w:rsidRPr="00EA4161">
        <w:rPr>
          <w:rFonts w:eastAsia="Arial"/>
          <w:lang w:val="ro-RO"/>
        </w:rPr>
        <w:t>ate B; r</w:t>
      </w:r>
      <w:r w:rsidRPr="00EA4161">
        <w:rPr>
          <w:rFonts w:eastAsia="Arial"/>
          <w:spacing w:val="2"/>
          <w:lang w:val="ro-RO"/>
        </w:rPr>
        <w:t>e</w:t>
      </w:r>
      <w:r w:rsidRPr="00EA4161">
        <w:rPr>
          <w:rFonts w:eastAsia="Arial"/>
          <w:spacing w:val="-1"/>
          <w:lang w:val="ro-RO"/>
        </w:rPr>
        <w:t>vi</w:t>
      </w:r>
      <w:r w:rsidRPr="00EA4161">
        <w:rPr>
          <w:rFonts w:eastAsia="Arial"/>
          <w:spacing w:val="1"/>
          <w:lang w:val="ro-RO"/>
        </w:rPr>
        <w:t>s</w:t>
      </w:r>
      <w:r w:rsidRPr="00EA4161">
        <w:rPr>
          <w:rFonts w:eastAsia="Arial"/>
          <w:spacing w:val="2"/>
          <w:lang w:val="ro-RO"/>
        </w:rPr>
        <w:t>t</w:t>
      </w:r>
      <w:r w:rsidRPr="00EA4161">
        <w:rPr>
          <w:rFonts w:eastAsia="Arial"/>
          <w:lang w:val="ro-RO"/>
        </w:rPr>
        <w:t xml:space="preserve">e </w:t>
      </w:r>
      <w:r w:rsidRPr="00EA4161">
        <w:rPr>
          <w:rFonts w:eastAsia="Arial"/>
          <w:spacing w:val="-1"/>
          <w:lang w:val="ro-RO"/>
        </w:rPr>
        <w:t>i</w:t>
      </w:r>
      <w:r w:rsidRPr="00EA4161">
        <w:rPr>
          <w:rFonts w:eastAsia="Arial"/>
          <w:lang w:val="ro-RO"/>
        </w:rPr>
        <w:t>n</w:t>
      </w:r>
      <w:r w:rsidRPr="00EA4161">
        <w:rPr>
          <w:rFonts w:eastAsia="Arial"/>
          <w:spacing w:val="1"/>
          <w:lang w:val="ro-RO"/>
        </w:rPr>
        <w:t>d</w:t>
      </w:r>
      <w:r w:rsidRPr="00EA4161">
        <w:rPr>
          <w:rFonts w:eastAsia="Arial"/>
          <w:lang w:val="ro-RO"/>
        </w:rPr>
        <w:t>e</w:t>
      </w:r>
      <w:r w:rsidRPr="00EA4161">
        <w:rPr>
          <w:rFonts w:eastAsia="Arial"/>
          <w:spacing w:val="1"/>
          <w:lang w:val="ro-RO"/>
        </w:rPr>
        <w:t>x</w:t>
      </w:r>
      <w:r w:rsidRPr="00EA4161">
        <w:rPr>
          <w:rFonts w:eastAsia="Arial"/>
          <w:lang w:val="ro-RO"/>
        </w:rPr>
        <w:t xml:space="preserve">ate </w:t>
      </w:r>
      <w:r w:rsidRPr="00EA4161">
        <w:rPr>
          <w:rFonts w:eastAsia="Arial"/>
          <w:spacing w:val="2"/>
          <w:lang w:val="ro-RO"/>
        </w:rPr>
        <w:t>î</w:t>
      </w:r>
      <w:r w:rsidRPr="00EA4161">
        <w:rPr>
          <w:rFonts w:eastAsia="Arial"/>
          <w:lang w:val="ro-RO"/>
        </w:rPr>
        <w:t>nt</w:t>
      </w:r>
      <w:r w:rsidRPr="00EA4161">
        <w:rPr>
          <w:rFonts w:eastAsia="Arial"/>
          <w:spacing w:val="2"/>
          <w:lang w:val="ro-RO"/>
        </w:rPr>
        <w:t>r</w:t>
      </w:r>
      <w:r w:rsidRPr="00EA4161">
        <w:rPr>
          <w:rFonts w:eastAsia="Arial"/>
          <w:spacing w:val="1"/>
          <w:lang w:val="ro-RO"/>
        </w:rPr>
        <w:t>-</w:t>
      </w:r>
      <w:r w:rsidRPr="00EA4161">
        <w:rPr>
          <w:rFonts w:eastAsia="Arial"/>
          <w:lang w:val="ro-RO"/>
        </w:rPr>
        <w:t>o s</w:t>
      </w:r>
      <w:r w:rsidRPr="00EA4161">
        <w:rPr>
          <w:rFonts w:eastAsia="Arial"/>
          <w:spacing w:val="-1"/>
          <w:lang w:val="ro-RO"/>
        </w:rPr>
        <w:t>i</w:t>
      </w:r>
      <w:r w:rsidRPr="00EA4161">
        <w:rPr>
          <w:rFonts w:eastAsia="Arial"/>
          <w:spacing w:val="2"/>
          <w:lang w:val="ro-RO"/>
        </w:rPr>
        <w:t>n</w:t>
      </w:r>
      <w:r w:rsidRPr="00EA4161">
        <w:rPr>
          <w:rFonts w:eastAsia="Arial"/>
          <w:lang w:val="ro-RO"/>
        </w:rPr>
        <w:t>g</w:t>
      </w:r>
      <w:r w:rsidRPr="00EA4161">
        <w:rPr>
          <w:rFonts w:eastAsia="Arial"/>
          <w:spacing w:val="-1"/>
          <w:lang w:val="ro-RO"/>
        </w:rPr>
        <w:t>u</w:t>
      </w:r>
      <w:r w:rsidRPr="00EA4161">
        <w:rPr>
          <w:rFonts w:eastAsia="Arial"/>
          <w:spacing w:val="1"/>
          <w:lang w:val="ro-RO"/>
        </w:rPr>
        <w:t>r</w:t>
      </w:r>
      <w:r w:rsidRPr="00EA4161">
        <w:rPr>
          <w:rFonts w:eastAsia="Arial"/>
          <w:lang w:val="ro-RO"/>
        </w:rPr>
        <w:t xml:space="preserve">ă </w:t>
      </w:r>
      <w:r w:rsidRPr="00EA4161">
        <w:rPr>
          <w:rFonts w:eastAsia="Arial"/>
          <w:spacing w:val="-1"/>
          <w:lang w:val="ro-RO"/>
        </w:rPr>
        <w:t>B</w:t>
      </w:r>
      <w:r w:rsidRPr="00EA4161">
        <w:rPr>
          <w:rFonts w:eastAsia="Arial"/>
          <w:lang w:val="ro-RO"/>
        </w:rPr>
        <w:t xml:space="preserve">DI </w:t>
      </w:r>
      <w:r w:rsidRPr="00EA4161">
        <w:rPr>
          <w:rFonts w:eastAsia="Arial"/>
          <w:spacing w:val="1"/>
          <w:lang w:val="ro-RO"/>
        </w:rPr>
        <w:t>r</w:t>
      </w:r>
      <w:r w:rsidRPr="00EA4161">
        <w:rPr>
          <w:rFonts w:eastAsia="Arial"/>
          <w:lang w:val="ro-RO"/>
        </w:rPr>
        <w:t>e</w:t>
      </w:r>
      <w:r w:rsidRPr="00EA4161">
        <w:rPr>
          <w:rFonts w:eastAsia="Arial"/>
          <w:spacing w:val="1"/>
          <w:lang w:val="ro-RO"/>
        </w:rPr>
        <w:t>c</w:t>
      </w:r>
      <w:r w:rsidRPr="00EA4161">
        <w:rPr>
          <w:rFonts w:eastAsia="Arial"/>
          <w:lang w:val="ro-RO"/>
        </w:rPr>
        <w:t>u</w:t>
      </w:r>
      <w:r w:rsidRPr="00EA4161">
        <w:rPr>
          <w:rFonts w:eastAsia="Arial"/>
          <w:spacing w:val="-1"/>
          <w:lang w:val="ro-RO"/>
        </w:rPr>
        <w:t>n</w:t>
      </w:r>
      <w:r w:rsidRPr="00EA4161">
        <w:rPr>
          <w:rFonts w:eastAsia="Arial"/>
          <w:lang w:val="ro-RO"/>
        </w:rPr>
        <w:t>o</w:t>
      </w:r>
      <w:r w:rsidRPr="00EA4161">
        <w:rPr>
          <w:rFonts w:eastAsia="Arial"/>
          <w:spacing w:val="1"/>
          <w:lang w:val="ro-RO"/>
        </w:rPr>
        <w:t>sc</w:t>
      </w:r>
      <w:r w:rsidRPr="00EA4161">
        <w:rPr>
          <w:rFonts w:eastAsia="Arial"/>
          <w:lang w:val="ro-RO"/>
        </w:rPr>
        <w:t>ut</w:t>
      </w:r>
      <w:r w:rsidRPr="00EA4161">
        <w:rPr>
          <w:rFonts w:eastAsia="Arial"/>
          <w:spacing w:val="-1"/>
          <w:lang w:val="ro-RO"/>
        </w:rPr>
        <w:t>ă</w:t>
      </w:r>
      <w:r w:rsidRPr="00EA4161">
        <w:rPr>
          <w:rFonts w:eastAsia="Arial"/>
          <w:lang w:val="ro-RO"/>
        </w:rPr>
        <w:t>, a</w:t>
      </w:r>
      <w:r w:rsidRPr="00EA4161">
        <w:rPr>
          <w:rFonts w:eastAsia="Arial"/>
          <w:spacing w:val="-1"/>
          <w:lang w:val="ro-RO"/>
        </w:rPr>
        <w:t>l</w:t>
      </w:r>
      <w:r w:rsidRPr="00EA4161">
        <w:rPr>
          <w:rFonts w:eastAsia="Arial"/>
          <w:spacing w:val="2"/>
          <w:lang w:val="ro-RO"/>
        </w:rPr>
        <w:t>t</w:t>
      </w:r>
      <w:r w:rsidRPr="00EA4161">
        <w:rPr>
          <w:rFonts w:eastAsia="Arial"/>
          <w:lang w:val="ro-RO"/>
        </w:rPr>
        <w:t xml:space="preserve">a </w:t>
      </w:r>
      <w:r w:rsidRPr="00EA4161">
        <w:rPr>
          <w:rFonts w:eastAsia="Arial"/>
          <w:spacing w:val="1"/>
          <w:lang w:val="ro-RO"/>
        </w:rPr>
        <w:t>d</w:t>
      </w:r>
      <w:r w:rsidRPr="00EA4161">
        <w:rPr>
          <w:rFonts w:eastAsia="Arial"/>
          <w:lang w:val="ro-RO"/>
        </w:rPr>
        <w:t>e</w:t>
      </w:r>
      <w:r w:rsidRPr="00EA4161">
        <w:rPr>
          <w:rFonts w:eastAsia="Arial"/>
          <w:spacing w:val="1"/>
          <w:lang w:val="ro-RO"/>
        </w:rPr>
        <w:t>c</w:t>
      </w:r>
      <w:r w:rsidRPr="00EA4161">
        <w:rPr>
          <w:rFonts w:eastAsia="Arial"/>
          <w:lang w:val="ro-RO"/>
        </w:rPr>
        <w:t xml:space="preserve">ât </w:t>
      </w:r>
      <w:r w:rsidRPr="00EA4161">
        <w:rPr>
          <w:rFonts w:eastAsia="Arial"/>
          <w:spacing w:val="9"/>
          <w:lang w:val="ro-RO"/>
        </w:rPr>
        <w:t>W</w:t>
      </w:r>
      <w:r w:rsidRPr="00EA4161">
        <w:rPr>
          <w:rFonts w:eastAsia="Arial"/>
          <w:spacing w:val="-3"/>
          <w:lang w:val="ro-RO"/>
        </w:rPr>
        <w:t>o</w:t>
      </w:r>
      <w:r w:rsidRPr="00EA4161">
        <w:rPr>
          <w:rFonts w:eastAsia="Arial"/>
          <w:lang w:val="ro-RO"/>
        </w:rPr>
        <w:t>S</w:t>
      </w:r>
      <w:r w:rsidRPr="00EA4161">
        <w:rPr>
          <w:rFonts w:eastAsia="Calibri"/>
          <w:lang w:val="ro-RO"/>
        </w:rPr>
        <w:t>e</w:t>
      </w:r>
      <w:r w:rsidRPr="00EA4161">
        <w:rPr>
          <w:rFonts w:eastAsia="Calibri"/>
          <w:spacing w:val="1"/>
          <w:lang w:val="ro-RO"/>
        </w:rPr>
        <w:t>t</w:t>
      </w:r>
      <w:r w:rsidRPr="00EA4161">
        <w:rPr>
          <w:rFonts w:eastAsia="Calibri"/>
          <w:lang w:val="ro-RO"/>
        </w:rPr>
        <w:t>c.</w:t>
      </w:r>
      <w:r w:rsidRPr="00EA4161">
        <w:rPr>
          <w:rFonts w:eastAsia="Arial"/>
          <w:lang w:val="ro-RO"/>
        </w:rPr>
        <w:t>)</w:t>
      </w:r>
    </w:p>
    <w:p w14:paraId="3758F196" w14:textId="77777777" w:rsidR="007B2AC9" w:rsidRPr="00EA4161" w:rsidRDefault="007B2AC9" w:rsidP="007B2AC9">
      <w:pPr>
        <w:ind w:left="709"/>
        <w:rPr>
          <w:rFonts w:eastAsia="Arial"/>
          <w:lang w:val="ro-RO"/>
        </w:rPr>
      </w:pPr>
      <w:r w:rsidRPr="00EA4161">
        <w:rPr>
          <w:rFonts w:eastAsia="Arial"/>
          <w:spacing w:val="-1"/>
          <w:lang w:val="ro-RO"/>
        </w:rPr>
        <w:t>S</w:t>
      </w:r>
      <w:r w:rsidRPr="00EA4161">
        <w:rPr>
          <w:rFonts w:eastAsia="Arial"/>
          <w:lang w:val="ro-RO"/>
        </w:rPr>
        <w:t xml:space="preserve">e </w:t>
      </w:r>
      <w:r w:rsidRPr="00EA4161">
        <w:rPr>
          <w:rFonts w:eastAsia="Arial"/>
          <w:spacing w:val="1"/>
          <w:lang w:val="ro-RO"/>
        </w:rPr>
        <w:t>s</w:t>
      </w:r>
      <w:r w:rsidRPr="00EA4161">
        <w:rPr>
          <w:rFonts w:eastAsia="Arial"/>
          <w:lang w:val="ro-RO"/>
        </w:rPr>
        <w:t>ta</w:t>
      </w:r>
      <w:r w:rsidRPr="00EA4161">
        <w:rPr>
          <w:rFonts w:eastAsia="Arial"/>
          <w:spacing w:val="1"/>
          <w:lang w:val="ro-RO"/>
        </w:rPr>
        <w:t>b</w:t>
      </w:r>
      <w:r w:rsidRPr="00EA4161">
        <w:rPr>
          <w:rFonts w:eastAsia="Arial"/>
          <w:spacing w:val="-1"/>
          <w:lang w:val="ro-RO"/>
        </w:rPr>
        <w:t>i</w:t>
      </w:r>
      <w:r w:rsidRPr="00EA4161">
        <w:rPr>
          <w:rFonts w:eastAsia="Arial"/>
          <w:spacing w:val="1"/>
          <w:lang w:val="ro-RO"/>
        </w:rPr>
        <w:t>l</w:t>
      </w:r>
      <w:r w:rsidRPr="00EA4161">
        <w:rPr>
          <w:rFonts w:eastAsia="Arial"/>
          <w:lang w:val="ro-RO"/>
        </w:rPr>
        <w:t>e</w:t>
      </w:r>
      <w:r w:rsidRPr="00EA4161">
        <w:rPr>
          <w:rFonts w:eastAsia="Arial"/>
          <w:spacing w:val="1"/>
          <w:lang w:val="ro-RO"/>
        </w:rPr>
        <w:t>ș</w:t>
      </w:r>
      <w:r w:rsidRPr="00EA4161">
        <w:rPr>
          <w:rFonts w:eastAsia="Arial"/>
          <w:lang w:val="ro-RO"/>
        </w:rPr>
        <w:t xml:space="preserve">te </w:t>
      </w:r>
      <w:r w:rsidRPr="00EA4161">
        <w:rPr>
          <w:rFonts w:eastAsia="Arial"/>
          <w:spacing w:val="2"/>
          <w:lang w:val="ro-RO"/>
        </w:rPr>
        <w:t>u</w:t>
      </w:r>
      <w:r w:rsidRPr="00EA4161">
        <w:rPr>
          <w:rFonts w:eastAsia="Arial"/>
          <w:lang w:val="ro-RO"/>
        </w:rPr>
        <w:t xml:space="preserve">n prag p de </w:t>
      </w:r>
      <w:r w:rsidRPr="00EA4161">
        <w:rPr>
          <w:rFonts w:eastAsia="Arial"/>
          <w:spacing w:val="1"/>
          <w:lang w:val="ro-RO"/>
        </w:rPr>
        <w:t>r</w:t>
      </w:r>
      <w:r w:rsidRPr="00EA4161">
        <w:rPr>
          <w:rFonts w:eastAsia="Arial"/>
          <w:lang w:val="ro-RO"/>
        </w:rPr>
        <w:t>e</w:t>
      </w:r>
      <w:r w:rsidRPr="00EA4161">
        <w:rPr>
          <w:rFonts w:eastAsia="Arial"/>
          <w:spacing w:val="1"/>
          <w:lang w:val="ro-RO"/>
        </w:rPr>
        <w:t>l</w:t>
      </w:r>
      <w:r w:rsidRPr="00EA4161">
        <w:rPr>
          <w:rFonts w:eastAsia="Arial"/>
          <w:lang w:val="ro-RO"/>
        </w:rPr>
        <w:t>e</w:t>
      </w:r>
      <w:r w:rsidRPr="00EA4161">
        <w:rPr>
          <w:rFonts w:eastAsia="Arial"/>
          <w:spacing w:val="1"/>
          <w:lang w:val="ro-RO"/>
        </w:rPr>
        <w:t>v</w:t>
      </w:r>
      <w:r w:rsidRPr="00EA4161">
        <w:rPr>
          <w:rFonts w:eastAsia="Arial"/>
          <w:lang w:val="ro-RO"/>
        </w:rPr>
        <w:t>a</w:t>
      </w:r>
      <w:r w:rsidRPr="00EA4161">
        <w:rPr>
          <w:rFonts w:eastAsia="Arial"/>
          <w:spacing w:val="-1"/>
          <w:lang w:val="ro-RO"/>
        </w:rPr>
        <w:t>n</w:t>
      </w:r>
      <w:r w:rsidRPr="00EA4161">
        <w:rPr>
          <w:rFonts w:eastAsia="Arial"/>
          <w:spacing w:val="2"/>
          <w:lang w:val="ro-RO"/>
        </w:rPr>
        <w:t>ț</w:t>
      </w:r>
      <w:r w:rsidRPr="00EA4161">
        <w:rPr>
          <w:rFonts w:eastAsia="Arial"/>
          <w:lang w:val="ro-RO"/>
        </w:rPr>
        <w:t>ă p</w:t>
      </w:r>
      <w:r w:rsidRPr="00EA4161">
        <w:rPr>
          <w:rFonts w:eastAsia="Arial"/>
          <w:spacing w:val="-1"/>
          <w:lang w:val="ro-RO"/>
        </w:rPr>
        <w:t>e</w:t>
      </w:r>
      <w:r w:rsidRPr="00EA4161">
        <w:rPr>
          <w:rFonts w:eastAsia="Arial"/>
          <w:spacing w:val="2"/>
          <w:lang w:val="ro-RO"/>
        </w:rPr>
        <w:t>n</w:t>
      </w:r>
      <w:r w:rsidRPr="00EA4161">
        <w:rPr>
          <w:rFonts w:eastAsia="Arial"/>
          <w:lang w:val="ro-RO"/>
        </w:rPr>
        <w:t xml:space="preserve">tru </w:t>
      </w:r>
      <w:r w:rsidRPr="00EA4161">
        <w:rPr>
          <w:rFonts w:eastAsia="Arial"/>
          <w:spacing w:val="2"/>
          <w:lang w:val="ro-RO"/>
        </w:rPr>
        <w:t>f</w:t>
      </w:r>
      <w:r w:rsidRPr="00EA4161">
        <w:rPr>
          <w:rFonts w:eastAsia="Arial"/>
          <w:lang w:val="ro-RO"/>
        </w:rPr>
        <w:t>a</w:t>
      </w:r>
      <w:r w:rsidRPr="00EA4161">
        <w:rPr>
          <w:rFonts w:eastAsia="Arial"/>
          <w:spacing w:val="1"/>
          <w:lang w:val="ro-RO"/>
        </w:rPr>
        <w:t>c</w:t>
      </w:r>
      <w:r w:rsidRPr="00EA4161">
        <w:rPr>
          <w:rFonts w:eastAsia="Arial"/>
          <w:lang w:val="ro-RO"/>
        </w:rPr>
        <w:t xml:space="preserve">torul de </w:t>
      </w:r>
      <w:r w:rsidRPr="00EA4161">
        <w:rPr>
          <w:rFonts w:eastAsia="Arial"/>
          <w:spacing w:val="-1"/>
          <w:lang w:val="ro-RO"/>
        </w:rPr>
        <w:t>i</w:t>
      </w:r>
      <w:r w:rsidRPr="00EA4161">
        <w:rPr>
          <w:rFonts w:eastAsia="Arial"/>
          <w:spacing w:val="4"/>
          <w:lang w:val="ro-RO"/>
        </w:rPr>
        <w:t>m</w:t>
      </w:r>
      <w:r w:rsidRPr="00EA4161">
        <w:rPr>
          <w:rFonts w:eastAsia="Arial"/>
          <w:lang w:val="ro-RO"/>
        </w:rPr>
        <w:t>p</w:t>
      </w:r>
      <w:r w:rsidRPr="00EA4161">
        <w:rPr>
          <w:rFonts w:eastAsia="Arial"/>
          <w:spacing w:val="-1"/>
          <w:lang w:val="ro-RO"/>
        </w:rPr>
        <w:t>a</w:t>
      </w:r>
      <w:r w:rsidRPr="00EA4161">
        <w:rPr>
          <w:rFonts w:eastAsia="Arial"/>
          <w:spacing w:val="1"/>
          <w:lang w:val="ro-RO"/>
        </w:rPr>
        <w:t>c</w:t>
      </w:r>
      <w:r w:rsidRPr="00EA4161">
        <w:rPr>
          <w:rFonts w:eastAsia="Arial"/>
          <w:lang w:val="ro-RO"/>
        </w:rPr>
        <w:t xml:space="preserve">t </w:t>
      </w:r>
      <w:r w:rsidRPr="00EA4161">
        <w:rPr>
          <w:rFonts w:eastAsia="Arial"/>
          <w:spacing w:val="1"/>
          <w:lang w:val="ro-RO"/>
        </w:rPr>
        <w:t>(</w:t>
      </w:r>
      <w:r w:rsidRPr="00EA4161">
        <w:rPr>
          <w:rFonts w:eastAsia="Arial"/>
          <w:lang w:val="ro-RO"/>
        </w:rPr>
        <w:t xml:space="preserve">IF) al </w:t>
      </w:r>
      <w:r w:rsidRPr="00EA4161">
        <w:rPr>
          <w:rFonts w:eastAsia="Arial"/>
          <w:spacing w:val="1"/>
          <w:lang w:val="ro-RO"/>
        </w:rPr>
        <w:t>r</w:t>
      </w:r>
      <w:r w:rsidRPr="00EA4161">
        <w:rPr>
          <w:rFonts w:eastAsia="Arial"/>
          <w:lang w:val="ro-RO"/>
        </w:rPr>
        <w:t>e</w:t>
      </w:r>
      <w:r w:rsidRPr="00EA4161">
        <w:rPr>
          <w:rFonts w:eastAsia="Arial"/>
          <w:spacing w:val="-2"/>
          <w:lang w:val="ro-RO"/>
        </w:rPr>
        <w:t>v</w:t>
      </w:r>
      <w:r w:rsidRPr="00EA4161">
        <w:rPr>
          <w:rFonts w:eastAsia="Arial"/>
          <w:spacing w:val="1"/>
          <w:lang w:val="ro-RO"/>
        </w:rPr>
        <w:t>is</w:t>
      </w:r>
      <w:r w:rsidRPr="00EA4161">
        <w:rPr>
          <w:rFonts w:eastAsia="Arial"/>
          <w:lang w:val="ro-RO"/>
        </w:rPr>
        <w:t>te</w:t>
      </w:r>
      <w:r w:rsidRPr="00EA4161">
        <w:rPr>
          <w:rFonts w:eastAsia="Arial"/>
          <w:spacing w:val="-2"/>
          <w:lang w:val="ro-RO"/>
        </w:rPr>
        <w:t>l</w:t>
      </w:r>
      <w:r w:rsidRPr="00EA4161">
        <w:rPr>
          <w:rFonts w:eastAsia="Arial"/>
          <w:lang w:val="ro-RO"/>
        </w:rPr>
        <w:t xml:space="preserve">or </w:t>
      </w:r>
      <w:r w:rsidRPr="00EA4161">
        <w:rPr>
          <w:rFonts w:eastAsia="Arial"/>
          <w:spacing w:val="1"/>
          <w:lang w:val="ro-RO"/>
        </w:rPr>
        <w:t>l</w:t>
      </w:r>
      <w:r w:rsidRPr="00EA4161">
        <w:rPr>
          <w:rFonts w:eastAsia="Arial"/>
          <w:lang w:val="ro-RO"/>
        </w:rPr>
        <w:t>u</w:t>
      </w:r>
      <w:r w:rsidRPr="00EA4161">
        <w:rPr>
          <w:rFonts w:eastAsia="Arial"/>
          <w:spacing w:val="-1"/>
          <w:lang w:val="ro-RO"/>
        </w:rPr>
        <w:t>a</w:t>
      </w:r>
      <w:r w:rsidRPr="00EA4161">
        <w:rPr>
          <w:rFonts w:eastAsia="Arial"/>
          <w:lang w:val="ro-RO"/>
        </w:rPr>
        <w:t xml:space="preserve">te în </w:t>
      </w:r>
      <w:r w:rsidRPr="00EA4161">
        <w:rPr>
          <w:rFonts w:eastAsia="Arial"/>
          <w:spacing w:val="1"/>
          <w:lang w:val="ro-RO"/>
        </w:rPr>
        <w:t>c</w:t>
      </w:r>
      <w:r w:rsidRPr="00EA4161">
        <w:rPr>
          <w:rFonts w:eastAsia="Arial"/>
          <w:lang w:val="ro-RO"/>
        </w:rPr>
        <w:t>o</w:t>
      </w:r>
      <w:r w:rsidRPr="00EA4161">
        <w:rPr>
          <w:rFonts w:eastAsia="Arial"/>
          <w:spacing w:val="-1"/>
          <w:lang w:val="ro-RO"/>
        </w:rPr>
        <w:t>n</w:t>
      </w:r>
      <w:r w:rsidRPr="00EA4161">
        <w:rPr>
          <w:rFonts w:eastAsia="Arial"/>
          <w:spacing w:val="1"/>
          <w:lang w:val="ro-RO"/>
        </w:rPr>
        <w:t>s</w:t>
      </w:r>
      <w:r w:rsidRPr="00EA4161">
        <w:rPr>
          <w:rFonts w:eastAsia="Arial"/>
          <w:spacing w:val="-1"/>
          <w:lang w:val="ro-RO"/>
        </w:rPr>
        <w:t>i</w:t>
      </w:r>
      <w:r w:rsidRPr="00EA4161">
        <w:rPr>
          <w:rFonts w:eastAsia="Arial"/>
          <w:lang w:val="ro-RO"/>
        </w:rPr>
        <w:t>d</w:t>
      </w:r>
      <w:r w:rsidRPr="00EA4161">
        <w:rPr>
          <w:rFonts w:eastAsia="Arial"/>
          <w:spacing w:val="-1"/>
          <w:lang w:val="ro-RO"/>
        </w:rPr>
        <w:t>e</w:t>
      </w:r>
      <w:r w:rsidRPr="00EA4161">
        <w:rPr>
          <w:rFonts w:eastAsia="Arial"/>
          <w:spacing w:val="1"/>
          <w:lang w:val="ro-RO"/>
        </w:rPr>
        <w:t>r</w:t>
      </w:r>
      <w:r w:rsidRPr="00EA4161">
        <w:rPr>
          <w:rFonts w:eastAsia="Arial"/>
          <w:lang w:val="ro-RO"/>
        </w:rPr>
        <w:t>are p</w:t>
      </w:r>
      <w:r w:rsidRPr="00EA4161">
        <w:rPr>
          <w:rFonts w:eastAsia="Arial"/>
          <w:spacing w:val="1"/>
          <w:lang w:val="ro-RO"/>
        </w:rPr>
        <w:t>e</w:t>
      </w:r>
      <w:r w:rsidRPr="00EA4161">
        <w:rPr>
          <w:rFonts w:eastAsia="Arial"/>
          <w:lang w:val="ro-RO"/>
        </w:rPr>
        <w:t xml:space="preserve">ntru </w:t>
      </w:r>
      <w:r w:rsidRPr="00EA4161">
        <w:rPr>
          <w:rFonts w:eastAsia="Arial"/>
          <w:spacing w:val="-1"/>
          <w:lang w:val="ro-RO"/>
        </w:rPr>
        <w:t>i</w:t>
      </w:r>
      <w:r w:rsidRPr="00EA4161">
        <w:rPr>
          <w:rFonts w:eastAsia="Arial"/>
          <w:lang w:val="ro-RO"/>
        </w:rPr>
        <w:t>n</w:t>
      </w:r>
      <w:r w:rsidRPr="00EA4161">
        <w:rPr>
          <w:rFonts w:eastAsia="Arial"/>
          <w:spacing w:val="1"/>
          <w:lang w:val="ro-RO"/>
        </w:rPr>
        <w:t>d</w:t>
      </w:r>
      <w:r w:rsidRPr="00EA4161">
        <w:rPr>
          <w:rFonts w:eastAsia="Arial"/>
          <w:spacing w:val="-1"/>
          <w:lang w:val="ro-RO"/>
        </w:rPr>
        <w:t>i</w:t>
      </w:r>
      <w:r w:rsidRPr="00EA4161">
        <w:rPr>
          <w:rFonts w:eastAsia="Arial"/>
          <w:spacing w:val="1"/>
          <w:lang w:val="ro-RO"/>
        </w:rPr>
        <w:t>c</w:t>
      </w:r>
      <w:r w:rsidRPr="00EA4161">
        <w:rPr>
          <w:rFonts w:eastAsia="Arial"/>
          <w:lang w:val="ro-RO"/>
        </w:rPr>
        <w:t>at</w:t>
      </w:r>
      <w:r w:rsidRPr="00EA4161">
        <w:rPr>
          <w:rFonts w:eastAsia="Arial"/>
          <w:spacing w:val="1"/>
          <w:lang w:val="ro-RO"/>
        </w:rPr>
        <w:t>or</w:t>
      </w:r>
      <w:r w:rsidRPr="00EA4161">
        <w:rPr>
          <w:rFonts w:eastAsia="Arial"/>
          <w:spacing w:val="-1"/>
          <w:lang w:val="ro-RO"/>
        </w:rPr>
        <w:t>i</w:t>
      </w:r>
      <w:r w:rsidRPr="00EA4161">
        <w:rPr>
          <w:rFonts w:eastAsia="Arial"/>
          <w:lang w:val="ro-RO"/>
        </w:rPr>
        <w:t>i I</w:t>
      </w:r>
      <w:r w:rsidRPr="00EA4161">
        <w:rPr>
          <w:rFonts w:eastAsia="Arial"/>
          <w:spacing w:val="1"/>
          <w:lang w:val="ro-RO"/>
        </w:rPr>
        <w:t>1</w:t>
      </w:r>
      <w:r w:rsidRPr="00EA4161">
        <w:rPr>
          <w:rFonts w:eastAsia="Arial"/>
          <w:lang w:val="ro-RO"/>
        </w:rPr>
        <w:t>, I</w:t>
      </w:r>
      <w:r w:rsidRPr="00EA4161">
        <w:rPr>
          <w:rFonts w:eastAsia="Arial"/>
          <w:spacing w:val="-1"/>
          <w:lang w:val="ro-RO"/>
        </w:rPr>
        <w:t>2</w:t>
      </w:r>
      <w:r w:rsidRPr="00EA4161">
        <w:rPr>
          <w:rFonts w:eastAsia="Arial"/>
          <w:lang w:val="ro-RO"/>
        </w:rPr>
        <w:t xml:space="preserve">, </w:t>
      </w:r>
      <w:r w:rsidRPr="00EA4161">
        <w:rPr>
          <w:rFonts w:eastAsia="Arial"/>
          <w:spacing w:val="3"/>
          <w:lang w:val="ro-RO"/>
        </w:rPr>
        <w:t>I</w:t>
      </w:r>
      <w:r w:rsidRPr="00EA4161">
        <w:rPr>
          <w:rFonts w:eastAsia="Arial"/>
          <w:lang w:val="ro-RO"/>
        </w:rPr>
        <w:t xml:space="preserve">5 </w:t>
      </w:r>
      <w:r w:rsidRPr="00EA4161">
        <w:rPr>
          <w:rFonts w:eastAsia="Arial"/>
          <w:spacing w:val="1"/>
          <w:lang w:val="ro-RO"/>
        </w:rPr>
        <w:t>ș</w:t>
      </w:r>
      <w:r w:rsidRPr="00EA4161">
        <w:rPr>
          <w:rFonts w:eastAsia="Arial"/>
          <w:lang w:val="ro-RO"/>
        </w:rPr>
        <w:t xml:space="preserve">i I6, </w:t>
      </w:r>
      <w:r w:rsidRPr="00EA4161">
        <w:rPr>
          <w:rFonts w:eastAsia="Arial"/>
          <w:spacing w:val="1"/>
          <w:lang w:val="ro-RO"/>
        </w:rPr>
        <w:t>c</w:t>
      </w:r>
      <w:r w:rsidRPr="00EA4161">
        <w:rPr>
          <w:rFonts w:eastAsia="Arial"/>
          <w:lang w:val="ro-RO"/>
        </w:rPr>
        <w:t>are are ur</w:t>
      </w:r>
      <w:r w:rsidRPr="00EA4161">
        <w:rPr>
          <w:rFonts w:eastAsia="Arial"/>
          <w:spacing w:val="5"/>
          <w:lang w:val="ro-RO"/>
        </w:rPr>
        <w:t>m</w:t>
      </w:r>
      <w:r w:rsidRPr="00EA4161">
        <w:rPr>
          <w:rFonts w:eastAsia="Arial"/>
          <w:lang w:val="ro-RO"/>
        </w:rPr>
        <w:t>ăt</w:t>
      </w:r>
      <w:r w:rsidRPr="00EA4161">
        <w:rPr>
          <w:rFonts w:eastAsia="Arial"/>
          <w:spacing w:val="-1"/>
          <w:lang w:val="ro-RO"/>
        </w:rPr>
        <w:t>o</w:t>
      </w:r>
      <w:r w:rsidRPr="00EA4161">
        <w:rPr>
          <w:rFonts w:eastAsia="Arial"/>
          <w:lang w:val="ro-RO"/>
        </w:rPr>
        <w:t>are</w:t>
      </w:r>
      <w:r w:rsidRPr="00EA4161">
        <w:rPr>
          <w:rFonts w:eastAsia="Arial"/>
          <w:spacing w:val="-1"/>
          <w:lang w:val="ro-RO"/>
        </w:rPr>
        <w:t>l</w:t>
      </w:r>
      <w:r w:rsidRPr="00EA4161">
        <w:rPr>
          <w:rFonts w:eastAsia="Arial"/>
          <w:lang w:val="ro-RO"/>
        </w:rPr>
        <w:t>e va</w:t>
      </w:r>
      <w:r w:rsidRPr="00EA4161">
        <w:rPr>
          <w:rFonts w:eastAsia="Arial"/>
          <w:spacing w:val="1"/>
          <w:lang w:val="ro-RO"/>
        </w:rPr>
        <w:t>l</w:t>
      </w:r>
      <w:r w:rsidRPr="00EA4161">
        <w:rPr>
          <w:rFonts w:eastAsia="Arial"/>
          <w:lang w:val="ro-RO"/>
        </w:rPr>
        <w:t>ori:</w:t>
      </w:r>
    </w:p>
    <w:p w14:paraId="6A38CCA6" w14:textId="77777777" w:rsidR="007B2AC9" w:rsidRPr="00EA4161" w:rsidRDefault="007B2AC9" w:rsidP="007B2AC9">
      <w:pPr>
        <w:ind w:left="709"/>
        <w:rPr>
          <w:rFonts w:eastAsia="Arial"/>
          <w:lang w:val="ro-RO"/>
        </w:rPr>
      </w:pPr>
      <w:r w:rsidRPr="00EA4161">
        <w:rPr>
          <w:rFonts w:eastAsia="Arial"/>
          <w:i/>
          <w:lang w:val="ro-RO"/>
        </w:rPr>
        <w:t>p=</w:t>
      </w:r>
      <w:r w:rsidRPr="00EA4161">
        <w:rPr>
          <w:rFonts w:eastAsia="Arial"/>
          <w:lang w:val="ro-RO"/>
        </w:rPr>
        <w:t>1.</w:t>
      </w:r>
      <w:r w:rsidRPr="00EA4161">
        <w:rPr>
          <w:rFonts w:eastAsia="Arial"/>
          <w:spacing w:val="1"/>
          <w:lang w:val="ro-RO"/>
        </w:rPr>
        <w:t>0</w:t>
      </w:r>
      <w:r w:rsidRPr="00EA4161">
        <w:rPr>
          <w:rFonts w:eastAsia="Arial"/>
          <w:lang w:val="ro-RO"/>
        </w:rPr>
        <w:t xml:space="preserve">0 </w:t>
      </w:r>
      <w:r w:rsidRPr="00EA4161">
        <w:rPr>
          <w:rFonts w:eastAsia="Arial"/>
          <w:spacing w:val="-1"/>
          <w:lang w:val="ro-RO"/>
        </w:rPr>
        <w:t>p</w:t>
      </w:r>
      <w:r w:rsidRPr="00EA4161">
        <w:rPr>
          <w:rFonts w:eastAsia="Arial"/>
          <w:spacing w:val="2"/>
          <w:lang w:val="ro-RO"/>
        </w:rPr>
        <w:t>e</w:t>
      </w:r>
      <w:r w:rsidRPr="00EA4161">
        <w:rPr>
          <w:rFonts w:eastAsia="Arial"/>
          <w:lang w:val="ro-RO"/>
        </w:rPr>
        <w:t xml:space="preserve">ntru </w:t>
      </w:r>
      <w:r w:rsidRPr="00EA4161">
        <w:rPr>
          <w:rFonts w:eastAsia="Arial"/>
          <w:spacing w:val="2"/>
          <w:lang w:val="ro-RO"/>
        </w:rPr>
        <w:t>d</w:t>
      </w:r>
      <w:r w:rsidRPr="00EA4161">
        <w:rPr>
          <w:rFonts w:eastAsia="Arial"/>
          <w:lang w:val="ro-RO"/>
        </w:rPr>
        <w:t>o</w:t>
      </w:r>
      <w:r w:rsidRPr="00EA4161">
        <w:rPr>
          <w:rFonts w:eastAsia="Arial"/>
          <w:spacing w:val="4"/>
          <w:lang w:val="ro-RO"/>
        </w:rPr>
        <w:t>m</w:t>
      </w:r>
      <w:r w:rsidRPr="00EA4161">
        <w:rPr>
          <w:rFonts w:eastAsia="Arial"/>
          <w:lang w:val="ro-RO"/>
        </w:rPr>
        <w:t>e</w:t>
      </w:r>
      <w:r w:rsidRPr="00EA4161">
        <w:rPr>
          <w:rFonts w:eastAsia="Arial"/>
          <w:spacing w:val="-1"/>
          <w:lang w:val="ro-RO"/>
        </w:rPr>
        <w:t>ni</w:t>
      </w:r>
      <w:r w:rsidRPr="00EA4161">
        <w:rPr>
          <w:rFonts w:eastAsia="Arial"/>
          <w:lang w:val="ro-RO"/>
        </w:rPr>
        <w:t xml:space="preserve">ul </w:t>
      </w:r>
      <w:r w:rsidRPr="00EA4161">
        <w:rPr>
          <w:rFonts w:eastAsia="Arial"/>
          <w:spacing w:val="1"/>
          <w:lang w:val="ro-RO"/>
        </w:rPr>
        <w:t>Ps</w:t>
      </w:r>
      <w:r w:rsidRPr="00EA4161">
        <w:rPr>
          <w:rFonts w:eastAsia="Arial"/>
          <w:spacing w:val="-1"/>
          <w:lang w:val="ro-RO"/>
        </w:rPr>
        <w:t>i</w:t>
      </w:r>
      <w:r w:rsidRPr="00EA4161">
        <w:rPr>
          <w:rFonts w:eastAsia="Arial"/>
          <w:lang w:val="ro-RO"/>
        </w:rPr>
        <w:t>h</w:t>
      </w:r>
      <w:r w:rsidRPr="00EA4161">
        <w:rPr>
          <w:rFonts w:eastAsia="Arial"/>
          <w:spacing w:val="-1"/>
          <w:lang w:val="ro-RO"/>
        </w:rPr>
        <w:t>o</w:t>
      </w:r>
      <w:r w:rsidRPr="00EA4161">
        <w:rPr>
          <w:rFonts w:eastAsia="Arial"/>
          <w:spacing w:val="1"/>
          <w:lang w:val="ro-RO"/>
        </w:rPr>
        <w:t>l</w:t>
      </w:r>
      <w:r w:rsidRPr="00EA4161">
        <w:rPr>
          <w:rFonts w:eastAsia="Arial"/>
          <w:lang w:val="ro-RO"/>
        </w:rPr>
        <w:t>o</w:t>
      </w:r>
      <w:r w:rsidRPr="00EA4161">
        <w:rPr>
          <w:rFonts w:eastAsia="Arial"/>
          <w:spacing w:val="1"/>
          <w:lang w:val="ro-RO"/>
        </w:rPr>
        <w:t>g</w:t>
      </w:r>
      <w:r w:rsidRPr="00EA4161">
        <w:rPr>
          <w:rFonts w:eastAsia="Arial"/>
          <w:spacing w:val="-1"/>
          <w:lang w:val="ro-RO"/>
        </w:rPr>
        <w:t>i</w:t>
      </w:r>
      <w:r w:rsidRPr="00EA4161">
        <w:rPr>
          <w:rFonts w:eastAsia="Arial"/>
          <w:lang w:val="ro-RO"/>
        </w:rPr>
        <w:t>e;</w:t>
      </w:r>
    </w:p>
    <w:p w14:paraId="200FEF3F" w14:textId="77777777" w:rsidR="007B2AC9" w:rsidRPr="00EA4161" w:rsidRDefault="007B2AC9" w:rsidP="007B2AC9">
      <w:pPr>
        <w:ind w:left="709"/>
        <w:rPr>
          <w:rFonts w:eastAsia="Arial"/>
          <w:lang w:val="ro-RO"/>
        </w:rPr>
      </w:pPr>
      <w:r w:rsidRPr="00EA4161">
        <w:rPr>
          <w:rFonts w:eastAsia="Arial"/>
          <w:i/>
          <w:lang w:val="ro-RO"/>
        </w:rPr>
        <w:t>p=</w:t>
      </w:r>
      <w:r w:rsidRPr="00EA4161">
        <w:rPr>
          <w:rFonts w:eastAsia="Arial"/>
          <w:lang w:val="ro-RO"/>
        </w:rPr>
        <w:t>0.</w:t>
      </w:r>
      <w:r w:rsidRPr="00EA4161">
        <w:rPr>
          <w:rFonts w:eastAsia="Arial"/>
          <w:spacing w:val="1"/>
          <w:lang w:val="ro-RO"/>
        </w:rPr>
        <w:t>1</w:t>
      </w:r>
      <w:r w:rsidRPr="00EA4161">
        <w:rPr>
          <w:rFonts w:eastAsia="Arial"/>
          <w:lang w:val="ro-RO"/>
        </w:rPr>
        <w:t xml:space="preserve">0 </w:t>
      </w:r>
      <w:r w:rsidRPr="00EA4161">
        <w:rPr>
          <w:rFonts w:eastAsia="Arial"/>
          <w:spacing w:val="-1"/>
          <w:lang w:val="ro-RO"/>
        </w:rPr>
        <w:t>p</w:t>
      </w:r>
      <w:r w:rsidRPr="00EA4161">
        <w:rPr>
          <w:rFonts w:eastAsia="Arial"/>
          <w:spacing w:val="2"/>
          <w:lang w:val="ro-RO"/>
        </w:rPr>
        <w:t>e</w:t>
      </w:r>
      <w:r w:rsidRPr="00EA4161">
        <w:rPr>
          <w:rFonts w:eastAsia="Arial"/>
          <w:lang w:val="ro-RO"/>
        </w:rPr>
        <w:t xml:space="preserve">ntru </w:t>
      </w:r>
      <w:r w:rsidRPr="00EA4161">
        <w:rPr>
          <w:rFonts w:eastAsia="Arial"/>
          <w:spacing w:val="2"/>
          <w:lang w:val="ro-RO"/>
        </w:rPr>
        <w:t>d</w:t>
      </w:r>
      <w:r w:rsidRPr="00EA4161">
        <w:rPr>
          <w:rFonts w:eastAsia="Arial"/>
          <w:lang w:val="ro-RO"/>
        </w:rPr>
        <w:t>o</w:t>
      </w:r>
      <w:r w:rsidRPr="00EA4161">
        <w:rPr>
          <w:rFonts w:eastAsia="Arial"/>
          <w:spacing w:val="4"/>
          <w:lang w:val="ro-RO"/>
        </w:rPr>
        <w:t>m</w:t>
      </w:r>
      <w:r w:rsidRPr="00EA4161">
        <w:rPr>
          <w:rFonts w:eastAsia="Arial"/>
          <w:lang w:val="ro-RO"/>
        </w:rPr>
        <w:t>e</w:t>
      </w:r>
      <w:r w:rsidRPr="00EA4161">
        <w:rPr>
          <w:rFonts w:eastAsia="Arial"/>
          <w:spacing w:val="-1"/>
          <w:lang w:val="ro-RO"/>
        </w:rPr>
        <w:t>ni</w:t>
      </w:r>
      <w:r w:rsidRPr="00EA4161">
        <w:rPr>
          <w:rFonts w:eastAsia="Arial"/>
          <w:spacing w:val="1"/>
          <w:lang w:val="ro-RO"/>
        </w:rPr>
        <w:t>i</w:t>
      </w:r>
      <w:r w:rsidRPr="00EA4161">
        <w:rPr>
          <w:rFonts w:eastAsia="Arial"/>
          <w:spacing w:val="-1"/>
          <w:lang w:val="ro-RO"/>
        </w:rPr>
        <w:t>l</w:t>
      </w:r>
      <w:r w:rsidRPr="00EA4161">
        <w:rPr>
          <w:rFonts w:eastAsia="Arial"/>
          <w:lang w:val="ro-RO"/>
        </w:rPr>
        <w:t xml:space="preserve">e </w:t>
      </w:r>
      <w:r w:rsidRPr="00EA4161">
        <w:rPr>
          <w:rFonts w:eastAsia="Arial"/>
          <w:spacing w:val="2"/>
          <w:lang w:val="ro-RO"/>
        </w:rPr>
        <w:t>Ș</w:t>
      </w:r>
      <w:r w:rsidRPr="00EA4161">
        <w:rPr>
          <w:rFonts w:eastAsia="Arial"/>
          <w:lang w:val="ro-RO"/>
        </w:rPr>
        <w:t>t</w:t>
      </w:r>
      <w:r w:rsidRPr="00EA4161">
        <w:rPr>
          <w:rFonts w:eastAsia="Arial"/>
          <w:spacing w:val="-1"/>
          <w:lang w:val="ro-RO"/>
        </w:rPr>
        <w:t>i</w:t>
      </w:r>
      <w:r w:rsidRPr="00EA4161">
        <w:rPr>
          <w:rFonts w:eastAsia="Arial"/>
          <w:spacing w:val="1"/>
          <w:lang w:val="ro-RO"/>
        </w:rPr>
        <w:t>i</w:t>
      </w:r>
      <w:r w:rsidRPr="00EA4161">
        <w:rPr>
          <w:rFonts w:eastAsia="Arial"/>
          <w:lang w:val="ro-RO"/>
        </w:rPr>
        <w:t>n</w:t>
      </w:r>
      <w:r w:rsidRPr="00EA4161">
        <w:rPr>
          <w:rFonts w:eastAsia="Arial"/>
          <w:spacing w:val="2"/>
          <w:lang w:val="ro-RO"/>
        </w:rPr>
        <w:t>ț</w:t>
      </w:r>
      <w:r w:rsidRPr="00EA4161">
        <w:rPr>
          <w:rFonts w:eastAsia="Arial"/>
          <w:lang w:val="ro-RO"/>
        </w:rPr>
        <w:t>e a</w:t>
      </w:r>
      <w:r w:rsidRPr="00EA4161">
        <w:rPr>
          <w:rFonts w:eastAsia="Arial"/>
          <w:spacing w:val="-1"/>
          <w:lang w:val="ro-RO"/>
        </w:rPr>
        <w:t>l</w:t>
      </w:r>
      <w:r w:rsidRPr="00EA4161">
        <w:rPr>
          <w:rFonts w:eastAsia="Arial"/>
          <w:lang w:val="ro-RO"/>
        </w:rPr>
        <w:t>e</w:t>
      </w:r>
      <w:r w:rsidRPr="00EA4161">
        <w:rPr>
          <w:rFonts w:eastAsia="Arial"/>
          <w:spacing w:val="-1"/>
          <w:lang w:val="ro-RO"/>
        </w:rPr>
        <w:t xml:space="preserve"> E</w:t>
      </w:r>
      <w:r w:rsidRPr="00EA4161">
        <w:rPr>
          <w:rFonts w:eastAsia="Arial"/>
          <w:spacing w:val="2"/>
          <w:lang w:val="ro-RO"/>
        </w:rPr>
        <w:t>d</w:t>
      </w:r>
      <w:r w:rsidRPr="00EA4161">
        <w:rPr>
          <w:rFonts w:eastAsia="Arial"/>
          <w:lang w:val="ro-RO"/>
        </w:rPr>
        <w:t>u</w:t>
      </w:r>
      <w:r w:rsidRPr="00EA4161">
        <w:rPr>
          <w:rFonts w:eastAsia="Arial"/>
          <w:spacing w:val="1"/>
          <w:lang w:val="ro-RO"/>
        </w:rPr>
        <w:t>c</w:t>
      </w:r>
      <w:r w:rsidRPr="00EA4161">
        <w:rPr>
          <w:rFonts w:eastAsia="Arial"/>
          <w:lang w:val="ro-RO"/>
        </w:rPr>
        <w:t>a</w:t>
      </w:r>
      <w:r w:rsidRPr="00EA4161">
        <w:rPr>
          <w:rFonts w:eastAsia="Arial"/>
          <w:spacing w:val="2"/>
          <w:lang w:val="ro-RO"/>
        </w:rPr>
        <w:t>ț</w:t>
      </w:r>
      <w:r w:rsidRPr="00EA4161">
        <w:rPr>
          <w:rFonts w:eastAsia="Arial"/>
          <w:spacing w:val="-1"/>
          <w:lang w:val="ro-RO"/>
        </w:rPr>
        <w:t>i</w:t>
      </w:r>
      <w:r w:rsidRPr="00EA4161">
        <w:rPr>
          <w:rFonts w:eastAsia="Arial"/>
          <w:lang w:val="ro-RO"/>
        </w:rPr>
        <w:t>e</w:t>
      </w:r>
      <w:r w:rsidRPr="00EA4161">
        <w:rPr>
          <w:rFonts w:eastAsia="Arial"/>
          <w:spacing w:val="1"/>
          <w:lang w:val="ro-RO"/>
        </w:rPr>
        <w:t>i</w:t>
      </w:r>
      <w:r w:rsidRPr="00EA4161">
        <w:rPr>
          <w:rFonts w:eastAsia="Arial"/>
          <w:lang w:val="ro-RO"/>
        </w:rPr>
        <w:t>, re</w:t>
      </w:r>
      <w:r w:rsidRPr="00EA4161">
        <w:rPr>
          <w:rFonts w:eastAsia="Arial"/>
          <w:spacing w:val="1"/>
          <w:lang w:val="ro-RO"/>
        </w:rPr>
        <w:t>s</w:t>
      </w:r>
      <w:r w:rsidRPr="00EA4161">
        <w:rPr>
          <w:rFonts w:eastAsia="Arial"/>
          <w:lang w:val="ro-RO"/>
        </w:rPr>
        <w:t>p</w:t>
      </w:r>
      <w:r w:rsidRPr="00EA4161">
        <w:rPr>
          <w:rFonts w:eastAsia="Arial"/>
          <w:spacing w:val="-1"/>
          <w:lang w:val="ro-RO"/>
        </w:rPr>
        <w:t>e</w:t>
      </w:r>
      <w:r w:rsidRPr="00EA4161">
        <w:rPr>
          <w:rFonts w:eastAsia="Arial"/>
          <w:spacing w:val="1"/>
          <w:lang w:val="ro-RO"/>
        </w:rPr>
        <w:t>c</w:t>
      </w:r>
      <w:r w:rsidRPr="00EA4161">
        <w:rPr>
          <w:rFonts w:eastAsia="Arial"/>
          <w:spacing w:val="2"/>
          <w:lang w:val="ro-RO"/>
        </w:rPr>
        <w:t>t</w:t>
      </w:r>
      <w:r w:rsidRPr="00EA4161">
        <w:rPr>
          <w:rFonts w:eastAsia="Arial"/>
          <w:spacing w:val="1"/>
          <w:lang w:val="ro-RO"/>
        </w:rPr>
        <w:t>i</w:t>
      </w:r>
      <w:r w:rsidRPr="00EA4161">
        <w:rPr>
          <w:rFonts w:eastAsia="Arial"/>
          <w:lang w:val="ro-RO"/>
        </w:rPr>
        <w:t xml:space="preserve">v </w:t>
      </w:r>
      <w:r w:rsidRPr="00EA4161">
        <w:rPr>
          <w:rFonts w:eastAsia="Arial"/>
          <w:spacing w:val="1"/>
          <w:lang w:val="ro-RO"/>
        </w:rPr>
        <w:t>E</w:t>
      </w:r>
      <w:r w:rsidRPr="00EA4161">
        <w:rPr>
          <w:rFonts w:eastAsia="Arial"/>
          <w:lang w:val="ro-RO"/>
        </w:rPr>
        <w:t>d</w:t>
      </w:r>
      <w:r w:rsidRPr="00EA4161">
        <w:rPr>
          <w:rFonts w:eastAsia="Arial"/>
          <w:spacing w:val="-1"/>
          <w:lang w:val="ro-RO"/>
        </w:rPr>
        <w:t>u</w:t>
      </w:r>
      <w:r w:rsidRPr="00EA4161">
        <w:rPr>
          <w:rFonts w:eastAsia="Arial"/>
          <w:spacing w:val="1"/>
          <w:lang w:val="ro-RO"/>
        </w:rPr>
        <w:t>c</w:t>
      </w:r>
      <w:r w:rsidRPr="00EA4161">
        <w:rPr>
          <w:rFonts w:eastAsia="Arial"/>
          <w:lang w:val="ro-RO"/>
        </w:rPr>
        <w:t>a</w:t>
      </w:r>
      <w:r w:rsidRPr="00EA4161">
        <w:rPr>
          <w:rFonts w:eastAsia="Arial"/>
          <w:spacing w:val="2"/>
          <w:lang w:val="ro-RO"/>
        </w:rPr>
        <w:t>ț</w:t>
      </w:r>
      <w:r w:rsidRPr="00EA4161">
        <w:rPr>
          <w:rFonts w:eastAsia="Arial"/>
          <w:spacing w:val="-1"/>
          <w:lang w:val="ro-RO"/>
        </w:rPr>
        <w:t>i</w:t>
      </w:r>
      <w:r w:rsidRPr="00EA4161">
        <w:rPr>
          <w:rFonts w:eastAsia="Arial"/>
          <w:lang w:val="ro-RO"/>
        </w:rPr>
        <w:t xml:space="preserve">e </w:t>
      </w:r>
      <w:r w:rsidRPr="00EA4161">
        <w:rPr>
          <w:rFonts w:eastAsia="Arial"/>
          <w:spacing w:val="2"/>
          <w:lang w:val="ro-RO"/>
        </w:rPr>
        <w:t>F</w:t>
      </w:r>
      <w:r w:rsidRPr="00EA4161">
        <w:rPr>
          <w:rFonts w:eastAsia="Arial"/>
          <w:spacing w:val="1"/>
          <w:lang w:val="ro-RO"/>
        </w:rPr>
        <w:t>i</w:t>
      </w:r>
      <w:r w:rsidRPr="00EA4161">
        <w:rPr>
          <w:rFonts w:eastAsia="Arial"/>
          <w:spacing w:val="-1"/>
          <w:lang w:val="ro-RO"/>
        </w:rPr>
        <w:t>zi</w:t>
      </w:r>
      <w:r w:rsidRPr="00EA4161">
        <w:rPr>
          <w:rFonts w:eastAsia="Arial"/>
          <w:spacing w:val="1"/>
          <w:lang w:val="ro-RO"/>
        </w:rPr>
        <w:t>c</w:t>
      </w:r>
      <w:r w:rsidRPr="00EA4161">
        <w:rPr>
          <w:rFonts w:eastAsia="Arial"/>
          <w:lang w:val="ro-RO"/>
        </w:rPr>
        <w:t xml:space="preserve">ă și </w:t>
      </w:r>
      <w:r w:rsidRPr="00EA4161">
        <w:rPr>
          <w:rFonts w:eastAsia="Arial"/>
          <w:spacing w:val="-1"/>
          <w:lang w:val="ro-RO"/>
        </w:rPr>
        <w:t>S</w:t>
      </w:r>
      <w:r w:rsidRPr="00EA4161">
        <w:rPr>
          <w:rFonts w:eastAsia="Arial"/>
          <w:spacing w:val="2"/>
          <w:lang w:val="ro-RO"/>
        </w:rPr>
        <w:t>p</w:t>
      </w:r>
      <w:r w:rsidRPr="00EA4161">
        <w:rPr>
          <w:rFonts w:eastAsia="Arial"/>
          <w:lang w:val="ro-RO"/>
        </w:rPr>
        <w:t>ort.</w:t>
      </w:r>
    </w:p>
    <w:p w14:paraId="1E5A0FCB" w14:textId="77777777" w:rsidR="007B2AC9" w:rsidRPr="00EA4161" w:rsidRDefault="007B2AC9" w:rsidP="007B2AC9">
      <w:pPr>
        <w:rPr>
          <w:rFonts w:eastAsia="Arial"/>
          <w:lang w:val="ro-RO"/>
        </w:rPr>
      </w:pPr>
      <w:r w:rsidRPr="00EA4161">
        <w:rPr>
          <w:rFonts w:eastAsia="Arial"/>
          <w:lang w:val="ro-RO"/>
        </w:rPr>
        <w:tab/>
        <w:t>Prin excepție, în domeniul Psihologie pot fi punctate la indicatorii I1, respectiv I5, contribuții în reviste cu IF mai mic decât pragul p, cu condiția ca jurnalul în care este publicată lucrarea să se situeze în WoS deasupra medianei în categoria de încadrare (zonă roșie sau galbenă) din categoria respectivă.</w:t>
      </w:r>
    </w:p>
    <w:p w14:paraId="001C924D" w14:textId="77777777" w:rsidR="007B2AC9" w:rsidRPr="00EA4161" w:rsidRDefault="007B2AC9" w:rsidP="007B2AC9">
      <w:pPr>
        <w:ind w:firstLine="360"/>
        <w:rPr>
          <w:rFonts w:eastAsia="Arial"/>
          <w:lang w:val="ro-RO"/>
        </w:rPr>
      </w:pPr>
      <w:r w:rsidRPr="00EA4161">
        <w:rPr>
          <w:rFonts w:eastAsia="Arial"/>
          <w:lang w:val="ro-RO"/>
        </w:rPr>
        <w:t>Co</w:t>
      </w:r>
      <w:r w:rsidRPr="00EA4161">
        <w:rPr>
          <w:rFonts w:eastAsia="Arial"/>
          <w:spacing w:val="-1"/>
          <w:lang w:val="ro-RO"/>
        </w:rPr>
        <w:t>n</w:t>
      </w:r>
      <w:r w:rsidRPr="00EA4161">
        <w:rPr>
          <w:rFonts w:eastAsia="Arial"/>
          <w:lang w:val="ro-RO"/>
        </w:rPr>
        <w:t>tr</w:t>
      </w:r>
      <w:r w:rsidRPr="00EA4161">
        <w:rPr>
          <w:rFonts w:eastAsia="Arial"/>
          <w:spacing w:val="1"/>
          <w:lang w:val="ro-RO"/>
        </w:rPr>
        <w:t>i</w:t>
      </w:r>
      <w:r w:rsidRPr="00EA4161">
        <w:rPr>
          <w:rFonts w:eastAsia="Arial"/>
          <w:lang w:val="ro-RO"/>
        </w:rPr>
        <w:t>b</w:t>
      </w:r>
      <w:r w:rsidRPr="00EA4161">
        <w:rPr>
          <w:rFonts w:eastAsia="Arial"/>
          <w:spacing w:val="-1"/>
          <w:lang w:val="ro-RO"/>
        </w:rPr>
        <w:t>u</w:t>
      </w:r>
      <w:r w:rsidRPr="00EA4161">
        <w:rPr>
          <w:rFonts w:eastAsia="Arial"/>
          <w:spacing w:val="2"/>
          <w:lang w:val="ro-RO"/>
        </w:rPr>
        <w:t>ț</w:t>
      </w:r>
      <w:r w:rsidRPr="00EA4161">
        <w:rPr>
          <w:rFonts w:eastAsia="Arial"/>
          <w:spacing w:val="-1"/>
          <w:lang w:val="ro-RO"/>
        </w:rPr>
        <w:t>i</w:t>
      </w:r>
      <w:r w:rsidRPr="00EA4161">
        <w:rPr>
          <w:rFonts w:eastAsia="Arial"/>
          <w:spacing w:val="1"/>
          <w:lang w:val="ro-RO"/>
        </w:rPr>
        <w:t>i</w:t>
      </w:r>
      <w:r w:rsidRPr="00EA4161">
        <w:rPr>
          <w:rFonts w:eastAsia="Arial"/>
          <w:spacing w:val="-1"/>
          <w:lang w:val="ro-RO"/>
        </w:rPr>
        <w:t>l</w:t>
      </w:r>
      <w:r w:rsidRPr="00EA4161">
        <w:rPr>
          <w:rFonts w:eastAsia="Arial"/>
          <w:lang w:val="ro-RO"/>
        </w:rPr>
        <w:t>e a</w:t>
      </w:r>
      <w:r w:rsidRPr="00EA4161">
        <w:rPr>
          <w:rFonts w:eastAsia="Arial"/>
          <w:spacing w:val="-1"/>
          <w:lang w:val="ro-RO"/>
        </w:rPr>
        <w:t>u</w:t>
      </w:r>
      <w:r w:rsidRPr="00EA4161">
        <w:rPr>
          <w:rFonts w:eastAsia="Arial"/>
          <w:spacing w:val="2"/>
          <w:lang w:val="ro-RO"/>
        </w:rPr>
        <w:t>t</w:t>
      </w:r>
      <w:r w:rsidRPr="00EA4161">
        <w:rPr>
          <w:rFonts w:eastAsia="Arial"/>
          <w:lang w:val="ro-RO"/>
        </w:rPr>
        <w:t>oru</w:t>
      </w:r>
      <w:r w:rsidRPr="00EA4161">
        <w:rPr>
          <w:rFonts w:eastAsia="Arial"/>
          <w:spacing w:val="1"/>
          <w:lang w:val="ro-RO"/>
        </w:rPr>
        <w:t>l</w:t>
      </w:r>
      <w:r w:rsidRPr="00EA4161">
        <w:rPr>
          <w:rFonts w:eastAsia="Arial"/>
          <w:lang w:val="ro-RO"/>
        </w:rPr>
        <w:t xml:space="preserve">ui în </w:t>
      </w:r>
      <w:r w:rsidRPr="00EA4161">
        <w:rPr>
          <w:rFonts w:eastAsia="Arial"/>
          <w:spacing w:val="3"/>
          <w:lang w:val="ro-RO"/>
        </w:rPr>
        <w:t>r</w:t>
      </w:r>
      <w:r w:rsidRPr="00EA4161">
        <w:rPr>
          <w:rFonts w:eastAsia="Arial"/>
          <w:lang w:val="ro-RO"/>
        </w:rPr>
        <w:t>e</w:t>
      </w:r>
      <w:r w:rsidRPr="00EA4161">
        <w:rPr>
          <w:rFonts w:eastAsia="Arial"/>
          <w:spacing w:val="1"/>
          <w:lang w:val="ro-RO"/>
        </w:rPr>
        <w:t>v</w:t>
      </w:r>
      <w:r w:rsidRPr="00EA4161">
        <w:rPr>
          <w:rFonts w:eastAsia="Arial"/>
          <w:spacing w:val="-1"/>
          <w:lang w:val="ro-RO"/>
        </w:rPr>
        <w:t>i</w:t>
      </w:r>
      <w:r w:rsidRPr="00EA4161">
        <w:rPr>
          <w:rFonts w:eastAsia="Arial"/>
          <w:spacing w:val="1"/>
          <w:lang w:val="ro-RO"/>
        </w:rPr>
        <w:t>s</w:t>
      </w:r>
      <w:r w:rsidRPr="00EA4161">
        <w:rPr>
          <w:rFonts w:eastAsia="Arial"/>
          <w:lang w:val="ro-RO"/>
        </w:rPr>
        <w:t xml:space="preserve">te </w:t>
      </w:r>
      <w:r w:rsidRPr="00EA4161">
        <w:rPr>
          <w:rFonts w:eastAsia="Arial"/>
          <w:spacing w:val="-1"/>
          <w:lang w:val="ro-RO"/>
        </w:rPr>
        <w:t>i</w:t>
      </w:r>
      <w:r w:rsidRPr="00EA4161">
        <w:rPr>
          <w:rFonts w:eastAsia="Arial"/>
          <w:lang w:val="ro-RO"/>
        </w:rPr>
        <w:t>n</w:t>
      </w:r>
      <w:r w:rsidRPr="00EA4161">
        <w:rPr>
          <w:rFonts w:eastAsia="Arial"/>
          <w:spacing w:val="1"/>
          <w:lang w:val="ro-RO"/>
        </w:rPr>
        <w:t>d</w:t>
      </w:r>
      <w:r w:rsidRPr="00EA4161">
        <w:rPr>
          <w:rFonts w:eastAsia="Arial"/>
          <w:lang w:val="ro-RO"/>
        </w:rPr>
        <w:t>e</w:t>
      </w:r>
      <w:r w:rsidRPr="00EA4161">
        <w:rPr>
          <w:rFonts w:eastAsia="Arial"/>
          <w:spacing w:val="1"/>
          <w:lang w:val="ro-RO"/>
        </w:rPr>
        <w:t>x</w:t>
      </w:r>
      <w:r w:rsidRPr="00EA4161">
        <w:rPr>
          <w:rFonts w:eastAsia="Arial"/>
          <w:lang w:val="ro-RO"/>
        </w:rPr>
        <w:t xml:space="preserve">ate </w:t>
      </w:r>
      <w:r w:rsidRPr="00EA4161">
        <w:rPr>
          <w:rFonts w:eastAsia="Arial"/>
          <w:spacing w:val="9"/>
          <w:lang w:val="ro-RO"/>
        </w:rPr>
        <w:t>W</w:t>
      </w:r>
      <w:r w:rsidRPr="00EA4161">
        <w:rPr>
          <w:rFonts w:eastAsia="Arial"/>
          <w:lang w:val="ro-RO"/>
        </w:rPr>
        <w:t xml:space="preserve">eb of </w:t>
      </w:r>
      <w:r w:rsidRPr="00EA4161">
        <w:rPr>
          <w:rFonts w:eastAsia="Arial"/>
          <w:spacing w:val="-1"/>
          <w:lang w:val="ro-RO"/>
        </w:rPr>
        <w:t>S</w:t>
      </w:r>
      <w:r w:rsidRPr="00EA4161">
        <w:rPr>
          <w:rFonts w:eastAsia="Arial"/>
          <w:spacing w:val="1"/>
          <w:lang w:val="ro-RO"/>
        </w:rPr>
        <w:t>c</w:t>
      </w:r>
      <w:r w:rsidRPr="00EA4161">
        <w:rPr>
          <w:rFonts w:eastAsia="Arial"/>
          <w:spacing w:val="-1"/>
          <w:lang w:val="ro-RO"/>
        </w:rPr>
        <w:t>i</w:t>
      </w:r>
      <w:r w:rsidRPr="00EA4161">
        <w:rPr>
          <w:rFonts w:eastAsia="Arial"/>
          <w:lang w:val="ro-RO"/>
        </w:rPr>
        <w:t>e</w:t>
      </w:r>
      <w:r w:rsidRPr="00EA4161">
        <w:rPr>
          <w:rFonts w:eastAsia="Arial"/>
          <w:spacing w:val="-1"/>
          <w:lang w:val="ro-RO"/>
        </w:rPr>
        <w:t>n</w:t>
      </w:r>
      <w:r w:rsidRPr="00EA4161">
        <w:rPr>
          <w:rFonts w:eastAsia="Arial"/>
          <w:spacing w:val="1"/>
          <w:lang w:val="ro-RO"/>
        </w:rPr>
        <w:t>c</w:t>
      </w:r>
      <w:r w:rsidRPr="00EA4161">
        <w:rPr>
          <w:rFonts w:eastAsia="Arial"/>
          <w:lang w:val="ro-RO"/>
        </w:rPr>
        <w:t>e</w:t>
      </w:r>
      <w:r w:rsidRPr="00EA4161">
        <w:rPr>
          <w:rFonts w:eastAsia="Arial"/>
          <w:spacing w:val="1"/>
          <w:lang w:val="ro-RO"/>
        </w:rPr>
        <w:t>s</w:t>
      </w:r>
      <w:r w:rsidRPr="00EA4161">
        <w:rPr>
          <w:rFonts w:eastAsia="Arial"/>
          <w:lang w:val="ro-RO"/>
        </w:rPr>
        <w:t xml:space="preserve">e </w:t>
      </w:r>
      <w:r w:rsidRPr="00EA4161">
        <w:rPr>
          <w:rFonts w:eastAsia="Arial"/>
          <w:spacing w:val="-1"/>
          <w:lang w:val="ro-RO"/>
        </w:rPr>
        <w:t>i</w:t>
      </w:r>
      <w:r w:rsidRPr="00EA4161">
        <w:rPr>
          <w:rFonts w:eastAsia="Arial"/>
          <w:lang w:val="ro-RO"/>
        </w:rPr>
        <w:t xml:space="preserve">au în </w:t>
      </w:r>
      <w:r w:rsidRPr="00EA4161">
        <w:rPr>
          <w:rFonts w:eastAsia="Arial"/>
          <w:spacing w:val="1"/>
          <w:lang w:val="ro-RO"/>
        </w:rPr>
        <w:t>c</w:t>
      </w:r>
      <w:r w:rsidRPr="00EA4161">
        <w:rPr>
          <w:rFonts w:eastAsia="Arial"/>
          <w:lang w:val="ro-RO"/>
        </w:rPr>
        <w:t>o</w:t>
      </w:r>
      <w:r w:rsidRPr="00EA4161">
        <w:rPr>
          <w:rFonts w:eastAsia="Arial"/>
          <w:spacing w:val="-1"/>
          <w:lang w:val="ro-RO"/>
        </w:rPr>
        <w:t>n</w:t>
      </w:r>
      <w:r w:rsidRPr="00EA4161">
        <w:rPr>
          <w:rFonts w:eastAsia="Arial"/>
          <w:spacing w:val="1"/>
          <w:lang w:val="ro-RO"/>
        </w:rPr>
        <w:t>si</w:t>
      </w:r>
      <w:r w:rsidRPr="00EA4161">
        <w:rPr>
          <w:rFonts w:eastAsia="Arial"/>
          <w:spacing w:val="2"/>
          <w:lang w:val="ro-RO"/>
        </w:rPr>
        <w:t>d</w:t>
      </w:r>
      <w:r w:rsidRPr="00EA4161">
        <w:rPr>
          <w:rFonts w:eastAsia="Arial"/>
          <w:lang w:val="ro-RO"/>
        </w:rPr>
        <w:t>era</w:t>
      </w:r>
      <w:r w:rsidRPr="00EA4161">
        <w:rPr>
          <w:rFonts w:eastAsia="Arial"/>
          <w:spacing w:val="1"/>
          <w:lang w:val="ro-RO"/>
        </w:rPr>
        <w:t>r</w:t>
      </w:r>
      <w:r w:rsidRPr="00EA4161">
        <w:rPr>
          <w:rFonts w:eastAsia="Arial"/>
          <w:lang w:val="ro-RO"/>
        </w:rPr>
        <w:t xml:space="preserve">e </w:t>
      </w:r>
      <w:r w:rsidRPr="00EA4161">
        <w:rPr>
          <w:rFonts w:eastAsia="Arial"/>
          <w:spacing w:val="2"/>
          <w:lang w:val="ro-RO"/>
        </w:rPr>
        <w:t>d</w:t>
      </w:r>
      <w:r w:rsidRPr="00EA4161">
        <w:rPr>
          <w:rFonts w:eastAsia="Arial"/>
          <w:lang w:val="ro-RO"/>
        </w:rPr>
        <w:t>o</w:t>
      </w:r>
      <w:r w:rsidRPr="00EA4161">
        <w:rPr>
          <w:rFonts w:eastAsia="Arial"/>
          <w:spacing w:val="-1"/>
          <w:lang w:val="ro-RO"/>
        </w:rPr>
        <w:t>a</w:t>
      </w:r>
      <w:r w:rsidRPr="00EA4161">
        <w:rPr>
          <w:rFonts w:eastAsia="Arial"/>
          <w:lang w:val="ro-RO"/>
        </w:rPr>
        <w:t xml:space="preserve">r </w:t>
      </w:r>
      <w:r w:rsidRPr="00EA4161">
        <w:rPr>
          <w:rFonts w:eastAsia="Arial"/>
          <w:spacing w:val="2"/>
          <w:lang w:val="ro-RO"/>
        </w:rPr>
        <w:t>d</w:t>
      </w:r>
      <w:r w:rsidRPr="00EA4161">
        <w:rPr>
          <w:rFonts w:eastAsia="Arial"/>
          <w:spacing w:val="-1"/>
          <w:lang w:val="ro-RO"/>
        </w:rPr>
        <w:t>i</w:t>
      </w:r>
      <w:r w:rsidRPr="00EA4161">
        <w:rPr>
          <w:rFonts w:eastAsia="Arial"/>
          <w:lang w:val="ro-RO"/>
        </w:rPr>
        <w:t xml:space="preserve">n  </w:t>
      </w:r>
      <w:r w:rsidRPr="00EA4161">
        <w:rPr>
          <w:rFonts w:eastAsia="Arial"/>
          <w:spacing w:val="4"/>
          <w:lang w:val="ro-RO"/>
        </w:rPr>
        <w:t>m</w:t>
      </w:r>
      <w:r w:rsidRPr="00EA4161">
        <w:rPr>
          <w:rFonts w:eastAsia="Arial"/>
          <w:spacing w:val="-3"/>
          <w:lang w:val="ro-RO"/>
        </w:rPr>
        <w:t>o</w:t>
      </w:r>
      <w:r w:rsidRPr="00EA4161">
        <w:rPr>
          <w:rFonts w:eastAsia="Arial"/>
          <w:spacing w:val="4"/>
          <w:lang w:val="ro-RO"/>
        </w:rPr>
        <w:t>m</w:t>
      </w:r>
      <w:r w:rsidRPr="00EA4161">
        <w:rPr>
          <w:rFonts w:eastAsia="Arial"/>
          <w:lang w:val="ro-RO"/>
        </w:rPr>
        <w:t>e</w:t>
      </w:r>
      <w:r w:rsidRPr="00EA4161">
        <w:rPr>
          <w:rFonts w:eastAsia="Arial"/>
          <w:spacing w:val="-1"/>
          <w:lang w:val="ro-RO"/>
        </w:rPr>
        <w:t>n</w:t>
      </w:r>
      <w:r w:rsidRPr="00EA4161">
        <w:rPr>
          <w:rFonts w:eastAsia="Arial"/>
          <w:lang w:val="ro-RO"/>
        </w:rPr>
        <w:t>tul p</w:t>
      </w:r>
      <w:r w:rsidRPr="00EA4161">
        <w:rPr>
          <w:rFonts w:eastAsia="Arial"/>
          <w:spacing w:val="-1"/>
          <w:lang w:val="ro-RO"/>
        </w:rPr>
        <w:t>u</w:t>
      </w:r>
      <w:r w:rsidRPr="00EA4161">
        <w:rPr>
          <w:rFonts w:eastAsia="Arial"/>
          <w:spacing w:val="2"/>
          <w:lang w:val="ro-RO"/>
        </w:rPr>
        <w:t>b</w:t>
      </w:r>
      <w:r w:rsidRPr="00EA4161">
        <w:rPr>
          <w:rFonts w:eastAsia="Arial"/>
          <w:spacing w:val="-1"/>
          <w:lang w:val="ro-RO"/>
        </w:rPr>
        <w:t>li</w:t>
      </w:r>
      <w:r w:rsidRPr="00EA4161">
        <w:rPr>
          <w:rFonts w:eastAsia="Arial"/>
          <w:spacing w:val="1"/>
          <w:lang w:val="ro-RO"/>
        </w:rPr>
        <w:t>c</w:t>
      </w:r>
      <w:r w:rsidRPr="00EA4161">
        <w:rPr>
          <w:rFonts w:eastAsia="Arial"/>
          <w:lang w:val="ro-RO"/>
        </w:rPr>
        <w:t>ă</w:t>
      </w:r>
      <w:r w:rsidRPr="00EA4161">
        <w:rPr>
          <w:rFonts w:eastAsia="Arial"/>
          <w:spacing w:val="3"/>
          <w:lang w:val="ro-RO"/>
        </w:rPr>
        <w:t>r</w:t>
      </w:r>
      <w:r w:rsidRPr="00EA4161">
        <w:rPr>
          <w:rFonts w:eastAsia="Arial"/>
          <w:spacing w:val="-1"/>
          <w:lang w:val="ro-RO"/>
        </w:rPr>
        <w:t>i</w:t>
      </w:r>
      <w:r w:rsidRPr="00EA4161">
        <w:rPr>
          <w:rFonts w:eastAsia="Arial"/>
          <w:lang w:val="ro-RO"/>
        </w:rPr>
        <w:t xml:space="preserve">i </w:t>
      </w:r>
      <w:r w:rsidRPr="00EA4161">
        <w:rPr>
          <w:rFonts w:eastAsia="Arial"/>
          <w:spacing w:val="-1"/>
          <w:lang w:val="ro-RO"/>
        </w:rPr>
        <w:t>l</w:t>
      </w:r>
      <w:r w:rsidRPr="00EA4161">
        <w:rPr>
          <w:rFonts w:eastAsia="Arial"/>
          <w:lang w:val="ro-RO"/>
        </w:rPr>
        <w:t xml:space="preserve">or în </w:t>
      </w:r>
      <w:r w:rsidRPr="00EA4161">
        <w:rPr>
          <w:rFonts w:eastAsia="Arial"/>
          <w:spacing w:val="6"/>
          <w:lang w:val="ro-RO"/>
        </w:rPr>
        <w:t>W</w:t>
      </w:r>
      <w:r w:rsidRPr="00EA4161">
        <w:rPr>
          <w:rFonts w:eastAsia="Arial"/>
          <w:spacing w:val="-3"/>
          <w:lang w:val="ro-RO"/>
        </w:rPr>
        <w:t>e</w:t>
      </w:r>
      <w:r w:rsidRPr="00EA4161">
        <w:rPr>
          <w:rFonts w:eastAsia="Arial"/>
          <w:lang w:val="ro-RO"/>
        </w:rPr>
        <w:t xml:space="preserve">b of </w:t>
      </w:r>
      <w:r w:rsidRPr="00EA4161">
        <w:rPr>
          <w:rFonts w:eastAsia="Arial"/>
          <w:spacing w:val="-1"/>
          <w:lang w:val="ro-RO"/>
        </w:rPr>
        <w:t>S</w:t>
      </w:r>
      <w:r w:rsidRPr="00EA4161">
        <w:rPr>
          <w:rFonts w:eastAsia="Arial"/>
          <w:spacing w:val="1"/>
          <w:lang w:val="ro-RO"/>
        </w:rPr>
        <w:t>c</w:t>
      </w:r>
      <w:r w:rsidRPr="00EA4161">
        <w:rPr>
          <w:rFonts w:eastAsia="Arial"/>
          <w:spacing w:val="-1"/>
          <w:lang w:val="ro-RO"/>
        </w:rPr>
        <w:t>i</w:t>
      </w:r>
      <w:r w:rsidRPr="00EA4161">
        <w:rPr>
          <w:rFonts w:eastAsia="Arial"/>
          <w:lang w:val="ro-RO"/>
        </w:rPr>
        <w:t>e</w:t>
      </w:r>
      <w:r w:rsidRPr="00EA4161">
        <w:rPr>
          <w:rFonts w:eastAsia="Arial"/>
          <w:spacing w:val="-1"/>
          <w:lang w:val="ro-RO"/>
        </w:rPr>
        <w:t>n</w:t>
      </w:r>
      <w:r w:rsidRPr="00EA4161">
        <w:rPr>
          <w:rFonts w:eastAsia="Arial"/>
          <w:spacing w:val="1"/>
          <w:lang w:val="ro-RO"/>
        </w:rPr>
        <w:t>c</w:t>
      </w:r>
      <w:r w:rsidRPr="00EA4161">
        <w:rPr>
          <w:rFonts w:eastAsia="Arial"/>
          <w:lang w:val="ro-RO"/>
        </w:rPr>
        <w:t xml:space="preserve">e. </w:t>
      </w:r>
      <w:r w:rsidRPr="00EA4161">
        <w:rPr>
          <w:rFonts w:eastAsia="Arial"/>
          <w:spacing w:val="2"/>
          <w:lang w:val="ro-RO"/>
        </w:rPr>
        <w:t>S</w:t>
      </w:r>
      <w:r w:rsidRPr="00EA4161">
        <w:rPr>
          <w:rFonts w:eastAsia="Arial"/>
          <w:lang w:val="ro-RO"/>
        </w:rPr>
        <w:t xml:space="preserve">e </w:t>
      </w:r>
      <w:r w:rsidRPr="00EA4161">
        <w:rPr>
          <w:rFonts w:eastAsia="Arial"/>
          <w:spacing w:val="-1"/>
          <w:lang w:val="ro-RO"/>
        </w:rPr>
        <w:t>v</w:t>
      </w:r>
      <w:r w:rsidRPr="00EA4161">
        <w:rPr>
          <w:rFonts w:eastAsia="Arial"/>
          <w:lang w:val="ro-RO"/>
        </w:rPr>
        <w:t xml:space="preserve">a </w:t>
      </w:r>
      <w:r w:rsidRPr="00EA4161">
        <w:rPr>
          <w:rFonts w:eastAsia="Arial"/>
          <w:spacing w:val="-1"/>
          <w:lang w:val="ro-RO"/>
        </w:rPr>
        <w:t>l</w:t>
      </w:r>
      <w:r w:rsidRPr="00EA4161">
        <w:rPr>
          <w:rFonts w:eastAsia="Arial"/>
          <w:lang w:val="ro-RO"/>
        </w:rPr>
        <w:t xml:space="preserve">ua în </w:t>
      </w:r>
      <w:r w:rsidRPr="00EA4161">
        <w:rPr>
          <w:rFonts w:eastAsia="Arial"/>
          <w:spacing w:val="1"/>
          <w:lang w:val="ro-RO"/>
        </w:rPr>
        <w:t>c</w:t>
      </w:r>
      <w:r w:rsidRPr="00EA4161">
        <w:rPr>
          <w:rFonts w:eastAsia="Arial"/>
          <w:lang w:val="ro-RO"/>
        </w:rPr>
        <w:t>o</w:t>
      </w:r>
      <w:r w:rsidRPr="00EA4161">
        <w:rPr>
          <w:rFonts w:eastAsia="Arial"/>
          <w:spacing w:val="-1"/>
          <w:lang w:val="ro-RO"/>
        </w:rPr>
        <w:t>n</w:t>
      </w:r>
      <w:r w:rsidRPr="00EA4161">
        <w:rPr>
          <w:rFonts w:eastAsia="Arial"/>
          <w:spacing w:val="1"/>
          <w:lang w:val="ro-RO"/>
        </w:rPr>
        <w:t>si</w:t>
      </w:r>
      <w:r w:rsidRPr="00EA4161">
        <w:rPr>
          <w:rFonts w:eastAsia="Arial"/>
          <w:lang w:val="ro-RO"/>
        </w:rPr>
        <w:t>d</w:t>
      </w:r>
      <w:r w:rsidRPr="00EA4161">
        <w:rPr>
          <w:rFonts w:eastAsia="Arial"/>
          <w:spacing w:val="-1"/>
          <w:lang w:val="ro-RO"/>
        </w:rPr>
        <w:t>e</w:t>
      </w:r>
      <w:r w:rsidRPr="00EA4161">
        <w:rPr>
          <w:rFonts w:eastAsia="Arial"/>
          <w:spacing w:val="1"/>
          <w:lang w:val="ro-RO"/>
        </w:rPr>
        <w:t>r</w:t>
      </w:r>
      <w:r w:rsidRPr="00EA4161">
        <w:rPr>
          <w:rFonts w:eastAsia="Arial"/>
          <w:lang w:val="ro-RO"/>
        </w:rPr>
        <w:t xml:space="preserve">are IF cel mai avantajos pentru candidat dintre următoarele trei variante: IF corespondent pentru anul publicării (de exemplu SSCI 2012 pentru articolele publicate în anul 2012), IF valabil pentru revistă la data </w:t>
      </w:r>
      <w:r w:rsidRPr="00EA4161">
        <w:rPr>
          <w:rFonts w:eastAsia="Arial"/>
          <w:spacing w:val="1"/>
          <w:lang w:val="ro-RO"/>
        </w:rPr>
        <w:t>l</w:t>
      </w:r>
      <w:r w:rsidRPr="00EA4161">
        <w:rPr>
          <w:rFonts w:eastAsia="Arial"/>
          <w:lang w:val="ro-RO"/>
        </w:rPr>
        <w:t>a d</w:t>
      </w:r>
      <w:r w:rsidRPr="00EA4161">
        <w:rPr>
          <w:rFonts w:eastAsia="Arial"/>
          <w:spacing w:val="-1"/>
          <w:lang w:val="ro-RO"/>
        </w:rPr>
        <w:t>a</w:t>
      </w:r>
      <w:r w:rsidRPr="00EA4161">
        <w:rPr>
          <w:rFonts w:eastAsia="Arial"/>
          <w:lang w:val="ro-RO"/>
        </w:rPr>
        <w:t>ta p</w:t>
      </w:r>
      <w:r w:rsidRPr="00EA4161">
        <w:rPr>
          <w:rFonts w:eastAsia="Arial"/>
          <w:spacing w:val="1"/>
          <w:lang w:val="ro-RO"/>
        </w:rPr>
        <w:t>u</w:t>
      </w:r>
      <w:r w:rsidRPr="00EA4161">
        <w:rPr>
          <w:rFonts w:eastAsia="Arial"/>
          <w:lang w:val="ro-RO"/>
        </w:rPr>
        <w:t>b</w:t>
      </w:r>
      <w:r w:rsidRPr="00EA4161">
        <w:rPr>
          <w:rFonts w:eastAsia="Arial"/>
          <w:spacing w:val="1"/>
          <w:lang w:val="ro-RO"/>
        </w:rPr>
        <w:t>l</w:t>
      </w:r>
      <w:r w:rsidRPr="00EA4161">
        <w:rPr>
          <w:rFonts w:eastAsia="Arial"/>
          <w:spacing w:val="-1"/>
          <w:lang w:val="ro-RO"/>
        </w:rPr>
        <w:t>i</w:t>
      </w:r>
      <w:r w:rsidRPr="00EA4161">
        <w:rPr>
          <w:rFonts w:eastAsia="Arial"/>
          <w:spacing w:val="1"/>
          <w:lang w:val="ro-RO"/>
        </w:rPr>
        <w:t>c</w:t>
      </w:r>
      <w:r w:rsidRPr="00EA4161">
        <w:rPr>
          <w:rFonts w:eastAsia="Arial"/>
          <w:lang w:val="ro-RO"/>
        </w:rPr>
        <w:t>ării ar</w:t>
      </w:r>
      <w:r w:rsidRPr="00EA4161">
        <w:rPr>
          <w:rFonts w:eastAsia="Arial"/>
          <w:spacing w:val="3"/>
          <w:lang w:val="ro-RO"/>
        </w:rPr>
        <w:t>t</w:t>
      </w:r>
      <w:r w:rsidRPr="00EA4161">
        <w:rPr>
          <w:rFonts w:eastAsia="Arial"/>
          <w:spacing w:val="-1"/>
          <w:lang w:val="ro-RO"/>
        </w:rPr>
        <w:t>i</w:t>
      </w:r>
      <w:r w:rsidRPr="00EA4161">
        <w:rPr>
          <w:rFonts w:eastAsia="Arial"/>
          <w:spacing w:val="1"/>
          <w:lang w:val="ro-RO"/>
        </w:rPr>
        <w:t>c</w:t>
      </w:r>
      <w:r w:rsidRPr="00EA4161">
        <w:rPr>
          <w:rFonts w:eastAsia="Arial"/>
          <w:lang w:val="ro-RO"/>
        </w:rPr>
        <w:t>o</w:t>
      </w:r>
      <w:r w:rsidRPr="00EA4161">
        <w:rPr>
          <w:rFonts w:eastAsia="Arial"/>
          <w:spacing w:val="-1"/>
          <w:lang w:val="ro-RO"/>
        </w:rPr>
        <w:t>l</w:t>
      </w:r>
      <w:r w:rsidRPr="00EA4161">
        <w:rPr>
          <w:rFonts w:eastAsia="Arial"/>
          <w:spacing w:val="2"/>
          <w:lang w:val="ro-RO"/>
        </w:rPr>
        <w:t>u</w:t>
      </w:r>
      <w:r w:rsidRPr="00EA4161">
        <w:rPr>
          <w:rFonts w:eastAsia="Arial"/>
          <w:spacing w:val="-1"/>
          <w:lang w:val="ro-RO"/>
        </w:rPr>
        <w:t>l</w:t>
      </w:r>
      <w:r w:rsidRPr="00EA4161">
        <w:rPr>
          <w:rFonts w:eastAsia="Arial"/>
          <w:spacing w:val="2"/>
          <w:lang w:val="ro-RO"/>
        </w:rPr>
        <w:t>u</w:t>
      </w:r>
      <w:r w:rsidRPr="00EA4161">
        <w:rPr>
          <w:rFonts w:eastAsia="Arial"/>
          <w:lang w:val="ro-RO"/>
        </w:rPr>
        <w:t xml:space="preserve">i în </w:t>
      </w:r>
      <w:r w:rsidRPr="00EA4161">
        <w:rPr>
          <w:rFonts w:eastAsia="Arial"/>
          <w:spacing w:val="11"/>
          <w:lang w:val="ro-RO"/>
        </w:rPr>
        <w:t>W</w:t>
      </w:r>
      <w:r w:rsidRPr="00EA4161">
        <w:rPr>
          <w:rFonts w:eastAsia="Arial"/>
          <w:lang w:val="ro-RO"/>
        </w:rPr>
        <w:t>o</w:t>
      </w:r>
      <w:r w:rsidRPr="00EA4161">
        <w:rPr>
          <w:rFonts w:eastAsia="Arial"/>
          <w:spacing w:val="-1"/>
          <w:lang w:val="ro-RO"/>
        </w:rPr>
        <w:t xml:space="preserve">S (de exemplu SSCI 2010 pentru un articol indexat în WoS în martie </w:t>
      </w:r>
      <w:r w:rsidRPr="00EA4161">
        <w:rPr>
          <w:rFonts w:eastAsia="Arial"/>
          <w:spacing w:val="-1"/>
          <w:lang w:val="ro-RO"/>
        </w:rPr>
        <w:lastRenderedPageBreak/>
        <w:t>2012) sau IF valabil pentru revistă la momentul primirii manuscrisului (cu condiția ca acestă dată să fie menționată explicit în articol)</w:t>
      </w:r>
      <w:r w:rsidRPr="00EA4161">
        <w:rPr>
          <w:rFonts w:eastAsia="Arial"/>
          <w:lang w:val="ro-RO"/>
        </w:rPr>
        <w:t>.</w:t>
      </w:r>
    </w:p>
    <w:p w14:paraId="6325463F" w14:textId="77777777" w:rsidR="007B2AC9" w:rsidRPr="00EA4161" w:rsidRDefault="007B2AC9" w:rsidP="007B2AC9">
      <w:pPr>
        <w:numPr>
          <w:ilvl w:val="0"/>
          <w:numId w:val="21"/>
        </w:numPr>
        <w:spacing w:after="0"/>
        <w:contextualSpacing/>
        <w:rPr>
          <w:rFonts w:eastAsia="Arial"/>
          <w:lang w:val="ro-RO" w:eastAsia="ar-SA"/>
        </w:rPr>
      </w:pPr>
      <w:r w:rsidRPr="00EA4161">
        <w:rPr>
          <w:rFonts w:eastAsia="Arial"/>
          <w:spacing w:val="-1"/>
          <w:lang w:val="ro-RO" w:eastAsia="ar-SA"/>
        </w:rPr>
        <w:t>S</w:t>
      </w:r>
      <w:r w:rsidRPr="00EA4161">
        <w:rPr>
          <w:rFonts w:eastAsia="Arial"/>
          <w:lang w:val="ro-RO" w:eastAsia="ar-SA"/>
        </w:rPr>
        <w:t>ta</w:t>
      </w:r>
      <w:r w:rsidRPr="00EA4161">
        <w:rPr>
          <w:rFonts w:eastAsia="Arial"/>
          <w:spacing w:val="1"/>
          <w:lang w:val="ro-RO" w:eastAsia="ar-SA"/>
        </w:rPr>
        <w:t>n</w:t>
      </w:r>
      <w:r w:rsidRPr="00EA4161">
        <w:rPr>
          <w:rFonts w:eastAsia="Arial"/>
          <w:lang w:val="ro-RO" w:eastAsia="ar-SA"/>
        </w:rPr>
        <w:t>d</w:t>
      </w:r>
      <w:r w:rsidRPr="00EA4161">
        <w:rPr>
          <w:rFonts w:eastAsia="Arial"/>
          <w:spacing w:val="-1"/>
          <w:lang w:val="ro-RO" w:eastAsia="ar-SA"/>
        </w:rPr>
        <w:t>a</w:t>
      </w:r>
      <w:r w:rsidRPr="00EA4161">
        <w:rPr>
          <w:rFonts w:eastAsia="Arial"/>
          <w:spacing w:val="1"/>
          <w:lang w:val="ro-RO" w:eastAsia="ar-SA"/>
        </w:rPr>
        <w:t>r</w:t>
      </w:r>
      <w:r w:rsidRPr="00EA4161">
        <w:rPr>
          <w:rFonts w:eastAsia="Arial"/>
          <w:spacing w:val="2"/>
          <w:lang w:val="ro-RO" w:eastAsia="ar-SA"/>
        </w:rPr>
        <w:t>d</w:t>
      </w:r>
      <w:r w:rsidRPr="00EA4161">
        <w:rPr>
          <w:rFonts w:eastAsia="Arial"/>
          <w:lang w:val="ro-RO" w:eastAsia="ar-SA"/>
        </w:rPr>
        <w:t>e</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4"/>
          <w:lang w:val="ro-RO" w:eastAsia="ar-SA"/>
        </w:rPr>
        <w:t>m</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i</w:t>
      </w:r>
      <w:r w:rsidRPr="00EA4161">
        <w:rPr>
          <w:rFonts w:eastAsia="Arial"/>
          <w:spacing w:val="4"/>
          <w:lang w:val="ro-RO" w:eastAsia="ar-SA"/>
        </w:rPr>
        <w:t>m</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e</w:t>
      </w:r>
      <w:r w:rsidRPr="00EA4161">
        <w:rPr>
          <w:rFonts w:eastAsia="Arial"/>
          <w:spacing w:val="1"/>
          <w:lang w:val="ro-RO" w:eastAsia="ar-SA"/>
        </w:rPr>
        <w:t xml:space="preserve"> s</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t grupa</w:t>
      </w:r>
      <w:r w:rsidRPr="00EA4161">
        <w:rPr>
          <w:rFonts w:eastAsia="Arial"/>
          <w:spacing w:val="1"/>
          <w:lang w:val="ro-RO" w:eastAsia="ar-SA"/>
        </w:rPr>
        <w:t>t</w:t>
      </w:r>
      <w:r w:rsidRPr="00EA4161">
        <w:rPr>
          <w:rFonts w:eastAsia="Arial"/>
          <w:lang w:val="ro-RO" w:eastAsia="ar-SA"/>
        </w:rPr>
        <w:t>e în d</w:t>
      </w:r>
      <w:r w:rsidRPr="00EA4161">
        <w:rPr>
          <w:rFonts w:eastAsia="Arial"/>
          <w:spacing w:val="-1"/>
          <w:lang w:val="ro-RO" w:eastAsia="ar-SA"/>
        </w:rPr>
        <w:t>o</w:t>
      </w:r>
      <w:r w:rsidRPr="00EA4161">
        <w:rPr>
          <w:rFonts w:eastAsia="Arial"/>
          <w:spacing w:val="2"/>
          <w:lang w:val="ro-RO" w:eastAsia="ar-SA"/>
        </w:rPr>
        <w:t>u</w:t>
      </w:r>
      <w:r w:rsidRPr="00EA4161">
        <w:rPr>
          <w:rFonts w:eastAsia="Arial"/>
          <w:lang w:val="ro-RO" w:eastAsia="ar-SA"/>
        </w:rPr>
        <w:t>ă ar</w:t>
      </w:r>
      <w:r w:rsidRPr="00EA4161">
        <w:rPr>
          <w:rFonts w:eastAsia="Arial"/>
          <w:spacing w:val="2"/>
          <w:lang w:val="ro-RO" w:eastAsia="ar-SA"/>
        </w:rPr>
        <w:t>i</w:t>
      </w:r>
      <w:r w:rsidRPr="00EA4161">
        <w:rPr>
          <w:rFonts w:eastAsia="Arial"/>
          <w:spacing w:val="-1"/>
          <w:lang w:val="ro-RO" w:eastAsia="ar-SA"/>
        </w:rPr>
        <w:t>i</w:t>
      </w:r>
      <w:r w:rsidRPr="00EA4161">
        <w:rPr>
          <w:rFonts w:eastAsia="Arial"/>
          <w:lang w:val="ro-RO" w:eastAsia="ar-SA"/>
        </w:rPr>
        <w:t xml:space="preserve">: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a</w:t>
      </w:r>
      <w:r w:rsidRPr="00EA4161">
        <w:rPr>
          <w:rFonts w:eastAsia="Arial"/>
          <w:spacing w:val="1"/>
          <w:lang w:val="ro-RO" w:eastAsia="ar-SA"/>
        </w:rPr>
        <w:t>liz</w:t>
      </w:r>
      <w:r w:rsidRPr="00EA4161">
        <w:rPr>
          <w:rFonts w:eastAsia="Arial"/>
          <w:lang w:val="ro-RO" w:eastAsia="ar-SA"/>
        </w:rPr>
        <w:t xml:space="preserve">ări </w:t>
      </w:r>
      <w:r w:rsidRPr="00EA4161">
        <w:rPr>
          <w:rFonts w:eastAsia="Arial"/>
          <w:spacing w:val="1"/>
          <w:lang w:val="ro-RO" w:eastAsia="ar-SA"/>
        </w:rPr>
        <w:t>ș</w:t>
      </w:r>
      <w:r w:rsidRPr="00EA4161">
        <w:rPr>
          <w:rFonts w:eastAsia="Arial"/>
          <w:lang w:val="ro-RO" w:eastAsia="ar-SA"/>
        </w:rPr>
        <w:t>t</w:t>
      </w:r>
      <w:r w:rsidRPr="00EA4161">
        <w:rPr>
          <w:rFonts w:eastAsia="Arial"/>
          <w:spacing w:val="-1"/>
          <w:lang w:val="ro-RO" w:eastAsia="ar-SA"/>
        </w:rPr>
        <w:t>ii</w:t>
      </w:r>
      <w:r w:rsidRPr="00EA4161">
        <w:rPr>
          <w:rFonts w:eastAsia="Arial"/>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 xml:space="preserve"> r</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p</w:t>
      </w:r>
      <w:r w:rsidRPr="00EA4161">
        <w:rPr>
          <w:rFonts w:eastAsia="Arial"/>
          <w:spacing w:val="-1"/>
          <w:lang w:val="ro-RO" w:eastAsia="ar-SA"/>
        </w:rPr>
        <w:t>e</w:t>
      </w:r>
      <w:r w:rsidRPr="00EA4161">
        <w:rPr>
          <w:rFonts w:eastAsia="Arial"/>
          <w:spacing w:val="1"/>
          <w:lang w:val="ro-RO" w:eastAsia="ar-SA"/>
        </w:rPr>
        <w:t>c</w:t>
      </w:r>
      <w:r w:rsidRPr="00EA4161">
        <w:rPr>
          <w:rFonts w:eastAsia="Arial"/>
          <w:lang w:val="ro-RO" w:eastAsia="ar-SA"/>
        </w:rPr>
        <w:t>t</w:t>
      </w:r>
      <w:r w:rsidRPr="00EA4161">
        <w:rPr>
          <w:rFonts w:eastAsia="Arial"/>
          <w:spacing w:val="1"/>
          <w:lang w:val="ro-RO" w:eastAsia="ar-SA"/>
        </w:rPr>
        <w:t>i</w:t>
      </w:r>
      <w:r w:rsidRPr="00EA4161">
        <w:rPr>
          <w:rFonts w:eastAsia="Arial"/>
          <w:lang w:val="ro-RO" w:eastAsia="ar-SA"/>
        </w:rPr>
        <w:t xml:space="preserve">v </w:t>
      </w:r>
      <w:r w:rsidRPr="00EA4161">
        <w:rPr>
          <w:rFonts w:eastAsia="Arial"/>
          <w:spacing w:val="1"/>
          <w:lang w:val="ro-RO" w:eastAsia="ar-SA"/>
        </w:rPr>
        <w:t>vi</w:t>
      </w:r>
      <w:r w:rsidRPr="00EA4161">
        <w:rPr>
          <w:rFonts w:eastAsia="Arial"/>
          <w:spacing w:val="-1"/>
          <w:lang w:val="ro-RO" w:eastAsia="ar-SA"/>
        </w:rPr>
        <w:t>zi</w:t>
      </w:r>
      <w:r w:rsidRPr="00EA4161">
        <w:rPr>
          <w:rFonts w:eastAsia="Arial"/>
          <w:spacing w:val="2"/>
          <w:lang w:val="ro-RO" w:eastAsia="ar-SA"/>
        </w:rPr>
        <w:t>b</w:t>
      </w:r>
      <w:r w:rsidRPr="00EA4161">
        <w:rPr>
          <w:rFonts w:eastAsia="Arial"/>
          <w:spacing w:val="-1"/>
          <w:lang w:val="ro-RO" w:eastAsia="ar-SA"/>
        </w:rPr>
        <w:t>i</w:t>
      </w:r>
      <w:r w:rsidRPr="00EA4161">
        <w:rPr>
          <w:rFonts w:eastAsia="Arial"/>
          <w:spacing w:val="1"/>
          <w:lang w:val="ro-RO" w:eastAsia="ar-SA"/>
        </w:rPr>
        <w:t>l</w:t>
      </w:r>
      <w:r w:rsidRPr="00EA4161">
        <w:rPr>
          <w:rFonts w:eastAsia="Arial"/>
          <w:spacing w:val="-1"/>
          <w:lang w:val="ro-RO" w:eastAsia="ar-SA"/>
        </w:rPr>
        <w:t>i</w:t>
      </w:r>
      <w:r w:rsidRPr="00EA4161">
        <w:rPr>
          <w:rFonts w:eastAsia="Arial"/>
          <w:lang w:val="ro-RO" w:eastAsia="ar-SA"/>
        </w:rPr>
        <w:t>ta</w:t>
      </w:r>
      <w:r w:rsidRPr="00EA4161">
        <w:rPr>
          <w:rFonts w:eastAsia="Arial"/>
          <w:spacing w:val="1"/>
          <w:lang w:val="ro-RO" w:eastAsia="ar-SA"/>
        </w:rPr>
        <w:t>t</w:t>
      </w:r>
      <w:r w:rsidRPr="00EA4161">
        <w:rPr>
          <w:rFonts w:eastAsia="Arial"/>
          <w:lang w:val="ro-RO" w:eastAsia="ar-SA"/>
        </w:rPr>
        <w:t xml:space="preserve">e </w:t>
      </w:r>
      <w:r w:rsidRPr="00EA4161">
        <w:rPr>
          <w:rFonts w:eastAsia="Arial"/>
          <w:spacing w:val="1"/>
          <w:lang w:val="ro-RO" w:eastAsia="ar-SA"/>
        </w:rPr>
        <w:t>ș</w:t>
      </w:r>
      <w:r w:rsidRPr="00EA4161">
        <w:rPr>
          <w:rFonts w:eastAsia="Arial"/>
          <w:lang w:val="ro-RO" w:eastAsia="ar-SA"/>
        </w:rPr>
        <w:t xml:space="preserve">i </w:t>
      </w:r>
      <w:r w:rsidRPr="00EA4161">
        <w:rPr>
          <w:rFonts w:eastAsia="Arial"/>
          <w:spacing w:val="-1"/>
          <w:lang w:val="ro-RO" w:eastAsia="ar-SA"/>
        </w:rPr>
        <w:t>i</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a</w:t>
      </w:r>
      <w:r w:rsidRPr="00EA4161">
        <w:rPr>
          <w:rFonts w:eastAsia="Arial"/>
          <w:spacing w:val="1"/>
          <w:lang w:val="ro-RO" w:eastAsia="ar-SA"/>
        </w:rPr>
        <w:t>c</w:t>
      </w:r>
      <w:r w:rsidRPr="00EA4161">
        <w:rPr>
          <w:rFonts w:eastAsia="Arial"/>
          <w:lang w:val="ro-RO" w:eastAsia="ar-SA"/>
        </w:rPr>
        <w:t>t.</w:t>
      </w:r>
    </w:p>
    <w:p w14:paraId="2804DA86" w14:textId="77777777" w:rsidR="007B2AC9" w:rsidRPr="00EA4161" w:rsidRDefault="007B2AC9" w:rsidP="007B2AC9">
      <w:pPr>
        <w:numPr>
          <w:ilvl w:val="0"/>
          <w:numId w:val="21"/>
        </w:numPr>
        <w:spacing w:after="0"/>
        <w:contextualSpacing/>
        <w:rPr>
          <w:rFonts w:eastAsia="Arial"/>
          <w:lang w:val="ro-RO" w:eastAsia="ar-SA"/>
        </w:rPr>
      </w:pPr>
      <w:r w:rsidRPr="00EA4161">
        <w:rPr>
          <w:rFonts w:eastAsia="Arial"/>
          <w:lang w:val="ro-RO" w:eastAsia="ar-SA"/>
        </w:rPr>
        <w:t xml:space="preserve">În </w:t>
      </w:r>
      <w:r w:rsidRPr="00EA4161">
        <w:rPr>
          <w:rFonts w:eastAsia="Arial"/>
          <w:spacing w:val="1"/>
          <w:lang w:val="ro-RO" w:eastAsia="ar-SA"/>
        </w:rPr>
        <w:t>c</w:t>
      </w:r>
      <w:r w:rsidRPr="00EA4161">
        <w:rPr>
          <w:rFonts w:eastAsia="Arial"/>
          <w:lang w:val="ro-RO" w:eastAsia="ar-SA"/>
        </w:rPr>
        <w:t>a</w:t>
      </w:r>
      <w:r w:rsidRPr="00EA4161">
        <w:rPr>
          <w:rFonts w:eastAsia="Arial"/>
          <w:spacing w:val="-1"/>
          <w:lang w:val="ro-RO" w:eastAsia="ar-SA"/>
        </w:rPr>
        <w:t>d</w:t>
      </w:r>
      <w:r w:rsidRPr="00EA4161">
        <w:rPr>
          <w:rFonts w:eastAsia="Arial"/>
          <w:spacing w:val="1"/>
          <w:lang w:val="ro-RO" w:eastAsia="ar-SA"/>
        </w:rPr>
        <w:t>r</w:t>
      </w:r>
      <w:r w:rsidRPr="00EA4161">
        <w:rPr>
          <w:rFonts w:eastAsia="Arial"/>
          <w:spacing w:val="2"/>
          <w:lang w:val="ro-RO" w:eastAsia="ar-SA"/>
        </w:rPr>
        <w:t>u</w:t>
      </w:r>
      <w:r w:rsidRPr="00EA4161">
        <w:rPr>
          <w:rFonts w:eastAsia="Arial"/>
          <w:lang w:val="ro-RO" w:eastAsia="ar-SA"/>
        </w:rPr>
        <w:t xml:space="preserve">l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a</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z</w:t>
      </w:r>
      <w:r w:rsidRPr="00EA4161">
        <w:rPr>
          <w:rFonts w:eastAsia="Arial"/>
          <w:lang w:val="ro-RO" w:eastAsia="ar-SA"/>
        </w:rPr>
        <w:t>ăr</w:t>
      </w:r>
      <w:r w:rsidRPr="00EA4161">
        <w:rPr>
          <w:rFonts w:eastAsia="Arial"/>
          <w:spacing w:val="2"/>
          <w:lang w:val="ro-RO" w:eastAsia="ar-SA"/>
        </w:rPr>
        <w:t>i</w:t>
      </w:r>
      <w:r w:rsidRPr="00EA4161">
        <w:rPr>
          <w:rFonts w:eastAsia="Arial"/>
          <w:spacing w:val="-1"/>
          <w:lang w:val="ro-RO" w:eastAsia="ar-SA"/>
        </w:rPr>
        <w:t>l</w:t>
      </w:r>
      <w:r w:rsidRPr="00EA4161">
        <w:rPr>
          <w:rFonts w:eastAsia="Arial"/>
          <w:lang w:val="ro-RO" w:eastAsia="ar-SA"/>
        </w:rPr>
        <w:t xml:space="preserve">or </w:t>
      </w:r>
      <w:r w:rsidRPr="00EA4161">
        <w:rPr>
          <w:rFonts w:eastAsia="Arial"/>
          <w:spacing w:val="1"/>
          <w:lang w:val="ro-RO" w:eastAsia="ar-SA"/>
        </w:rPr>
        <w:t>ș</w:t>
      </w:r>
      <w:r w:rsidRPr="00EA4161">
        <w:rPr>
          <w:rFonts w:eastAsia="Arial"/>
          <w:lang w:val="ro-RO" w:eastAsia="ar-SA"/>
        </w:rPr>
        <w:t>t</w:t>
      </w:r>
      <w:r w:rsidRPr="00EA4161">
        <w:rPr>
          <w:rFonts w:eastAsia="Arial"/>
          <w:spacing w:val="1"/>
          <w:lang w:val="ro-RO" w:eastAsia="ar-SA"/>
        </w:rPr>
        <w:t>i</w:t>
      </w:r>
      <w:r w:rsidRPr="00EA4161">
        <w:rPr>
          <w:rFonts w:eastAsia="Arial"/>
          <w:spacing w:val="-1"/>
          <w:lang w:val="ro-RO" w:eastAsia="ar-SA"/>
        </w:rPr>
        <w:t>i</w:t>
      </w:r>
      <w:r w:rsidRPr="00EA4161">
        <w:rPr>
          <w:rFonts w:eastAsia="Arial"/>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 xml:space="preserve">e, </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d</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at</w:t>
      </w:r>
      <w:r w:rsidRPr="00EA4161">
        <w:rPr>
          <w:rFonts w:eastAsia="Arial"/>
          <w:spacing w:val="-1"/>
          <w:lang w:val="ro-RO" w:eastAsia="ar-SA"/>
        </w:rPr>
        <w:t>o</w:t>
      </w:r>
      <w:r w:rsidRPr="00EA4161">
        <w:rPr>
          <w:rFonts w:eastAsia="Arial"/>
          <w:spacing w:val="1"/>
          <w:lang w:val="ro-RO" w:eastAsia="ar-SA"/>
        </w:rPr>
        <w:t>ri</w:t>
      </w:r>
      <w:r w:rsidRPr="00EA4161">
        <w:rPr>
          <w:rFonts w:eastAsia="Arial"/>
          <w:lang w:val="ro-RO" w:eastAsia="ar-SA"/>
        </w:rPr>
        <w:t>i p</w:t>
      </w:r>
      <w:r w:rsidRPr="00EA4161">
        <w:rPr>
          <w:rFonts w:eastAsia="Arial"/>
          <w:spacing w:val="3"/>
          <w:lang w:val="ro-RO" w:eastAsia="ar-SA"/>
        </w:rPr>
        <w:t>r</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c</w:t>
      </w:r>
      <w:r w:rsidRPr="00EA4161">
        <w:rPr>
          <w:rFonts w:eastAsia="Arial"/>
          <w:spacing w:val="-1"/>
          <w:lang w:val="ro-RO" w:eastAsia="ar-SA"/>
        </w:rPr>
        <w:t>i</w:t>
      </w:r>
      <w:r w:rsidRPr="00EA4161">
        <w:rPr>
          <w:rFonts w:eastAsia="Arial"/>
          <w:spacing w:val="2"/>
          <w:lang w:val="ro-RO" w:eastAsia="ar-SA"/>
        </w:rPr>
        <w:t>p</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 xml:space="preserve">i </w:t>
      </w:r>
      <w:r w:rsidRPr="00EA4161">
        <w:rPr>
          <w:rFonts w:eastAsia="Arial"/>
          <w:spacing w:val="3"/>
          <w:lang w:val="ro-RO" w:eastAsia="ar-SA"/>
        </w:rPr>
        <w:t>s</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 xml:space="preserve">t </w:t>
      </w:r>
      <w:r w:rsidRPr="00EA4161">
        <w:rPr>
          <w:rFonts w:eastAsia="Arial"/>
          <w:spacing w:val="4"/>
          <w:lang w:val="ro-RO" w:eastAsia="ar-SA"/>
        </w:rPr>
        <w:t>m</w:t>
      </w:r>
      <w:r w:rsidRPr="00EA4161">
        <w:rPr>
          <w:rFonts w:eastAsia="Arial"/>
          <w:lang w:val="ro-RO" w:eastAsia="ar-SA"/>
        </w:rPr>
        <w:t>e</w:t>
      </w:r>
      <w:r w:rsidRPr="00EA4161">
        <w:rPr>
          <w:rFonts w:eastAsia="Arial"/>
          <w:spacing w:val="-1"/>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a</w:t>
      </w:r>
      <w:r w:rsidRPr="00EA4161">
        <w:rPr>
          <w:rFonts w:eastAsia="Arial"/>
          <w:spacing w:val="2"/>
          <w:lang w:val="ro-RO" w:eastAsia="ar-SA"/>
        </w:rPr>
        <w:t>ț</w:t>
      </w:r>
      <w:r w:rsidRPr="00EA4161">
        <w:rPr>
          <w:rFonts w:eastAsia="Arial"/>
          <w:lang w:val="ro-RO" w:eastAsia="ar-SA"/>
        </w:rPr>
        <w:t xml:space="preserve">i </w:t>
      </w:r>
      <w:r w:rsidRPr="00EA4161">
        <w:rPr>
          <w:rFonts w:eastAsia="Arial"/>
          <w:spacing w:val="8"/>
          <w:lang w:val="ro-RO" w:eastAsia="ar-SA"/>
        </w:rPr>
        <w:t>d</w:t>
      </w:r>
      <w:r w:rsidRPr="00EA4161">
        <w:rPr>
          <w:rFonts w:eastAsia="Arial"/>
          <w:spacing w:val="-1"/>
          <w:lang w:val="ro-RO" w:eastAsia="ar-SA"/>
        </w:rPr>
        <w:t>i</w:t>
      </w:r>
      <w:r w:rsidRPr="00EA4161">
        <w:rPr>
          <w:rFonts w:eastAsia="Arial"/>
          <w:spacing w:val="2"/>
          <w:lang w:val="ro-RO" w:eastAsia="ar-SA"/>
        </w:rPr>
        <w:t>f</w:t>
      </w:r>
      <w:r w:rsidRPr="00EA4161">
        <w:rPr>
          <w:rFonts w:eastAsia="Arial"/>
          <w:lang w:val="ro-RO" w:eastAsia="ar-SA"/>
        </w:rPr>
        <w:t>eren</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at p</w:t>
      </w:r>
      <w:r w:rsidRPr="00EA4161">
        <w:rPr>
          <w:rFonts w:eastAsia="Arial"/>
          <w:spacing w:val="-1"/>
          <w:lang w:val="ro-RO" w:eastAsia="ar-SA"/>
        </w:rPr>
        <w:t>e</w:t>
      </w:r>
      <w:r w:rsidRPr="00EA4161">
        <w:rPr>
          <w:rFonts w:eastAsia="Arial"/>
          <w:lang w:val="ro-RO" w:eastAsia="ar-SA"/>
        </w:rPr>
        <w:t xml:space="preserve">ntru a </w:t>
      </w:r>
      <w:r w:rsidRPr="00EA4161">
        <w:rPr>
          <w:rFonts w:eastAsia="Arial"/>
          <w:spacing w:val="2"/>
          <w:lang w:val="ro-RO" w:eastAsia="ar-SA"/>
        </w:rPr>
        <w:t>d</w:t>
      </w:r>
      <w:r w:rsidRPr="00EA4161">
        <w:rPr>
          <w:rFonts w:eastAsia="Arial"/>
          <w:spacing w:val="-1"/>
          <w:lang w:val="ro-RO" w:eastAsia="ar-SA"/>
        </w:rPr>
        <w:t>i</w:t>
      </w:r>
      <w:r w:rsidRPr="00EA4161">
        <w:rPr>
          <w:rFonts w:eastAsia="Arial"/>
          <w:spacing w:val="1"/>
          <w:lang w:val="ro-RO" w:eastAsia="ar-SA"/>
        </w:rPr>
        <w:t>s</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n</w:t>
      </w:r>
      <w:r w:rsidRPr="00EA4161">
        <w:rPr>
          <w:rFonts w:eastAsia="Arial"/>
          <w:lang w:val="ro-RO" w:eastAsia="ar-SA"/>
        </w:rPr>
        <w:t xml:space="preserve">ge </w:t>
      </w:r>
      <w:r w:rsidRPr="00EA4161">
        <w:rPr>
          <w:rFonts w:eastAsia="Arial"/>
          <w:spacing w:val="2"/>
          <w:lang w:val="ro-RO" w:eastAsia="ar-SA"/>
        </w:rPr>
        <w:t>î</w:t>
      </w:r>
      <w:r w:rsidRPr="00EA4161">
        <w:rPr>
          <w:rFonts w:eastAsia="Arial"/>
          <w:lang w:val="ro-RO" w:eastAsia="ar-SA"/>
        </w:rPr>
        <w:t xml:space="preserve">ntre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tr</w:t>
      </w:r>
      <w:r w:rsidRPr="00EA4161">
        <w:rPr>
          <w:rFonts w:eastAsia="Arial"/>
          <w:spacing w:val="-1"/>
          <w:lang w:val="ro-RO" w:eastAsia="ar-SA"/>
        </w:rPr>
        <w:t>i</w:t>
      </w:r>
      <w:r w:rsidRPr="00EA4161">
        <w:rPr>
          <w:rFonts w:eastAsia="Arial"/>
          <w:lang w:val="ro-RO" w:eastAsia="ar-SA"/>
        </w:rPr>
        <w:t>b</w:t>
      </w:r>
      <w:r w:rsidRPr="00EA4161">
        <w:rPr>
          <w:rFonts w:eastAsia="Arial"/>
          <w:spacing w:val="-1"/>
          <w:lang w:val="ro-RO" w:eastAsia="ar-SA"/>
        </w:rPr>
        <w:t>u</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1"/>
          <w:lang w:val="ro-RO" w:eastAsia="ar-SA"/>
        </w:rPr>
        <w:t>i</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s</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n</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at</w:t>
      </w:r>
      <w:r w:rsidRPr="00EA4161">
        <w:rPr>
          <w:rFonts w:eastAsia="Arial"/>
          <w:spacing w:val="-2"/>
          <w:lang w:val="ro-RO" w:eastAsia="ar-SA"/>
        </w:rPr>
        <w:t>i</w:t>
      </w:r>
      <w:r w:rsidRPr="00EA4161">
        <w:rPr>
          <w:rFonts w:eastAsia="Arial"/>
          <w:spacing w:val="-1"/>
          <w:lang w:val="ro-RO" w:eastAsia="ar-SA"/>
        </w:rPr>
        <w:t>v</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 xml:space="preserve">a </w:t>
      </w:r>
      <w:r w:rsidRPr="00EA4161">
        <w:rPr>
          <w:rFonts w:eastAsia="Arial"/>
          <w:spacing w:val="-1"/>
          <w:lang w:val="ro-RO" w:eastAsia="ar-SA"/>
        </w:rPr>
        <w:t>a</w:t>
      </w:r>
      <w:r w:rsidRPr="00EA4161">
        <w:rPr>
          <w:rFonts w:eastAsia="Arial"/>
          <w:lang w:val="ro-RO" w:eastAsia="ar-SA"/>
        </w:rPr>
        <w:t>u</w:t>
      </w:r>
      <w:r w:rsidRPr="00EA4161">
        <w:rPr>
          <w:rFonts w:eastAsia="Arial"/>
          <w:spacing w:val="2"/>
          <w:lang w:val="ro-RO" w:eastAsia="ar-SA"/>
        </w:rPr>
        <w:t>t</w:t>
      </w:r>
      <w:r w:rsidRPr="00EA4161">
        <w:rPr>
          <w:rFonts w:eastAsia="Arial"/>
          <w:lang w:val="ro-RO" w:eastAsia="ar-SA"/>
        </w:rPr>
        <w:t>or p</w:t>
      </w:r>
      <w:r w:rsidRPr="00EA4161">
        <w:rPr>
          <w:rFonts w:eastAsia="Arial"/>
          <w:spacing w:val="1"/>
          <w:lang w:val="ro-RO" w:eastAsia="ar-SA"/>
        </w:rPr>
        <w:t>ri</w:t>
      </w:r>
      <w:r w:rsidRPr="00EA4161">
        <w:rPr>
          <w:rFonts w:eastAsia="Arial"/>
          <w:lang w:val="ro-RO" w:eastAsia="ar-SA"/>
        </w:rPr>
        <w:t>n</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p</w:t>
      </w:r>
      <w:r w:rsidRPr="00EA4161">
        <w:rPr>
          <w:rFonts w:eastAsia="Arial"/>
          <w:spacing w:val="1"/>
          <w:lang w:val="ro-RO" w:eastAsia="ar-SA"/>
        </w:rPr>
        <w:t>a</w:t>
      </w:r>
      <w:r w:rsidRPr="00EA4161">
        <w:rPr>
          <w:rFonts w:eastAsia="Arial"/>
          <w:lang w:val="ro-RO" w:eastAsia="ar-SA"/>
        </w:rPr>
        <w:t xml:space="preserve">l </w:t>
      </w:r>
      <w:r w:rsidRPr="00EA4161">
        <w:rPr>
          <w:rFonts w:eastAsia="Arial"/>
          <w:spacing w:val="1"/>
          <w:lang w:val="ro-RO" w:eastAsia="ar-SA"/>
        </w:rPr>
        <w:t>ș</w:t>
      </w:r>
      <w:r w:rsidRPr="00EA4161">
        <w:rPr>
          <w:rFonts w:eastAsia="Arial"/>
          <w:lang w:val="ro-RO" w:eastAsia="ar-SA"/>
        </w:rPr>
        <w:t>i</w:t>
      </w:r>
      <w:r w:rsidRPr="00EA4161">
        <w:rPr>
          <w:rFonts w:eastAsia="Arial"/>
          <w:spacing w:val="1"/>
          <w:lang w:val="ro-RO" w:eastAsia="ar-SA"/>
        </w:rPr>
        <w:t xml:space="preserve"> c</w:t>
      </w:r>
      <w:r w:rsidRPr="00EA4161">
        <w:rPr>
          <w:rFonts w:eastAsia="Arial"/>
          <w:spacing w:val="2"/>
          <w:lang w:val="ro-RO" w:eastAsia="ar-SA"/>
        </w:rPr>
        <w:t>o</w:t>
      </w:r>
      <w:r w:rsidRPr="00EA4161">
        <w:rPr>
          <w:rFonts w:eastAsia="Arial"/>
          <w:lang w:val="ro-RO" w:eastAsia="ar-SA"/>
        </w:rPr>
        <w:t>ntr</w:t>
      </w:r>
      <w:r w:rsidRPr="00EA4161">
        <w:rPr>
          <w:rFonts w:eastAsia="Arial"/>
          <w:spacing w:val="2"/>
          <w:lang w:val="ro-RO" w:eastAsia="ar-SA"/>
        </w:rPr>
        <w:t>i</w:t>
      </w:r>
      <w:r w:rsidRPr="00EA4161">
        <w:rPr>
          <w:rFonts w:eastAsia="Arial"/>
          <w:lang w:val="ro-RO" w:eastAsia="ar-SA"/>
        </w:rPr>
        <w:t>b</w:t>
      </w:r>
      <w:r w:rsidRPr="00EA4161">
        <w:rPr>
          <w:rFonts w:eastAsia="Arial"/>
          <w:spacing w:val="-1"/>
          <w:lang w:val="ro-RO" w:eastAsia="ar-SA"/>
        </w:rPr>
        <w:t>u</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1"/>
          <w:lang w:val="ro-RO" w:eastAsia="ar-SA"/>
        </w:rPr>
        <w:t>i</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s</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n</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at</w:t>
      </w:r>
      <w:r w:rsidRPr="00EA4161">
        <w:rPr>
          <w:rFonts w:eastAsia="Arial"/>
          <w:spacing w:val="-2"/>
          <w:lang w:val="ro-RO" w:eastAsia="ar-SA"/>
        </w:rPr>
        <w:t>i</w:t>
      </w:r>
      <w:r w:rsidRPr="00EA4161">
        <w:rPr>
          <w:rFonts w:eastAsia="Arial"/>
          <w:spacing w:val="1"/>
          <w:lang w:val="ro-RO" w:eastAsia="ar-SA"/>
        </w:rPr>
        <w:t>v</w:t>
      </w:r>
      <w:r w:rsidRPr="00EA4161">
        <w:rPr>
          <w:rFonts w:eastAsia="Arial"/>
          <w:lang w:val="ro-RO" w:eastAsia="ar-SA"/>
        </w:rPr>
        <w:t xml:space="preserve">e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a</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z</w:t>
      </w:r>
      <w:r w:rsidRPr="00EA4161">
        <w:rPr>
          <w:rFonts w:eastAsia="Arial"/>
          <w:spacing w:val="2"/>
          <w:lang w:val="ro-RO" w:eastAsia="ar-SA"/>
        </w:rPr>
        <w:t>a</w:t>
      </w:r>
      <w:r w:rsidRPr="00EA4161">
        <w:rPr>
          <w:rFonts w:eastAsia="Arial"/>
          <w:lang w:val="ro-RO" w:eastAsia="ar-SA"/>
        </w:rPr>
        <w:t xml:space="preserve">te </w:t>
      </w:r>
      <w:r w:rsidRPr="00EA4161">
        <w:rPr>
          <w:rFonts w:eastAsia="Arial"/>
          <w:spacing w:val="2"/>
          <w:lang w:val="ro-RO" w:eastAsia="ar-SA"/>
        </w:rPr>
        <w:t>î</w:t>
      </w:r>
      <w:r w:rsidRPr="00EA4161">
        <w:rPr>
          <w:rFonts w:eastAsia="Arial"/>
          <w:lang w:val="ro-RO" w:eastAsia="ar-SA"/>
        </w:rPr>
        <w:t>n ca</w:t>
      </w:r>
      <w:r w:rsidRPr="00EA4161">
        <w:rPr>
          <w:rFonts w:eastAsia="Arial"/>
          <w:spacing w:val="1"/>
          <w:lang w:val="ro-RO" w:eastAsia="ar-SA"/>
        </w:rPr>
        <w:t>l</w:t>
      </w:r>
      <w:r w:rsidRPr="00EA4161">
        <w:rPr>
          <w:rFonts w:eastAsia="Arial"/>
          <w:spacing w:val="-1"/>
          <w:lang w:val="ro-RO" w:eastAsia="ar-SA"/>
        </w:rPr>
        <w:t>i</w:t>
      </w:r>
      <w:r w:rsidRPr="00EA4161">
        <w:rPr>
          <w:rFonts w:eastAsia="Arial"/>
          <w:lang w:val="ro-RO" w:eastAsia="ar-SA"/>
        </w:rPr>
        <w:t>ta</w:t>
      </w:r>
      <w:r w:rsidRPr="00EA4161">
        <w:rPr>
          <w:rFonts w:eastAsia="Arial"/>
          <w:spacing w:val="1"/>
          <w:lang w:val="ro-RO" w:eastAsia="ar-SA"/>
        </w:rPr>
        <w:t>t</w:t>
      </w:r>
      <w:r w:rsidRPr="00EA4161">
        <w:rPr>
          <w:rFonts w:eastAsia="Arial"/>
          <w:lang w:val="ro-RO" w:eastAsia="ar-SA"/>
        </w:rPr>
        <w:t xml:space="preserve">e </w:t>
      </w:r>
      <w:r w:rsidRPr="00EA4161">
        <w:rPr>
          <w:rFonts w:eastAsia="Arial"/>
          <w:spacing w:val="-1"/>
          <w:lang w:val="ro-RO" w:eastAsia="ar-SA"/>
        </w:rPr>
        <w:t>d</w:t>
      </w:r>
      <w:r w:rsidRPr="00EA4161">
        <w:rPr>
          <w:rFonts w:eastAsia="Arial"/>
          <w:lang w:val="ro-RO" w:eastAsia="ar-SA"/>
        </w:rPr>
        <w:t xml:space="preserve">e </w:t>
      </w:r>
      <w:r w:rsidRPr="00EA4161">
        <w:rPr>
          <w:rFonts w:eastAsia="Arial"/>
          <w:spacing w:val="1"/>
          <w:lang w:val="ro-RO" w:eastAsia="ar-SA"/>
        </w:rPr>
        <w:t>c</w:t>
      </w:r>
      <w:r w:rsidRPr="00EA4161">
        <w:rPr>
          <w:rFonts w:eastAsia="Arial"/>
          <w:spacing w:val="3"/>
          <w:lang w:val="ro-RO" w:eastAsia="ar-SA"/>
        </w:rPr>
        <w:t>o</w:t>
      </w:r>
      <w:r w:rsidRPr="00EA4161">
        <w:rPr>
          <w:rFonts w:eastAsia="Arial"/>
          <w:spacing w:val="1"/>
          <w:lang w:val="ro-RO" w:eastAsia="ar-SA"/>
        </w:rPr>
        <w:t>-</w:t>
      </w:r>
      <w:r w:rsidRPr="00EA4161">
        <w:rPr>
          <w:rFonts w:eastAsia="Arial"/>
          <w:lang w:val="ro-RO" w:eastAsia="ar-SA"/>
        </w:rPr>
        <w:t>a</w:t>
      </w:r>
      <w:r w:rsidRPr="00EA4161">
        <w:rPr>
          <w:rFonts w:eastAsia="Arial"/>
          <w:spacing w:val="-1"/>
          <w:lang w:val="ro-RO" w:eastAsia="ar-SA"/>
        </w:rPr>
        <w:t>u</w:t>
      </w:r>
      <w:r w:rsidRPr="00EA4161">
        <w:rPr>
          <w:rFonts w:eastAsia="Arial"/>
          <w:spacing w:val="2"/>
          <w:lang w:val="ro-RO" w:eastAsia="ar-SA"/>
        </w:rPr>
        <w:t>t</w:t>
      </w:r>
      <w:r w:rsidRPr="00EA4161">
        <w:rPr>
          <w:rFonts w:eastAsia="Arial"/>
          <w:lang w:val="ro-RO" w:eastAsia="ar-SA"/>
        </w:rPr>
        <w:t>o</w:t>
      </w:r>
      <w:r w:rsidRPr="00EA4161">
        <w:rPr>
          <w:rFonts w:eastAsia="Arial"/>
          <w:spacing w:val="1"/>
          <w:lang w:val="ro-RO" w:eastAsia="ar-SA"/>
        </w:rPr>
        <w:t>r</w:t>
      </w:r>
      <w:r w:rsidRPr="00EA4161">
        <w:rPr>
          <w:rFonts w:eastAsia="Arial"/>
          <w:lang w:val="ro-RO" w:eastAsia="ar-SA"/>
        </w:rPr>
        <w:t>.</w:t>
      </w:r>
    </w:p>
    <w:p w14:paraId="5D3FFD4D" w14:textId="77777777" w:rsidR="007B2AC9" w:rsidRPr="00EA4161" w:rsidRDefault="007B2AC9" w:rsidP="007B2AC9">
      <w:pPr>
        <w:numPr>
          <w:ilvl w:val="0"/>
          <w:numId w:val="21"/>
        </w:numPr>
        <w:spacing w:after="0"/>
        <w:contextualSpacing/>
        <w:rPr>
          <w:rFonts w:eastAsia="Arial"/>
          <w:lang w:val="ro-RO" w:eastAsia="ar-SA"/>
        </w:rPr>
      </w:pPr>
      <w:r w:rsidRPr="00EA4161">
        <w:rPr>
          <w:rFonts w:eastAsia="Arial"/>
          <w:lang w:val="ro-RO" w:eastAsia="ar-SA"/>
        </w:rPr>
        <w:t>F</w:t>
      </w:r>
      <w:r w:rsidRPr="00EA4161">
        <w:rPr>
          <w:rFonts w:eastAsia="Arial"/>
          <w:spacing w:val="-1"/>
          <w:lang w:val="ro-RO" w:eastAsia="ar-SA"/>
        </w:rPr>
        <w:t>i</w:t>
      </w:r>
      <w:r w:rsidRPr="00EA4161">
        <w:rPr>
          <w:rFonts w:eastAsia="Arial"/>
          <w:lang w:val="ro-RO" w:eastAsia="ar-SA"/>
        </w:rPr>
        <w:t>e</w:t>
      </w:r>
      <w:r w:rsidRPr="00EA4161">
        <w:rPr>
          <w:rFonts w:eastAsia="Arial"/>
          <w:spacing w:val="1"/>
          <w:lang w:val="ro-RO" w:eastAsia="ar-SA"/>
        </w:rPr>
        <w:t>c</w:t>
      </w:r>
      <w:r w:rsidRPr="00EA4161">
        <w:rPr>
          <w:rFonts w:eastAsia="Arial"/>
          <w:lang w:val="ro-RO" w:eastAsia="ar-SA"/>
        </w:rPr>
        <w:t>are a</w:t>
      </w:r>
      <w:r w:rsidRPr="00EA4161">
        <w:rPr>
          <w:rFonts w:eastAsia="Arial"/>
          <w:spacing w:val="3"/>
          <w:lang w:val="ro-RO" w:eastAsia="ar-SA"/>
        </w:rPr>
        <w:t>r</w:t>
      </w:r>
      <w:r w:rsidRPr="00EA4161">
        <w:rPr>
          <w:rFonts w:eastAsia="Arial"/>
          <w:spacing w:val="-1"/>
          <w:lang w:val="ro-RO" w:eastAsia="ar-SA"/>
        </w:rPr>
        <w:t>i</w:t>
      </w:r>
      <w:r w:rsidRPr="00EA4161">
        <w:rPr>
          <w:rFonts w:eastAsia="Arial"/>
          <w:lang w:val="ro-RO" w:eastAsia="ar-SA"/>
        </w:rPr>
        <w:t xml:space="preserve">e are </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d</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w:t>
      </w:r>
      <w:r w:rsidRPr="00EA4161">
        <w:rPr>
          <w:rFonts w:eastAsia="Arial"/>
          <w:spacing w:val="2"/>
          <w:lang w:val="ro-RO" w:eastAsia="ar-SA"/>
        </w:rPr>
        <w:t>t</w:t>
      </w:r>
      <w:r w:rsidRPr="00EA4161">
        <w:rPr>
          <w:rFonts w:eastAsia="Arial"/>
          <w:lang w:val="ro-RO" w:eastAsia="ar-SA"/>
        </w:rPr>
        <w:t xml:space="preserve">ori </w:t>
      </w:r>
      <w:r w:rsidRPr="00EA4161">
        <w:rPr>
          <w:rFonts w:eastAsia="Arial"/>
          <w:spacing w:val="1"/>
          <w:lang w:val="ro-RO" w:eastAsia="ar-SA"/>
        </w:rPr>
        <w:t>ș</w:t>
      </w:r>
      <w:r w:rsidRPr="00EA4161">
        <w:rPr>
          <w:rFonts w:eastAsia="Arial"/>
          <w:lang w:val="ro-RO" w:eastAsia="ar-SA"/>
        </w:rPr>
        <w:t>i p</w:t>
      </w:r>
      <w:r w:rsidRPr="00EA4161">
        <w:rPr>
          <w:rFonts w:eastAsia="Arial"/>
          <w:spacing w:val="-1"/>
          <w:lang w:val="ro-RO" w:eastAsia="ar-SA"/>
        </w:rPr>
        <w:t>u</w:t>
      </w:r>
      <w:r w:rsidRPr="00EA4161">
        <w:rPr>
          <w:rFonts w:eastAsia="Arial"/>
          <w:lang w:val="ro-RO" w:eastAsia="ar-SA"/>
        </w:rPr>
        <w:t>n</w:t>
      </w:r>
      <w:r w:rsidRPr="00EA4161">
        <w:rPr>
          <w:rFonts w:eastAsia="Arial"/>
          <w:spacing w:val="1"/>
          <w:lang w:val="ro-RO" w:eastAsia="ar-SA"/>
        </w:rPr>
        <w:t>c</w:t>
      </w:r>
      <w:r w:rsidRPr="00EA4161">
        <w:rPr>
          <w:rFonts w:eastAsia="Arial"/>
          <w:lang w:val="ro-RO" w:eastAsia="ar-SA"/>
        </w:rPr>
        <w:t>ta</w:t>
      </w:r>
      <w:r w:rsidRPr="00EA4161">
        <w:rPr>
          <w:rFonts w:eastAsia="Arial"/>
          <w:spacing w:val="1"/>
          <w:lang w:val="ro-RO" w:eastAsia="ar-SA"/>
        </w:rPr>
        <w:t>j</w:t>
      </w:r>
      <w:r w:rsidRPr="00EA4161">
        <w:rPr>
          <w:rFonts w:eastAsia="Arial"/>
          <w:lang w:val="ro-RO" w:eastAsia="ar-SA"/>
        </w:rPr>
        <w:t xml:space="preserve">e </w:t>
      </w:r>
      <w:r w:rsidRPr="00EA4161">
        <w:rPr>
          <w:rFonts w:eastAsia="Arial"/>
          <w:spacing w:val="1"/>
          <w:lang w:val="ro-RO" w:eastAsia="ar-SA"/>
        </w:rPr>
        <w:t>s</w:t>
      </w:r>
      <w:r w:rsidRPr="00EA4161">
        <w:rPr>
          <w:rFonts w:eastAsia="Arial"/>
          <w:spacing w:val="2"/>
          <w:lang w:val="ro-RO" w:eastAsia="ar-SA"/>
        </w:rPr>
        <w:t>p</w:t>
      </w:r>
      <w:r w:rsidRPr="00EA4161">
        <w:rPr>
          <w:rFonts w:eastAsia="Arial"/>
          <w:lang w:val="ro-RO" w:eastAsia="ar-SA"/>
        </w:rPr>
        <w:t>e</w:t>
      </w:r>
      <w:r w:rsidRPr="00EA4161">
        <w:rPr>
          <w:rFonts w:eastAsia="Arial"/>
          <w:spacing w:val="1"/>
          <w:lang w:val="ro-RO" w:eastAsia="ar-SA"/>
        </w:rPr>
        <w:t>c</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 xml:space="preserve">e, </w:t>
      </w:r>
      <w:r w:rsidRPr="00EA4161">
        <w:rPr>
          <w:rFonts w:eastAsia="Arial"/>
          <w:spacing w:val="1"/>
          <w:lang w:val="ro-RO" w:eastAsia="ar-SA"/>
        </w:rPr>
        <w:t>r</w:t>
      </w:r>
      <w:r w:rsidRPr="00EA4161">
        <w:rPr>
          <w:rFonts w:eastAsia="Arial"/>
          <w:lang w:val="ro-RO" w:eastAsia="ar-SA"/>
        </w:rPr>
        <w:t>e</w:t>
      </w:r>
      <w:r w:rsidRPr="00EA4161">
        <w:rPr>
          <w:rFonts w:eastAsia="Arial"/>
          <w:spacing w:val="2"/>
          <w:lang w:val="ro-RO" w:eastAsia="ar-SA"/>
        </w:rPr>
        <w:t>f</w:t>
      </w:r>
      <w:r w:rsidRPr="00EA4161">
        <w:rPr>
          <w:rFonts w:eastAsia="Arial"/>
          <w:spacing w:val="-1"/>
          <w:lang w:val="ro-RO" w:eastAsia="ar-SA"/>
        </w:rPr>
        <w:t>l</w:t>
      </w:r>
      <w:r w:rsidRPr="00EA4161">
        <w:rPr>
          <w:rFonts w:eastAsia="Arial"/>
          <w:lang w:val="ro-RO" w:eastAsia="ar-SA"/>
        </w:rPr>
        <w:t>e</w:t>
      </w:r>
      <w:r w:rsidRPr="00EA4161">
        <w:rPr>
          <w:rFonts w:eastAsia="Arial"/>
          <w:spacing w:val="1"/>
          <w:lang w:val="ro-RO" w:eastAsia="ar-SA"/>
        </w:rPr>
        <w:t>c</w:t>
      </w:r>
      <w:r w:rsidRPr="00EA4161">
        <w:rPr>
          <w:rFonts w:eastAsia="Arial"/>
          <w:lang w:val="ro-RO" w:eastAsia="ar-SA"/>
        </w:rPr>
        <w:t>ta</w:t>
      </w:r>
      <w:r w:rsidRPr="00EA4161">
        <w:rPr>
          <w:rFonts w:eastAsia="Arial"/>
          <w:spacing w:val="-1"/>
          <w:lang w:val="ro-RO" w:eastAsia="ar-SA"/>
        </w:rPr>
        <w:t>t</w:t>
      </w:r>
      <w:r w:rsidRPr="00EA4161">
        <w:rPr>
          <w:rFonts w:eastAsia="Arial"/>
          <w:lang w:val="ro-RO" w:eastAsia="ar-SA"/>
        </w:rPr>
        <w:t xml:space="preserve">e </w:t>
      </w:r>
      <w:r w:rsidRPr="00EA4161">
        <w:rPr>
          <w:rFonts w:eastAsia="Arial"/>
          <w:spacing w:val="2"/>
          <w:lang w:val="ro-RO" w:eastAsia="ar-SA"/>
        </w:rPr>
        <w:t>î</w:t>
      </w:r>
      <w:r w:rsidRPr="00EA4161">
        <w:rPr>
          <w:rFonts w:eastAsia="Arial"/>
          <w:lang w:val="ro-RO" w:eastAsia="ar-SA"/>
        </w:rPr>
        <w:t xml:space="preserve">n </w:t>
      </w:r>
      <w:r w:rsidRPr="00EA4161">
        <w:rPr>
          <w:rFonts w:eastAsia="Arial"/>
          <w:spacing w:val="4"/>
          <w:lang w:val="ro-RO" w:eastAsia="ar-SA"/>
        </w:rPr>
        <w:t>m</w:t>
      </w:r>
      <w:r w:rsidRPr="00EA4161">
        <w:rPr>
          <w:rFonts w:eastAsia="Arial"/>
          <w:lang w:val="ro-RO" w:eastAsia="ar-SA"/>
        </w:rPr>
        <w:t xml:space="preserve">ai </w:t>
      </w:r>
      <w:r w:rsidRPr="00EA4161">
        <w:rPr>
          <w:rFonts w:eastAsia="Arial"/>
          <w:spacing w:val="4"/>
          <w:lang w:val="ro-RO" w:eastAsia="ar-SA"/>
        </w:rPr>
        <w:t>m</w:t>
      </w:r>
      <w:r w:rsidRPr="00EA4161">
        <w:rPr>
          <w:rFonts w:eastAsia="Arial"/>
          <w:lang w:val="ro-RO" w:eastAsia="ar-SA"/>
        </w:rPr>
        <w:t>u</w:t>
      </w:r>
      <w:r w:rsidRPr="00EA4161">
        <w:rPr>
          <w:rFonts w:eastAsia="Arial"/>
          <w:spacing w:val="-1"/>
          <w:lang w:val="ro-RO" w:eastAsia="ar-SA"/>
        </w:rPr>
        <w:t>l</w:t>
      </w:r>
      <w:r w:rsidRPr="00EA4161">
        <w:rPr>
          <w:rFonts w:eastAsia="Arial"/>
          <w:lang w:val="ro-RO" w:eastAsia="ar-SA"/>
        </w:rPr>
        <w:t xml:space="preserve">te </w:t>
      </w:r>
      <w:r w:rsidRPr="00EA4161">
        <w:rPr>
          <w:rFonts w:eastAsia="Arial"/>
          <w:spacing w:val="1"/>
          <w:lang w:val="ro-RO" w:eastAsia="ar-SA"/>
        </w:rPr>
        <w:t>cr</w:t>
      </w:r>
      <w:r w:rsidRPr="00EA4161">
        <w:rPr>
          <w:rFonts w:eastAsia="Arial"/>
          <w:spacing w:val="-1"/>
          <w:lang w:val="ro-RO" w:eastAsia="ar-SA"/>
        </w:rPr>
        <w:t>i</w:t>
      </w:r>
      <w:r w:rsidRPr="00EA4161">
        <w:rPr>
          <w:rFonts w:eastAsia="Arial"/>
          <w:lang w:val="ro-RO" w:eastAsia="ar-SA"/>
        </w:rPr>
        <w:t>ter</w:t>
      </w:r>
      <w:r w:rsidRPr="00EA4161">
        <w:rPr>
          <w:rFonts w:eastAsia="Arial"/>
          <w:spacing w:val="2"/>
          <w:lang w:val="ro-RO" w:eastAsia="ar-SA"/>
        </w:rPr>
        <w:t>i</w:t>
      </w:r>
      <w:r w:rsidRPr="00EA4161">
        <w:rPr>
          <w:rFonts w:eastAsia="Arial"/>
          <w:lang w:val="ro-RO" w:eastAsia="ar-SA"/>
        </w:rPr>
        <w:t>i de at</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s</w:t>
      </w:r>
      <w:r w:rsidRPr="00EA4161">
        <w:rPr>
          <w:rFonts w:eastAsia="Arial"/>
          <w:lang w:val="ro-RO" w:eastAsia="ar-SA"/>
        </w:rPr>
        <w:t xml:space="preserve">, </w:t>
      </w:r>
      <w:r w:rsidRPr="00EA4161">
        <w:rPr>
          <w:rFonts w:eastAsia="Arial"/>
          <w:spacing w:val="1"/>
          <w:lang w:val="ro-RO" w:eastAsia="ar-SA"/>
        </w:rPr>
        <w:t>c</w:t>
      </w:r>
      <w:r w:rsidRPr="00EA4161">
        <w:rPr>
          <w:rFonts w:eastAsia="Arial"/>
          <w:lang w:val="ro-RO" w:eastAsia="ar-SA"/>
        </w:rPr>
        <w:t xml:space="preserve">u </w:t>
      </w:r>
      <w:r w:rsidRPr="00EA4161">
        <w:rPr>
          <w:rFonts w:eastAsia="Arial"/>
          <w:spacing w:val="4"/>
          <w:lang w:val="ro-RO" w:eastAsia="ar-SA"/>
        </w:rPr>
        <w:t>m</w:t>
      </w:r>
      <w:r w:rsidRPr="00EA4161">
        <w:rPr>
          <w:rFonts w:eastAsia="Arial"/>
          <w:lang w:val="ro-RO" w:eastAsia="ar-SA"/>
        </w:rPr>
        <w:t>e</w:t>
      </w:r>
      <w:r w:rsidRPr="00EA4161">
        <w:rPr>
          <w:rFonts w:eastAsia="Arial"/>
          <w:spacing w:val="-3"/>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 xml:space="preserve">ea </w:t>
      </w:r>
      <w:r w:rsidRPr="00EA4161">
        <w:rPr>
          <w:rFonts w:eastAsia="Arial"/>
          <w:spacing w:val="1"/>
          <w:lang w:val="ro-RO" w:eastAsia="ar-SA"/>
        </w:rPr>
        <w:t>c</w:t>
      </w:r>
      <w:r w:rsidRPr="00EA4161">
        <w:rPr>
          <w:rFonts w:eastAsia="Arial"/>
          <w:lang w:val="ro-RO" w:eastAsia="ar-SA"/>
        </w:rPr>
        <w:t>ă to</w:t>
      </w:r>
      <w:r w:rsidRPr="00EA4161">
        <w:rPr>
          <w:rFonts w:eastAsia="Arial"/>
          <w:spacing w:val="-1"/>
          <w:lang w:val="ro-RO" w:eastAsia="ar-SA"/>
        </w:rPr>
        <w:t>a</w:t>
      </w:r>
      <w:r w:rsidRPr="00EA4161">
        <w:rPr>
          <w:rFonts w:eastAsia="Arial"/>
          <w:spacing w:val="2"/>
          <w:lang w:val="ro-RO" w:eastAsia="ar-SA"/>
        </w:rPr>
        <w:t>t</w:t>
      </w:r>
      <w:r w:rsidRPr="00EA4161">
        <w:rPr>
          <w:rFonts w:eastAsia="Arial"/>
          <w:lang w:val="ro-RO" w:eastAsia="ar-SA"/>
        </w:rPr>
        <w:t>e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 xml:space="preserve">te </w:t>
      </w:r>
      <w:r w:rsidRPr="00EA4161">
        <w:rPr>
          <w:rFonts w:eastAsia="Arial"/>
          <w:spacing w:val="1"/>
          <w:lang w:val="ro-RO" w:eastAsia="ar-SA"/>
        </w:rPr>
        <w:t>cr</w:t>
      </w:r>
      <w:r w:rsidRPr="00EA4161">
        <w:rPr>
          <w:rFonts w:eastAsia="Arial"/>
          <w:spacing w:val="-1"/>
          <w:lang w:val="ro-RO" w:eastAsia="ar-SA"/>
        </w:rPr>
        <w:t>i</w:t>
      </w:r>
      <w:r w:rsidRPr="00EA4161">
        <w:rPr>
          <w:rFonts w:eastAsia="Arial"/>
          <w:lang w:val="ro-RO" w:eastAsia="ar-SA"/>
        </w:rPr>
        <w:t>ter</w:t>
      </w:r>
      <w:r w:rsidRPr="00EA4161">
        <w:rPr>
          <w:rFonts w:eastAsia="Arial"/>
          <w:spacing w:val="-1"/>
          <w:lang w:val="ro-RO" w:eastAsia="ar-SA"/>
        </w:rPr>
        <w:t>i</w:t>
      </w:r>
      <w:r w:rsidRPr="00EA4161">
        <w:rPr>
          <w:rFonts w:eastAsia="Arial"/>
          <w:lang w:val="ro-RO" w:eastAsia="ar-SA"/>
        </w:rPr>
        <w:t>i tre</w:t>
      </w:r>
      <w:r w:rsidRPr="00EA4161">
        <w:rPr>
          <w:rFonts w:eastAsia="Arial"/>
          <w:spacing w:val="-1"/>
          <w:lang w:val="ro-RO" w:eastAsia="ar-SA"/>
        </w:rPr>
        <w:t>b</w:t>
      </w:r>
      <w:r w:rsidRPr="00EA4161">
        <w:rPr>
          <w:rFonts w:eastAsia="Arial"/>
          <w:spacing w:val="2"/>
          <w:lang w:val="ro-RO" w:eastAsia="ar-SA"/>
        </w:rPr>
        <w:t>u</w:t>
      </w:r>
      <w:r w:rsidRPr="00EA4161">
        <w:rPr>
          <w:rFonts w:eastAsia="Arial"/>
          <w:spacing w:val="-1"/>
          <w:lang w:val="ro-RO" w:eastAsia="ar-SA"/>
        </w:rPr>
        <w:t>i</w:t>
      </w:r>
      <w:r w:rsidRPr="00EA4161">
        <w:rPr>
          <w:rFonts w:eastAsia="Arial"/>
          <w:lang w:val="ro-RO" w:eastAsia="ar-SA"/>
        </w:rPr>
        <w:t xml:space="preserve">e </w:t>
      </w:r>
      <w:r w:rsidRPr="00EA4161">
        <w:rPr>
          <w:rFonts w:eastAsia="Arial"/>
          <w:spacing w:val="2"/>
          <w:lang w:val="ro-RO" w:eastAsia="ar-SA"/>
        </w:rPr>
        <w:t>î</w:t>
      </w:r>
      <w:r w:rsidRPr="00EA4161">
        <w:rPr>
          <w:rFonts w:eastAsia="Arial"/>
          <w:lang w:val="ro-RO" w:eastAsia="ar-SA"/>
        </w:rPr>
        <w:t>n</w:t>
      </w:r>
      <w:r w:rsidRPr="00EA4161">
        <w:rPr>
          <w:rFonts w:eastAsia="Arial"/>
          <w:spacing w:val="1"/>
          <w:lang w:val="ro-RO" w:eastAsia="ar-SA"/>
        </w:rPr>
        <w:t>d</w:t>
      </w:r>
      <w:r w:rsidRPr="00EA4161">
        <w:rPr>
          <w:rFonts w:eastAsia="Arial"/>
          <w:lang w:val="ro-RO" w:eastAsia="ar-SA"/>
        </w:rPr>
        <w:t>e</w:t>
      </w:r>
      <w:r w:rsidRPr="00EA4161">
        <w:rPr>
          <w:rFonts w:eastAsia="Arial"/>
          <w:spacing w:val="-1"/>
          <w:lang w:val="ro-RO" w:eastAsia="ar-SA"/>
        </w:rPr>
        <w:t>p</w:t>
      </w:r>
      <w:r w:rsidRPr="00EA4161">
        <w:rPr>
          <w:rFonts w:eastAsia="Arial"/>
          <w:spacing w:val="1"/>
          <w:lang w:val="ro-RO" w:eastAsia="ar-SA"/>
        </w:rPr>
        <w:t>l</w:t>
      </w:r>
      <w:r w:rsidRPr="00EA4161">
        <w:rPr>
          <w:rFonts w:eastAsia="Arial"/>
          <w:spacing w:val="-1"/>
          <w:lang w:val="ro-RO" w:eastAsia="ar-SA"/>
        </w:rPr>
        <w:t>i</w:t>
      </w:r>
      <w:r w:rsidRPr="00EA4161">
        <w:rPr>
          <w:rFonts w:eastAsia="Arial"/>
          <w:spacing w:val="2"/>
          <w:lang w:val="ro-RO" w:eastAsia="ar-SA"/>
        </w:rPr>
        <w:t>n</w:t>
      </w:r>
      <w:r w:rsidRPr="00EA4161">
        <w:rPr>
          <w:rFonts w:eastAsia="Arial"/>
          <w:spacing w:val="-1"/>
          <w:lang w:val="ro-RO" w:eastAsia="ar-SA"/>
        </w:rPr>
        <w:t>i</w:t>
      </w:r>
      <w:r w:rsidRPr="00EA4161">
        <w:rPr>
          <w:rFonts w:eastAsia="Arial"/>
          <w:lang w:val="ro-RO" w:eastAsia="ar-SA"/>
        </w:rPr>
        <w:t xml:space="preserve">te </w:t>
      </w:r>
      <w:r w:rsidRPr="00EA4161">
        <w:rPr>
          <w:rFonts w:eastAsia="Arial"/>
          <w:spacing w:val="3"/>
          <w:lang w:val="ro-RO" w:eastAsia="ar-SA"/>
        </w:rPr>
        <w:t>c</w:t>
      </w:r>
      <w:r w:rsidRPr="00EA4161">
        <w:rPr>
          <w:rFonts w:eastAsia="Arial"/>
          <w:lang w:val="ro-RO" w:eastAsia="ar-SA"/>
        </w:rPr>
        <w:t>u</w:t>
      </w:r>
      <w:r w:rsidRPr="00EA4161">
        <w:rPr>
          <w:rFonts w:eastAsia="Arial"/>
          <w:spacing w:val="4"/>
          <w:lang w:val="ro-RO" w:eastAsia="ar-SA"/>
        </w:rPr>
        <w:t>m</w:t>
      </w:r>
      <w:r w:rsidRPr="00EA4161">
        <w:rPr>
          <w:rFonts w:eastAsia="Arial"/>
          <w:lang w:val="ro-RO" w:eastAsia="ar-SA"/>
        </w:rPr>
        <w:t>u</w:t>
      </w:r>
      <w:r w:rsidRPr="00EA4161">
        <w:rPr>
          <w:rFonts w:eastAsia="Arial"/>
          <w:spacing w:val="-1"/>
          <w:lang w:val="ro-RO" w:eastAsia="ar-SA"/>
        </w:rPr>
        <w:t>l</w:t>
      </w:r>
      <w:r w:rsidRPr="00EA4161">
        <w:rPr>
          <w:rFonts w:eastAsia="Arial"/>
          <w:lang w:val="ro-RO" w:eastAsia="ar-SA"/>
        </w:rPr>
        <w:t>at</w:t>
      </w:r>
      <w:r w:rsidRPr="00EA4161">
        <w:rPr>
          <w:rFonts w:eastAsia="Arial"/>
          <w:spacing w:val="-2"/>
          <w:lang w:val="ro-RO" w:eastAsia="ar-SA"/>
        </w:rPr>
        <w:t>i</w:t>
      </w:r>
      <w:r w:rsidRPr="00EA4161">
        <w:rPr>
          <w:rFonts w:eastAsia="Arial"/>
          <w:lang w:val="ro-RO" w:eastAsia="ar-SA"/>
        </w:rPr>
        <w:t>v p</w:t>
      </w:r>
      <w:r w:rsidRPr="00EA4161">
        <w:rPr>
          <w:rFonts w:eastAsia="Arial"/>
          <w:spacing w:val="-1"/>
          <w:lang w:val="ro-RO" w:eastAsia="ar-SA"/>
        </w:rPr>
        <w:t>e</w:t>
      </w:r>
      <w:r w:rsidRPr="00EA4161">
        <w:rPr>
          <w:rFonts w:eastAsia="Arial"/>
          <w:spacing w:val="2"/>
          <w:lang w:val="ro-RO" w:eastAsia="ar-SA"/>
        </w:rPr>
        <w:t>n</w:t>
      </w:r>
      <w:r w:rsidRPr="00EA4161">
        <w:rPr>
          <w:rFonts w:eastAsia="Arial"/>
          <w:lang w:val="ro-RO" w:eastAsia="ar-SA"/>
        </w:rPr>
        <w:t xml:space="preserve">tru a </w:t>
      </w:r>
      <w:r w:rsidRPr="00EA4161">
        <w:rPr>
          <w:rFonts w:eastAsia="Arial"/>
          <w:spacing w:val="1"/>
          <w:lang w:val="ro-RO" w:eastAsia="ar-SA"/>
        </w:rPr>
        <w:t>c</w:t>
      </w:r>
      <w:r w:rsidRPr="00EA4161">
        <w:rPr>
          <w:rFonts w:eastAsia="Arial"/>
          <w:spacing w:val="2"/>
          <w:lang w:val="ro-RO" w:eastAsia="ar-SA"/>
        </w:rPr>
        <w:t>o</w:t>
      </w:r>
      <w:r w:rsidRPr="00EA4161">
        <w:rPr>
          <w:rFonts w:eastAsia="Arial"/>
          <w:lang w:val="ro-RO" w:eastAsia="ar-SA"/>
        </w:rPr>
        <w:t>n</w:t>
      </w:r>
      <w:r w:rsidRPr="00EA4161">
        <w:rPr>
          <w:rFonts w:eastAsia="Arial"/>
          <w:spacing w:val="1"/>
          <w:lang w:val="ro-RO" w:eastAsia="ar-SA"/>
        </w:rPr>
        <w:t>s</w:t>
      </w:r>
      <w:r w:rsidRPr="00EA4161">
        <w:rPr>
          <w:rFonts w:eastAsia="Arial"/>
          <w:spacing w:val="-1"/>
          <w:lang w:val="ro-RO" w:eastAsia="ar-SA"/>
        </w:rPr>
        <w:t>i</w:t>
      </w:r>
      <w:r w:rsidRPr="00EA4161">
        <w:rPr>
          <w:rFonts w:eastAsia="Arial"/>
          <w:lang w:val="ro-RO" w:eastAsia="ar-SA"/>
        </w:rPr>
        <w:t>d</w:t>
      </w:r>
      <w:r w:rsidRPr="00EA4161">
        <w:rPr>
          <w:rFonts w:eastAsia="Arial"/>
          <w:spacing w:val="-1"/>
          <w:lang w:val="ro-RO" w:eastAsia="ar-SA"/>
        </w:rPr>
        <w:t>e</w:t>
      </w:r>
      <w:r w:rsidRPr="00EA4161">
        <w:rPr>
          <w:rFonts w:eastAsia="Arial"/>
          <w:spacing w:val="3"/>
          <w:lang w:val="ro-RO" w:eastAsia="ar-SA"/>
        </w:rPr>
        <w:t>r</w:t>
      </w:r>
      <w:r w:rsidRPr="00EA4161">
        <w:rPr>
          <w:rFonts w:eastAsia="Arial"/>
          <w:lang w:val="ro-RO" w:eastAsia="ar-SA"/>
        </w:rPr>
        <w:t xml:space="preserve">a </w:t>
      </w:r>
      <w:r w:rsidRPr="00EA4161">
        <w:rPr>
          <w:rFonts w:eastAsia="Arial"/>
          <w:spacing w:val="1"/>
          <w:lang w:val="ro-RO" w:eastAsia="ar-SA"/>
        </w:rPr>
        <w:t>c</w:t>
      </w:r>
      <w:r w:rsidRPr="00EA4161">
        <w:rPr>
          <w:rFonts w:eastAsia="Arial"/>
          <w:lang w:val="ro-RO" w:eastAsia="ar-SA"/>
        </w:rPr>
        <w:t>ă p</w:t>
      </w:r>
      <w:r w:rsidRPr="00EA4161">
        <w:rPr>
          <w:rFonts w:eastAsia="Arial"/>
          <w:spacing w:val="-1"/>
          <w:lang w:val="ro-RO" w:eastAsia="ar-SA"/>
        </w:rPr>
        <w:t>e</w:t>
      </w:r>
      <w:r w:rsidRPr="00EA4161">
        <w:rPr>
          <w:rFonts w:eastAsia="Arial"/>
          <w:spacing w:val="1"/>
          <w:lang w:val="ro-RO" w:eastAsia="ar-SA"/>
        </w:rPr>
        <w:t>rs</w:t>
      </w:r>
      <w:r w:rsidRPr="00EA4161">
        <w:rPr>
          <w:rFonts w:eastAsia="Arial"/>
          <w:lang w:val="ro-RO" w:eastAsia="ar-SA"/>
        </w:rPr>
        <w:t>o</w:t>
      </w:r>
      <w:r w:rsidRPr="00EA4161">
        <w:rPr>
          <w:rFonts w:eastAsia="Arial"/>
          <w:spacing w:val="1"/>
          <w:lang w:val="ro-RO" w:eastAsia="ar-SA"/>
        </w:rPr>
        <w:t>a</w:t>
      </w:r>
      <w:r w:rsidRPr="00EA4161">
        <w:rPr>
          <w:rFonts w:eastAsia="Arial"/>
          <w:lang w:val="ro-RO" w:eastAsia="ar-SA"/>
        </w:rPr>
        <w:t>na e</w:t>
      </w:r>
      <w:r w:rsidRPr="00EA4161">
        <w:rPr>
          <w:rFonts w:eastAsia="Arial"/>
          <w:spacing w:val="1"/>
          <w:lang w:val="ro-RO" w:eastAsia="ar-SA"/>
        </w:rPr>
        <w:t>v</w:t>
      </w:r>
      <w:r w:rsidRPr="00EA4161">
        <w:rPr>
          <w:rFonts w:eastAsia="Arial"/>
          <w:lang w:val="ro-RO" w:eastAsia="ar-SA"/>
        </w:rPr>
        <w:t>a</w:t>
      </w:r>
      <w:r w:rsidRPr="00EA4161">
        <w:rPr>
          <w:rFonts w:eastAsia="Arial"/>
          <w:spacing w:val="-1"/>
          <w:lang w:val="ro-RO" w:eastAsia="ar-SA"/>
        </w:rPr>
        <w:t>l</w:t>
      </w:r>
      <w:r w:rsidRPr="00EA4161">
        <w:rPr>
          <w:rFonts w:eastAsia="Arial"/>
          <w:spacing w:val="2"/>
          <w:lang w:val="ro-RO" w:eastAsia="ar-SA"/>
        </w:rPr>
        <w:t>u</w:t>
      </w:r>
      <w:r w:rsidRPr="00EA4161">
        <w:rPr>
          <w:rFonts w:eastAsia="Arial"/>
          <w:lang w:val="ro-RO" w:eastAsia="ar-SA"/>
        </w:rPr>
        <w:t>a</w:t>
      </w:r>
      <w:r w:rsidRPr="00EA4161">
        <w:rPr>
          <w:rFonts w:eastAsia="Arial"/>
          <w:spacing w:val="2"/>
          <w:lang w:val="ro-RO" w:eastAsia="ar-SA"/>
        </w:rPr>
        <w:t>t</w:t>
      </w:r>
      <w:r w:rsidRPr="00EA4161">
        <w:rPr>
          <w:rFonts w:eastAsia="Arial"/>
          <w:lang w:val="ro-RO" w:eastAsia="ar-SA"/>
        </w:rPr>
        <w:t>ă în</w:t>
      </w:r>
      <w:r w:rsidRPr="00EA4161">
        <w:rPr>
          <w:rFonts w:eastAsia="Arial"/>
          <w:spacing w:val="-1"/>
          <w:lang w:val="ro-RO" w:eastAsia="ar-SA"/>
        </w:rPr>
        <w:t>d</w:t>
      </w:r>
      <w:r w:rsidRPr="00EA4161">
        <w:rPr>
          <w:rFonts w:eastAsia="Arial"/>
          <w:spacing w:val="2"/>
          <w:lang w:val="ro-RO" w:eastAsia="ar-SA"/>
        </w:rPr>
        <w:t>e</w:t>
      </w:r>
      <w:r w:rsidRPr="00EA4161">
        <w:rPr>
          <w:rFonts w:eastAsia="Arial"/>
          <w:lang w:val="ro-RO" w:eastAsia="ar-SA"/>
        </w:rPr>
        <w:t>p</w:t>
      </w:r>
      <w:r w:rsidRPr="00EA4161">
        <w:rPr>
          <w:rFonts w:eastAsia="Arial"/>
          <w:spacing w:val="1"/>
          <w:lang w:val="ro-RO" w:eastAsia="ar-SA"/>
        </w:rPr>
        <w:t>l</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e</w:t>
      </w:r>
      <w:r w:rsidRPr="00EA4161">
        <w:rPr>
          <w:rFonts w:eastAsia="Arial"/>
          <w:spacing w:val="1"/>
          <w:lang w:val="ro-RO" w:eastAsia="ar-SA"/>
        </w:rPr>
        <w:t>ș</w:t>
      </w:r>
      <w:r w:rsidRPr="00EA4161">
        <w:rPr>
          <w:rFonts w:eastAsia="Arial"/>
          <w:lang w:val="ro-RO" w:eastAsia="ar-SA"/>
        </w:rPr>
        <w:t xml:space="preserve">te </w:t>
      </w:r>
      <w:r w:rsidRPr="00EA4161">
        <w:rPr>
          <w:rFonts w:eastAsia="Arial"/>
          <w:spacing w:val="1"/>
          <w:lang w:val="ro-RO" w:eastAsia="ar-SA"/>
        </w:rPr>
        <w:t>s</w:t>
      </w:r>
      <w:r w:rsidRPr="00EA4161">
        <w:rPr>
          <w:rFonts w:eastAsia="Arial"/>
          <w:lang w:val="ro-RO" w:eastAsia="ar-SA"/>
        </w:rPr>
        <w:t>ta</w:t>
      </w:r>
      <w:r w:rsidRPr="00EA4161">
        <w:rPr>
          <w:rFonts w:eastAsia="Arial"/>
          <w:spacing w:val="-1"/>
          <w:lang w:val="ro-RO" w:eastAsia="ar-SA"/>
        </w:rPr>
        <w:t>n</w:t>
      </w:r>
      <w:r w:rsidRPr="00EA4161">
        <w:rPr>
          <w:rFonts w:eastAsia="Arial"/>
          <w:spacing w:val="2"/>
          <w:lang w:val="ro-RO" w:eastAsia="ar-SA"/>
        </w:rPr>
        <w:t>d</w:t>
      </w:r>
      <w:r w:rsidRPr="00EA4161">
        <w:rPr>
          <w:rFonts w:eastAsia="Arial"/>
          <w:lang w:val="ro-RO" w:eastAsia="ar-SA"/>
        </w:rPr>
        <w:t>ard</w:t>
      </w:r>
      <w:r w:rsidRPr="00EA4161">
        <w:rPr>
          <w:rFonts w:eastAsia="Arial"/>
          <w:spacing w:val="2"/>
          <w:lang w:val="ro-RO" w:eastAsia="ar-SA"/>
        </w:rPr>
        <w:t>e</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4"/>
          <w:lang w:val="ro-RO" w:eastAsia="ar-SA"/>
        </w:rPr>
        <w:t>m</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i</w:t>
      </w:r>
      <w:r w:rsidRPr="00EA4161">
        <w:rPr>
          <w:rFonts w:eastAsia="Arial"/>
          <w:spacing w:val="4"/>
          <w:lang w:val="ro-RO" w:eastAsia="ar-SA"/>
        </w:rPr>
        <w:t>m</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p</w:t>
      </w:r>
      <w:r w:rsidRPr="00EA4161">
        <w:rPr>
          <w:rFonts w:eastAsia="Arial"/>
          <w:spacing w:val="2"/>
          <w:lang w:val="ro-RO" w:eastAsia="ar-SA"/>
        </w:rPr>
        <w:t>e</w:t>
      </w:r>
      <w:r w:rsidRPr="00EA4161">
        <w:rPr>
          <w:rFonts w:eastAsia="Arial"/>
          <w:lang w:val="ro-RO" w:eastAsia="ar-SA"/>
        </w:rPr>
        <w:t xml:space="preserve">ntru </w:t>
      </w:r>
      <w:r w:rsidRPr="00EA4161">
        <w:rPr>
          <w:rFonts w:eastAsia="Arial"/>
          <w:spacing w:val="2"/>
          <w:lang w:val="ro-RO" w:eastAsia="ar-SA"/>
        </w:rPr>
        <w:t>po</w:t>
      </w:r>
      <w:r w:rsidRPr="00EA4161">
        <w:rPr>
          <w:rFonts w:eastAsia="Arial"/>
          <w:spacing w:val="-1"/>
          <w:lang w:val="ro-RO" w:eastAsia="ar-SA"/>
        </w:rPr>
        <w:t>zi</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a r</w:t>
      </w:r>
      <w:r w:rsidRPr="00EA4161">
        <w:rPr>
          <w:rFonts w:eastAsia="Arial"/>
          <w:spacing w:val="2"/>
          <w:lang w:val="ro-RO" w:eastAsia="ar-SA"/>
        </w:rPr>
        <w:t>a</w:t>
      </w:r>
      <w:r w:rsidRPr="00EA4161">
        <w:rPr>
          <w:rFonts w:eastAsia="Arial"/>
          <w:lang w:val="ro-RO" w:eastAsia="ar-SA"/>
        </w:rPr>
        <w:t>p</w:t>
      </w:r>
      <w:r w:rsidRPr="00EA4161">
        <w:rPr>
          <w:rFonts w:eastAsia="Arial"/>
          <w:spacing w:val="-1"/>
          <w:lang w:val="ro-RO" w:eastAsia="ar-SA"/>
        </w:rPr>
        <w:t>o</w:t>
      </w:r>
      <w:r w:rsidRPr="00EA4161">
        <w:rPr>
          <w:rFonts w:eastAsia="Arial"/>
          <w:spacing w:val="1"/>
          <w:lang w:val="ro-RO" w:eastAsia="ar-SA"/>
        </w:rPr>
        <w:t>r</w:t>
      </w:r>
      <w:r w:rsidRPr="00EA4161">
        <w:rPr>
          <w:rFonts w:eastAsia="Arial"/>
          <w:spacing w:val="2"/>
          <w:lang w:val="ro-RO" w:eastAsia="ar-SA"/>
        </w:rPr>
        <w:t>t</w:t>
      </w:r>
      <w:r w:rsidRPr="00EA4161">
        <w:rPr>
          <w:rFonts w:eastAsia="Arial"/>
          <w:lang w:val="ro-RO" w:eastAsia="ar-SA"/>
        </w:rPr>
        <w:t>at</w:t>
      </w:r>
      <w:r w:rsidRPr="00EA4161">
        <w:rPr>
          <w:rFonts w:eastAsia="Arial"/>
          <w:spacing w:val="4"/>
          <w:lang w:val="ro-RO" w:eastAsia="ar-SA"/>
        </w:rPr>
        <w:t>ă</w:t>
      </w:r>
      <w:r w:rsidRPr="00EA4161">
        <w:rPr>
          <w:rFonts w:eastAsia="Arial"/>
          <w:lang w:val="ro-RO" w:eastAsia="ar-SA"/>
        </w:rPr>
        <w:t>.</w:t>
      </w:r>
    </w:p>
    <w:p w14:paraId="4C24DDB0" w14:textId="77777777" w:rsidR="007B2AC9" w:rsidRPr="00EA4161" w:rsidRDefault="007B2AC9" w:rsidP="007B2AC9">
      <w:pPr>
        <w:widowControl w:val="0"/>
        <w:autoSpaceDE w:val="0"/>
        <w:autoSpaceDN w:val="0"/>
        <w:adjustRightInd w:val="0"/>
        <w:spacing w:after="0"/>
        <w:rPr>
          <w:sz w:val="20"/>
          <w:szCs w:val="20"/>
          <w:lang w:val="ro-RO" w:eastAsia="ro-RO"/>
        </w:rPr>
      </w:pPr>
    </w:p>
    <w:p w14:paraId="3D5986F9" w14:textId="77777777" w:rsidR="007B2AC9" w:rsidRPr="00EA4161" w:rsidRDefault="007B2AC9" w:rsidP="007B2AC9">
      <w:pPr>
        <w:widowControl w:val="0"/>
        <w:spacing w:after="0"/>
        <w:ind w:left="220"/>
        <w:rPr>
          <w:rFonts w:eastAsia="Arial"/>
          <w:sz w:val="20"/>
          <w:szCs w:val="20"/>
          <w:lang w:val="ro-RO"/>
        </w:rPr>
      </w:pPr>
      <w:r w:rsidRPr="00EA4161">
        <w:rPr>
          <w:rFonts w:eastAsia="Arial"/>
          <w:b/>
          <w:sz w:val="20"/>
          <w:szCs w:val="20"/>
          <w:lang w:val="ro-RO"/>
        </w:rPr>
        <w:t>A</w:t>
      </w:r>
      <w:r w:rsidRPr="00EA4161">
        <w:rPr>
          <w:rFonts w:eastAsia="Arial"/>
          <w:b/>
          <w:spacing w:val="2"/>
          <w:sz w:val="20"/>
          <w:szCs w:val="20"/>
          <w:lang w:val="ro-RO"/>
        </w:rPr>
        <w:t>1</w:t>
      </w:r>
      <w:r w:rsidRPr="00EA4161">
        <w:rPr>
          <w:rFonts w:eastAsia="Arial"/>
          <w:b/>
          <w:sz w:val="20"/>
          <w:szCs w:val="20"/>
          <w:lang w:val="ro-RO"/>
        </w:rPr>
        <w:t xml:space="preserve">. </w:t>
      </w:r>
      <w:r w:rsidRPr="00EA4161">
        <w:rPr>
          <w:rFonts w:eastAsia="Arial"/>
          <w:b/>
          <w:spacing w:val="2"/>
          <w:sz w:val="20"/>
          <w:szCs w:val="20"/>
          <w:lang w:val="ro-RO"/>
        </w:rPr>
        <w:t>R</w:t>
      </w:r>
      <w:r w:rsidRPr="00EA4161">
        <w:rPr>
          <w:rFonts w:eastAsia="Arial"/>
          <w:b/>
          <w:sz w:val="20"/>
          <w:szCs w:val="20"/>
          <w:lang w:val="ro-RO"/>
        </w:rPr>
        <w:t>e</w:t>
      </w:r>
      <w:r w:rsidRPr="00EA4161">
        <w:rPr>
          <w:rFonts w:eastAsia="Arial"/>
          <w:b/>
          <w:spacing w:val="-1"/>
          <w:sz w:val="20"/>
          <w:szCs w:val="20"/>
          <w:lang w:val="ro-RO"/>
        </w:rPr>
        <w:t>a</w:t>
      </w:r>
      <w:r w:rsidRPr="00EA4161">
        <w:rPr>
          <w:rFonts w:eastAsia="Arial"/>
          <w:b/>
          <w:sz w:val="20"/>
          <w:szCs w:val="20"/>
          <w:lang w:val="ro-RO"/>
        </w:rPr>
        <w:t>li</w:t>
      </w:r>
      <w:r w:rsidRPr="00EA4161">
        <w:rPr>
          <w:rFonts w:eastAsia="Arial"/>
          <w:b/>
          <w:spacing w:val="1"/>
          <w:sz w:val="20"/>
          <w:szCs w:val="20"/>
          <w:lang w:val="ro-RO"/>
        </w:rPr>
        <w:t>z</w:t>
      </w:r>
      <w:r w:rsidRPr="00EA4161">
        <w:rPr>
          <w:rFonts w:eastAsia="Arial"/>
          <w:b/>
          <w:spacing w:val="2"/>
          <w:sz w:val="20"/>
          <w:szCs w:val="20"/>
          <w:lang w:val="ro-RO"/>
        </w:rPr>
        <w:t>ă</w:t>
      </w:r>
      <w:r w:rsidRPr="00EA4161">
        <w:rPr>
          <w:rFonts w:eastAsia="Arial"/>
          <w:b/>
          <w:spacing w:val="-1"/>
          <w:sz w:val="20"/>
          <w:szCs w:val="20"/>
          <w:lang w:val="ro-RO"/>
        </w:rPr>
        <w:t>r</w:t>
      </w:r>
      <w:r w:rsidRPr="00EA4161">
        <w:rPr>
          <w:rFonts w:eastAsia="Arial"/>
          <w:b/>
          <w:sz w:val="20"/>
          <w:szCs w:val="20"/>
          <w:lang w:val="ro-RO"/>
        </w:rPr>
        <w:t xml:space="preserve">i </w:t>
      </w:r>
      <w:r w:rsidRPr="00EA4161">
        <w:rPr>
          <w:rFonts w:eastAsia="Arial"/>
          <w:b/>
          <w:spacing w:val="-1"/>
          <w:sz w:val="20"/>
          <w:szCs w:val="20"/>
          <w:lang w:val="ro-RO"/>
        </w:rPr>
        <w:t>ș</w:t>
      </w:r>
      <w:r w:rsidRPr="00EA4161">
        <w:rPr>
          <w:rFonts w:eastAsia="Arial"/>
          <w:b/>
          <w:spacing w:val="1"/>
          <w:sz w:val="20"/>
          <w:szCs w:val="20"/>
          <w:lang w:val="ro-RO"/>
        </w:rPr>
        <w:t>t</w:t>
      </w:r>
      <w:r w:rsidRPr="00EA4161">
        <w:rPr>
          <w:rFonts w:eastAsia="Arial"/>
          <w:b/>
          <w:sz w:val="20"/>
          <w:szCs w:val="20"/>
          <w:lang w:val="ro-RO"/>
        </w:rPr>
        <w:t>iin</w:t>
      </w:r>
      <w:r w:rsidRPr="00EA4161">
        <w:rPr>
          <w:rFonts w:eastAsia="Arial"/>
          <w:b/>
          <w:spacing w:val="1"/>
          <w:sz w:val="20"/>
          <w:szCs w:val="20"/>
          <w:lang w:val="ro-RO"/>
        </w:rPr>
        <w:t>ț</w:t>
      </w:r>
      <w:r w:rsidRPr="00EA4161">
        <w:rPr>
          <w:rFonts w:eastAsia="Arial"/>
          <w:b/>
          <w:sz w:val="20"/>
          <w:szCs w:val="20"/>
          <w:lang w:val="ro-RO"/>
        </w:rPr>
        <w:t>ifi</w:t>
      </w:r>
      <w:r w:rsidRPr="00EA4161">
        <w:rPr>
          <w:rFonts w:eastAsia="Arial"/>
          <w:b/>
          <w:spacing w:val="2"/>
          <w:sz w:val="20"/>
          <w:szCs w:val="20"/>
          <w:lang w:val="ro-RO"/>
        </w:rPr>
        <w:t>c</w:t>
      </w:r>
      <w:r w:rsidRPr="00EA4161">
        <w:rPr>
          <w:rFonts w:eastAsia="Arial"/>
          <w:b/>
          <w:sz w:val="20"/>
          <w:szCs w:val="20"/>
          <w:lang w:val="ro-RO"/>
        </w:rPr>
        <w:t>e</w:t>
      </w:r>
    </w:p>
    <w:tbl>
      <w:tblPr>
        <w:tblW w:w="9900" w:type="dxa"/>
        <w:tblInd w:w="-278" w:type="dxa"/>
        <w:tblLayout w:type="fixed"/>
        <w:tblCellMar>
          <w:left w:w="0" w:type="dxa"/>
          <w:right w:w="0" w:type="dxa"/>
        </w:tblCellMar>
        <w:tblLook w:val="01E0" w:firstRow="1" w:lastRow="1" w:firstColumn="1" w:lastColumn="1" w:noHBand="0" w:noVBand="0"/>
      </w:tblPr>
      <w:tblGrid>
        <w:gridCol w:w="710"/>
        <w:gridCol w:w="6725"/>
        <w:gridCol w:w="1276"/>
        <w:gridCol w:w="1189"/>
      </w:tblGrid>
      <w:tr w:rsidR="00EA4161" w:rsidRPr="00EA4161" w14:paraId="2F91246D" w14:textId="77777777" w:rsidTr="007D0D7F">
        <w:trPr>
          <w:trHeight w:hRule="exact" w:val="556"/>
        </w:trPr>
        <w:tc>
          <w:tcPr>
            <w:tcW w:w="710" w:type="dxa"/>
            <w:tcBorders>
              <w:top w:val="single" w:sz="6" w:space="0" w:color="000000"/>
              <w:left w:val="single" w:sz="6" w:space="0" w:color="000000"/>
              <w:bottom w:val="single" w:sz="6" w:space="0" w:color="000000"/>
              <w:right w:val="single" w:sz="6" w:space="0" w:color="000000"/>
            </w:tcBorders>
            <w:hideMark/>
          </w:tcPr>
          <w:p w14:paraId="2E9BD6B9"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In</w:t>
            </w:r>
            <w:r w:rsidRPr="00EA4161">
              <w:rPr>
                <w:rFonts w:eastAsia="Arial"/>
                <w:spacing w:val="-1"/>
                <w:sz w:val="20"/>
                <w:szCs w:val="20"/>
                <w:lang w:val="ro-RO"/>
              </w:rPr>
              <w:t>di</w:t>
            </w:r>
            <w:r w:rsidRPr="00EA4161">
              <w:rPr>
                <w:rFonts w:eastAsia="Arial"/>
                <w:sz w:val="20"/>
                <w:szCs w:val="20"/>
                <w:lang w:val="ro-RO"/>
              </w:rPr>
              <w:t>c</w:t>
            </w:r>
          </w:p>
          <w:p w14:paraId="2B895000"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ator</w:t>
            </w:r>
          </w:p>
        </w:tc>
        <w:tc>
          <w:tcPr>
            <w:tcW w:w="6728" w:type="dxa"/>
            <w:tcBorders>
              <w:top w:val="single" w:sz="6" w:space="0" w:color="000000"/>
              <w:left w:val="single" w:sz="6" w:space="0" w:color="000000"/>
              <w:bottom w:val="single" w:sz="6" w:space="0" w:color="000000"/>
              <w:right w:val="single" w:sz="6" w:space="0" w:color="000000"/>
            </w:tcBorders>
            <w:hideMark/>
          </w:tcPr>
          <w:p w14:paraId="4DCECCD7"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Den</w:t>
            </w:r>
            <w:r w:rsidRPr="00EA4161">
              <w:rPr>
                <w:rFonts w:eastAsia="Arial"/>
                <w:spacing w:val="-1"/>
                <w:sz w:val="20"/>
                <w:szCs w:val="20"/>
                <w:lang w:val="ro-RO"/>
              </w:rPr>
              <w:t>u</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 xml:space="preserve">ea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at</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u</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z w:val="20"/>
                <w:szCs w:val="20"/>
                <w:lang w:val="ro-RO"/>
              </w:rPr>
              <w:t>i</w:t>
            </w:r>
          </w:p>
        </w:tc>
        <w:tc>
          <w:tcPr>
            <w:tcW w:w="1277" w:type="dxa"/>
            <w:tcBorders>
              <w:top w:val="single" w:sz="6" w:space="0" w:color="000000"/>
              <w:left w:val="single" w:sz="6" w:space="0" w:color="000000"/>
              <w:bottom w:val="single" w:sz="6" w:space="0" w:color="000000"/>
              <w:right w:val="single" w:sz="6" w:space="0" w:color="000000"/>
            </w:tcBorders>
            <w:hideMark/>
          </w:tcPr>
          <w:p w14:paraId="119540D4"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taj</w:t>
            </w:r>
          </w:p>
        </w:tc>
        <w:tc>
          <w:tcPr>
            <w:tcW w:w="1189" w:type="dxa"/>
            <w:tcBorders>
              <w:top w:val="single" w:sz="6" w:space="0" w:color="000000"/>
              <w:left w:val="single" w:sz="6" w:space="0" w:color="000000"/>
              <w:bottom w:val="single" w:sz="6" w:space="0" w:color="000000"/>
              <w:right w:val="single" w:sz="6" w:space="0" w:color="000000"/>
            </w:tcBorders>
            <w:hideMark/>
          </w:tcPr>
          <w:p w14:paraId="25E4CDFF"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Un</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at</w:t>
            </w:r>
            <w:r w:rsidRPr="00EA4161">
              <w:rPr>
                <w:rFonts w:eastAsia="Arial"/>
                <w:spacing w:val="-1"/>
                <w:sz w:val="20"/>
                <w:szCs w:val="20"/>
                <w:lang w:val="ro-RO"/>
              </w:rPr>
              <w:t>e</w:t>
            </w:r>
            <w:r w:rsidRPr="00EA4161">
              <w:rPr>
                <w:rFonts w:eastAsia="Arial"/>
                <w:sz w:val="20"/>
                <w:szCs w:val="20"/>
                <w:lang w:val="ro-RO"/>
              </w:rPr>
              <w:t>a</w:t>
            </w:r>
          </w:p>
          <w:p w14:paraId="55BF8654"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 xml:space="preserve">de </w:t>
            </w:r>
            <w:r w:rsidRPr="00EA4161">
              <w:rPr>
                <w:rFonts w:eastAsia="Arial"/>
                <w:spacing w:val="4"/>
                <w:sz w:val="20"/>
                <w:szCs w:val="20"/>
                <w:lang w:val="ro-RO"/>
              </w:rPr>
              <w:t>m</w:t>
            </w:r>
            <w:r w:rsidRPr="00EA4161">
              <w:rPr>
                <w:rFonts w:eastAsia="Arial"/>
                <w:sz w:val="20"/>
                <w:szCs w:val="20"/>
                <w:lang w:val="ro-RO"/>
              </w:rPr>
              <w:t>ă</w:t>
            </w:r>
            <w:r w:rsidRPr="00EA4161">
              <w:rPr>
                <w:rFonts w:eastAsia="Arial"/>
                <w:spacing w:val="1"/>
                <w:sz w:val="20"/>
                <w:szCs w:val="20"/>
                <w:lang w:val="ro-RO"/>
              </w:rPr>
              <w:t>s</w:t>
            </w:r>
            <w:r w:rsidRPr="00EA4161">
              <w:rPr>
                <w:rFonts w:eastAsia="Arial"/>
                <w:sz w:val="20"/>
                <w:szCs w:val="20"/>
                <w:lang w:val="ro-RO"/>
              </w:rPr>
              <w:t>ură</w:t>
            </w:r>
          </w:p>
        </w:tc>
      </w:tr>
      <w:tr w:rsidR="00EA4161" w:rsidRPr="00EA4161" w14:paraId="235B1278" w14:textId="77777777" w:rsidTr="007D0D7F">
        <w:trPr>
          <w:trHeight w:val="260"/>
        </w:trPr>
        <w:tc>
          <w:tcPr>
            <w:tcW w:w="9904" w:type="dxa"/>
            <w:gridSpan w:val="4"/>
            <w:tcBorders>
              <w:top w:val="nil"/>
              <w:left w:val="single" w:sz="6" w:space="0" w:color="000000"/>
              <w:bottom w:val="nil"/>
              <w:right w:val="single" w:sz="6" w:space="0" w:color="000000"/>
            </w:tcBorders>
            <w:hideMark/>
          </w:tcPr>
          <w:p w14:paraId="6E2F3041" w14:textId="77777777" w:rsidR="007B2AC9" w:rsidRPr="00EA4161" w:rsidRDefault="007B2AC9" w:rsidP="007D0D7F">
            <w:pPr>
              <w:widowControl w:val="0"/>
              <w:spacing w:after="0"/>
              <w:ind w:left="102"/>
              <w:rPr>
                <w:rFonts w:eastAsia="Arial"/>
                <w:sz w:val="20"/>
                <w:szCs w:val="20"/>
                <w:lang w:val="ro-RO"/>
              </w:rPr>
            </w:pPr>
            <w:r w:rsidRPr="00EA4161">
              <w:rPr>
                <w:rFonts w:eastAsia="Arial"/>
                <w:b/>
                <w:i/>
                <w:sz w:val="20"/>
                <w:szCs w:val="20"/>
                <w:lang w:val="ro-RO"/>
              </w:rPr>
              <w:t>Rea</w:t>
            </w:r>
            <w:r w:rsidRPr="00EA4161">
              <w:rPr>
                <w:rFonts w:eastAsia="Arial"/>
                <w:b/>
                <w:i/>
                <w:spacing w:val="-1"/>
                <w:sz w:val="20"/>
                <w:szCs w:val="20"/>
                <w:lang w:val="ro-RO"/>
              </w:rPr>
              <w:t>l</w:t>
            </w:r>
            <w:r w:rsidRPr="00EA4161">
              <w:rPr>
                <w:rFonts w:eastAsia="Arial"/>
                <w:b/>
                <w:i/>
                <w:sz w:val="20"/>
                <w:szCs w:val="20"/>
                <w:lang w:val="ro-RO"/>
              </w:rPr>
              <w:t>i</w:t>
            </w:r>
            <w:r w:rsidRPr="00EA4161">
              <w:rPr>
                <w:rFonts w:eastAsia="Arial"/>
                <w:b/>
                <w:i/>
                <w:spacing w:val="1"/>
                <w:sz w:val="20"/>
                <w:szCs w:val="20"/>
                <w:lang w:val="ro-RO"/>
              </w:rPr>
              <w:t>z</w:t>
            </w:r>
            <w:r w:rsidRPr="00EA4161">
              <w:rPr>
                <w:rFonts w:eastAsia="Arial"/>
                <w:b/>
                <w:i/>
                <w:spacing w:val="2"/>
                <w:sz w:val="20"/>
                <w:szCs w:val="20"/>
                <w:lang w:val="ro-RO"/>
              </w:rPr>
              <w:t>ă</w:t>
            </w:r>
            <w:r w:rsidRPr="00EA4161">
              <w:rPr>
                <w:rFonts w:eastAsia="Arial"/>
                <w:b/>
                <w:i/>
                <w:spacing w:val="-1"/>
                <w:sz w:val="20"/>
                <w:szCs w:val="20"/>
                <w:lang w:val="ro-RO"/>
              </w:rPr>
              <w:t>r</w:t>
            </w:r>
            <w:r w:rsidRPr="00EA4161">
              <w:rPr>
                <w:rFonts w:eastAsia="Arial"/>
                <w:b/>
                <w:i/>
                <w:sz w:val="20"/>
                <w:szCs w:val="20"/>
                <w:lang w:val="ro-RO"/>
              </w:rPr>
              <w:t>i ș</w:t>
            </w:r>
            <w:r w:rsidRPr="00EA4161">
              <w:rPr>
                <w:rFonts w:eastAsia="Arial"/>
                <w:b/>
                <w:i/>
                <w:spacing w:val="1"/>
                <w:sz w:val="20"/>
                <w:szCs w:val="20"/>
                <w:lang w:val="ro-RO"/>
              </w:rPr>
              <w:t>t</w:t>
            </w:r>
            <w:r w:rsidRPr="00EA4161">
              <w:rPr>
                <w:rFonts w:eastAsia="Arial"/>
                <w:b/>
                <w:i/>
                <w:sz w:val="20"/>
                <w:szCs w:val="20"/>
                <w:lang w:val="ro-RO"/>
              </w:rPr>
              <w:t>iin</w:t>
            </w:r>
            <w:r w:rsidRPr="00EA4161">
              <w:rPr>
                <w:rFonts w:eastAsia="Arial"/>
                <w:b/>
                <w:i/>
                <w:spacing w:val="1"/>
                <w:sz w:val="20"/>
                <w:szCs w:val="20"/>
                <w:lang w:val="ro-RO"/>
              </w:rPr>
              <w:t>ț</w:t>
            </w:r>
            <w:r w:rsidRPr="00EA4161">
              <w:rPr>
                <w:rFonts w:eastAsia="Arial"/>
                <w:b/>
                <w:i/>
                <w:sz w:val="20"/>
                <w:szCs w:val="20"/>
                <w:lang w:val="ro-RO"/>
              </w:rPr>
              <w:t>ifi</w:t>
            </w:r>
            <w:r w:rsidRPr="00EA4161">
              <w:rPr>
                <w:rFonts w:eastAsia="Arial"/>
                <w:b/>
                <w:i/>
                <w:spacing w:val="2"/>
                <w:sz w:val="20"/>
                <w:szCs w:val="20"/>
                <w:lang w:val="ro-RO"/>
              </w:rPr>
              <w:t>c</w:t>
            </w:r>
            <w:r w:rsidRPr="00EA4161">
              <w:rPr>
                <w:rFonts w:eastAsia="Arial"/>
                <w:b/>
                <w:i/>
                <w:sz w:val="20"/>
                <w:szCs w:val="20"/>
                <w:lang w:val="ro-RO"/>
              </w:rPr>
              <w:t xml:space="preserve">e </w:t>
            </w:r>
            <w:r w:rsidRPr="00EA4161">
              <w:rPr>
                <w:rFonts w:eastAsia="Arial"/>
                <w:b/>
                <w:i/>
                <w:spacing w:val="1"/>
                <w:sz w:val="20"/>
                <w:szCs w:val="20"/>
                <w:lang w:val="ro-RO"/>
              </w:rPr>
              <w:t>s</w:t>
            </w:r>
            <w:r w:rsidRPr="00EA4161">
              <w:rPr>
                <w:rFonts w:eastAsia="Arial"/>
                <w:b/>
                <w:i/>
                <w:sz w:val="20"/>
                <w:szCs w:val="20"/>
                <w:lang w:val="ro-RO"/>
              </w:rPr>
              <w:t>em</w:t>
            </w:r>
            <w:r w:rsidRPr="00EA4161">
              <w:rPr>
                <w:rFonts w:eastAsia="Arial"/>
                <w:b/>
                <w:i/>
                <w:spacing w:val="1"/>
                <w:sz w:val="20"/>
                <w:szCs w:val="20"/>
                <w:lang w:val="ro-RO"/>
              </w:rPr>
              <w:t>n</w:t>
            </w:r>
            <w:r w:rsidRPr="00EA4161">
              <w:rPr>
                <w:rFonts w:eastAsia="Arial"/>
                <w:b/>
                <w:i/>
                <w:spacing w:val="2"/>
                <w:sz w:val="20"/>
                <w:szCs w:val="20"/>
                <w:lang w:val="ro-RO"/>
              </w:rPr>
              <w:t>i</w:t>
            </w:r>
            <w:r w:rsidRPr="00EA4161">
              <w:rPr>
                <w:rFonts w:eastAsia="Arial"/>
                <w:b/>
                <w:i/>
                <w:spacing w:val="1"/>
                <w:sz w:val="20"/>
                <w:szCs w:val="20"/>
                <w:lang w:val="ro-RO"/>
              </w:rPr>
              <w:t>f</w:t>
            </w:r>
            <w:r w:rsidRPr="00EA4161">
              <w:rPr>
                <w:rFonts w:eastAsia="Arial"/>
                <w:b/>
                <w:i/>
                <w:sz w:val="20"/>
                <w:szCs w:val="20"/>
                <w:lang w:val="ro-RO"/>
              </w:rPr>
              <w:t>ic</w:t>
            </w:r>
            <w:r w:rsidRPr="00EA4161">
              <w:rPr>
                <w:rFonts w:eastAsia="Arial"/>
                <w:b/>
                <w:i/>
                <w:spacing w:val="-1"/>
                <w:sz w:val="20"/>
                <w:szCs w:val="20"/>
                <w:lang w:val="ro-RO"/>
              </w:rPr>
              <w:t>a</w:t>
            </w:r>
            <w:r w:rsidRPr="00EA4161">
              <w:rPr>
                <w:rFonts w:eastAsia="Arial"/>
                <w:b/>
                <w:i/>
                <w:spacing w:val="1"/>
                <w:sz w:val="20"/>
                <w:szCs w:val="20"/>
                <w:lang w:val="ro-RO"/>
              </w:rPr>
              <w:t>t</w:t>
            </w:r>
            <w:r w:rsidRPr="00EA4161">
              <w:rPr>
                <w:rFonts w:eastAsia="Arial"/>
                <w:b/>
                <w:i/>
                <w:sz w:val="20"/>
                <w:szCs w:val="20"/>
                <w:lang w:val="ro-RO"/>
              </w:rPr>
              <w:t>ive în ca</w:t>
            </w:r>
            <w:r w:rsidRPr="00EA4161">
              <w:rPr>
                <w:rFonts w:eastAsia="Arial"/>
                <w:b/>
                <w:i/>
                <w:spacing w:val="2"/>
                <w:sz w:val="20"/>
                <w:szCs w:val="20"/>
                <w:lang w:val="ro-RO"/>
              </w:rPr>
              <w:t>l</w:t>
            </w:r>
            <w:r w:rsidRPr="00EA4161">
              <w:rPr>
                <w:rFonts w:eastAsia="Arial"/>
                <w:b/>
                <w:i/>
                <w:sz w:val="20"/>
                <w:szCs w:val="20"/>
                <w:lang w:val="ro-RO"/>
              </w:rPr>
              <w:t>itate de au</w:t>
            </w:r>
            <w:r w:rsidRPr="00EA4161">
              <w:rPr>
                <w:rFonts w:eastAsia="Arial"/>
                <w:b/>
                <w:i/>
                <w:spacing w:val="1"/>
                <w:sz w:val="20"/>
                <w:szCs w:val="20"/>
                <w:lang w:val="ro-RO"/>
              </w:rPr>
              <w:t>t</w:t>
            </w:r>
            <w:r w:rsidRPr="00EA4161">
              <w:rPr>
                <w:rFonts w:eastAsia="Arial"/>
                <w:b/>
                <w:i/>
                <w:sz w:val="20"/>
                <w:szCs w:val="20"/>
                <w:lang w:val="ro-RO"/>
              </w:rPr>
              <w:t>or princi</w:t>
            </w:r>
            <w:r w:rsidRPr="00EA4161">
              <w:rPr>
                <w:rFonts w:eastAsia="Arial"/>
                <w:b/>
                <w:i/>
                <w:spacing w:val="3"/>
                <w:sz w:val="20"/>
                <w:szCs w:val="20"/>
                <w:lang w:val="ro-RO"/>
              </w:rPr>
              <w:t>p</w:t>
            </w:r>
            <w:r w:rsidRPr="00EA4161">
              <w:rPr>
                <w:rFonts w:eastAsia="Arial"/>
                <w:b/>
                <w:i/>
                <w:sz w:val="20"/>
                <w:szCs w:val="20"/>
                <w:lang w:val="ro-RO"/>
              </w:rPr>
              <w:t>al</w:t>
            </w:r>
          </w:p>
        </w:tc>
      </w:tr>
      <w:tr w:rsidR="00EA4161" w:rsidRPr="00EA4161" w14:paraId="34B5AAB4" w14:textId="77777777" w:rsidTr="007D0D7F">
        <w:trPr>
          <w:trHeight w:hRule="exact" w:val="790"/>
        </w:trPr>
        <w:tc>
          <w:tcPr>
            <w:tcW w:w="710" w:type="dxa"/>
            <w:tcBorders>
              <w:top w:val="single" w:sz="6" w:space="0" w:color="000000"/>
              <w:left w:val="single" w:sz="6" w:space="0" w:color="000000"/>
              <w:bottom w:val="single" w:sz="6" w:space="0" w:color="000000"/>
              <w:right w:val="single" w:sz="6" w:space="0" w:color="000000"/>
            </w:tcBorders>
            <w:hideMark/>
          </w:tcPr>
          <w:p w14:paraId="77E04BF3"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I1</w:t>
            </w:r>
          </w:p>
        </w:tc>
        <w:tc>
          <w:tcPr>
            <w:tcW w:w="6728" w:type="dxa"/>
            <w:tcBorders>
              <w:top w:val="single" w:sz="6" w:space="0" w:color="000000"/>
              <w:left w:val="single" w:sz="6" w:space="0" w:color="000000"/>
              <w:bottom w:val="single" w:sz="6" w:space="0" w:color="000000"/>
              <w:right w:val="single" w:sz="6" w:space="0" w:color="000000"/>
            </w:tcBorders>
            <w:hideMark/>
          </w:tcPr>
          <w:p w14:paraId="72CE989E"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Con</w:t>
            </w:r>
            <w:r w:rsidRPr="00EA4161">
              <w:rPr>
                <w:rFonts w:eastAsia="Arial"/>
                <w:spacing w:val="-1"/>
                <w:sz w:val="20"/>
                <w:szCs w:val="20"/>
                <w:lang w:val="ro-RO"/>
              </w:rPr>
              <w:t>t</w:t>
            </w:r>
            <w:r w:rsidRPr="00EA4161">
              <w:rPr>
                <w:rFonts w:eastAsia="Arial"/>
                <w:spacing w:val="1"/>
                <w:sz w:val="20"/>
                <w:szCs w:val="20"/>
                <w:lang w:val="ro-RO"/>
              </w:rPr>
              <w:t>ri</w:t>
            </w:r>
            <w:r w:rsidRPr="00EA4161">
              <w:rPr>
                <w:rFonts w:eastAsia="Arial"/>
                <w:sz w:val="20"/>
                <w:szCs w:val="20"/>
                <w:lang w:val="ro-RO"/>
              </w:rPr>
              <w:t>b</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i/>
                <w:spacing w:val="-1"/>
                <w:sz w:val="20"/>
                <w:szCs w:val="20"/>
                <w:lang w:val="ro-RO"/>
              </w:rPr>
              <w:t>i</w:t>
            </w:r>
            <w:r w:rsidRPr="00EA4161">
              <w:rPr>
                <w:rFonts w:eastAsia="Arial"/>
                <w:i/>
                <w:sz w:val="20"/>
                <w:szCs w:val="20"/>
                <w:lang w:val="ro-RO"/>
              </w:rPr>
              <w:t>n e</w:t>
            </w:r>
            <w:r w:rsidRPr="00EA4161">
              <w:rPr>
                <w:rFonts w:eastAsia="Arial"/>
                <w:i/>
                <w:spacing w:val="1"/>
                <w:sz w:val="20"/>
                <w:szCs w:val="20"/>
                <w:lang w:val="ro-RO"/>
              </w:rPr>
              <w:t>x</w:t>
            </w:r>
            <w:r w:rsidRPr="00EA4161">
              <w:rPr>
                <w:rFonts w:eastAsia="Arial"/>
                <w:i/>
                <w:sz w:val="20"/>
                <w:szCs w:val="20"/>
                <w:lang w:val="ro-RO"/>
              </w:rPr>
              <w:t>te</w:t>
            </w:r>
            <w:r w:rsidRPr="00EA4161">
              <w:rPr>
                <w:rFonts w:eastAsia="Arial"/>
                <w:i/>
                <w:spacing w:val="-1"/>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z w:val="20"/>
                <w:szCs w:val="20"/>
                <w:lang w:val="ro-RO"/>
              </w:rPr>
              <w:t xml:space="preserve">de </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p </w:t>
            </w:r>
            <w:r w:rsidRPr="00EA4161">
              <w:rPr>
                <w:rFonts w:eastAsia="Arial"/>
                <w:i/>
                <w:sz w:val="20"/>
                <w:szCs w:val="20"/>
                <w:lang w:val="ro-RO"/>
              </w:rPr>
              <w:t>art</w:t>
            </w:r>
            <w:r w:rsidRPr="00EA4161">
              <w:rPr>
                <w:rFonts w:eastAsia="Arial"/>
                <w:i/>
                <w:spacing w:val="-1"/>
                <w:sz w:val="20"/>
                <w:szCs w:val="20"/>
                <w:lang w:val="ro-RO"/>
              </w:rPr>
              <w:t>i</w:t>
            </w:r>
            <w:r w:rsidRPr="00EA4161">
              <w:rPr>
                <w:rFonts w:eastAsia="Arial"/>
                <w:i/>
                <w:spacing w:val="1"/>
                <w:sz w:val="20"/>
                <w:szCs w:val="20"/>
                <w:lang w:val="ro-RO"/>
              </w:rPr>
              <w:t>c</w:t>
            </w:r>
            <w:r w:rsidRPr="00EA4161">
              <w:rPr>
                <w:rFonts w:eastAsia="Arial"/>
                <w:i/>
                <w:spacing w:val="-1"/>
                <w:sz w:val="20"/>
                <w:szCs w:val="20"/>
                <w:lang w:val="ro-RO"/>
              </w:rPr>
              <w:t>l</w:t>
            </w:r>
            <w:r w:rsidRPr="00EA4161">
              <w:rPr>
                <w:rFonts w:eastAsia="Arial"/>
                <w:i/>
                <w:sz w:val="20"/>
                <w:szCs w:val="20"/>
                <w:lang w:val="ro-RO"/>
              </w:rPr>
              <w:t xml:space="preserve">e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i/>
                <w:spacing w:val="1"/>
                <w:sz w:val="20"/>
                <w:szCs w:val="20"/>
                <w:lang w:val="ro-RO"/>
              </w:rPr>
              <w:t>r</w:t>
            </w:r>
            <w:r w:rsidRPr="00EA4161">
              <w:rPr>
                <w:rFonts w:eastAsia="Arial"/>
                <w:i/>
                <w:sz w:val="20"/>
                <w:szCs w:val="20"/>
                <w:lang w:val="ro-RO"/>
              </w:rPr>
              <w:t>e</w:t>
            </w:r>
            <w:r w:rsidRPr="00EA4161">
              <w:rPr>
                <w:rFonts w:eastAsia="Arial"/>
                <w:i/>
                <w:spacing w:val="1"/>
                <w:sz w:val="20"/>
                <w:szCs w:val="20"/>
                <w:lang w:val="ro-RO"/>
              </w:rPr>
              <w:t>vi</w:t>
            </w:r>
            <w:r w:rsidRPr="00EA4161">
              <w:rPr>
                <w:rFonts w:eastAsia="Arial"/>
                <w:i/>
                <w:sz w:val="20"/>
                <w:szCs w:val="20"/>
                <w:lang w:val="ro-RO"/>
              </w:rPr>
              <w:t>e</w:t>
            </w:r>
            <w:r w:rsidRPr="00EA4161">
              <w:rPr>
                <w:rFonts w:eastAsia="Arial"/>
                <w:i/>
                <w:spacing w:val="1"/>
                <w:sz w:val="20"/>
                <w:szCs w:val="20"/>
                <w:lang w:val="ro-RO"/>
              </w:rPr>
              <w:t>w</w:t>
            </w:r>
            <w:r w:rsidRPr="00EA4161">
              <w:rPr>
                <w:rFonts w:eastAsia="Arial"/>
                <w:sz w:val="20"/>
                <w:szCs w:val="20"/>
                <w:lang w:val="ro-RO"/>
              </w:rPr>
              <w:t>,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pacing w:val="2"/>
                <w:sz w:val="20"/>
                <w:szCs w:val="20"/>
                <w:lang w:val="ro-RO"/>
              </w:rPr>
              <w:t>at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n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e</w:t>
            </w:r>
          </w:p>
          <w:p w14:paraId="7AC1E29A"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 xml:space="preserve">ate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9"/>
                <w:sz w:val="20"/>
                <w:szCs w:val="20"/>
                <w:lang w:val="ro-RO"/>
              </w:rPr>
              <w:t>W</w:t>
            </w:r>
            <w:r w:rsidRPr="00EA4161">
              <w:rPr>
                <w:rFonts w:eastAsia="Arial"/>
                <w:sz w:val="20"/>
                <w:szCs w:val="20"/>
                <w:lang w:val="ro-RO"/>
              </w:rPr>
              <w:t xml:space="preserve">eb of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e (I</w:t>
            </w:r>
            <w:r w:rsidRPr="00EA4161">
              <w:rPr>
                <w:rFonts w:eastAsia="Arial"/>
                <w:spacing w:val="-1"/>
                <w:sz w:val="20"/>
                <w:szCs w:val="20"/>
                <w:lang w:val="ro-RO"/>
              </w:rPr>
              <w:t>S</w:t>
            </w:r>
            <w:r w:rsidRPr="00EA4161">
              <w:rPr>
                <w:rFonts w:eastAsia="Arial"/>
                <w:sz w:val="20"/>
                <w:szCs w:val="20"/>
                <w:lang w:val="ro-RO"/>
              </w:rPr>
              <w:t>I</w:t>
            </w:r>
            <w:r w:rsidRPr="00EA4161">
              <w:rPr>
                <w:rFonts w:eastAsia="Arial"/>
                <w:spacing w:val="4"/>
                <w:sz w:val="20"/>
                <w:szCs w:val="20"/>
                <w:lang w:val="ro-RO"/>
              </w:rPr>
              <w:t>)</w:t>
            </w:r>
            <w:r w:rsidRPr="00EA4161">
              <w:rPr>
                <w:rFonts w:eastAsia="Arial"/>
                <w:sz w:val="20"/>
                <w:szCs w:val="20"/>
                <w:lang w:val="ro-RO"/>
              </w:rPr>
              <w:t xml:space="preserve">, </w:t>
            </w:r>
            <w:r w:rsidRPr="00EA4161">
              <w:rPr>
                <w:rFonts w:eastAsia="Arial"/>
                <w:spacing w:val="2"/>
                <w:sz w:val="20"/>
                <w:szCs w:val="20"/>
                <w:lang w:val="ro-RO"/>
              </w:rPr>
              <w:t>a</w:t>
            </w:r>
            <w:r w:rsidRPr="00EA4161">
              <w:rPr>
                <w:rFonts w:eastAsia="Arial"/>
                <w:sz w:val="20"/>
                <w:szCs w:val="20"/>
                <w:lang w:val="ro-RO"/>
              </w:rPr>
              <w:t xml:space="preserve">l </w:t>
            </w:r>
            <w:r w:rsidRPr="00EA4161">
              <w:rPr>
                <w:rFonts w:eastAsia="Arial"/>
                <w:spacing w:val="1"/>
                <w:sz w:val="20"/>
                <w:szCs w:val="20"/>
                <w:lang w:val="ro-RO"/>
              </w:rPr>
              <w:t>c</w:t>
            </w:r>
            <w:r w:rsidRPr="00EA4161">
              <w:rPr>
                <w:rFonts w:eastAsia="Arial"/>
                <w:sz w:val="20"/>
                <w:szCs w:val="20"/>
                <w:lang w:val="ro-RO"/>
              </w:rPr>
              <w:t>ăror IF e</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4"/>
                <w:sz w:val="20"/>
                <w:szCs w:val="20"/>
                <w:lang w:val="ro-RO"/>
              </w:rPr>
              <w:t>m</w:t>
            </w:r>
            <w:r w:rsidRPr="00EA4161">
              <w:rPr>
                <w:rFonts w:eastAsia="Arial"/>
                <w:sz w:val="20"/>
                <w:szCs w:val="20"/>
                <w:lang w:val="ro-RO"/>
              </w:rPr>
              <w:t xml:space="preserve">ai </w:t>
            </w:r>
            <w:r w:rsidRPr="00EA4161">
              <w:rPr>
                <w:rFonts w:eastAsia="Arial"/>
                <w:spacing w:val="4"/>
                <w:sz w:val="20"/>
                <w:szCs w:val="20"/>
                <w:lang w:val="ro-RO"/>
              </w:rPr>
              <w:t>m</w:t>
            </w:r>
            <w:r w:rsidRPr="00EA4161">
              <w:rPr>
                <w:rFonts w:eastAsia="Arial"/>
                <w:sz w:val="20"/>
                <w:szCs w:val="20"/>
                <w:lang w:val="ro-RO"/>
              </w:rPr>
              <w:t xml:space="preserve">are </w:t>
            </w:r>
            <w:r w:rsidRPr="00EA4161">
              <w:rPr>
                <w:rFonts w:eastAsia="Arial"/>
                <w:spacing w:val="1"/>
                <w:sz w:val="20"/>
                <w:szCs w:val="20"/>
                <w:lang w:val="ro-RO"/>
              </w:rPr>
              <w:t>s</w:t>
            </w:r>
            <w:r w:rsidRPr="00EA4161">
              <w:rPr>
                <w:rFonts w:eastAsia="Arial"/>
                <w:sz w:val="20"/>
                <w:szCs w:val="20"/>
                <w:lang w:val="ro-RO"/>
              </w:rPr>
              <w:t>au e</w:t>
            </w:r>
            <w:r w:rsidRPr="00EA4161">
              <w:rPr>
                <w:rFonts w:eastAsia="Arial"/>
                <w:spacing w:val="-1"/>
                <w:sz w:val="20"/>
                <w:szCs w:val="20"/>
                <w:lang w:val="ro-RO"/>
              </w:rPr>
              <w:t>g</w:t>
            </w:r>
            <w:r w:rsidRPr="00EA4161">
              <w:rPr>
                <w:rFonts w:eastAsia="Arial"/>
                <w:sz w:val="20"/>
                <w:szCs w:val="20"/>
                <w:lang w:val="ro-RO"/>
              </w:rPr>
              <w:t>al</w:t>
            </w:r>
          </w:p>
          <w:p w14:paraId="7B1F1BDD"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c</w:t>
            </w:r>
            <w:r w:rsidRPr="00EA4161">
              <w:rPr>
                <w:rFonts w:eastAsia="Arial"/>
                <w:sz w:val="20"/>
                <w:szCs w:val="20"/>
                <w:lang w:val="ro-RO"/>
              </w:rPr>
              <w:t xml:space="preserve">u </w:t>
            </w:r>
            <w:r w:rsidRPr="00EA4161">
              <w:rPr>
                <w:rFonts w:eastAsia="Arial"/>
                <w:i/>
                <w:sz w:val="20"/>
                <w:szCs w:val="20"/>
                <w:lang w:val="ro-RO"/>
              </w:rPr>
              <w:t>p</w:t>
            </w:r>
            <w:r w:rsidRPr="00EA4161">
              <w:rPr>
                <w:rFonts w:eastAsia="Arial"/>
                <w:sz w:val="20"/>
                <w:szCs w:val="20"/>
                <w:lang w:val="ro-RO"/>
              </w:rPr>
              <w:t>, re</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pacing w:val="-1"/>
                <w:sz w:val="20"/>
                <w:szCs w:val="20"/>
                <w:lang w:val="ro-RO"/>
              </w:rPr>
              <w:t>z</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 a</w:t>
            </w:r>
            <w:r w:rsidRPr="00EA4161">
              <w:rPr>
                <w:rFonts w:eastAsia="Arial"/>
                <w:spacing w:val="-1"/>
                <w:sz w:val="20"/>
                <w:szCs w:val="20"/>
                <w:lang w:val="ro-RO"/>
              </w:rPr>
              <w:t>u</w:t>
            </w:r>
            <w:r w:rsidRPr="00EA4161">
              <w:rPr>
                <w:rFonts w:eastAsia="Arial"/>
                <w:sz w:val="20"/>
                <w:szCs w:val="20"/>
                <w:lang w:val="ro-RO"/>
              </w:rPr>
              <w:t>tor pri</w:t>
            </w:r>
            <w:r w:rsidRPr="00EA4161">
              <w:rPr>
                <w:rFonts w:eastAsia="Arial"/>
                <w:spacing w:val="-1"/>
                <w:sz w:val="20"/>
                <w:szCs w:val="20"/>
                <w:lang w:val="ro-RO"/>
              </w:rPr>
              <w:t>n</w:t>
            </w:r>
            <w:r w:rsidRPr="00EA4161">
              <w:rPr>
                <w:rFonts w:eastAsia="Arial"/>
                <w:spacing w:val="1"/>
                <w:sz w:val="20"/>
                <w:szCs w:val="20"/>
                <w:lang w:val="ro-RO"/>
              </w:rPr>
              <w:t>ci</w:t>
            </w:r>
            <w:r w:rsidRPr="00EA4161">
              <w:rPr>
                <w:rFonts w:eastAsia="Arial"/>
                <w:sz w:val="20"/>
                <w:szCs w:val="20"/>
                <w:lang w:val="ro-RO"/>
              </w:rPr>
              <w:t>p</w:t>
            </w:r>
            <w:r w:rsidRPr="00EA4161">
              <w:rPr>
                <w:rFonts w:eastAsia="Arial"/>
                <w:spacing w:val="1"/>
                <w:sz w:val="20"/>
                <w:szCs w:val="20"/>
                <w:lang w:val="ro-RO"/>
              </w:rPr>
              <w:t>a</w:t>
            </w:r>
            <w:r w:rsidRPr="00EA4161">
              <w:rPr>
                <w:rFonts w:eastAsia="Arial"/>
                <w:sz w:val="20"/>
                <w:szCs w:val="20"/>
                <w:lang w:val="ro-RO"/>
              </w:rPr>
              <w:t>l</w:t>
            </w:r>
          </w:p>
        </w:tc>
        <w:tc>
          <w:tcPr>
            <w:tcW w:w="1277" w:type="dxa"/>
            <w:tcBorders>
              <w:top w:val="single" w:sz="6" w:space="0" w:color="000000"/>
              <w:left w:val="single" w:sz="6" w:space="0" w:color="000000"/>
              <w:bottom w:val="single" w:sz="6" w:space="0" w:color="000000"/>
              <w:right w:val="single" w:sz="6" w:space="0" w:color="000000"/>
            </w:tcBorders>
            <w:hideMark/>
          </w:tcPr>
          <w:p w14:paraId="737CD91B"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3+</w:t>
            </w:r>
            <w:r w:rsidRPr="00EA4161">
              <w:rPr>
                <w:rFonts w:eastAsia="Arial"/>
                <w:spacing w:val="1"/>
                <w:sz w:val="20"/>
                <w:szCs w:val="20"/>
                <w:lang w:val="ro-RO"/>
              </w:rPr>
              <w:t>(</w:t>
            </w:r>
            <w:r w:rsidRPr="00EA4161">
              <w:rPr>
                <w:rFonts w:eastAsia="Arial"/>
                <w:sz w:val="20"/>
                <w:szCs w:val="20"/>
                <w:lang w:val="ro-RO"/>
              </w:rPr>
              <w:t>3 x IF)</w:t>
            </w:r>
          </w:p>
        </w:tc>
        <w:tc>
          <w:tcPr>
            <w:tcW w:w="1189" w:type="dxa"/>
            <w:tcBorders>
              <w:top w:val="single" w:sz="6" w:space="0" w:color="000000"/>
              <w:left w:val="single" w:sz="6" w:space="0" w:color="000000"/>
              <w:bottom w:val="single" w:sz="6" w:space="0" w:color="000000"/>
              <w:right w:val="single" w:sz="6" w:space="0" w:color="000000"/>
            </w:tcBorders>
            <w:hideMark/>
          </w:tcPr>
          <w:p w14:paraId="17A1C956"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l</w:t>
            </w:r>
          </w:p>
        </w:tc>
      </w:tr>
      <w:tr w:rsidR="00EA4161" w:rsidRPr="00EA4161" w14:paraId="302893DD" w14:textId="77777777" w:rsidTr="007D0D7F">
        <w:trPr>
          <w:trHeight w:hRule="exact" w:val="1291"/>
        </w:trPr>
        <w:tc>
          <w:tcPr>
            <w:tcW w:w="710" w:type="dxa"/>
            <w:tcBorders>
              <w:top w:val="single" w:sz="6" w:space="0" w:color="000000"/>
              <w:left w:val="single" w:sz="6" w:space="0" w:color="000000"/>
              <w:bottom w:val="single" w:sz="6" w:space="0" w:color="000000"/>
              <w:right w:val="single" w:sz="6" w:space="0" w:color="000000"/>
            </w:tcBorders>
            <w:hideMark/>
          </w:tcPr>
          <w:p w14:paraId="386299A7"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I2</w:t>
            </w:r>
          </w:p>
        </w:tc>
        <w:tc>
          <w:tcPr>
            <w:tcW w:w="6728" w:type="dxa"/>
            <w:tcBorders>
              <w:top w:val="single" w:sz="6" w:space="0" w:color="000000"/>
              <w:left w:val="single" w:sz="6" w:space="0" w:color="000000"/>
              <w:bottom w:val="single" w:sz="6" w:space="0" w:color="000000"/>
              <w:right w:val="single" w:sz="6" w:space="0" w:color="000000"/>
            </w:tcBorders>
            <w:hideMark/>
          </w:tcPr>
          <w:p w14:paraId="39AD627A"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Con</w:t>
            </w:r>
            <w:r w:rsidRPr="00EA4161">
              <w:rPr>
                <w:rFonts w:eastAsia="Arial"/>
                <w:spacing w:val="-1"/>
                <w:sz w:val="20"/>
                <w:szCs w:val="20"/>
                <w:lang w:val="ro-RO"/>
              </w:rPr>
              <w:t>t</w:t>
            </w:r>
            <w:r w:rsidRPr="00EA4161">
              <w:rPr>
                <w:rFonts w:eastAsia="Arial"/>
                <w:spacing w:val="1"/>
                <w:sz w:val="20"/>
                <w:szCs w:val="20"/>
                <w:lang w:val="ro-RO"/>
              </w:rPr>
              <w:t>ri</w:t>
            </w:r>
            <w:r w:rsidRPr="00EA4161">
              <w:rPr>
                <w:rFonts w:eastAsia="Arial"/>
                <w:sz w:val="20"/>
                <w:szCs w:val="20"/>
                <w:lang w:val="ro-RO"/>
              </w:rPr>
              <w:t>b</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i/>
                <w:spacing w:val="-1"/>
                <w:sz w:val="20"/>
                <w:szCs w:val="20"/>
                <w:lang w:val="ro-RO"/>
              </w:rPr>
              <w:t>i</w:t>
            </w:r>
            <w:r w:rsidRPr="00EA4161">
              <w:rPr>
                <w:rFonts w:eastAsia="Arial"/>
                <w:i/>
                <w:sz w:val="20"/>
                <w:szCs w:val="20"/>
                <w:lang w:val="ro-RO"/>
              </w:rPr>
              <w:t>n e</w:t>
            </w:r>
            <w:r w:rsidRPr="00EA4161">
              <w:rPr>
                <w:rFonts w:eastAsia="Arial"/>
                <w:i/>
                <w:spacing w:val="1"/>
                <w:sz w:val="20"/>
                <w:szCs w:val="20"/>
                <w:lang w:val="ro-RO"/>
              </w:rPr>
              <w:t>x</w:t>
            </w:r>
            <w:r w:rsidRPr="00EA4161">
              <w:rPr>
                <w:rFonts w:eastAsia="Arial"/>
                <w:i/>
                <w:sz w:val="20"/>
                <w:szCs w:val="20"/>
                <w:lang w:val="ro-RO"/>
              </w:rPr>
              <w:t>te</w:t>
            </w:r>
            <w:r w:rsidRPr="00EA4161">
              <w:rPr>
                <w:rFonts w:eastAsia="Arial"/>
                <w:i/>
                <w:spacing w:val="-1"/>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z w:val="20"/>
                <w:szCs w:val="20"/>
                <w:lang w:val="ro-RO"/>
              </w:rPr>
              <w:t xml:space="preserve">de </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p </w:t>
            </w:r>
            <w:r w:rsidRPr="00EA4161">
              <w:rPr>
                <w:rFonts w:eastAsia="Arial"/>
                <w:i/>
                <w:sz w:val="20"/>
                <w:szCs w:val="20"/>
                <w:lang w:val="ro-RO"/>
              </w:rPr>
              <w:t>art</w:t>
            </w:r>
            <w:r w:rsidRPr="00EA4161">
              <w:rPr>
                <w:rFonts w:eastAsia="Arial"/>
                <w:i/>
                <w:spacing w:val="-1"/>
                <w:sz w:val="20"/>
                <w:szCs w:val="20"/>
                <w:lang w:val="ro-RO"/>
              </w:rPr>
              <w:t>i</w:t>
            </w:r>
            <w:r w:rsidRPr="00EA4161">
              <w:rPr>
                <w:rFonts w:eastAsia="Arial"/>
                <w:i/>
                <w:spacing w:val="1"/>
                <w:sz w:val="20"/>
                <w:szCs w:val="20"/>
                <w:lang w:val="ro-RO"/>
              </w:rPr>
              <w:t>c</w:t>
            </w:r>
            <w:r w:rsidRPr="00EA4161">
              <w:rPr>
                <w:rFonts w:eastAsia="Arial"/>
                <w:i/>
                <w:spacing w:val="-1"/>
                <w:sz w:val="20"/>
                <w:szCs w:val="20"/>
                <w:lang w:val="ro-RO"/>
              </w:rPr>
              <w:t>l</w:t>
            </w:r>
            <w:r w:rsidRPr="00EA4161">
              <w:rPr>
                <w:rFonts w:eastAsia="Arial"/>
                <w:i/>
                <w:sz w:val="20"/>
                <w:szCs w:val="20"/>
                <w:lang w:val="ro-RO"/>
              </w:rPr>
              <w:t xml:space="preserve">e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i/>
                <w:spacing w:val="1"/>
                <w:sz w:val="20"/>
                <w:szCs w:val="20"/>
                <w:lang w:val="ro-RO"/>
              </w:rPr>
              <w:t>r</w:t>
            </w:r>
            <w:r w:rsidRPr="00EA4161">
              <w:rPr>
                <w:rFonts w:eastAsia="Arial"/>
                <w:i/>
                <w:sz w:val="20"/>
                <w:szCs w:val="20"/>
                <w:lang w:val="ro-RO"/>
              </w:rPr>
              <w:t>e</w:t>
            </w:r>
            <w:r w:rsidRPr="00EA4161">
              <w:rPr>
                <w:rFonts w:eastAsia="Arial"/>
                <w:i/>
                <w:spacing w:val="1"/>
                <w:sz w:val="20"/>
                <w:szCs w:val="20"/>
                <w:lang w:val="ro-RO"/>
              </w:rPr>
              <w:t>vi</w:t>
            </w:r>
            <w:r w:rsidRPr="00EA4161">
              <w:rPr>
                <w:rFonts w:eastAsia="Arial"/>
                <w:i/>
                <w:sz w:val="20"/>
                <w:szCs w:val="20"/>
                <w:lang w:val="ro-RO"/>
              </w:rPr>
              <w:t>e</w:t>
            </w:r>
            <w:r w:rsidRPr="00EA4161">
              <w:rPr>
                <w:rFonts w:eastAsia="Arial"/>
                <w:i/>
                <w:spacing w:val="1"/>
                <w:sz w:val="20"/>
                <w:szCs w:val="20"/>
                <w:lang w:val="ro-RO"/>
              </w:rPr>
              <w:t>w</w:t>
            </w:r>
            <w:r w:rsidRPr="00EA4161">
              <w:rPr>
                <w:rFonts w:eastAsia="Arial"/>
                <w:sz w:val="20"/>
                <w:szCs w:val="20"/>
                <w:lang w:val="ro-RO"/>
              </w:rPr>
              <w:t>,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pacing w:val="2"/>
                <w:sz w:val="20"/>
                <w:szCs w:val="20"/>
                <w:lang w:val="ro-RO"/>
              </w:rPr>
              <w:t>at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n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e</w:t>
            </w:r>
          </w:p>
          <w:p w14:paraId="4BA7AEBF" w14:textId="77777777" w:rsidR="007B2AC9" w:rsidRPr="00EA4161" w:rsidRDefault="007B2AC9" w:rsidP="007D0D7F">
            <w:pPr>
              <w:widowControl w:val="0"/>
              <w:spacing w:after="0"/>
              <w:ind w:left="102" w:right="86"/>
              <w:rPr>
                <w:rFonts w:eastAsia="Arial"/>
                <w:sz w:val="20"/>
                <w:szCs w:val="20"/>
                <w:lang w:val="ro-RO"/>
              </w:rPr>
            </w:pP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 xml:space="preserve">ate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9"/>
                <w:sz w:val="20"/>
                <w:szCs w:val="20"/>
                <w:lang w:val="ro-RO"/>
              </w:rPr>
              <w:t>W</w:t>
            </w:r>
            <w:r w:rsidRPr="00EA4161">
              <w:rPr>
                <w:rFonts w:eastAsia="Arial"/>
                <w:sz w:val="20"/>
                <w:szCs w:val="20"/>
                <w:lang w:val="ro-RO"/>
              </w:rPr>
              <w:t xml:space="preserve">eb of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e (I</w:t>
            </w:r>
            <w:r w:rsidRPr="00EA4161">
              <w:rPr>
                <w:rFonts w:eastAsia="Arial"/>
                <w:spacing w:val="-1"/>
                <w:sz w:val="20"/>
                <w:szCs w:val="20"/>
                <w:lang w:val="ro-RO"/>
              </w:rPr>
              <w:t>S</w:t>
            </w:r>
            <w:r w:rsidRPr="00EA4161">
              <w:rPr>
                <w:rFonts w:eastAsia="Arial"/>
                <w:sz w:val="20"/>
                <w:szCs w:val="20"/>
                <w:lang w:val="ro-RO"/>
              </w:rPr>
              <w:t>I</w:t>
            </w:r>
            <w:r w:rsidRPr="00EA4161">
              <w:rPr>
                <w:rFonts w:eastAsia="Arial"/>
                <w:spacing w:val="3"/>
                <w:sz w:val="20"/>
                <w:szCs w:val="20"/>
                <w:lang w:val="ro-RO"/>
              </w:rPr>
              <w:t>)</w:t>
            </w:r>
            <w:r w:rsidRPr="00EA4161">
              <w:rPr>
                <w:rFonts w:eastAsia="Arial"/>
                <w:sz w:val="20"/>
                <w:szCs w:val="20"/>
                <w:lang w:val="ro-RO"/>
              </w:rPr>
              <w:t xml:space="preserve">, </w:t>
            </w:r>
            <w:r w:rsidRPr="00EA4161">
              <w:rPr>
                <w:rFonts w:eastAsia="Arial"/>
                <w:spacing w:val="2"/>
                <w:sz w:val="20"/>
                <w:szCs w:val="20"/>
                <w:lang w:val="ro-RO"/>
              </w:rPr>
              <w:t>a</w:t>
            </w:r>
            <w:r w:rsidRPr="00EA4161">
              <w:rPr>
                <w:rFonts w:eastAsia="Arial"/>
                <w:sz w:val="20"/>
                <w:szCs w:val="20"/>
                <w:lang w:val="ro-RO"/>
              </w:rPr>
              <w:t xml:space="preserve">l </w:t>
            </w:r>
            <w:r w:rsidRPr="00EA4161">
              <w:rPr>
                <w:rFonts w:eastAsia="Arial"/>
                <w:spacing w:val="1"/>
                <w:sz w:val="20"/>
                <w:szCs w:val="20"/>
                <w:lang w:val="ro-RO"/>
              </w:rPr>
              <w:t>c</w:t>
            </w:r>
            <w:r w:rsidRPr="00EA4161">
              <w:rPr>
                <w:rFonts w:eastAsia="Arial"/>
                <w:sz w:val="20"/>
                <w:szCs w:val="20"/>
                <w:lang w:val="ro-RO"/>
              </w:rPr>
              <w:t>ăror IF e</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4"/>
                <w:sz w:val="20"/>
                <w:szCs w:val="20"/>
                <w:lang w:val="ro-RO"/>
              </w:rPr>
              <w:t>m</w:t>
            </w:r>
            <w:r w:rsidRPr="00EA4161">
              <w:rPr>
                <w:rFonts w:eastAsia="Arial"/>
                <w:sz w:val="20"/>
                <w:szCs w:val="20"/>
                <w:lang w:val="ro-RO"/>
              </w:rPr>
              <w:t xml:space="preserve">ai </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c d</w:t>
            </w:r>
            <w:r w:rsidRPr="00EA4161">
              <w:rPr>
                <w:rFonts w:eastAsia="Arial"/>
                <w:spacing w:val="-1"/>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ât p sau în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te ne</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 xml:space="preserve">ate </w:t>
            </w:r>
            <w:r w:rsidRPr="00EA4161">
              <w:rPr>
                <w:rFonts w:eastAsia="Arial"/>
                <w:spacing w:val="9"/>
                <w:sz w:val="20"/>
                <w:szCs w:val="20"/>
                <w:lang w:val="ro-RO"/>
              </w:rPr>
              <w:t>W</w:t>
            </w:r>
            <w:r w:rsidRPr="00EA4161">
              <w:rPr>
                <w:rFonts w:eastAsia="Arial"/>
                <w:sz w:val="20"/>
                <w:szCs w:val="20"/>
                <w:lang w:val="ro-RO"/>
              </w:rPr>
              <w:t xml:space="preserve">eb of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e (IF=0), d</w:t>
            </w:r>
            <w:r w:rsidRPr="00EA4161">
              <w:rPr>
                <w:rFonts w:eastAsia="Arial"/>
                <w:spacing w:val="-1"/>
                <w:sz w:val="20"/>
                <w:szCs w:val="20"/>
                <w:lang w:val="ro-RO"/>
              </w:rPr>
              <w:t>a</w:t>
            </w:r>
            <w:r w:rsidRPr="00EA4161">
              <w:rPr>
                <w:rFonts w:eastAsia="Arial"/>
                <w:sz w:val="20"/>
                <w:szCs w:val="20"/>
                <w:lang w:val="ro-RO"/>
              </w:rPr>
              <w:t xml:space="preserve">r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 xml:space="preserve">ate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w w:val="99"/>
                <w:sz w:val="20"/>
                <w:szCs w:val="20"/>
                <w:lang w:val="ro-RO"/>
              </w:rPr>
              <w:t>cel p</w:t>
            </w:r>
            <w:r w:rsidRPr="00EA4161">
              <w:rPr>
                <w:rFonts w:eastAsia="Arial"/>
                <w:spacing w:val="-1"/>
                <w:w w:val="99"/>
                <w:sz w:val="20"/>
                <w:szCs w:val="20"/>
                <w:lang w:val="ro-RO"/>
              </w:rPr>
              <w:t>u</w:t>
            </w:r>
            <w:r w:rsidRPr="00EA4161">
              <w:rPr>
                <w:rFonts w:eastAsia="Arial"/>
                <w:spacing w:val="2"/>
                <w:w w:val="99"/>
                <w:sz w:val="20"/>
                <w:szCs w:val="20"/>
                <w:lang w:val="ro-RO"/>
              </w:rPr>
              <w:t>ț</w:t>
            </w:r>
            <w:r w:rsidRPr="00EA4161">
              <w:rPr>
                <w:rFonts w:eastAsia="Arial"/>
                <w:spacing w:val="-1"/>
                <w:w w:val="99"/>
                <w:sz w:val="20"/>
                <w:szCs w:val="20"/>
                <w:lang w:val="ro-RO"/>
              </w:rPr>
              <w:t>i</w:t>
            </w:r>
            <w:r w:rsidRPr="00EA4161">
              <w:rPr>
                <w:rFonts w:eastAsia="Arial"/>
                <w:w w:val="99"/>
                <w:sz w:val="20"/>
                <w:szCs w:val="20"/>
                <w:lang w:val="ro-RO"/>
              </w:rPr>
              <w:t xml:space="preserve">n </w:t>
            </w:r>
            <w:r w:rsidRPr="00EA4161">
              <w:rPr>
                <w:rFonts w:eastAsia="Arial"/>
                <w:spacing w:val="1"/>
                <w:sz w:val="20"/>
                <w:szCs w:val="20"/>
                <w:lang w:val="ro-RO"/>
              </w:rPr>
              <w:t>d</w:t>
            </w:r>
            <w:r w:rsidRPr="00EA4161">
              <w:rPr>
                <w:rFonts w:eastAsia="Arial"/>
                <w:sz w:val="20"/>
                <w:szCs w:val="20"/>
                <w:lang w:val="ro-RO"/>
              </w:rPr>
              <w:t>o</w:t>
            </w:r>
            <w:r w:rsidRPr="00EA4161">
              <w:rPr>
                <w:rFonts w:eastAsia="Arial"/>
                <w:spacing w:val="-1"/>
                <w:sz w:val="20"/>
                <w:szCs w:val="20"/>
                <w:lang w:val="ro-RO"/>
              </w:rPr>
              <w:t>u</w:t>
            </w:r>
            <w:r w:rsidRPr="00EA4161">
              <w:rPr>
                <w:rFonts w:eastAsia="Arial"/>
                <w:sz w:val="20"/>
                <w:szCs w:val="20"/>
                <w:lang w:val="ro-RO"/>
              </w:rPr>
              <w:t>ă b</w:t>
            </w:r>
            <w:r w:rsidRPr="00EA4161">
              <w:rPr>
                <w:rFonts w:eastAsia="Arial"/>
                <w:spacing w:val="1"/>
                <w:sz w:val="20"/>
                <w:szCs w:val="20"/>
                <w:lang w:val="ro-RO"/>
              </w:rPr>
              <w:t>a</w:t>
            </w:r>
            <w:r w:rsidRPr="00EA4161">
              <w:rPr>
                <w:rFonts w:eastAsia="Arial"/>
                <w:spacing w:val="-1"/>
                <w:sz w:val="20"/>
                <w:szCs w:val="20"/>
                <w:lang w:val="ro-RO"/>
              </w:rPr>
              <w:t>z</w:t>
            </w:r>
            <w:r w:rsidRPr="00EA4161">
              <w:rPr>
                <w:rFonts w:eastAsia="Arial"/>
                <w:sz w:val="20"/>
                <w:szCs w:val="20"/>
                <w:lang w:val="ro-RO"/>
              </w:rPr>
              <w:t>e de d</w:t>
            </w:r>
            <w:r w:rsidRPr="00EA4161">
              <w:rPr>
                <w:rFonts w:eastAsia="Arial"/>
                <w:spacing w:val="-1"/>
                <w:sz w:val="20"/>
                <w:szCs w:val="20"/>
                <w:lang w:val="ro-RO"/>
              </w:rPr>
              <w:t>a</w:t>
            </w:r>
            <w:r w:rsidRPr="00EA4161">
              <w:rPr>
                <w:rFonts w:eastAsia="Arial"/>
                <w:sz w:val="20"/>
                <w:szCs w:val="20"/>
                <w:lang w:val="ro-RO"/>
              </w:rPr>
              <w:t xml:space="preserve">te </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pacing w:val="5"/>
                <w:sz w:val="20"/>
                <w:szCs w:val="20"/>
                <w:lang w:val="ro-RO"/>
              </w:rPr>
              <w:t>t</w:t>
            </w:r>
            <w:r w:rsidRPr="00EA4161">
              <w:rPr>
                <w:rFonts w:eastAsia="Arial"/>
                <w:sz w:val="20"/>
                <w:szCs w:val="20"/>
                <w:lang w:val="ro-RO"/>
              </w:rPr>
              <w: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e re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u</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z w:val="20"/>
                <w:szCs w:val="20"/>
                <w:lang w:val="ro-RO"/>
              </w:rPr>
              <w:t xml:space="preserve">n care în </w:t>
            </w:r>
            <w:r w:rsidRPr="00EA4161">
              <w:rPr>
                <w:rFonts w:eastAsia="Arial"/>
                <w:spacing w:val="1"/>
                <w:sz w:val="20"/>
                <w:szCs w:val="20"/>
                <w:lang w:val="ro-RO"/>
              </w:rPr>
              <w:t>c</w:t>
            </w:r>
            <w:r w:rsidRPr="00EA4161">
              <w:rPr>
                <w:rFonts w:eastAsia="Arial"/>
                <w:spacing w:val="2"/>
                <w:sz w:val="20"/>
                <w:szCs w:val="20"/>
                <w:lang w:val="ro-RO"/>
              </w:rPr>
              <w:t>e</w:t>
            </w:r>
            <w:r w:rsidRPr="00EA4161">
              <w:rPr>
                <w:rFonts w:eastAsia="Arial"/>
                <w:sz w:val="20"/>
                <w:szCs w:val="20"/>
                <w:lang w:val="ro-RO"/>
              </w:rPr>
              <w:t>l p</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n </w:t>
            </w:r>
            <w:r w:rsidRPr="00EA4161">
              <w:rPr>
                <w:rFonts w:eastAsia="Arial"/>
                <w:spacing w:val="1"/>
                <w:sz w:val="20"/>
                <w:szCs w:val="20"/>
                <w:lang w:val="ro-RO"/>
              </w:rPr>
              <w:t>u</w:t>
            </w:r>
            <w:r w:rsidRPr="00EA4161">
              <w:rPr>
                <w:rFonts w:eastAsia="Arial"/>
                <w:sz w:val="20"/>
                <w:szCs w:val="20"/>
                <w:lang w:val="ro-RO"/>
              </w:rPr>
              <w:t xml:space="preserve">na </w:t>
            </w:r>
            <w:r w:rsidRPr="00EA4161">
              <w:rPr>
                <w:rFonts w:eastAsia="Arial"/>
                <w:spacing w:val="1"/>
                <w:sz w:val="20"/>
                <w:szCs w:val="20"/>
                <w:lang w:val="ro-RO"/>
              </w:rPr>
              <w:t>s</w:t>
            </w:r>
            <w:r w:rsidRPr="00EA4161">
              <w:rPr>
                <w:rFonts w:eastAsia="Arial"/>
                <w:sz w:val="20"/>
                <w:szCs w:val="20"/>
                <w:lang w:val="ro-RO"/>
              </w:rPr>
              <w:t>e r</w:t>
            </w:r>
            <w:r w:rsidRPr="00EA4161">
              <w:rPr>
                <w:rFonts w:eastAsia="Arial"/>
                <w:spacing w:val="2"/>
                <w:sz w:val="20"/>
                <w:szCs w:val="20"/>
                <w:lang w:val="ro-RO"/>
              </w:rPr>
              <w:t>e</w:t>
            </w:r>
            <w:r w:rsidRPr="00EA4161">
              <w:rPr>
                <w:rFonts w:eastAsia="Arial"/>
                <w:sz w:val="20"/>
                <w:szCs w:val="20"/>
                <w:lang w:val="ro-RO"/>
              </w:rPr>
              <w:t>g</w:t>
            </w:r>
            <w:r w:rsidRPr="00EA4161">
              <w:rPr>
                <w:rFonts w:eastAsia="Arial"/>
                <w:spacing w:val="-1"/>
                <w:sz w:val="20"/>
                <w:szCs w:val="20"/>
                <w:lang w:val="ro-RO"/>
              </w:rPr>
              <w:t>ă</w:t>
            </w:r>
            <w:r w:rsidRPr="00EA4161">
              <w:rPr>
                <w:rFonts w:eastAsia="Arial"/>
                <w:spacing w:val="1"/>
                <w:sz w:val="20"/>
                <w:szCs w:val="20"/>
                <w:lang w:val="ro-RO"/>
              </w:rPr>
              <w:t>s</w:t>
            </w:r>
            <w:r w:rsidRPr="00EA4161">
              <w:rPr>
                <w:rFonts w:eastAsia="Arial"/>
                <w:sz w:val="20"/>
                <w:szCs w:val="20"/>
                <w:lang w:val="ro-RO"/>
              </w:rPr>
              <w:t>e</w:t>
            </w:r>
            <w:r w:rsidRPr="00EA4161">
              <w:rPr>
                <w:rFonts w:eastAsia="Arial"/>
                <w:spacing w:val="1"/>
                <w:sz w:val="20"/>
                <w:szCs w:val="20"/>
                <w:lang w:val="ro-RO"/>
              </w:rPr>
              <w:t>ș</w:t>
            </w:r>
            <w:r w:rsidRPr="00EA4161">
              <w:rPr>
                <w:rFonts w:eastAsia="Arial"/>
                <w:sz w:val="20"/>
                <w:szCs w:val="20"/>
                <w:lang w:val="ro-RO"/>
              </w:rPr>
              <w:t xml:space="preserve">te în </w:t>
            </w:r>
            <w:r w:rsidRPr="00EA4161">
              <w:rPr>
                <w:rFonts w:eastAsia="Arial"/>
                <w:spacing w:val="2"/>
                <w:sz w:val="20"/>
                <w:szCs w:val="20"/>
                <w:lang w:val="ro-RO"/>
              </w:rPr>
              <w:t>f</w:t>
            </w:r>
            <w:r w:rsidRPr="00EA4161">
              <w:rPr>
                <w:rFonts w:eastAsia="Arial"/>
                <w:sz w:val="20"/>
                <w:szCs w:val="20"/>
                <w:lang w:val="ro-RO"/>
              </w:rPr>
              <w:t>or</w:t>
            </w:r>
            <w:r w:rsidRPr="00EA4161">
              <w:rPr>
                <w:rFonts w:eastAsia="Arial"/>
                <w:spacing w:val="5"/>
                <w:sz w:val="20"/>
                <w:szCs w:val="20"/>
                <w:lang w:val="ro-RO"/>
              </w:rPr>
              <w:t>m</w:t>
            </w:r>
            <w:r w:rsidRPr="00EA4161">
              <w:rPr>
                <w:rFonts w:eastAsia="Arial"/>
                <w:sz w:val="20"/>
                <w:szCs w:val="20"/>
                <w:lang w:val="ro-RO"/>
              </w:rPr>
              <w:t xml:space="preserve">at </w:t>
            </w:r>
            <w:r w:rsidRPr="00EA4161">
              <w:rPr>
                <w:rFonts w:eastAsia="Arial"/>
                <w:i/>
                <w:spacing w:val="-1"/>
                <w:sz w:val="20"/>
                <w:szCs w:val="20"/>
                <w:lang w:val="ro-RO"/>
              </w:rPr>
              <w:t>i</w:t>
            </w:r>
            <w:r w:rsidRPr="00EA4161">
              <w:rPr>
                <w:rFonts w:eastAsia="Arial"/>
                <w:i/>
                <w:sz w:val="20"/>
                <w:szCs w:val="20"/>
                <w:lang w:val="ro-RO"/>
              </w:rPr>
              <w:t xml:space="preserve">n </w:t>
            </w:r>
            <w:r w:rsidRPr="00EA4161">
              <w:rPr>
                <w:rFonts w:eastAsia="Arial"/>
                <w:i/>
                <w:spacing w:val="-1"/>
                <w:sz w:val="20"/>
                <w:szCs w:val="20"/>
                <w:lang w:val="ro-RO"/>
              </w:rPr>
              <w:t>e</w:t>
            </w:r>
            <w:r w:rsidRPr="00EA4161">
              <w:rPr>
                <w:rFonts w:eastAsia="Arial"/>
                <w:i/>
                <w:spacing w:val="1"/>
                <w:sz w:val="20"/>
                <w:szCs w:val="20"/>
                <w:lang w:val="ro-RO"/>
              </w:rPr>
              <w:t>x</w:t>
            </w:r>
            <w:r w:rsidRPr="00EA4161">
              <w:rPr>
                <w:rFonts w:eastAsia="Arial"/>
                <w:i/>
                <w:sz w:val="20"/>
                <w:szCs w:val="20"/>
                <w:lang w:val="ro-RO"/>
              </w:rPr>
              <w:t>te</w:t>
            </w:r>
            <w:r w:rsidRPr="00EA4161">
              <w:rPr>
                <w:rFonts w:eastAsia="Arial"/>
                <w:i/>
                <w:spacing w:val="-1"/>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pacing w:val="1"/>
                <w:sz w:val="20"/>
                <w:szCs w:val="20"/>
                <w:lang w:val="ro-RO"/>
              </w:rPr>
              <w:t>(</w:t>
            </w:r>
            <w:r w:rsidRPr="00EA4161">
              <w:rPr>
                <w:rFonts w:eastAsia="Arial"/>
                <w:spacing w:val="2"/>
                <w:sz w:val="20"/>
                <w:szCs w:val="20"/>
                <w:lang w:val="ro-RO"/>
              </w:rPr>
              <w:t>f</w:t>
            </w:r>
            <w:r w:rsidRPr="00EA4161">
              <w:rPr>
                <w:rFonts w:eastAsia="Arial"/>
                <w:sz w:val="20"/>
                <w:szCs w:val="20"/>
                <w:lang w:val="ro-RO"/>
              </w:rPr>
              <w:t>u</w:t>
            </w:r>
            <w:r w:rsidRPr="00EA4161">
              <w:rPr>
                <w:rFonts w:eastAsia="Arial"/>
                <w:spacing w:val="1"/>
                <w:sz w:val="20"/>
                <w:szCs w:val="20"/>
                <w:lang w:val="ro-RO"/>
              </w:rPr>
              <w:t>l</w:t>
            </w:r>
            <w:r w:rsidRPr="00EA4161">
              <w:rPr>
                <w:rFonts w:eastAsia="Arial"/>
                <w:sz w:val="20"/>
                <w:szCs w:val="20"/>
                <w:lang w:val="ro-RO"/>
              </w:rPr>
              <w:t>l</w:t>
            </w:r>
            <w:r w:rsidRPr="00EA4161">
              <w:rPr>
                <w:rFonts w:eastAsia="Arial"/>
                <w:spacing w:val="1"/>
                <w:sz w:val="20"/>
                <w:szCs w:val="20"/>
                <w:lang w:val="ro-RO"/>
              </w:rPr>
              <w:t>-</w:t>
            </w:r>
            <w:r w:rsidRPr="00EA4161">
              <w:rPr>
                <w:rFonts w:eastAsia="Arial"/>
                <w:sz w:val="20"/>
                <w:szCs w:val="20"/>
                <w:lang w:val="ro-RO"/>
              </w:rPr>
              <w:t>text</w:t>
            </w:r>
            <w:r w:rsidRPr="00EA4161">
              <w:rPr>
                <w:rFonts w:eastAsia="Arial"/>
                <w:spacing w:val="1"/>
                <w:sz w:val="20"/>
                <w:szCs w:val="20"/>
                <w:lang w:val="ro-RO"/>
              </w:rPr>
              <w:t>)</w:t>
            </w:r>
            <w:r w:rsidRPr="00EA4161">
              <w:rPr>
                <w:rFonts w:eastAsia="Arial"/>
                <w:sz w:val="20"/>
                <w:szCs w:val="20"/>
                <w:lang w:val="ro-RO"/>
              </w:rPr>
              <w:t xml:space="preserve">,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al</w:t>
            </w:r>
            <w:r w:rsidRPr="00EA4161">
              <w:rPr>
                <w:rFonts w:eastAsia="Arial"/>
                <w:spacing w:val="1"/>
                <w:sz w:val="20"/>
                <w:szCs w:val="20"/>
                <w:lang w:val="ro-RO"/>
              </w:rPr>
              <w:t>i</w:t>
            </w:r>
            <w:r w:rsidRPr="00EA4161">
              <w:rPr>
                <w:rFonts w:eastAsia="Arial"/>
                <w:spacing w:val="-1"/>
                <w:sz w:val="20"/>
                <w:szCs w:val="20"/>
                <w:lang w:val="ro-RO"/>
              </w:rPr>
              <w:t>z</w:t>
            </w:r>
            <w:r w:rsidRPr="00EA4161">
              <w:rPr>
                <w:rFonts w:eastAsia="Arial"/>
                <w:spacing w:val="2"/>
                <w:sz w:val="20"/>
                <w:szCs w:val="20"/>
                <w:lang w:val="ro-RO"/>
              </w:rPr>
              <w:t>a</w:t>
            </w:r>
            <w:r w:rsidRPr="00EA4161">
              <w:rPr>
                <w:rFonts w:eastAsia="Arial"/>
                <w:sz w:val="20"/>
                <w:szCs w:val="20"/>
                <w:lang w:val="ro-RO"/>
              </w:rPr>
              <w:t xml:space="preserve">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li</w:t>
            </w:r>
            <w:r w:rsidRPr="00EA4161">
              <w:rPr>
                <w:rFonts w:eastAsia="Arial"/>
                <w:spacing w:val="2"/>
                <w:sz w:val="20"/>
                <w:szCs w:val="20"/>
                <w:lang w:val="ro-RO"/>
              </w:rPr>
              <w:t>t</w:t>
            </w:r>
            <w:r w:rsidRPr="00EA4161">
              <w:rPr>
                <w:rFonts w:eastAsia="Arial"/>
                <w:sz w:val="20"/>
                <w:szCs w:val="20"/>
                <w:lang w:val="ro-RO"/>
              </w:rPr>
              <w:t xml:space="preserve">ate de </w:t>
            </w:r>
            <w:r w:rsidRPr="00EA4161">
              <w:rPr>
                <w:rFonts w:eastAsia="Arial"/>
                <w:spacing w:val="2"/>
                <w:sz w:val="20"/>
                <w:szCs w:val="20"/>
                <w:lang w:val="ro-RO"/>
              </w:rPr>
              <w:t>a</w:t>
            </w:r>
            <w:r w:rsidRPr="00EA4161">
              <w:rPr>
                <w:rFonts w:eastAsia="Arial"/>
                <w:sz w:val="20"/>
                <w:szCs w:val="20"/>
                <w:lang w:val="ro-RO"/>
              </w:rPr>
              <w:t>ut</w:t>
            </w:r>
            <w:r w:rsidRPr="00EA4161">
              <w:rPr>
                <w:rFonts w:eastAsia="Arial"/>
                <w:spacing w:val="-1"/>
                <w:sz w:val="20"/>
                <w:szCs w:val="20"/>
                <w:lang w:val="ro-RO"/>
              </w:rPr>
              <w:t>o</w:t>
            </w:r>
            <w:r w:rsidRPr="00EA4161">
              <w:rPr>
                <w:rFonts w:eastAsia="Arial"/>
                <w:sz w:val="20"/>
                <w:szCs w:val="20"/>
                <w:lang w:val="ro-RO"/>
              </w:rPr>
              <w:t>r pri</w:t>
            </w:r>
            <w:r w:rsidRPr="00EA4161">
              <w:rPr>
                <w:rFonts w:eastAsia="Arial"/>
                <w:spacing w:val="-1"/>
                <w:sz w:val="20"/>
                <w:szCs w:val="20"/>
                <w:lang w:val="ro-RO"/>
              </w:rPr>
              <w:t>n</w:t>
            </w:r>
            <w:r w:rsidRPr="00EA4161">
              <w:rPr>
                <w:rFonts w:eastAsia="Arial"/>
                <w:spacing w:val="1"/>
                <w:sz w:val="20"/>
                <w:szCs w:val="20"/>
                <w:lang w:val="ro-RO"/>
              </w:rPr>
              <w:t>ci</w:t>
            </w:r>
            <w:r w:rsidRPr="00EA4161">
              <w:rPr>
                <w:rFonts w:eastAsia="Arial"/>
                <w:sz w:val="20"/>
                <w:szCs w:val="20"/>
                <w:lang w:val="ro-RO"/>
              </w:rPr>
              <w:t>p</w:t>
            </w:r>
            <w:r w:rsidRPr="00EA4161">
              <w:rPr>
                <w:rFonts w:eastAsia="Arial"/>
                <w:spacing w:val="1"/>
                <w:sz w:val="20"/>
                <w:szCs w:val="20"/>
                <w:lang w:val="ro-RO"/>
              </w:rPr>
              <w:t>a</w:t>
            </w:r>
            <w:r w:rsidRPr="00EA4161">
              <w:rPr>
                <w:rFonts w:eastAsia="Arial"/>
                <w:sz w:val="20"/>
                <w:szCs w:val="20"/>
                <w:lang w:val="ro-RO"/>
              </w:rPr>
              <w:t>l</w:t>
            </w:r>
          </w:p>
        </w:tc>
        <w:tc>
          <w:tcPr>
            <w:tcW w:w="1277" w:type="dxa"/>
            <w:tcBorders>
              <w:top w:val="single" w:sz="6" w:space="0" w:color="000000"/>
              <w:left w:val="single" w:sz="6" w:space="0" w:color="000000"/>
              <w:bottom w:val="single" w:sz="6" w:space="0" w:color="000000"/>
              <w:right w:val="single" w:sz="6" w:space="0" w:color="000000"/>
            </w:tcBorders>
          </w:tcPr>
          <w:p w14:paraId="7AE7B9B6"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3+IF</w:t>
            </w:r>
          </w:p>
          <w:p w14:paraId="26CC83A3" w14:textId="77777777" w:rsidR="007B2AC9" w:rsidRPr="00EA4161" w:rsidRDefault="007B2AC9" w:rsidP="007D0D7F">
            <w:pPr>
              <w:widowControl w:val="0"/>
              <w:spacing w:after="0"/>
              <w:ind w:left="102"/>
              <w:rPr>
                <w:rFonts w:eastAsia="Arial"/>
                <w:sz w:val="20"/>
                <w:szCs w:val="20"/>
                <w:lang w:val="ro-RO"/>
              </w:rPr>
            </w:pPr>
          </w:p>
        </w:tc>
        <w:tc>
          <w:tcPr>
            <w:tcW w:w="1189" w:type="dxa"/>
            <w:tcBorders>
              <w:top w:val="single" w:sz="6" w:space="0" w:color="000000"/>
              <w:left w:val="single" w:sz="6" w:space="0" w:color="000000"/>
              <w:bottom w:val="single" w:sz="6" w:space="0" w:color="000000"/>
              <w:right w:val="single" w:sz="6" w:space="0" w:color="000000"/>
            </w:tcBorders>
            <w:hideMark/>
          </w:tcPr>
          <w:p w14:paraId="0EE2DC42"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l</w:t>
            </w:r>
          </w:p>
        </w:tc>
      </w:tr>
      <w:tr w:rsidR="00EA4161" w:rsidRPr="00EA4161" w14:paraId="523F9007" w14:textId="77777777" w:rsidTr="007D0D7F">
        <w:trPr>
          <w:trHeight w:hRule="exact" w:val="558"/>
        </w:trPr>
        <w:tc>
          <w:tcPr>
            <w:tcW w:w="710" w:type="dxa"/>
            <w:tcBorders>
              <w:top w:val="single" w:sz="6" w:space="0" w:color="000000"/>
              <w:left w:val="single" w:sz="6" w:space="0" w:color="000000"/>
              <w:bottom w:val="single" w:sz="6" w:space="0" w:color="000000"/>
              <w:right w:val="single" w:sz="6" w:space="0" w:color="000000"/>
            </w:tcBorders>
            <w:hideMark/>
          </w:tcPr>
          <w:p w14:paraId="1FBD4E7E"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I3</w:t>
            </w:r>
          </w:p>
        </w:tc>
        <w:tc>
          <w:tcPr>
            <w:tcW w:w="6728" w:type="dxa"/>
            <w:tcBorders>
              <w:top w:val="single" w:sz="6" w:space="0" w:color="000000"/>
              <w:left w:val="single" w:sz="6" w:space="0" w:color="000000"/>
              <w:bottom w:val="single" w:sz="6" w:space="0" w:color="000000"/>
              <w:right w:val="single" w:sz="6" w:space="0" w:color="000000"/>
            </w:tcBorders>
            <w:hideMark/>
          </w:tcPr>
          <w:p w14:paraId="3C78FD02"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Căr</w:t>
            </w:r>
            <w:r w:rsidRPr="00EA4161">
              <w:rPr>
                <w:rFonts w:eastAsia="Arial"/>
                <w:spacing w:val="2"/>
                <w:sz w:val="20"/>
                <w:szCs w:val="20"/>
                <w:lang w:val="ro-RO"/>
              </w:rPr>
              <w:t>ț</w:t>
            </w:r>
            <w:r w:rsidRPr="00EA4161">
              <w:rPr>
                <w:rFonts w:eastAsia="Arial"/>
                <w:sz w:val="20"/>
                <w:szCs w:val="20"/>
                <w:lang w:val="ro-RO"/>
              </w:rPr>
              <w:t>i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a</w:t>
            </w:r>
            <w:r w:rsidRPr="00EA4161">
              <w:rPr>
                <w:rFonts w:eastAsia="Arial"/>
                <w:sz w:val="20"/>
                <w:szCs w:val="20"/>
                <w:lang w:val="ro-RO"/>
              </w:rPr>
              <w:t>u</w:t>
            </w:r>
            <w:r w:rsidRPr="00EA4161">
              <w:rPr>
                <w:rFonts w:eastAsia="Arial"/>
                <w:spacing w:val="2"/>
                <w:sz w:val="20"/>
                <w:szCs w:val="20"/>
                <w:lang w:val="ro-RO"/>
              </w:rPr>
              <w:t>t</w:t>
            </w:r>
            <w:r w:rsidRPr="00EA4161">
              <w:rPr>
                <w:rFonts w:eastAsia="Arial"/>
                <w:sz w:val="20"/>
                <w:szCs w:val="20"/>
                <w:lang w:val="ro-RO"/>
              </w:rPr>
              <w:t>or p</w:t>
            </w:r>
            <w:r w:rsidRPr="00EA4161">
              <w:rPr>
                <w:rFonts w:eastAsia="Arial"/>
                <w:spacing w:val="1"/>
                <w:sz w:val="20"/>
                <w:szCs w:val="20"/>
                <w:lang w:val="ro-RO"/>
              </w:rPr>
              <w:t>ri</w:t>
            </w:r>
            <w:r w:rsidRPr="00EA4161">
              <w:rPr>
                <w:rFonts w:eastAsia="Arial"/>
                <w:sz w:val="20"/>
                <w:szCs w:val="20"/>
                <w:lang w:val="ro-RO"/>
              </w:rPr>
              <w:t>n</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p</w:t>
            </w:r>
            <w:r w:rsidRPr="00EA4161">
              <w:rPr>
                <w:rFonts w:eastAsia="Arial"/>
                <w:spacing w:val="1"/>
                <w:sz w:val="20"/>
                <w:szCs w:val="20"/>
                <w:lang w:val="ro-RO"/>
              </w:rPr>
              <w:t>a</w:t>
            </w:r>
            <w:r w:rsidRPr="00EA4161">
              <w:rPr>
                <w:rFonts w:eastAsia="Arial"/>
                <w:sz w:val="20"/>
                <w:szCs w:val="20"/>
                <w:lang w:val="ro-RO"/>
              </w:rPr>
              <w:t xml:space="preserve">l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e</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 xml:space="preserve">uri </w:t>
            </w:r>
            <w:r w:rsidRPr="00EA4161">
              <w:rPr>
                <w:rFonts w:eastAsia="Arial"/>
                <w:spacing w:val="1"/>
                <w:sz w:val="20"/>
                <w:szCs w:val="20"/>
                <w:lang w:val="ro-RO"/>
              </w:rPr>
              <w:t>cl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w:t>
            </w:r>
            <w:r w:rsidRPr="00EA4161">
              <w:rPr>
                <w:rFonts w:eastAsia="Arial"/>
                <w:spacing w:val="1"/>
                <w:sz w:val="20"/>
                <w:szCs w:val="20"/>
                <w:lang w:val="ro-RO"/>
              </w:rPr>
              <w:t>A</w:t>
            </w:r>
            <w:r w:rsidRPr="00EA4161">
              <w:rPr>
                <w:rFonts w:eastAsia="Arial"/>
                <w:sz w:val="20"/>
                <w:szCs w:val="20"/>
                <w:lang w:val="ro-RO"/>
              </w:rPr>
              <w:t>1</w:t>
            </w:r>
          </w:p>
          <w:p w14:paraId="088F0946"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1"/>
                <w:sz w:val="20"/>
                <w:szCs w:val="20"/>
                <w:lang w:val="ro-RO"/>
              </w:rPr>
              <w:t>A</w:t>
            </w:r>
            <w:r w:rsidRPr="00EA4161">
              <w:rPr>
                <w:rFonts w:eastAsia="Arial"/>
                <w:sz w:val="20"/>
                <w:szCs w:val="20"/>
                <w:lang w:val="ro-RO"/>
              </w:rPr>
              <w:t xml:space="preserve">2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 xml:space="preserve">1 = 3; </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2 = 1)</w:t>
            </w:r>
          </w:p>
        </w:tc>
        <w:tc>
          <w:tcPr>
            <w:tcW w:w="1277" w:type="dxa"/>
            <w:tcBorders>
              <w:top w:val="single" w:sz="6" w:space="0" w:color="000000"/>
              <w:left w:val="single" w:sz="6" w:space="0" w:color="000000"/>
              <w:bottom w:val="single" w:sz="6" w:space="0" w:color="000000"/>
              <w:right w:val="single" w:sz="6" w:space="0" w:color="000000"/>
            </w:tcBorders>
          </w:tcPr>
          <w:p w14:paraId="72638A35"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12x m</w:t>
            </w:r>
          </w:p>
          <w:p w14:paraId="6FBA13E7" w14:textId="77777777" w:rsidR="007B2AC9" w:rsidRPr="00EA4161" w:rsidRDefault="007B2AC9" w:rsidP="007D0D7F">
            <w:pPr>
              <w:widowControl w:val="0"/>
              <w:spacing w:after="0"/>
              <w:ind w:left="102"/>
              <w:rPr>
                <w:rFonts w:eastAsia="Arial"/>
                <w:sz w:val="20"/>
                <w:szCs w:val="20"/>
                <w:lang w:val="ro-RO"/>
              </w:rPr>
            </w:pPr>
          </w:p>
        </w:tc>
        <w:tc>
          <w:tcPr>
            <w:tcW w:w="1189" w:type="dxa"/>
            <w:tcBorders>
              <w:top w:val="single" w:sz="6" w:space="0" w:color="000000"/>
              <w:left w:val="single" w:sz="6" w:space="0" w:color="000000"/>
              <w:bottom w:val="single" w:sz="6" w:space="0" w:color="000000"/>
              <w:right w:val="single" w:sz="6" w:space="0" w:color="000000"/>
            </w:tcBorders>
            <w:hideMark/>
          </w:tcPr>
          <w:p w14:paraId="509A8079"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Carte</w:t>
            </w:r>
          </w:p>
        </w:tc>
      </w:tr>
      <w:tr w:rsidR="00EA4161" w:rsidRPr="00EA4161" w14:paraId="76CED1F2" w14:textId="77777777" w:rsidTr="007D0D7F">
        <w:trPr>
          <w:trHeight w:hRule="exact" w:val="580"/>
        </w:trPr>
        <w:tc>
          <w:tcPr>
            <w:tcW w:w="710" w:type="dxa"/>
            <w:tcBorders>
              <w:top w:val="single" w:sz="6" w:space="0" w:color="000000"/>
              <w:left w:val="single" w:sz="6" w:space="0" w:color="000000"/>
              <w:bottom w:val="single" w:sz="6" w:space="0" w:color="000000"/>
              <w:right w:val="single" w:sz="6" w:space="0" w:color="000000"/>
            </w:tcBorders>
            <w:hideMark/>
          </w:tcPr>
          <w:p w14:paraId="6B852FDC"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I4</w:t>
            </w:r>
          </w:p>
        </w:tc>
        <w:tc>
          <w:tcPr>
            <w:tcW w:w="6728" w:type="dxa"/>
            <w:tcBorders>
              <w:top w:val="single" w:sz="6" w:space="0" w:color="000000"/>
              <w:left w:val="single" w:sz="6" w:space="0" w:color="000000"/>
              <w:bottom w:val="single" w:sz="6" w:space="0" w:color="000000"/>
              <w:right w:val="single" w:sz="6" w:space="0" w:color="000000"/>
            </w:tcBorders>
            <w:hideMark/>
          </w:tcPr>
          <w:p w14:paraId="6F8A0A86"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Cap</w:t>
            </w:r>
            <w:r w:rsidRPr="00EA4161">
              <w:rPr>
                <w:rFonts w:eastAsia="Arial"/>
                <w:spacing w:val="1"/>
                <w:sz w:val="20"/>
                <w:szCs w:val="20"/>
                <w:lang w:val="ro-RO"/>
              </w:rPr>
              <w:t>i</w:t>
            </w:r>
            <w:r w:rsidRPr="00EA4161">
              <w:rPr>
                <w:rFonts w:eastAsia="Arial"/>
                <w:sz w:val="20"/>
                <w:szCs w:val="20"/>
                <w:lang w:val="ro-RO"/>
              </w:rPr>
              <w:t>to</w:t>
            </w:r>
            <w:r w:rsidRPr="00EA4161">
              <w:rPr>
                <w:rFonts w:eastAsia="Arial"/>
                <w:spacing w:val="1"/>
                <w:sz w:val="20"/>
                <w:szCs w:val="20"/>
                <w:lang w:val="ro-RO"/>
              </w:rPr>
              <w:t>l</w:t>
            </w:r>
            <w:r w:rsidRPr="00EA4161">
              <w:rPr>
                <w:rFonts w:eastAsia="Arial"/>
                <w:sz w:val="20"/>
                <w:szCs w:val="20"/>
                <w:lang w:val="ro-RO"/>
              </w:rPr>
              <w:t xml:space="preserve">e în </w:t>
            </w:r>
            <w:r w:rsidRPr="00EA4161">
              <w:rPr>
                <w:rFonts w:eastAsia="Arial"/>
                <w:spacing w:val="1"/>
                <w:sz w:val="20"/>
                <w:szCs w:val="20"/>
                <w:lang w:val="ro-RO"/>
              </w:rPr>
              <w:t>c</w:t>
            </w:r>
            <w:r w:rsidRPr="00EA4161">
              <w:rPr>
                <w:rFonts w:eastAsia="Arial"/>
                <w:sz w:val="20"/>
                <w:szCs w:val="20"/>
                <w:lang w:val="ro-RO"/>
              </w:rPr>
              <w:t>ăr</w:t>
            </w:r>
            <w:r w:rsidRPr="00EA4161">
              <w:rPr>
                <w:rFonts w:eastAsia="Arial"/>
                <w:spacing w:val="3"/>
                <w:sz w:val="20"/>
                <w:szCs w:val="20"/>
                <w:lang w:val="ro-RO"/>
              </w:rPr>
              <w:t>ț</w:t>
            </w:r>
            <w:r w:rsidRPr="00EA4161">
              <w:rPr>
                <w:rFonts w:eastAsia="Arial"/>
                <w:sz w:val="20"/>
                <w:szCs w:val="20"/>
                <w:lang w:val="ro-RO"/>
              </w:rPr>
              <w:t>i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2"/>
                <w:sz w:val="20"/>
                <w:szCs w:val="20"/>
                <w:lang w:val="ro-RO"/>
              </w:rPr>
              <w:t>î</w:t>
            </w:r>
            <w:r w:rsidRPr="00EA4161">
              <w:rPr>
                <w:rFonts w:eastAsia="Arial"/>
                <w:sz w:val="20"/>
                <w:szCs w:val="20"/>
                <w:lang w:val="ro-RO"/>
              </w:rPr>
              <w:t>n ca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 a</w:t>
            </w:r>
            <w:r w:rsidRPr="00EA4161">
              <w:rPr>
                <w:rFonts w:eastAsia="Arial"/>
                <w:spacing w:val="-1"/>
                <w:sz w:val="20"/>
                <w:szCs w:val="20"/>
                <w:lang w:val="ro-RO"/>
              </w:rPr>
              <w:t>u</w:t>
            </w:r>
            <w:r w:rsidRPr="00EA4161">
              <w:rPr>
                <w:rFonts w:eastAsia="Arial"/>
                <w:spacing w:val="2"/>
                <w:sz w:val="20"/>
                <w:szCs w:val="20"/>
                <w:lang w:val="ro-RO"/>
              </w:rPr>
              <w:t>t</w:t>
            </w:r>
            <w:r w:rsidRPr="00EA4161">
              <w:rPr>
                <w:rFonts w:eastAsia="Arial"/>
                <w:sz w:val="20"/>
                <w:szCs w:val="20"/>
                <w:lang w:val="ro-RO"/>
              </w:rPr>
              <w:t>or p</w:t>
            </w:r>
            <w:r w:rsidRPr="00EA4161">
              <w:rPr>
                <w:rFonts w:eastAsia="Arial"/>
                <w:spacing w:val="1"/>
                <w:sz w:val="20"/>
                <w:szCs w:val="20"/>
                <w:lang w:val="ro-RO"/>
              </w:rPr>
              <w:t>ri</w:t>
            </w:r>
            <w:r w:rsidRPr="00EA4161">
              <w:rPr>
                <w:rFonts w:eastAsia="Arial"/>
                <w:sz w:val="20"/>
                <w:szCs w:val="20"/>
                <w:lang w:val="ro-RO"/>
              </w:rPr>
              <w:t>n</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pacing w:val="2"/>
                <w:sz w:val="20"/>
                <w:szCs w:val="20"/>
                <w:lang w:val="ro-RO"/>
              </w:rPr>
              <w:t>p</w:t>
            </w:r>
            <w:r w:rsidRPr="00EA4161">
              <w:rPr>
                <w:rFonts w:eastAsia="Arial"/>
                <w:sz w:val="20"/>
                <w:szCs w:val="20"/>
                <w:lang w:val="ro-RO"/>
              </w:rPr>
              <w:t>al în e</w:t>
            </w:r>
            <w:r w:rsidRPr="00EA4161">
              <w:rPr>
                <w:rFonts w:eastAsia="Arial"/>
                <w:spacing w:val="1"/>
                <w:sz w:val="20"/>
                <w:szCs w:val="20"/>
                <w:lang w:val="ro-RO"/>
              </w:rPr>
              <w:t>d</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3"/>
                <w:sz w:val="20"/>
                <w:szCs w:val="20"/>
                <w:lang w:val="ro-RO"/>
              </w:rPr>
              <w:t>r</w:t>
            </w:r>
            <w:r w:rsidRPr="00EA4161">
              <w:rPr>
                <w:rFonts w:eastAsia="Arial"/>
                <w:sz w:val="20"/>
                <w:szCs w:val="20"/>
                <w:lang w:val="ro-RO"/>
              </w:rPr>
              <w:t>i</w:t>
            </w:r>
          </w:p>
          <w:p w14:paraId="1DC29D69"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w:t>
            </w:r>
            <w:r w:rsidRPr="00EA4161">
              <w:rPr>
                <w:rFonts w:eastAsia="Arial"/>
                <w:spacing w:val="-1"/>
                <w:sz w:val="20"/>
                <w:szCs w:val="20"/>
                <w:lang w:val="ro-RO"/>
              </w:rPr>
              <w:t>A</w:t>
            </w:r>
            <w:r w:rsidRPr="00EA4161">
              <w:rPr>
                <w:rFonts w:eastAsia="Arial"/>
                <w:sz w:val="20"/>
                <w:szCs w:val="20"/>
                <w:lang w:val="ro-RO"/>
              </w:rPr>
              <w:t>1s</w:t>
            </w:r>
            <w:r w:rsidRPr="00EA4161">
              <w:rPr>
                <w:rFonts w:eastAsia="Arial"/>
                <w:spacing w:val="2"/>
                <w:sz w:val="20"/>
                <w:szCs w:val="20"/>
                <w:lang w:val="ro-RO"/>
              </w:rPr>
              <w:t>a</w:t>
            </w:r>
            <w:r w:rsidRPr="00EA4161">
              <w:rPr>
                <w:rFonts w:eastAsia="Arial"/>
                <w:sz w:val="20"/>
                <w:szCs w:val="20"/>
                <w:lang w:val="ro-RO"/>
              </w:rPr>
              <w:t xml:space="preserve">u </w:t>
            </w:r>
            <w:r w:rsidRPr="00EA4161">
              <w:rPr>
                <w:rFonts w:eastAsia="Arial"/>
                <w:spacing w:val="1"/>
                <w:sz w:val="20"/>
                <w:szCs w:val="20"/>
                <w:lang w:val="ro-RO"/>
              </w:rPr>
              <w:t>A</w:t>
            </w:r>
            <w:r w:rsidRPr="00EA4161">
              <w:rPr>
                <w:rFonts w:eastAsia="Arial"/>
                <w:sz w:val="20"/>
                <w:szCs w:val="20"/>
                <w:lang w:val="ro-RO"/>
              </w:rPr>
              <w:t xml:space="preserve">2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 xml:space="preserve">1 =3; </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2 =1)</w:t>
            </w:r>
          </w:p>
        </w:tc>
        <w:tc>
          <w:tcPr>
            <w:tcW w:w="1277" w:type="dxa"/>
            <w:tcBorders>
              <w:top w:val="single" w:sz="6" w:space="0" w:color="000000"/>
              <w:left w:val="single" w:sz="6" w:space="0" w:color="000000"/>
              <w:bottom w:val="single" w:sz="6" w:space="0" w:color="000000"/>
              <w:right w:val="single" w:sz="6" w:space="0" w:color="000000"/>
            </w:tcBorders>
          </w:tcPr>
          <w:p w14:paraId="4E1D79D2"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3x m</w:t>
            </w:r>
          </w:p>
          <w:p w14:paraId="5BD73B5D" w14:textId="77777777" w:rsidR="007B2AC9" w:rsidRPr="00EA4161" w:rsidRDefault="007B2AC9" w:rsidP="007D0D7F">
            <w:pPr>
              <w:widowControl w:val="0"/>
              <w:spacing w:after="0"/>
              <w:ind w:left="102"/>
              <w:rPr>
                <w:rFonts w:eastAsia="Arial"/>
                <w:sz w:val="20"/>
                <w:szCs w:val="20"/>
                <w:lang w:val="ro-RO"/>
              </w:rPr>
            </w:pPr>
          </w:p>
        </w:tc>
        <w:tc>
          <w:tcPr>
            <w:tcW w:w="1189" w:type="dxa"/>
            <w:tcBorders>
              <w:top w:val="single" w:sz="6" w:space="0" w:color="000000"/>
              <w:left w:val="single" w:sz="6" w:space="0" w:color="000000"/>
              <w:bottom w:val="single" w:sz="6" w:space="0" w:color="000000"/>
              <w:right w:val="single" w:sz="6" w:space="0" w:color="000000"/>
            </w:tcBorders>
            <w:hideMark/>
          </w:tcPr>
          <w:p w14:paraId="6B0D42F6"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Cap</w:t>
            </w:r>
            <w:r w:rsidRPr="00EA4161">
              <w:rPr>
                <w:rFonts w:eastAsia="Arial"/>
                <w:spacing w:val="1"/>
                <w:sz w:val="20"/>
                <w:szCs w:val="20"/>
                <w:lang w:val="ro-RO"/>
              </w:rPr>
              <w:t>i</w:t>
            </w:r>
            <w:r w:rsidRPr="00EA4161">
              <w:rPr>
                <w:rFonts w:eastAsia="Arial"/>
                <w:sz w:val="20"/>
                <w:szCs w:val="20"/>
                <w:lang w:val="ro-RO"/>
              </w:rPr>
              <w:t>tol</w:t>
            </w:r>
          </w:p>
        </w:tc>
      </w:tr>
      <w:tr w:rsidR="00EA4161" w:rsidRPr="00EA4161" w14:paraId="34AF92C8" w14:textId="77777777" w:rsidTr="007D0D7F">
        <w:trPr>
          <w:trHeight w:val="259"/>
        </w:trPr>
        <w:tc>
          <w:tcPr>
            <w:tcW w:w="9904" w:type="dxa"/>
            <w:gridSpan w:val="4"/>
            <w:tcBorders>
              <w:top w:val="nil"/>
              <w:left w:val="single" w:sz="6" w:space="0" w:color="000000"/>
              <w:bottom w:val="nil"/>
              <w:right w:val="single" w:sz="6" w:space="0" w:color="000000"/>
            </w:tcBorders>
            <w:hideMark/>
          </w:tcPr>
          <w:p w14:paraId="77593768" w14:textId="77777777" w:rsidR="007B2AC9" w:rsidRPr="00EA4161" w:rsidRDefault="007B2AC9" w:rsidP="007D0D7F">
            <w:pPr>
              <w:widowControl w:val="0"/>
              <w:spacing w:after="0"/>
              <w:ind w:left="102"/>
              <w:rPr>
                <w:rFonts w:eastAsia="Arial"/>
                <w:sz w:val="20"/>
                <w:szCs w:val="20"/>
                <w:lang w:val="ro-RO"/>
              </w:rPr>
            </w:pPr>
            <w:r w:rsidRPr="00EA4161">
              <w:rPr>
                <w:rFonts w:eastAsia="Arial"/>
                <w:b/>
                <w:i/>
                <w:sz w:val="20"/>
                <w:szCs w:val="20"/>
                <w:lang w:val="ro-RO"/>
              </w:rPr>
              <w:t>Rea</w:t>
            </w:r>
            <w:r w:rsidRPr="00EA4161">
              <w:rPr>
                <w:rFonts w:eastAsia="Arial"/>
                <w:b/>
                <w:i/>
                <w:spacing w:val="-1"/>
                <w:sz w:val="20"/>
                <w:szCs w:val="20"/>
                <w:lang w:val="ro-RO"/>
              </w:rPr>
              <w:t>l</w:t>
            </w:r>
            <w:r w:rsidRPr="00EA4161">
              <w:rPr>
                <w:rFonts w:eastAsia="Arial"/>
                <w:b/>
                <w:i/>
                <w:sz w:val="20"/>
                <w:szCs w:val="20"/>
                <w:lang w:val="ro-RO"/>
              </w:rPr>
              <w:t>i</w:t>
            </w:r>
            <w:r w:rsidRPr="00EA4161">
              <w:rPr>
                <w:rFonts w:eastAsia="Arial"/>
                <w:b/>
                <w:i/>
                <w:spacing w:val="1"/>
                <w:sz w:val="20"/>
                <w:szCs w:val="20"/>
                <w:lang w:val="ro-RO"/>
              </w:rPr>
              <w:t>z</w:t>
            </w:r>
            <w:r w:rsidRPr="00EA4161">
              <w:rPr>
                <w:rFonts w:eastAsia="Arial"/>
                <w:b/>
                <w:i/>
                <w:spacing w:val="2"/>
                <w:sz w:val="20"/>
                <w:szCs w:val="20"/>
                <w:lang w:val="ro-RO"/>
              </w:rPr>
              <w:t>ă</w:t>
            </w:r>
            <w:r w:rsidRPr="00EA4161">
              <w:rPr>
                <w:rFonts w:eastAsia="Arial"/>
                <w:b/>
                <w:i/>
                <w:spacing w:val="-1"/>
                <w:sz w:val="20"/>
                <w:szCs w:val="20"/>
                <w:lang w:val="ro-RO"/>
              </w:rPr>
              <w:t>r</w:t>
            </w:r>
            <w:r w:rsidRPr="00EA4161">
              <w:rPr>
                <w:rFonts w:eastAsia="Arial"/>
                <w:b/>
                <w:i/>
                <w:sz w:val="20"/>
                <w:szCs w:val="20"/>
                <w:lang w:val="ro-RO"/>
              </w:rPr>
              <w:t xml:space="preserve">i </w:t>
            </w:r>
            <w:r w:rsidRPr="00EA4161">
              <w:rPr>
                <w:rFonts w:eastAsia="Arial"/>
                <w:b/>
                <w:i/>
                <w:spacing w:val="-1"/>
                <w:sz w:val="20"/>
                <w:szCs w:val="20"/>
                <w:lang w:val="ro-RO"/>
              </w:rPr>
              <w:t>ș</w:t>
            </w:r>
            <w:r w:rsidRPr="00EA4161">
              <w:rPr>
                <w:rFonts w:eastAsia="Arial"/>
                <w:b/>
                <w:i/>
                <w:spacing w:val="1"/>
                <w:sz w:val="20"/>
                <w:szCs w:val="20"/>
                <w:lang w:val="ro-RO"/>
              </w:rPr>
              <w:t>t</w:t>
            </w:r>
            <w:r w:rsidRPr="00EA4161">
              <w:rPr>
                <w:rFonts w:eastAsia="Arial"/>
                <w:b/>
                <w:i/>
                <w:sz w:val="20"/>
                <w:szCs w:val="20"/>
                <w:lang w:val="ro-RO"/>
              </w:rPr>
              <w:t>iin</w:t>
            </w:r>
            <w:r w:rsidRPr="00EA4161">
              <w:rPr>
                <w:rFonts w:eastAsia="Arial"/>
                <w:b/>
                <w:i/>
                <w:spacing w:val="1"/>
                <w:sz w:val="20"/>
                <w:szCs w:val="20"/>
                <w:lang w:val="ro-RO"/>
              </w:rPr>
              <w:t>ț</w:t>
            </w:r>
            <w:r w:rsidRPr="00EA4161">
              <w:rPr>
                <w:rFonts w:eastAsia="Arial"/>
                <w:b/>
                <w:i/>
                <w:sz w:val="20"/>
                <w:szCs w:val="20"/>
                <w:lang w:val="ro-RO"/>
              </w:rPr>
              <w:t>ifi</w:t>
            </w:r>
            <w:r w:rsidRPr="00EA4161">
              <w:rPr>
                <w:rFonts w:eastAsia="Arial"/>
                <w:b/>
                <w:i/>
                <w:spacing w:val="2"/>
                <w:sz w:val="20"/>
                <w:szCs w:val="20"/>
                <w:lang w:val="ro-RO"/>
              </w:rPr>
              <w:t>c</w:t>
            </w:r>
            <w:r w:rsidRPr="00EA4161">
              <w:rPr>
                <w:rFonts w:eastAsia="Arial"/>
                <w:b/>
                <w:i/>
                <w:sz w:val="20"/>
                <w:szCs w:val="20"/>
                <w:lang w:val="ro-RO"/>
              </w:rPr>
              <w:t xml:space="preserve">e </w:t>
            </w:r>
            <w:r w:rsidRPr="00EA4161">
              <w:rPr>
                <w:rFonts w:eastAsia="Arial"/>
                <w:b/>
                <w:i/>
                <w:spacing w:val="1"/>
                <w:sz w:val="20"/>
                <w:szCs w:val="20"/>
                <w:lang w:val="ro-RO"/>
              </w:rPr>
              <w:t>s</w:t>
            </w:r>
            <w:r w:rsidRPr="00EA4161">
              <w:rPr>
                <w:rFonts w:eastAsia="Arial"/>
                <w:b/>
                <w:i/>
                <w:sz w:val="20"/>
                <w:szCs w:val="20"/>
                <w:lang w:val="ro-RO"/>
              </w:rPr>
              <w:t>em</w:t>
            </w:r>
            <w:r w:rsidRPr="00EA4161">
              <w:rPr>
                <w:rFonts w:eastAsia="Arial"/>
                <w:b/>
                <w:i/>
                <w:spacing w:val="1"/>
                <w:sz w:val="20"/>
                <w:szCs w:val="20"/>
                <w:lang w:val="ro-RO"/>
              </w:rPr>
              <w:t>n</w:t>
            </w:r>
            <w:r w:rsidRPr="00EA4161">
              <w:rPr>
                <w:rFonts w:eastAsia="Arial"/>
                <w:b/>
                <w:i/>
                <w:spacing w:val="2"/>
                <w:sz w:val="20"/>
                <w:szCs w:val="20"/>
                <w:lang w:val="ro-RO"/>
              </w:rPr>
              <w:t>i</w:t>
            </w:r>
            <w:r w:rsidRPr="00EA4161">
              <w:rPr>
                <w:rFonts w:eastAsia="Arial"/>
                <w:b/>
                <w:i/>
                <w:spacing w:val="1"/>
                <w:sz w:val="20"/>
                <w:szCs w:val="20"/>
                <w:lang w:val="ro-RO"/>
              </w:rPr>
              <w:t>f</w:t>
            </w:r>
            <w:r w:rsidRPr="00EA4161">
              <w:rPr>
                <w:rFonts w:eastAsia="Arial"/>
                <w:b/>
                <w:i/>
                <w:sz w:val="20"/>
                <w:szCs w:val="20"/>
                <w:lang w:val="ro-RO"/>
              </w:rPr>
              <w:t>ic</w:t>
            </w:r>
            <w:r w:rsidRPr="00EA4161">
              <w:rPr>
                <w:rFonts w:eastAsia="Arial"/>
                <w:b/>
                <w:i/>
                <w:spacing w:val="-1"/>
                <w:sz w:val="20"/>
                <w:szCs w:val="20"/>
                <w:lang w:val="ro-RO"/>
              </w:rPr>
              <w:t>a</w:t>
            </w:r>
            <w:r w:rsidRPr="00EA4161">
              <w:rPr>
                <w:rFonts w:eastAsia="Arial"/>
                <w:b/>
                <w:i/>
                <w:spacing w:val="1"/>
                <w:sz w:val="20"/>
                <w:szCs w:val="20"/>
                <w:lang w:val="ro-RO"/>
              </w:rPr>
              <w:t>t</w:t>
            </w:r>
            <w:r w:rsidRPr="00EA4161">
              <w:rPr>
                <w:rFonts w:eastAsia="Arial"/>
                <w:b/>
                <w:i/>
                <w:sz w:val="20"/>
                <w:szCs w:val="20"/>
                <w:lang w:val="ro-RO"/>
              </w:rPr>
              <w:t>ive în ca</w:t>
            </w:r>
            <w:r w:rsidRPr="00EA4161">
              <w:rPr>
                <w:rFonts w:eastAsia="Arial"/>
                <w:b/>
                <w:i/>
                <w:spacing w:val="2"/>
                <w:sz w:val="20"/>
                <w:szCs w:val="20"/>
                <w:lang w:val="ro-RO"/>
              </w:rPr>
              <w:t>l</w:t>
            </w:r>
            <w:r w:rsidRPr="00EA4161">
              <w:rPr>
                <w:rFonts w:eastAsia="Arial"/>
                <w:b/>
                <w:i/>
                <w:sz w:val="20"/>
                <w:szCs w:val="20"/>
                <w:lang w:val="ro-RO"/>
              </w:rPr>
              <w:t>itate de c</w:t>
            </w:r>
            <w:r w:rsidRPr="00EA4161">
              <w:rPr>
                <w:rFonts w:eastAsia="Arial"/>
                <w:b/>
                <w:i/>
                <w:spacing w:val="5"/>
                <w:sz w:val="20"/>
                <w:szCs w:val="20"/>
                <w:lang w:val="ro-RO"/>
              </w:rPr>
              <w:t>o</w:t>
            </w:r>
            <w:r w:rsidRPr="00EA4161">
              <w:rPr>
                <w:rFonts w:eastAsia="Arial"/>
                <w:b/>
                <w:i/>
                <w:spacing w:val="1"/>
                <w:sz w:val="20"/>
                <w:szCs w:val="20"/>
                <w:lang w:val="ro-RO"/>
              </w:rPr>
              <w:t>-</w:t>
            </w:r>
            <w:r w:rsidRPr="00EA4161">
              <w:rPr>
                <w:rFonts w:eastAsia="Arial"/>
                <w:b/>
                <w:i/>
                <w:spacing w:val="2"/>
                <w:sz w:val="20"/>
                <w:szCs w:val="20"/>
                <w:lang w:val="ro-RO"/>
              </w:rPr>
              <w:t>a</w:t>
            </w:r>
            <w:r w:rsidRPr="00EA4161">
              <w:rPr>
                <w:rFonts w:eastAsia="Arial"/>
                <w:b/>
                <w:i/>
                <w:sz w:val="20"/>
                <w:szCs w:val="20"/>
                <w:lang w:val="ro-RO"/>
              </w:rPr>
              <w:t>u</w:t>
            </w:r>
            <w:r w:rsidRPr="00EA4161">
              <w:rPr>
                <w:rFonts w:eastAsia="Arial"/>
                <w:b/>
                <w:i/>
                <w:spacing w:val="1"/>
                <w:sz w:val="20"/>
                <w:szCs w:val="20"/>
                <w:lang w:val="ro-RO"/>
              </w:rPr>
              <w:t>t</w:t>
            </w:r>
            <w:r w:rsidRPr="00EA4161">
              <w:rPr>
                <w:rFonts w:eastAsia="Arial"/>
                <w:b/>
                <w:i/>
                <w:sz w:val="20"/>
                <w:szCs w:val="20"/>
                <w:lang w:val="ro-RO"/>
              </w:rPr>
              <w:t>or</w:t>
            </w:r>
          </w:p>
        </w:tc>
      </w:tr>
      <w:tr w:rsidR="00EA4161" w:rsidRPr="00EA4161" w14:paraId="322ACB0E" w14:textId="77777777" w:rsidTr="007D0D7F">
        <w:trPr>
          <w:trHeight w:hRule="exact" w:val="809"/>
        </w:trPr>
        <w:tc>
          <w:tcPr>
            <w:tcW w:w="710" w:type="dxa"/>
            <w:tcBorders>
              <w:top w:val="single" w:sz="6" w:space="0" w:color="000000"/>
              <w:left w:val="single" w:sz="6" w:space="0" w:color="000000"/>
              <w:bottom w:val="single" w:sz="6" w:space="0" w:color="000000"/>
              <w:right w:val="single" w:sz="6" w:space="0" w:color="000000"/>
            </w:tcBorders>
            <w:hideMark/>
          </w:tcPr>
          <w:p w14:paraId="4E9EE230"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I5</w:t>
            </w:r>
          </w:p>
        </w:tc>
        <w:tc>
          <w:tcPr>
            <w:tcW w:w="6728" w:type="dxa"/>
            <w:tcBorders>
              <w:top w:val="single" w:sz="6" w:space="0" w:color="000000"/>
              <w:left w:val="single" w:sz="6" w:space="0" w:color="000000"/>
              <w:bottom w:val="single" w:sz="6" w:space="0" w:color="000000"/>
              <w:right w:val="single" w:sz="6" w:space="0" w:color="000000"/>
            </w:tcBorders>
            <w:hideMark/>
          </w:tcPr>
          <w:p w14:paraId="40583BFB"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Con</w:t>
            </w:r>
            <w:r w:rsidRPr="00EA4161">
              <w:rPr>
                <w:rFonts w:eastAsia="Arial"/>
                <w:spacing w:val="-1"/>
                <w:sz w:val="20"/>
                <w:szCs w:val="20"/>
                <w:lang w:val="ro-RO"/>
              </w:rPr>
              <w:t>t</w:t>
            </w:r>
            <w:r w:rsidRPr="00EA4161">
              <w:rPr>
                <w:rFonts w:eastAsia="Arial"/>
                <w:spacing w:val="1"/>
                <w:sz w:val="20"/>
                <w:szCs w:val="20"/>
                <w:lang w:val="ro-RO"/>
              </w:rPr>
              <w:t>ri</w:t>
            </w:r>
            <w:r w:rsidRPr="00EA4161">
              <w:rPr>
                <w:rFonts w:eastAsia="Arial"/>
                <w:sz w:val="20"/>
                <w:szCs w:val="20"/>
                <w:lang w:val="ro-RO"/>
              </w:rPr>
              <w:t>b</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i/>
                <w:spacing w:val="-1"/>
                <w:sz w:val="20"/>
                <w:szCs w:val="20"/>
                <w:lang w:val="ro-RO"/>
              </w:rPr>
              <w:t>i</w:t>
            </w:r>
            <w:r w:rsidRPr="00EA4161">
              <w:rPr>
                <w:rFonts w:eastAsia="Arial"/>
                <w:i/>
                <w:sz w:val="20"/>
                <w:szCs w:val="20"/>
                <w:lang w:val="ro-RO"/>
              </w:rPr>
              <w:t>n e</w:t>
            </w:r>
            <w:r w:rsidRPr="00EA4161">
              <w:rPr>
                <w:rFonts w:eastAsia="Arial"/>
                <w:i/>
                <w:spacing w:val="1"/>
                <w:sz w:val="20"/>
                <w:szCs w:val="20"/>
                <w:lang w:val="ro-RO"/>
              </w:rPr>
              <w:t>x</w:t>
            </w:r>
            <w:r w:rsidRPr="00EA4161">
              <w:rPr>
                <w:rFonts w:eastAsia="Arial"/>
                <w:i/>
                <w:sz w:val="20"/>
                <w:szCs w:val="20"/>
                <w:lang w:val="ro-RO"/>
              </w:rPr>
              <w:t>te</w:t>
            </w:r>
            <w:r w:rsidRPr="00EA4161">
              <w:rPr>
                <w:rFonts w:eastAsia="Arial"/>
                <w:i/>
                <w:spacing w:val="-1"/>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z w:val="20"/>
                <w:szCs w:val="20"/>
                <w:lang w:val="ro-RO"/>
              </w:rPr>
              <w:t xml:space="preserve">de </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p </w:t>
            </w:r>
            <w:r w:rsidRPr="00EA4161">
              <w:rPr>
                <w:rFonts w:eastAsia="Arial"/>
                <w:i/>
                <w:sz w:val="20"/>
                <w:szCs w:val="20"/>
                <w:lang w:val="ro-RO"/>
              </w:rPr>
              <w:t>art</w:t>
            </w:r>
            <w:r w:rsidRPr="00EA4161">
              <w:rPr>
                <w:rFonts w:eastAsia="Arial"/>
                <w:i/>
                <w:spacing w:val="-1"/>
                <w:sz w:val="20"/>
                <w:szCs w:val="20"/>
                <w:lang w:val="ro-RO"/>
              </w:rPr>
              <w:t>i</w:t>
            </w:r>
            <w:r w:rsidRPr="00EA4161">
              <w:rPr>
                <w:rFonts w:eastAsia="Arial"/>
                <w:i/>
                <w:spacing w:val="1"/>
                <w:sz w:val="20"/>
                <w:szCs w:val="20"/>
                <w:lang w:val="ro-RO"/>
              </w:rPr>
              <w:t>c</w:t>
            </w:r>
            <w:r w:rsidRPr="00EA4161">
              <w:rPr>
                <w:rFonts w:eastAsia="Arial"/>
                <w:i/>
                <w:spacing w:val="-1"/>
                <w:sz w:val="20"/>
                <w:szCs w:val="20"/>
                <w:lang w:val="ro-RO"/>
              </w:rPr>
              <w:t>l</w:t>
            </w:r>
            <w:r w:rsidRPr="00EA4161">
              <w:rPr>
                <w:rFonts w:eastAsia="Arial"/>
                <w:i/>
                <w:sz w:val="20"/>
                <w:szCs w:val="20"/>
                <w:lang w:val="ro-RO"/>
              </w:rPr>
              <w:t xml:space="preserve">e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i/>
                <w:spacing w:val="1"/>
                <w:sz w:val="20"/>
                <w:szCs w:val="20"/>
                <w:lang w:val="ro-RO"/>
              </w:rPr>
              <w:t>r</w:t>
            </w:r>
            <w:r w:rsidRPr="00EA4161">
              <w:rPr>
                <w:rFonts w:eastAsia="Arial"/>
                <w:i/>
                <w:sz w:val="20"/>
                <w:szCs w:val="20"/>
                <w:lang w:val="ro-RO"/>
              </w:rPr>
              <w:t>e</w:t>
            </w:r>
            <w:r w:rsidRPr="00EA4161">
              <w:rPr>
                <w:rFonts w:eastAsia="Arial"/>
                <w:i/>
                <w:spacing w:val="1"/>
                <w:sz w:val="20"/>
                <w:szCs w:val="20"/>
                <w:lang w:val="ro-RO"/>
              </w:rPr>
              <w:t>vi</w:t>
            </w:r>
            <w:r w:rsidRPr="00EA4161">
              <w:rPr>
                <w:rFonts w:eastAsia="Arial"/>
                <w:i/>
                <w:sz w:val="20"/>
                <w:szCs w:val="20"/>
                <w:lang w:val="ro-RO"/>
              </w:rPr>
              <w:t>e</w:t>
            </w:r>
            <w:r w:rsidRPr="00EA4161">
              <w:rPr>
                <w:rFonts w:eastAsia="Arial"/>
                <w:i/>
                <w:spacing w:val="1"/>
                <w:sz w:val="20"/>
                <w:szCs w:val="20"/>
                <w:lang w:val="ro-RO"/>
              </w:rPr>
              <w:t>w</w:t>
            </w:r>
            <w:r w:rsidRPr="00EA4161">
              <w:rPr>
                <w:rFonts w:eastAsia="Arial"/>
                <w:sz w:val="20"/>
                <w:szCs w:val="20"/>
                <w:lang w:val="ro-RO"/>
              </w:rPr>
              <w:t>,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pacing w:val="2"/>
                <w:sz w:val="20"/>
                <w:szCs w:val="20"/>
                <w:lang w:val="ro-RO"/>
              </w:rPr>
              <w:t>at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n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e</w:t>
            </w:r>
          </w:p>
          <w:p w14:paraId="1401DF48"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 xml:space="preserve">ate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9"/>
                <w:sz w:val="20"/>
                <w:szCs w:val="20"/>
                <w:lang w:val="ro-RO"/>
              </w:rPr>
              <w:t>W</w:t>
            </w:r>
            <w:r w:rsidRPr="00EA4161">
              <w:rPr>
                <w:rFonts w:eastAsia="Arial"/>
                <w:sz w:val="20"/>
                <w:szCs w:val="20"/>
                <w:lang w:val="ro-RO"/>
              </w:rPr>
              <w:t xml:space="preserve">eb of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e (I</w:t>
            </w:r>
            <w:r w:rsidRPr="00EA4161">
              <w:rPr>
                <w:rFonts w:eastAsia="Arial"/>
                <w:spacing w:val="-1"/>
                <w:sz w:val="20"/>
                <w:szCs w:val="20"/>
                <w:lang w:val="ro-RO"/>
              </w:rPr>
              <w:t>S</w:t>
            </w:r>
            <w:r w:rsidRPr="00EA4161">
              <w:rPr>
                <w:rFonts w:eastAsia="Arial"/>
                <w:sz w:val="20"/>
                <w:szCs w:val="20"/>
                <w:lang w:val="ro-RO"/>
              </w:rPr>
              <w:t xml:space="preserve">I), </w:t>
            </w:r>
            <w:r w:rsidRPr="00EA4161">
              <w:rPr>
                <w:rFonts w:eastAsia="Arial"/>
                <w:spacing w:val="1"/>
                <w:sz w:val="20"/>
                <w:szCs w:val="20"/>
                <w:lang w:val="ro-RO"/>
              </w:rPr>
              <w:t>a</w:t>
            </w:r>
            <w:r w:rsidRPr="00EA4161">
              <w:rPr>
                <w:rFonts w:eastAsia="Arial"/>
                <w:sz w:val="20"/>
                <w:szCs w:val="20"/>
                <w:lang w:val="ro-RO"/>
              </w:rPr>
              <w:t xml:space="preserve">l </w:t>
            </w:r>
            <w:r w:rsidRPr="00EA4161">
              <w:rPr>
                <w:rFonts w:eastAsia="Arial"/>
                <w:spacing w:val="1"/>
                <w:sz w:val="20"/>
                <w:szCs w:val="20"/>
                <w:lang w:val="ro-RO"/>
              </w:rPr>
              <w:t>c</w:t>
            </w:r>
            <w:r w:rsidRPr="00EA4161">
              <w:rPr>
                <w:rFonts w:eastAsia="Arial"/>
                <w:sz w:val="20"/>
                <w:szCs w:val="20"/>
                <w:lang w:val="ro-RO"/>
              </w:rPr>
              <w:t>ăror IF e</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4"/>
                <w:sz w:val="20"/>
                <w:szCs w:val="20"/>
                <w:lang w:val="ro-RO"/>
              </w:rPr>
              <w:t>m</w:t>
            </w:r>
            <w:r w:rsidRPr="00EA4161">
              <w:rPr>
                <w:rFonts w:eastAsia="Arial"/>
                <w:sz w:val="20"/>
                <w:szCs w:val="20"/>
                <w:lang w:val="ro-RO"/>
              </w:rPr>
              <w:t xml:space="preserve">ai </w:t>
            </w:r>
            <w:r w:rsidRPr="00EA4161">
              <w:rPr>
                <w:rFonts w:eastAsia="Arial"/>
                <w:spacing w:val="4"/>
                <w:sz w:val="20"/>
                <w:szCs w:val="20"/>
                <w:lang w:val="ro-RO"/>
              </w:rPr>
              <w:t>m</w:t>
            </w:r>
            <w:r w:rsidRPr="00EA4161">
              <w:rPr>
                <w:rFonts w:eastAsia="Arial"/>
                <w:sz w:val="20"/>
                <w:szCs w:val="20"/>
                <w:lang w:val="ro-RO"/>
              </w:rPr>
              <w:t xml:space="preserve">are </w:t>
            </w:r>
            <w:r w:rsidRPr="00EA4161">
              <w:rPr>
                <w:rFonts w:eastAsia="Arial"/>
                <w:spacing w:val="1"/>
                <w:sz w:val="20"/>
                <w:szCs w:val="20"/>
                <w:lang w:val="ro-RO"/>
              </w:rPr>
              <w:t>s</w:t>
            </w:r>
            <w:r w:rsidRPr="00EA4161">
              <w:rPr>
                <w:rFonts w:eastAsia="Arial"/>
                <w:sz w:val="20"/>
                <w:szCs w:val="20"/>
                <w:lang w:val="ro-RO"/>
              </w:rPr>
              <w:t>au e</w:t>
            </w:r>
            <w:r w:rsidRPr="00EA4161">
              <w:rPr>
                <w:rFonts w:eastAsia="Arial"/>
                <w:spacing w:val="-1"/>
                <w:sz w:val="20"/>
                <w:szCs w:val="20"/>
                <w:lang w:val="ro-RO"/>
              </w:rPr>
              <w:t>g</w:t>
            </w:r>
            <w:r w:rsidRPr="00EA4161">
              <w:rPr>
                <w:rFonts w:eastAsia="Arial"/>
                <w:sz w:val="20"/>
                <w:szCs w:val="20"/>
                <w:lang w:val="ro-RO"/>
              </w:rPr>
              <w:t>al</w:t>
            </w:r>
          </w:p>
          <w:p w14:paraId="26DF917E"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c</w:t>
            </w:r>
            <w:r w:rsidRPr="00EA4161">
              <w:rPr>
                <w:rFonts w:eastAsia="Arial"/>
                <w:sz w:val="20"/>
                <w:szCs w:val="20"/>
                <w:lang w:val="ro-RO"/>
              </w:rPr>
              <w:t xml:space="preserve">u </w:t>
            </w:r>
            <w:r w:rsidRPr="00EA4161">
              <w:rPr>
                <w:rFonts w:eastAsia="Arial"/>
                <w:i/>
                <w:sz w:val="20"/>
                <w:szCs w:val="20"/>
                <w:lang w:val="ro-RO"/>
              </w:rPr>
              <w:t>p</w:t>
            </w:r>
            <w:r w:rsidRPr="00EA4161">
              <w:rPr>
                <w:rFonts w:eastAsia="Arial"/>
                <w:sz w:val="20"/>
                <w:szCs w:val="20"/>
                <w:lang w:val="ro-RO"/>
              </w:rPr>
              <w:t>, re</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pacing w:val="-1"/>
                <w:sz w:val="20"/>
                <w:szCs w:val="20"/>
                <w:lang w:val="ro-RO"/>
              </w:rPr>
              <w:t>z</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1"/>
                <w:sz w:val="20"/>
                <w:szCs w:val="20"/>
                <w:lang w:val="ro-RO"/>
              </w:rPr>
              <w:t>-</w:t>
            </w:r>
            <w:r w:rsidRPr="00EA4161">
              <w:rPr>
                <w:rFonts w:eastAsia="Arial"/>
                <w:sz w:val="20"/>
                <w:szCs w:val="20"/>
                <w:lang w:val="ro-RO"/>
              </w:rPr>
              <w:t>autor</w:t>
            </w:r>
          </w:p>
        </w:tc>
        <w:tc>
          <w:tcPr>
            <w:tcW w:w="1277" w:type="dxa"/>
            <w:tcBorders>
              <w:top w:val="single" w:sz="6" w:space="0" w:color="000000"/>
              <w:left w:val="single" w:sz="6" w:space="0" w:color="000000"/>
              <w:bottom w:val="single" w:sz="6" w:space="0" w:color="000000"/>
              <w:right w:val="single" w:sz="6" w:space="0" w:color="000000"/>
            </w:tcBorders>
            <w:hideMark/>
          </w:tcPr>
          <w:p w14:paraId="69DD5B6C"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3 + [</w:t>
            </w:r>
            <w:r w:rsidRPr="00EA4161">
              <w:rPr>
                <w:rFonts w:eastAsia="Arial"/>
                <w:spacing w:val="3"/>
                <w:sz w:val="20"/>
                <w:szCs w:val="20"/>
                <w:lang w:val="ro-RO"/>
              </w:rPr>
              <w:t>(</w:t>
            </w:r>
            <w:r w:rsidRPr="00EA4161">
              <w:rPr>
                <w:rFonts w:eastAsia="Arial"/>
                <w:sz w:val="20"/>
                <w:szCs w:val="20"/>
                <w:lang w:val="ro-RO"/>
              </w:rPr>
              <w:t>3x IF)</w:t>
            </w:r>
          </w:p>
          <w:p w14:paraId="6C093777"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/n]</w:t>
            </w:r>
          </w:p>
        </w:tc>
        <w:tc>
          <w:tcPr>
            <w:tcW w:w="1189" w:type="dxa"/>
            <w:tcBorders>
              <w:top w:val="single" w:sz="6" w:space="0" w:color="000000"/>
              <w:left w:val="single" w:sz="6" w:space="0" w:color="000000"/>
              <w:bottom w:val="single" w:sz="6" w:space="0" w:color="000000"/>
              <w:right w:val="single" w:sz="6" w:space="0" w:color="000000"/>
            </w:tcBorders>
            <w:hideMark/>
          </w:tcPr>
          <w:p w14:paraId="38A1CC63"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l</w:t>
            </w:r>
          </w:p>
        </w:tc>
      </w:tr>
      <w:tr w:rsidR="00EA4161" w:rsidRPr="00EA4161" w14:paraId="22BAB613" w14:textId="77777777" w:rsidTr="007D0D7F">
        <w:trPr>
          <w:trHeight w:hRule="exact" w:val="1198"/>
        </w:trPr>
        <w:tc>
          <w:tcPr>
            <w:tcW w:w="710" w:type="dxa"/>
            <w:tcBorders>
              <w:top w:val="single" w:sz="6" w:space="0" w:color="000000"/>
              <w:left w:val="single" w:sz="6" w:space="0" w:color="000000"/>
              <w:bottom w:val="single" w:sz="6" w:space="0" w:color="000000"/>
              <w:right w:val="single" w:sz="6" w:space="0" w:color="000000"/>
            </w:tcBorders>
            <w:hideMark/>
          </w:tcPr>
          <w:p w14:paraId="2EBCB0CD"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I6</w:t>
            </w:r>
          </w:p>
        </w:tc>
        <w:tc>
          <w:tcPr>
            <w:tcW w:w="6728" w:type="dxa"/>
            <w:tcBorders>
              <w:top w:val="single" w:sz="6" w:space="0" w:color="000000"/>
              <w:left w:val="single" w:sz="6" w:space="0" w:color="000000"/>
              <w:bottom w:val="single" w:sz="6" w:space="0" w:color="000000"/>
              <w:right w:val="single" w:sz="6" w:space="0" w:color="000000"/>
            </w:tcBorders>
            <w:hideMark/>
          </w:tcPr>
          <w:p w14:paraId="17D784B6"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Con</w:t>
            </w:r>
            <w:r w:rsidRPr="00EA4161">
              <w:rPr>
                <w:rFonts w:eastAsia="Arial"/>
                <w:spacing w:val="-1"/>
                <w:sz w:val="20"/>
                <w:szCs w:val="20"/>
                <w:lang w:val="ro-RO"/>
              </w:rPr>
              <w:t>t</w:t>
            </w:r>
            <w:r w:rsidRPr="00EA4161">
              <w:rPr>
                <w:rFonts w:eastAsia="Arial"/>
                <w:spacing w:val="1"/>
                <w:sz w:val="20"/>
                <w:szCs w:val="20"/>
                <w:lang w:val="ro-RO"/>
              </w:rPr>
              <w:t>ri</w:t>
            </w:r>
            <w:r w:rsidRPr="00EA4161">
              <w:rPr>
                <w:rFonts w:eastAsia="Arial"/>
                <w:sz w:val="20"/>
                <w:szCs w:val="20"/>
                <w:lang w:val="ro-RO"/>
              </w:rPr>
              <w:t>b</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i/>
                <w:spacing w:val="-1"/>
                <w:sz w:val="20"/>
                <w:szCs w:val="20"/>
                <w:lang w:val="ro-RO"/>
              </w:rPr>
              <w:t>i</w:t>
            </w:r>
            <w:r w:rsidRPr="00EA4161">
              <w:rPr>
                <w:rFonts w:eastAsia="Arial"/>
                <w:i/>
                <w:sz w:val="20"/>
                <w:szCs w:val="20"/>
                <w:lang w:val="ro-RO"/>
              </w:rPr>
              <w:t>n e</w:t>
            </w:r>
            <w:r w:rsidRPr="00EA4161">
              <w:rPr>
                <w:rFonts w:eastAsia="Arial"/>
                <w:i/>
                <w:spacing w:val="1"/>
                <w:sz w:val="20"/>
                <w:szCs w:val="20"/>
                <w:lang w:val="ro-RO"/>
              </w:rPr>
              <w:t>x</w:t>
            </w:r>
            <w:r w:rsidRPr="00EA4161">
              <w:rPr>
                <w:rFonts w:eastAsia="Arial"/>
                <w:i/>
                <w:sz w:val="20"/>
                <w:szCs w:val="20"/>
                <w:lang w:val="ro-RO"/>
              </w:rPr>
              <w:t>te</w:t>
            </w:r>
            <w:r w:rsidRPr="00EA4161">
              <w:rPr>
                <w:rFonts w:eastAsia="Arial"/>
                <w:i/>
                <w:spacing w:val="-1"/>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z w:val="20"/>
                <w:szCs w:val="20"/>
                <w:lang w:val="ro-RO"/>
              </w:rPr>
              <w:t xml:space="preserve">de </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p </w:t>
            </w:r>
            <w:r w:rsidRPr="00EA4161">
              <w:rPr>
                <w:rFonts w:eastAsia="Arial"/>
                <w:i/>
                <w:sz w:val="20"/>
                <w:szCs w:val="20"/>
                <w:lang w:val="ro-RO"/>
              </w:rPr>
              <w:t>art</w:t>
            </w:r>
            <w:r w:rsidRPr="00EA4161">
              <w:rPr>
                <w:rFonts w:eastAsia="Arial"/>
                <w:i/>
                <w:spacing w:val="-1"/>
                <w:sz w:val="20"/>
                <w:szCs w:val="20"/>
                <w:lang w:val="ro-RO"/>
              </w:rPr>
              <w:t>i</w:t>
            </w:r>
            <w:r w:rsidRPr="00EA4161">
              <w:rPr>
                <w:rFonts w:eastAsia="Arial"/>
                <w:i/>
                <w:spacing w:val="1"/>
                <w:sz w:val="20"/>
                <w:szCs w:val="20"/>
                <w:lang w:val="ro-RO"/>
              </w:rPr>
              <w:t>c</w:t>
            </w:r>
            <w:r w:rsidRPr="00EA4161">
              <w:rPr>
                <w:rFonts w:eastAsia="Arial"/>
                <w:i/>
                <w:spacing w:val="-1"/>
                <w:sz w:val="20"/>
                <w:szCs w:val="20"/>
                <w:lang w:val="ro-RO"/>
              </w:rPr>
              <w:t>l</w:t>
            </w:r>
            <w:r w:rsidRPr="00EA4161">
              <w:rPr>
                <w:rFonts w:eastAsia="Arial"/>
                <w:i/>
                <w:sz w:val="20"/>
                <w:szCs w:val="20"/>
                <w:lang w:val="ro-RO"/>
              </w:rPr>
              <w:t xml:space="preserve">e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i/>
                <w:spacing w:val="1"/>
                <w:sz w:val="20"/>
                <w:szCs w:val="20"/>
                <w:lang w:val="ro-RO"/>
              </w:rPr>
              <w:t>r</w:t>
            </w:r>
            <w:r w:rsidRPr="00EA4161">
              <w:rPr>
                <w:rFonts w:eastAsia="Arial"/>
                <w:i/>
                <w:sz w:val="20"/>
                <w:szCs w:val="20"/>
                <w:lang w:val="ro-RO"/>
              </w:rPr>
              <w:t>e</w:t>
            </w:r>
            <w:r w:rsidRPr="00EA4161">
              <w:rPr>
                <w:rFonts w:eastAsia="Arial"/>
                <w:i/>
                <w:spacing w:val="1"/>
                <w:sz w:val="20"/>
                <w:szCs w:val="20"/>
                <w:lang w:val="ro-RO"/>
              </w:rPr>
              <w:t>vi</w:t>
            </w:r>
            <w:r w:rsidRPr="00EA4161">
              <w:rPr>
                <w:rFonts w:eastAsia="Arial"/>
                <w:i/>
                <w:sz w:val="20"/>
                <w:szCs w:val="20"/>
                <w:lang w:val="ro-RO"/>
              </w:rPr>
              <w:t>e</w:t>
            </w:r>
            <w:r w:rsidRPr="00EA4161">
              <w:rPr>
                <w:rFonts w:eastAsia="Arial"/>
                <w:i/>
                <w:spacing w:val="1"/>
                <w:sz w:val="20"/>
                <w:szCs w:val="20"/>
                <w:lang w:val="ro-RO"/>
              </w:rPr>
              <w:t>w</w:t>
            </w:r>
            <w:r w:rsidRPr="00EA4161">
              <w:rPr>
                <w:rFonts w:eastAsia="Arial"/>
                <w:sz w:val="20"/>
                <w:szCs w:val="20"/>
                <w:lang w:val="ro-RO"/>
              </w:rPr>
              <w:t>,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pacing w:val="2"/>
                <w:sz w:val="20"/>
                <w:szCs w:val="20"/>
                <w:lang w:val="ro-RO"/>
              </w:rPr>
              <w:t>at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n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e</w:t>
            </w:r>
          </w:p>
          <w:p w14:paraId="420B0499" w14:textId="77777777" w:rsidR="007B2AC9" w:rsidRPr="00EA4161" w:rsidRDefault="007B2AC9" w:rsidP="007D0D7F">
            <w:pPr>
              <w:widowControl w:val="0"/>
              <w:spacing w:after="0"/>
              <w:ind w:left="102" w:right="89"/>
              <w:rPr>
                <w:rFonts w:eastAsia="Arial"/>
                <w:sz w:val="20"/>
                <w:szCs w:val="20"/>
                <w:lang w:val="ro-RO"/>
              </w:rPr>
            </w:pP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 xml:space="preserve">ate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9"/>
                <w:sz w:val="20"/>
                <w:szCs w:val="20"/>
                <w:lang w:val="ro-RO"/>
              </w:rPr>
              <w:t>W</w:t>
            </w:r>
            <w:r w:rsidRPr="00EA4161">
              <w:rPr>
                <w:rFonts w:eastAsia="Arial"/>
                <w:sz w:val="20"/>
                <w:szCs w:val="20"/>
                <w:lang w:val="ro-RO"/>
              </w:rPr>
              <w:t xml:space="preserve">eb of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e (I</w:t>
            </w:r>
            <w:r w:rsidRPr="00EA4161">
              <w:rPr>
                <w:rFonts w:eastAsia="Arial"/>
                <w:spacing w:val="-1"/>
                <w:sz w:val="20"/>
                <w:szCs w:val="20"/>
                <w:lang w:val="ro-RO"/>
              </w:rPr>
              <w:t>S</w:t>
            </w:r>
            <w:r w:rsidRPr="00EA4161">
              <w:rPr>
                <w:rFonts w:eastAsia="Arial"/>
                <w:sz w:val="20"/>
                <w:szCs w:val="20"/>
                <w:lang w:val="ro-RO"/>
              </w:rPr>
              <w:t xml:space="preserve">I), </w:t>
            </w:r>
            <w:r w:rsidRPr="00EA4161">
              <w:rPr>
                <w:rFonts w:eastAsia="Arial"/>
                <w:spacing w:val="1"/>
                <w:sz w:val="20"/>
                <w:szCs w:val="20"/>
                <w:lang w:val="ro-RO"/>
              </w:rPr>
              <w:t>a</w:t>
            </w:r>
            <w:r w:rsidRPr="00EA4161">
              <w:rPr>
                <w:rFonts w:eastAsia="Arial"/>
                <w:sz w:val="20"/>
                <w:szCs w:val="20"/>
                <w:lang w:val="ro-RO"/>
              </w:rPr>
              <w:t xml:space="preserve">l </w:t>
            </w:r>
            <w:r w:rsidRPr="00EA4161">
              <w:rPr>
                <w:rFonts w:eastAsia="Arial"/>
                <w:spacing w:val="1"/>
                <w:sz w:val="20"/>
                <w:szCs w:val="20"/>
                <w:lang w:val="ro-RO"/>
              </w:rPr>
              <w:t>c</w:t>
            </w:r>
            <w:r w:rsidRPr="00EA4161">
              <w:rPr>
                <w:rFonts w:eastAsia="Arial"/>
                <w:sz w:val="20"/>
                <w:szCs w:val="20"/>
                <w:lang w:val="ro-RO"/>
              </w:rPr>
              <w:t>ăror IF e</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4"/>
                <w:sz w:val="20"/>
                <w:szCs w:val="20"/>
                <w:lang w:val="ro-RO"/>
              </w:rPr>
              <w:t>m</w:t>
            </w:r>
            <w:r w:rsidRPr="00EA4161">
              <w:rPr>
                <w:rFonts w:eastAsia="Arial"/>
                <w:sz w:val="20"/>
                <w:szCs w:val="20"/>
                <w:lang w:val="ro-RO"/>
              </w:rPr>
              <w:t xml:space="preserve">ai </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c d</w:t>
            </w:r>
            <w:r w:rsidRPr="00EA4161">
              <w:rPr>
                <w:rFonts w:eastAsia="Arial"/>
                <w:spacing w:val="-1"/>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ât p sau în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te n</w:t>
            </w:r>
            <w:r w:rsidRPr="00EA4161">
              <w:rPr>
                <w:rFonts w:eastAsia="Arial"/>
                <w:spacing w:val="-1"/>
                <w:sz w:val="20"/>
                <w:szCs w:val="20"/>
                <w:lang w:val="ro-RO"/>
              </w:rPr>
              <w:t>e</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 xml:space="preserve">ate </w:t>
            </w:r>
            <w:r w:rsidRPr="00EA4161">
              <w:rPr>
                <w:rFonts w:eastAsia="Arial"/>
                <w:spacing w:val="9"/>
                <w:sz w:val="20"/>
                <w:szCs w:val="20"/>
                <w:lang w:val="ro-RO"/>
              </w:rPr>
              <w:t>W</w:t>
            </w:r>
            <w:r w:rsidRPr="00EA4161">
              <w:rPr>
                <w:rFonts w:eastAsia="Arial"/>
                <w:sz w:val="20"/>
                <w:szCs w:val="20"/>
                <w:lang w:val="ro-RO"/>
              </w:rPr>
              <w:t xml:space="preserve">eb of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e (IF=0), d</w:t>
            </w:r>
            <w:r w:rsidRPr="00EA4161">
              <w:rPr>
                <w:rFonts w:eastAsia="Arial"/>
                <w:spacing w:val="-1"/>
                <w:sz w:val="20"/>
                <w:szCs w:val="20"/>
                <w:lang w:val="ro-RO"/>
              </w:rPr>
              <w:t>a</w:t>
            </w:r>
            <w:r w:rsidRPr="00EA4161">
              <w:rPr>
                <w:rFonts w:eastAsia="Arial"/>
                <w:sz w:val="20"/>
                <w:szCs w:val="20"/>
                <w:lang w:val="ro-RO"/>
              </w:rPr>
              <w:t xml:space="preserve">r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 xml:space="preserve">ate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w w:val="99"/>
                <w:sz w:val="20"/>
                <w:szCs w:val="20"/>
                <w:lang w:val="ro-RO"/>
              </w:rPr>
              <w:t>cel p</w:t>
            </w:r>
            <w:r w:rsidRPr="00EA4161">
              <w:rPr>
                <w:rFonts w:eastAsia="Arial"/>
                <w:spacing w:val="-1"/>
                <w:w w:val="99"/>
                <w:sz w:val="20"/>
                <w:szCs w:val="20"/>
                <w:lang w:val="ro-RO"/>
              </w:rPr>
              <w:t>u</w:t>
            </w:r>
            <w:r w:rsidRPr="00EA4161">
              <w:rPr>
                <w:rFonts w:eastAsia="Arial"/>
                <w:spacing w:val="2"/>
                <w:w w:val="99"/>
                <w:sz w:val="20"/>
                <w:szCs w:val="20"/>
                <w:lang w:val="ro-RO"/>
              </w:rPr>
              <w:t>ț</w:t>
            </w:r>
            <w:r w:rsidRPr="00EA4161">
              <w:rPr>
                <w:rFonts w:eastAsia="Arial"/>
                <w:spacing w:val="-1"/>
                <w:w w:val="99"/>
                <w:sz w:val="20"/>
                <w:szCs w:val="20"/>
                <w:lang w:val="ro-RO"/>
              </w:rPr>
              <w:t>i</w:t>
            </w:r>
            <w:r w:rsidRPr="00EA4161">
              <w:rPr>
                <w:rFonts w:eastAsia="Arial"/>
                <w:w w:val="99"/>
                <w:sz w:val="20"/>
                <w:szCs w:val="20"/>
                <w:lang w:val="ro-RO"/>
              </w:rPr>
              <w:t xml:space="preserve">n </w:t>
            </w:r>
            <w:r w:rsidRPr="00EA4161">
              <w:rPr>
                <w:rFonts w:eastAsia="Arial"/>
                <w:spacing w:val="1"/>
                <w:sz w:val="20"/>
                <w:szCs w:val="20"/>
                <w:lang w:val="ro-RO"/>
              </w:rPr>
              <w:t>d</w:t>
            </w:r>
            <w:r w:rsidRPr="00EA4161">
              <w:rPr>
                <w:rFonts w:eastAsia="Arial"/>
                <w:sz w:val="20"/>
                <w:szCs w:val="20"/>
                <w:lang w:val="ro-RO"/>
              </w:rPr>
              <w:t>o</w:t>
            </w:r>
            <w:r w:rsidRPr="00EA4161">
              <w:rPr>
                <w:rFonts w:eastAsia="Arial"/>
                <w:spacing w:val="-1"/>
                <w:sz w:val="20"/>
                <w:szCs w:val="20"/>
                <w:lang w:val="ro-RO"/>
              </w:rPr>
              <w:t>u</w:t>
            </w:r>
            <w:r w:rsidRPr="00EA4161">
              <w:rPr>
                <w:rFonts w:eastAsia="Arial"/>
                <w:sz w:val="20"/>
                <w:szCs w:val="20"/>
                <w:lang w:val="ro-RO"/>
              </w:rPr>
              <w:t>ă b</w:t>
            </w:r>
            <w:r w:rsidRPr="00EA4161">
              <w:rPr>
                <w:rFonts w:eastAsia="Arial"/>
                <w:spacing w:val="1"/>
                <w:sz w:val="20"/>
                <w:szCs w:val="20"/>
                <w:lang w:val="ro-RO"/>
              </w:rPr>
              <w:t>a</w:t>
            </w:r>
            <w:r w:rsidRPr="00EA4161">
              <w:rPr>
                <w:rFonts w:eastAsia="Arial"/>
                <w:spacing w:val="-1"/>
                <w:sz w:val="20"/>
                <w:szCs w:val="20"/>
                <w:lang w:val="ro-RO"/>
              </w:rPr>
              <w:t>z</w:t>
            </w:r>
            <w:r w:rsidRPr="00EA4161">
              <w:rPr>
                <w:rFonts w:eastAsia="Arial"/>
                <w:sz w:val="20"/>
                <w:szCs w:val="20"/>
                <w:lang w:val="ro-RO"/>
              </w:rPr>
              <w:t>e de d</w:t>
            </w:r>
            <w:r w:rsidRPr="00EA4161">
              <w:rPr>
                <w:rFonts w:eastAsia="Arial"/>
                <w:spacing w:val="-1"/>
                <w:sz w:val="20"/>
                <w:szCs w:val="20"/>
                <w:lang w:val="ro-RO"/>
              </w:rPr>
              <w:t>a</w:t>
            </w:r>
            <w:r w:rsidRPr="00EA4161">
              <w:rPr>
                <w:rFonts w:eastAsia="Arial"/>
                <w:sz w:val="20"/>
                <w:szCs w:val="20"/>
                <w:lang w:val="ro-RO"/>
              </w:rPr>
              <w:t xml:space="preserve">te </w:t>
            </w:r>
            <w:r w:rsidRPr="00EA4161">
              <w:rPr>
                <w:rFonts w:eastAsia="Arial"/>
                <w:spacing w:val="-1"/>
                <w:sz w:val="20"/>
                <w:szCs w:val="20"/>
                <w:lang w:val="ro-RO"/>
              </w:rPr>
              <w:t>i</w:t>
            </w:r>
            <w:r w:rsidRPr="00EA4161">
              <w:rPr>
                <w:rFonts w:eastAsia="Arial"/>
                <w:spacing w:val="2"/>
                <w:sz w:val="20"/>
                <w:szCs w:val="20"/>
                <w:lang w:val="ro-RO"/>
              </w:rPr>
              <w:t>nt</w:t>
            </w:r>
            <w:r w:rsidRPr="00EA4161">
              <w:rPr>
                <w:rFonts w:eastAsia="Arial"/>
                <w:sz w:val="20"/>
                <w:szCs w:val="20"/>
                <w:lang w:val="ro-RO"/>
              </w:rPr>
              <w: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e re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u</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z w:val="20"/>
                <w:szCs w:val="20"/>
                <w:lang w:val="ro-RO"/>
              </w:rPr>
              <w:t xml:space="preserve">n care în </w:t>
            </w:r>
            <w:r w:rsidRPr="00EA4161">
              <w:rPr>
                <w:rFonts w:eastAsia="Arial"/>
                <w:spacing w:val="1"/>
                <w:sz w:val="20"/>
                <w:szCs w:val="20"/>
                <w:lang w:val="ro-RO"/>
              </w:rPr>
              <w:t>c</w:t>
            </w:r>
            <w:r w:rsidRPr="00EA4161">
              <w:rPr>
                <w:rFonts w:eastAsia="Arial"/>
                <w:spacing w:val="2"/>
                <w:sz w:val="20"/>
                <w:szCs w:val="20"/>
                <w:lang w:val="ro-RO"/>
              </w:rPr>
              <w:t>e</w:t>
            </w:r>
            <w:r w:rsidRPr="00EA4161">
              <w:rPr>
                <w:rFonts w:eastAsia="Arial"/>
                <w:sz w:val="20"/>
                <w:szCs w:val="20"/>
                <w:lang w:val="ro-RO"/>
              </w:rPr>
              <w:t>l p</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n </w:t>
            </w:r>
            <w:r w:rsidRPr="00EA4161">
              <w:rPr>
                <w:rFonts w:eastAsia="Arial"/>
                <w:spacing w:val="1"/>
                <w:sz w:val="20"/>
                <w:szCs w:val="20"/>
                <w:lang w:val="ro-RO"/>
              </w:rPr>
              <w:t>u</w:t>
            </w:r>
            <w:r w:rsidRPr="00EA4161">
              <w:rPr>
                <w:rFonts w:eastAsia="Arial"/>
                <w:sz w:val="20"/>
                <w:szCs w:val="20"/>
                <w:lang w:val="ro-RO"/>
              </w:rPr>
              <w:t xml:space="preserve">na </w:t>
            </w:r>
            <w:r w:rsidRPr="00EA4161">
              <w:rPr>
                <w:rFonts w:eastAsia="Arial"/>
                <w:spacing w:val="1"/>
                <w:sz w:val="20"/>
                <w:szCs w:val="20"/>
                <w:lang w:val="ro-RO"/>
              </w:rPr>
              <w:t>s</w:t>
            </w:r>
            <w:r w:rsidRPr="00EA4161">
              <w:rPr>
                <w:rFonts w:eastAsia="Arial"/>
                <w:sz w:val="20"/>
                <w:szCs w:val="20"/>
                <w:lang w:val="ro-RO"/>
              </w:rPr>
              <w:t>e r</w:t>
            </w:r>
            <w:r w:rsidRPr="00EA4161">
              <w:rPr>
                <w:rFonts w:eastAsia="Arial"/>
                <w:spacing w:val="2"/>
                <w:sz w:val="20"/>
                <w:szCs w:val="20"/>
                <w:lang w:val="ro-RO"/>
              </w:rPr>
              <w:t>e</w:t>
            </w:r>
            <w:r w:rsidRPr="00EA4161">
              <w:rPr>
                <w:rFonts w:eastAsia="Arial"/>
                <w:sz w:val="20"/>
                <w:szCs w:val="20"/>
                <w:lang w:val="ro-RO"/>
              </w:rPr>
              <w:t>g</w:t>
            </w:r>
            <w:r w:rsidRPr="00EA4161">
              <w:rPr>
                <w:rFonts w:eastAsia="Arial"/>
                <w:spacing w:val="-1"/>
                <w:sz w:val="20"/>
                <w:szCs w:val="20"/>
                <w:lang w:val="ro-RO"/>
              </w:rPr>
              <w:t>ă</w:t>
            </w:r>
            <w:r w:rsidRPr="00EA4161">
              <w:rPr>
                <w:rFonts w:eastAsia="Arial"/>
                <w:spacing w:val="1"/>
                <w:sz w:val="20"/>
                <w:szCs w:val="20"/>
                <w:lang w:val="ro-RO"/>
              </w:rPr>
              <w:t>s</w:t>
            </w:r>
            <w:r w:rsidRPr="00EA4161">
              <w:rPr>
                <w:rFonts w:eastAsia="Arial"/>
                <w:sz w:val="20"/>
                <w:szCs w:val="20"/>
                <w:lang w:val="ro-RO"/>
              </w:rPr>
              <w:t>e</w:t>
            </w:r>
            <w:r w:rsidRPr="00EA4161">
              <w:rPr>
                <w:rFonts w:eastAsia="Arial"/>
                <w:spacing w:val="1"/>
                <w:sz w:val="20"/>
                <w:szCs w:val="20"/>
                <w:lang w:val="ro-RO"/>
              </w:rPr>
              <w:t>ș</w:t>
            </w:r>
            <w:r w:rsidRPr="00EA4161">
              <w:rPr>
                <w:rFonts w:eastAsia="Arial"/>
                <w:sz w:val="20"/>
                <w:szCs w:val="20"/>
                <w:lang w:val="ro-RO"/>
              </w:rPr>
              <w:t xml:space="preserve">te în </w:t>
            </w:r>
            <w:r w:rsidRPr="00EA4161">
              <w:rPr>
                <w:rFonts w:eastAsia="Arial"/>
                <w:spacing w:val="5"/>
                <w:sz w:val="20"/>
                <w:szCs w:val="20"/>
                <w:lang w:val="ro-RO"/>
              </w:rPr>
              <w:t>f</w:t>
            </w:r>
            <w:r w:rsidRPr="00EA4161">
              <w:rPr>
                <w:rFonts w:eastAsia="Arial"/>
                <w:sz w:val="20"/>
                <w:szCs w:val="20"/>
                <w:lang w:val="ro-RO"/>
              </w:rPr>
              <w:t>or</w:t>
            </w:r>
            <w:r w:rsidRPr="00EA4161">
              <w:rPr>
                <w:rFonts w:eastAsia="Arial"/>
                <w:spacing w:val="5"/>
                <w:sz w:val="20"/>
                <w:szCs w:val="20"/>
                <w:lang w:val="ro-RO"/>
              </w:rPr>
              <w:t>m</w:t>
            </w:r>
            <w:r w:rsidRPr="00EA4161">
              <w:rPr>
                <w:rFonts w:eastAsia="Arial"/>
                <w:sz w:val="20"/>
                <w:szCs w:val="20"/>
                <w:lang w:val="ro-RO"/>
              </w:rPr>
              <w:t xml:space="preserve">at </w:t>
            </w:r>
            <w:r w:rsidRPr="00EA4161">
              <w:rPr>
                <w:rFonts w:eastAsia="Arial"/>
                <w:i/>
                <w:spacing w:val="-1"/>
                <w:sz w:val="20"/>
                <w:szCs w:val="20"/>
                <w:lang w:val="ro-RO"/>
              </w:rPr>
              <w:t>i</w:t>
            </w:r>
            <w:r w:rsidRPr="00EA4161">
              <w:rPr>
                <w:rFonts w:eastAsia="Arial"/>
                <w:i/>
                <w:sz w:val="20"/>
                <w:szCs w:val="20"/>
                <w:lang w:val="ro-RO"/>
              </w:rPr>
              <w:t xml:space="preserve">n </w:t>
            </w:r>
            <w:r w:rsidRPr="00EA4161">
              <w:rPr>
                <w:rFonts w:eastAsia="Arial"/>
                <w:i/>
                <w:spacing w:val="-1"/>
                <w:sz w:val="20"/>
                <w:szCs w:val="20"/>
                <w:lang w:val="ro-RO"/>
              </w:rPr>
              <w:t>e</w:t>
            </w:r>
            <w:r w:rsidRPr="00EA4161">
              <w:rPr>
                <w:rFonts w:eastAsia="Arial"/>
                <w:i/>
                <w:spacing w:val="1"/>
                <w:sz w:val="20"/>
                <w:szCs w:val="20"/>
                <w:lang w:val="ro-RO"/>
              </w:rPr>
              <w:t>x</w:t>
            </w:r>
            <w:r w:rsidRPr="00EA4161">
              <w:rPr>
                <w:rFonts w:eastAsia="Arial"/>
                <w:i/>
                <w:sz w:val="20"/>
                <w:szCs w:val="20"/>
                <w:lang w:val="ro-RO"/>
              </w:rPr>
              <w:t>te</w:t>
            </w:r>
            <w:r w:rsidRPr="00EA4161">
              <w:rPr>
                <w:rFonts w:eastAsia="Arial"/>
                <w:i/>
                <w:spacing w:val="-1"/>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pacing w:val="1"/>
                <w:sz w:val="20"/>
                <w:szCs w:val="20"/>
                <w:lang w:val="ro-RO"/>
              </w:rPr>
              <w:t>(</w:t>
            </w:r>
            <w:r w:rsidRPr="00EA4161">
              <w:rPr>
                <w:rFonts w:eastAsia="Arial"/>
                <w:spacing w:val="2"/>
                <w:sz w:val="20"/>
                <w:szCs w:val="20"/>
                <w:lang w:val="ro-RO"/>
              </w:rPr>
              <w:t>f</w:t>
            </w:r>
            <w:r w:rsidRPr="00EA4161">
              <w:rPr>
                <w:rFonts w:eastAsia="Arial"/>
                <w:sz w:val="20"/>
                <w:szCs w:val="20"/>
                <w:lang w:val="ro-RO"/>
              </w:rPr>
              <w:t>u</w:t>
            </w:r>
            <w:r w:rsidRPr="00EA4161">
              <w:rPr>
                <w:rFonts w:eastAsia="Arial"/>
                <w:spacing w:val="1"/>
                <w:sz w:val="20"/>
                <w:szCs w:val="20"/>
                <w:lang w:val="ro-RO"/>
              </w:rPr>
              <w:t>l</w:t>
            </w:r>
            <w:r w:rsidRPr="00EA4161">
              <w:rPr>
                <w:rFonts w:eastAsia="Arial"/>
                <w:sz w:val="20"/>
                <w:szCs w:val="20"/>
                <w:lang w:val="ro-RO"/>
              </w:rPr>
              <w:t>l</w:t>
            </w:r>
            <w:r w:rsidRPr="00EA4161">
              <w:rPr>
                <w:rFonts w:eastAsia="Arial"/>
                <w:spacing w:val="1"/>
                <w:sz w:val="20"/>
                <w:szCs w:val="20"/>
                <w:lang w:val="ro-RO"/>
              </w:rPr>
              <w:t>-</w:t>
            </w:r>
            <w:r w:rsidRPr="00EA4161">
              <w:rPr>
                <w:rFonts w:eastAsia="Arial"/>
                <w:sz w:val="20"/>
                <w:szCs w:val="20"/>
                <w:lang w:val="ro-RO"/>
              </w:rPr>
              <w:t xml:space="preserve">text),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al</w:t>
            </w:r>
            <w:r w:rsidRPr="00EA4161">
              <w:rPr>
                <w:rFonts w:eastAsia="Arial"/>
                <w:spacing w:val="1"/>
                <w:sz w:val="20"/>
                <w:szCs w:val="20"/>
                <w:lang w:val="ro-RO"/>
              </w:rPr>
              <w:t>i</w:t>
            </w:r>
            <w:r w:rsidRPr="00EA4161">
              <w:rPr>
                <w:rFonts w:eastAsia="Arial"/>
                <w:spacing w:val="-1"/>
                <w:sz w:val="20"/>
                <w:szCs w:val="20"/>
                <w:lang w:val="ro-RO"/>
              </w:rPr>
              <w:t>z</w:t>
            </w:r>
            <w:r w:rsidRPr="00EA4161">
              <w:rPr>
                <w:rFonts w:eastAsia="Arial"/>
                <w:spacing w:val="2"/>
                <w:sz w:val="20"/>
                <w:szCs w:val="20"/>
                <w:lang w:val="ro-RO"/>
              </w:rPr>
              <w:t>a</w:t>
            </w:r>
            <w:r w:rsidRPr="00EA4161">
              <w:rPr>
                <w:rFonts w:eastAsia="Arial"/>
                <w:sz w:val="20"/>
                <w:szCs w:val="20"/>
                <w:lang w:val="ro-RO"/>
              </w:rPr>
              <w:t xml:space="preserve">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li</w:t>
            </w:r>
            <w:r w:rsidRPr="00EA4161">
              <w:rPr>
                <w:rFonts w:eastAsia="Arial"/>
                <w:spacing w:val="2"/>
                <w:sz w:val="20"/>
                <w:szCs w:val="20"/>
                <w:lang w:val="ro-RO"/>
              </w:rPr>
              <w:t>t</w:t>
            </w:r>
            <w:r w:rsidRPr="00EA4161">
              <w:rPr>
                <w:rFonts w:eastAsia="Arial"/>
                <w:sz w:val="20"/>
                <w:szCs w:val="20"/>
                <w:lang w:val="ro-RO"/>
              </w:rPr>
              <w:t xml:space="preserve">ate de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w:t>
            </w:r>
            <w:r w:rsidRPr="00EA4161">
              <w:rPr>
                <w:rFonts w:eastAsia="Arial"/>
                <w:spacing w:val="2"/>
                <w:sz w:val="20"/>
                <w:szCs w:val="20"/>
                <w:lang w:val="ro-RO"/>
              </w:rPr>
              <w:t>a</w:t>
            </w:r>
            <w:r w:rsidRPr="00EA4161">
              <w:rPr>
                <w:rFonts w:eastAsia="Arial"/>
                <w:sz w:val="20"/>
                <w:szCs w:val="20"/>
                <w:lang w:val="ro-RO"/>
              </w:rPr>
              <w:t>ut</w:t>
            </w:r>
            <w:r w:rsidRPr="00EA4161">
              <w:rPr>
                <w:rFonts w:eastAsia="Arial"/>
                <w:spacing w:val="-1"/>
                <w:sz w:val="20"/>
                <w:szCs w:val="20"/>
                <w:lang w:val="ro-RO"/>
              </w:rPr>
              <w:t>o</w:t>
            </w:r>
            <w:r w:rsidRPr="00EA4161">
              <w:rPr>
                <w:rFonts w:eastAsia="Arial"/>
                <w:sz w:val="20"/>
                <w:szCs w:val="20"/>
                <w:lang w:val="ro-RO"/>
              </w:rPr>
              <w:t>r</w:t>
            </w:r>
          </w:p>
        </w:tc>
        <w:tc>
          <w:tcPr>
            <w:tcW w:w="1277" w:type="dxa"/>
            <w:tcBorders>
              <w:top w:val="single" w:sz="6" w:space="0" w:color="000000"/>
              <w:left w:val="single" w:sz="6" w:space="0" w:color="000000"/>
              <w:bottom w:val="single" w:sz="6" w:space="0" w:color="000000"/>
              <w:right w:val="single" w:sz="6" w:space="0" w:color="000000"/>
            </w:tcBorders>
          </w:tcPr>
          <w:p w14:paraId="3BBC2A30"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w:t>
            </w:r>
            <w:r w:rsidRPr="00EA4161">
              <w:rPr>
                <w:rFonts w:eastAsia="Arial"/>
                <w:sz w:val="20"/>
                <w:szCs w:val="20"/>
                <w:lang w:val="ro-RO"/>
              </w:rPr>
              <w:t>3+IF)/n</w:t>
            </w:r>
          </w:p>
          <w:p w14:paraId="3CAB4DA7" w14:textId="77777777" w:rsidR="007B2AC9" w:rsidRPr="00EA4161" w:rsidRDefault="007B2AC9" w:rsidP="007D0D7F">
            <w:pPr>
              <w:widowControl w:val="0"/>
              <w:spacing w:after="0"/>
              <w:ind w:left="102"/>
              <w:rPr>
                <w:rFonts w:eastAsia="Arial"/>
                <w:sz w:val="20"/>
                <w:szCs w:val="20"/>
                <w:lang w:val="ro-RO"/>
              </w:rPr>
            </w:pPr>
          </w:p>
        </w:tc>
        <w:tc>
          <w:tcPr>
            <w:tcW w:w="1189" w:type="dxa"/>
            <w:tcBorders>
              <w:top w:val="single" w:sz="6" w:space="0" w:color="000000"/>
              <w:left w:val="single" w:sz="6" w:space="0" w:color="000000"/>
              <w:bottom w:val="single" w:sz="6" w:space="0" w:color="000000"/>
              <w:right w:val="single" w:sz="6" w:space="0" w:color="000000"/>
            </w:tcBorders>
            <w:hideMark/>
          </w:tcPr>
          <w:p w14:paraId="12CECDD2"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l</w:t>
            </w:r>
          </w:p>
        </w:tc>
      </w:tr>
      <w:tr w:rsidR="00EA4161" w:rsidRPr="00EA4161" w14:paraId="0F79C312" w14:textId="77777777" w:rsidTr="007D0D7F">
        <w:trPr>
          <w:trHeight w:hRule="exact" w:val="564"/>
        </w:trPr>
        <w:tc>
          <w:tcPr>
            <w:tcW w:w="710" w:type="dxa"/>
            <w:tcBorders>
              <w:top w:val="single" w:sz="6" w:space="0" w:color="000000"/>
              <w:left w:val="single" w:sz="6" w:space="0" w:color="000000"/>
              <w:bottom w:val="single" w:sz="6" w:space="0" w:color="000000"/>
              <w:right w:val="single" w:sz="6" w:space="0" w:color="000000"/>
            </w:tcBorders>
            <w:hideMark/>
          </w:tcPr>
          <w:p w14:paraId="6FE7C700"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I7</w:t>
            </w:r>
          </w:p>
        </w:tc>
        <w:tc>
          <w:tcPr>
            <w:tcW w:w="6728" w:type="dxa"/>
            <w:tcBorders>
              <w:top w:val="single" w:sz="6" w:space="0" w:color="000000"/>
              <w:left w:val="single" w:sz="6" w:space="0" w:color="000000"/>
              <w:bottom w:val="single" w:sz="6" w:space="0" w:color="000000"/>
              <w:right w:val="single" w:sz="6" w:space="0" w:color="000000"/>
            </w:tcBorders>
            <w:hideMark/>
          </w:tcPr>
          <w:p w14:paraId="29CA2B82"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Căr</w:t>
            </w:r>
            <w:r w:rsidRPr="00EA4161">
              <w:rPr>
                <w:rFonts w:eastAsia="Arial"/>
                <w:spacing w:val="2"/>
                <w:sz w:val="20"/>
                <w:szCs w:val="20"/>
                <w:lang w:val="ro-RO"/>
              </w:rPr>
              <w:t>ț</w:t>
            </w:r>
            <w:r w:rsidRPr="00EA4161">
              <w:rPr>
                <w:rFonts w:eastAsia="Arial"/>
                <w:sz w:val="20"/>
                <w:szCs w:val="20"/>
                <w:lang w:val="ro-RO"/>
              </w:rPr>
              <w:t>i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 c</w:t>
            </w:r>
            <w:r w:rsidRPr="00EA4161">
              <w:rPr>
                <w:rFonts w:eastAsia="Arial"/>
                <w:spacing w:val="3"/>
                <w:sz w:val="20"/>
                <w:szCs w:val="20"/>
                <w:lang w:val="ro-RO"/>
              </w:rPr>
              <w:t>o</w:t>
            </w:r>
            <w:r w:rsidRPr="00EA4161">
              <w:rPr>
                <w:rFonts w:eastAsia="Arial"/>
                <w:spacing w:val="1"/>
                <w:sz w:val="20"/>
                <w:szCs w:val="20"/>
                <w:lang w:val="ro-RO"/>
              </w:rPr>
              <w:t>-</w:t>
            </w:r>
            <w:r w:rsidRPr="00EA4161">
              <w:rPr>
                <w:rFonts w:eastAsia="Arial"/>
                <w:sz w:val="20"/>
                <w:szCs w:val="20"/>
                <w:lang w:val="ro-RO"/>
              </w:rPr>
              <w:t>a</w:t>
            </w:r>
            <w:r w:rsidRPr="00EA4161">
              <w:rPr>
                <w:rFonts w:eastAsia="Arial"/>
                <w:spacing w:val="-1"/>
                <w:sz w:val="20"/>
                <w:szCs w:val="20"/>
                <w:lang w:val="ro-RO"/>
              </w:rPr>
              <w:t>u</w:t>
            </w:r>
            <w:r w:rsidRPr="00EA4161">
              <w:rPr>
                <w:rFonts w:eastAsia="Arial"/>
                <w:sz w:val="20"/>
                <w:szCs w:val="20"/>
                <w:lang w:val="ro-RO"/>
              </w:rPr>
              <w:t xml:space="preserve">tor în </w:t>
            </w:r>
            <w:r w:rsidRPr="00EA4161">
              <w:rPr>
                <w:rFonts w:eastAsia="Arial"/>
                <w:spacing w:val="2"/>
                <w:sz w:val="20"/>
                <w:szCs w:val="20"/>
                <w:lang w:val="ro-RO"/>
              </w:rPr>
              <w:t>e</w:t>
            </w: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 xml:space="preserve">uri </w:t>
            </w:r>
            <w:r w:rsidRPr="00EA4161">
              <w:rPr>
                <w:rFonts w:eastAsia="Arial"/>
                <w:spacing w:val="1"/>
                <w:sz w:val="20"/>
                <w:szCs w:val="20"/>
                <w:lang w:val="ro-RO"/>
              </w:rPr>
              <w:t>cl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w:t>
            </w:r>
            <w:r w:rsidRPr="00EA4161">
              <w:rPr>
                <w:rFonts w:eastAsia="Arial"/>
                <w:spacing w:val="-1"/>
                <w:sz w:val="20"/>
                <w:szCs w:val="20"/>
                <w:lang w:val="ro-RO"/>
              </w:rPr>
              <w:t>A</w:t>
            </w:r>
            <w:r w:rsidRPr="00EA4161">
              <w:rPr>
                <w:rFonts w:eastAsia="Arial"/>
                <w:sz w:val="20"/>
                <w:szCs w:val="20"/>
                <w:lang w:val="ro-RO"/>
              </w:rPr>
              <w:t xml:space="preserve">1 sau </w:t>
            </w:r>
            <w:r w:rsidRPr="00EA4161">
              <w:rPr>
                <w:rFonts w:eastAsia="Arial"/>
                <w:spacing w:val="1"/>
                <w:sz w:val="20"/>
                <w:szCs w:val="20"/>
                <w:lang w:val="ro-RO"/>
              </w:rPr>
              <w:t>A</w:t>
            </w:r>
            <w:r w:rsidRPr="00EA4161">
              <w:rPr>
                <w:rFonts w:eastAsia="Arial"/>
                <w:sz w:val="20"/>
                <w:szCs w:val="20"/>
                <w:lang w:val="ro-RO"/>
              </w:rPr>
              <w:t>2</w:t>
            </w:r>
          </w:p>
          <w:p w14:paraId="4BF3F244"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w:t>
            </w:r>
            <w:r w:rsidRPr="00EA4161">
              <w:rPr>
                <w:rFonts w:eastAsia="Arial"/>
                <w:i/>
                <w:sz w:val="20"/>
                <w:szCs w:val="20"/>
                <w:lang w:val="ro-RO"/>
              </w:rPr>
              <w:t>m</w:t>
            </w:r>
            <w:r w:rsidRPr="00EA4161">
              <w:rPr>
                <w:rFonts w:eastAsia="Arial"/>
                <w:spacing w:val="-1"/>
                <w:sz w:val="20"/>
                <w:szCs w:val="20"/>
                <w:lang w:val="ro-RO"/>
              </w:rPr>
              <w:t>A</w:t>
            </w:r>
            <w:r w:rsidRPr="00EA4161">
              <w:rPr>
                <w:rFonts w:eastAsia="Arial"/>
                <w:sz w:val="20"/>
                <w:szCs w:val="20"/>
                <w:lang w:val="ro-RO"/>
              </w:rPr>
              <w:t>1 = 3;</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2 = 1)</w:t>
            </w:r>
          </w:p>
        </w:tc>
        <w:tc>
          <w:tcPr>
            <w:tcW w:w="1277" w:type="dxa"/>
            <w:tcBorders>
              <w:top w:val="single" w:sz="6" w:space="0" w:color="000000"/>
              <w:left w:val="single" w:sz="6" w:space="0" w:color="000000"/>
              <w:bottom w:val="single" w:sz="6" w:space="0" w:color="000000"/>
              <w:right w:val="single" w:sz="6" w:space="0" w:color="000000"/>
            </w:tcBorders>
            <w:hideMark/>
          </w:tcPr>
          <w:p w14:paraId="68A204F3"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 xml:space="preserve">12x </w:t>
            </w:r>
            <w:r w:rsidRPr="00EA4161">
              <w:rPr>
                <w:rFonts w:eastAsia="Arial"/>
                <w:spacing w:val="4"/>
                <w:sz w:val="20"/>
                <w:szCs w:val="20"/>
                <w:lang w:val="ro-RO"/>
              </w:rPr>
              <w:t>m</w:t>
            </w:r>
            <w:r w:rsidRPr="00EA4161">
              <w:rPr>
                <w:rFonts w:eastAsia="Arial"/>
                <w:sz w:val="20"/>
                <w:szCs w:val="20"/>
                <w:lang w:val="ro-RO"/>
              </w:rPr>
              <w:t>/n</w:t>
            </w:r>
          </w:p>
        </w:tc>
        <w:tc>
          <w:tcPr>
            <w:tcW w:w="1189" w:type="dxa"/>
            <w:tcBorders>
              <w:top w:val="single" w:sz="6" w:space="0" w:color="000000"/>
              <w:left w:val="single" w:sz="6" w:space="0" w:color="000000"/>
              <w:bottom w:val="single" w:sz="6" w:space="0" w:color="000000"/>
              <w:right w:val="single" w:sz="6" w:space="0" w:color="000000"/>
            </w:tcBorders>
            <w:hideMark/>
          </w:tcPr>
          <w:p w14:paraId="2AA4CDD9"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Carte</w:t>
            </w:r>
          </w:p>
        </w:tc>
      </w:tr>
      <w:tr w:rsidR="00EA4161" w:rsidRPr="00EA4161" w14:paraId="13066D92" w14:textId="77777777" w:rsidTr="007D0D7F">
        <w:trPr>
          <w:trHeight w:hRule="exact" w:val="531"/>
        </w:trPr>
        <w:tc>
          <w:tcPr>
            <w:tcW w:w="710" w:type="dxa"/>
            <w:tcBorders>
              <w:top w:val="single" w:sz="6" w:space="0" w:color="000000"/>
              <w:left w:val="single" w:sz="6" w:space="0" w:color="000000"/>
              <w:bottom w:val="single" w:sz="6" w:space="0" w:color="000000"/>
              <w:right w:val="single" w:sz="6" w:space="0" w:color="000000"/>
            </w:tcBorders>
            <w:hideMark/>
          </w:tcPr>
          <w:p w14:paraId="4D3D36B8"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I8</w:t>
            </w:r>
          </w:p>
        </w:tc>
        <w:tc>
          <w:tcPr>
            <w:tcW w:w="6728" w:type="dxa"/>
            <w:tcBorders>
              <w:top w:val="single" w:sz="6" w:space="0" w:color="000000"/>
              <w:left w:val="single" w:sz="6" w:space="0" w:color="000000"/>
              <w:bottom w:val="single" w:sz="6" w:space="0" w:color="000000"/>
              <w:right w:val="single" w:sz="6" w:space="0" w:color="000000"/>
            </w:tcBorders>
            <w:hideMark/>
          </w:tcPr>
          <w:p w14:paraId="40691EFD"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Cap</w:t>
            </w:r>
            <w:r w:rsidRPr="00EA4161">
              <w:rPr>
                <w:rFonts w:eastAsia="Arial"/>
                <w:spacing w:val="1"/>
                <w:sz w:val="20"/>
                <w:szCs w:val="20"/>
                <w:lang w:val="ro-RO"/>
              </w:rPr>
              <w:t>i</w:t>
            </w:r>
            <w:r w:rsidRPr="00EA4161">
              <w:rPr>
                <w:rFonts w:eastAsia="Arial"/>
                <w:sz w:val="20"/>
                <w:szCs w:val="20"/>
                <w:lang w:val="ro-RO"/>
              </w:rPr>
              <w:t>to</w:t>
            </w:r>
            <w:r w:rsidRPr="00EA4161">
              <w:rPr>
                <w:rFonts w:eastAsia="Arial"/>
                <w:spacing w:val="1"/>
                <w:sz w:val="20"/>
                <w:szCs w:val="20"/>
                <w:lang w:val="ro-RO"/>
              </w:rPr>
              <w:t>l</w:t>
            </w:r>
            <w:r w:rsidRPr="00EA4161">
              <w:rPr>
                <w:rFonts w:eastAsia="Arial"/>
                <w:sz w:val="20"/>
                <w:szCs w:val="20"/>
                <w:lang w:val="ro-RO"/>
              </w:rPr>
              <w:t xml:space="preserve">e în </w:t>
            </w:r>
            <w:r w:rsidRPr="00EA4161">
              <w:rPr>
                <w:rFonts w:eastAsia="Arial"/>
                <w:spacing w:val="1"/>
                <w:sz w:val="20"/>
                <w:szCs w:val="20"/>
                <w:lang w:val="ro-RO"/>
              </w:rPr>
              <w:t>c</w:t>
            </w:r>
            <w:r w:rsidRPr="00EA4161">
              <w:rPr>
                <w:rFonts w:eastAsia="Arial"/>
                <w:sz w:val="20"/>
                <w:szCs w:val="20"/>
                <w:lang w:val="ro-RO"/>
              </w:rPr>
              <w:t>ăr</w:t>
            </w:r>
            <w:r w:rsidRPr="00EA4161">
              <w:rPr>
                <w:rFonts w:eastAsia="Arial"/>
                <w:spacing w:val="3"/>
                <w:sz w:val="20"/>
                <w:szCs w:val="20"/>
                <w:lang w:val="ro-RO"/>
              </w:rPr>
              <w:t>ț</w:t>
            </w:r>
            <w:r w:rsidRPr="00EA4161">
              <w:rPr>
                <w:rFonts w:eastAsia="Arial"/>
                <w:sz w:val="20"/>
                <w:szCs w:val="20"/>
                <w:lang w:val="ro-RO"/>
              </w:rPr>
              <w:t>i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2"/>
                <w:sz w:val="20"/>
                <w:szCs w:val="20"/>
                <w:lang w:val="ro-RO"/>
              </w:rPr>
              <w:t>î</w:t>
            </w:r>
            <w:r w:rsidRPr="00EA4161">
              <w:rPr>
                <w:rFonts w:eastAsia="Arial"/>
                <w:sz w:val="20"/>
                <w:szCs w:val="20"/>
                <w:lang w:val="ro-RO"/>
              </w:rPr>
              <w:t>n ca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co-</w:t>
            </w:r>
            <w:r w:rsidRPr="00EA4161">
              <w:rPr>
                <w:rFonts w:eastAsia="Arial"/>
                <w:sz w:val="20"/>
                <w:szCs w:val="20"/>
                <w:lang w:val="ro-RO"/>
              </w:rPr>
              <w:t>a</w:t>
            </w:r>
            <w:r w:rsidRPr="00EA4161">
              <w:rPr>
                <w:rFonts w:eastAsia="Arial"/>
                <w:spacing w:val="-1"/>
                <w:sz w:val="20"/>
                <w:szCs w:val="20"/>
                <w:lang w:val="ro-RO"/>
              </w:rPr>
              <w:t>u</w:t>
            </w:r>
            <w:r w:rsidRPr="00EA4161">
              <w:rPr>
                <w:rFonts w:eastAsia="Arial"/>
                <w:spacing w:val="2"/>
                <w:sz w:val="20"/>
                <w:szCs w:val="20"/>
                <w:lang w:val="ro-RO"/>
              </w:rPr>
              <w:t>t</w:t>
            </w:r>
            <w:r w:rsidRPr="00EA4161">
              <w:rPr>
                <w:rFonts w:eastAsia="Arial"/>
                <w:sz w:val="20"/>
                <w:szCs w:val="20"/>
                <w:lang w:val="ro-RO"/>
              </w:rPr>
              <w:t xml:space="preserve">or în </w:t>
            </w:r>
            <w:r w:rsidRPr="00EA4161">
              <w:rPr>
                <w:rFonts w:eastAsia="Arial"/>
                <w:spacing w:val="2"/>
                <w:sz w:val="20"/>
                <w:szCs w:val="20"/>
                <w:lang w:val="ro-RO"/>
              </w:rPr>
              <w:t>e</w:t>
            </w:r>
            <w:r w:rsidRPr="00EA4161">
              <w:rPr>
                <w:rFonts w:eastAsia="Arial"/>
                <w:sz w:val="20"/>
                <w:szCs w:val="20"/>
                <w:lang w:val="ro-RO"/>
              </w:rPr>
              <w:t>d</w:t>
            </w:r>
            <w:r w:rsidRPr="00EA4161">
              <w:rPr>
                <w:rFonts w:eastAsia="Arial"/>
                <w:spacing w:val="1"/>
                <w:sz w:val="20"/>
                <w:szCs w:val="20"/>
                <w:lang w:val="ro-RO"/>
              </w:rPr>
              <w:t>i</w:t>
            </w:r>
            <w:r w:rsidRPr="00EA4161">
              <w:rPr>
                <w:rFonts w:eastAsia="Arial"/>
                <w:sz w:val="20"/>
                <w:szCs w:val="20"/>
                <w:lang w:val="ro-RO"/>
              </w:rPr>
              <w:t xml:space="preserve">turi </w:t>
            </w: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3"/>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ate</w:t>
            </w:r>
          </w:p>
          <w:p w14:paraId="1BD6AA34"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z w:val="20"/>
                <w:szCs w:val="20"/>
                <w:lang w:val="ro-RO"/>
              </w:rPr>
              <w:t xml:space="preserve">1 sau </w:t>
            </w:r>
            <w:r w:rsidRPr="00EA4161">
              <w:rPr>
                <w:rFonts w:eastAsia="Arial"/>
                <w:spacing w:val="1"/>
                <w:sz w:val="20"/>
                <w:szCs w:val="20"/>
                <w:lang w:val="ro-RO"/>
              </w:rPr>
              <w:t>A</w:t>
            </w:r>
            <w:r w:rsidRPr="00EA4161">
              <w:rPr>
                <w:rFonts w:eastAsia="Arial"/>
                <w:sz w:val="20"/>
                <w:szCs w:val="20"/>
                <w:lang w:val="ro-RO"/>
              </w:rPr>
              <w:t xml:space="preserve">2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 xml:space="preserve">1 =3; </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2 =1)</w:t>
            </w:r>
          </w:p>
        </w:tc>
        <w:tc>
          <w:tcPr>
            <w:tcW w:w="1277" w:type="dxa"/>
            <w:tcBorders>
              <w:top w:val="single" w:sz="6" w:space="0" w:color="000000"/>
              <w:left w:val="single" w:sz="6" w:space="0" w:color="000000"/>
              <w:bottom w:val="single" w:sz="6" w:space="0" w:color="000000"/>
              <w:right w:val="single" w:sz="6" w:space="0" w:color="000000"/>
            </w:tcBorders>
            <w:hideMark/>
          </w:tcPr>
          <w:p w14:paraId="154C3BA6"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3x</w:t>
            </w:r>
            <w:r w:rsidRPr="00EA4161">
              <w:rPr>
                <w:rFonts w:eastAsia="Arial"/>
                <w:spacing w:val="4"/>
                <w:sz w:val="20"/>
                <w:szCs w:val="20"/>
                <w:lang w:val="ro-RO"/>
              </w:rPr>
              <w:t>m</w:t>
            </w:r>
            <w:r w:rsidRPr="00EA4161">
              <w:rPr>
                <w:rFonts w:eastAsia="Arial"/>
                <w:sz w:val="20"/>
                <w:szCs w:val="20"/>
                <w:lang w:val="ro-RO"/>
              </w:rPr>
              <w:t>/n</w:t>
            </w:r>
          </w:p>
        </w:tc>
        <w:tc>
          <w:tcPr>
            <w:tcW w:w="1189" w:type="dxa"/>
            <w:tcBorders>
              <w:top w:val="single" w:sz="6" w:space="0" w:color="000000"/>
              <w:left w:val="single" w:sz="6" w:space="0" w:color="000000"/>
              <w:bottom w:val="single" w:sz="6" w:space="0" w:color="000000"/>
              <w:right w:val="single" w:sz="6" w:space="0" w:color="000000"/>
            </w:tcBorders>
            <w:hideMark/>
          </w:tcPr>
          <w:p w14:paraId="28990FF8"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Cap</w:t>
            </w:r>
            <w:r w:rsidRPr="00EA4161">
              <w:rPr>
                <w:rFonts w:eastAsia="Arial"/>
                <w:spacing w:val="1"/>
                <w:sz w:val="20"/>
                <w:szCs w:val="20"/>
                <w:lang w:val="ro-RO"/>
              </w:rPr>
              <w:t>i</w:t>
            </w:r>
            <w:r w:rsidRPr="00EA4161">
              <w:rPr>
                <w:rFonts w:eastAsia="Arial"/>
                <w:sz w:val="20"/>
                <w:szCs w:val="20"/>
                <w:lang w:val="ro-RO"/>
              </w:rPr>
              <w:t>tol</w:t>
            </w:r>
          </w:p>
        </w:tc>
      </w:tr>
      <w:tr w:rsidR="00EA4161" w:rsidRPr="00EA4161" w14:paraId="1AA5AD32" w14:textId="77777777" w:rsidTr="007D0D7F">
        <w:trPr>
          <w:trHeight w:val="257"/>
        </w:trPr>
        <w:tc>
          <w:tcPr>
            <w:tcW w:w="9904" w:type="dxa"/>
            <w:gridSpan w:val="4"/>
            <w:tcBorders>
              <w:top w:val="nil"/>
              <w:left w:val="single" w:sz="6" w:space="0" w:color="000000"/>
              <w:bottom w:val="nil"/>
              <w:right w:val="single" w:sz="6" w:space="0" w:color="000000"/>
            </w:tcBorders>
            <w:hideMark/>
          </w:tcPr>
          <w:p w14:paraId="78A630A9" w14:textId="77777777" w:rsidR="007B2AC9" w:rsidRPr="00EA4161" w:rsidRDefault="007B2AC9" w:rsidP="007D0D7F">
            <w:pPr>
              <w:widowControl w:val="0"/>
              <w:spacing w:after="0"/>
              <w:ind w:left="102"/>
              <w:rPr>
                <w:rFonts w:eastAsia="Arial"/>
                <w:sz w:val="20"/>
                <w:szCs w:val="20"/>
                <w:lang w:val="ro-RO"/>
              </w:rPr>
            </w:pPr>
            <w:r w:rsidRPr="00EA4161">
              <w:rPr>
                <w:rFonts w:eastAsia="Arial"/>
                <w:b/>
                <w:i/>
                <w:sz w:val="20"/>
                <w:szCs w:val="20"/>
                <w:lang w:val="ro-RO"/>
              </w:rPr>
              <w:t>Al</w:t>
            </w:r>
            <w:r w:rsidRPr="00EA4161">
              <w:rPr>
                <w:rFonts w:eastAsia="Arial"/>
                <w:b/>
                <w:i/>
                <w:spacing w:val="1"/>
                <w:sz w:val="20"/>
                <w:szCs w:val="20"/>
                <w:lang w:val="ro-RO"/>
              </w:rPr>
              <w:t>t</w:t>
            </w:r>
            <w:r w:rsidRPr="00EA4161">
              <w:rPr>
                <w:rFonts w:eastAsia="Arial"/>
                <w:b/>
                <w:i/>
                <w:sz w:val="20"/>
                <w:szCs w:val="20"/>
                <w:lang w:val="ro-RO"/>
              </w:rPr>
              <w:t xml:space="preserve">e </w:t>
            </w:r>
            <w:r w:rsidRPr="00EA4161">
              <w:rPr>
                <w:rFonts w:eastAsia="Arial"/>
                <w:b/>
                <w:i/>
                <w:spacing w:val="-1"/>
                <w:sz w:val="20"/>
                <w:szCs w:val="20"/>
                <w:lang w:val="ro-RO"/>
              </w:rPr>
              <w:t>r</w:t>
            </w:r>
            <w:r w:rsidRPr="00EA4161">
              <w:rPr>
                <w:rFonts w:eastAsia="Arial"/>
                <w:b/>
                <w:i/>
                <w:spacing w:val="2"/>
                <w:sz w:val="20"/>
                <w:szCs w:val="20"/>
                <w:lang w:val="ro-RO"/>
              </w:rPr>
              <w:t>e</w:t>
            </w:r>
            <w:r w:rsidRPr="00EA4161">
              <w:rPr>
                <w:rFonts w:eastAsia="Arial"/>
                <w:b/>
                <w:i/>
                <w:sz w:val="20"/>
                <w:szCs w:val="20"/>
                <w:lang w:val="ro-RO"/>
              </w:rPr>
              <w:t>al</w:t>
            </w:r>
            <w:r w:rsidRPr="00EA4161">
              <w:rPr>
                <w:rFonts w:eastAsia="Arial"/>
                <w:b/>
                <w:i/>
                <w:spacing w:val="-1"/>
                <w:sz w:val="20"/>
                <w:szCs w:val="20"/>
                <w:lang w:val="ro-RO"/>
              </w:rPr>
              <w:t>i</w:t>
            </w:r>
            <w:r w:rsidRPr="00EA4161">
              <w:rPr>
                <w:rFonts w:eastAsia="Arial"/>
                <w:b/>
                <w:i/>
                <w:spacing w:val="1"/>
                <w:sz w:val="20"/>
                <w:szCs w:val="20"/>
                <w:lang w:val="ro-RO"/>
              </w:rPr>
              <w:t>z</w:t>
            </w:r>
            <w:r w:rsidRPr="00EA4161">
              <w:rPr>
                <w:rFonts w:eastAsia="Arial"/>
                <w:b/>
                <w:i/>
                <w:sz w:val="20"/>
                <w:szCs w:val="20"/>
                <w:lang w:val="ro-RO"/>
              </w:rPr>
              <w:t>ă</w:t>
            </w:r>
            <w:r w:rsidRPr="00EA4161">
              <w:rPr>
                <w:rFonts w:eastAsia="Arial"/>
                <w:b/>
                <w:i/>
                <w:spacing w:val="1"/>
                <w:sz w:val="20"/>
                <w:szCs w:val="20"/>
                <w:lang w:val="ro-RO"/>
              </w:rPr>
              <w:t>r</w:t>
            </w:r>
            <w:r w:rsidRPr="00EA4161">
              <w:rPr>
                <w:rFonts w:eastAsia="Arial"/>
                <w:b/>
                <w:i/>
                <w:sz w:val="20"/>
                <w:szCs w:val="20"/>
                <w:lang w:val="ro-RO"/>
              </w:rPr>
              <w:t xml:space="preserve">i </w:t>
            </w:r>
            <w:r w:rsidRPr="00EA4161">
              <w:rPr>
                <w:rFonts w:eastAsia="Arial"/>
                <w:b/>
                <w:i/>
                <w:spacing w:val="-1"/>
                <w:sz w:val="20"/>
                <w:szCs w:val="20"/>
                <w:lang w:val="ro-RO"/>
              </w:rPr>
              <w:t>ș</w:t>
            </w:r>
            <w:r w:rsidRPr="00EA4161">
              <w:rPr>
                <w:rFonts w:eastAsia="Arial"/>
                <w:b/>
                <w:i/>
                <w:spacing w:val="1"/>
                <w:sz w:val="20"/>
                <w:szCs w:val="20"/>
                <w:lang w:val="ro-RO"/>
              </w:rPr>
              <w:t>t</w:t>
            </w:r>
            <w:r w:rsidRPr="00EA4161">
              <w:rPr>
                <w:rFonts w:eastAsia="Arial"/>
                <w:b/>
                <w:i/>
                <w:sz w:val="20"/>
                <w:szCs w:val="20"/>
                <w:lang w:val="ro-RO"/>
              </w:rPr>
              <w:t>iin</w:t>
            </w:r>
            <w:r w:rsidRPr="00EA4161">
              <w:rPr>
                <w:rFonts w:eastAsia="Arial"/>
                <w:b/>
                <w:i/>
                <w:spacing w:val="1"/>
                <w:sz w:val="20"/>
                <w:szCs w:val="20"/>
                <w:lang w:val="ro-RO"/>
              </w:rPr>
              <w:t>ț</w:t>
            </w:r>
            <w:r w:rsidRPr="00EA4161">
              <w:rPr>
                <w:rFonts w:eastAsia="Arial"/>
                <w:b/>
                <w:i/>
                <w:sz w:val="20"/>
                <w:szCs w:val="20"/>
                <w:lang w:val="ro-RO"/>
              </w:rPr>
              <w:t>ifi</w:t>
            </w:r>
            <w:r w:rsidRPr="00EA4161">
              <w:rPr>
                <w:rFonts w:eastAsia="Arial"/>
                <w:b/>
                <w:i/>
                <w:spacing w:val="2"/>
                <w:sz w:val="20"/>
                <w:szCs w:val="20"/>
                <w:lang w:val="ro-RO"/>
              </w:rPr>
              <w:t>c</w:t>
            </w:r>
            <w:r w:rsidRPr="00EA4161">
              <w:rPr>
                <w:rFonts w:eastAsia="Arial"/>
                <w:b/>
                <w:i/>
                <w:sz w:val="20"/>
                <w:szCs w:val="20"/>
                <w:lang w:val="ro-RO"/>
              </w:rPr>
              <w:t>e</w:t>
            </w:r>
          </w:p>
        </w:tc>
      </w:tr>
      <w:tr w:rsidR="00EA4161" w:rsidRPr="00EA4161" w14:paraId="0E4AF1DA" w14:textId="77777777" w:rsidTr="007D0D7F">
        <w:trPr>
          <w:trHeight w:hRule="exact" w:val="1364"/>
        </w:trPr>
        <w:tc>
          <w:tcPr>
            <w:tcW w:w="710" w:type="dxa"/>
            <w:tcBorders>
              <w:top w:val="single" w:sz="6" w:space="0" w:color="000000"/>
              <w:left w:val="single" w:sz="6" w:space="0" w:color="000000"/>
              <w:bottom w:val="single" w:sz="6" w:space="0" w:color="000000"/>
              <w:right w:val="single" w:sz="6" w:space="0" w:color="000000"/>
            </w:tcBorders>
            <w:hideMark/>
          </w:tcPr>
          <w:p w14:paraId="60F21CEC"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I9</w:t>
            </w:r>
          </w:p>
        </w:tc>
        <w:tc>
          <w:tcPr>
            <w:tcW w:w="6728" w:type="dxa"/>
            <w:tcBorders>
              <w:top w:val="single" w:sz="6" w:space="0" w:color="000000"/>
              <w:left w:val="single" w:sz="6" w:space="0" w:color="000000"/>
              <w:bottom w:val="single" w:sz="6" w:space="0" w:color="000000"/>
              <w:right w:val="single" w:sz="6" w:space="0" w:color="000000"/>
            </w:tcBorders>
            <w:hideMark/>
          </w:tcPr>
          <w:p w14:paraId="434C67B2"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L</w:t>
            </w:r>
            <w:r w:rsidRPr="00EA4161">
              <w:rPr>
                <w:rFonts w:eastAsia="Arial"/>
                <w:spacing w:val="-1"/>
                <w:sz w:val="20"/>
                <w:szCs w:val="20"/>
                <w:lang w:val="ro-RO"/>
              </w:rPr>
              <w:t>u</w:t>
            </w:r>
            <w:r w:rsidRPr="00EA4161">
              <w:rPr>
                <w:rFonts w:eastAsia="Arial"/>
                <w:spacing w:val="1"/>
                <w:sz w:val="20"/>
                <w:szCs w:val="20"/>
                <w:lang w:val="ro-RO"/>
              </w:rPr>
              <w:t>cr</w:t>
            </w:r>
            <w:r w:rsidRPr="00EA4161">
              <w:rPr>
                <w:rFonts w:eastAsia="Arial"/>
                <w:sz w:val="20"/>
                <w:szCs w:val="20"/>
                <w:lang w:val="ro-RO"/>
              </w:rPr>
              <w:t xml:space="preserve">ări </w:t>
            </w:r>
            <w:r w:rsidRPr="00EA4161">
              <w:rPr>
                <w:rFonts w:eastAsia="Arial"/>
                <w:i/>
                <w:spacing w:val="1"/>
                <w:sz w:val="20"/>
                <w:szCs w:val="20"/>
                <w:lang w:val="ro-RO"/>
              </w:rPr>
              <w:t>i</w:t>
            </w:r>
            <w:r w:rsidRPr="00EA4161">
              <w:rPr>
                <w:rFonts w:eastAsia="Arial"/>
                <w:i/>
                <w:sz w:val="20"/>
                <w:szCs w:val="20"/>
                <w:lang w:val="ro-RO"/>
              </w:rPr>
              <w:t xml:space="preserve">n </w:t>
            </w:r>
            <w:r w:rsidRPr="00EA4161">
              <w:rPr>
                <w:rFonts w:eastAsia="Arial"/>
                <w:i/>
                <w:spacing w:val="-1"/>
                <w:sz w:val="20"/>
                <w:szCs w:val="20"/>
                <w:lang w:val="ro-RO"/>
              </w:rPr>
              <w:t>e</w:t>
            </w:r>
            <w:r w:rsidRPr="00EA4161">
              <w:rPr>
                <w:rFonts w:eastAsia="Arial"/>
                <w:i/>
                <w:spacing w:val="1"/>
                <w:sz w:val="20"/>
                <w:szCs w:val="20"/>
                <w:lang w:val="ro-RO"/>
              </w:rPr>
              <w:t>x</w:t>
            </w:r>
            <w:r w:rsidRPr="00EA4161">
              <w:rPr>
                <w:rFonts w:eastAsia="Arial"/>
                <w:i/>
                <w:sz w:val="20"/>
                <w:szCs w:val="20"/>
                <w:lang w:val="ro-RO"/>
              </w:rPr>
              <w:t>t</w:t>
            </w:r>
            <w:r w:rsidRPr="00EA4161">
              <w:rPr>
                <w:rFonts w:eastAsia="Arial"/>
                <w:i/>
                <w:spacing w:val="2"/>
                <w:sz w:val="20"/>
                <w:szCs w:val="20"/>
                <w:lang w:val="ro-RO"/>
              </w:rPr>
              <w:t>e</w:t>
            </w:r>
            <w:r w:rsidRPr="00EA4161">
              <w:rPr>
                <w:rFonts w:eastAsia="Arial"/>
                <w:i/>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pacing w:val="1"/>
                <w:sz w:val="20"/>
                <w:szCs w:val="20"/>
                <w:lang w:val="ro-RO"/>
              </w:rPr>
              <w:t>(</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p </w:t>
            </w:r>
            <w:r w:rsidRPr="00EA4161">
              <w:rPr>
                <w:rFonts w:eastAsia="Arial"/>
                <w:i/>
                <w:sz w:val="20"/>
                <w:szCs w:val="20"/>
                <w:lang w:val="ro-RO"/>
              </w:rPr>
              <w:t>pro</w:t>
            </w:r>
            <w:r w:rsidRPr="00EA4161">
              <w:rPr>
                <w:rFonts w:eastAsia="Arial"/>
                <w:i/>
                <w:spacing w:val="4"/>
                <w:sz w:val="20"/>
                <w:szCs w:val="20"/>
                <w:lang w:val="ro-RO"/>
              </w:rPr>
              <w:t>c</w:t>
            </w:r>
            <w:r w:rsidRPr="00EA4161">
              <w:rPr>
                <w:rFonts w:eastAsia="Arial"/>
                <w:i/>
                <w:sz w:val="20"/>
                <w:szCs w:val="20"/>
                <w:lang w:val="ro-RO"/>
              </w:rPr>
              <w:t>e</w:t>
            </w:r>
            <w:r w:rsidRPr="00EA4161">
              <w:rPr>
                <w:rFonts w:eastAsia="Arial"/>
                <w:i/>
                <w:spacing w:val="-1"/>
                <w:sz w:val="20"/>
                <w:szCs w:val="20"/>
                <w:lang w:val="ro-RO"/>
              </w:rPr>
              <w:t>e</w:t>
            </w:r>
            <w:r w:rsidRPr="00EA4161">
              <w:rPr>
                <w:rFonts w:eastAsia="Arial"/>
                <w:i/>
                <w:spacing w:val="2"/>
                <w:sz w:val="20"/>
                <w:szCs w:val="20"/>
                <w:lang w:val="ro-RO"/>
              </w:rPr>
              <w:t>d</w:t>
            </w:r>
            <w:r w:rsidRPr="00EA4161">
              <w:rPr>
                <w:rFonts w:eastAsia="Arial"/>
                <w:i/>
                <w:spacing w:val="-1"/>
                <w:sz w:val="20"/>
                <w:szCs w:val="20"/>
                <w:lang w:val="ro-RO"/>
              </w:rPr>
              <w:t>i</w:t>
            </w:r>
            <w:r w:rsidRPr="00EA4161">
              <w:rPr>
                <w:rFonts w:eastAsia="Arial"/>
                <w:i/>
                <w:sz w:val="20"/>
                <w:szCs w:val="20"/>
                <w:lang w:val="ro-RO"/>
              </w:rPr>
              <w:t>n</w:t>
            </w:r>
            <w:r w:rsidRPr="00EA4161">
              <w:rPr>
                <w:rFonts w:eastAsia="Arial"/>
                <w:i/>
                <w:spacing w:val="-1"/>
                <w:sz w:val="20"/>
                <w:szCs w:val="20"/>
                <w:lang w:val="ro-RO"/>
              </w:rPr>
              <w:t>g</w:t>
            </w:r>
            <w:r w:rsidRPr="00EA4161">
              <w:rPr>
                <w:rFonts w:eastAsia="Arial"/>
                <w:i/>
                <w:spacing w:val="2"/>
                <w:sz w:val="20"/>
                <w:szCs w:val="20"/>
                <w:lang w:val="ro-RO"/>
              </w:rPr>
              <w:t>s</w:t>
            </w:r>
            <w:r w:rsidRPr="00EA4161">
              <w:rPr>
                <w:rFonts w:eastAsia="Arial"/>
                <w:sz w:val="20"/>
                <w:szCs w:val="20"/>
                <w:lang w:val="ro-RO"/>
              </w:rPr>
              <w:t xml:space="preserve">)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pacing w:val="2"/>
                <w:sz w:val="20"/>
                <w:szCs w:val="20"/>
                <w:lang w:val="ro-RO"/>
              </w:rPr>
              <w:t>a</w:t>
            </w:r>
            <w:r w:rsidRPr="00EA4161">
              <w:rPr>
                <w:rFonts w:eastAsia="Arial"/>
                <w:sz w:val="20"/>
                <w:szCs w:val="20"/>
                <w:lang w:val="ro-RO"/>
              </w:rPr>
              <w:t xml:space="preserve">te </w:t>
            </w:r>
            <w:r w:rsidRPr="00EA4161">
              <w:rPr>
                <w:rFonts w:eastAsia="Arial"/>
                <w:spacing w:val="9"/>
                <w:sz w:val="20"/>
                <w:szCs w:val="20"/>
                <w:lang w:val="ro-RO"/>
              </w:rPr>
              <w:t>W</w:t>
            </w:r>
            <w:r w:rsidRPr="00EA4161">
              <w:rPr>
                <w:rFonts w:eastAsia="Arial"/>
                <w:sz w:val="20"/>
                <w:szCs w:val="20"/>
                <w:lang w:val="ro-RO"/>
              </w:rPr>
              <w:t xml:space="preserve">oS </w:t>
            </w:r>
            <w:r w:rsidRPr="00EA4161">
              <w:rPr>
                <w:rFonts w:eastAsia="Arial"/>
                <w:spacing w:val="1"/>
                <w:sz w:val="20"/>
                <w:szCs w:val="20"/>
                <w:lang w:val="ro-RO"/>
              </w:rPr>
              <w:t>s</w:t>
            </w:r>
            <w:r w:rsidRPr="00EA4161">
              <w:rPr>
                <w:rFonts w:eastAsia="Arial"/>
                <w:sz w:val="20"/>
                <w:szCs w:val="20"/>
                <w:lang w:val="ro-RO"/>
              </w:rPr>
              <w:t>au a</w:t>
            </w:r>
            <w:r w:rsidRPr="00EA4161">
              <w:rPr>
                <w:rFonts w:eastAsia="Arial"/>
                <w:spacing w:val="-2"/>
                <w:sz w:val="20"/>
                <w:szCs w:val="20"/>
                <w:lang w:val="ro-RO"/>
              </w:rPr>
              <w:t>l</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B</w:t>
            </w:r>
            <w:r w:rsidRPr="00EA4161">
              <w:rPr>
                <w:rFonts w:eastAsia="Arial"/>
                <w:spacing w:val="2"/>
                <w:sz w:val="20"/>
                <w:szCs w:val="20"/>
                <w:lang w:val="ro-RO"/>
              </w:rPr>
              <w:t>D</w:t>
            </w:r>
            <w:r w:rsidRPr="00EA4161">
              <w:rPr>
                <w:rFonts w:eastAsia="Arial"/>
                <w:sz w:val="20"/>
                <w:szCs w:val="20"/>
                <w:lang w:val="ro-RO"/>
              </w:rPr>
              <w:t>I</w:t>
            </w:r>
          </w:p>
          <w:p w14:paraId="6532E8F6" w14:textId="77777777" w:rsidR="007B2AC9" w:rsidRPr="00EA4161" w:rsidRDefault="007B2AC9" w:rsidP="007D0D7F">
            <w:pPr>
              <w:widowControl w:val="0"/>
              <w:spacing w:after="0"/>
              <w:ind w:left="102" w:right="99"/>
              <w:rPr>
                <w:rFonts w:eastAsia="Arial"/>
                <w:sz w:val="20"/>
                <w:szCs w:val="20"/>
                <w:lang w:val="ro-RO"/>
              </w:rPr>
            </w:pP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ut</w:t>
            </w:r>
            <w:r w:rsidRPr="00EA4161">
              <w:rPr>
                <w:rFonts w:eastAsia="Arial"/>
                <w:spacing w:val="-1"/>
                <w:sz w:val="20"/>
                <w:szCs w:val="20"/>
                <w:lang w:val="ro-RO"/>
              </w:rPr>
              <w:t>ă</w:t>
            </w:r>
            <w:r w:rsidRPr="00EA4161">
              <w:rPr>
                <w:rFonts w:eastAsia="Arial"/>
                <w:sz w:val="20"/>
                <w:szCs w:val="20"/>
                <w:lang w:val="ro-RO"/>
              </w:rPr>
              <w:t xml:space="preserve">, </w:t>
            </w:r>
            <w:r w:rsidRPr="00EA4161">
              <w:rPr>
                <w:rFonts w:eastAsia="Arial"/>
                <w:spacing w:val="1"/>
                <w:sz w:val="20"/>
                <w:szCs w:val="20"/>
                <w:lang w:val="ro-RO"/>
              </w:rPr>
              <w:t>r</w:t>
            </w:r>
            <w:r w:rsidRPr="00EA4161">
              <w:rPr>
                <w:rFonts w:eastAsia="Arial"/>
                <w:spacing w:val="2"/>
                <w:sz w:val="20"/>
                <w:szCs w:val="20"/>
                <w:lang w:val="ro-RO"/>
              </w:rPr>
              <w:t>e</w:t>
            </w:r>
            <w:r w:rsidRPr="00EA4161">
              <w:rPr>
                <w:rFonts w:eastAsia="Arial"/>
                <w:sz w:val="20"/>
                <w:szCs w:val="20"/>
                <w:lang w:val="ro-RO"/>
              </w:rPr>
              <w:t>a</w:t>
            </w:r>
            <w:r w:rsidRPr="00EA4161">
              <w:rPr>
                <w:rFonts w:eastAsia="Arial"/>
                <w:spacing w:val="1"/>
                <w:sz w:val="20"/>
                <w:szCs w:val="20"/>
                <w:lang w:val="ro-RO"/>
              </w:rPr>
              <w:t>li</w:t>
            </w:r>
            <w:r w:rsidRPr="00EA4161">
              <w:rPr>
                <w:rFonts w:eastAsia="Arial"/>
                <w:spacing w:val="-1"/>
                <w:sz w:val="20"/>
                <w:szCs w:val="20"/>
                <w:lang w:val="ro-RO"/>
              </w:rPr>
              <w:t>z</w:t>
            </w:r>
            <w:r w:rsidRPr="00EA4161">
              <w:rPr>
                <w:rFonts w:eastAsia="Arial"/>
                <w:sz w:val="20"/>
                <w:szCs w:val="20"/>
                <w:lang w:val="ro-RO"/>
              </w:rPr>
              <w:t xml:space="preserve">ate în </w:t>
            </w:r>
            <w:r w:rsidRPr="00EA4161">
              <w:rPr>
                <w:rFonts w:eastAsia="Arial"/>
                <w:spacing w:val="1"/>
                <w:sz w:val="20"/>
                <w:szCs w:val="20"/>
                <w:lang w:val="ro-RO"/>
              </w:rPr>
              <w:t>c</w:t>
            </w:r>
            <w:r w:rsidRPr="00EA4161">
              <w:rPr>
                <w:rFonts w:eastAsia="Arial"/>
                <w:spacing w:val="2"/>
                <w:sz w:val="20"/>
                <w:szCs w:val="20"/>
                <w:lang w:val="ro-RO"/>
              </w:rPr>
              <w:t>a</w:t>
            </w:r>
            <w:r w:rsidRPr="00EA4161">
              <w:rPr>
                <w:rFonts w:eastAsia="Arial"/>
                <w:spacing w:val="-1"/>
                <w:sz w:val="20"/>
                <w:szCs w:val="20"/>
                <w:lang w:val="ro-RO"/>
              </w:rPr>
              <w:t>li</w:t>
            </w:r>
            <w:r w:rsidRPr="00EA4161">
              <w:rPr>
                <w:rFonts w:eastAsia="Arial"/>
                <w:spacing w:val="2"/>
                <w:sz w:val="20"/>
                <w:szCs w:val="20"/>
                <w:lang w:val="ro-RO"/>
              </w:rPr>
              <w:t>t</w:t>
            </w:r>
            <w:r w:rsidRPr="00EA4161">
              <w:rPr>
                <w:rFonts w:eastAsia="Arial"/>
                <w:sz w:val="20"/>
                <w:szCs w:val="20"/>
                <w:lang w:val="ro-RO"/>
              </w:rPr>
              <w:t xml:space="preserve">ate de </w:t>
            </w:r>
            <w:r w:rsidRPr="00EA4161">
              <w:rPr>
                <w:rFonts w:eastAsia="Arial"/>
                <w:spacing w:val="2"/>
                <w:sz w:val="20"/>
                <w:szCs w:val="20"/>
                <w:lang w:val="ro-RO"/>
              </w:rPr>
              <w:t>a</w:t>
            </w:r>
            <w:r w:rsidRPr="00EA4161">
              <w:rPr>
                <w:rFonts w:eastAsia="Arial"/>
                <w:sz w:val="20"/>
                <w:szCs w:val="20"/>
                <w:lang w:val="ro-RO"/>
              </w:rPr>
              <w:t>ut</w:t>
            </w:r>
            <w:r w:rsidRPr="00EA4161">
              <w:rPr>
                <w:rFonts w:eastAsia="Arial"/>
                <w:spacing w:val="-1"/>
                <w:sz w:val="20"/>
                <w:szCs w:val="20"/>
                <w:lang w:val="ro-RO"/>
              </w:rPr>
              <w:t>o</w:t>
            </w:r>
            <w:r w:rsidRPr="00EA4161">
              <w:rPr>
                <w:rFonts w:eastAsia="Arial"/>
                <w:sz w:val="20"/>
                <w:szCs w:val="20"/>
                <w:lang w:val="ro-RO"/>
              </w:rPr>
              <w:t>r pri</w:t>
            </w:r>
            <w:r w:rsidRPr="00EA4161">
              <w:rPr>
                <w:rFonts w:eastAsia="Arial"/>
                <w:spacing w:val="-1"/>
                <w:sz w:val="20"/>
                <w:szCs w:val="20"/>
                <w:lang w:val="ro-RO"/>
              </w:rPr>
              <w:t>n</w:t>
            </w:r>
            <w:r w:rsidRPr="00EA4161">
              <w:rPr>
                <w:rFonts w:eastAsia="Arial"/>
                <w:spacing w:val="1"/>
                <w:sz w:val="20"/>
                <w:szCs w:val="20"/>
                <w:lang w:val="ro-RO"/>
              </w:rPr>
              <w:t>ci</w:t>
            </w:r>
            <w:r w:rsidRPr="00EA4161">
              <w:rPr>
                <w:rFonts w:eastAsia="Arial"/>
                <w:sz w:val="20"/>
                <w:szCs w:val="20"/>
                <w:lang w:val="ro-RO"/>
              </w:rPr>
              <w:t>p</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 </w:t>
            </w:r>
            <w:r w:rsidRPr="00EA4161">
              <w:rPr>
                <w:rFonts w:eastAsia="Arial"/>
                <w:spacing w:val="1"/>
                <w:sz w:val="20"/>
                <w:szCs w:val="20"/>
                <w:lang w:val="ro-RO"/>
              </w:rPr>
              <w:t>p</w:t>
            </w:r>
            <w:r w:rsidRPr="00EA4161">
              <w:rPr>
                <w:rFonts w:eastAsia="Arial"/>
                <w:spacing w:val="2"/>
                <w:sz w:val="20"/>
                <w:szCs w:val="20"/>
                <w:lang w:val="ro-RO"/>
              </w:rPr>
              <w:t>u</w:t>
            </w:r>
            <w:r w:rsidRPr="00EA4161">
              <w:rPr>
                <w:rFonts w:eastAsia="Arial"/>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pacing w:val="2"/>
                <w:sz w:val="20"/>
                <w:szCs w:val="20"/>
                <w:lang w:val="ro-RO"/>
              </w:rPr>
              <w:t>a</w:t>
            </w:r>
            <w:r w:rsidRPr="00EA4161">
              <w:rPr>
                <w:rFonts w:eastAsia="Arial"/>
                <w:sz w:val="20"/>
                <w:szCs w:val="20"/>
                <w:lang w:val="ro-RO"/>
              </w:rPr>
              <w:t xml:space="preserve">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v</w:t>
            </w:r>
            <w:r w:rsidRPr="00EA4161">
              <w:rPr>
                <w:rFonts w:eastAsia="Arial"/>
                <w:spacing w:val="2"/>
                <w:sz w:val="20"/>
                <w:szCs w:val="20"/>
                <w:lang w:val="ro-RO"/>
              </w:rPr>
              <w:t>o</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u</w:t>
            </w:r>
            <w:r w:rsidRPr="00EA4161">
              <w:rPr>
                <w:rFonts w:eastAsia="Arial"/>
                <w:spacing w:val="2"/>
                <w:sz w:val="20"/>
                <w:szCs w:val="20"/>
                <w:lang w:val="ro-RO"/>
              </w:rPr>
              <w:t>n</w:t>
            </w:r>
            <w:r w:rsidRPr="00EA4161">
              <w:rPr>
                <w:rFonts w:eastAsia="Arial"/>
                <w:sz w:val="20"/>
                <w:szCs w:val="20"/>
                <w:lang w:val="ro-RO"/>
              </w:rPr>
              <w:t xml:space="preserve">or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f</w:t>
            </w:r>
            <w:r w:rsidRPr="00EA4161">
              <w:rPr>
                <w:rFonts w:eastAsia="Arial"/>
                <w:sz w:val="20"/>
                <w:szCs w:val="20"/>
                <w:lang w:val="ro-RO"/>
              </w:rPr>
              <w:t>er</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u r</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ă </w:t>
            </w:r>
            <w:r w:rsidRPr="00EA4161">
              <w:rPr>
                <w:rFonts w:eastAsia="Arial"/>
                <w:spacing w:val="1"/>
                <w:sz w:val="20"/>
                <w:szCs w:val="20"/>
                <w:lang w:val="ro-RO"/>
              </w:rPr>
              <w:t>p</w:t>
            </w:r>
            <w:r w:rsidRPr="00EA4161">
              <w:rPr>
                <w:rFonts w:eastAsia="Arial"/>
                <w:sz w:val="20"/>
                <w:szCs w:val="20"/>
                <w:lang w:val="ro-RO"/>
              </w:rPr>
              <w:t>e</w:t>
            </w:r>
            <w:r w:rsidRPr="00EA4161">
              <w:rPr>
                <w:rFonts w:eastAsia="Arial"/>
                <w:spacing w:val="-1"/>
                <w:sz w:val="20"/>
                <w:szCs w:val="20"/>
                <w:lang w:val="ro-RO"/>
              </w:rPr>
              <w:t>n</w:t>
            </w:r>
            <w:r w:rsidRPr="00EA4161">
              <w:rPr>
                <w:rFonts w:eastAsia="Arial"/>
                <w:sz w:val="20"/>
                <w:szCs w:val="20"/>
                <w:lang w:val="ro-RO"/>
              </w:rPr>
              <w:t xml:space="preserve">tru </w:t>
            </w:r>
            <w:r w:rsidRPr="00EA4161">
              <w:rPr>
                <w:rFonts w:eastAsia="Arial"/>
                <w:spacing w:val="1"/>
                <w:sz w:val="20"/>
                <w:szCs w:val="20"/>
                <w:lang w:val="ro-RO"/>
              </w:rPr>
              <w:t>d</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ni</w:t>
            </w:r>
            <w:r w:rsidRPr="00EA4161">
              <w:rPr>
                <w:rFonts w:eastAsia="Arial"/>
                <w:sz w:val="20"/>
                <w:szCs w:val="20"/>
                <w:lang w:val="ro-RO"/>
              </w:rPr>
              <w:t xml:space="preserve">ul de </w:t>
            </w:r>
            <w:r w:rsidRPr="00EA4161">
              <w:rPr>
                <w:rFonts w:eastAsia="Arial"/>
                <w:spacing w:val="2"/>
                <w:sz w:val="20"/>
                <w:szCs w:val="20"/>
                <w:lang w:val="ro-RO"/>
              </w:rPr>
              <w:t>a</w:t>
            </w:r>
            <w:r w:rsidRPr="00EA4161">
              <w:rPr>
                <w:rFonts w:eastAsia="Arial"/>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li</w:t>
            </w:r>
            <w:r w:rsidRPr="00EA4161">
              <w:rPr>
                <w:rFonts w:eastAsia="Arial"/>
                <w:spacing w:val="2"/>
                <w:sz w:val="20"/>
                <w:szCs w:val="20"/>
                <w:lang w:val="ro-RO"/>
              </w:rPr>
              <w:t>t</w:t>
            </w:r>
            <w:r w:rsidRPr="00EA4161">
              <w:rPr>
                <w:rFonts w:eastAsia="Arial"/>
                <w:sz w:val="20"/>
                <w:szCs w:val="20"/>
                <w:lang w:val="ro-RO"/>
              </w:rPr>
              <w:t xml:space="preserve">are, </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2"/>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f</w:t>
            </w:r>
            <w:r w:rsidRPr="00EA4161">
              <w:rPr>
                <w:rFonts w:eastAsia="Arial"/>
                <w:sz w:val="20"/>
                <w:szCs w:val="20"/>
                <w:lang w:val="ro-RO"/>
              </w:rPr>
              <w:t>or</w:t>
            </w:r>
            <w:r w:rsidRPr="00EA4161">
              <w:rPr>
                <w:rFonts w:eastAsia="Arial"/>
                <w:spacing w:val="5"/>
                <w:sz w:val="20"/>
                <w:szCs w:val="20"/>
                <w:lang w:val="ro-RO"/>
              </w:rPr>
              <w:t>m</w:t>
            </w:r>
            <w:r w:rsidRPr="00EA4161">
              <w:rPr>
                <w:rFonts w:eastAsia="Arial"/>
                <w:sz w:val="20"/>
                <w:szCs w:val="20"/>
                <w:lang w:val="ro-RO"/>
              </w:rPr>
              <w:t xml:space="preserve">at </w:t>
            </w:r>
            <w:r w:rsidRPr="00EA4161">
              <w:rPr>
                <w:rFonts w:eastAsia="Arial"/>
                <w:spacing w:val="2"/>
                <w:sz w:val="20"/>
                <w:szCs w:val="20"/>
                <w:lang w:val="ro-RO"/>
              </w:rPr>
              <w:t>f</w:t>
            </w:r>
            <w:r w:rsidRPr="00EA4161">
              <w:rPr>
                <w:rFonts w:eastAsia="Arial"/>
                <w:sz w:val="20"/>
                <w:szCs w:val="20"/>
                <w:lang w:val="ro-RO"/>
              </w:rPr>
              <w:t>u</w:t>
            </w:r>
            <w:r w:rsidRPr="00EA4161">
              <w:rPr>
                <w:rFonts w:eastAsia="Arial"/>
                <w:spacing w:val="-1"/>
                <w:sz w:val="20"/>
                <w:szCs w:val="20"/>
                <w:lang w:val="ro-RO"/>
              </w:rPr>
              <w:t>l</w:t>
            </w:r>
            <w:r w:rsidRPr="00EA4161">
              <w:rPr>
                <w:rFonts w:eastAsia="Arial"/>
                <w:sz w:val="20"/>
                <w:szCs w:val="20"/>
                <w:lang w:val="ro-RO"/>
              </w:rPr>
              <w:t>l</w:t>
            </w:r>
            <w:r w:rsidRPr="00EA4161">
              <w:rPr>
                <w:rFonts w:eastAsia="Arial"/>
                <w:spacing w:val="1"/>
                <w:sz w:val="20"/>
                <w:szCs w:val="20"/>
                <w:lang w:val="ro-RO"/>
              </w:rPr>
              <w:t>-</w:t>
            </w:r>
            <w:r w:rsidRPr="00EA4161">
              <w:rPr>
                <w:rFonts w:eastAsia="Arial"/>
                <w:sz w:val="20"/>
                <w:szCs w:val="20"/>
                <w:lang w:val="ro-RO"/>
              </w:rPr>
              <w:t xml:space="preserve">text în </w:t>
            </w:r>
            <w:r w:rsidRPr="00EA4161">
              <w:rPr>
                <w:rFonts w:eastAsia="Arial"/>
                <w:spacing w:val="1"/>
                <w:sz w:val="20"/>
                <w:szCs w:val="20"/>
                <w:lang w:val="ro-RO"/>
              </w:rPr>
              <w:t>c</w:t>
            </w:r>
            <w:r w:rsidRPr="00EA4161">
              <w:rPr>
                <w:rFonts w:eastAsia="Arial"/>
                <w:sz w:val="20"/>
                <w:szCs w:val="20"/>
                <w:lang w:val="ro-RO"/>
              </w:rPr>
              <w:t>el p</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n o </w:t>
            </w:r>
            <w:r w:rsidRPr="00EA4161">
              <w:rPr>
                <w:rFonts w:eastAsia="Arial"/>
                <w:spacing w:val="-1"/>
                <w:sz w:val="20"/>
                <w:szCs w:val="20"/>
                <w:lang w:val="ro-RO"/>
              </w:rPr>
              <w:t>B</w:t>
            </w:r>
            <w:r w:rsidRPr="00EA4161">
              <w:rPr>
                <w:rFonts w:eastAsia="Arial"/>
                <w:sz w:val="20"/>
                <w:szCs w:val="20"/>
                <w:lang w:val="ro-RO"/>
              </w:rPr>
              <w:t>DI</w:t>
            </w:r>
          </w:p>
          <w:p w14:paraId="6D200247"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(î</w:t>
            </w:r>
            <w:r w:rsidRPr="00EA4161">
              <w:rPr>
                <w:rFonts w:eastAsia="Arial"/>
                <w:sz w:val="20"/>
                <w:szCs w:val="20"/>
                <w:lang w:val="ro-RO"/>
              </w:rPr>
              <w:t>n</w:t>
            </w:r>
            <w:r w:rsidRPr="00EA4161">
              <w:rPr>
                <w:rFonts w:eastAsia="Arial"/>
                <w:spacing w:val="1"/>
                <w:sz w:val="20"/>
                <w:szCs w:val="20"/>
                <w:lang w:val="ro-RO"/>
              </w:rPr>
              <w:t xml:space="preserve"> c</w:t>
            </w:r>
            <w:r w:rsidRPr="00EA4161">
              <w:rPr>
                <w:rFonts w:eastAsia="Arial"/>
                <w:spacing w:val="-1"/>
                <w:sz w:val="20"/>
                <w:szCs w:val="20"/>
                <w:lang w:val="ro-RO"/>
              </w:rPr>
              <w:t>azu</w:t>
            </w:r>
            <w:r w:rsidRPr="00EA4161">
              <w:rPr>
                <w:rFonts w:eastAsia="Arial"/>
                <w:sz w:val="20"/>
                <w:szCs w:val="20"/>
                <w:lang w:val="ro-RO"/>
              </w:rPr>
              <w:t xml:space="preserve">l </w:t>
            </w:r>
            <w:r w:rsidRPr="00EA4161">
              <w:rPr>
                <w:rFonts w:eastAsia="Arial"/>
                <w:spacing w:val="1"/>
                <w:sz w:val="20"/>
                <w:szCs w:val="20"/>
                <w:lang w:val="ro-RO"/>
              </w:rPr>
              <w:t>I</w:t>
            </w:r>
            <w:r w:rsidRPr="00EA4161">
              <w:rPr>
                <w:rFonts w:eastAsia="Arial"/>
                <w:sz w:val="20"/>
                <w:szCs w:val="20"/>
                <w:lang w:val="ro-RO"/>
              </w:rPr>
              <w:t xml:space="preserve">9 </w:t>
            </w:r>
            <w:r w:rsidRPr="00EA4161">
              <w:rPr>
                <w:rFonts w:eastAsia="Arial"/>
                <w:spacing w:val="1"/>
                <w:sz w:val="20"/>
                <w:szCs w:val="20"/>
                <w:lang w:val="ro-RO"/>
              </w:rPr>
              <w:t>ș</w:t>
            </w:r>
            <w:r w:rsidRPr="00EA4161">
              <w:rPr>
                <w:rFonts w:eastAsia="Arial"/>
                <w:sz w:val="20"/>
                <w:szCs w:val="20"/>
                <w:lang w:val="ro-RO"/>
              </w:rPr>
              <w:t xml:space="preserve">i </w:t>
            </w:r>
            <w:r w:rsidRPr="00EA4161">
              <w:rPr>
                <w:rFonts w:eastAsia="Arial"/>
                <w:spacing w:val="1"/>
                <w:sz w:val="20"/>
                <w:szCs w:val="20"/>
                <w:lang w:val="ro-RO"/>
              </w:rPr>
              <w:t>I</w:t>
            </w:r>
            <w:r w:rsidRPr="00EA4161">
              <w:rPr>
                <w:rFonts w:eastAsia="Arial"/>
                <w:spacing w:val="-1"/>
                <w:sz w:val="20"/>
                <w:szCs w:val="20"/>
                <w:lang w:val="ro-RO"/>
              </w:rPr>
              <w:t>1</w:t>
            </w:r>
            <w:r w:rsidRPr="00EA4161">
              <w:rPr>
                <w:rFonts w:eastAsia="Arial"/>
                <w:sz w:val="20"/>
                <w:szCs w:val="20"/>
                <w:lang w:val="ro-RO"/>
              </w:rPr>
              <w:t xml:space="preserve">0 </w:t>
            </w:r>
            <w:r w:rsidRPr="00EA4161">
              <w:rPr>
                <w:rFonts w:eastAsia="Arial"/>
                <w:spacing w:val="1"/>
                <w:sz w:val="20"/>
                <w:szCs w:val="20"/>
                <w:lang w:val="ro-RO"/>
              </w:rPr>
              <w:t>s</w:t>
            </w:r>
            <w:r w:rsidRPr="00EA4161">
              <w:rPr>
                <w:rFonts w:eastAsia="Arial"/>
                <w:sz w:val="20"/>
                <w:szCs w:val="20"/>
                <w:lang w:val="ro-RO"/>
              </w:rPr>
              <w:t xml:space="preserve">e </w:t>
            </w:r>
            <w:r w:rsidRPr="00EA4161">
              <w:rPr>
                <w:rFonts w:eastAsia="Arial"/>
                <w:spacing w:val="-1"/>
                <w:sz w:val="20"/>
                <w:szCs w:val="20"/>
                <w:lang w:val="ro-RO"/>
              </w:rPr>
              <w:t>po</w:t>
            </w:r>
            <w:r w:rsidRPr="00EA4161">
              <w:rPr>
                <w:rFonts w:eastAsia="Arial"/>
                <w:sz w:val="20"/>
                <w:szCs w:val="20"/>
                <w:lang w:val="ro-RO"/>
              </w:rPr>
              <w:t xml:space="preserve">t  </w:t>
            </w:r>
            <w:r w:rsidRPr="00EA4161">
              <w:rPr>
                <w:rFonts w:eastAsia="Arial"/>
                <w:spacing w:val="-1"/>
                <w:sz w:val="20"/>
                <w:szCs w:val="20"/>
                <w:lang w:val="ro-RO"/>
              </w:rPr>
              <w:t>pu</w:t>
            </w:r>
            <w:r w:rsidRPr="00EA4161">
              <w:rPr>
                <w:rFonts w:eastAsia="Arial"/>
                <w:spacing w:val="-3"/>
                <w:sz w:val="20"/>
                <w:szCs w:val="20"/>
                <w:lang w:val="ro-RO"/>
              </w:rPr>
              <w:t>n</w:t>
            </w:r>
            <w:r w:rsidRPr="00EA4161">
              <w:rPr>
                <w:rFonts w:eastAsia="Arial"/>
                <w:spacing w:val="1"/>
                <w:sz w:val="20"/>
                <w:szCs w:val="20"/>
                <w:lang w:val="ro-RO"/>
              </w:rPr>
              <w:t>ct</w:t>
            </w:r>
            <w:r w:rsidRPr="00EA4161">
              <w:rPr>
                <w:rFonts w:eastAsia="Arial"/>
                <w:sz w:val="20"/>
                <w:szCs w:val="20"/>
                <w:lang w:val="ro-RO"/>
              </w:rPr>
              <w:t xml:space="preserve">a </w:t>
            </w:r>
            <w:r w:rsidRPr="00EA4161">
              <w:rPr>
                <w:rFonts w:eastAsia="Arial"/>
                <w:spacing w:val="1"/>
                <w:sz w:val="20"/>
                <w:szCs w:val="20"/>
                <w:lang w:val="ro-RO"/>
              </w:rPr>
              <w:t>c</w:t>
            </w:r>
            <w:r w:rsidRPr="00EA4161">
              <w:rPr>
                <w:rFonts w:eastAsia="Arial"/>
                <w:spacing w:val="-3"/>
                <w:sz w:val="20"/>
                <w:szCs w:val="20"/>
                <w:lang w:val="ro-RO"/>
              </w:rPr>
              <w:t>u</w:t>
            </w:r>
            <w:r w:rsidRPr="00EA4161">
              <w:rPr>
                <w:rFonts w:eastAsia="Arial"/>
                <w:spacing w:val="3"/>
                <w:sz w:val="20"/>
                <w:szCs w:val="20"/>
                <w:lang w:val="ro-RO"/>
              </w:rPr>
              <w:t>m</w:t>
            </w:r>
            <w:r w:rsidRPr="00EA4161">
              <w:rPr>
                <w:rFonts w:eastAsia="Arial"/>
                <w:spacing w:val="-3"/>
                <w:sz w:val="20"/>
                <w:szCs w:val="20"/>
                <w:lang w:val="ro-RO"/>
              </w:rPr>
              <w:t>u</w:t>
            </w:r>
            <w:r w:rsidRPr="00EA4161">
              <w:rPr>
                <w:rFonts w:eastAsia="Arial"/>
                <w:sz w:val="20"/>
                <w:szCs w:val="20"/>
                <w:lang w:val="ro-RO"/>
              </w:rPr>
              <w:t xml:space="preserve">lat </w:t>
            </w:r>
            <w:r w:rsidRPr="00EA4161">
              <w:rPr>
                <w:rFonts w:eastAsia="Arial"/>
                <w:spacing w:val="1"/>
                <w:sz w:val="20"/>
                <w:szCs w:val="20"/>
                <w:lang w:val="ro-RO"/>
              </w:rPr>
              <w:t>c</w:t>
            </w:r>
            <w:r w:rsidRPr="00EA4161">
              <w:rPr>
                <w:rFonts w:eastAsia="Arial"/>
                <w:spacing w:val="-1"/>
                <w:sz w:val="20"/>
                <w:szCs w:val="20"/>
                <w:lang w:val="ro-RO"/>
              </w:rPr>
              <w:t>e</w:t>
            </w:r>
            <w:r w:rsidRPr="00EA4161">
              <w:rPr>
                <w:rFonts w:eastAsia="Arial"/>
                <w:sz w:val="20"/>
                <w:szCs w:val="20"/>
                <w:lang w:val="ro-RO"/>
              </w:rPr>
              <w:t xml:space="preserve">l </w:t>
            </w:r>
            <w:r w:rsidRPr="00EA4161">
              <w:rPr>
                <w:rFonts w:eastAsia="Arial"/>
                <w:spacing w:val="3"/>
                <w:sz w:val="20"/>
                <w:szCs w:val="20"/>
                <w:lang w:val="ro-RO"/>
              </w:rPr>
              <w:t>m</w:t>
            </w:r>
            <w:r w:rsidRPr="00EA4161">
              <w:rPr>
                <w:rFonts w:eastAsia="Arial"/>
                <w:spacing w:val="-1"/>
                <w:sz w:val="20"/>
                <w:szCs w:val="20"/>
                <w:lang w:val="ro-RO"/>
              </w:rPr>
              <w:t>u</w:t>
            </w:r>
            <w:r w:rsidRPr="00EA4161">
              <w:rPr>
                <w:rFonts w:eastAsia="Arial"/>
                <w:spacing w:val="-2"/>
                <w:sz w:val="20"/>
                <w:szCs w:val="20"/>
                <w:lang w:val="ro-RO"/>
              </w:rPr>
              <w:t>l</w:t>
            </w:r>
            <w:r w:rsidRPr="00EA4161">
              <w:rPr>
                <w:rFonts w:eastAsia="Arial"/>
                <w:sz w:val="20"/>
                <w:szCs w:val="20"/>
                <w:lang w:val="ro-RO"/>
              </w:rPr>
              <w:t xml:space="preserve">t </w:t>
            </w:r>
            <w:r w:rsidRPr="00EA4161">
              <w:rPr>
                <w:rFonts w:eastAsia="Arial"/>
                <w:spacing w:val="-1"/>
                <w:sz w:val="20"/>
                <w:szCs w:val="20"/>
                <w:lang w:val="ro-RO"/>
              </w:rPr>
              <w:t>dou</w:t>
            </w:r>
            <w:r w:rsidRPr="00EA4161">
              <w:rPr>
                <w:rFonts w:eastAsia="Arial"/>
                <w:sz w:val="20"/>
                <w:szCs w:val="20"/>
                <w:lang w:val="ro-RO"/>
              </w:rPr>
              <w:t xml:space="preserve">ă </w:t>
            </w:r>
            <w:r w:rsidRPr="00EA4161">
              <w:rPr>
                <w:rFonts w:eastAsia="Arial"/>
                <w:spacing w:val="1"/>
                <w:sz w:val="20"/>
                <w:szCs w:val="20"/>
                <w:lang w:val="ro-RO"/>
              </w:rPr>
              <w:t>c</w:t>
            </w:r>
            <w:r w:rsidRPr="00EA4161">
              <w:rPr>
                <w:rFonts w:eastAsia="Arial"/>
                <w:spacing w:val="-1"/>
                <w:sz w:val="20"/>
                <w:szCs w:val="20"/>
                <w:lang w:val="ro-RO"/>
              </w:rPr>
              <w:t>on</w:t>
            </w:r>
            <w:r w:rsidRPr="00EA4161">
              <w:rPr>
                <w:rFonts w:eastAsia="Arial"/>
                <w:spacing w:val="1"/>
                <w:sz w:val="20"/>
                <w:szCs w:val="20"/>
                <w:lang w:val="ro-RO"/>
              </w:rPr>
              <w:t>t</w:t>
            </w:r>
            <w:r w:rsidRPr="00EA4161">
              <w:rPr>
                <w:rFonts w:eastAsia="Arial"/>
                <w:spacing w:val="-1"/>
                <w:sz w:val="20"/>
                <w:szCs w:val="20"/>
                <w:lang w:val="ro-RO"/>
              </w:rPr>
              <w:t>r</w:t>
            </w:r>
            <w:r w:rsidRPr="00EA4161">
              <w:rPr>
                <w:rFonts w:eastAsia="Arial"/>
                <w:sz w:val="20"/>
                <w:szCs w:val="20"/>
                <w:lang w:val="ro-RO"/>
              </w:rPr>
              <w:t>ib</w:t>
            </w:r>
            <w:r w:rsidRPr="00EA4161">
              <w:rPr>
                <w:rFonts w:eastAsia="Arial"/>
                <w:spacing w:val="-3"/>
                <w:sz w:val="20"/>
                <w:szCs w:val="20"/>
                <w:lang w:val="ro-RO"/>
              </w:rPr>
              <w:t>u</w:t>
            </w:r>
            <w:r w:rsidRPr="00EA4161">
              <w:rPr>
                <w:rFonts w:eastAsia="Arial"/>
                <w:spacing w:val="1"/>
                <w:sz w:val="20"/>
                <w:szCs w:val="20"/>
                <w:lang w:val="ro-RO"/>
              </w:rPr>
              <w:t>ț</w:t>
            </w:r>
            <w:r w:rsidRPr="00EA4161">
              <w:rPr>
                <w:rFonts w:eastAsia="Arial"/>
                <w:sz w:val="20"/>
                <w:szCs w:val="20"/>
                <w:lang w:val="ro-RO"/>
              </w:rPr>
              <w:t>ii/</w:t>
            </w:r>
            <w:r w:rsidRPr="00EA4161">
              <w:rPr>
                <w:rFonts w:eastAsia="Arial"/>
                <w:spacing w:val="-1"/>
                <w:sz w:val="20"/>
                <w:szCs w:val="20"/>
                <w:lang w:val="ro-RO"/>
              </w:rPr>
              <w:t>e</w:t>
            </w:r>
            <w:r w:rsidRPr="00EA4161">
              <w:rPr>
                <w:rFonts w:eastAsia="Arial"/>
                <w:spacing w:val="-3"/>
                <w:sz w:val="20"/>
                <w:szCs w:val="20"/>
                <w:lang w:val="ro-RO"/>
              </w:rPr>
              <w:t>d</w:t>
            </w:r>
            <w:r w:rsidRPr="00EA4161">
              <w:rPr>
                <w:rFonts w:eastAsia="Arial"/>
                <w:sz w:val="20"/>
                <w:szCs w:val="20"/>
                <w:lang w:val="ro-RO"/>
              </w:rPr>
              <w:t>i</w:t>
            </w:r>
            <w:r w:rsidRPr="00EA4161">
              <w:rPr>
                <w:rFonts w:eastAsia="Arial"/>
                <w:spacing w:val="1"/>
                <w:sz w:val="20"/>
                <w:szCs w:val="20"/>
                <w:lang w:val="ro-RO"/>
              </w:rPr>
              <w:t>ț</w:t>
            </w:r>
            <w:r w:rsidRPr="00EA4161">
              <w:rPr>
                <w:rFonts w:eastAsia="Arial"/>
                <w:sz w:val="20"/>
                <w:szCs w:val="20"/>
                <w:lang w:val="ro-RO"/>
              </w:rPr>
              <w:t xml:space="preserve">ie </w:t>
            </w:r>
            <w:r w:rsidRPr="00EA4161">
              <w:rPr>
                <w:rFonts w:eastAsia="Arial"/>
                <w:spacing w:val="1"/>
                <w:sz w:val="20"/>
                <w:szCs w:val="20"/>
                <w:lang w:val="ro-RO"/>
              </w:rPr>
              <w:t>c</w:t>
            </w:r>
            <w:r w:rsidRPr="00EA4161">
              <w:rPr>
                <w:rFonts w:eastAsia="Arial"/>
                <w:spacing w:val="-1"/>
                <w:sz w:val="20"/>
                <w:szCs w:val="20"/>
                <w:lang w:val="ro-RO"/>
              </w:rPr>
              <w:t>on</w:t>
            </w:r>
            <w:r w:rsidRPr="00EA4161">
              <w:rPr>
                <w:rFonts w:eastAsia="Arial"/>
                <w:spacing w:val="1"/>
                <w:sz w:val="20"/>
                <w:szCs w:val="20"/>
                <w:lang w:val="ro-RO"/>
              </w:rPr>
              <w:t>f</w:t>
            </w:r>
            <w:r w:rsidRPr="00EA4161">
              <w:rPr>
                <w:rFonts w:eastAsia="Arial"/>
                <w:spacing w:val="-1"/>
                <w:sz w:val="20"/>
                <w:szCs w:val="20"/>
                <w:lang w:val="ro-RO"/>
              </w:rPr>
              <w:t>er</w:t>
            </w:r>
            <w:r w:rsidRPr="00EA4161">
              <w:rPr>
                <w:rFonts w:eastAsia="Arial"/>
                <w:sz w:val="20"/>
                <w:szCs w:val="20"/>
                <w:lang w:val="ro-RO"/>
              </w:rPr>
              <w:t>i</w:t>
            </w:r>
            <w:r w:rsidRPr="00EA4161">
              <w:rPr>
                <w:rFonts w:eastAsia="Arial"/>
                <w:spacing w:val="-3"/>
                <w:sz w:val="20"/>
                <w:szCs w:val="20"/>
                <w:lang w:val="ro-RO"/>
              </w:rPr>
              <w:t>n</w:t>
            </w:r>
            <w:r w:rsidRPr="00EA4161">
              <w:rPr>
                <w:rFonts w:eastAsia="Arial"/>
                <w:spacing w:val="1"/>
                <w:sz w:val="20"/>
                <w:szCs w:val="20"/>
                <w:lang w:val="ro-RO"/>
              </w:rPr>
              <w:t>ț</w:t>
            </w:r>
            <w:r w:rsidRPr="00EA4161">
              <w:rPr>
                <w:rFonts w:eastAsia="Arial"/>
                <w:spacing w:val="5"/>
                <w:sz w:val="20"/>
                <w:szCs w:val="20"/>
                <w:lang w:val="ro-RO"/>
              </w:rPr>
              <w:t>ă</w:t>
            </w:r>
            <w:r w:rsidRPr="00EA4161">
              <w:rPr>
                <w:rFonts w:eastAsia="Arial"/>
                <w:sz w:val="20"/>
                <w:szCs w:val="20"/>
                <w:lang w:val="ro-RO"/>
              </w:rPr>
              <w:t>)</w:t>
            </w:r>
          </w:p>
        </w:tc>
        <w:tc>
          <w:tcPr>
            <w:tcW w:w="1277" w:type="dxa"/>
            <w:tcBorders>
              <w:top w:val="single" w:sz="6" w:space="0" w:color="000000"/>
              <w:left w:val="single" w:sz="6" w:space="0" w:color="000000"/>
              <w:bottom w:val="single" w:sz="6" w:space="0" w:color="000000"/>
              <w:right w:val="single" w:sz="6" w:space="0" w:color="000000"/>
            </w:tcBorders>
          </w:tcPr>
          <w:p w14:paraId="000440A1"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1</w:t>
            </w:r>
          </w:p>
          <w:p w14:paraId="3E300414" w14:textId="77777777" w:rsidR="007B2AC9" w:rsidRPr="00EA4161" w:rsidRDefault="007B2AC9" w:rsidP="007D0D7F">
            <w:pPr>
              <w:widowControl w:val="0"/>
              <w:spacing w:after="0"/>
              <w:ind w:left="102"/>
              <w:rPr>
                <w:rFonts w:eastAsia="Arial"/>
                <w:sz w:val="20"/>
                <w:szCs w:val="20"/>
                <w:lang w:val="ro-RO"/>
              </w:rPr>
            </w:pPr>
          </w:p>
        </w:tc>
        <w:tc>
          <w:tcPr>
            <w:tcW w:w="1189" w:type="dxa"/>
            <w:tcBorders>
              <w:top w:val="single" w:sz="6" w:space="0" w:color="000000"/>
              <w:left w:val="single" w:sz="6" w:space="0" w:color="000000"/>
              <w:bottom w:val="single" w:sz="6" w:space="0" w:color="000000"/>
              <w:right w:val="single" w:sz="6" w:space="0" w:color="000000"/>
            </w:tcBorders>
            <w:hideMark/>
          </w:tcPr>
          <w:p w14:paraId="531957D2"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L</w:t>
            </w:r>
            <w:r w:rsidRPr="00EA4161">
              <w:rPr>
                <w:rFonts w:eastAsia="Arial"/>
                <w:spacing w:val="-1"/>
                <w:sz w:val="20"/>
                <w:szCs w:val="20"/>
                <w:lang w:val="ro-RO"/>
              </w:rPr>
              <w:t>u</w:t>
            </w:r>
            <w:r w:rsidRPr="00EA4161">
              <w:rPr>
                <w:rFonts w:eastAsia="Arial"/>
                <w:spacing w:val="1"/>
                <w:sz w:val="20"/>
                <w:szCs w:val="20"/>
                <w:lang w:val="ro-RO"/>
              </w:rPr>
              <w:t>cr</w:t>
            </w:r>
            <w:r w:rsidRPr="00EA4161">
              <w:rPr>
                <w:rFonts w:eastAsia="Arial"/>
                <w:sz w:val="20"/>
                <w:szCs w:val="20"/>
                <w:lang w:val="ro-RO"/>
              </w:rPr>
              <w:t>are</w:t>
            </w:r>
          </w:p>
        </w:tc>
      </w:tr>
      <w:tr w:rsidR="00EA4161" w:rsidRPr="00EA4161" w14:paraId="542B3233" w14:textId="77777777" w:rsidTr="007D0D7F">
        <w:trPr>
          <w:trHeight w:hRule="exact" w:val="969"/>
        </w:trPr>
        <w:tc>
          <w:tcPr>
            <w:tcW w:w="710" w:type="dxa"/>
            <w:tcBorders>
              <w:top w:val="single" w:sz="6" w:space="0" w:color="000000"/>
              <w:left w:val="single" w:sz="6" w:space="0" w:color="000000"/>
              <w:bottom w:val="single" w:sz="6" w:space="0" w:color="000000"/>
              <w:right w:val="single" w:sz="6" w:space="0" w:color="000000"/>
            </w:tcBorders>
            <w:hideMark/>
          </w:tcPr>
          <w:p w14:paraId="6C2CF483"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I10</w:t>
            </w:r>
          </w:p>
        </w:tc>
        <w:tc>
          <w:tcPr>
            <w:tcW w:w="6728" w:type="dxa"/>
            <w:tcBorders>
              <w:top w:val="single" w:sz="6" w:space="0" w:color="000000"/>
              <w:left w:val="single" w:sz="6" w:space="0" w:color="000000"/>
              <w:bottom w:val="single" w:sz="6" w:space="0" w:color="000000"/>
              <w:right w:val="single" w:sz="6" w:space="0" w:color="000000"/>
            </w:tcBorders>
            <w:hideMark/>
          </w:tcPr>
          <w:p w14:paraId="13AD27E6"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L</w:t>
            </w:r>
            <w:r w:rsidRPr="00EA4161">
              <w:rPr>
                <w:rFonts w:eastAsia="Arial"/>
                <w:spacing w:val="-1"/>
                <w:sz w:val="20"/>
                <w:szCs w:val="20"/>
                <w:lang w:val="ro-RO"/>
              </w:rPr>
              <w:t>u</w:t>
            </w:r>
            <w:r w:rsidRPr="00EA4161">
              <w:rPr>
                <w:rFonts w:eastAsia="Arial"/>
                <w:spacing w:val="1"/>
                <w:sz w:val="20"/>
                <w:szCs w:val="20"/>
                <w:lang w:val="ro-RO"/>
              </w:rPr>
              <w:t>cr</w:t>
            </w:r>
            <w:r w:rsidRPr="00EA4161">
              <w:rPr>
                <w:rFonts w:eastAsia="Arial"/>
                <w:sz w:val="20"/>
                <w:szCs w:val="20"/>
                <w:lang w:val="ro-RO"/>
              </w:rPr>
              <w:t xml:space="preserve">ări </w:t>
            </w:r>
            <w:r w:rsidRPr="00EA4161">
              <w:rPr>
                <w:rFonts w:eastAsia="Arial"/>
                <w:i/>
                <w:spacing w:val="1"/>
                <w:sz w:val="20"/>
                <w:szCs w:val="20"/>
                <w:lang w:val="ro-RO"/>
              </w:rPr>
              <w:t>i</w:t>
            </w:r>
            <w:r w:rsidRPr="00EA4161">
              <w:rPr>
                <w:rFonts w:eastAsia="Arial"/>
                <w:i/>
                <w:sz w:val="20"/>
                <w:szCs w:val="20"/>
                <w:lang w:val="ro-RO"/>
              </w:rPr>
              <w:t xml:space="preserve">n </w:t>
            </w:r>
            <w:r w:rsidRPr="00EA4161">
              <w:rPr>
                <w:rFonts w:eastAsia="Arial"/>
                <w:i/>
                <w:spacing w:val="-1"/>
                <w:sz w:val="20"/>
                <w:szCs w:val="20"/>
                <w:lang w:val="ro-RO"/>
              </w:rPr>
              <w:t>e</w:t>
            </w:r>
            <w:r w:rsidRPr="00EA4161">
              <w:rPr>
                <w:rFonts w:eastAsia="Arial"/>
                <w:i/>
                <w:spacing w:val="1"/>
                <w:sz w:val="20"/>
                <w:szCs w:val="20"/>
                <w:lang w:val="ro-RO"/>
              </w:rPr>
              <w:t>x</w:t>
            </w:r>
            <w:r w:rsidRPr="00EA4161">
              <w:rPr>
                <w:rFonts w:eastAsia="Arial"/>
                <w:i/>
                <w:sz w:val="20"/>
                <w:szCs w:val="20"/>
                <w:lang w:val="ro-RO"/>
              </w:rPr>
              <w:t>t</w:t>
            </w:r>
            <w:r w:rsidRPr="00EA4161">
              <w:rPr>
                <w:rFonts w:eastAsia="Arial"/>
                <w:i/>
                <w:spacing w:val="2"/>
                <w:sz w:val="20"/>
                <w:szCs w:val="20"/>
                <w:lang w:val="ro-RO"/>
              </w:rPr>
              <w:t>e</w:t>
            </w:r>
            <w:r w:rsidRPr="00EA4161">
              <w:rPr>
                <w:rFonts w:eastAsia="Arial"/>
                <w:i/>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pacing w:val="1"/>
                <w:sz w:val="20"/>
                <w:szCs w:val="20"/>
                <w:lang w:val="ro-RO"/>
              </w:rPr>
              <w:t>(</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p </w:t>
            </w:r>
            <w:r w:rsidRPr="00EA4161">
              <w:rPr>
                <w:rFonts w:eastAsia="Arial"/>
                <w:i/>
                <w:sz w:val="20"/>
                <w:szCs w:val="20"/>
                <w:lang w:val="ro-RO"/>
              </w:rPr>
              <w:t>pro</w:t>
            </w:r>
            <w:r w:rsidRPr="00EA4161">
              <w:rPr>
                <w:rFonts w:eastAsia="Arial"/>
                <w:i/>
                <w:spacing w:val="4"/>
                <w:sz w:val="20"/>
                <w:szCs w:val="20"/>
                <w:lang w:val="ro-RO"/>
              </w:rPr>
              <w:t>c</w:t>
            </w:r>
            <w:r w:rsidRPr="00EA4161">
              <w:rPr>
                <w:rFonts w:eastAsia="Arial"/>
                <w:i/>
                <w:sz w:val="20"/>
                <w:szCs w:val="20"/>
                <w:lang w:val="ro-RO"/>
              </w:rPr>
              <w:t>e</w:t>
            </w:r>
            <w:r w:rsidRPr="00EA4161">
              <w:rPr>
                <w:rFonts w:eastAsia="Arial"/>
                <w:i/>
                <w:spacing w:val="-1"/>
                <w:sz w:val="20"/>
                <w:szCs w:val="20"/>
                <w:lang w:val="ro-RO"/>
              </w:rPr>
              <w:t>e</w:t>
            </w:r>
            <w:r w:rsidRPr="00EA4161">
              <w:rPr>
                <w:rFonts w:eastAsia="Arial"/>
                <w:i/>
                <w:spacing w:val="2"/>
                <w:sz w:val="20"/>
                <w:szCs w:val="20"/>
                <w:lang w:val="ro-RO"/>
              </w:rPr>
              <w:t>d</w:t>
            </w:r>
            <w:r w:rsidRPr="00EA4161">
              <w:rPr>
                <w:rFonts w:eastAsia="Arial"/>
                <w:i/>
                <w:spacing w:val="-1"/>
                <w:sz w:val="20"/>
                <w:szCs w:val="20"/>
                <w:lang w:val="ro-RO"/>
              </w:rPr>
              <w:t>i</w:t>
            </w:r>
            <w:r w:rsidRPr="00EA4161">
              <w:rPr>
                <w:rFonts w:eastAsia="Arial"/>
                <w:i/>
                <w:sz w:val="20"/>
                <w:szCs w:val="20"/>
                <w:lang w:val="ro-RO"/>
              </w:rPr>
              <w:t>n</w:t>
            </w:r>
            <w:r w:rsidRPr="00EA4161">
              <w:rPr>
                <w:rFonts w:eastAsia="Arial"/>
                <w:i/>
                <w:spacing w:val="-1"/>
                <w:sz w:val="20"/>
                <w:szCs w:val="20"/>
                <w:lang w:val="ro-RO"/>
              </w:rPr>
              <w:t>g</w:t>
            </w:r>
            <w:r w:rsidRPr="00EA4161">
              <w:rPr>
                <w:rFonts w:eastAsia="Arial"/>
                <w:i/>
                <w:spacing w:val="2"/>
                <w:sz w:val="20"/>
                <w:szCs w:val="20"/>
                <w:lang w:val="ro-RO"/>
              </w:rPr>
              <w:t>s</w:t>
            </w:r>
            <w:r w:rsidRPr="00EA4161">
              <w:rPr>
                <w:rFonts w:eastAsia="Arial"/>
                <w:sz w:val="20"/>
                <w:szCs w:val="20"/>
                <w:lang w:val="ro-RO"/>
              </w:rPr>
              <w:t xml:space="preserve">)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pacing w:val="2"/>
                <w:sz w:val="20"/>
                <w:szCs w:val="20"/>
                <w:lang w:val="ro-RO"/>
              </w:rPr>
              <w:t>a</w:t>
            </w:r>
            <w:r w:rsidRPr="00EA4161">
              <w:rPr>
                <w:rFonts w:eastAsia="Arial"/>
                <w:sz w:val="20"/>
                <w:szCs w:val="20"/>
                <w:lang w:val="ro-RO"/>
              </w:rPr>
              <w:t xml:space="preserve">te </w:t>
            </w:r>
            <w:r w:rsidRPr="00EA4161">
              <w:rPr>
                <w:rFonts w:eastAsia="Arial"/>
                <w:spacing w:val="9"/>
                <w:sz w:val="20"/>
                <w:szCs w:val="20"/>
                <w:lang w:val="ro-RO"/>
              </w:rPr>
              <w:t>W</w:t>
            </w:r>
            <w:r w:rsidRPr="00EA4161">
              <w:rPr>
                <w:rFonts w:eastAsia="Arial"/>
                <w:sz w:val="20"/>
                <w:szCs w:val="20"/>
                <w:lang w:val="ro-RO"/>
              </w:rPr>
              <w:t xml:space="preserve">oS </w:t>
            </w:r>
            <w:r w:rsidRPr="00EA4161">
              <w:rPr>
                <w:rFonts w:eastAsia="Arial"/>
                <w:spacing w:val="1"/>
                <w:sz w:val="20"/>
                <w:szCs w:val="20"/>
                <w:lang w:val="ro-RO"/>
              </w:rPr>
              <w:t>s</w:t>
            </w:r>
            <w:r w:rsidRPr="00EA4161">
              <w:rPr>
                <w:rFonts w:eastAsia="Arial"/>
                <w:sz w:val="20"/>
                <w:szCs w:val="20"/>
                <w:lang w:val="ro-RO"/>
              </w:rPr>
              <w:t>au a</w:t>
            </w:r>
            <w:r w:rsidRPr="00EA4161">
              <w:rPr>
                <w:rFonts w:eastAsia="Arial"/>
                <w:spacing w:val="-2"/>
                <w:sz w:val="20"/>
                <w:szCs w:val="20"/>
                <w:lang w:val="ro-RO"/>
              </w:rPr>
              <w:t>l</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B</w:t>
            </w:r>
            <w:r w:rsidRPr="00EA4161">
              <w:rPr>
                <w:rFonts w:eastAsia="Arial"/>
                <w:spacing w:val="2"/>
                <w:sz w:val="20"/>
                <w:szCs w:val="20"/>
                <w:lang w:val="ro-RO"/>
              </w:rPr>
              <w:t>D</w:t>
            </w:r>
            <w:r w:rsidRPr="00EA4161">
              <w:rPr>
                <w:rFonts w:eastAsia="Arial"/>
                <w:sz w:val="20"/>
                <w:szCs w:val="20"/>
                <w:lang w:val="ro-RO"/>
              </w:rPr>
              <w:t>I</w:t>
            </w:r>
          </w:p>
          <w:p w14:paraId="74E06204" w14:textId="77777777" w:rsidR="007B2AC9" w:rsidRPr="00EA4161" w:rsidRDefault="007B2AC9" w:rsidP="007D0D7F">
            <w:pPr>
              <w:widowControl w:val="0"/>
              <w:spacing w:after="0"/>
              <w:ind w:left="102" w:right="308"/>
              <w:rPr>
                <w:rFonts w:eastAsia="Arial"/>
                <w:sz w:val="20"/>
                <w:szCs w:val="20"/>
                <w:lang w:val="ro-RO"/>
              </w:rPr>
            </w:pP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ut</w:t>
            </w:r>
            <w:r w:rsidRPr="00EA4161">
              <w:rPr>
                <w:rFonts w:eastAsia="Arial"/>
                <w:spacing w:val="-1"/>
                <w:sz w:val="20"/>
                <w:szCs w:val="20"/>
                <w:lang w:val="ro-RO"/>
              </w:rPr>
              <w:t>ă</w:t>
            </w:r>
            <w:r w:rsidRPr="00EA4161">
              <w:rPr>
                <w:rFonts w:eastAsia="Arial"/>
                <w:sz w:val="20"/>
                <w:szCs w:val="20"/>
                <w:lang w:val="ro-RO"/>
              </w:rPr>
              <w:t>, r</w:t>
            </w:r>
            <w:r w:rsidRPr="00EA4161">
              <w:rPr>
                <w:rFonts w:eastAsia="Arial"/>
                <w:spacing w:val="2"/>
                <w:sz w:val="20"/>
                <w:szCs w:val="20"/>
                <w:lang w:val="ro-RO"/>
              </w:rPr>
              <w:t>e</w:t>
            </w:r>
            <w:r w:rsidRPr="00EA4161">
              <w:rPr>
                <w:rFonts w:eastAsia="Arial"/>
                <w:sz w:val="20"/>
                <w:szCs w:val="20"/>
                <w:lang w:val="ro-RO"/>
              </w:rPr>
              <w:t>a</w:t>
            </w:r>
            <w:r w:rsidRPr="00EA4161">
              <w:rPr>
                <w:rFonts w:eastAsia="Arial"/>
                <w:spacing w:val="1"/>
                <w:sz w:val="20"/>
                <w:szCs w:val="20"/>
                <w:lang w:val="ro-RO"/>
              </w:rPr>
              <w:t>li</w:t>
            </w:r>
            <w:r w:rsidRPr="00EA4161">
              <w:rPr>
                <w:rFonts w:eastAsia="Arial"/>
                <w:spacing w:val="-1"/>
                <w:sz w:val="20"/>
                <w:szCs w:val="20"/>
                <w:lang w:val="ro-RO"/>
              </w:rPr>
              <w:t>z</w:t>
            </w:r>
            <w:r w:rsidRPr="00EA4161">
              <w:rPr>
                <w:rFonts w:eastAsia="Arial"/>
                <w:sz w:val="20"/>
                <w:szCs w:val="20"/>
                <w:lang w:val="ro-RO"/>
              </w:rPr>
              <w:t xml:space="preserve">ate în </w:t>
            </w:r>
            <w:r w:rsidRPr="00EA4161">
              <w:rPr>
                <w:rFonts w:eastAsia="Arial"/>
                <w:spacing w:val="1"/>
                <w:sz w:val="20"/>
                <w:szCs w:val="20"/>
                <w:lang w:val="ro-RO"/>
              </w:rPr>
              <w:t>c</w:t>
            </w:r>
            <w:r w:rsidRPr="00EA4161">
              <w:rPr>
                <w:rFonts w:eastAsia="Arial"/>
                <w:spacing w:val="2"/>
                <w:sz w:val="20"/>
                <w:szCs w:val="20"/>
                <w:lang w:val="ro-RO"/>
              </w:rPr>
              <w:t>a</w:t>
            </w:r>
            <w:r w:rsidRPr="00EA4161">
              <w:rPr>
                <w:rFonts w:eastAsia="Arial"/>
                <w:spacing w:val="-1"/>
                <w:sz w:val="20"/>
                <w:szCs w:val="20"/>
                <w:lang w:val="ro-RO"/>
              </w:rPr>
              <w:t>li</w:t>
            </w:r>
            <w:r w:rsidRPr="00EA4161">
              <w:rPr>
                <w:rFonts w:eastAsia="Arial"/>
                <w:spacing w:val="2"/>
                <w:sz w:val="20"/>
                <w:szCs w:val="20"/>
                <w:lang w:val="ro-RO"/>
              </w:rPr>
              <w:t>t</w:t>
            </w:r>
            <w:r w:rsidRPr="00EA4161">
              <w:rPr>
                <w:rFonts w:eastAsia="Arial"/>
                <w:sz w:val="20"/>
                <w:szCs w:val="20"/>
                <w:lang w:val="ro-RO"/>
              </w:rPr>
              <w:t xml:space="preserve">ate de </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1"/>
                <w:sz w:val="20"/>
                <w:szCs w:val="20"/>
                <w:lang w:val="ro-RO"/>
              </w:rPr>
              <w:t>-</w:t>
            </w:r>
            <w:r w:rsidRPr="00EA4161">
              <w:rPr>
                <w:rFonts w:eastAsia="Arial"/>
                <w:spacing w:val="2"/>
                <w:sz w:val="20"/>
                <w:szCs w:val="20"/>
                <w:lang w:val="ro-RO"/>
              </w:rPr>
              <w:t>a</w:t>
            </w:r>
            <w:r w:rsidRPr="00EA4161">
              <w:rPr>
                <w:rFonts w:eastAsia="Arial"/>
                <w:sz w:val="20"/>
                <w:szCs w:val="20"/>
                <w:lang w:val="ro-RO"/>
              </w:rPr>
              <w:t>ut</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 xml:space="preserve">, </w:t>
            </w: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în </w:t>
            </w:r>
            <w:r w:rsidRPr="00EA4161">
              <w:rPr>
                <w:rFonts w:eastAsia="Arial"/>
                <w:spacing w:val="1"/>
                <w:sz w:val="20"/>
                <w:szCs w:val="20"/>
                <w:lang w:val="ro-RO"/>
              </w:rPr>
              <w:t>v</w:t>
            </w:r>
            <w:r w:rsidRPr="00EA4161">
              <w:rPr>
                <w:rFonts w:eastAsia="Arial"/>
                <w:sz w:val="20"/>
                <w:szCs w:val="20"/>
                <w:lang w:val="ro-RO"/>
              </w:rPr>
              <w:t>o</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e u</w:t>
            </w:r>
            <w:r w:rsidRPr="00EA4161">
              <w:rPr>
                <w:rFonts w:eastAsia="Arial"/>
                <w:spacing w:val="-1"/>
                <w:sz w:val="20"/>
                <w:szCs w:val="20"/>
                <w:lang w:val="ro-RO"/>
              </w:rPr>
              <w:t>n</w:t>
            </w:r>
            <w:r w:rsidRPr="00EA4161">
              <w:rPr>
                <w:rFonts w:eastAsia="Arial"/>
                <w:sz w:val="20"/>
                <w:szCs w:val="20"/>
                <w:lang w:val="ro-RO"/>
              </w:rPr>
              <w:t xml:space="preserve">or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f</w:t>
            </w:r>
            <w:r w:rsidRPr="00EA4161">
              <w:rPr>
                <w:rFonts w:eastAsia="Arial"/>
                <w:sz w:val="20"/>
                <w:szCs w:val="20"/>
                <w:lang w:val="ro-RO"/>
              </w:rPr>
              <w:t>eri</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3"/>
                <w:sz w:val="20"/>
                <w:szCs w:val="20"/>
                <w:lang w:val="ro-RO"/>
              </w:rPr>
              <w:t>r</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u r</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pacing w:val="2"/>
                <w:sz w:val="20"/>
                <w:szCs w:val="20"/>
                <w:lang w:val="ro-RO"/>
              </w:rPr>
              <w:t>a</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ă </w:t>
            </w:r>
            <w:r w:rsidRPr="00EA4161">
              <w:rPr>
                <w:rFonts w:eastAsia="Arial"/>
                <w:spacing w:val="-1"/>
                <w:sz w:val="20"/>
                <w:szCs w:val="20"/>
                <w:lang w:val="ro-RO"/>
              </w:rPr>
              <w:t>p</w:t>
            </w:r>
            <w:r w:rsidRPr="00EA4161">
              <w:rPr>
                <w:rFonts w:eastAsia="Arial"/>
                <w:sz w:val="20"/>
                <w:szCs w:val="20"/>
                <w:lang w:val="ro-RO"/>
              </w:rPr>
              <w:t>e</w:t>
            </w:r>
            <w:r w:rsidRPr="00EA4161">
              <w:rPr>
                <w:rFonts w:eastAsia="Arial"/>
                <w:spacing w:val="1"/>
                <w:sz w:val="20"/>
                <w:szCs w:val="20"/>
                <w:lang w:val="ro-RO"/>
              </w:rPr>
              <w:t>n</w:t>
            </w:r>
            <w:r w:rsidRPr="00EA4161">
              <w:rPr>
                <w:rFonts w:eastAsia="Arial"/>
                <w:sz w:val="20"/>
                <w:szCs w:val="20"/>
                <w:lang w:val="ro-RO"/>
              </w:rPr>
              <w:t xml:space="preserve">tru </w:t>
            </w:r>
            <w:r w:rsidRPr="00EA4161">
              <w:rPr>
                <w:rFonts w:eastAsia="Arial"/>
                <w:spacing w:val="1"/>
                <w:sz w:val="20"/>
                <w:szCs w:val="20"/>
                <w:lang w:val="ro-RO"/>
              </w:rPr>
              <w:t>d</w:t>
            </w:r>
            <w:r w:rsidRPr="00EA4161">
              <w:rPr>
                <w:rFonts w:eastAsia="Arial"/>
                <w:sz w:val="20"/>
                <w:szCs w:val="20"/>
                <w:lang w:val="ro-RO"/>
              </w:rPr>
              <w:t>o</w:t>
            </w:r>
            <w:r w:rsidRPr="00EA4161">
              <w:rPr>
                <w:rFonts w:eastAsia="Arial"/>
                <w:spacing w:val="2"/>
                <w:sz w:val="20"/>
                <w:szCs w:val="20"/>
                <w:lang w:val="ro-RO"/>
              </w:rPr>
              <w:t>m</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1"/>
                <w:sz w:val="20"/>
                <w:szCs w:val="20"/>
                <w:lang w:val="ro-RO"/>
              </w:rPr>
              <w:t>i</w:t>
            </w:r>
            <w:r w:rsidRPr="00EA4161">
              <w:rPr>
                <w:rFonts w:eastAsia="Arial"/>
                <w:sz w:val="20"/>
                <w:szCs w:val="20"/>
                <w:lang w:val="ro-RO"/>
              </w:rPr>
              <w:t>ul de a</w:t>
            </w:r>
            <w:r w:rsidRPr="00EA4161">
              <w:rPr>
                <w:rFonts w:eastAsia="Arial"/>
                <w:spacing w:val="-1"/>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li</w:t>
            </w:r>
            <w:r w:rsidRPr="00EA4161">
              <w:rPr>
                <w:rFonts w:eastAsia="Arial"/>
                <w:spacing w:val="2"/>
                <w:sz w:val="20"/>
                <w:szCs w:val="20"/>
                <w:lang w:val="ro-RO"/>
              </w:rPr>
              <w:t>t</w:t>
            </w:r>
            <w:r w:rsidRPr="00EA4161">
              <w:rPr>
                <w:rFonts w:eastAsia="Arial"/>
                <w:sz w:val="20"/>
                <w:szCs w:val="20"/>
                <w:lang w:val="ro-RO"/>
              </w:rPr>
              <w:t>are, d</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z w:val="20"/>
                <w:szCs w:val="20"/>
                <w:lang w:val="ro-RO"/>
              </w:rPr>
              <w:t>n</w:t>
            </w:r>
            <w:r w:rsidRPr="00EA4161">
              <w:rPr>
                <w:rFonts w:eastAsia="Arial"/>
                <w:spacing w:val="1"/>
                <w:sz w:val="20"/>
                <w:szCs w:val="20"/>
                <w:lang w:val="ro-RO"/>
              </w:rPr>
              <w:t>i</w:t>
            </w:r>
            <w:r w:rsidRPr="00EA4161">
              <w:rPr>
                <w:rFonts w:eastAsia="Arial"/>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f</w:t>
            </w:r>
            <w:r w:rsidRPr="00EA4161">
              <w:rPr>
                <w:rFonts w:eastAsia="Arial"/>
                <w:sz w:val="20"/>
                <w:szCs w:val="20"/>
                <w:lang w:val="ro-RO"/>
              </w:rPr>
              <w:t>o</w:t>
            </w:r>
            <w:r w:rsidRPr="00EA4161">
              <w:rPr>
                <w:rFonts w:eastAsia="Arial"/>
                <w:spacing w:val="-2"/>
                <w:sz w:val="20"/>
                <w:szCs w:val="20"/>
                <w:lang w:val="ro-RO"/>
              </w:rPr>
              <w:t>r</w:t>
            </w:r>
            <w:r w:rsidRPr="00EA4161">
              <w:rPr>
                <w:rFonts w:eastAsia="Arial"/>
                <w:spacing w:val="2"/>
                <w:sz w:val="20"/>
                <w:szCs w:val="20"/>
                <w:lang w:val="ro-RO"/>
              </w:rPr>
              <w:t>m</w:t>
            </w:r>
            <w:r w:rsidRPr="00EA4161">
              <w:rPr>
                <w:rFonts w:eastAsia="Arial"/>
                <w:sz w:val="20"/>
                <w:szCs w:val="20"/>
                <w:lang w:val="ro-RO"/>
              </w:rPr>
              <w:t xml:space="preserve">at </w:t>
            </w:r>
            <w:r w:rsidRPr="00EA4161">
              <w:rPr>
                <w:rFonts w:eastAsia="Arial"/>
                <w:spacing w:val="2"/>
                <w:sz w:val="20"/>
                <w:szCs w:val="20"/>
                <w:lang w:val="ro-RO"/>
              </w:rPr>
              <w:t>f</w:t>
            </w:r>
            <w:r w:rsidRPr="00EA4161">
              <w:rPr>
                <w:rFonts w:eastAsia="Arial"/>
                <w:sz w:val="20"/>
                <w:szCs w:val="20"/>
                <w:lang w:val="ro-RO"/>
              </w:rPr>
              <w:t>u</w:t>
            </w:r>
            <w:r w:rsidRPr="00EA4161">
              <w:rPr>
                <w:rFonts w:eastAsia="Arial"/>
                <w:spacing w:val="-1"/>
                <w:sz w:val="20"/>
                <w:szCs w:val="20"/>
                <w:lang w:val="ro-RO"/>
              </w:rPr>
              <w:t>l</w:t>
            </w:r>
            <w:r w:rsidRPr="00EA4161">
              <w:rPr>
                <w:rFonts w:eastAsia="Arial"/>
                <w:spacing w:val="2"/>
                <w:sz w:val="20"/>
                <w:szCs w:val="20"/>
                <w:lang w:val="ro-RO"/>
              </w:rPr>
              <w:t>l</w:t>
            </w:r>
            <w:r w:rsidRPr="00EA4161">
              <w:rPr>
                <w:rFonts w:eastAsia="Arial"/>
                <w:spacing w:val="1"/>
                <w:sz w:val="20"/>
                <w:szCs w:val="20"/>
                <w:lang w:val="ro-RO"/>
              </w:rPr>
              <w:t>-</w:t>
            </w:r>
            <w:r w:rsidRPr="00EA4161">
              <w:rPr>
                <w:rFonts w:eastAsia="Arial"/>
                <w:sz w:val="20"/>
                <w:szCs w:val="20"/>
                <w:lang w:val="ro-RO"/>
              </w:rPr>
              <w:t xml:space="preserve">text în </w:t>
            </w:r>
            <w:r w:rsidRPr="00EA4161">
              <w:rPr>
                <w:rFonts w:eastAsia="Arial"/>
                <w:spacing w:val="1"/>
                <w:sz w:val="20"/>
                <w:szCs w:val="20"/>
                <w:lang w:val="ro-RO"/>
              </w:rPr>
              <w:t>c</w:t>
            </w:r>
            <w:r w:rsidRPr="00EA4161">
              <w:rPr>
                <w:rFonts w:eastAsia="Arial"/>
                <w:spacing w:val="2"/>
                <w:sz w:val="20"/>
                <w:szCs w:val="20"/>
                <w:lang w:val="ro-RO"/>
              </w:rPr>
              <w:t>e</w:t>
            </w:r>
            <w:r w:rsidRPr="00EA4161">
              <w:rPr>
                <w:rFonts w:eastAsia="Arial"/>
                <w:sz w:val="20"/>
                <w:szCs w:val="20"/>
                <w:lang w:val="ro-RO"/>
              </w:rPr>
              <w:t>l p</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n o </w:t>
            </w:r>
            <w:r w:rsidRPr="00EA4161">
              <w:rPr>
                <w:rFonts w:eastAsia="Arial"/>
                <w:spacing w:val="-1"/>
                <w:sz w:val="20"/>
                <w:szCs w:val="20"/>
                <w:lang w:val="ro-RO"/>
              </w:rPr>
              <w:t>B</w:t>
            </w:r>
            <w:r w:rsidRPr="00EA4161">
              <w:rPr>
                <w:rFonts w:eastAsia="Arial"/>
                <w:sz w:val="20"/>
                <w:szCs w:val="20"/>
                <w:lang w:val="ro-RO"/>
              </w:rPr>
              <w:t>DI</w:t>
            </w:r>
          </w:p>
        </w:tc>
        <w:tc>
          <w:tcPr>
            <w:tcW w:w="1277" w:type="dxa"/>
            <w:tcBorders>
              <w:top w:val="single" w:sz="6" w:space="0" w:color="000000"/>
              <w:left w:val="single" w:sz="6" w:space="0" w:color="000000"/>
              <w:bottom w:val="single" w:sz="6" w:space="0" w:color="000000"/>
              <w:right w:val="single" w:sz="6" w:space="0" w:color="000000"/>
            </w:tcBorders>
          </w:tcPr>
          <w:p w14:paraId="5F1D2DE2"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1/n</w:t>
            </w:r>
          </w:p>
          <w:p w14:paraId="7D762FCF" w14:textId="77777777" w:rsidR="007B2AC9" w:rsidRPr="00EA4161" w:rsidRDefault="007B2AC9" w:rsidP="007D0D7F">
            <w:pPr>
              <w:widowControl w:val="0"/>
              <w:spacing w:after="0"/>
              <w:ind w:left="102"/>
              <w:rPr>
                <w:rFonts w:eastAsia="Arial"/>
                <w:sz w:val="20"/>
                <w:szCs w:val="20"/>
                <w:lang w:val="ro-RO"/>
              </w:rPr>
            </w:pPr>
          </w:p>
        </w:tc>
        <w:tc>
          <w:tcPr>
            <w:tcW w:w="1189" w:type="dxa"/>
            <w:tcBorders>
              <w:top w:val="single" w:sz="6" w:space="0" w:color="000000"/>
              <w:left w:val="single" w:sz="6" w:space="0" w:color="000000"/>
              <w:bottom w:val="single" w:sz="6" w:space="0" w:color="000000"/>
              <w:right w:val="single" w:sz="6" w:space="0" w:color="000000"/>
            </w:tcBorders>
            <w:hideMark/>
          </w:tcPr>
          <w:p w14:paraId="3A1509F1"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L</w:t>
            </w:r>
            <w:r w:rsidRPr="00EA4161">
              <w:rPr>
                <w:rFonts w:eastAsia="Arial"/>
                <w:spacing w:val="-1"/>
                <w:sz w:val="20"/>
                <w:szCs w:val="20"/>
                <w:lang w:val="ro-RO"/>
              </w:rPr>
              <w:t>u</w:t>
            </w:r>
            <w:r w:rsidRPr="00EA4161">
              <w:rPr>
                <w:rFonts w:eastAsia="Arial"/>
                <w:spacing w:val="1"/>
                <w:sz w:val="20"/>
                <w:szCs w:val="20"/>
                <w:lang w:val="ro-RO"/>
              </w:rPr>
              <w:t>cr</w:t>
            </w:r>
            <w:r w:rsidRPr="00EA4161">
              <w:rPr>
                <w:rFonts w:eastAsia="Arial"/>
                <w:sz w:val="20"/>
                <w:szCs w:val="20"/>
                <w:lang w:val="ro-RO"/>
              </w:rPr>
              <w:t>are</w:t>
            </w:r>
          </w:p>
        </w:tc>
      </w:tr>
      <w:tr w:rsidR="00EA4161" w:rsidRPr="00EA4161" w14:paraId="320DF8E0" w14:textId="77777777" w:rsidTr="007D0D7F">
        <w:trPr>
          <w:trHeight w:hRule="exact" w:val="761"/>
        </w:trPr>
        <w:tc>
          <w:tcPr>
            <w:tcW w:w="710" w:type="dxa"/>
            <w:tcBorders>
              <w:top w:val="single" w:sz="6" w:space="0" w:color="000000"/>
              <w:left w:val="single" w:sz="6" w:space="0" w:color="000000"/>
              <w:bottom w:val="single" w:sz="6" w:space="0" w:color="000000"/>
              <w:right w:val="single" w:sz="6" w:space="0" w:color="000000"/>
            </w:tcBorders>
            <w:hideMark/>
          </w:tcPr>
          <w:p w14:paraId="1831AB97"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lastRenderedPageBreak/>
              <w:t>I11</w:t>
            </w:r>
          </w:p>
        </w:tc>
        <w:tc>
          <w:tcPr>
            <w:tcW w:w="6728" w:type="dxa"/>
            <w:tcBorders>
              <w:top w:val="single" w:sz="6" w:space="0" w:color="000000"/>
              <w:left w:val="single" w:sz="6" w:space="0" w:color="000000"/>
              <w:bottom w:val="single" w:sz="6" w:space="0" w:color="000000"/>
              <w:right w:val="single" w:sz="6" w:space="0" w:color="000000"/>
            </w:tcBorders>
            <w:hideMark/>
          </w:tcPr>
          <w:p w14:paraId="44908A42"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Al</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i/>
                <w:spacing w:val="-1"/>
                <w:sz w:val="20"/>
                <w:szCs w:val="20"/>
                <w:lang w:val="ro-RO"/>
              </w:rPr>
              <w:t>i</w:t>
            </w:r>
            <w:r w:rsidRPr="00EA4161">
              <w:rPr>
                <w:rFonts w:eastAsia="Arial"/>
                <w:i/>
                <w:sz w:val="20"/>
                <w:szCs w:val="20"/>
                <w:lang w:val="ro-RO"/>
              </w:rPr>
              <w:t>n e</w:t>
            </w:r>
            <w:r w:rsidRPr="00EA4161">
              <w:rPr>
                <w:rFonts w:eastAsia="Arial"/>
                <w:i/>
                <w:spacing w:val="1"/>
                <w:sz w:val="20"/>
                <w:szCs w:val="20"/>
                <w:lang w:val="ro-RO"/>
              </w:rPr>
              <w:t>x</w:t>
            </w:r>
            <w:r w:rsidRPr="00EA4161">
              <w:rPr>
                <w:rFonts w:eastAsia="Arial"/>
                <w:i/>
                <w:sz w:val="20"/>
                <w:szCs w:val="20"/>
                <w:lang w:val="ro-RO"/>
              </w:rPr>
              <w:t>te</w:t>
            </w:r>
            <w:r w:rsidRPr="00EA4161">
              <w:rPr>
                <w:rFonts w:eastAsia="Arial"/>
                <w:i/>
                <w:spacing w:val="-1"/>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z w:val="20"/>
                <w:szCs w:val="20"/>
                <w:lang w:val="ro-RO"/>
              </w:rPr>
              <w:t>p</w:t>
            </w:r>
            <w:r w:rsidRPr="00EA4161">
              <w:rPr>
                <w:rFonts w:eastAsia="Arial"/>
                <w:spacing w:val="1"/>
                <w:sz w:val="20"/>
                <w:szCs w:val="20"/>
                <w:lang w:val="ro-RO"/>
              </w:rPr>
              <w:t>u</w:t>
            </w:r>
            <w:r w:rsidRPr="00EA4161">
              <w:rPr>
                <w:rFonts w:eastAsia="Arial"/>
                <w:sz w:val="20"/>
                <w:szCs w:val="20"/>
                <w:lang w:val="ro-RO"/>
              </w:rPr>
              <w:t>b</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w:t>
            </w:r>
            <w:r w:rsidRPr="00EA4161">
              <w:rPr>
                <w:rFonts w:eastAsia="Arial"/>
                <w:spacing w:val="2"/>
                <w:sz w:val="20"/>
                <w:szCs w:val="20"/>
                <w:lang w:val="ro-RO"/>
              </w:rPr>
              <w:t>î</w:t>
            </w:r>
            <w:r w:rsidRPr="00EA4161">
              <w:rPr>
                <w:rFonts w:eastAsia="Arial"/>
                <w:sz w:val="20"/>
                <w:szCs w:val="20"/>
                <w:lang w:val="ro-RO"/>
              </w:rPr>
              <w:t>n ca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w:t>
            </w:r>
            <w:r w:rsidRPr="00EA4161">
              <w:rPr>
                <w:rFonts w:eastAsia="Arial"/>
                <w:spacing w:val="2"/>
                <w:sz w:val="20"/>
                <w:szCs w:val="20"/>
                <w:lang w:val="ro-RO"/>
              </w:rPr>
              <w:t>a</w:t>
            </w:r>
            <w:r w:rsidRPr="00EA4161">
              <w:rPr>
                <w:rFonts w:eastAsia="Arial"/>
                <w:sz w:val="20"/>
                <w:szCs w:val="20"/>
                <w:lang w:val="ro-RO"/>
              </w:rPr>
              <w:t xml:space="preserve">te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a</w:t>
            </w:r>
            <w:r w:rsidRPr="00EA4161">
              <w:rPr>
                <w:rFonts w:eastAsia="Arial"/>
                <w:sz w:val="20"/>
                <w:szCs w:val="20"/>
                <w:lang w:val="ro-RO"/>
              </w:rPr>
              <w:t>ut</w:t>
            </w:r>
            <w:r w:rsidRPr="00EA4161">
              <w:rPr>
                <w:rFonts w:eastAsia="Arial"/>
                <w:spacing w:val="-1"/>
                <w:sz w:val="20"/>
                <w:szCs w:val="20"/>
                <w:lang w:val="ro-RO"/>
              </w:rPr>
              <w:t>o</w:t>
            </w:r>
            <w:r w:rsidRPr="00EA4161">
              <w:rPr>
                <w:rFonts w:eastAsia="Arial"/>
                <w:sz w:val="20"/>
                <w:szCs w:val="20"/>
                <w:lang w:val="ro-RO"/>
              </w:rPr>
              <w:t>r/</w:t>
            </w:r>
            <w:r w:rsidRPr="00EA4161">
              <w:rPr>
                <w:rFonts w:eastAsia="Arial"/>
                <w:spacing w:val="3"/>
                <w:sz w:val="20"/>
                <w:szCs w:val="20"/>
                <w:lang w:val="ro-RO"/>
              </w:rPr>
              <w:t>c</w:t>
            </w:r>
            <w:r w:rsidRPr="00EA4161">
              <w:rPr>
                <w:rFonts w:eastAsia="Arial"/>
                <w:spacing w:val="2"/>
                <w:sz w:val="20"/>
                <w:szCs w:val="20"/>
                <w:lang w:val="ro-RO"/>
              </w:rPr>
              <w:t>o</w:t>
            </w:r>
            <w:r w:rsidRPr="00EA4161">
              <w:rPr>
                <w:rFonts w:eastAsia="Arial"/>
                <w:spacing w:val="1"/>
                <w:sz w:val="20"/>
                <w:szCs w:val="20"/>
                <w:lang w:val="ro-RO"/>
              </w:rPr>
              <w:t>-</w:t>
            </w:r>
            <w:r w:rsidRPr="00EA4161">
              <w:rPr>
                <w:rFonts w:eastAsia="Arial"/>
                <w:sz w:val="20"/>
                <w:szCs w:val="20"/>
                <w:lang w:val="ro-RO"/>
              </w:rPr>
              <w:t>a</w:t>
            </w:r>
            <w:r w:rsidRPr="00EA4161">
              <w:rPr>
                <w:rFonts w:eastAsia="Arial"/>
                <w:spacing w:val="-1"/>
                <w:sz w:val="20"/>
                <w:szCs w:val="20"/>
                <w:lang w:val="ro-RO"/>
              </w:rPr>
              <w:t>u</w:t>
            </w:r>
            <w:r w:rsidRPr="00EA4161">
              <w:rPr>
                <w:rFonts w:eastAsia="Arial"/>
                <w:sz w:val="20"/>
                <w:szCs w:val="20"/>
                <w:lang w:val="ro-RO"/>
              </w:rPr>
              <w:t xml:space="preserve">tor </w:t>
            </w:r>
            <w:r w:rsidRPr="00EA4161">
              <w:rPr>
                <w:rFonts w:eastAsia="Arial"/>
                <w:spacing w:val="2"/>
                <w:sz w:val="20"/>
                <w:szCs w:val="20"/>
                <w:lang w:val="ro-RO"/>
              </w:rPr>
              <w:t>î</w:t>
            </w:r>
            <w:r w:rsidRPr="00EA4161">
              <w:rPr>
                <w:rFonts w:eastAsia="Arial"/>
                <w:sz w:val="20"/>
                <w:szCs w:val="20"/>
                <w:lang w:val="ro-RO"/>
              </w:rPr>
              <w:t>n</w:t>
            </w:r>
          </w:p>
          <w:p w14:paraId="7814EDF9" w14:textId="77777777" w:rsidR="007B2AC9" w:rsidRPr="00EA4161" w:rsidRDefault="007B2AC9" w:rsidP="007D0D7F">
            <w:pPr>
              <w:widowControl w:val="0"/>
              <w:spacing w:after="0"/>
              <w:ind w:left="102" w:right="392"/>
              <w:rPr>
                <w:rFonts w:eastAsia="Arial"/>
                <w:sz w:val="20"/>
                <w:szCs w:val="20"/>
                <w:lang w:val="ro-RO"/>
              </w:rPr>
            </w:pP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2"/>
                <w:sz w:val="20"/>
                <w:szCs w:val="20"/>
                <w:lang w:val="ro-RO"/>
              </w:rPr>
              <w:t>v</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 xml:space="preserve">te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u co</w:t>
            </w:r>
            <w:r w:rsidRPr="00EA4161">
              <w:rPr>
                <w:rFonts w:eastAsia="Arial"/>
                <w:spacing w:val="-1"/>
                <w:sz w:val="20"/>
                <w:szCs w:val="20"/>
                <w:lang w:val="ro-RO"/>
              </w:rPr>
              <w:t>n</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a ca re</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 xml:space="preserve">e să </w:t>
            </w:r>
            <w:r w:rsidRPr="00EA4161">
              <w:rPr>
                <w:rFonts w:eastAsia="Arial"/>
                <w:spacing w:val="1"/>
                <w:sz w:val="20"/>
                <w:szCs w:val="20"/>
                <w:lang w:val="ro-RO"/>
              </w:rPr>
              <w:t>f</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d</w:t>
            </w:r>
            <w:r w:rsidRPr="00EA4161">
              <w:rPr>
                <w:rFonts w:eastAsia="Arial"/>
                <w:spacing w:val="-1"/>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2"/>
                <w:sz w:val="20"/>
                <w:szCs w:val="20"/>
                <w:lang w:val="ro-RO"/>
              </w:rPr>
              <w:t>l</w:t>
            </w:r>
            <w:r w:rsidRPr="00EA4161">
              <w:rPr>
                <w:rFonts w:eastAsia="Arial"/>
                <w:sz w:val="20"/>
                <w:szCs w:val="20"/>
                <w:lang w:val="ro-RO"/>
              </w:rPr>
              <w:t>a n</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pacing w:val="2"/>
                <w:sz w:val="20"/>
                <w:szCs w:val="20"/>
                <w:lang w:val="ro-RO"/>
              </w:rPr>
              <w:t>e</w:t>
            </w:r>
            <w:r w:rsidRPr="00EA4161">
              <w:rPr>
                <w:rFonts w:eastAsia="Arial"/>
                <w:sz w:val="20"/>
                <w:szCs w:val="20"/>
                <w:lang w:val="ro-RO"/>
              </w:rPr>
              <w:t xml:space="preserve">l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r</w:t>
            </w:r>
            <w:r w:rsidRPr="00EA4161">
              <w:rPr>
                <w:rFonts w:eastAsia="Arial"/>
                <w:spacing w:val="2"/>
                <w:sz w:val="20"/>
                <w:szCs w:val="20"/>
                <w:lang w:val="ro-RO"/>
              </w:rPr>
              <w:t>e</w:t>
            </w:r>
            <w:r w:rsidRPr="00EA4161">
              <w:rPr>
                <w:rFonts w:eastAsia="Arial"/>
                <w:spacing w:val="-4"/>
                <w:sz w:val="20"/>
                <w:szCs w:val="20"/>
                <w:lang w:val="ro-RO"/>
              </w:rPr>
              <w:t>z</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 xml:space="preserve">at în </w:t>
            </w:r>
            <w:r w:rsidRPr="00EA4161">
              <w:rPr>
                <w:rFonts w:eastAsia="Arial"/>
                <w:spacing w:val="1"/>
                <w:sz w:val="20"/>
                <w:szCs w:val="20"/>
                <w:lang w:val="ro-RO"/>
              </w:rPr>
              <w:t>c</w:t>
            </w:r>
            <w:r w:rsidRPr="00EA4161">
              <w:rPr>
                <w:rFonts w:eastAsia="Arial"/>
                <w:sz w:val="20"/>
                <w:szCs w:val="20"/>
                <w:lang w:val="ro-RO"/>
              </w:rPr>
              <w:t>el p</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n o </w:t>
            </w:r>
            <w:r w:rsidRPr="00EA4161">
              <w:rPr>
                <w:rFonts w:eastAsia="Arial"/>
                <w:spacing w:val="1"/>
                <w:sz w:val="20"/>
                <w:szCs w:val="20"/>
                <w:lang w:val="ro-RO"/>
              </w:rPr>
              <w:t>b</w:t>
            </w:r>
            <w:r w:rsidRPr="00EA4161">
              <w:rPr>
                <w:rFonts w:eastAsia="Arial"/>
                <w:spacing w:val="2"/>
                <w:sz w:val="20"/>
                <w:szCs w:val="20"/>
                <w:lang w:val="ro-RO"/>
              </w:rPr>
              <w:t>a</w:t>
            </w:r>
            <w:r w:rsidRPr="00EA4161">
              <w:rPr>
                <w:rFonts w:eastAsia="Arial"/>
                <w:spacing w:val="-1"/>
                <w:sz w:val="20"/>
                <w:szCs w:val="20"/>
                <w:lang w:val="ro-RO"/>
              </w:rPr>
              <w:t>z</w:t>
            </w:r>
            <w:r w:rsidRPr="00EA4161">
              <w:rPr>
                <w:rFonts w:eastAsia="Arial"/>
                <w:sz w:val="20"/>
                <w:szCs w:val="20"/>
                <w:lang w:val="ro-RO"/>
              </w:rPr>
              <w:t xml:space="preserve">ă de </w:t>
            </w:r>
            <w:r w:rsidRPr="00EA4161">
              <w:rPr>
                <w:rFonts w:eastAsia="Arial"/>
                <w:spacing w:val="2"/>
                <w:sz w:val="20"/>
                <w:szCs w:val="20"/>
                <w:lang w:val="ro-RO"/>
              </w:rPr>
              <w:t>d</w:t>
            </w:r>
            <w:r w:rsidRPr="00EA4161">
              <w:rPr>
                <w:rFonts w:eastAsia="Arial"/>
                <w:sz w:val="20"/>
                <w:szCs w:val="20"/>
                <w:lang w:val="ro-RO"/>
              </w:rPr>
              <w:t xml:space="preserve">ate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t</w:t>
            </w:r>
            <w:r w:rsidRPr="00EA4161">
              <w:rPr>
                <w:rFonts w:eastAsia="Arial"/>
                <w:sz w:val="20"/>
                <w:szCs w:val="20"/>
                <w:lang w:val="ro-RO"/>
              </w:rPr>
              <w: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ă re</w:t>
            </w:r>
            <w:r w:rsidRPr="00EA4161">
              <w:rPr>
                <w:rFonts w:eastAsia="Arial"/>
                <w:spacing w:val="1"/>
                <w:sz w:val="20"/>
                <w:szCs w:val="20"/>
                <w:lang w:val="ro-RO"/>
              </w:rPr>
              <w:t>c</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o</w:t>
            </w:r>
            <w:r w:rsidRPr="00EA4161">
              <w:rPr>
                <w:rFonts w:eastAsia="Arial"/>
                <w:spacing w:val="1"/>
                <w:sz w:val="20"/>
                <w:szCs w:val="20"/>
                <w:lang w:val="ro-RO"/>
              </w:rPr>
              <w:t>sc</w:t>
            </w:r>
            <w:r w:rsidRPr="00EA4161">
              <w:rPr>
                <w:rFonts w:eastAsia="Arial"/>
                <w:sz w:val="20"/>
                <w:szCs w:val="20"/>
                <w:lang w:val="ro-RO"/>
              </w:rPr>
              <w:t>ută</w:t>
            </w:r>
          </w:p>
        </w:tc>
        <w:tc>
          <w:tcPr>
            <w:tcW w:w="1277" w:type="dxa"/>
            <w:tcBorders>
              <w:top w:val="single" w:sz="6" w:space="0" w:color="000000"/>
              <w:left w:val="single" w:sz="6" w:space="0" w:color="000000"/>
              <w:bottom w:val="single" w:sz="6" w:space="0" w:color="000000"/>
              <w:right w:val="single" w:sz="6" w:space="0" w:color="000000"/>
            </w:tcBorders>
            <w:hideMark/>
          </w:tcPr>
          <w:p w14:paraId="55FA6E27"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1/n</w:t>
            </w:r>
          </w:p>
        </w:tc>
        <w:tc>
          <w:tcPr>
            <w:tcW w:w="1189" w:type="dxa"/>
            <w:tcBorders>
              <w:top w:val="single" w:sz="6" w:space="0" w:color="000000"/>
              <w:left w:val="single" w:sz="6" w:space="0" w:color="000000"/>
              <w:bottom w:val="single" w:sz="6" w:space="0" w:color="000000"/>
              <w:right w:val="single" w:sz="6" w:space="0" w:color="000000"/>
            </w:tcBorders>
            <w:hideMark/>
          </w:tcPr>
          <w:p w14:paraId="0360C263"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l</w:t>
            </w:r>
          </w:p>
        </w:tc>
      </w:tr>
      <w:tr w:rsidR="00EA4161" w:rsidRPr="00EA4161" w14:paraId="7D445880" w14:textId="77777777" w:rsidTr="007D0D7F">
        <w:trPr>
          <w:trHeight w:hRule="exact" w:val="573"/>
        </w:trPr>
        <w:tc>
          <w:tcPr>
            <w:tcW w:w="710" w:type="dxa"/>
            <w:tcBorders>
              <w:top w:val="single" w:sz="6" w:space="0" w:color="000000"/>
              <w:left w:val="single" w:sz="6" w:space="0" w:color="000000"/>
              <w:bottom w:val="single" w:sz="6" w:space="0" w:color="000000"/>
              <w:right w:val="single" w:sz="6" w:space="0" w:color="000000"/>
            </w:tcBorders>
            <w:hideMark/>
          </w:tcPr>
          <w:p w14:paraId="5D1189F5"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I12</w:t>
            </w:r>
          </w:p>
        </w:tc>
        <w:tc>
          <w:tcPr>
            <w:tcW w:w="6728" w:type="dxa"/>
            <w:tcBorders>
              <w:top w:val="single" w:sz="6" w:space="0" w:color="000000"/>
              <w:left w:val="single" w:sz="6" w:space="0" w:color="000000"/>
              <w:bottom w:val="single" w:sz="6" w:space="0" w:color="000000"/>
              <w:right w:val="single" w:sz="6" w:space="0" w:color="000000"/>
            </w:tcBorders>
            <w:hideMark/>
          </w:tcPr>
          <w:p w14:paraId="04E65B04"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Căr</w:t>
            </w:r>
            <w:r w:rsidRPr="00EA4161">
              <w:rPr>
                <w:rFonts w:eastAsia="Arial"/>
                <w:spacing w:val="2"/>
                <w:sz w:val="20"/>
                <w:szCs w:val="20"/>
                <w:lang w:val="ro-RO"/>
              </w:rPr>
              <w:t>ț</w:t>
            </w:r>
            <w:r w:rsidRPr="00EA4161">
              <w:rPr>
                <w:rFonts w:eastAsia="Arial"/>
                <w:sz w:val="20"/>
                <w:szCs w:val="20"/>
                <w:lang w:val="ro-RO"/>
              </w:rPr>
              <w:t>i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a</w:t>
            </w:r>
            <w:r w:rsidRPr="00EA4161">
              <w:rPr>
                <w:rFonts w:eastAsia="Arial"/>
                <w:sz w:val="20"/>
                <w:szCs w:val="20"/>
                <w:lang w:val="ro-RO"/>
              </w:rPr>
              <w:t>u</w:t>
            </w:r>
            <w:r w:rsidRPr="00EA4161">
              <w:rPr>
                <w:rFonts w:eastAsia="Arial"/>
                <w:spacing w:val="2"/>
                <w:sz w:val="20"/>
                <w:szCs w:val="20"/>
                <w:lang w:val="ro-RO"/>
              </w:rPr>
              <w:t>t</w:t>
            </w:r>
            <w:r w:rsidRPr="00EA4161">
              <w:rPr>
                <w:rFonts w:eastAsia="Arial"/>
                <w:sz w:val="20"/>
                <w:szCs w:val="20"/>
                <w:lang w:val="ro-RO"/>
              </w:rPr>
              <w:t>or/</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1"/>
                <w:sz w:val="20"/>
                <w:szCs w:val="20"/>
                <w:lang w:val="ro-RO"/>
              </w:rPr>
              <w:t>-</w:t>
            </w:r>
            <w:r w:rsidRPr="00EA4161">
              <w:rPr>
                <w:rFonts w:eastAsia="Arial"/>
                <w:sz w:val="20"/>
                <w:szCs w:val="20"/>
                <w:lang w:val="ro-RO"/>
              </w:rPr>
              <w:t>a</w:t>
            </w:r>
            <w:r w:rsidRPr="00EA4161">
              <w:rPr>
                <w:rFonts w:eastAsia="Arial"/>
                <w:spacing w:val="1"/>
                <w:sz w:val="20"/>
                <w:szCs w:val="20"/>
                <w:lang w:val="ro-RO"/>
              </w:rPr>
              <w:t>u</w:t>
            </w:r>
            <w:r w:rsidRPr="00EA4161">
              <w:rPr>
                <w:rFonts w:eastAsia="Arial"/>
                <w:sz w:val="20"/>
                <w:szCs w:val="20"/>
                <w:lang w:val="ro-RO"/>
              </w:rPr>
              <w:t>tor în e</w:t>
            </w:r>
            <w:r w:rsidRPr="00EA4161">
              <w:rPr>
                <w:rFonts w:eastAsia="Arial"/>
                <w:spacing w:val="1"/>
                <w:sz w:val="20"/>
                <w:szCs w:val="20"/>
                <w:lang w:val="ro-RO"/>
              </w:rPr>
              <w:t>d</w:t>
            </w:r>
            <w:r w:rsidRPr="00EA4161">
              <w:rPr>
                <w:rFonts w:eastAsia="Arial"/>
                <w:spacing w:val="-1"/>
                <w:sz w:val="20"/>
                <w:szCs w:val="20"/>
                <w:lang w:val="ro-RO"/>
              </w:rPr>
              <w:t>i</w:t>
            </w:r>
            <w:r w:rsidRPr="00EA4161">
              <w:rPr>
                <w:rFonts w:eastAsia="Arial"/>
                <w:sz w:val="20"/>
                <w:szCs w:val="20"/>
                <w:lang w:val="ro-RO"/>
              </w:rPr>
              <w:t xml:space="preserve">turi </w:t>
            </w: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w:t>
            </w:r>
            <w:r w:rsidRPr="00EA4161">
              <w:rPr>
                <w:rFonts w:eastAsia="Arial"/>
                <w:spacing w:val="2"/>
                <w:sz w:val="20"/>
                <w:szCs w:val="20"/>
                <w:lang w:val="ro-RO"/>
              </w:rPr>
              <w:t>d</w:t>
            </w:r>
            <w:r w:rsidRPr="00EA4161">
              <w:rPr>
                <w:rFonts w:eastAsia="Arial"/>
                <w:sz w:val="20"/>
                <w:szCs w:val="20"/>
                <w:lang w:val="ro-RO"/>
              </w:rPr>
              <w:t>e</w:t>
            </w:r>
          </w:p>
          <w:p w14:paraId="143E6838"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p B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B =0</w:t>
            </w:r>
            <w:r w:rsidRPr="00EA4161">
              <w:rPr>
                <w:rFonts w:eastAsia="Arial"/>
                <w:spacing w:val="1"/>
                <w:sz w:val="20"/>
                <w:szCs w:val="20"/>
                <w:lang w:val="ro-RO"/>
              </w:rPr>
              <w:t>,</w:t>
            </w:r>
            <w:r w:rsidRPr="00EA4161">
              <w:rPr>
                <w:rFonts w:eastAsia="Arial"/>
                <w:sz w:val="20"/>
                <w:szCs w:val="20"/>
                <w:lang w:val="ro-RO"/>
              </w:rPr>
              <w:t>5)</w:t>
            </w:r>
          </w:p>
        </w:tc>
        <w:tc>
          <w:tcPr>
            <w:tcW w:w="1277" w:type="dxa"/>
            <w:tcBorders>
              <w:top w:val="single" w:sz="6" w:space="0" w:color="000000"/>
              <w:left w:val="single" w:sz="6" w:space="0" w:color="000000"/>
              <w:bottom w:val="single" w:sz="6" w:space="0" w:color="000000"/>
              <w:right w:val="single" w:sz="6" w:space="0" w:color="000000"/>
            </w:tcBorders>
            <w:hideMark/>
          </w:tcPr>
          <w:p w14:paraId="3930F5ED"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12xm/n</w:t>
            </w:r>
          </w:p>
        </w:tc>
        <w:tc>
          <w:tcPr>
            <w:tcW w:w="1189" w:type="dxa"/>
            <w:tcBorders>
              <w:top w:val="single" w:sz="6" w:space="0" w:color="000000"/>
              <w:left w:val="single" w:sz="6" w:space="0" w:color="000000"/>
              <w:bottom w:val="single" w:sz="6" w:space="0" w:color="000000"/>
              <w:right w:val="single" w:sz="6" w:space="0" w:color="000000"/>
            </w:tcBorders>
            <w:hideMark/>
          </w:tcPr>
          <w:p w14:paraId="265746D0"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Carte</w:t>
            </w:r>
          </w:p>
        </w:tc>
      </w:tr>
      <w:tr w:rsidR="00EA4161" w:rsidRPr="00EA4161" w14:paraId="7815315D" w14:textId="77777777" w:rsidTr="007D0D7F">
        <w:trPr>
          <w:trHeight w:hRule="exact" w:val="568"/>
        </w:trPr>
        <w:tc>
          <w:tcPr>
            <w:tcW w:w="710" w:type="dxa"/>
            <w:tcBorders>
              <w:top w:val="single" w:sz="6" w:space="0" w:color="000000"/>
              <w:left w:val="single" w:sz="6" w:space="0" w:color="000000"/>
              <w:bottom w:val="single" w:sz="6" w:space="0" w:color="000000"/>
              <w:right w:val="single" w:sz="6" w:space="0" w:color="000000"/>
            </w:tcBorders>
            <w:hideMark/>
          </w:tcPr>
          <w:p w14:paraId="42041685"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I13</w:t>
            </w:r>
          </w:p>
        </w:tc>
        <w:tc>
          <w:tcPr>
            <w:tcW w:w="6728" w:type="dxa"/>
            <w:tcBorders>
              <w:top w:val="single" w:sz="6" w:space="0" w:color="000000"/>
              <w:left w:val="single" w:sz="6" w:space="0" w:color="000000"/>
              <w:bottom w:val="single" w:sz="6" w:space="0" w:color="000000"/>
              <w:right w:val="single" w:sz="6" w:space="0" w:color="000000"/>
            </w:tcBorders>
            <w:hideMark/>
          </w:tcPr>
          <w:p w14:paraId="31E0B513"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Cap</w:t>
            </w:r>
            <w:r w:rsidRPr="00EA4161">
              <w:rPr>
                <w:rFonts w:eastAsia="Arial"/>
                <w:spacing w:val="1"/>
                <w:sz w:val="20"/>
                <w:szCs w:val="20"/>
                <w:lang w:val="ro-RO"/>
              </w:rPr>
              <w:t>i</w:t>
            </w:r>
            <w:r w:rsidRPr="00EA4161">
              <w:rPr>
                <w:rFonts w:eastAsia="Arial"/>
                <w:sz w:val="20"/>
                <w:szCs w:val="20"/>
                <w:lang w:val="ro-RO"/>
              </w:rPr>
              <w:t>to</w:t>
            </w:r>
            <w:r w:rsidRPr="00EA4161">
              <w:rPr>
                <w:rFonts w:eastAsia="Arial"/>
                <w:spacing w:val="1"/>
                <w:sz w:val="20"/>
                <w:szCs w:val="20"/>
                <w:lang w:val="ro-RO"/>
              </w:rPr>
              <w:t>l</w:t>
            </w:r>
            <w:r w:rsidRPr="00EA4161">
              <w:rPr>
                <w:rFonts w:eastAsia="Arial"/>
                <w:sz w:val="20"/>
                <w:szCs w:val="20"/>
                <w:lang w:val="ro-RO"/>
              </w:rPr>
              <w:t xml:space="preserve">e în </w:t>
            </w:r>
            <w:r w:rsidRPr="00EA4161">
              <w:rPr>
                <w:rFonts w:eastAsia="Arial"/>
                <w:spacing w:val="1"/>
                <w:sz w:val="20"/>
                <w:szCs w:val="20"/>
                <w:lang w:val="ro-RO"/>
              </w:rPr>
              <w:t>c</w:t>
            </w:r>
            <w:r w:rsidRPr="00EA4161">
              <w:rPr>
                <w:rFonts w:eastAsia="Arial"/>
                <w:sz w:val="20"/>
                <w:szCs w:val="20"/>
                <w:lang w:val="ro-RO"/>
              </w:rPr>
              <w:t>ăr</w:t>
            </w:r>
            <w:r w:rsidRPr="00EA4161">
              <w:rPr>
                <w:rFonts w:eastAsia="Arial"/>
                <w:spacing w:val="3"/>
                <w:sz w:val="20"/>
                <w:szCs w:val="20"/>
                <w:lang w:val="ro-RO"/>
              </w:rPr>
              <w:t>ț</w:t>
            </w:r>
            <w:r w:rsidRPr="00EA4161">
              <w:rPr>
                <w:rFonts w:eastAsia="Arial"/>
                <w:sz w:val="20"/>
                <w:szCs w:val="20"/>
                <w:lang w:val="ro-RO"/>
              </w:rPr>
              <w:t>i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n ca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 a</w:t>
            </w:r>
            <w:r w:rsidRPr="00EA4161">
              <w:rPr>
                <w:rFonts w:eastAsia="Arial"/>
                <w:spacing w:val="-1"/>
                <w:sz w:val="20"/>
                <w:szCs w:val="20"/>
                <w:lang w:val="ro-RO"/>
              </w:rPr>
              <w:t>u</w:t>
            </w:r>
            <w:r w:rsidRPr="00EA4161">
              <w:rPr>
                <w:rFonts w:eastAsia="Arial"/>
                <w:spacing w:val="2"/>
                <w:sz w:val="20"/>
                <w:szCs w:val="20"/>
                <w:lang w:val="ro-RO"/>
              </w:rPr>
              <w:t>t</w:t>
            </w:r>
            <w:r w:rsidRPr="00EA4161">
              <w:rPr>
                <w:rFonts w:eastAsia="Arial"/>
                <w:sz w:val="20"/>
                <w:szCs w:val="20"/>
                <w:lang w:val="ro-RO"/>
              </w:rPr>
              <w:t>or/</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1"/>
                <w:sz w:val="20"/>
                <w:szCs w:val="20"/>
                <w:lang w:val="ro-RO"/>
              </w:rPr>
              <w:t>-</w:t>
            </w:r>
            <w:r w:rsidRPr="00EA4161">
              <w:rPr>
                <w:rFonts w:eastAsia="Arial"/>
                <w:sz w:val="20"/>
                <w:szCs w:val="20"/>
                <w:lang w:val="ro-RO"/>
              </w:rPr>
              <w:t>a</w:t>
            </w:r>
            <w:r w:rsidRPr="00EA4161">
              <w:rPr>
                <w:rFonts w:eastAsia="Arial"/>
                <w:spacing w:val="1"/>
                <w:sz w:val="20"/>
                <w:szCs w:val="20"/>
                <w:lang w:val="ro-RO"/>
              </w:rPr>
              <w:t>u</w:t>
            </w:r>
            <w:r w:rsidRPr="00EA4161">
              <w:rPr>
                <w:rFonts w:eastAsia="Arial"/>
                <w:sz w:val="20"/>
                <w:szCs w:val="20"/>
                <w:lang w:val="ro-RO"/>
              </w:rPr>
              <w:t>t</w:t>
            </w:r>
            <w:r w:rsidRPr="00EA4161">
              <w:rPr>
                <w:rFonts w:eastAsia="Arial"/>
                <w:spacing w:val="2"/>
                <w:sz w:val="20"/>
                <w:szCs w:val="20"/>
                <w:lang w:val="ro-RO"/>
              </w:rPr>
              <w:t>o</w:t>
            </w:r>
            <w:r w:rsidRPr="00EA4161">
              <w:rPr>
                <w:rFonts w:eastAsia="Arial"/>
                <w:sz w:val="20"/>
                <w:szCs w:val="20"/>
                <w:lang w:val="ro-RO"/>
              </w:rPr>
              <w:t>r în e</w:t>
            </w:r>
            <w:r w:rsidRPr="00EA4161">
              <w:rPr>
                <w:rFonts w:eastAsia="Arial"/>
                <w:spacing w:val="1"/>
                <w:sz w:val="20"/>
                <w:szCs w:val="20"/>
                <w:lang w:val="ro-RO"/>
              </w:rPr>
              <w:t>d</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3"/>
                <w:sz w:val="20"/>
                <w:szCs w:val="20"/>
                <w:lang w:val="ro-RO"/>
              </w:rPr>
              <w:t>r</w:t>
            </w:r>
            <w:r w:rsidRPr="00EA4161">
              <w:rPr>
                <w:rFonts w:eastAsia="Arial"/>
                <w:sz w:val="20"/>
                <w:szCs w:val="20"/>
                <w:lang w:val="ro-RO"/>
              </w:rPr>
              <w:t>i</w:t>
            </w:r>
          </w:p>
          <w:p w14:paraId="148F5BB1"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p B </w:t>
            </w:r>
            <w:r w:rsidRPr="00EA4161">
              <w:rPr>
                <w:rFonts w:eastAsia="Arial"/>
                <w:spacing w:val="3"/>
                <w:sz w:val="20"/>
                <w:szCs w:val="20"/>
                <w:lang w:val="ro-RO"/>
              </w:rPr>
              <w:t>(</w:t>
            </w:r>
            <w:r w:rsidRPr="00EA4161">
              <w:rPr>
                <w:rFonts w:eastAsia="Arial"/>
                <w:i/>
                <w:sz w:val="20"/>
                <w:szCs w:val="20"/>
                <w:lang w:val="ro-RO"/>
              </w:rPr>
              <w:t xml:space="preserve">m </w:t>
            </w:r>
            <w:r w:rsidRPr="00EA4161">
              <w:rPr>
                <w:rFonts w:eastAsia="Arial"/>
                <w:sz w:val="20"/>
                <w:szCs w:val="20"/>
                <w:lang w:val="ro-RO"/>
              </w:rPr>
              <w:t>B =</w:t>
            </w:r>
            <w:r w:rsidRPr="00EA4161">
              <w:rPr>
                <w:rFonts w:eastAsia="Arial"/>
                <w:spacing w:val="2"/>
                <w:sz w:val="20"/>
                <w:szCs w:val="20"/>
                <w:lang w:val="ro-RO"/>
              </w:rPr>
              <w:t>0</w:t>
            </w:r>
            <w:r w:rsidRPr="00EA4161">
              <w:rPr>
                <w:rFonts w:eastAsia="Arial"/>
                <w:sz w:val="20"/>
                <w:szCs w:val="20"/>
                <w:lang w:val="ro-RO"/>
              </w:rPr>
              <w:t>,5)</w:t>
            </w:r>
          </w:p>
        </w:tc>
        <w:tc>
          <w:tcPr>
            <w:tcW w:w="1277" w:type="dxa"/>
            <w:tcBorders>
              <w:top w:val="single" w:sz="6" w:space="0" w:color="000000"/>
              <w:left w:val="single" w:sz="6" w:space="0" w:color="000000"/>
              <w:bottom w:val="single" w:sz="6" w:space="0" w:color="000000"/>
              <w:right w:val="single" w:sz="6" w:space="0" w:color="000000"/>
            </w:tcBorders>
          </w:tcPr>
          <w:p w14:paraId="5ABD5B35"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3x</w:t>
            </w:r>
            <w:r w:rsidRPr="00EA4161">
              <w:rPr>
                <w:rFonts w:eastAsia="Arial"/>
                <w:spacing w:val="4"/>
                <w:sz w:val="20"/>
                <w:szCs w:val="20"/>
                <w:lang w:val="ro-RO"/>
              </w:rPr>
              <w:t>m</w:t>
            </w:r>
            <w:r w:rsidRPr="00EA4161">
              <w:rPr>
                <w:rFonts w:eastAsia="Arial"/>
                <w:sz w:val="20"/>
                <w:szCs w:val="20"/>
                <w:lang w:val="ro-RO"/>
              </w:rPr>
              <w:t>/n</w:t>
            </w:r>
          </w:p>
          <w:p w14:paraId="2D60EC27" w14:textId="77777777" w:rsidR="007B2AC9" w:rsidRPr="00EA4161" w:rsidRDefault="007B2AC9" w:rsidP="007D0D7F">
            <w:pPr>
              <w:widowControl w:val="0"/>
              <w:spacing w:after="0"/>
              <w:ind w:left="102"/>
              <w:rPr>
                <w:rFonts w:eastAsia="Arial"/>
                <w:sz w:val="20"/>
                <w:szCs w:val="20"/>
                <w:lang w:val="ro-RO"/>
              </w:rPr>
            </w:pPr>
          </w:p>
        </w:tc>
        <w:tc>
          <w:tcPr>
            <w:tcW w:w="1189" w:type="dxa"/>
            <w:tcBorders>
              <w:top w:val="single" w:sz="6" w:space="0" w:color="000000"/>
              <w:left w:val="single" w:sz="6" w:space="0" w:color="000000"/>
              <w:bottom w:val="single" w:sz="6" w:space="0" w:color="000000"/>
              <w:right w:val="single" w:sz="6" w:space="0" w:color="000000"/>
            </w:tcBorders>
            <w:hideMark/>
          </w:tcPr>
          <w:p w14:paraId="7A505D38"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Cap</w:t>
            </w:r>
            <w:r w:rsidRPr="00EA4161">
              <w:rPr>
                <w:rFonts w:eastAsia="Arial"/>
                <w:spacing w:val="1"/>
                <w:sz w:val="20"/>
                <w:szCs w:val="20"/>
                <w:lang w:val="ro-RO"/>
              </w:rPr>
              <w:t>i</w:t>
            </w:r>
            <w:r w:rsidRPr="00EA4161">
              <w:rPr>
                <w:rFonts w:eastAsia="Arial"/>
                <w:sz w:val="20"/>
                <w:szCs w:val="20"/>
                <w:lang w:val="ro-RO"/>
              </w:rPr>
              <w:t>tol</w:t>
            </w:r>
          </w:p>
        </w:tc>
      </w:tr>
      <w:tr w:rsidR="00EA4161" w:rsidRPr="00EA4161" w14:paraId="2802F497" w14:textId="77777777" w:rsidTr="007D0D7F">
        <w:trPr>
          <w:trHeight w:hRule="exact" w:val="681"/>
        </w:trPr>
        <w:tc>
          <w:tcPr>
            <w:tcW w:w="710" w:type="dxa"/>
            <w:tcBorders>
              <w:top w:val="single" w:sz="6" w:space="0" w:color="000000"/>
              <w:left w:val="single" w:sz="6" w:space="0" w:color="000000"/>
              <w:bottom w:val="single" w:sz="6" w:space="0" w:color="000000"/>
              <w:right w:val="single" w:sz="6" w:space="0" w:color="000000"/>
            </w:tcBorders>
            <w:hideMark/>
          </w:tcPr>
          <w:p w14:paraId="6013BF15"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I14</w:t>
            </w:r>
          </w:p>
        </w:tc>
        <w:tc>
          <w:tcPr>
            <w:tcW w:w="6728" w:type="dxa"/>
            <w:tcBorders>
              <w:top w:val="single" w:sz="6" w:space="0" w:color="000000"/>
              <w:left w:val="single" w:sz="6" w:space="0" w:color="000000"/>
              <w:bottom w:val="single" w:sz="6" w:space="0" w:color="000000"/>
              <w:right w:val="single" w:sz="6" w:space="0" w:color="000000"/>
            </w:tcBorders>
            <w:hideMark/>
          </w:tcPr>
          <w:p w14:paraId="70968408"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z w:val="20"/>
                <w:szCs w:val="20"/>
                <w:lang w:val="ro-RO"/>
              </w:rPr>
              <w:t>ut</w:t>
            </w:r>
            <w:r w:rsidRPr="00EA4161">
              <w:rPr>
                <w:rFonts w:eastAsia="Arial"/>
                <w:spacing w:val="-1"/>
                <w:sz w:val="20"/>
                <w:szCs w:val="20"/>
                <w:lang w:val="ro-RO"/>
              </w:rPr>
              <w:t>o</w:t>
            </w:r>
            <w:r w:rsidRPr="00EA4161">
              <w:rPr>
                <w:rFonts w:eastAsia="Arial"/>
                <w:sz w:val="20"/>
                <w:szCs w:val="20"/>
                <w:lang w:val="ro-RO"/>
              </w:rPr>
              <w:t>r/</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w:t>
            </w:r>
            <w:r w:rsidRPr="00EA4161">
              <w:rPr>
                <w:rFonts w:eastAsia="Arial"/>
                <w:sz w:val="20"/>
                <w:szCs w:val="20"/>
                <w:lang w:val="ro-RO"/>
              </w:rPr>
              <w:t>a</w:t>
            </w:r>
            <w:r w:rsidRPr="00EA4161">
              <w:rPr>
                <w:rFonts w:eastAsia="Arial"/>
                <w:spacing w:val="-1"/>
                <w:sz w:val="20"/>
                <w:szCs w:val="20"/>
                <w:lang w:val="ro-RO"/>
              </w:rPr>
              <w:t>u</w:t>
            </w:r>
            <w:r w:rsidRPr="00EA4161">
              <w:rPr>
                <w:rFonts w:eastAsia="Arial"/>
                <w:spacing w:val="2"/>
                <w:sz w:val="20"/>
                <w:szCs w:val="20"/>
                <w:lang w:val="ro-RO"/>
              </w:rPr>
              <w:t>t</w:t>
            </w:r>
            <w:r w:rsidRPr="00EA4161">
              <w:rPr>
                <w:rFonts w:eastAsia="Arial"/>
                <w:sz w:val="20"/>
                <w:szCs w:val="20"/>
                <w:lang w:val="ro-RO"/>
              </w:rPr>
              <w:t xml:space="preserve">or </w:t>
            </w:r>
            <w:r w:rsidRPr="00EA4161">
              <w:rPr>
                <w:rFonts w:eastAsia="Arial"/>
                <w:spacing w:val="1"/>
                <w:sz w:val="20"/>
                <w:szCs w:val="20"/>
                <w:lang w:val="ro-RO"/>
              </w:rPr>
              <w:t>r</w:t>
            </w:r>
            <w:r w:rsidRPr="00EA4161">
              <w:rPr>
                <w:rFonts w:eastAsia="Arial"/>
                <w:sz w:val="20"/>
                <w:szCs w:val="20"/>
                <w:lang w:val="ro-RO"/>
              </w:rPr>
              <w:t>a</w:t>
            </w:r>
            <w:r w:rsidRPr="00EA4161">
              <w:rPr>
                <w:rFonts w:eastAsia="Arial"/>
                <w:spacing w:val="-1"/>
                <w:sz w:val="20"/>
                <w:szCs w:val="20"/>
                <w:lang w:val="ro-RO"/>
              </w:rPr>
              <w:t>p</w:t>
            </w:r>
            <w:r w:rsidRPr="00EA4161">
              <w:rPr>
                <w:rFonts w:eastAsia="Arial"/>
                <w:spacing w:val="2"/>
                <w:sz w:val="20"/>
                <w:szCs w:val="20"/>
                <w:lang w:val="ro-RO"/>
              </w:rPr>
              <w:t>o</w:t>
            </w:r>
            <w:r w:rsidRPr="00EA4161">
              <w:rPr>
                <w:rFonts w:eastAsia="Arial"/>
                <w:sz w:val="20"/>
                <w:szCs w:val="20"/>
                <w:lang w:val="ro-RO"/>
              </w:rPr>
              <w:t xml:space="preserve">arte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a</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1"/>
                <w:sz w:val="20"/>
                <w:szCs w:val="20"/>
                <w:lang w:val="ro-RO"/>
              </w:rPr>
              <w:t>li</w:t>
            </w:r>
            <w:r w:rsidRPr="00EA4161">
              <w:rPr>
                <w:rFonts w:eastAsia="Arial"/>
                <w:spacing w:val="-1"/>
                <w:sz w:val="20"/>
                <w:szCs w:val="20"/>
                <w:lang w:val="ro-RO"/>
              </w:rPr>
              <w:t>z</w:t>
            </w:r>
            <w:r w:rsidRPr="00EA4161">
              <w:rPr>
                <w:rFonts w:eastAsia="Arial"/>
                <w:sz w:val="20"/>
                <w:szCs w:val="20"/>
                <w:lang w:val="ro-RO"/>
              </w:rPr>
              <w:t xml:space="preserve">ă </w:t>
            </w:r>
            <w:r w:rsidRPr="00EA4161">
              <w:rPr>
                <w:rFonts w:eastAsia="Arial"/>
                <w:spacing w:val="-1"/>
                <w:sz w:val="20"/>
                <w:szCs w:val="20"/>
                <w:lang w:val="ro-RO"/>
              </w:rPr>
              <w:t>d</w:t>
            </w:r>
            <w:r w:rsidRPr="00EA4161">
              <w:rPr>
                <w:rFonts w:eastAsia="Arial"/>
                <w:sz w:val="20"/>
                <w:szCs w:val="20"/>
                <w:lang w:val="ro-RO"/>
              </w:rPr>
              <w:t>e p</w:t>
            </w:r>
            <w:r w:rsidRPr="00EA4161">
              <w:rPr>
                <w:rFonts w:eastAsia="Arial"/>
                <w:spacing w:val="1"/>
                <w:sz w:val="20"/>
                <w:szCs w:val="20"/>
                <w:lang w:val="ro-RO"/>
              </w:rPr>
              <w:t>o</w:t>
            </w:r>
            <w:r w:rsidRPr="00EA4161">
              <w:rPr>
                <w:rFonts w:eastAsia="Arial"/>
                <w:spacing w:val="-1"/>
                <w:sz w:val="20"/>
                <w:szCs w:val="20"/>
                <w:lang w:val="ro-RO"/>
              </w:rPr>
              <w:t>li</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w:t>
            </w:r>
            <w:r w:rsidRPr="00EA4161">
              <w:rPr>
                <w:rFonts w:eastAsia="Arial"/>
                <w:spacing w:val="1"/>
                <w:sz w:val="20"/>
                <w:szCs w:val="20"/>
                <w:lang w:val="ro-RO"/>
              </w:rPr>
              <w:t>s</w:t>
            </w:r>
            <w:r w:rsidRPr="00EA4161">
              <w:rPr>
                <w:rFonts w:eastAsia="Arial"/>
                <w:sz w:val="20"/>
                <w:szCs w:val="20"/>
                <w:lang w:val="ro-RO"/>
              </w:rPr>
              <w:t>tra</w:t>
            </w:r>
            <w:r w:rsidRPr="00EA4161">
              <w:rPr>
                <w:rFonts w:eastAsia="Arial"/>
                <w:spacing w:val="2"/>
                <w:sz w:val="20"/>
                <w:szCs w:val="20"/>
                <w:lang w:val="ro-RO"/>
              </w:rPr>
              <w:t>t</w:t>
            </w:r>
            <w:r w:rsidRPr="00EA4161">
              <w:rPr>
                <w:rFonts w:eastAsia="Arial"/>
                <w:sz w:val="20"/>
                <w:szCs w:val="20"/>
                <w:lang w:val="ro-RO"/>
              </w:rPr>
              <w:t>e</w:t>
            </w:r>
            <w:r w:rsidRPr="00EA4161">
              <w:rPr>
                <w:rFonts w:eastAsia="Arial"/>
                <w:spacing w:val="1"/>
                <w:sz w:val="20"/>
                <w:szCs w:val="20"/>
                <w:lang w:val="ro-RO"/>
              </w:rPr>
              <w:t>g</w:t>
            </w:r>
            <w:r w:rsidRPr="00EA4161">
              <w:rPr>
                <w:rFonts w:eastAsia="Arial"/>
                <w:spacing w:val="-1"/>
                <w:sz w:val="20"/>
                <w:szCs w:val="20"/>
                <w:lang w:val="ro-RO"/>
              </w:rPr>
              <w:t>i</w:t>
            </w:r>
            <w:r w:rsidRPr="00EA4161">
              <w:rPr>
                <w:rFonts w:eastAsia="Arial"/>
                <w:sz w:val="20"/>
                <w:szCs w:val="20"/>
                <w:lang w:val="ro-RO"/>
              </w:rPr>
              <w:t>i e</w:t>
            </w:r>
            <w:r w:rsidRPr="00EA4161">
              <w:rPr>
                <w:rFonts w:eastAsia="Arial"/>
                <w:spacing w:val="-1"/>
                <w:sz w:val="20"/>
                <w:szCs w:val="20"/>
                <w:lang w:val="ro-RO"/>
              </w:rPr>
              <w:t>d</w:t>
            </w:r>
            <w:r w:rsidRPr="00EA4161">
              <w:rPr>
                <w:rFonts w:eastAsia="Arial"/>
                <w:sz w:val="20"/>
                <w:szCs w:val="20"/>
                <w:lang w:val="ro-RO"/>
              </w:rPr>
              <w:t>u</w:t>
            </w:r>
            <w:r w:rsidRPr="00EA4161">
              <w:rPr>
                <w:rFonts w:eastAsia="Arial"/>
                <w:spacing w:val="1"/>
                <w:sz w:val="20"/>
                <w:szCs w:val="20"/>
                <w:lang w:val="ro-RO"/>
              </w:rPr>
              <w:t>c</w:t>
            </w:r>
            <w:r w:rsidRPr="00EA4161">
              <w:rPr>
                <w:rFonts w:eastAsia="Arial"/>
                <w:spacing w:val="4"/>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e</w:t>
            </w:r>
          </w:p>
          <w:p w14:paraId="59542D54"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1</w:t>
            </w:r>
            <w:r w:rsidRPr="00EA4161">
              <w:rPr>
                <w:rFonts w:eastAsia="Arial"/>
                <w:spacing w:val="-1"/>
                <w:sz w:val="20"/>
                <w:szCs w:val="20"/>
                <w:lang w:val="ro-RO"/>
              </w:rPr>
              <w:t>4</w:t>
            </w:r>
            <w:r w:rsidRPr="00EA4161">
              <w:rPr>
                <w:rFonts w:eastAsia="Arial"/>
                <w:sz w:val="20"/>
                <w:szCs w:val="20"/>
                <w:lang w:val="ro-RO"/>
              </w:rPr>
              <w:t xml:space="preserve">.1 </w:t>
            </w:r>
            <w:r w:rsidRPr="00EA4161">
              <w:rPr>
                <w:rFonts w:eastAsia="Arial"/>
                <w:spacing w:val="1"/>
                <w:sz w:val="20"/>
                <w:szCs w:val="20"/>
                <w:lang w:val="ro-RO"/>
              </w:rPr>
              <w:t>r</w:t>
            </w:r>
            <w:r w:rsidRPr="00EA4161">
              <w:rPr>
                <w:rFonts w:eastAsia="Arial"/>
                <w:spacing w:val="2"/>
                <w:sz w:val="20"/>
                <w:szCs w:val="20"/>
                <w:lang w:val="ro-RO"/>
              </w:rPr>
              <w:t>a</w:t>
            </w:r>
            <w:r w:rsidRPr="00EA4161">
              <w:rPr>
                <w:rFonts w:eastAsia="Arial"/>
                <w:sz w:val="20"/>
                <w:szCs w:val="20"/>
                <w:lang w:val="ro-RO"/>
              </w:rPr>
              <w:t>p</w:t>
            </w:r>
            <w:r w:rsidRPr="00EA4161">
              <w:rPr>
                <w:rFonts w:eastAsia="Arial"/>
                <w:spacing w:val="1"/>
                <w:sz w:val="20"/>
                <w:szCs w:val="20"/>
                <w:lang w:val="ro-RO"/>
              </w:rPr>
              <w:t>o</w:t>
            </w:r>
            <w:r w:rsidRPr="00EA4161">
              <w:rPr>
                <w:rFonts w:eastAsia="Arial"/>
                <w:sz w:val="20"/>
                <w:szCs w:val="20"/>
                <w:lang w:val="ro-RO"/>
              </w:rPr>
              <w:t xml:space="preserve">arte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4"/>
                <w:sz w:val="20"/>
                <w:szCs w:val="20"/>
                <w:lang w:val="ro-RO"/>
              </w:rPr>
              <w:t>(</w:t>
            </w:r>
            <w:r w:rsidRPr="00EA4161">
              <w:rPr>
                <w:rFonts w:eastAsia="Arial"/>
                <w:i/>
                <w:sz w:val="20"/>
                <w:szCs w:val="20"/>
                <w:lang w:val="ro-RO"/>
              </w:rPr>
              <w:t xml:space="preserve">m </w:t>
            </w:r>
            <w:r w:rsidRPr="00EA4161">
              <w:rPr>
                <w:rFonts w:eastAsia="Arial"/>
                <w:sz w:val="20"/>
                <w:szCs w:val="20"/>
                <w:lang w:val="ro-RO"/>
              </w:rPr>
              <w:t>= 3);</w:t>
            </w:r>
          </w:p>
          <w:p w14:paraId="0D5BC443"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1</w:t>
            </w:r>
            <w:r w:rsidRPr="00EA4161">
              <w:rPr>
                <w:rFonts w:eastAsia="Arial"/>
                <w:spacing w:val="-1"/>
                <w:sz w:val="20"/>
                <w:szCs w:val="20"/>
                <w:lang w:val="ro-RO"/>
              </w:rPr>
              <w:t>4</w:t>
            </w:r>
            <w:r w:rsidRPr="00EA4161">
              <w:rPr>
                <w:rFonts w:eastAsia="Arial"/>
                <w:sz w:val="20"/>
                <w:szCs w:val="20"/>
                <w:lang w:val="ro-RO"/>
              </w:rPr>
              <w:t xml:space="preserve">.2 </w:t>
            </w:r>
            <w:r w:rsidRPr="00EA4161">
              <w:rPr>
                <w:rFonts w:eastAsia="Arial"/>
                <w:spacing w:val="1"/>
                <w:sz w:val="20"/>
                <w:szCs w:val="20"/>
                <w:lang w:val="ro-RO"/>
              </w:rPr>
              <w:t>r</w:t>
            </w:r>
            <w:r w:rsidRPr="00EA4161">
              <w:rPr>
                <w:rFonts w:eastAsia="Arial"/>
                <w:spacing w:val="2"/>
                <w:sz w:val="20"/>
                <w:szCs w:val="20"/>
                <w:lang w:val="ro-RO"/>
              </w:rPr>
              <w:t>a</w:t>
            </w:r>
            <w:r w:rsidRPr="00EA4161">
              <w:rPr>
                <w:rFonts w:eastAsia="Arial"/>
                <w:sz w:val="20"/>
                <w:szCs w:val="20"/>
                <w:lang w:val="ro-RO"/>
              </w:rPr>
              <w:t>p</w:t>
            </w:r>
            <w:r w:rsidRPr="00EA4161">
              <w:rPr>
                <w:rFonts w:eastAsia="Arial"/>
                <w:spacing w:val="1"/>
                <w:sz w:val="20"/>
                <w:szCs w:val="20"/>
                <w:lang w:val="ro-RO"/>
              </w:rPr>
              <w:t>o</w:t>
            </w:r>
            <w:r w:rsidRPr="00EA4161">
              <w:rPr>
                <w:rFonts w:eastAsia="Arial"/>
                <w:sz w:val="20"/>
                <w:szCs w:val="20"/>
                <w:lang w:val="ro-RO"/>
              </w:rPr>
              <w:t xml:space="preserve">arte </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5"/>
                <w:sz w:val="20"/>
                <w:szCs w:val="20"/>
                <w:lang w:val="ro-RO"/>
              </w:rPr>
              <w:t>(</w:t>
            </w:r>
            <w:r w:rsidRPr="00EA4161">
              <w:rPr>
                <w:rFonts w:eastAsia="Arial"/>
                <w:i/>
                <w:sz w:val="20"/>
                <w:szCs w:val="20"/>
                <w:lang w:val="ro-RO"/>
              </w:rPr>
              <w:t xml:space="preserve">m </w:t>
            </w:r>
            <w:r w:rsidRPr="00EA4161">
              <w:rPr>
                <w:rFonts w:eastAsia="Arial"/>
                <w:sz w:val="20"/>
                <w:szCs w:val="20"/>
                <w:lang w:val="ro-RO"/>
              </w:rPr>
              <w:t>= 1)</w:t>
            </w:r>
          </w:p>
        </w:tc>
        <w:tc>
          <w:tcPr>
            <w:tcW w:w="1277" w:type="dxa"/>
            <w:tcBorders>
              <w:top w:val="single" w:sz="6" w:space="0" w:color="000000"/>
              <w:left w:val="single" w:sz="6" w:space="0" w:color="000000"/>
              <w:bottom w:val="single" w:sz="6" w:space="0" w:color="000000"/>
              <w:right w:val="single" w:sz="6" w:space="0" w:color="000000"/>
            </w:tcBorders>
            <w:hideMark/>
          </w:tcPr>
          <w:p w14:paraId="14850287"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 xml:space="preserve">8x </w:t>
            </w:r>
            <w:r w:rsidRPr="00EA4161">
              <w:rPr>
                <w:rFonts w:eastAsia="Arial"/>
                <w:spacing w:val="4"/>
                <w:sz w:val="20"/>
                <w:szCs w:val="20"/>
                <w:lang w:val="ro-RO"/>
              </w:rPr>
              <w:t>m</w:t>
            </w:r>
            <w:r w:rsidRPr="00EA4161">
              <w:rPr>
                <w:rFonts w:eastAsia="Arial"/>
                <w:sz w:val="20"/>
                <w:szCs w:val="20"/>
                <w:lang w:val="ro-RO"/>
              </w:rPr>
              <w:t>/n</w:t>
            </w:r>
          </w:p>
        </w:tc>
        <w:tc>
          <w:tcPr>
            <w:tcW w:w="1189" w:type="dxa"/>
            <w:tcBorders>
              <w:top w:val="single" w:sz="6" w:space="0" w:color="000000"/>
              <w:left w:val="single" w:sz="6" w:space="0" w:color="000000"/>
              <w:bottom w:val="single" w:sz="6" w:space="0" w:color="000000"/>
              <w:right w:val="single" w:sz="6" w:space="0" w:color="000000"/>
            </w:tcBorders>
            <w:hideMark/>
          </w:tcPr>
          <w:p w14:paraId="4DBEB3C2"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Rap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t</w:t>
            </w:r>
          </w:p>
        </w:tc>
      </w:tr>
      <w:tr w:rsidR="00EA4161" w:rsidRPr="00EA4161" w14:paraId="28CE9DBF" w14:textId="77777777" w:rsidTr="007D0D7F">
        <w:trPr>
          <w:trHeight w:hRule="exact" w:val="949"/>
        </w:trPr>
        <w:tc>
          <w:tcPr>
            <w:tcW w:w="710" w:type="dxa"/>
            <w:tcBorders>
              <w:top w:val="single" w:sz="6" w:space="0" w:color="000000"/>
              <w:left w:val="single" w:sz="6" w:space="0" w:color="000000"/>
              <w:bottom w:val="single" w:sz="6" w:space="0" w:color="000000"/>
              <w:right w:val="single" w:sz="6" w:space="0" w:color="000000"/>
            </w:tcBorders>
            <w:hideMark/>
          </w:tcPr>
          <w:p w14:paraId="146E19E7"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I15</w:t>
            </w:r>
          </w:p>
        </w:tc>
        <w:tc>
          <w:tcPr>
            <w:tcW w:w="6728" w:type="dxa"/>
            <w:tcBorders>
              <w:top w:val="single" w:sz="6" w:space="0" w:color="000000"/>
              <w:left w:val="single" w:sz="6" w:space="0" w:color="000000"/>
              <w:bottom w:val="single" w:sz="6" w:space="0" w:color="000000"/>
              <w:right w:val="single" w:sz="6" w:space="0" w:color="000000"/>
            </w:tcBorders>
            <w:hideMark/>
          </w:tcPr>
          <w:p w14:paraId="5EE46C9C"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B</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v</w:t>
            </w:r>
            <w:r w:rsidRPr="00EA4161">
              <w:rPr>
                <w:rFonts w:eastAsia="Arial"/>
                <w:sz w:val="20"/>
                <w:szCs w:val="20"/>
                <w:lang w:val="ro-RO"/>
              </w:rPr>
              <w:t>ete de</w:t>
            </w:r>
            <w:r w:rsidRPr="00EA4161">
              <w:rPr>
                <w:rFonts w:eastAsia="Arial"/>
                <w:spacing w:val="-1"/>
                <w:sz w:val="20"/>
                <w:szCs w:val="20"/>
                <w:lang w:val="ro-RO"/>
              </w:rPr>
              <w:t xml:space="preserve"> i</w:t>
            </w:r>
            <w:r w:rsidRPr="00EA4161">
              <w:rPr>
                <w:rFonts w:eastAsia="Arial"/>
                <w:spacing w:val="2"/>
                <w:sz w:val="20"/>
                <w:szCs w:val="20"/>
                <w:lang w:val="ro-RO"/>
              </w:rPr>
              <w:t>n</w:t>
            </w:r>
            <w:r w:rsidRPr="00EA4161">
              <w:rPr>
                <w:rFonts w:eastAsia="Arial"/>
                <w:spacing w:val="-1"/>
                <w:sz w:val="20"/>
                <w:szCs w:val="20"/>
                <w:lang w:val="ro-RO"/>
              </w:rPr>
              <w:t>v</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 xml:space="preserve"> d</w:t>
            </w:r>
            <w:r w:rsidRPr="00EA4161">
              <w:rPr>
                <w:rFonts w:eastAsia="Arial"/>
                <w:spacing w:val="1"/>
                <w:sz w:val="20"/>
                <w:szCs w:val="20"/>
                <w:lang w:val="ro-RO"/>
              </w:rPr>
              <w:t>r</w:t>
            </w:r>
            <w:r w:rsidRPr="00EA4161">
              <w:rPr>
                <w:rFonts w:eastAsia="Arial"/>
                <w:spacing w:val="2"/>
                <w:sz w:val="20"/>
                <w:szCs w:val="20"/>
                <w:lang w:val="ro-RO"/>
              </w:rPr>
              <w:t>e</w:t>
            </w:r>
            <w:r w:rsidRPr="00EA4161">
              <w:rPr>
                <w:rFonts w:eastAsia="Arial"/>
                <w:sz w:val="20"/>
                <w:szCs w:val="20"/>
                <w:lang w:val="ro-RO"/>
              </w:rPr>
              <w:t>pt</w:t>
            </w:r>
            <w:r w:rsidRPr="00EA4161">
              <w:rPr>
                <w:rFonts w:eastAsia="Arial"/>
                <w:spacing w:val="1"/>
                <w:sz w:val="20"/>
                <w:szCs w:val="20"/>
                <w:lang w:val="ro-RO"/>
              </w:rPr>
              <w:t>ur</w:t>
            </w:r>
            <w:r w:rsidRPr="00EA4161">
              <w:rPr>
                <w:rFonts w:eastAsia="Arial"/>
                <w:sz w:val="20"/>
                <w:szCs w:val="20"/>
                <w:lang w:val="ro-RO"/>
              </w:rPr>
              <w:t>i de a</w:t>
            </w:r>
            <w:r w:rsidRPr="00EA4161">
              <w:rPr>
                <w:rFonts w:eastAsia="Arial"/>
                <w:spacing w:val="-1"/>
                <w:sz w:val="20"/>
                <w:szCs w:val="20"/>
                <w:lang w:val="ro-RO"/>
              </w:rPr>
              <w:t>u</w:t>
            </w:r>
            <w:r w:rsidRPr="00EA4161">
              <w:rPr>
                <w:rFonts w:eastAsia="Arial"/>
                <w:sz w:val="20"/>
                <w:szCs w:val="20"/>
                <w:lang w:val="ro-RO"/>
              </w:rPr>
              <w:t>tor/</w:t>
            </w:r>
            <w:r w:rsidRPr="00EA4161">
              <w:rPr>
                <w:rFonts w:eastAsia="Arial"/>
                <w:spacing w:val="4"/>
                <w:sz w:val="20"/>
                <w:szCs w:val="20"/>
                <w:lang w:val="ro-RO"/>
              </w:rPr>
              <w:t>m</w:t>
            </w:r>
            <w:r w:rsidRPr="00EA4161">
              <w:rPr>
                <w:rFonts w:eastAsia="Arial"/>
                <w:sz w:val="20"/>
                <w:szCs w:val="20"/>
                <w:lang w:val="ro-RO"/>
              </w:rPr>
              <w:t>ăr</w:t>
            </w:r>
            <w:r w:rsidRPr="00EA4161">
              <w:rPr>
                <w:rFonts w:eastAsia="Arial"/>
                <w:spacing w:val="2"/>
                <w:sz w:val="20"/>
                <w:szCs w:val="20"/>
                <w:lang w:val="ro-RO"/>
              </w:rPr>
              <w:t>c</w:t>
            </w:r>
            <w:r w:rsidRPr="00EA4161">
              <w:rPr>
                <w:rFonts w:eastAsia="Arial"/>
                <w:sz w:val="20"/>
                <w:szCs w:val="20"/>
                <w:lang w:val="ro-RO"/>
              </w:rPr>
              <w:t>i î</w:t>
            </w:r>
            <w:r w:rsidRPr="00EA4161">
              <w:rPr>
                <w:rFonts w:eastAsia="Arial"/>
                <w:spacing w:val="-1"/>
                <w:sz w:val="20"/>
                <w:szCs w:val="20"/>
                <w:lang w:val="ro-RO"/>
              </w:rPr>
              <w:t>n</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gi</w:t>
            </w:r>
            <w:r w:rsidRPr="00EA4161">
              <w:rPr>
                <w:rFonts w:eastAsia="Arial"/>
                <w:spacing w:val="1"/>
                <w:sz w:val="20"/>
                <w:szCs w:val="20"/>
                <w:lang w:val="ro-RO"/>
              </w:rPr>
              <w:t>s</w:t>
            </w:r>
            <w:r w:rsidRPr="00EA4161">
              <w:rPr>
                <w:rFonts w:eastAsia="Arial"/>
                <w:sz w:val="20"/>
                <w:szCs w:val="20"/>
                <w:lang w:val="ro-RO"/>
              </w:rPr>
              <w:t>tr</w:t>
            </w:r>
            <w:r w:rsidRPr="00EA4161">
              <w:rPr>
                <w:rFonts w:eastAsia="Arial"/>
                <w:spacing w:val="2"/>
                <w:sz w:val="20"/>
                <w:szCs w:val="20"/>
                <w:lang w:val="ro-RO"/>
              </w:rPr>
              <w:t>a</w:t>
            </w:r>
            <w:r w:rsidRPr="00EA4161">
              <w:rPr>
                <w:rFonts w:eastAsia="Arial"/>
                <w:sz w:val="20"/>
                <w:szCs w:val="20"/>
                <w:lang w:val="ro-RO"/>
              </w:rPr>
              <w:t>te</w:t>
            </w:r>
          </w:p>
          <w:p w14:paraId="7C2797A0" w14:textId="77777777" w:rsidR="007B2AC9" w:rsidRPr="00EA4161" w:rsidRDefault="007B2AC9" w:rsidP="007D0D7F">
            <w:pPr>
              <w:widowControl w:val="0"/>
              <w:spacing w:after="0"/>
              <w:ind w:left="102" w:right="510"/>
              <w:rPr>
                <w:rFonts w:eastAsia="Arial"/>
                <w:sz w:val="20"/>
                <w:szCs w:val="20"/>
                <w:lang w:val="ro-RO"/>
              </w:rPr>
            </w:pPr>
            <w:r w:rsidRPr="00EA4161">
              <w:rPr>
                <w:rFonts w:eastAsia="Arial"/>
                <w:spacing w:val="1"/>
                <w:sz w:val="20"/>
                <w:szCs w:val="20"/>
                <w:lang w:val="ro-RO"/>
              </w:rPr>
              <w:t>O</w:t>
            </w:r>
            <w:r w:rsidRPr="00EA4161">
              <w:rPr>
                <w:rFonts w:eastAsia="Arial"/>
                <w:spacing w:val="-1"/>
                <w:sz w:val="20"/>
                <w:szCs w:val="20"/>
                <w:lang w:val="ro-RO"/>
              </w:rPr>
              <w:t>S</w:t>
            </w:r>
            <w:r w:rsidRPr="00EA4161">
              <w:rPr>
                <w:rFonts w:eastAsia="Arial"/>
                <w:sz w:val="20"/>
                <w:szCs w:val="20"/>
                <w:lang w:val="ro-RO"/>
              </w:rPr>
              <w:t>IM</w:t>
            </w:r>
            <w:r w:rsidRPr="00EA4161">
              <w:rPr>
                <w:rFonts w:eastAsia="Arial"/>
                <w:spacing w:val="-1"/>
                <w:sz w:val="20"/>
                <w:szCs w:val="20"/>
                <w:lang w:val="ro-RO"/>
              </w:rPr>
              <w:t>/</w:t>
            </w:r>
            <w:r w:rsidRPr="00EA4161">
              <w:rPr>
                <w:rFonts w:eastAsia="Arial"/>
                <w:spacing w:val="1"/>
                <w:sz w:val="20"/>
                <w:szCs w:val="20"/>
                <w:lang w:val="ro-RO"/>
              </w:rPr>
              <w:t>O</w:t>
            </w:r>
            <w:r w:rsidRPr="00EA4161">
              <w:rPr>
                <w:rFonts w:eastAsia="Arial"/>
                <w:sz w:val="20"/>
                <w:szCs w:val="20"/>
                <w:lang w:val="ro-RO"/>
              </w:rPr>
              <w:t>R</w:t>
            </w:r>
            <w:r w:rsidRPr="00EA4161">
              <w:rPr>
                <w:rFonts w:eastAsia="Arial"/>
                <w:spacing w:val="3"/>
                <w:sz w:val="20"/>
                <w:szCs w:val="20"/>
                <w:lang w:val="ro-RO"/>
              </w:rPr>
              <w:t>D</w:t>
            </w:r>
            <w:r w:rsidRPr="00EA4161">
              <w:rPr>
                <w:rFonts w:eastAsia="Arial"/>
                <w:spacing w:val="-1"/>
                <w:sz w:val="20"/>
                <w:szCs w:val="20"/>
                <w:lang w:val="ro-RO"/>
              </w:rPr>
              <w:t>A</w:t>
            </w:r>
            <w:r w:rsidRPr="00EA4161">
              <w:rPr>
                <w:rFonts w:eastAsia="Arial"/>
                <w:sz w:val="20"/>
                <w:szCs w:val="20"/>
                <w:lang w:val="ro-RO"/>
              </w:rPr>
              <w:t xml:space="preserve">, </w:t>
            </w:r>
            <w:r w:rsidRPr="00EA4161">
              <w:rPr>
                <w:rFonts w:eastAsia="Arial"/>
                <w:spacing w:val="1"/>
                <w:sz w:val="20"/>
                <w:szCs w:val="20"/>
                <w:lang w:val="ro-RO"/>
              </w:rPr>
              <w:t>c</w:t>
            </w:r>
            <w:r w:rsidRPr="00EA4161">
              <w:rPr>
                <w:rFonts w:eastAsia="Arial"/>
                <w:sz w:val="20"/>
                <w:szCs w:val="20"/>
                <w:lang w:val="ro-RO"/>
              </w:rPr>
              <w:t>a ur</w:t>
            </w:r>
            <w:r w:rsidRPr="00EA4161">
              <w:rPr>
                <w:rFonts w:eastAsia="Arial"/>
                <w:spacing w:val="5"/>
                <w:sz w:val="20"/>
                <w:szCs w:val="20"/>
                <w:lang w:val="ro-RO"/>
              </w:rPr>
              <w:t>m</w:t>
            </w:r>
            <w:r w:rsidRPr="00EA4161">
              <w:rPr>
                <w:rFonts w:eastAsia="Arial"/>
                <w:sz w:val="20"/>
                <w:szCs w:val="20"/>
                <w:lang w:val="ro-RO"/>
              </w:rPr>
              <w:t>are a</w:t>
            </w:r>
            <w:r w:rsidRPr="00EA4161">
              <w:rPr>
                <w:rFonts w:eastAsia="Arial"/>
                <w:spacing w:val="-1"/>
                <w:sz w:val="20"/>
                <w:szCs w:val="20"/>
                <w:lang w:val="ro-RO"/>
              </w:rPr>
              <w:t xml:space="preserve"> u</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i d</w:t>
            </w:r>
            <w:r w:rsidRPr="00EA4161">
              <w:rPr>
                <w:rFonts w:eastAsia="Arial"/>
                <w:spacing w:val="-1"/>
                <w:sz w:val="20"/>
                <w:szCs w:val="20"/>
                <w:lang w:val="ro-RO"/>
              </w:rPr>
              <w:t>e</w:t>
            </w:r>
            <w:r w:rsidRPr="00EA4161">
              <w:rPr>
                <w:rFonts w:eastAsia="Arial"/>
                <w:spacing w:val="4"/>
                <w:sz w:val="20"/>
                <w:szCs w:val="20"/>
                <w:lang w:val="ro-RO"/>
              </w:rPr>
              <w:t>m</w:t>
            </w:r>
            <w:r w:rsidRPr="00EA4161">
              <w:rPr>
                <w:rFonts w:eastAsia="Arial"/>
                <w:sz w:val="20"/>
                <w:szCs w:val="20"/>
                <w:lang w:val="ro-RO"/>
              </w:rPr>
              <w:t xml:space="preserve">ers de </w:t>
            </w:r>
            <w:r w:rsidRPr="00EA4161">
              <w:rPr>
                <w:rFonts w:eastAsia="Arial"/>
                <w:spacing w:val="-1"/>
                <w:sz w:val="20"/>
                <w:szCs w:val="20"/>
                <w:lang w:val="ro-RO"/>
              </w:rPr>
              <w:t>i</w:t>
            </w:r>
            <w:r w:rsidRPr="00EA4161">
              <w:rPr>
                <w:rFonts w:eastAsia="Arial"/>
                <w:spacing w:val="2"/>
                <w:sz w:val="20"/>
                <w:szCs w:val="20"/>
                <w:lang w:val="ro-RO"/>
              </w:rPr>
              <w:t>no</w:t>
            </w:r>
            <w:r w:rsidRPr="00EA4161">
              <w:rPr>
                <w:rFonts w:eastAsia="Arial"/>
                <w:spacing w:val="-1"/>
                <w:sz w:val="20"/>
                <w:szCs w:val="20"/>
                <w:lang w:val="ro-RO"/>
              </w:rPr>
              <w:t>v</w:t>
            </w:r>
            <w:r w:rsidRPr="00EA4161">
              <w:rPr>
                <w:rFonts w:eastAsia="Arial"/>
                <w:sz w:val="20"/>
                <w:szCs w:val="20"/>
                <w:lang w:val="ro-RO"/>
              </w:rPr>
              <w:t xml:space="preserve">are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v</w:t>
            </w:r>
            <w:r w:rsidRPr="00EA4161">
              <w:rPr>
                <w:rFonts w:eastAsia="Arial"/>
                <w:sz w:val="20"/>
                <w:szCs w:val="20"/>
                <w:lang w:val="ro-RO"/>
              </w:rPr>
              <w:t>e</w:t>
            </w:r>
            <w:r w:rsidRPr="00EA4161">
              <w:rPr>
                <w:rFonts w:eastAsia="Arial"/>
                <w:spacing w:val="1"/>
                <w:sz w:val="20"/>
                <w:szCs w:val="20"/>
                <w:lang w:val="ro-RO"/>
              </w:rPr>
              <w:t>d</w:t>
            </w:r>
            <w:r w:rsidRPr="00EA4161">
              <w:rPr>
                <w:rFonts w:eastAsia="Arial"/>
                <w:sz w:val="20"/>
                <w:szCs w:val="20"/>
                <w:lang w:val="ro-RO"/>
              </w:rPr>
              <w:t>erea e</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b</w:t>
            </w:r>
            <w:r w:rsidRPr="00EA4161">
              <w:rPr>
                <w:rFonts w:eastAsia="Arial"/>
                <w:sz w:val="20"/>
                <w:szCs w:val="20"/>
                <w:lang w:val="ro-RO"/>
              </w:rPr>
              <w:t>oră</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z w:val="20"/>
                <w:szCs w:val="20"/>
                <w:lang w:val="ro-RO"/>
              </w:rPr>
              <w:t xml:space="preserve">i de </w:t>
            </w:r>
            <w:r w:rsidRPr="00EA4161">
              <w:rPr>
                <w:rFonts w:eastAsia="Arial"/>
                <w:spacing w:val="4"/>
                <w:sz w:val="20"/>
                <w:szCs w:val="20"/>
                <w:lang w:val="ro-RO"/>
              </w:rPr>
              <w:t>m</w:t>
            </w:r>
            <w:r w:rsidRPr="00EA4161">
              <w:rPr>
                <w:rFonts w:eastAsia="Arial"/>
                <w:sz w:val="20"/>
                <w:szCs w:val="20"/>
                <w:lang w:val="ro-RO"/>
              </w:rPr>
              <w:t>at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1"/>
                <w:sz w:val="20"/>
                <w:szCs w:val="20"/>
                <w:lang w:val="ro-RO"/>
              </w:rPr>
              <w:t>i</w:t>
            </w:r>
            <w:r w:rsidRPr="00EA4161">
              <w:rPr>
                <w:rFonts w:eastAsia="Arial"/>
                <w:sz w:val="20"/>
                <w:szCs w:val="20"/>
                <w:lang w:val="ro-RO"/>
              </w:rPr>
              <w:t>a</w:t>
            </w:r>
            <w:r w:rsidRPr="00EA4161">
              <w:rPr>
                <w:rFonts w:eastAsia="Arial"/>
                <w:spacing w:val="3"/>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rr</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l</w:t>
            </w:r>
            <w:r w:rsidRPr="00EA4161">
              <w:rPr>
                <w:rFonts w:eastAsia="Arial"/>
                <w:sz w:val="20"/>
                <w:szCs w:val="20"/>
                <w:lang w:val="ro-RO"/>
              </w:rPr>
              <w:t xml:space="preserve">are, </w:t>
            </w:r>
            <w:r w:rsidRPr="00EA4161">
              <w:rPr>
                <w:rFonts w:eastAsia="Arial"/>
                <w:spacing w:val="2"/>
                <w:sz w:val="20"/>
                <w:szCs w:val="20"/>
                <w:lang w:val="ro-RO"/>
              </w:rPr>
              <w:t>t</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te p</w:t>
            </w:r>
            <w:r w:rsidRPr="00EA4161">
              <w:rPr>
                <w:rFonts w:eastAsia="Arial"/>
                <w:spacing w:val="3"/>
                <w:sz w:val="20"/>
                <w:szCs w:val="20"/>
                <w:lang w:val="ro-RO"/>
              </w:rPr>
              <w:t>s</w:t>
            </w:r>
            <w:r w:rsidRPr="00EA4161">
              <w:rPr>
                <w:rFonts w:eastAsia="Arial"/>
                <w:spacing w:val="-1"/>
                <w:sz w:val="20"/>
                <w:szCs w:val="20"/>
                <w:lang w:val="ro-RO"/>
              </w:rPr>
              <w:t>i</w:t>
            </w:r>
            <w:r w:rsidRPr="00EA4161">
              <w:rPr>
                <w:rFonts w:eastAsia="Arial"/>
                <w:sz w:val="20"/>
                <w:szCs w:val="20"/>
                <w:lang w:val="ro-RO"/>
              </w:rPr>
              <w:t>h</w:t>
            </w:r>
            <w:r w:rsidRPr="00EA4161">
              <w:rPr>
                <w:rFonts w:eastAsia="Arial"/>
                <w:spacing w:val="1"/>
                <w:sz w:val="20"/>
                <w:szCs w:val="20"/>
                <w:lang w:val="ro-RO"/>
              </w:rPr>
              <w:t>ol</w:t>
            </w:r>
            <w:r w:rsidRPr="00EA4161">
              <w:rPr>
                <w:rFonts w:eastAsia="Arial"/>
                <w:sz w:val="20"/>
                <w:szCs w:val="20"/>
                <w:lang w:val="ro-RO"/>
              </w:rPr>
              <w:t>o</w:t>
            </w:r>
            <w:r w:rsidRPr="00EA4161">
              <w:rPr>
                <w:rFonts w:eastAsia="Arial"/>
                <w:spacing w:val="-1"/>
                <w:sz w:val="20"/>
                <w:szCs w:val="20"/>
                <w:lang w:val="ro-RO"/>
              </w:rPr>
              <w:t>gi</w:t>
            </w:r>
            <w:r w:rsidRPr="00EA4161">
              <w:rPr>
                <w:rFonts w:eastAsia="Arial"/>
                <w:spacing w:val="1"/>
                <w:sz w:val="20"/>
                <w:szCs w:val="20"/>
                <w:lang w:val="ro-RO"/>
              </w:rPr>
              <w:t>c</w:t>
            </w:r>
            <w:r w:rsidRPr="00EA4161">
              <w:rPr>
                <w:rFonts w:eastAsia="Arial"/>
                <w:sz w:val="20"/>
                <w:szCs w:val="20"/>
                <w:lang w:val="ro-RO"/>
              </w:rPr>
              <w:t>e s</w:t>
            </w:r>
            <w:r w:rsidRPr="00EA4161">
              <w:rPr>
                <w:rFonts w:eastAsia="Arial"/>
                <w:spacing w:val="2"/>
                <w:sz w:val="20"/>
                <w:szCs w:val="20"/>
                <w:lang w:val="ro-RO"/>
              </w:rPr>
              <w:t>a</w:t>
            </w:r>
            <w:r w:rsidRPr="00EA4161">
              <w:rPr>
                <w:rFonts w:eastAsia="Arial"/>
                <w:sz w:val="20"/>
                <w:szCs w:val="20"/>
                <w:lang w:val="ro-RO"/>
              </w:rPr>
              <w:t>u e</w:t>
            </w:r>
            <w:r w:rsidRPr="00EA4161">
              <w:rPr>
                <w:rFonts w:eastAsia="Arial"/>
                <w:spacing w:val="-1"/>
                <w:sz w:val="20"/>
                <w:szCs w:val="20"/>
                <w:lang w:val="ro-RO"/>
              </w:rPr>
              <w:t>d</w:t>
            </w:r>
            <w:r w:rsidRPr="00EA4161">
              <w:rPr>
                <w:rFonts w:eastAsia="Arial"/>
                <w:sz w:val="20"/>
                <w:szCs w:val="20"/>
                <w:lang w:val="ro-RO"/>
              </w:rPr>
              <w:t>u</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e, tes</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4"/>
                <w:sz w:val="20"/>
                <w:szCs w:val="20"/>
                <w:lang w:val="ro-RO"/>
              </w:rPr>
              <w:t>m</w:t>
            </w:r>
            <w:r w:rsidRPr="00EA4161">
              <w:rPr>
                <w:rFonts w:eastAsia="Arial"/>
                <w:sz w:val="20"/>
                <w:szCs w:val="20"/>
                <w:lang w:val="ro-RO"/>
              </w:rPr>
              <w:t>otr</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e/</w:t>
            </w:r>
            <w:r w:rsidRPr="00EA4161">
              <w:rPr>
                <w:rFonts w:eastAsia="Arial"/>
                <w:spacing w:val="2"/>
                <w:sz w:val="20"/>
                <w:szCs w:val="20"/>
                <w:lang w:val="ro-RO"/>
              </w:rPr>
              <w:t>f</w:t>
            </w:r>
            <w:r w:rsidRPr="00EA4161">
              <w:rPr>
                <w:rFonts w:eastAsia="Arial"/>
                <w:sz w:val="20"/>
                <w:szCs w:val="20"/>
                <w:lang w:val="ro-RO"/>
              </w:rPr>
              <w:t>u</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z w:val="20"/>
                <w:szCs w:val="20"/>
                <w:lang w:val="ro-RO"/>
              </w:rPr>
              <w:t xml:space="preserve">, </w:t>
            </w:r>
            <w:r w:rsidRPr="00EA4161">
              <w:rPr>
                <w:rFonts w:eastAsia="Arial"/>
                <w:spacing w:val="1"/>
                <w:sz w:val="20"/>
                <w:szCs w:val="20"/>
                <w:lang w:val="ro-RO"/>
              </w:rPr>
              <w:t>s</w:t>
            </w:r>
            <w:r w:rsidRPr="00EA4161">
              <w:rPr>
                <w:rFonts w:eastAsia="Arial"/>
                <w:sz w:val="20"/>
                <w:szCs w:val="20"/>
                <w:lang w:val="ro-RO"/>
              </w:rPr>
              <w:t>o</w:t>
            </w:r>
            <w:r w:rsidRPr="00EA4161">
              <w:rPr>
                <w:rFonts w:eastAsia="Arial"/>
                <w:spacing w:val="2"/>
                <w:sz w:val="20"/>
                <w:szCs w:val="20"/>
                <w:lang w:val="ro-RO"/>
              </w:rPr>
              <w:t>f</w:t>
            </w:r>
            <w:r w:rsidRPr="00EA4161">
              <w:rPr>
                <w:rFonts w:eastAsia="Arial"/>
                <w:sz w:val="20"/>
                <w:szCs w:val="20"/>
                <w:lang w:val="ro-RO"/>
              </w:rPr>
              <w:t>turi</w:t>
            </w:r>
            <w:r w:rsidRPr="00EA4161">
              <w:rPr>
                <w:rFonts w:eastAsia="Arial"/>
                <w:spacing w:val="1"/>
                <w:sz w:val="20"/>
                <w:szCs w:val="20"/>
                <w:lang w:val="ro-RO"/>
              </w:rPr>
              <w:t xml:space="preserve"> s</w:t>
            </w:r>
            <w:r w:rsidRPr="00EA4161">
              <w:rPr>
                <w:rFonts w:eastAsia="Arial"/>
                <w:sz w:val="20"/>
                <w:szCs w:val="20"/>
                <w:lang w:val="ro-RO"/>
              </w:rPr>
              <w:t>p</w:t>
            </w:r>
            <w:r w:rsidRPr="00EA4161">
              <w:rPr>
                <w:rFonts w:eastAsia="Arial"/>
                <w:spacing w:val="-1"/>
                <w:sz w:val="20"/>
                <w:szCs w:val="20"/>
                <w:lang w:val="ro-RO"/>
              </w:rPr>
              <w:t>e</w:t>
            </w:r>
            <w:r w:rsidRPr="00EA4161">
              <w:rPr>
                <w:rFonts w:eastAsia="Arial"/>
                <w:spacing w:val="1"/>
                <w:sz w:val="20"/>
                <w:szCs w:val="20"/>
                <w:lang w:val="ro-RO"/>
              </w:rPr>
              <w:t>ci</w:t>
            </w:r>
            <w:r w:rsidRPr="00EA4161">
              <w:rPr>
                <w:rFonts w:eastAsia="Arial"/>
                <w:sz w:val="20"/>
                <w:szCs w:val="20"/>
                <w:lang w:val="ro-RO"/>
              </w:rPr>
              <w:t>a</w:t>
            </w:r>
            <w:r w:rsidRPr="00EA4161">
              <w:rPr>
                <w:rFonts w:eastAsia="Arial"/>
                <w:spacing w:val="1"/>
                <w:sz w:val="20"/>
                <w:szCs w:val="20"/>
                <w:lang w:val="ro-RO"/>
              </w:rPr>
              <w:t>li</w:t>
            </w:r>
            <w:r w:rsidRPr="00EA4161">
              <w:rPr>
                <w:rFonts w:eastAsia="Arial"/>
                <w:spacing w:val="-1"/>
                <w:sz w:val="20"/>
                <w:szCs w:val="20"/>
                <w:lang w:val="ro-RO"/>
              </w:rPr>
              <w:t>z</w:t>
            </w:r>
            <w:r w:rsidRPr="00EA4161">
              <w:rPr>
                <w:rFonts w:eastAsia="Arial"/>
                <w:sz w:val="20"/>
                <w:szCs w:val="20"/>
                <w:lang w:val="ro-RO"/>
              </w:rPr>
              <w:t>ate et</w:t>
            </w:r>
            <w:r w:rsidRPr="00EA4161">
              <w:rPr>
                <w:rFonts w:eastAsia="Arial"/>
                <w:spacing w:val="3"/>
                <w:sz w:val="20"/>
                <w:szCs w:val="20"/>
                <w:lang w:val="ro-RO"/>
              </w:rPr>
              <w:t>c</w:t>
            </w:r>
            <w:r w:rsidRPr="00EA4161">
              <w:rPr>
                <w:rFonts w:eastAsia="Arial"/>
                <w:sz w:val="20"/>
                <w:szCs w:val="20"/>
                <w:lang w:val="ro-RO"/>
              </w:rPr>
              <w:t>.</w:t>
            </w:r>
          </w:p>
        </w:tc>
        <w:tc>
          <w:tcPr>
            <w:tcW w:w="1277" w:type="dxa"/>
            <w:tcBorders>
              <w:top w:val="single" w:sz="6" w:space="0" w:color="000000"/>
              <w:left w:val="single" w:sz="6" w:space="0" w:color="000000"/>
              <w:bottom w:val="single" w:sz="6" w:space="0" w:color="000000"/>
              <w:right w:val="single" w:sz="6" w:space="0" w:color="000000"/>
            </w:tcBorders>
            <w:hideMark/>
          </w:tcPr>
          <w:p w14:paraId="15F0D81A"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3/n</w:t>
            </w:r>
          </w:p>
        </w:tc>
        <w:tc>
          <w:tcPr>
            <w:tcW w:w="1189" w:type="dxa"/>
            <w:tcBorders>
              <w:top w:val="single" w:sz="6" w:space="0" w:color="000000"/>
              <w:left w:val="single" w:sz="6" w:space="0" w:color="000000"/>
              <w:bottom w:val="single" w:sz="6" w:space="0" w:color="000000"/>
              <w:right w:val="single" w:sz="6" w:space="0" w:color="000000"/>
            </w:tcBorders>
            <w:hideMark/>
          </w:tcPr>
          <w:p w14:paraId="539F2467"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B</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v</w:t>
            </w:r>
            <w:r w:rsidRPr="00EA4161">
              <w:rPr>
                <w:rFonts w:eastAsia="Arial"/>
                <w:sz w:val="20"/>
                <w:szCs w:val="20"/>
                <w:lang w:val="ro-RO"/>
              </w:rPr>
              <w:t>et/</w:t>
            </w:r>
          </w:p>
          <w:p w14:paraId="1B445DC9" w14:textId="77777777" w:rsidR="007B2AC9" w:rsidRPr="00EA4161" w:rsidRDefault="007B2AC9" w:rsidP="007D0D7F">
            <w:pPr>
              <w:widowControl w:val="0"/>
              <w:spacing w:after="0"/>
              <w:ind w:left="102" w:right="308"/>
              <w:rPr>
                <w:rFonts w:eastAsia="Arial"/>
                <w:sz w:val="20"/>
                <w:szCs w:val="20"/>
                <w:lang w:val="ro-RO"/>
              </w:rPr>
            </w:pPr>
            <w:r w:rsidRPr="00EA4161">
              <w:rPr>
                <w:rFonts w:eastAsia="Arial"/>
                <w:sz w:val="20"/>
                <w:szCs w:val="20"/>
                <w:lang w:val="ro-RO"/>
              </w:rPr>
              <w:t xml:space="preserve">Drept </w:t>
            </w:r>
            <w:r w:rsidRPr="00EA4161">
              <w:rPr>
                <w:rFonts w:eastAsia="Arial"/>
                <w:spacing w:val="1"/>
                <w:sz w:val="20"/>
                <w:szCs w:val="20"/>
                <w:lang w:val="ro-RO"/>
              </w:rPr>
              <w:t>d</w:t>
            </w:r>
            <w:r w:rsidRPr="00EA4161">
              <w:rPr>
                <w:rFonts w:eastAsia="Arial"/>
                <w:sz w:val="20"/>
                <w:szCs w:val="20"/>
                <w:lang w:val="ro-RO"/>
              </w:rPr>
              <w:t>e autor</w:t>
            </w:r>
          </w:p>
        </w:tc>
      </w:tr>
    </w:tbl>
    <w:p w14:paraId="0C4FE32B" w14:textId="77777777" w:rsidR="007B2AC9" w:rsidRPr="00EA4161" w:rsidRDefault="007B2AC9" w:rsidP="007B2AC9">
      <w:pPr>
        <w:widowControl w:val="0"/>
        <w:spacing w:after="0"/>
        <w:rPr>
          <w:rFonts w:eastAsia="Arial"/>
          <w:b/>
          <w:sz w:val="20"/>
          <w:szCs w:val="20"/>
          <w:lang w:val="ro-RO"/>
        </w:rPr>
      </w:pPr>
    </w:p>
    <w:p w14:paraId="6FCA9773" w14:textId="77777777" w:rsidR="007B2AC9" w:rsidRPr="00EA4161" w:rsidRDefault="007B2AC9" w:rsidP="007B2AC9">
      <w:pPr>
        <w:widowControl w:val="0"/>
        <w:spacing w:after="0"/>
        <w:rPr>
          <w:rFonts w:eastAsia="Arial"/>
          <w:sz w:val="20"/>
          <w:szCs w:val="20"/>
          <w:lang w:val="ro-RO"/>
        </w:rPr>
      </w:pPr>
      <w:r w:rsidRPr="00EA4161">
        <w:rPr>
          <w:rFonts w:eastAsia="Arial"/>
          <w:b/>
          <w:sz w:val="20"/>
          <w:szCs w:val="20"/>
          <w:lang w:val="ro-RO"/>
        </w:rPr>
        <w:t>A</w:t>
      </w:r>
      <w:r w:rsidRPr="00EA4161">
        <w:rPr>
          <w:rFonts w:eastAsia="Arial"/>
          <w:b/>
          <w:spacing w:val="2"/>
          <w:sz w:val="20"/>
          <w:szCs w:val="20"/>
          <w:lang w:val="ro-RO"/>
        </w:rPr>
        <w:t>2</w:t>
      </w:r>
      <w:r w:rsidRPr="00EA4161">
        <w:rPr>
          <w:rFonts w:eastAsia="Arial"/>
          <w:b/>
          <w:sz w:val="20"/>
          <w:szCs w:val="20"/>
          <w:lang w:val="ro-RO"/>
        </w:rPr>
        <w:t xml:space="preserve">. </w:t>
      </w:r>
      <w:r w:rsidRPr="00EA4161">
        <w:rPr>
          <w:rFonts w:eastAsia="Arial"/>
          <w:b/>
          <w:spacing w:val="-1"/>
          <w:sz w:val="20"/>
          <w:szCs w:val="20"/>
          <w:lang w:val="ro-RO"/>
        </w:rPr>
        <w:t>V</w:t>
      </w:r>
      <w:r w:rsidRPr="00EA4161">
        <w:rPr>
          <w:rFonts w:eastAsia="Arial"/>
          <w:b/>
          <w:sz w:val="20"/>
          <w:szCs w:val="20"/>
          <w:lang w:val="ro-RO"/>
        </w:rPr>
        <w:t>i</w:t>
      </w:r>
      <w:r w:rsidRPr="00EA4161">
        <w:rPr>
          <w:rFonts w:eastAsia="Arial"/>
          <w:b/>
          <w:spacing w:val="1"/>
          <w:sz w:val="20"/>
          <w:szCs w:val="20"/>
          <w:lang w:val="ro-RO"/>
        </w:rPr>
        <w:t>z</w:t>
      </w:r>
      <w:r w:rsidRPr="00EA4161">
        <w:rPr>
          <w:rFonts w:eastAsia="Arial"/>
          <w:b/>
          <w:sz w:val="20"/>
          <w:szCs w:val="20"/>
          <w:lang w:val="ro-RO"/>
        </w:rPr>
        <w:t>ibili</w:t>
      </w:r>
      <w:r w:rsidRPr="00EA4161">
        <w:rPr>
          <w:rFonts w:eastAsia="Arial"/>
          <w:b/>
          <w:spacing w:val="1"/>
          <w:sz w:val="20"/>
          <w:szCs w:val="20"/>
          <w:lang w:val="ro-RO"/>
        </w:rPr>
        <w:t>t</w:t>
      </w:r>
      <w:r w:rsidRPr="00EA4161">
        <w:rPr>
          <w:rFonts w:eastAsia="Arial"/>
          <w:b/>
          <w:sz w:val="20"/>
          <w:szCs w:val="20"/>
          <w:lang w:val="ro-RO"/>
        </w:rPr>
        <w:t>ate și im</w:t>
      </w:r>
      <w:r w:rsidRPr="00EA4161">
        <w:rPr>
          <w:rFonts w:eastAsia="Arial"/>
          <w:b/>
          <w:spacing w:val="1"/>
          <w:sz w:val="20"/>
          <w:szCs w:val="20"/>
          <w:lang w:val="ro-RO"/>
        </w:rPr>
        <w:t>p</w:t>
      </w:r>
      <w:r w:rsidRPr="00EA4161">
        <w:rPr>
          <w:rFonts w:eastAsia="Arial"/>
          <w:b/>
          <w:spacing w:val="2"/>
          <w:sz w:val="20"/>
          <w:szCs w:val="20"/>
          <w:lang w:val="ro-RO"/>
        </w:rPr>
        <w:t>a</w:t>
      </w:r>
      <w:r w:rsidRPr="00EA4161">
        <w:rPr>
          <w:rFonts w:eastAsia="Arial"/>
          <w:b/>
          <w:sz w:val="20"/>
          <w:szCs w:val="20"/>
          <w:lang w:val="ro-RO"/>
        </w:rPr>
        <w:t>ct știi</w:t>
      </w:r>
      <w:r w:rsidRPr="00EA4161">
        <w:rPr>
          <w:rFonts w:eastAsia="Arial"/>
          <w:b/>
          <w:spacing w:val="1"/>
          <w:sz w:val="20"/>
          <w:szCs w:val="20"/>
          <w:lang w:val="ro-RO"/>
        </w:rPr>
        <w:t>nț</w:t>
      </w:r>
      <w:r w:rsidRPr="00EA4161">
        <w:rPr>
          <w:rFonts w:eastAsia="Arial"/>
          <w:b/>
          <w:sz w:val="20"/>
          <w:szCs w:val="20"/>
          <w:lang w:val="ro-RO"/>
        </w:rPr>
        <w:t>ific</w:t>
      </w:r>
    </w:p>
    <w:p w14:paraId="4A2104C6" w14:textId="77777777" w:rsidR="007B2AC9" w:rsidRPr="00EA4161" w:rsidRDefault="007B2AC9" w:rsidP="007B2AC9">
      <w:pPr>
        <w:widowControl w:val="0"/>
        <w:spacing w:after="0"/>
        <w:rPr>
          <w:sz w:val="20"/>
          <w:szCs w:val="20"/>
          <w:lang w:val="ro-RO"/>
        </w:rPr>
      </w:pPr>
    </w:p>
    <w:tbl>
      <w:tblPr>
        <w:tblW w:w="9900" w:type="dxa"/>
        <w:tblInd w:w="-278" w:type="dxa"/>
        <w:tblLayout w:type="fixed"/>
        <w:tblCellMar>
          <w:left w:w="0" w:type="dxa"/>
          <w:right w:w="0" w:type="dxa"/>
        </w:tblCellMar>
        <w:tblLook w:val="01E0" w:firstRow="1" w:lastRow="1" w:firstColumn="1" w:lastColumn="1" w:noHBand="0" w:noVBand="0"/>
      </w:tblPr>
      <w:tblGrid>
        <w:gridCol w:w="709"/>
        <w:gridCol w:w="6802"/>
        <w:gridCol w:w="1201"/>
        <w:gridCol w:w="1188"/>
      </w:tblGrid>
      <w:tr w:rsidR="00EA4161" w:rsidRPr="00EA4161" w14:paraId="229F0F6C" w14:textId="77777777" w:rsidTr="007D0D7F">
        <w:trPr>
          <w:trHeight w:hRule="exact" w:val="650"/>
        </w:trPr>
        <w:tc>
          <w:tcPr>
            <w:tcW w:w="710" w:type="dxa"/>
            <w:tcBorders>
              <w:top w:val="single" w:sz="6" w:space="0" w:color="000000"/>
              <w:left w:val="single" w:sz="6" w:space="0" w:color="000000"/>
              <w:bottom w:val="single" w:sz="6" w:space="0" w:color="000000"/>
              <w:right w:val="single" w:sz="6" w:space="0" w:color="000000"/>
            </w:tcBorders>
            <w:hideMark/>
          </w:tcPr>
          <w:p w14:paraId="6FC0EC47" w14:textId="77777777" w:rsidR="007B2AC9" w:rsidRPr="00EA4161" w:rsidRDefault="007B2AC9" w:rsidP="007D0D7F">
            <w:pPr>
              <w:widowControl w:val="0"/>
              <w:spacing w:after="0"/>
              <w:ind w:left="102"/>
              <w:jc w:val="center"/>
              <w:rPr>
                <w:rFonts w:eastAsia="Arial"/>
                <w:sz w:val="20"/>
                <w:szCs w:val="20"/>
                <w:lang w:val="ro-RO"/>
              </w:rPr>
            </w:pPr>
            <w:r w:rsidRPr="00EA4161">
              <w:rPr>
                <w:rFonts w:eastAsia="Arial"/>
                <w:sz w:val="20"/>
                <w:szCs w:val="20"/>
                <w:lang w:val="ro-RO"/>
              </w:rPr>
              <w:t>In</w:t>
            </w:r>
            <w:r w:rsidRPr="00EA4161">
              <w:rPr>
                <w:rFonts w:eastAsia="Arial"/>
                <w:spacing w:val="-1"/>
                <w:sz w:val="20"/>
                <w:szCs w:val="20"/>
                <w:lang w:val="ro-RO"/>
              </w:rPr>
              <w:t>di</w:t>
            </w:r>
            <w:r w:rsidRPr="00EA4161">
              <w:rPr>
                <w:rFonts w:eastAsia="Arial"/>
                <w:sz w:val="20"/>
                <w:szCs w:val="20"/>
                <w:lang w:val="ro-RO"/>
              </w:rPr>
              <w:t>c</w:t>
            </w:r>
          </w:p>
          <w:p w14:paraId="57356384" w14:textId="77777777" w:rsidR="007B2AC9" w:rsidRPr="00EA4161" w:rsidRDefault="007B2AC9" w:rsidP="007D0D7F">
            <w:pPr>
              <w:widowControl w:val="0"/>
              <w:spacing w:after="0"/>
              <w:ind w:left="102"/>
              <w:jc w:val="center"/>
              <w:rPr>
                <w:rFonts w:eastAsia="Arial"/>
                <w:sz w:val="20"/>
                <w:szCs w:val="20"/>
                <w:lang w:val="ro-RO"/>
              </w:rPr>
            </w:pPr>
            <w:r w:rsidRPr="00EA4161">
              <w:rPr>
                <w:rFonts w:eastAsia="Arial"/>
                <w:sz w:val="20"/>
                <w:szCs w:val="20"/>
                <w:lang w:val="ro-RO"/>
              </w:rPr>
              <w:t>ator</w:t>
            </w:r>
          </w:p>
        </w:tc>
        <w:tc>
          <w:tcPr>
            <w:tcW w:w="6804" w:type="dxa"/>
            <w:tcBorders>
              <w:top w:val="single" w:sz="6" w:space="0" w:color="000000"/>
              <w:left w:val="single" w:sz="6" w:space="0" w:color="000000"/>
              <w:bottom w:val="single" w:sz="6" w:space="0" w:color="000000"/>
              <w:right w:val="single" w:sz="6" w:space="0" w:color="000000"/>
            </w:tcBorders>
            <w:hideMark/>
          </w:tcPr>
          <w:p w14:paraId="3637A562" w14:textId="77777777" w:rsidR="007B2AC9" w:rsidRPr="00EA4161" w:rsidRDefault="007B2AC9" w:rsidP="007D0D7F">
            <w:pPr>
              <w:widowControl w:val="0"/>
              <w:spacing w:after="0"/>
              <w:ind w:left="102"/>
              <w:jc w:val="center"/>
              <w:rPr>
                <w:rFonts w:eastAsia="Arial"/>
                <w:sz w:val="20"/>
                <w:szCs w:val="20"/>
                <w:lang w:val="ro-RO"/>
              </w:rPr>
            </w:pPr>
            <w:r w:rsidRPr="00EA4161">
              <w:rPr>
                <w:rFonts w:eastAsia="Arial"/>
                <w:sz w:val="20"/>
                <w:szCs w:val="20"/>
                <w:lang w:val="ro-RO"/>
              </w:rPr>
              <w:t>Den</w:t>
            </w:r>
            <w:r w:rsidRPr="00EA4161">
              <w:rPr>
                <w:rFonts w:eastAsia="Arial"/>
                <w:spacing w:val="-1"/>
                <w:sz w:val="20"/>
                <w:szCs w:val="20"/>
                <w:lang w:val="ro-RO"/>
              </w:rPr>
              <w:t>u</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 xml:space="preserve">ea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at</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u</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z w:val="20"/>
                <w:szCs w:val="20"/>
                <w:lang w:val="ro-RO"/>
              </w:rPr>
              <w:t>i</w:t>
            </w:r>
          </w:p>
        </w:tc>
        <w:tc>
          <w:tcPr>
            <w:tcW w:w="1201" w:type="dxa"/>
            <w:tcBorders>
              <w:top w:val="single" w:sz="6" w:space="0" w:color="000000"/>
              <w:left w:val="single" w:sz="6" w:space="0" w:color="000000"/>
              <w:bottom w:val="single" w:sz="6" w:space="0" w:color="000000"/>
              <w:right w:val="single" w:sz="6" w:space="0" w:color="000000"/>
            </w:tcBorders>
            <w:hideMark/>
          </w:tcPr>
          <w:p w14:paraId="0FD05FB2" w14:textId="77777777" w:rsidR="007B2AC9" w:rsidRPr="00EA4161" w:rsidRDefault="007B2AC9" w:rsidP="007D0D7F">
            <w:pPr>
              <w:widowControl w:val="0"/>
              <w:spacing w:after="0"/>
              <w:ind w:left="102"/>
              <w:jc w:val="center"/>
              <w:rPr>
                <w:rFonts w:eastAsia="Arial"/>
                <w:sz w:val="20"/>
                <w:szCs w:val="20"/>
                <w:lang w:val="ro-RO"/>
              </w:rPr>
            </w:pP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taj</w:t>
            </w:r>
          </w:p>
        </w:tc>
        <w:tc>
          <w:tcPr>
            <w:tcW w:w="1188" w:type="dxa"/>
            <w:tcBorders>
              <w:top w:val="single" w:sz="6" w:space="0" w:color="000000"/>
              <w:left w:val="single" w:sz="6" w:space="0" w:color="000000"/>
              <w:bottom w:val="single" w:sz="6" w:space="0" w:color="000000"/>
              <w:right w:val="single" w:sz="6" w:space="0" w:color="000000"/>
            </w:tcBorders>
            <w:hideMark/>
          </w:tcPr>
          <w:p w14:paraId="47F3E0E4" w14:textId="77777777" w:rsidR="007B2AC9" w:rsidRPr="00EA4161" w:rsidRDefault="007B2AC9" w:rsidP="007D0D7F">
            <w:pPr>
              <w:widowControl w:val="0"/>
              <w:spacing w:after="0"/>
              <w:ind w:left="102"/>
              <w:jc w:val="center"/>
              <w:rPr>
                <w:rFonts w:eastAsia="Arial"/>
                <w:sz w:val="20"/>
                <w:szCs w:val="20"/>
                <w:lang w:val="ro-RO"/>
              </w:rPr>
            </w:pPr>
            <w:r w:rsidRPr="00EA4161">
              <w:rPr>
                <w:rFonts w:eastAsia="Arial"/>
                <w:sz w:val="20"/>
                <w:szCs w:val="20"/>
                <w:lang w:val="ro-RO"/>
              </w:rPr>
              <w:t>Un</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at</w:t>
            </w:r>
            <w:r w:rsidRPr="00EA4161">
              <w:rPr>
                <w:rFonts w:eastAsia="Arial"/>
                <w:spacing w:val="-1"/>
                <w:sz w:val="20"/>
                <w:szCs w:val="20"/>
                <w:lang w:val="ro-RO"/>
              </w:rPr>
              <w:t>e</w:t>
            </w:r>
            <w:r w:rsidRPr="00EA4161">
              <w:rPr>
                <w:rFonts w:eastAsia="Arial"/>
                <w:sz w:val="20"/>
                <w:szCs w:val="20"/>
                <w:lang w:val="ro-RO"/>
              </w:rPr>
              <w:t>a</w:t>
            </w:r>
          </w:p>
          <w:p w14:paraId="720771A1" w14:textId="77777777" w:rsidR="007B2AC9" w:rsidRPr="00EA4161" w:rsidRDefault="007B2AC9" w:rsidP="007D0D7F">
            <w:pPr>
              <w:widowControl w:val="0"/>
              <w:spacing w:after="0"/>
              <w:ind w:left="102"/>
              <w:jc w:val="center"/>
              <w:rPr>
                <w:rFonts w:eastAsia="Arial"/>
                <w:sz w:val="20"/>
                <w:szCs w:val="20"/>
                <w:lang w:val="ro-RO"/>
              </w:rPr>
            </w:pPr>
            <w:r w:rsidRPr="00EA4161">
              <w:rPr>
                <w:rFonts w:eastAsia="Arial"/>
                <w:sz w:val="20"/>
                <w:szCs w:val="20"/>
                <w:lang w:val="ro-RO"/>
              </w:rPr>
              <w:t>de</w:t>
            </w:r>
            <w:r w:rsidRPr="00EA4161">
              <w:rPr>
                <w:rFonts w:eastAsia="Arial"/>
                <w:spacing w:val="4"/>
                <w:sz w:val="20"/>
                <w:szCs w:val="20"/>
                <w:lang w:val="ro-RO"/>
              </w:rPr>
              <w:t>m</w:t>
            </w:r>
            <w:r w:rsidRPr="00EA4161">
              <w:rPr>
                <w:rFonts w:eastAsia="Arial"/>
                <w:sz w:val="20"/>
                <w:szCs w:val="20"/>
                <w:lang w:val="ro-RO"/>
              </w:rPr>
              <w:t>ă</w:t>
            </w:r>
            <w:r w:rsidRPr="00EA4161">
              <w:rPr>
                <w:rFonts w:eastAsia="Arial"/>
                <w:spacing w:val="1"/>
                <w:sz w:val="20"/>
                <w:szCs w:val="20"/>
                <w:lang w:val="ro-RO"/>
              </w:rPr>
              <w:t>s</w:t>
            </w:r>
            <w:r w:rsidRPr="00EA4161">
              <w:rPr>
                <w:rFonts w:eastAsia="Arial"/>
                <w:sz w:val="20"/>
                <w:szCs w:val="20"/>
                <w:lang w:val="ro-RO"/>
              </w:rPr>
              <w:t>ură</w:t>
            </w:r>
          </w:p>
        </w:tc>
      </w:tr>
      <w:tr w:rsidR="00EA4161" w:rsidRPr="00EA4161" w14:paraId="371A530A" w14:textId="77777777" w:rsidTr="007D0D7F">
        <w:trPr>
          <w:trHeight w:hRule="exact" w:val="611"/>
        </w:trPr>
        <w:tc>
          <w:tcPr>
            <w:tcW w:w="710" w:type="dxa"/>
            <w:tcBorders>
              <w:top w:val="single" w:sz="6" w:space="0" w:color="000000"/>
              <w:left w:val="single" w:sz="6" w:space="0" w:color="000000"/>
              <w:bottom w:val="single" w:sz="6" w:space="0" w:color="000000"/>
              <w:right w:val="single" w:sz="6" w:space="0" w:color="000000"/>
            </w:tcBorders>
            <w:hideMark/>
          </w:tcPr>
          <w:p w14:paraId="4B1F654B"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I16</w:t>
            </w:r>
          </w:p>
        </w:tc>
        <w:tc>
          <w:tcPr>
            <w:tcW w:w="6804" w:type="dxa"/>
            <w:tcBorders>
              <w:top w:val="single" w:sz="6" w:space="0" w:color="000000"/>
              <w:left w:val="single" w:sz="6" w:space="0" w:color="000000"/>
              <w:bottom w:val="single" w:sz="6" w:space="0" w:color="000000"/>
              <w:right w:val="single" w:sz="6" w:space="0" w:color="000000"/>
            </w:tcBorders>
            <w:hideMark/>
          </w:tcPr>
          <w:p w14:paraId="0E7DDDE5"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w:t>
            </w:r>
            <w:r w:rsidRPr="00EA4161">
              <w:rPr>
                <w:rFonts w:eastAsia="Arial"/>
                <w:spacing w:val="-1"/>
                <w:sz w:val="20"/>
                <w:szCs w:val="20"/>
                <w:lang w:val="ro-RO"/>
              </w:rPr>
              <w:t>i</w:t>
            </w:r>
            <w:r w:rsidRPr="00EA4161">
              <w:rPr>
                <w:rFonts w:eastAsia="Arial"/>
                <w:sz w:val="20"/>
                <w:szCs w:val="20"/>
                <w:lang w:val="ro-RO"/>
              </w:rPr>
              <w:t>tări 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b</w:t>
            </w:r>
            <w:r w:rsidRPr="00EA4161">
              <w:rPr>
                <w:rFonts w:eastAsia="Arial"/>
                <w:spacing w:val="-1"/>
                <w:sz w:val="20"/>
                <w:szCs w:val="20"/>
                <w:lang w:val="ro-RO"/>
              </w:rPr>
              <w:t>l</w:t>
            </w:r>
            <w:r w:rsidRPr="00EA4161">
              <w:rPr>
                <w:rFonts w:eastAsia="Arial"/>
                <w:sz w:val="20"/>
                <w:szCs w:val="20"/>
                <w:lang w:val="ro-RO"/>
              </w:rPr>
              <w:t>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 xml:space="preserve">or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n</w:t>
            </w:r>
            <w:r w:rsidRPr="00EA4161">
              <w:rPr>
                <w:rFonts w:eastAsia="Arial"/>
                <w:sz w:val="20"/>
                <w:szCs w:val="20"/>
                <w:lang w:val="ro-RO"/>
              </w:rPr>
              <w:t>d</w:t>
            </w:r>
            <w:r w:rsidRPr="00EA4161">
              <w:rPr>
                <w:rFonts w:eastAsia="Arial"/>
                <w:spacing w:val="1"/>
                <w:sz w:val="20"/>
                <w:szCs w:val="20"/>
                <w:lang w:val="ro-RO"/>
              </w:rPr>
              <w:t>i</w:t>
            </w:r>
            <w:r w:rsidRPr="00EA4161">
              <w:rPr>
                <w:rFonts w:eastAsia="Arial"/>
                <w:sz w:val="20"/>
                <w:szCs w:val="20"/>
                <w:lang w:val="ro-RO"/>
              </w:rPr>
              <w:t>d</w:t>
            </w:r>
            <w:r w:rsidRPr="00EA4161">
              <w:rPr>
                <w:rFonts w:eastAsia="Arial"/>
                <w:spacing w:val="-1"/>
                <w:sz w:val="20"/>
                <w:szCs w:val="20"/>
                <w:lang w:val="ro-RO"/>
              </w:rPr>
              <w:t>a</w:t>
            </w:r>
            <w:r w:rsidRPr="00EA4161">
              <w:rPr>
                <w:rFonts w:eastAsia="Arial"/>
                <w:sz w:val="20"/>
                <w:szCs w:val="20"/>
                <w:lang w:val="ro-RO"/>
              </w:rPr>
              <w:t>t</w:t>
            </w:r>
            <w:r w:rsidRPr="00EA4161">
              <w:rPr>
                <w:rFonts w:eastAsia="Arial"/>
                <w:spacing w:val="2"/>
                <w:sz w:val="20"/>
                <w:szCs w:val="20"/>
                <w:lang w:val="ro-RO"/>
              </w:rPr>
              <w:t>u</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z w:val="20"/>
                <w:szCs w:val="20"/>
                <w:lang w:val="ro-RO"/>
              </w:rPr>
              <w:t xml:space="preserve">i în </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1"/>
                <w:sz w:val="20"/>
                <w:szCs w:val="20"/>
                <w:lang w:val="ro-RO"/>
              </w:rPr>
              <w:t>cr</w:t>
            </w:r>
            <w:r w:rsidRPr="00EA4161">
              <w:rPr>
                <w:rFonts w:eastAsia="Arial"/>
                <w:sz w:val="20"/>
                <w:szCs w:val="20"/>
                <w:lang w:val="ro-RO"/>
              </w:rPr>
              <w:t xml:space="preserve">ări </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d</w:t>
            </w:r>
            <w:r w:rsidRPr="00EA4161">
              <w:rPr>
                <w:rFonts w:eastAsia="Arial"/>
                <w:spacing w:val="-1"/>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6"/>
                <w:sz w:val="20"/>
                <w:szCs w:val="20"/>
                <w:lang w:val="ro-RO"/>
              </w:rPr>
              <w:t>W</w:t>
            </w:r>
            <w:r w:rsidRPr="00EA4161">
              <w:rPr>
                <w:rFonts w:eastAsia="Arial"/>
                <w:spacing w:val="-3"/>
                <w:sz w:val="20"/>
                <w:szCs w:val="20"/>
                <w:lang w:val="ro-RO"/>
              </w:rPr>
              <w:t>e</w:t>
            </w:r>
            <w:r w:rsidRPr="00EA4161">
              <w:rPr>
                <w:rFonts w:eastAsia="Arial"/>
                <w:sz w:val="20"/>
                <w:szCs w:val="20"/>
                <w:lang w:val="ro-RO"/>
              </w:rPr>
              <w:t xml:space="preserve">b </w:t>
            </w:r>
            <w:r w:rsidRPr="00EA4161">
              <w:rPr>
                <w:rFonts w:eastAsia="Arial"/>
                <w:spacing w:val="-1"/>
                <w:sz w:val="20"/>
                <w:szCs w:val="20"/>
                <w:lang w:val="ro-RO"/>
              </w:rPr>
              <w:t>o</w:t>
            </w:r>
            <w:r w:rsidRPr="00EA4161">
              <w:rPr>
                <w:rFonts w:eastAsia="Arial"/>
                <w:sz w:val="20"/>
                <w:szCs w:val="20"/>
                <w:lang w:val="ro-RO"/>
              </w:rPr>
              <w:t xml:space="preserve">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e</w:t>
            </w:r>
          </w:p>
          <w:p w14:paraId="0DB64009"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w:t>
            </w:r>
            <w:r w:rsidRPr="00EA4161">
              <w:rPr>
                <w:rFonts w:eastAsia="Arial"/>
                <w:sz w:val="20"/>
                <w:szCs w:val="20"/>
                <w:lang w:val="ro-RO"/>
              </w:rPr>
              <w:t>a</w:t>
            </w:r>
            <w:r w:rsidRPr="00EA4161">
              <w:rPr>
                <w:rFonts w:eastAsia="Arial"/>
                <w:spacing w:val="-1"/>
                <w:sz w:val="20"/>
                <w:szCs w:val="20"/>
                <w:lang w:val="ro-RO"/>
              </w:rPr>
              <w:t>u</w:t>
            </w:r>
            <w:r w:rsidRPr="00EA4161">
              <w:rPr>
                <w:rFonts w:eastAsia="Arial"/>
                <w:sz w:val="20"/>
                <w:szCs w:val="20"/>
                <w:lang w:val="ro-RO"/>
              </w:rPr>
              <w:t>toc</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ări</w:t>
            </w:r>
            <w:r w:rsidRPr="00EA4161">
              <w:rPr>
                <w:rFonts w:eastAsia="Arial"/>
                <w:spacing w:val="1"/>
                <w:sz w:val="20"/>
                <w:szCs w:val="20"/>
                <w:lang w:val="ro-RO"/>
              </w:rPr>
              <w:t>l</w:t>
            </w:r>
            <w:r w:rsidRPr="00EA4161">
              <w:rPr>
                <w:rFonts w:eastAsia="Arial"/>
                <w:sz w:val="20"/>
                <w:szCs w:val="20"/>
                <w:lang w:val="ro-RO"/>
              </w:rPr>
              <w:t>e su</w:t>
            </w:r>
            <w:r w:rsidRPr="00EA4161">
              <w:rPr>
                <w:rFonts w:eastAsia="Arial"/>
                <w:spacing w:val="-1"/>
                <w:sz w:val="20"/>
                <w:szCs w:val="20"/>
                <w:lang w:val="ro-RO"/>
              </w:rPr>
              <w:t>n</w:t>
            </w:r>
            <w:r w:rsidRPr="00EA4161">
              <w:rPr>
                <w:rFonts w:eastAsia="Arial"/>
                <w:sz w:val="20"/>
                <w:szCs w:val="20"/>
                <w:lang w:val="ro-RO"/>
              </w:rPr>
              <w:t>t ex</w:t>
            </w: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1"/>
                <w:sz w:val="20"/>
                <w:szCs w:val="20"/>
                <w:lang w:val="ro-RO"/>
              </w:rPr>
              <w:t>s</w:t>
            </w:r>
            <w:r w:rsidRPr="00EA4161">
              <w:rPr>
                <w:rFonts w:eastAsia="Arial"/>
                <w:sz w:val="20"/>
                <w:szCs w:val="20"/>
                <w:lang w:val="ro-RO"/>
              </w:rPr>
              <w:t>e)</w:t>
            </w:r>
          </w:p>
        </w:tc>
        <w:tc>
          <w:tcPr>
            <w:tcW w:w="1201" w:type="dxa"/>
            <w:tcBorders>
              <w:top w:val="single" w:sz="6" w:space="0" w:color="000000"/>
              <w:left w:val="single" w:sz="6" w:space="0" w:color="000000"/>
              <w:bottom w:val="single" w:sz="6" w:space="0" w:color="000000"/>
              <w:right w:val="single" w:sz="6" w:space="0" w:color="000000"/>
            </w:tcBorders>
            <w:hideMark/>
          </w:tcPr>
          <w:p w14:paraId="23C34255"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0.5</w:t>
            </w:r>
          </w:p>
        </w:tc>
        <w:tc>
          <w:tcPr>
            <w:tcW w:w="1188" w:type="dxa"/>
            <w:tcBorders>
              <w:top w:val="single" w:sz="6" w:space="0" w:color="000000"/>
              <w:left w:val="single" w:sz="6" w:space="0" w:color="000000"/>
              <w:bottom w:val="single" w:sz="6" w:space="0" w:color="000000"/>
              <w:right w:val="single" w:sz="6" w:space="0" w:color="000000"/>
            </w:tcBorders>
            <w:hideMark/>
          </w:tcPr>
          <w:p w14:paraId="14D47F0A"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w:t>
            </w:r>
            <w:r w:rsidRPr="00EA4161">
              <w:rPr>
                <w:rFonts w:eastAsia="Arial"/>
                <w:spacing w:val="-1"/>
                <w:sz w:val="20"/>
                <w:szCs w:val="20"/>
                <w:lang w:val="ro-RO"/>
              </w:rPr>
              <w:t>i</w:t>
            </w:r>
            <w:r w:rsidRPr="00EA4161">
              <w:rPr>
                <w:rFonts w:eastAsia="Arial"/>
                <w:sz w:val="20"/>
                <w:szCs w:val="20"/>
                <w:lang w:val="ro-RO"/>
              </w:rPr>
              <w:t>tare</w:t>
            </w:r>
          </w:p>
        </w:tc>
      </w:tr>
      <w:tr w:rsidR="00EA4161" w:rsidRPr="00EA4161" w14:paraId="6D475363" w14:textId="77777777" w:rsidTr="007D0D7F">
        <w:trPr>
          <w:trHeight w:hRule="exact" w:val="1626"/>
        </w:trPr>
        <w:tc>
          <w:tcPr>
            <w:tcW w:w="710" w:type="dxa"/>
            <w:tcBorders>
              <w:top w:val="single" w:sz="6" w:space="0" w:color="000000"/>
              <w:left w:val="single" w:sz="6" w:space="0" w:color="000000"/>
              <w:bottom w:val="single" w:sz="6" w:space="0" w:color="000000"/>
              <w:right w:val="single" w:sz="6" w:space="0" w:color="000000"/>
            </w:tcBorders>
            <w:hideMark/>
          </w:tcPr>
          <w:p w14:paraId="07F06726"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I17</w:t>
            </w:r>
          </w:p>
        </w:tc>
        <w:tc>
          <w:tcPr>
            <w:tcW w:w="6804" w:type="dxa"/>
            <w:tcBorders>
              <w:top w:val="single" w:sz="6" w:space="0" w:color="000000"/>
              <w:left w:val="single" w:sz="6" w:space="0" w:color="000000"/>
              <w:bottom w:val="single" w:sz="6" w:space="0" w:color="000000"/>
              <w:right w:val="single" w:sz="6" w:space="0" w:color="000000"/>
            </w:tcBorders>
            <w:hideMark/>
          </w:tcPr>
          <w:p w14:paraId="2CB1DF58"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Al</w:t>
            </w:r>
            <w:r w:rsidRPr="00EA4161">
              <w:rPr>
                <w:rFonts w:eastAsia="Arial"/>
                <w:spacing w:val="2"/>
                <w:sz w:val="20"/>
                <w:szCs w:val="20"/>
                <w:lang w:val="ro-RO"/>
              </w:rPr>
              <w:t>t</w:t>
            </w:r>
            <w:r w:rsidRPr="00EA4161">
              <w:rPr>
                <w:rFonts w:eastAsia="Arial"/>
                <w:sz w:val="20"/>
                <w:szCs w:val="20"/>
                <w:lang w:val="ro-RO"/>
              </w:rPr>
              <w:t>e c</w:t>
            </w:r>
            <w:r w:rsidRPr="00EA4161">
              <w:rPr>
                <w:rFonts w:eastAsia="Arial"/>
                <w:spacing w:val="-1"/>
                <w:sz w:val="20"/>
                <w:szCs w:val="20"/>
                <w:lang w:val="ro-RO"/>
              </w:rPr>
              <w:t>i</w:t>
            </w:r>
            <w:r w:rsidRPr="00EA4161">
              <w:rPr>
                <w:rFonts w:eastAsia="Arial"/>
                <w:sz w:val="20"/>
                <w:szCs w:val="20"/>
                <w:lang w:val="ro-RO"/>
              </w:rPr>
              <w:t>tă</w:t>
            </w:r>
            <w:r w:rsidRPr="00EA4161">
              <w:rPr>
                <w:rFonts w:eastAsia="Arial"/>
                <w:spacing w:val="3"/>
                <w:sz w:val="20"/>
                <w:szCs w:val="20"/>
                <w:lang w:val="ro-RO"/>
              </w:rPr>
              <w:t>r</w:t>
            </w:r>
            <w:r w:rsidRPr="00EA4161">
              <w:rPr>
                <w:rFonts w:eastAsia="Arial"/>
                <w:sz w:val="20"/>
                <w:szCs w:val="20"/>
                <w:lang w:val="ro-RO"/>
              </w:rPr>
              <w:t xml:space="preserve">i </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e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1"/>
                <w:sz w:val="20"/>
                <w:szCs w:val="20"/>
                <w:lang w:val="ro-RO"/>
              </w:rPr>
              <w:t>il</w:t>
            </w:r>
            <w:r w:rsidRPr="00EA4161">
              <w:rPr>
                <w:rFonts w:eastAsia="Arial"/>
                <w:sz w:val="20"/>
                <w:szCs w:val="20"/>
                <w:lang w:val="ro-RO"/>
              </w:rPr>
              <w:t xml:space="preserve">or </w:t>
            </w:r>
            <w:r w:rsidRPr="00EA4161">
              <w:rPr>
                <w:rFonts w:eastAsia="Arial"/>
                <w:spacing w:val="4"/>
                <w:sz w:val="20"/>
                <w:szCs w:val="20"/>
                <w:lang w:val="ro-RO"/>
              </w:rPr>
              <w:t>c</w:t>
            </w:r>
            <w:r w:rsidRPr="00EA4161">
              <w:rPr>
                <w:rFonts w:eastAsia="Arial"/>
                <w:sz w:val="20"/>
                <w:szCs w:val="20"/>
                <w:lang w:val="ro-RO"/>
              </w:rPr>
              <w:t>a</w:t>
            </w:r>
            <w:r w:rsidRPr="00EA4161">
              <w:rPr>
                <w:rFonts w:eastAsia="Arial"/>
                <w:spacing w:val="-1"/>
                <w:sz w:val="20"/>
                <w:szCs w:val="20"/>
                <w:lang w:val="ro-RO"/>
              </w:rPr>
              <w:t>n</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z w:val="20"/>
                <w:szCs w:val="20"/>
                <w:lang w:val="ro-RO"/>
              </w:rPr>
              <w:t>d</w:t>
            </w:r>
            <w:r w:rsidRPr="00EA4161">
              <w:rPr>
                <w:rFonts w:eastAsia="Arial"/>
                <w:spacing w:val="-1"/>
                <w:sz w:val="20"/>
                <w:szCs w:val="20"/>
                <w:lang w:val="ro-RO"/>
              </w:rPr>
              <w:t>a</w:t>
            </w:r>
            <w:r w:rsidRPr="00EA4161">
              <w:rPr>
                <w:rFonts w:eastAsia="Arial"/>
                <w:spacing w:val="2"/>
                <w:sz w:val="20"/>
                <w:szCs w:val="20"/>
                <w:lang w:val="ro-RO"/>
              </w:rPr>
              <w:t>t</w:t>
            </w:r>
            <w:r w:rsidRPr="00EA4161">
              <w:rPr>
                <w:rFonts w:eastAsia="Arial"/>
                <w:sz w:val="20"/>
                <w:szCs w:val="20"/>
                <w:lang w:val="ro-RO"/>
              </w:rPr>
              <w:t>u</w:t>
            </w:r>
            <w:r w:rsidRPr="00EA4161">
              <w:rPr>
                <w:rFonts w:eastAsia="Arial"/>
                <w:spacing w:val="1"/>
                <w:sz w:val="20"/>
                <w:szCs w:val="20"/>
                <w:lang w:val="ro-RO"/>
              </w:rPr>
              <w:t>l</w:t>
            </w:r>
            <w:r w:rsidRPr="00EA4161">
              <w:rPr>
                <w:rFonts w:eastAsia="Arial"/>
                <w:sz w:val="20"/>
                <w:szCs w:val="20"/>
                <w:lang w:val="ro-RO"/>
              </w:rPr>
              <w:t xml:space="preserve">ui </w:t>
            </w:r>
            <w:r w:rsidRPr="00EA4161">
              <w:rPr>
                <w:rFonts w:eastAsia="Arial"/>
                <w:spacing w:val="1"/>
                <w:sz w:val="20"/>
                <w:szCs w:val="20"/>
                <w:lang w:val="ro-RO"/>
              </w:rPr>
              <w:t>(</w:t>
            </w:r>
            <w:r w:rsidRPr="00EA4161">
              <w:rPr>
                <w:rFonts w:eastAsia="Arial"/>
                <w:spacing w:val="2"/>
                <w:sz w:val="20"/>
                <w:szCs w:val="20"/>
                <w:lang w:val="ro-RO"/>
              </w:rPr>
              <w:t>a</w:t>
            </w:r>
            <w:r w:rsidRPr="00EA4161">
              <w:rPr>
                <w:rFonts w:eastAsia="Arial"/>
                <w:sz w:val="20"/>
                <w:szCs w:val="20"/>
                <w:lang w:val="ro-RO"/>
              </w:rPr>
              <w:t>ut</w:t>
            </w:r>
            <w:r w:rsidRPr="00EA4161">
              <w:rPr>
                <w:rFonts w:eastAsia="Arial"/>
                <w:spacing w:val="-1"/>
                <w:sz w:val="20"/>
                <w:szCs w:val="20"/>
                <w:lang w:val="ro-RO"/>
              </w:rPr>
              <w:t>o</w:t>
            </w:r>
            <w:r w:rsidRPr="00EA4161">
              <w:rPr>
                <w:rFonts w:eastAsia="Arial"/>
                <w:spacing w:val="1"/>
                <w:sz w:val="20"/>
                <w:szCs w:val="20"/>
                <w:lang w:val="ro-RO"/>
              </w:rPr>
              <w:t>ci</w:t>
            </w:r>
            <w:r w:rsidRPr="00EA4161">
              <w:rPr>
                <w:rFonts w:eastAsia="Arial"/>
                <w:sz w:val="20"/>
                <w:szCs w:val="20"/>
                <w:lang w:val="ro-RO"/>
              </w:rPr>
              <w:t>tăr</w:t>
            </w:r>
            <w:r w:rsidRPr="00EA4161">
              <w:rPr>
                <w:rFonts w:eastAsia="Arial"/>
                <w:spacing w:val="2"/>
                <w:sz w:val="20"/>
                <w:szCs w:val="20"/>
                <w:lang w:val="ro-RO"/>
              </w:rPr>
              <w:t>i</w:t>
            </w:r>
            <w:r w:rsidRPr="00EA4161">
              <w:rPr>
                <w:rFonts w:eastAsia="Arial"/>
                <w:spacing w:val="-1"/>
                <w:sz w:val="20"/>
                <w:szCs w:val="20"/>
                <w:lang w:val="ro-RO"/>
              </w:rPr>
              <w:t>l</w:t>
            </w:r>
            <w:r w:rsidRPr="00EA4161">
              <w:rPr>
                <w:rFonts w:eastAsia="Arial"/>
                <w:sz w:val="20"/>
                <w:szCs w:val="20"/>
                <w:lang w:val="ro-RO"/>
              </w:rPr>
              <w:t>e s</w:t>
            </w:r>
            <w:r w:rsidRPr="00EA4161">
              <w:rPr>
                <w:rFonts w:eastAsia="Arial"/>
                <w:spacing w:val="2"/>
                <w:sz w:val="20"/>
                <w:szCs w:val="20"/>
                <w:lang w:val="ro-RO"/>
              </w:rPr>
              <w:t>un</w:t>
            </w:r>
            <w:r w:rsidRPr="00EA4161">
              <w:rPr>
                <w:rFonts w:eastAsia="Arial"/>
                <w:sz w:val="20"/>
                <w:szCs w:val="20"/>
                <w:lang w:val="ro-RO"/>
              </w:rPr>
              <w:t xml:space="preserve">t </w:t>
            </w:r>
            <w:r w:rsidRPr="00EA4161">
              <w:rPr>
                <w:rFonts w:eastAsia="Arial"/>
                <w:spacing w:val="-1"/>
                <w:sz w:val="20"/>
                <w:szCs w:val="20"/>
                <w:lang w:val="ro-RO"/>
              </w:rPr>
              <w:t>e</w:t>
            </w:r>
            <w:r w:rsidRPr="00EA4161">
              <w:rPr>
                <w:rFonts w:eastAsia="Arial"/>
                <w:spacing w:val="1"/>
                <w:sz w:val="20"/>
                <w:szCs w:val="20"/>
                <w:lang w:val="ro-RO"/>
              </w:rPr>
              <w:t>xc</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1"/>
                <w:sz w:val="20"/>
                <w:szCs w:val="20"/>
                <w:lang w:val="ro-RO"/>
              </w:rPr>
              <w:t>s</w:t>
            </w:r>
            <w:r w:rsidRPr="00EA4161">
              <w:rPr>
                <w:rFonts w:eastAsia="Arial"/>
                <w:sz w:val="20"/>
                <w:szCs w:val="20"/>
                <w:lang w:val="ro-RO"/>
              </w:rPr>
              <w:t>e)</w:t>
            </w:r>
          </w:p>
          <w:p w14:paraId="3ED1F1D6"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I1</w:t>
            </w:r>
            <w:r w:rsidRPr="00EA4161">
              <w:rPr>
                <w:rFonts w:eastAsia="Arial"/>
                <w:spacing w:val="-1"/>
                <w:sz w:val="20"/>
                <w:szCs w:val="20"/>
                <w:lang w:val="ro-RO"/>
              </w:rPr>
              <w:t>7</w:t>
            </w:r>
            <w:r w:rsidRPr="00EA4161">
              <w:rPr>
                <w:rFonts w:eastAsia="Arial"/>
                <w:sz w:val="20"/>
                <w:szCs w:val="20"/>
                <w:lang w:val="ro-RO"/>
              </w:rPr>
              <w:t>.1 D</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2"/>
                <w:sz w:val="20"/>
                <w:szCs w:val="20"/>
                <w:lang w:val="ro-RO"/>
              </w:rPr>
              <w:t>p</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1"/>
                <w:sz w:val="20"/>
                <w:szCs w:val="20"/>
                <w:lang w:val="ro-RO"/>
              </w:rPr>
              <w:t>i</w:t>
            </w:r>
            <w:r w:rsidRPr="00EA4161">
              <w:rPr>
                <w:rFonts w:eastAsia="Arial"/>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1"/>
                <w:sz w:val="20"/>
                <w:szCs w:val="20"/>
                <w:lang w:val="ro-RO"/>
              </w:rPr>
              <w:t>cr</w:t>
            </w:r>
            <w:r w:rsidRPr="00EA4161">
              <w:rPr>
                <w:rFonts w:eastAsia="Arial"/>
                <w:sz w:val="20"/>
                <w:szCs w:val="20"/>
                <w:lang w:val="ro-RO"/>
              </w:rPr>
              <w:t xml:space="preserve">ări </w:t>
            </w: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w:t>
            </w:r>
            <w:r w:rsidRPr="00EA4161">
              <w:rPr>
                <w:rFonts w:eastAsia="Arial"/>
                <w:spacing w:val="-1"/>
                <w:sz w:val="20"/>
                <w:szCs w:val="20"/>
                <w:lang w:val="ro-RO"/>
              </w:rPr>
              <w:t>A</w:t>
            </w:r>
            <w:r w:rsidRPr="00EA4161">
              <w:rPr>
                <w:rFonts w:eastAsia="Arial"/>
                <w:sz w:val="20"/>
                <w:szCs w:val="20"/>
                <w:lang w:val="ro-RO"/>
              </w:rPr>
              <w:t>1 (m = 3)</w:t>
            </w:r>
          </w:p>
          <w:p w14:paraId="1737616E"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I1</w:t>
            </w:r>
            <w:r w:rsidRPr="00EA4161">
              <w:rPr>
                <w:rFonts w:eastAsia="Arial"/>
                <w:spacing w:val="-1"/>
                <w:sz w:val="20"/>
                <w:szCs w:val="20"/>
                <w:lang w:val="ro-RO"/>
              </w:rPr>
              <w:t>7</w:t>
            </w:r>
            <w:r w:rsidRPr="00EA4161">
              <w:rPr>
                <w:rFonts w:eastAsia="Arial"/>
                <w:sz w:val="20"/>
                <w:szCs w:val="20"/>
                <w:lang w:val="ro-RO"/>
              </w:rPr>
              <w:t>.</w:t>
            </w:r>
            <w:r w:rsidRPr="00EA4161">
              <w:rPr>
                <w:rFonts w:eastAsia="Arial"/>
                <w:spacing w:val="2"/>
                <w:sz w:val="20"/>
                <w:szCs w:val="20"/>
                <w:lang w:val="ro-RO"/>
              </w:rPr>
              <w:t>2</w:t>
            </w:r>
            <w:r w:rsidRPr="00EA4161">
              <w:rPr>
                <w:rFonts w:eastAsia="Arial"/>
                <w:sz w:val="20"/>
                <w:szCs w:val="20"/>
                <w:lang w:val="ro-RO"/>
              </w:rPr>
              <w:t>. D</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2"/>
                <w:sz w:val="20"/>
                <w:szCs w:val="20"/>
                <w:lang w:val="ro-RO"/>
              </w:rPr>
              <w:t>p</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1"/>
                <w:sz w:val="20"/>
                <w:szCs w:val="20"/>
                <w:lang w:val="ro-RO"/>
              </w:rPr>
              <w:t>i</w:t>
            </w:r>
            <w:r w:rsidRPr="00EA4161">
              <w:rPr>
                <w:rFonts w:eastAsia="Arial"/>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e în</w:t>
            </w:r>
            <w:r w:rsidRPr="00EA4161">
              <w:rPr>
                <w:rFonts w:eastAsia="Arial"/>
                <w:spacing w:val="-1"/>
                <w:sz w:val="20"/>
                <w:szCs w:val="20"/>
                <w:lang w:val="ro-RO"/>
              </w:rPr>
              <w:t xml:space="preserve"> l</w:t>
            </w:r>
            <w:r w:rsidRPr="00EA4161">
              <w:rPr>
                <w:rFonts w:eastAsia="Arial"/>
                <w:sz w:val="20"/>
                <w:szCs w:val="20"/>
                <w:lang w:val="ro-RO"/>
              </w:rPr>
              <w:t>u</w:t>
            </w:r>
            <w:r w:rsidRPr="00EA4161">
              <w:rPr>
                <w:rFonts w:eastAsia="Arial"/>
                <w:spacing w:val="1"/>
                <w:sz w:val="20"/>
                <w:szCs w:val="20"/>
                <w:lang w:val="ro-RO"/>
              </w:rPr>
              <w:t>cr</w:t>
            </w:r>
            <w:r w:rsidRPr="00EA4161">
              <w:rPr>
                <w:rFonts w:eastAsia="Arial"/>
                <w:sz w:val="20"/>
                <w:szCs w:val="20"/>
                <w:lang w:val="ro-RO"/>
              </w:rPr>
              <w:t xml:space="preserve">ări </w:t>
            </w:r>
            <w:r w:rsidRPr="00EA4161">
              <w:rPr>
                <w:rFonts w:eastAsia="Arial"/>
                <w:spacing w:val="4"/>
                <w:sz w:val="20"/>
                <w:szCs w:val="20"/>
                <w:lang w:val="ro-RO"/>
              </w:rPr>
              <w:t>c</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w:t>
            </w:r>
            <w:r w:rsidRPr="00EA4161">
              <w:rPr>
                <w:rFonts w:eastAsia="Arial"/>
                <w:spacing w:val="-1"/>
                <w:sz w:val="20"/>
                <w:szCs w:val="20"/>
                <w:lang w:val="ro-RO"/>
              </w:rPr>
              <w:t>A</w:t>
            </w:r>
            <w:r w:rsidRPr="00EA4161">
              <w:rPr>
                <w:rFonts w:eastAsia="Arial"/>
                <w:sz w:val="20"/>
                <w:szCs w:val="20"/>
                <w:lang w:val="ro-RO"/>
              </w:rPr>
              <w:t>2 s</w:t>
            </w:r>
            <w:r w:rsidRPr="00EA4161">
              <w:rPr>
                <w:rFonts w:eastAsia="Arial"/>
                <w:spacing w:val="2"/>
                <w:sz w:val="20"/>
                <w:szCs w:val="20"/>
                <w:lang w:val="ro-RO"/>
              </w:rPr>
              <w:t>a</w:t>
            </w:r>
            <w:r w:rsidRPr="00EA4161">
              <w:rPr>
                <w:rFonts w:eastAsia="Arial"/>
                <w:sz w:val="20"/>
                <w:szCs w:val="20"/>
                <w:lang w:val="ro-RO"/>
              </w:rPr>
              <w:t xml:space="preserve">u </w:t>
            </w:r>
            <w:r w:rsidRPr="00EA4161">
              <w:rPr>
                <w:rFonts w:eastAsia="Arial"/>
                <w:spacing w:val="-1"/>
                <w:sz w:val="20"/>
                <w:szCs w:val="20"/>
                <w:lang w:val="ro-RO"/>
              </w:rPr>
              <w:t>î</w:t>
            </w:r>
            <w:r w:rsidRPr="00EA4161">
              <w:rPr>
                <w:rFonts w:eastAsia="Arial"/>
                <w:sz w:val="20"/>
                <w:szCs w:val="20"/>
                <w:lang w:val="ro-RO"/>
              </w:rPr>
              <w:t>n b</w:t>
            </w:r>
            <w:r w:rsidRPr="00EA4161">
              <w:rPr>
                <w:rFonts w:eastAsia="Arial"/>
                <w:spacing w:val="1"/>
                <w:sz w:val="20"/>
                <w:szCs w:val="20"/>
                <w:lang w:val="ro-RO"/>
              </w:rPr>
              <w:t>a</w:t>
            </w:r>
            <w:r w:rsidRPr="00EA4161">
              <w:rPr>
                <w:rFonts w:eastAsia="Arial"/>
                <w:spacing w:val="-1"/>
                <w:sz w:val="20"/>
                <w:szCs w:val="20"/>
                <w:lang w:val="ro-RO"/>
              </w:rPr>
              <w:t>z</w:t>
            </w:r>
            <w:r w:rsidRPr="00EA4161">
              <w:rPr>
                <w:rFonts w:eastAsia="Arial"/>
                <w:sz w:val="20"/>
                <w:szCs w:val="20"/>
                <w:lang w:val="ro-RO"/>
              </w:rPr>
              <w:t xml:space="preserve">a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p</w:t>
            </w:r>
            <w:r w:rsidRPr="00EA4161">
              <w:rPr>
                <w:rFonts w:eastAsia="Arial"/>
                <w:spacing w:val="-1"/>
                <w:sz w:val="20"/>
                <w:szCs w:val="20"/>
                <w:lang w:val="ro-RO"/>
              </w:rPr>
              <w:t>u</w:t>
            </w:r>
            <w:r w:rsidRPr="00EA4161">
              <w:rPr>
                <w:rFonts w:eastAsia="Arial"/>
                <w:sz w:val="20"/>
                <w:szCs w:val="20"/>
                <w:lang w:val="ro-RO"/>
              </w:rPr>
              <w:t>s</w:t>
            </w:r>
          </w:p>
          <w:p w14:paraId="42A185C3"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t</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ât </w:t>
            </w:r>
            <w:r w:rsidRPr="00EA4161">
              <w:rPr>
                <w:rFonts w:eastAsia="Arial"/>
                <w:spacing w:val="1"/>
                <w:sz w:val="20"/>
                <w:szCs w:val="20"/>
                <w:lang w:val="ro-RO"/>
              </w:rPr>
              <w:t>c</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e d</w:t>
            </w:r>
            <w:r w:rsidRPr="00EA4161">
              <w:rPr>
                <w:rFonts w:eastAsia="Arial"/>
                <w:spacing w:val="-1"/>
                <w:sz w:val="20"/>
                <w:szCs w:val="20"/>
                <w:lang w:val="ro-RO"/>
              </w:rPr>
              <w:t>e</w:t>
            </w:r>
            <w:r w:rsidRPr="00EA4161">
              <w:rPr>
                <w:rFonts w:eastAsia="Arial"/>
                <w:spacing w:val="1"/>
                <w:sz w:val="20"/>
                <w:szCs w:val="20"/>
                <w:lang w:val="ro-RO"/>
              </w:rPr>
              <w:t>j</w:t>
            </w:r>
            <w:r w:rsidRPr="00EA4161">
              <w:rPr>
                <w:rFonts w:eastAsia="Arial"/>
                <w:sz w:val="20"/>
                <w:szCs w:val="20"/>
                <w:lang w:val="ro-RO"/>
              </w:rPr>
              <w:t xml:space="preserve">a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pacing w:val="1"/>
                <w:sz w:val="20"/>
                <w:szCs w:val="20"/>
                <w:lang w:val="ro-RO"/>
              </w:rPr>
              <w:t>s</w:t>
            </w:r>
            <w:r w:rsidRPr="00EA4161">
              <w:rPr>
                <w:rFonts w:eastAsia="Arial"/>
                <w:sz w:val="20"/>
                <w:szCs w:val="20"/>
                <w:lang w:val="ro-RO"/>
              </w:rPr>
              <w:t xml:space="preserve">e </w:t>
            </w:r>
            <w:r w:rsidRPr="00EA4161">
              <w:rPr>
                <w:rFonts w:eastAsia="Arial"/>
                <w:spacing w:val="-2"/>
                <w:sz w:val="20"/>
                <w:szCs w:val="20"/>
                <w:lang w:val="ro-RO"/>
              </w:rPr>
              <w:t>l</w:t>
            </w:r>
            <w:r w:rsidRPr="00EA4161">
              <w:rPr>
                <w:rFonts w:eastAsia="Arial"/>
                <w:sz w:val="20"/>
                <w:szCs w:val="20"/>
                <w:lang w:val="ro-RO"/>
              </w:rPr>
              <w:t xml:space="preserve">a </w:t>
            </w:r>
            <w:r w:rsidRPr="00EA4161">
              <w:rPr>
                <w:rFonts w:eastAsia="Arial"/>
                <w:spacing w:val="1"/>
                <w:sz w:val="20"/>
                <w:szCs w:val="20"/>
                <w:lang w:val="ro-RO"/>
              </w:rPr>
              <w:t>I</w:t>
            </w:r>
            <w:r w:rsidRPr="00EA4161">
              <w:rPr>
                <w:rFonts w:eastAsia="Arial"/>
                <w:sz w:val="20"/>
                <w:szCs w:val="20"/>
                <w:lang w:val="ro-RO"/>
              </w:rPr>
              <w:t>1</w:t>
            </w:r>
            <w:r w:rsidRPr="00EA4161">
              <w:rPr>
                <w:rFonts w:eastAsia="Arial"/>
                <w:spacing w:val="-1"/>
                <w:sz w:val="20"/>
                <w:szCs w:val="20"/>
                <w:lang w:val="ro-RO"/>
              </w:rPr>
              <w:t>6</w:t>
            </w:r>
            <w:r w:rsidRPr="00EA4161">
              <w:rPr>
                <w:rFonts w:eastAsia="Arial"/>
                <w:sz w:val="20"/>
                <w:szCs w:val="20"/>
                <w:lang w:val="ro-RO"/>
              </w:rPr>
              <w:t>) (m = 1)</w:t>
            </w:r>
          </w:p>
          <w:p w14:paraId="49956AA6"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I1</w:t>
            </w:r>
            <w:r w:rsidRPr="00EA4161">
              <w:rPr>
                <w:rFonts w:eastAsia="Arial"/>
                <w:spacing w:val="-1"/>
                <w:sz w:val="20"/>
                <w:szCs w:val="20"/>
                <w:lang w:val="ro-RO"/>
              </w:rPr>
              <w:t>7</w:t>
            </w:r>
            <w:r w:rsidRPr="00EA4161">
              <w:rPr>
                <w:rFonts w:eastAsia="Arial"/>
                <w:sz w:val="20"/>
                <w:szCs w:val="20"/>
                <w:lang w:val="ro-RO"/>
              </w:rPr>
              <w:t>.</w:t>
            </w:r>
            <w:r w:rsidRPr="00EA4161">
              <w:rPr>
                <w:rFonts w:eastAsia="Arial"/>
                <w:spacing w:val="2"/>
                <w:sz w:val="20"/>
                <w:szCs w:val="20"/>
                <w:lang w:val="ro-RO"/>
              </w:rPr>
              <w:t>3</w:t>
            </w:r>
            <w:r w:rsidRPr="00EA4161">
              <w:rPr>
                <w:rFonts w:eastAsia="Arial"/>
                <w:sz w:val="20"/>
                <w:szCs w:val="20"/>
                <w:lang w:val="ro-RO"/>
              </w:rPr>
              <w:t>. D</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2"/>
                <w:sz w:val="20"/>
                <w:szCs w:val="20"/>
                <w:lang w:val="ro-RO"/>
              </w:rPr>
              <w:t>p</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1"/>
                <w:sz w:val="20"/>
                <w:szCs w:val="20"/>
                <w:lang w:val="ro-RO"/>
              </w:rPr>
              <w:t>i</w:t>
            </w:r>
            <w:r w:rsidRPr="00EA4161">
              <w:rPr>
                <w:rFonts w:eastAsia="Arial"/>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e în</w:t>
            </w:r>
            <w:r w:rsidRPr="00EA4161">
              <w:rPr>
                <w:rFonts w:eastAsia="Arial"/>
                <w:spacing w:val="-1"/>
                <w:sz w:val="20"/>
                <w:szCs w:val="20"/>
                <w:lang w:val="ro-RO"/>
              </w:rPr>
              <w:t xml:space="preserve"> l</w:t>
            </w:r>
            <w:r w:rsidRPr="00EA4161">
              <w:rPr>
                <w:rFonts w:eastAsia="Arial"/>
                <w:sz w:val="20"/>
                <w:szCs w:val="20"/>
                <w:lang w:val="ro-RO"/>
              </w:rPr>
              <w:t>u</w:t>
            </w:r>
            <w:r w:rsidRPr="00EA4161">
              <w:rPr>
                <w:rFonts w:eastAsia="Arial"/>
                <w:spacing w:val="1"/>
                <w:sz w:val="20"/>
                <w:szCs w:val="20"/>
                <w:lang w:val="ro-RO"/>
              </w:rPr>
              <w:t>cr</w:t>
            </w:r>
            <w:r w:rsidRPr="00EA4161">
              <w:rPr>
                <w:rFonts w:eastAsia="Arial"/>
                <w:sz w:val="20"/>
                <w:szCs w:val="20"/>
                <w:lang w:val="ro-RO"/>
              </w:rPr>
              <w:t xml:space="preserve">ări </w:t>
            </w: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B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te </w:t>
            </w:r>
            <w:r w:rsidRPr="00EA4161">
              <w:rPr>
                <w:rFonts w:eastAsia="Arial"/>
                <w:spacing w:val="1"/>
                <w:sz w:val="20"/>
                <w:szCs w:val="20"/>
                <w:lang w:val="ro-RO"/>
              </w:rPr>
              <w:t>s</w:t>
            </w:r>
            <w:r w:rsidRPr="00EA4161">
              <w:rPr>
                <w:rFonts w:eastAsia="Arial"/>
                <w:sz w:val="20"/>
                <w:szCs w:val="20"/>
                <w:lang w:val="ro-RO"/>
              </w:rPr>
              <w:t>ur</w:t>
            </w:r>
            <w:r w:rsidRPr="00EA4161">
              <w:rPr>
                <w:rFonts w:eastAsia="Arial"/>
                <w:spacing w:val="2"/>
                <w:sz w:val="20"/>
                <w:szCs w:val="20"/>
                <w:lang w:val="ro-RO"/>
              </w:rPr>
              <w:t>s</w:t>
            </w:r>
            <w:r w:rsidRPr="00EA4161">
              <w:rPr>
                <w:rFonts w:eastAsia="Arial"/>
                <w:sz w:val="20"/>
                <w:szCs w:val="20"/>
                <w:lang w:val="ro-RO"/>
              </w:rPr>
              <w:t xml:space="preserve">e </w:t>
            </w:r>
            <w:r w:rsidRPr="00EA4161">
              <w:rPr>
                <w:rFonts w:eastAsia="Arial"/>
                <w:spacing w:val="-1"/>
                <w:sz w:val="20"/>
                <w:szCs w:val="20"/>
                <w:lang w:val="ro-RO"/>
              </w:rPr>
              <w:t>a</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e </w:t>
            </w:r>
          </w:p>
          <w:p w14:paraId="04292FDC"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I</w:t>
            </w:r>
            <w:r w:rsidRPr="00EA4161">
              <w:rPr>
                <w:rFonts w:eastAsia="Arial"/>
                <w:sz w:val="20"/>
                <w:szCs w:val="20"/>
                <w:lang w:val="ro-RO"/>
              </w:rPr>
              <w:t>d</w:t>
            </w:r>
            <w:r w:rsidRPr="00EA4161">
              <w:rPr>
                <w:rFonts w:eastAsia="Arial"/>
                <w:spacing w:val="1"/>
                <w:sz w:val="20"/>
                <w:szCs w:val="20"/>
                <w:lang w:val="ro-RO"/>
              </w:rPr>
              <w:t>e</w:t>
            </w:r>
            <w:r w:rsidRPr="00EA4161">
              <w:rPr>
                <w:rFonts w:eastAsia="Arial"/>
                <w:sz w:val="20"/>
                <w:szCs w:val="20"/>
                <w:lang w:val="ro-RO"/>
              </w:rPr>
              <w:t>nt</w:t>
            </w:r>
            <w:r w:rsidRPr="00EA4161">
              <w:rPr>
                <w:rFonts w:eastAsia="Arial"/>
                <w:spacing w:val="-2"/>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pacing w:val="1"/>
                <w:sz w:val="20"/>
                <w:szCs w:val="20"/>
                <w:lang w:val="ro-RO"/>
              </w:rPr>
              <w:t>ri</w:t>
            </w:r>
            <w:r w:rsidRPr="00EA4161">
              <w:rPr>
                <w:rFonts w:eastAsia="Arial"/>
                <w:sz w:val="20"/>
                <w:szCs w:val="20"/>
                <w:lang w:val="ro-RO"/>
              </w:rPr>
              <w:t>n Go</w:t>
            </w:r>
            <w:r w:rsidRPr="00EA4161">
              <w:rPr>
                <w:rFonts w:eastAsia="Arial"/>
                <w:spacing w:val="2"/>
                <w:sz w:val="20"/>
                <w:szCs w:val="20"/>
                <w:lang w:val="ro-RO"/>
              </w:rPr>
              <w:t>o</w:t>
            </w:r>
            <w:r w:rsidRPr="00EA4161">
              <w:rPr>
                <w:rFonts w:eastAsia="Arial"/>
                <w:sz w:val="20"/>
                <w:szCs w:val="20"/>
                <w:lang w:val="ro-RO"/>
              </w:rPr>
              <w:t>g</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Sc</w:t>
            </w:r>
            <w:r w:rsidRPr="00EA4161">
              <w:rPr>
                <w:rFonts w:eastAsia="Arial"/>
                <w:sz w:val="20"/>
                <w:szCs w:val="20"/>
                <w:lang w:val="ro-RO"/>
              </w:rPr>
              <w:t>h</w:t>
            </w:r>
            <w:r w:rsidRPr="00EA4161">
              <w:rPr>
                <w:rFonts w:eastAsia="Arial"/>
                <w:spacing w:val="-1"/>
                <w:sz w:val="20"/>
                <w:szCs w:val="20"/>
                <w:lang w:val="ro-RO"/>
              </w:rPr>
              <w:t>ol</w:t>
            </w:r>
            <w:r w:rsidRPr="00EA4161">
              <w:rPr>
                <w:rFonts w:eastAsia="Arial"/>
                <w:sz w:val="20"/>
                <w:szCs w:val="20"/>
                <w:lang w:val="ro-RO"/>
              </w:rPr>
              <w:t xml:space="preserve">ar </w:t>
            </w:r>
            <w:r w:rsidRPr="00EA4161">
              <w:rPr>
                <w:rFonts w:eastAsia="Arial"/>
                <w:spacing w:val="1"/>
                <w:sz w:val="20"/>
                <w:szCs w:val="20"/>
                <w:lang w:val="ro-RO"/>
              </w:rPr>
              <w:t>(</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t</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e d</w:t>
            </w:r>
            <w:r w:rsidRPr="00EA4161">
              <w:rPr>
                <w:rFonts w:eastAsia="Arial"/>
                <w:spacing w:val="-1"/>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ât </w:t>
            </w:r>
            <w:r w:rsidRPr="00EA4161">
              <w:rPr>
                <w:rFonts w:eastAsia="Arial"/>
                <w:spacing w:val="1"/>
                <w:sz w:val="20"/>
                <w:szCs w:val="20"/>
                <w:lang w:val="ro-RO"/>
              </w:rPr>
              <w:t>c</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e d</w:t>
            </w:r>
            <w:r w:rsidRPr="00EA4161">
              <w:rPr>
                <w:rFonts w:eastAsia="Arial"/>
                <w:spacing w:val="-1"/>
                <w:sz w:val="20"/>
                <w:szCs w:val="20"/>
                <w:lang w:val="ro-RO"/>
              </w:rPr>
              <w:t>e</w:t>
            </w:r>
            <w:r w:rsidRPr="00EA4161">
              <w:rPr>
                <w:rFonts w:eastAsia="Arial"/>
                <w:spacing w:val="4"/>
                <w:sz w:val="20"/>
                <w:szCs w:val="20"/>
                <w:lang w:val="ro-RO"/>
              </w:rPr>
              <w:t>j</w:t>
            </w:r>
            <w:r w:rsidRPr="00EA4161">
              <w:rPr>
                <w:rFonts w:eastAsia="Arial"/>
                <w:sz w:val="20"/>
                <w:szCs w:val="20"/>
                <w:lang w:val="ro-RO"/>
              </w:rPr>
              <w:t xml:space="preserve">a </w:t>
            </w:r>
            <w:r w:rsidRPr="00EA4161">
              <w:rPr>
                <w:rFonts w:eastAsia="Arial"/>
                <w:spacing w:val="-2"/>
                <w:sz w:val="20"/>
                <w:szCs w:val="20"/>
                <w:lang w:val="ro-RO"/>
              </w:rPr>
              <w:t>i</w:t>
            </w:r>
            <w:r w:rsidRPr="00EA4161">
              <w:rPr>
                <w:rFonts w:eastAsia="Arial"/>
                <w:sz w:val="20"/>
                <w:szCs w:val="20"/>
                <w:lang w:val="ro-RO"/>
              </w:rPr>
              <w:t>n</w:t>
            </w:r>
            <w:r w:rsidRPr="00EA4161">
              <w:rPr>
                <w:rFonts w:eastAsia="Arial"/>
                <w:spacing w:val="3"/>
                <w:sz w:val="20"/>
                <w:szCs w:val="20"/>
                <w:lang w:val="ro-RO"/>
              </w:rPr>
              <w:t>c</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1"/>
                <w:sz w:val="20"/>
                <w:szCs w:val="20"/>
                <w:lang w:val="ro-RO"/>
              </w:rPr>
              <w:t>s</w:t>
            </w:r>
            <w:r w:rsidRPr="00EA4161">
              <w:rPr>
                <w:rFonts w:eastAsia="Arial"/>
                <w:sz w:val="20"/>
                <w:szCs w:val="20"/>
                <w:lang w:val="ro-RO"/>
              </w:rPr>
              <w:t xml:space="preserve">e) </w:t>
            </w:r>
            <w:r w:rsidRPr="00EA4161">
              <w:rPr>
                <w:rFonts w:eastAsia="Arial"/>
                <w:spacing w:val="1"/>
                <w:sz w:val="20"/>
                <w:szCs w:val="20"/>
                <w:lang w:val="ro-RO"/>
              </w:rPr>
              <w:t>(</w:t>
            </w:r>
            <w:r w:rsidRPr="00EA4161">
              <w:rPr>
                <w:rFonts w:eastAsia="Arial"/>
                <w:sz w:val="20"/>
                <w:szCs w:val="20"/>
                <w:lang w:val="ro-RO"/>
              </w:rPr>
              <w:t>m=</w:t>
            </w:r>
          </w:p>
          <w:p w14:paraId="3B1DBE53"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0.</w:t>
            </w:r>
            <w:r w:rsidRPr="00EA4161">
              <w:rPr>
                <w:rFonts w:eastAsia="Arial"/>
                <w:spacing w:val="-1"/>
                <w:sz w:val="20"/>
                <w:szCs w:val="20"/>
                <w:lang w:val="ro-RO"/>
              </w:rPr>
              <w:t>5</w:t>
            </w:r>
            <w:r w:rsidRPr="00EA4161">
              <w:rPr>
                <w:rFonts w:eastAsia="Arial"/>
                <w:sz w:val="20"/>
                <w:szCs w:val="20"/>
                <w:lang w:val="ro-RO"/>
              </w:rPr>
              <w:t>)</w:t>
            </w:r>
          </w:p>
        </w:tc>
        <w:tc>
          <w:tcPr>
            <w:tcW w:w="1201" w:type="dxa"/>
            <w:tcBorders>
              <w:top w:val="single" w:sz="6" w:space="0" w:color="000000"/>
              <w:left w:val="single" w:sz="6" w:space="0" w:color="000000"/>
              <w:bottom w:val="single" w:sz="6" w:space="0" w:color="000000"/>
              <w:right w:val="single" w:sz="6" w:space="0" w:color="000000"/>
            </w:tcBorders>
            <w:hideMark/>
          </w:tcPr>
          <w:p w14:paraId="7F1B40DA" w14:textId="77777777" w:rsidR="007B2AC9" w:rsidRPr="00EA4161" w:rsidRDefault="007B2AC9" w:rsidP="007D0D7F">
            <w:pPr>
              <w:widowControl w:val="0"/>
              <w:spacing w:after="0"/>
              <w:ind w:left="157"/>
              <w:rPr>
                <w:rFonts w:eastAsia="Arial"/>
                <w:sz w:val="20"/>
                <w:szCs w:val="20"/>
                <w:lang w:val="ro-RO"/>
              </w:rPr>
            </w:pPr>
            <w:r w:rsidRPr="00EA4161">
              <w:rPr>
                <w:rFonts w:eastAsia="Arial"/>
                <w:sz w:val="20"/>
                <w:szCs w:val="20"/>
                <w:lang w:val="ro-RO"/>
              </w:rPr>
              <w:t>m/10</w:t>
            </w:r>
          </w:p>
        </w:tc>
        <w:tc>
          <w:tcPr>
            <w:tcW w:w="1188" w:type="dxa"/>
            <w:tcBorders>
              <w:top w:val="single" w:sz="6" w:space="0" w:color="000000"/>
              <w:left w:val="single" w:sz="6" w:space="0" w:color="000000"/>
              <w:bottom w:val="single" w:sz="6" w:space="0" w:color="000000"/>
              <w:right w:val="single" w:sz="6" w:space="0" w:color="000000"/>
            </w:tcBorders>
            <w:hideMark/>
          </w:tcPr>
          <w:p w14:paraId="5393EF11"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w:t>
            </w:r>
            <w:r w:rsidRPr="00EA4161">
              <w:rPr>
                <w:rFonts w:eastAsia="Arial"/>
                <w:spacing w:val="-1"/>
                <w:sz w:val="20"/>
                <w:szCs w:val="20"/>
                <w:lang w:val="ro-RO"/>
              </w:rPr>
              <w:t>i</w:t>
            </w:r>
            <w:r w:rsidRPr="00EA4161">
              <w:rPr>
                <w:rFonts w:eastAsia="Arial"/>
                <w:sz w:val="20"/>
                <w:szCs w:val="20"/>
                <w:lang w:val="ro-RO"/>
              </w:rPr>
              <w:t>tare</w:t>
            </w:r>
          </w:p>
        </w:tc>
      </w:tr>
      <w:tr w:rsidR="00EA4161" w:rsidRPr="00EA4161" w14:paraId="3E58C1A0" w14:textId="77777777" w:rsidTr="007D0D7F">
        <w:trPr>
          <w:trHeight w:hRule="exact" w:val="632"/>
        </w:trPr>
        <w:tc>
          <w:tcPr>
            <w:tcW w:w="710" w:type="dxa"/>
            <w:tcBorders>
              <w:top w:val="single" w:sz="6" w:space="0" w:color="000000"/>
              <w:left w:val="single" w:sz="6" w:space="0" w:color="000000"/>
              <w:bottom w:val="single" w:sz="6" w:space="0" w:color="000000"/>
              <w:right w:val="single" w:sz="6" w:space="0" w:color="000000"/>
            </w:tcBorders>
            <w:hideMark/>
          </w:tcPr>
          <w:p w14:paraId="6456F29A"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I18</w:t>
            </w:r>
          </w:p>
        </w:tc>
        <w:tc>
          <w:tcPr>
            <w:tcW w:w="6804" w:type="dxa"/>
            <w:tcBorders>
              <w:top w:val="single" w:sz="6" w:space="0" w:color="000000"/>
              <w:left w:val="single" w:sz="6" w:space="0" w:color="000000"/>
              <w:bottom w:val="single" w:sz="6" w:space="0" w:color="000000"/>
              <w:right w:val="single" w:sz="6" w:space="0" w:color="000000"/>
            </w:tcBorders>
            <w:hideMark/>
          </w:tcPr>
          <w:p w14:paraId="76A5DEAD"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K</w:t>
            </w:r>
            <w:r w:rsidRPr="00EA4161">
              <w:rPr>
                <w:rFonts w:eastAsia="Arial"/>
                <w:spacing w:val="4"/>
                <w:sz w:val="20"/>
                <w:szCs w:val="20"/>
                <w:lang w:val="ro-RO"/>
              </w:rPr>
              <w:t>e</w:t>
            </w:r>
            <w:r w:rsidRPr="00EA4161">
              <w:rPr>
                <w:rFonts w:eastAsia="Arial"/>
                <w:spacing w:val="-4"/>
                <w:sz w:val="20"/>
                <w:szCs w:val="20"/>
                <w:lang w:val="ro-RO"/>
              </w:rPr>
              <w:t>y</w:t>
            </w:r>
            <w:r w:rsidRPr="00EA4161">
              <w:rPr>
                <w:rFonts w:eastAsia="Arial"/>
                <w:sz w:val="20"/>
                <w:szCs w:val="20"/>
                <w:lang w:val="ro-RO"/>
              </w:rPr>
              <w:t>n</w:t>
            </w:r>
            <w:r w:rsidRPr="00EA4161">
              <w:rPr>
                <w:rFonts w:eastAsia="Arial"/>
                <w:spacing w:val="-1"/>
                <w:sz w:val="20"/>
                <w:szCs w:val="20"/>
                <w:lang w:val="ro-RO"/>
              </w:rPr>
              <w:t>o</w:t>
            </w:r>
            <w:r w:rsidRPr="00EA4161">
              <w:rPr>
                <w:rFonts w:eastAsia="Arial"/>
                <w:spacing w:val="2"/>
                <w:sz w:val="20"/>
                <w:szCs w:val="20"/>
                <w:lang w:val="ro-RO"/>
              </w:rPr>
              <w:t>t</w:t>
            </w:r>
            <w:r w:rsidRPr="00EA4161">
              <w:rPr>
                <w:rFonts w:eastAsia="Arial"/>
                <w:sz w:val="20"/>
                <w:szCs w:val="20"/>
                <w:lang w:val="ro-RO"/>
              </w:rPr>
              <w:t>e sp</w:t>
            </w:r>
            <w:r w:rsidRPr="00EA4161">
              <w:rPr>
                <w:rFonts w:eastAsia="Arial"/>
                <w:spacing w:val="1"/>
                <w:sz w:val="20"/>
                <w:szCs w:val="20"/>
                <w:lang w:val="ro-RO"/>
              </w:rPr>
              <w:t>e</w:t>
            </w:r>
            <w:r w:rsidRPr="00EA4161">
              <w:rPr>
                <w:rFonts w:eastAsia="Arial"/>
                <w:sz w:val="20"/>
                <w:szCs w:val="20"/>
                <w:lang w:val="ro-RO"/>
              </w:rPr>
              <w:t>a</w:t>
            </w:r>
            <w:r w:rsidRPr="00EA4161">
              <w:rPr>
                <w:rFonts w:eastAsia="Arial"/>
                <w:spacing w:val="3"/>
                <w:sz w:val="20"/>
                <w:szCs w:val="20"/>
                <w:lang w:val="ro-RO"/>
              </w:rPr>
              <w:t>k</w:t>
            </w:r>
            <w:r w:rsidRPr="00EA4161">
              <w:rPr>
                <w:rFonts w:eastAsia="Arial"/>
                <w:sz w:val="20"/>
                <w:szCs w:val="20"/>
                <w:lang w:val="ro-RO"/>
              </w:rPr>
              <w:t xml:space="preserve">er </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4"/>
                <w:sz w:val="20"/>
                <w:szCs w:val="20"/>
                <w:lang w:val="ro-RO"/>
              </w:rPr>
              <w:t>m</w:t>
            </w:r>
            <w:r w:rsidRPr="00EA4161">
              <w:rPr>
                <w:rFonts w:eastAsia="Arial"/>
                <w:sz w:val="20"/>
                <w:szCs w:val="20"/>
                <w:lang w:val="ro-RO"/>
              </w:rPr>
              <w:t>u</w:t>
            </w:r>
            <w:r w:rsidRPr="00EA4161">
              <w:rPr>
                <w:rFonts w:eastAsia="Arial"/>
                <w:spacing w:val="-1"/>
                <w:sz w:val="20"/>
                <w:szCs w:val="20"/>
                <w:lang w:val="ro-RO"/>
              </w:rPr>
              <w:t>ni</w:t>
            </w:r>
            <w:r w:rsidRPr="00EA4161">
              <w:rPr>
                <w:rFonts w:eastAsia="Arial"/>
                <w:spacing w:val="1"/>
                <w:sz w:val="20"/>
                <w:szCs w:val="20"/>
                <w:lang w:val="ro-RO"/>
              </w:rPr>
              <w:t>c</w:t>
            </w:r>
            <w:r w:rsidRPr="00EA4161">
              <w:rPr>
                <w:rFonts w:eastAsia="Arial"/>
                <w:sz w:val="20"/>
                <w:szCs w:val="20"/>
                <w:lang w:val="ro-RO"/>
              </w:rPr>
              <w:t xml:space="preserve">are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p</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z w:val="20"/>
                <w:szCs w:val="20"/>
                <w:lang w:val="ro-RO"/>
              </w:rPr>
              <w:t xml:space="preserve">n) </w:t>
            </w:r>
            <w:r w:rsidRPr="00EA4161">
              <w:rPr>
                <w:rFonts w:eastAsia="Arial"/>
                <w:spacing w:val="-1"/>
                <w:sz w:val="20"/>
                <w:szCs w:val="20"/>
                <w:lang w:val="ro-RO"/>
              </w:rPr>
              <w:t>l</w:t>
            </w:r>
            <w:r w:rsidRPr="00EA4161">
              <w:rPr>
                <w:rFonts w:eastAsia="Arial"/>
                <w:sz w:val="20"/>
                <w:szCs w:val="20"/>
                <w:lang w:val="ro-RO"/>
              </w:rPr>
              <w:t>a c</w:t>
            </w:r>
            <w:r w:rsidRPr="00EA4161">
              <w:rPr>
                <w:rFonts w:eastAsia="Arial"/>
                <w:spacing w:val="2"/>
                <w:sz w:val="20"/>
                <w:szCs w:val="20"/>
                <w:lang w:val="ro-RO"/>
              </w:rPr>
              <w:t>onf</w:t>
            </w:r>
            <w:r w:rsidRPr="00EA4161">
              <w:rPr>
                <w:rFonts w:eastAsia="Arial"/>
                <w:sz w:val="20"/>
                <w:szCs w:val="20"/>
                <w:lang w:val="ro-RO"/>
              </w:rPr>
              <w:t>eri</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e</w:t>
            </w:r>
          </w:p>
          <w:p w14:paraId="545C7FCB"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=3)/n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 1)</w:t>
            </w:r>
          </w:p>
        </w:tc>
        <w:tc>
          <w:tcPr>
            <w:tcW w:w="1201" w:type="dxa"/>
            <w:tcBorders>
              <w:top w:val="single" w:sz="6" w:space="0" w:color="000000"/>
              <w:left w:val="single" w:sz="6" w:space="0" w:color="000000"/>
              <w:bottom w:val="single" w:sz="6" w:space="0" w:color="000000"/>
              <w:right w:val="single" w:sz="6" w:space="0" w:color="000000"/>
            </w:tcBorders>
          </w:tcPr>
          <w:p w14:paraId="7B9F6CC7"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2x m</w:t>
            </w:r>
          </w:p>
          <w:p w14:paraId="2E1D0CEC" w14:textId="77777777" w:rsidR="007B2AC9" w:rsidRPr="00EA4161" w:rsidRDefault="007B2AC9" w:rsidP="007D0D7F">
            <w:pPr>
              <w:widowControl w:val="0"/>
              <w:spacing w:after="0"/>
              <w:ind w:left="102"/>
              <w:rPr>
                <w:rFonts w:eastAsia="Arial"/>
                <w:sz w:val="20"/>
                <w:szCs w:val="20"/>
                <w:lang w:val="ro-RO"/>
              </w:rPr>
            </w:pPr>
          </w:p>
        </w:tc>
        <w:tc>
          <w:tcPr>
            <w:tcW w:w="1188" w:type="dxa"/>
            <w:tcBorders>
              <w:top w:val="single" w:sz="6" w:space="0" w:color="000000"/>
              <w:left w:val="single" w:sz="6" w:space="0" w:color="000000"/>
              <w:bottom w:val="single" w:sz="6" w:space="0" w:color="000000"/>
              <w:right w:val="single" w:sz="6" w:space="0" w:color="000000"/>
            </w:tcBorders>
            <w:hideMark/>
          </w:tcPr>
          <w:p w14:paraId="2B8592AD"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Con</w:t>
            </w:r>
            <w:r w:rsidRPr="00EA4161">
              <w:rPr>
                <w:rFonts w:eastAsia="Arial"/>
                <w:spacing w:val="1"/>
                <w:sz w:val="20"/>
                <w:szCs w:val="20"/>
                <w:lang w:val="ro-RO"/>
              </w:rPr>
              <w:t>f</w:t>
            </w:r>
            <w:r w:rsidRPr="00EA4161">
              <w:rPr>
                <w:rFonts w:eastAsia="Arial"/>
                <w:sz w:val="20"/>
                <w:szCs w:val="20"/>
                <w:lang w:val="ro-RO"/>
              </w:rPr>
              <w:t>eri</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ă</w:t>
            </w:r>
          </w:p>
        </w:tc>
      </w:tr>
      <w:tr w:rsidR="00EA4161" w:rsidRPr="00EA4161" w14:paraId="50F6C918" w14:textId="77777777" w:rsidTr="007D0D7F">
        <w:trPr>
          <w:trHeight w:hRule="exact" w:val="1488"/>
        </w:trPr>
        <w:tc>
          <w:tcPr>
            <w:tcW w:w="710" w:type="dxa"/>
            <w:tcBorders>
              <w:top w:val="single" w:sz="6" w:space="0" w:color="000000"/>
              <w:left w:val="single" w:sz="6" w:space="0" w:color="000000"/>
              <w:bottom w:val="single" w:sz="6" w:space="0" w:color="000000"/>
              <w:right w:val="single" w:sz="6" w:space="0" w:color="000000"/>
            </w:tcBorders>
            <w:hideMark/>
          </w:tcPr>
          <w:p w14:paraId="6E08FB9A"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I19</w:t>
            </w:r>
          </w:p>
        </w:tc>
        <w:tc>
          <w:tcPr>
            <w:tcW w:w="6804" w:type="dxa"/>
            <w:tcBorders>
              <w:top w:val="single" w:sz="6" w:space="0" w:color="000000"/>
              <w:left w:val="single" w:sz="6" w:space="0" w:color="000000"/>
              <w:bottom w:val="single" w:sz="6" w:space="0" w:color="000000"/>
              <w:right w:val="single" w:sz="6" w:space="0" w:color="000000"/>
            </w:tcBorders>
            <w:hideMark/>
          </w:tcPr>
          <w:p w14:paraId="69A93309"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M</w:t>
            </w:r>
            <w:r w:rsidRPr="00EA4161">
              <w:rPr>
                <w:rFonts w:eastAsia="Arial"/>
                <w:spacing w:val="-1"/>
                <w:sz w:val="20"/>
                <w:szCs w:val="20"/>
                <w:lang w:val="ro-RO"/>
              </w:rPr>
              <w:t>e</w:t>
            </w:r>
            <w:r w:rsidRPr="00EA4161">
              <w:rPr>
                <w:rFonts w:eastAsia="Arial"/>
                <w:spacing w:val="4"/>
                <w:sz w:val="20"/>
                <w:szCs w:val="20"/>
                <w:lang w:val="ro-RO"/>
              </w:rPr>
              <w:t>m</w:t>
            </w:r>
            <w:r w:rsidRPr="00EA4161">
              <w:rPr>
                <w:rFonts w:eastAsia="Arial"/>
                <w:sz w:val="20"/>
                <w:szCs w:val="20"/>
                <w:lang w:val="ro-RO"/>
              </w:rPr>
              <w:t xml:space="preserve">bru în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te</w:t>
            </w:r>
            <w:r w:rsidRPr="00EA4161">
              <w:rPr>
                <w:rFonts w:eastAsia="Arial"/>
                <w:spacing w:val="-1"/>
                <w:sz w:val="20"/>
                <w:szCs w:val="20"/>
                <w:lang w:val="ro-RO"/>
              </w:rPr>
              <w:t>t</w:t>
            </w:r>
            <w:r w:rsidRPr="00EA4161">
              <w:rPr>
                <w:rFonts w:eastAsia="Arial"/>
                <w:sz w:val="20"/>
                <w:szCs w:val="20"/>
                <w:lang w:val="ro-RO"/>
              </w:rPr>
              <w:t xml:space="preserve">ul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c (</w:t>
            </w:r>
            <w:r w:rsidRPr="00EA4161">
              <w:rPr>
                <w:rFonts w:eastAsia="Arial"/>
                <w:spacing w:val="-1"/>
                <w:sz w:val="20"/>
                <w:szCs w:val="20"/>
                <w:lang w:val="ro-RO"/>
              </w:rPr>
              <w:t>A</w:t>
            </w:r>
            <w:r w:rsidRPr="00EA4161">
              <w:rPr>
                <w:rFonts w:eastAsia="Arial"/>
                <w:sz w:val="20"/>
                <w:szCs w:val="20"/>
                <w:lang w:val="ro-RO"/>
              </w:rPr>
              <w:t>)/ R</w:t>
            </w:r>
            <w:r w:rsidRPr="00EA4161">
              <w:rPr>
                <w:rFonts w:eastAsia="Arial"/>
                <w:spacing w:val="-1"/>
                <w:sz w:val="20"/>
                <w:szCs w:val="20"/>
                <w:lang w:val="ro-RO"/>
              </w:rPr>
              <w:t>e</w:t>
            </w:r>
            <w:r w:rsidRPr="00EA4161">
              <w:rPr>
                <w:rFonts w:eastAsia="Arial"/>
                <w:spacing w:val="2"/>
                <w:sz w:val="20"/>
                <w:szCs w:val="20"/>
                <w:lang w:val="ro-RO"/>
              </w:rPr>
              <w:t>f</w:t>
            </w:r>
            <w:r w:rsidRPr="00EA4161">
              <w:rPr>
                <w:rFonts w:eastAsia="Arial"/>
                <w:sz w:val="20"/>
                <w:szCs w:val="20"/>
                <w:lang w:val="ro-RO"/>
              </w:rPr>
              <w:t>erent ș</w:t>
            </w:r>
            <w:r w:rsidRPr="00EA4161">
              <w:rPr>
                <w:rFonts w:eastAsia="Arial"/>
                <w:spacing w:val="2"/>
                <w:sz w:val="20"/>
                <w:szCs w:val="20"/>
                <w:lang w:val="ro-RO"/>
              </w:rPr>
              <w:t>t</w:t>
            </w:r>
            <w:r w:rsidRPr="00EA4161">
              <w:rPr>
                <w:rFonts w:eastAsia="Arial"/>
                <w:spacing w:val="-1"/>
                <w:sz w:val="20"/>
                <w:szCs w:val="20"/>
                <w:lang w:val="ro-RO"/>
              </w:rPr>
              <w:t>ii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c p</w:t>
            </w:r>
            <w:r w:rsidRPr="00EA4161">
              <w:rPr>
                <w:rFonts w:eastAsia="Arial"/>
                <w:spacing w:val="1"/>
                <w:sz w:val="20"/>
                <w:szCs w:val="20"/>
                <w:lang w:val="ro-RO"/>
              </w:rPr>
              <w:t>e</w:t>
            </w:r>
            <w:r w:rsidRPr="00EA4161">
              <w:rPr>
                <w:rFonts w:eastAsia="Arial"/>
                <w:sz w:val="20"/>
                <w:szCs w:val="20"/>
                <w:lang w:val="ro-RO"/>
              </w:rPr>
              <w:t xml:space="preserve">ntru </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pacing w:val="2"/>
                <w:sz w:val="20"/>
                <w:szCs w:val="20"/>
                <w:lang w:val="ro-RO"/>
              </w:rPr>
              <w:t>e</w:t>
            </w:r>
            <w:r w:rsidRPr="00EA4161">
              <w:rPr>
                <w:rFonts w:eastAsia="Arial"/>
                <w:sz w:val="20"/>
                <w:szCs w:val="20"/>
                <w:lang w:val="ro-RO"/>
              </w:rPr>
              <w:t>a</w:t>
            </w:r>
          </w:p>
          <w:p w14:paraId="1B17D649" w14:textId="77777777" w:rsidR="007B2AC9" w:rsidRPr="00EA4161" w:rsidRDefault="007B2AC9" w:rsidP="007D0D7F">
            <w:pPr>
              <w:widowControl w:val="0"/>
              <w:spacing w:after="0"/>
              <w:ind w:left="102" w:right="241"/>
              <w:rPr>
                <w:rFonts w:eastAsia="Arial"/>
                <w:sz w:val="20"/>
                <w:szCs w:val="20"/>
                <w:lang w:val="ro-RO"/>
              </w:rPr>
            </w:pPr>
            <w:r w:rsidRPr="00EA4161">
              <w:rPr>
                <w:rFonts w:eastAsia="Arial"/>
                <w:spacing w:val="1"/>
                <w:sz w:val="20"/>
                <w:szCs w:val="20"/>
                <w:lang w:val="ro-RO"/>
              </w:rPr>
              <w:t>ș</w:t>
            </w:r>
            <w:r w:rsidRPr="00EA4161">
              <w:rPr>
                <w:rFonts w:eastAsia="Arial"/>
                <w:sz w:val="20"/>
                <w:szCs w:val="20"/>
                <w:lang w:val="ro-RO"/>
              </w:rPr>
              <w:t xml:space="preserve">i </w:t>
            </w:r>
            <w:r w:rsidRPr="00EA4161">
              <w:rPr>
                <w:rFonts w:eastAsia="Arial"/>
                <w:spacing w:val="1"/>
                <w:sz w:val="20"/>
                <w:szCs w:val="20"/>
                <w:lang w:val="ro-RO"/>
              </w:rPr>
              <w:t>s</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1"/>
                <w:sz w:val="20"/>
                <w:szCs w:val="20"/>
                <w:lang w:val="ro-RO"/>
              </w:rPr>
              <w:t>c</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a </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1"/>
                <w:sz w:val="20"/>
                <w:szCs w:val="20"/>
                <w:lang w:val="ro-RO"/>
              </w:rPr>
              <w:t>cr</w:t>
            </w:r>
            <w:r w:rsidRPr="00EA4161">
              <w:rPr>
                <w:rFonts w:eastAsia="Arial"/>
                <w:sz w:val="20"/>
                <w:szCs w:val="20"/>
                <w:lang w:val="ro-RO"/>
              </w:rPr>
              <w:t>ări</w:t>
            </w:r>
            <w:r w:rsidRPr="00EA4161">
              <w:rPr>
                <w:rFonts w:eastAsia="Arial"/>
                <w:spacing w:val="1"/>
                <w:sz w:val="20"/>
                <w:szCs w:val="20"/>
                <w:lang w:val="ro-RO"/>
              </w:rPr>
              <w:t>l</w:t>
            </w:r>
            <w:r w:rsidRPr="00EA4161">
              <w:rPr>
                <w:rFonts w:eastAsia="Arial"/>
                <w:sz w:val="20"/>
                <w:szCs w:val="20"/>
                <w:lang w:val="ro-RO"/>
              </w:rPr>
              <w:t>or u</w:t>
            </w:r>
            <w:r w:rsidRPr="00EA4161">
              <w:rPr>
                <w:rFonts w:eastAsia="Arial"/>
                <w:spacing w:val="2"/>
                <w:sz w:val="20"/>
                <w:szCs w:val="20"/>
                <w:lang w:val="ro-RO"/>
              </w:rPr>
              <w:t>n</w:t>
            </w:r>
            <w:r w:rsidRPr="00EA4161">
              <w:rPr>
                <w:rFonts w:eastAsia="Arial"/>
                <w:sz w:val="20"/>
                <w:szCs w:val="20"/>
                <w:lang w:val="ro-RO"/>
              </w:rPr>
              <w:t xml:space="preserve">ei </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2"/>
                <w:sz w:val="20"/>
                <w:szCs w:val="20"/>
                <w:lang w:val="ro-RO"/>
              </w:rPr>
              <w:t>f</w:t>
            </w:r>
            <w:r w:rsidRPr="00EA4161">
              <w:rPr>
                <w:rFonts w:eastAsia="Arial"/>
                <w:sz w:val="20"/>
                <w:szCs w:val="20"/>
                <w:lang w:val="ro-RO"/>
              </w:rPr>
              <w:t>eri</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e (B)/ M</w:t>
            </w:r>
            <w:r w:rsidRPr="00EA4161">
              <w:rPr>
                <w:rFonts w:eastAsia="Arial"/>
                <w:spacing w:val="-1"/>
                <w:sz w:val="20"/>
                <w:szCs w:val="20"/>
                <w:lang w:val="ro-RO"/>
              </w:rPr>
              <w:t>e</w:t>
            </w:r>
            <w:r w:rsidRPr="00EA4161">
              <w:rPr>
                <w:rFonts w:eastAsia="Arial"/>
                <w:spacing w:val="8"/>
                <w:sz w:val="20"/>
                <w:szCs w:val="20"/>
                <w:lang w:val="ro-RO"/>
              </w:rPr>
              <w:t>m</w:t>
            </w:r>
            <w:r w:rsidRPr="00EA4161">
              <w:rPr>
                <w:rFonts w:eastAsia="Arial"/>
                <w:sz w:val="20"/>
                <w:szCs w:val="20"/>
                <w:lang w:val="ro-RO"/>
              </w:rPr>
              <w:t xml:space="preserve">bru în </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te</w:t>
            </w:r>
            <w:r w:rsidRPr="00EA4161">
              <w:rPr>
                <w:rFonts w:eastAsia="Arial"/>
                <w:spacing w:val="-1"/>
                <w:sz w:val="20"/>
                <w:szCs w:val="20"/>
                <w:lang w:val="ro-RO"/>
              </w:rPr>
              <w:t>t</w:t>
            </w:r>
            <w:r w:rsidRPr="00EA4161">
              <w:rPr>
                <w:rFonts w:eastAsia="Arial"/>
                <w:sz w:val="20"/>
                <w:szCs w:val="20"/>
                <w:lang w:val="ro-RO"/>
              </w:rPr>
              <w:t>ul de orga</w:t>
            </w:r>
            <w:r w:rsidRPr="00EA4161">
              <w:rPr>
                <w:rFonts w:eastAsia="Arial"/>
                <w:spacing w:val="2"/>
                <w:sz w:val="20"/>
                <w:szCs w:val="20"/>
                <w:lang w:val="ro-RO"/>
              </w:rPr>
              <w:t>n</w:t>
            </w:r>
            <w:r w:rsidRPr="00EA4161">
              <w:rPr>
                <w:rFonts w:eastAsia="Arial"/>
                <w:spacing w:val="1"/>
                <w:sz w:val="20"/>
                <w:szCs w:val="20"/>
                <w:lang w:val="ro-RO"/>
              </w:rPr>
              <w:t>i</w:t>
            </w:r>
            <w:r w:rsidRPr="00EA4161">
              <w:rPr>
                <w:rFonts w:eastAsia="Arial"/>
                <w:spacing w:val="-1"/>
                <w:sz w:val="20"/>
                <w:szCs w:val="20"/>
                <w:lang w:val="ro-RO"/>
              </w:rPr>
              <w:t>z</w:t>
            </w:r>
            <w:r w:rsidRPr="00EA4161">
              <w:rPr>
                <w:rFonts w:eastAsia="Arial"/>
                <w:sz w:val="20"/>
                <w:szCs w:val="20"/>
                <w:lang w:val="ro-RO"/>
              </w:rPr>
              <w:t xml:space="preserve">are </w:t>
            </w:r>
            <w:r w:rsidRPr="00EA4161">
              <w:rPr>
                <w:rFonts w:eastAsia="Arial"/>
                <w:spacing w:val="1"/>
                <w:sz w:val="20"/>
                <w:szCs w:val="20"/>
                <w:lang w:val="ro-RO"/>
              </w:rPr>
              <w:t>(</w:t>
            </w:r>
            <w:r w:rsidRPr="00EA4161">
              <w:rPr>
                <w:rFonts w:eastAsia="Arial"/>
                <w:sz w:val="20"/>
                <w:szCs w:val="20"/>
                <w:lang w:val="ro-RO"/>
              </w:rPr>
              <w:t xml:space="preserve">C)/ </w:t>
            </w:r>
            <w:r w:rsidRPr="00EA4161">
              <w:rPr>
                <w:rFonts w:eastAsia="Arial"/>
                <w:spacing w:val="2"/>
                <w:sz w:val="20"/>
                <w:szCs w:val="20"/>
                <w:lang w:val="ro-RO"/>
              </w:rPr>
              <w:t>C</w:t>
            </w:r>
            <w:r w:rsidRPr="00EA4161">
              <w:rPr>
                <w:rFonts w:eastAsia="Arial"/>
                <w:sz w:val="20"/>
                <w:szCs w:val="20"/>
                <w:lang w:val="ro-RO"/>
              </w:rPr>
              <w:t>o</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d</w:t>
            </w:r>
            <w:r w:rsidRPr="00EA4161">
              <w:rPr>
                <w:rFonts w:eastAsia="Arial"/>
                <w:spacing w:val="1"/>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or </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ozi</w:t>
            </w:r>
            <w:r w:rsidRPr="00EA4161">
              <w:rPr>
                <w:rFonts w:eastAsia="Arial"/>
                <w:sz w:val="20"/>
                <w:szCs w:val="20"/>
                <w:lang w:val="ro-RO"/>
              </w:rPr>
              <w:t>on (Ch</w:t>
            </w:r>
            <w:r w:rsidRPr="00EA4161">
              <w:rPr>
                <w:rFonts w:eastAsia="Arial"/>
                <w:spacing w:val="2"/>
                <w:sz w:val="20"/>
                <w:szCs w:val="20"/>
                <w:lang w:val="ro-RO"/>
              </w:rPr>
              <w:t>a</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 xml:space="preserve">) (D) </w:t>
            </w:r>
            <w:r w:rsidRPr="00EA4161">
              <w:rPr>
                <w:rFonts w:eastAsia="Arial"/>
                <w:spacing w:val="1"/>
                <w:sz w:val="20"/>
                <w:szCs w:val="20"/>
                <w:lang w:val="ro-RO"/>
              </w:rPr>
              <w:t>(s</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c</w:t>
            </w:r>
            <w:r w:rsidRPr="00EA4161">
              <w:rPr>
                <w:rFonts w:eastAsia="Arial"/>
                <w:sz w:val="20"/>
                <w:szCs w:val="20"/>
                <w:lang w:val="ro-RO"/>
              </w:rPr>
              <w:t>te</w:t>
            </w:r>
            <w:r w:rsidRPr="00EA4161">
              <w:rPr>
                <w:rFonts w:eastAsia="Arial"/>
                <w:spacing w:val="1"/>
                <w:sz w:val="20"/>
                <w:szCs w:val="20"/>
                <w:lang w:val="ro-RO"/>
              </w:rPr>
              <w:t>a</w:t>
            </w:r>
            <w:r w:rsidRPr="00EA4161">
              <w:rPr>
                <w:rFonts w:eastAsia="Arial"/>
                <w:spacing w:val="-1"/>
                <w:sz w:val="20"/>
                <w:szCs w:val="20"/>
                <w:lang w:val="ro-RO"/>
              </w:rPr>
              <w:t>z</w:t>
            </w:r>
            <w:r w:rsidRPr="00EA4161">
              <w:rPr>
                <w:rFonts w:eastAsia="Arial"/>
                <w:sz w:val="20"/>
                <w:szCs w:val="20"/>
                <w:lang w:val="ro-RO"/>
              </w:rPr>
              <w:t xml:space="preserve">ă o </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g</w:t>
            </w:r>
            <w:r w:rsidRPr="00EA4161">
              <w:rPr>
                <w:rFonts w:eastAsia="Arial"/>
                <w:sz w:val="20"/>
                <w:szCs w:val="20"/>
                <w:lang w:val="ro-RO"/>
              </w:rPr>
              <w:t xml:space="preserve">ură </w:t>
            </w:r>
            <w:r w:rsidRPr="00EA4161">
              <w:rPr>
                <w:rFonts w:eastAsia="Arial"/>
                <w:spacing w:val="3"/>
                <w:sz w:val="20"/>
                <w:szCs w:val="20"/>
                <w:lang w:val="ro-RO"/>
              </w:rPr>
              <w:t>c</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f</w:t>
            </w:r>
            <w:r w:rsidRPr="00EA4161">
              <w:rPr>
                <w:rFonts w:eastAsia="Arial"/>
                <w:sz w:val="20"/>
                <w:szCs w:val="20"/>
                <w:lang w:val="ro-RO"/>
              </w:rPr>
              <w:t>er</w:t>
            </w:r>
            <w:r w:rsidRPr="00EA4161">
              <w:rPr>
                <w:rFonts w:eastAsia="Arial"/>
                <w:spacing w:val="2"/>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ă)</w:t>
            </w:r>
          </w:p>
          <w:p w14:paraId="7C846537"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1</w:t>
            </w:r>
            <w:r w:rsidRPr="00EA4161">
              <w:rPr>
                <w:rFonts w:eastAsia="Arial"/>
                <w:spacing w:val="-1"/>
                <w:sz w:val="20"/>
                <w:szCs w:val="20"/>
                <w:lang w:val="ro-RO"/>
              </w:rPr>
              <w:t>9</w:t>
            </w:r>
            <w:r w:rsidRPr="00EA4161">
              <w:rPr>
                <w:rFonts w:eastAsia="Arial"/>
                <w:sz w:val="20"/>
                <w:szCs w:val="20"/>
                <w:lang w:val="ro-RO"/>
              </w:rPr>
              <w:t>.1 Con</w:t>
            </w:r>
            <w:r w:rsidRPr="00EA4161">
              <w:rPr>
                <w:rFonts w:eastAsia="Arial"/>
                <w:spacing w:val="1"/>
                <w:sz w:val="20"/>
                <w:szCs w:val="20"/>
                <w:lang w:val="ro-RO"/>
              </w:rPr>
              <w:t>f</w:t>
            </w:r>
            <w:r w:rsidRPr="00EA4161">
              <w:rPr>
                <w:rFonts w:eastAsia="Arial"/>
                <w:sz w:val="20"/>
                <w:szCs w:val="20"/>
                <w:lang w:val="ro-RO"/>
              </w:rPr>
              <w:t>eri</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5"/>
                <w:sz w:val="20"/>
                <w:szCs w:val="20"/>
                <w:lang w:val="ro-RO"/>
              </w:rPr>
              <w:t>(</w:t>
            </w:r>
            <w:r w:rsidRPr="00EA4161">
              <w:rPr>
                <w:rFonts w:eastAsia="Arial"/>
                <w:i/>
                <w:sz w:val="20"/>
                <w:szCs w:val="20"/>
                <w:lang w:val="ro-RO"/>
              </w:rPr>
              <w:t>m</w:t>
            </w:r>
            <w:r w:rsidRPr="00EA4161">
              <w:rPr>
                <w:rFonts w:eastAsia="Arial"/>
                <w:sz w:val="20"/>
                <w:szCs w:val="20"/>
                <w:lang w:val="ro-RO"/>
              </w:rPr>
              <w:t>= 3)</w:t>
            </w:r>
          </w:p>
          <w:p w14:paraId="7E2BDFBE"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1</w:t>
            </w:r>
            <w:r w:rsidRPr="00EA4161">
              <w:rPr>
                <w:rFonts w:eastAsia="Arial"/>
                <w:spacing w:val="-1"/>
                <w:sz w:val="20"/>
                <w:szCs w:val="20"/>
                <w:lang w:val="ro-RO"/>
              </w:rPr>
              <w:t>9</w:t>
            </w:r>
            <w:r w:rsidRPr="00EA4161">
              <w:rPr>
                <w:rFonts w:eastAsia="Arial"/>
                <w:sz w:val="20"/>
                <w:szCs w:val="20"/>
                <w:lang w:val="ro-RO"/>
              </w:rPr>
              <w:t>.2 Con</w:t>
            </w:r>
            <w:r w:rsidRPr="00EA4161">
              <w:rPr>
                <w:rFonts w:eastAsia="Arial"/>
                <w:spacing w:val="1"/>
                <w:sz w:val="20"/>
                <w:szCs w:val="20"/>
                <w:lang w:val="ro-RO"/>
              </w:rPr>
              <w:t>f</w:t>
            </w:r>
            <w:r w:rsidRPr="00EA4161">
              <w:rPr>
                <w:rFonts w:eastAsia="Arial"/>
                <w:sz w:val="20"/>
                <w:szCs w:val="20"/>
                <w:lang w:val="ro-RO"/>
              </w:rPr>
              <w:t>eri</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e </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5"/>
                <w:sz w:val="20"/>
                <w:szCs w:val="20"/>
                <w:lang w:val="ro-RO"/>
              </w:rPr>
              <w:t>(</w:t>
            </w:r>
            <w:r w:rsidRPr="00EA4161">
              <w:rPr>
                <w:rFonts w:eastAsia="Arial"/>
                <w:i/>
                <w:sz w:val="20"/>
                <w:szCs w:val="20"/>
                <w:lang w:val="ro-RO"/>
              </w:rPr>
              <w:t>m</w:t>
            </w:r>
            <w:r w:rsidRPr="00EA4161">
              <w:rPr>
                <w:rFonts w:eastAsia="Arial"/>
                <w:sz w:val="20"/>
                <w:szCs w:val="20"/>
                <w:lang w:val="ro-RO"/>
              </w:rPr>
              <w:t>= 1)</w:t>
            </w:r>
          </w:p>
        </w:tc>
        <w:tc>
          <w:tcPr>
            <w:tcW w:w="1201" w:type="dxa"/>
            <w:tcBorders>
              <w:top w:val="single" w:sz="6" w:space="0" w:color="000000"/>
              <w:left w:val="single" w:sz="6" w:space="0" w:color="000000"/>
              <w:bottom w:val="single" w:sz="6" w:space="0" w:color="000000"/>
              <w:right w:val="single" w:sz="6" w:space="0" w:color="000000"/>
            </w:tcBorders>
          </w:tcPr>
          <w:p w14:paraId="74338A76"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1xm</w:t>
            </w:r>
          </w:p>
          <w:p w14:paraId="7853B63E" w14:textId="77777777" w:rsidR="007B2AC9" w:rsidRPr="00EA4161" w:rsidRDefault="007B2AC9" w:rsidP="007D0D7F">
            <w:pPr>
              <w:widowControl w:val="0"/>
              <w:spacing w:after="0"/>
              <w:ind w:left="102"/>
              <w:rPr>
                <w:rFonts w:eastAsia="Arial"/>
                <w:sz w:val="20"/>
                <w:szCs w:val="20"/>
                <w:lang w:val="ro-RO"/>
              </w:rPr>
            </w:pPr>
          </w:p>
        </w:tc>
        <w:tc>
          <w:tcPr>
            <w:tcW w:w="1188" w:type="dxa"/>
            <w:tcBorders>
              <w:top w:val="single" w:sz="6" w:space="0" w:color="000000"/>
              <w:left w:val="single" w:sz="6" w:space="0" w:color="000000"/>
              <w:bottom w:val="single" w:sz="6" w:space="0" w:color="000000"/>
              <w:right w:val="single" w:sz="6" w:space="0" w:color="000000"/>
            </w:tcBorders>
            <w:hideMark/>
          </w:tcPr>
          <w:p w14:paraId="3E835F96"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Con</w:t>
            </w:r>
            <w:r w:rsidRPr="00EA4161">
              <w:rPr>
                <w:rFonts w:eastAsia="Arial"/>
                <w:spacing w:val="1"/>
                <w:sz w:val="20"/>
                <w:szCs w:val="20"/>
                <w:lang w:val="ro-RO"/>
              </w:rPr>
              <w:t>f</w:t>
            </w:r>
            <w:r w:rsidRPr="00EA4161">
              <w:rPr>
                <w:rFonts w:eastAsia="Arial"/>
                <w:sz w:val="20"/>
                <w:szCs w:val="20"/>
                <w:lang w:val="ro-RO"/>
              </w:rPr>
              <w:t>eri</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ă</w:t>
            </w:r>
          </w:p>
        </w:tc>
      </w:tr>
      <w:tr w:rsidR="00EA4161" w:rsidRPr="00EA4161" w14:paraId="3C80BAFD" w14:textId="77777777" w:rsidTr="007D0D7F">
        <w:trPr>
          <w:trHeight w:hRule="exact" w:val="559"/>
        </w:trPr>
        <w:tc>
          <w:tcPr>
            <w:tcW w:w="710" w:type="dxa"/>
            <w:tcBorders>
              <w:top w:val="single" w:sz="6" w:space="0" w:color="000000"/>
              <w:left w:val="single" w:sz="6" w:space="0" w:color="000000"/>
              <w:bottom w:val="single" w:sz="6" w:space="0" w:color="000000"/>
              <w:right w:val="single" w:sz="6" w:space="0" w:color="000000"/>
            </w:tcBorders>
            <w:hideMark/>
          </w:tcPr>
          <w:p w14:paraId="268D8220"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I20</w:t>
            </w:r>
          </w:p>
        </w:tc>
        <w:tc>
          <w:tcPr>
            <w:tcW w:w="6804" w:type="dxa"/>
            <w:tcBorders>
              <w:top w:val="single" w:sz="6" w:space="0" w:color="000000"/>
              <w:left w:val="single" w:sz="6" w:space="0" w:color="000000"/>
              <w:bottom w:val="single" w:sz="6" w:space="0" w:color="000000"/>
              <w:right w:val="single" w:sz="6" w:space="0" w:color="000000"/>
            </w:tcBorders>
            <w:hideMark/>
          </w:tcPr>
          <w:p w14:paraId="1DC5C863"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ș</w:t>
            </w:r>
            <w:r w:rsidRPr="00EA4161">
              <w:rPr>
                <w:rFonts w:eastAsia="Arial"/>
                <w:sz w:val="20"/>
                <w:szCs w:val="20"/>
                <w:lang w:val="ro-RO"/>
              </w:rPr>
              <w:t>e</w:t>
            </w:r>
            <w:r w:rsidRPr="00EA4161">
              <w:rPr>
                <w:rFonts w:eastAsia="Arial"/>
                <w:spacing w:val="1"/>
                <w:sz w:val="20"/>
                <w:szCs w:val="20"/>
                <w:lang w:val="ro-RO"/>
              </w:rPr>
              <w:t>d</w:t>
            </w:r>
            <w:r w:rsidRPr="00EA4161">
              <w:rPr>
                <w:rFonts w:eastAsia="Arial"/>
                <w:spacing w:val="-1"/>
                <w:sz w:val="20"/>
                <w:szCs w:val="20"/>
                <w:lang w:val="ro-RO"/>
              </w:rPr>
              <w:t>i</w:t>
            </w:r>
            <w:r w:rsidRPr="00EA4161">
              <w:rPr>
                <w:rFonts w:eastAsia="Arial"/>
                <w:sz w:val="20"/>
                <w:szCs w:val="20"/>
                <w:lang w:val="ro-RO"/>
              </w:rPr>
              <w:t xml:space="preserve">nte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4"/>
                <w:sz w:val="20"/>
                <w:szCs w:val="20"/>
                <w:lang w:val="ro-RO"/>
              </w:rPr>
              <w:t>m</w:t>
            </w:r>
            <w:r w:rsidRPr="00EA4161">
              <w:rPr>
                <w:rFonts w:eastAsia="Arial"/>
                <w:spacing w:val="-3"/>
                <w:sz w:val="20"/>
                <w:szCs w:val="20"/>
                <w:lang w:val="ro-RO"/>
              </w:rPr>
              <w:t>e</w:t>
            </w:r>
            <w:r w:rsidRPr="00EA4161">
              <w:rPr>
                <w:rFonts w:eastAsia="Arial"/>
                <w:spacing w:val="4"/>
                <w:sz w:val="20"/>
                <w:szCs w:val="20"/>
                <w:lang w:val="ro-RO"/>
              </w:rPr>
              <w:t>m</w:t>
            </w:r>
            <w:r w:rsidRPr="00EA4161">
              <w:rPr>
                <w:rFonts w:eastAsia="Arial"/>
                <w:sz w:val="20"/>
                <w:szCs w:val="20"/>
                <w:lang w:val="ro-RO"/>
              </w:rPr>
              <w:t xml:space="preserve">bru în </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te</w:t>
            </w:r>
            <w:r w:rsidRPr="00EA4161">
              <w:rPr>
                <w:rFonts w:eastAsia="Arial"/>
                <w:spacing w:val="-1"/>
                <w:sz w:val="20"/>
                <w:szCs w:val="20"/>
                <w:lang w:val="ro-RO"/>
              </w:rPr>
              <w:t>t</w:t>
            </w:r>
            <w:r w:rsidRPr="00EA4161">
              <w:rPr>
                <w:rFonts w:eastAsia="Arial"/>
                <w:sz w:val="20"/>
                <w:szCs w:val="20"/>
                <w:lang w:val="ro-RO"/>
              </w:rPr>
              <w:t>ul exe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2"/>
                <w:sz w:val="20"/>
                <w:szCs w:val="20"/>
                <w:lang w:val="ro-RO"/>
              </w:rPr>
              <w:t>t</w:t>
            </w:r>
            <w:r w:rsidRPr="00EA4161">
              <w:rPr>
                <w:rFonts w:eastAsia="Arial"/>
                <w:spacing w:val="3"/>
                <w:sz w:val="20"/>
                <w:szCs w:val="20"/>
                <w:lang w:val="ro-RO"/>
              </w:rPr>
              <w:t>i</w:t>
            </w:r>
            <w:r w:rsidRPr="00EA4161">
              <w:rPr>
                <w:rFonts w:eastAsia="Arial"/>
                <w:sz w:val="20"/>
                <w:szCs w:val="20"/>
                <w:lang w:val="ro-RO"/>
              </w:rPr>
              <w:t>v al u</w:t>
            </w:r>
            <w:r w:rsidRPr="00EA4161">
              <w:rPr>
                <w:rFonts w:eastAsia="Arial"/>
                <w:spacing w:val="1"/>
                <w:sz w:val="20"/>
                <w:szCs w:val="20"/>
                <w:lang w:val="ro-RO"/>
              </w:rPr>
              <w:t>n</w:t>
            </w:r>
            <w:r w:rsidRPr="00EA4161">
              <w:rPr>
                <w:rFonts w:eastAsia="Arial"/>
                <w:sz w:val="20"/>
                <w:szCs w:val="20"/>
                <w:lang w:val="ro-RO"/>
              </w:rPr>
              <w:t xml:space="preserve">ei </w:t>
            </w:r>
            <w:r w:rsidRPr="00EA4161">
              <w:rPr>
                <w:rFonts w:eastAsia="Arial"/>
                <w:spacing w:val="2"/>
                <w:sz w:val="20"/>
                <w:szCs w:val="20"/>
                <w:lang w:val="ro-RO"/>
              </w:rPr>
              <w:t>a</w:t>
            </w:r>
            <w:r w:rsidRPr="00EA4161">
              <w:rPr>
                <w:rFonts w:eastAsia="Arial"/>
                <w:spacing w:val="1"/>
                <w:sz w:val="20"/>
                <w:szCs w:val="20"/>
                <w:lang w:val="ro-RO"/>
              </w:rPr>
              <w:t>s</w:t>
            </w:r>
            <w:r w:rsidRPr="00EA4161">
              <w:rPr>
                <w:rFonts w:eastAsia="Arial"/>
                <w:sz w:val="20"/>
                <w:szCs w:val="20"/>
                <w:lang w:val="ro-RO"/>
              </w:rPr>
              <w:t>o</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i</w:t>
            </w:r>
          </w:p>
          <w:p w14:paraId="47A551BC"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pro</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t</w:t>
            </w:r>
            <w:r w:rsidRPr="00EA4161">
              <w:rPr>
                <w:rFonts w:eastAsia="Arial"/>
                <w:sz w:val="20"/>
                <w:szCs w:val="20"/>
                <w:lang w:val="ro-RO"/>
              </w:rPr>
              <w: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w:t>
            </w:r>
            <w:r w:rsidRPr="00EA4161">
              <w:rPr>
                <w:rFonts w:eastAsia="Arial"/>
                <w:i/>
                <w:sz w:val="20"/>
                <w:szCs w:val="20"/>
                <w:lang w:val="ro-RO"/>
              </w:rPr>
              <w:t>m</w:t>
            </w:r>
            <w:r w:rsidRPr="00EA4161">
              <w:rPr>
                <w:rFonts w:eastAsia="Arial"/>
                <w:sz w:val="20"/>
                <w:szCs w:val="20"/>
                <w:lang w:val="ro-RO"/>
              </w:rPr>
              <w:t xml:space="preserve">= 3)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3"/>
                <w:sz w:val="20"/>
                <w:szCs w:val="20"/>
                <w:lang w:val="ro-RO"/>
              </w:rPr>
              <w:t>(</w:t>
            </w:r>
            <w:r w:rsidRPr="00EA4161">
              <w:rPr>
                <w:rFonts w:eastAsia="Arial"/>
                <w:i/>
                <w:sz w:val="20"/>
                <w:szCs w:val="20"/>
                <w:lang w:val="ro-RO"/>
              </w:rPr>
              <w:t>m</w:t>
            </w:r>
            <w:r w:rsidRPr="00EA4161">
              <w:rPr>
                <w:rFonts w:eastAsia="Arial"/>
                <w:sz w:val="20"/>
                <w:szCs w:val="20"/>
                <w:lang w:val="ro-RO"/>
              </w:rPr>
              <w:t>=1)</w:t>
            </w:r>
          </w:p>
        </w:tc>
        <w:tc>
          <w:tcPr>
            <w:tcW w:w="1201" w:type="dxa"/>
            <w:tcBorders>
              <w:top w:val="single" w:sz="6" w:space="0" w:color="000000"/>
              <w:left w:val="single" w:sz="6" w:space="0" w:color="000000"/>
              <w:bottom w:val="single" w:sz="6" w:space="0" w:color="000000"/>
              <w:right w:val="single" w:sz="6" w:space="0" w:color="000000"/>
            </w:tcBorders>
          </w:tcPr>
          <w:p w14:paraId="2C3D75FC"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2x m</w:t>
            </w:r>
          </w:p>
          <w:p w14:paraId="4CE41279" w14:textId="77777777" w:rsidR="007B2AC9" w:rsidRPr="00EA4161" w:rsidRDefault="007B2AC9" w:rsidP="007D0D7F">
            <w:pPr>
              <w:widowControl w:val="0"/>
              <w:spacing w:after="0"/>
              <w:ind w:left="102"/>
              <w:rPr>
                <w:rFonts w:eastAsia="Arial"/>
                <w:sz w:val="20"/>
                <w:szCs w:val="20"/>
                <w:lang w:val="ro-RO"/>
              </w:rPr>
            </w:pPr>
          </w:p>
        </w:tc>
        <w:tc>
          <w:tcPr>
            <w:tcW w:w="1188" w:type="dxa"/>
            <w:tcBorders>
              <w:top w:val="single" w:sz="6" w:space="0" w:color="000000"/>
              <w:left w:val="single" w:sz="6" w:space="0" w:color="000000"/>
              <w:bottom w:val="single" w:sz="6" w:space="0" w:color="000000"/>
              <w:right w:val="single" w:sz="6" w:space="0" w:color="000000"/>
            </w:tcBorders>
            <w:hideMark/>
          </w:tcPr>
          <w:p w14:paraId="64A58233"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pacing w:val="1"/>
                <w:sz w:val="20"/>
                <w:szCs w:val="20"/>
                <w:lang w:val="ro-RO"/>
              </w:rPr>
              <w:t>s</w:t>
            </w:r>
            <w:r w:rsidRPr="00EA4161">
              <w:rPr>
                <w:rFonts w:eastAsia="Arial"/>
                <w:sz w:val="20"/>
                <w:szCs w:val="20"/>
                <w:lang w:val="ro-RO"/>
              </w:rPr>
              <w:t>o</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e</w:t>
            </w:r>
          </w:p>
        </w:tc>
      </w:tr>
      <w:tr w:rsidR="00EA4161" w:rsidRPr="00EA4161" w14:paraId="2E071F37" w14:textId="77777777" w:rsidTr="007D0D7F">
        <w:trPr>
          <w:trHeight w:hRule="exact" w:val="2796"/>
        </w:trPr>
        <w:tc>
          <w:tcPr>
            <w:tcW w:w="710" w:type="dxa"/>
            <w:tcBorders>
              <w:top w:val="single" w:sz="6" w:space="0" w:color="000000"/>
              <w:left w:val="single" w:sz="6" w:space="0" w:color="000000"/>
              <w:bottom w:val="single" w:sz="6" w:space="0" w:color="000000"/>
              <w:right w:val="single" w:sz="6" w:space="0" w:color="000000"/>
            </w:tcBorders>
            <w:hideMark/>
          </w:tcPr>
          <w:p w14:paraId="31925B4C"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I21</w:t>
            </w:r>
          </w:p>
        </w:tc>
        <w:tc>
          <w:tcPr>
            <w:tcW w:w="6804" w:type="dxa"/>
            <w:tcBorders>
              <w:top w:val="single" w:sz="6" w:space="0" w:color="000000"/>
              <w:left w:val="single" w:sz="6" w:space="0" w:color="000000"/>
              <w:bottom w:val="single" w:sz="6" w:space="0" w:color="000000"/>
              <w:right w:val="single" w:sz="6" w:space="0" w:color="000000"/>
            </w:tcBorders>
            <w:hideMark/>
          </w:tcPr>
          <w:p w14:paraId="56C52EDA"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1"/>
                <w:sz w:val="20"/>
                <w:szCs w:val="20"/>
                <w:lang w:val="ro-RO"/>
              </w:rPr>
              <w:t>ș</w:t>
            </w:r>
            <w:r w:rsidRPr="00EA4161">
              <w:rPr>
                <w:rFonts w:eastAsia="Arial"/>
                <w:sz w:val="20"/>
                <w:szCs w:val="20"/>
                <w:lang w:val="ro-RO"/>
              </w:rPr>
              <w:t xml:space="preserve">i </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c</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i</w:t>
            </w:r>
          </w:p>
          <w:p w14:paraId="65A33C88" w14:textId="77777777" w:rsidR="007B2AC9" w:rsidRPr="00EA4161" w:rsidRDefault="007B2AC9" w:rsidP="007D0D7F">
            <w:pPr>
              <w:widowControl w:val="0"/>
              <w:spacing w:after="0"/>
              <w:ind w:left="102" w:right="154"/>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1</w:t>
            </w:r>
            <w:r w:rsidRPr="00EA4161">
              <w:rPr>
                <w:rFonts w:eastAsia="Arial"/>
                <w:sz w:val="20"/>
                <w:szCs w:val="20"/>
                <w:lang w:val="ro-RO"/>
              </w:rPr>
              <w:t>.</w:t>
            </w:r>
            <w:r w:rsidRPr="00EA4161">
              <w:rPr>
                <w:rFonts w:eastAsia="Arial"/>
                <w:spacing w:val="2"/>
                <w:sz w:val="20"/>
                <w:szCs w:val="20"/>
                <w:lang w:val="ro-RO"/>
              </w:rPr>
              <w:t>1</w:t>
            </w:r>
            <w:r w:rsidRPr="00EA4161">
              <w:rPr>
                <w:rFonts w:eastAsia="Arial"/>
                <w:sz w:val="20"/>
                <w:szCs w:val="20"/>
                <w:lang w:val="ro-RO"/>
              </w:rPr>
              <w:t xml:space="preserve">. </w:t>
            </w: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2"/>
                <w:sz w:val="20"/>
                <w:szCs w:val="20"/>
                <w:lang w:val="ro-RO"/>
              </w:rPr>
              <w:t>p</w:t>
            </w:r>
            <w:r w:rsidRPr="00EA4161">
              <w:rPr>
                <w:rFonts w:eastAsia="Arial"/>
                <w:sz w:val="20"/>
                <w:szCs w:val="20"/>
                <w:lang w:val="ro-RO"/>
              </w:rPr>
              <w:t>e</w:t>
            </w:r>
            <w:r w:rsidRPr="00EA4161">
              <w:rPr>
                <w:rFonts w:eastAsia="Arial"/>
                <w:spacing w:val="-1"/>
                <w:sz w:val="20"/>
                <w:szCs w:val="20"/>
                <w:lang w:val="ro-RO"/>
              </w:rPr>
              <w:t>n</w:t>
            </w:r>
            <w:r w:rsidRPr="00EA4161">
              <w:rPr>
                <w:rFonts w:eastAsia="Arial"/>
                <w:sz w:val="20"/>
                <w:szCs w:val="20"/>
                <w:lang w:val="ro-RO"/>
              </w:rPr>
              <w:t>tru a</w:t>
            </w:r>
            <w:r w:rsidRPr="00EA4161">
              <w:rPr>
                <w:rFonts w:eastAsia="Arial"/>
                <w:spacing w:val="1"/>
                <w:sz w:val="20"/>
                <w:szCs w:val="20"/>
                <w:lang w:val="ro-RO"/>
              </w:rPr>
              <w:t>c</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vi</w:t>
            </w:r>
            <w:r w:rsidRPr="00EA4161">
              <w:rPr>
                <w:rFonts w:eastAsia="Arial"/>
                <w:spacing w:val="2"/>
                <w:sz w:val="20"/>
                <w:szCs w:val="20"/>
                <w:lang w:val="ro-RO"/>
              </w:rPr>
              <w:t>ta</w:t>
            </w:r>
            <w:r w:rsidRPr="00EA4161">
              <w:rPr>
                <w:rFonts w:eastAsia="Arial"/>
                <w:sz w:val="20"/>
                <w:szCs w:val="20"/>
                <w:lang w:val="ro-RO"/>
              </w:rPr>
              <w:t>t</w:t>
            </w:r>
            <w:r w:rsidRPr="00EA4161">
              <w:rPr>
                <w:rFonts w:eastAsia="Arial"/>
                <w:spacing w:val="2"/>
                <w:sz w:val="20"/>
                <w:szCs w:val="20"/>
                <w:lang w:val="ro-RO"/>
              </w:rPr>
              <w:t>e</w:t>
            </w:r>
            <w:r w:rsidRPr="00EA4161">
              <w:rPr>
                <w:rFonts w:eastAsia="Arial"/>
                <w:sz w:val="20"/>
                <w:szCs w:val="20"/>
                <w:lang w:val="ro-RO"/>
              </w:rPr>
              <w:t xml:space="preserve">a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ă o</w:t>
            </w:r>
            <w:r w:rsidRPr="00EA4161">
              <w:rPr>
                <w:rFonts w:eastAsia="Arial"/>
                <w:spacing w:val="2"/>
                <w:sz w:val="20"/>
                <w:szCs w:val="20"/>
                <w:lang w:val="ro-RO"/>
              </w:rPr>
              <w:t>f</w:t>
            </w:r>
            <w:r w:rsidRPr="00EA4161">
              <w:rPr>
                <w:rFonts w:eastAsia="Arial"/>
                <w:sz w:val="20"/>
                <w:szCs w:val="20"/>
                <w:lang w:val="ro-RO"/>
              </w:rPr>
              <w:t>eri</w:t>
            </w:r>
            <w:r w:rsidRPr="00EA4161">
              <w:rPr>
                <w:rFonts w:eastAsia="Arial"/>
                <w:spacing w:val="-1"/>
                <w:sz w:val="20"/>
                <w:szCs w:val="20"/>
                <w:lang w:val="ro-RO"/>
              </w:rPr>
              <w:t>t</w:t>
            </w:r>
            <w:r w:rsidRPr="00EA4161">
              <w:rPr>
                <w:rFonts w:eastAsia="Arial"/>
                <w:sz w:val="20"/>
                <w:szCs w:val="20"/>
                <w:lang w:val="ro-RO"/>
              </w:rPr>
              <w:t xml:space="preserve">e de </w:t>
            </w:r>
            <w:r w:rsidRPr="00EA4161">
              <w:rPr>
                <w:rFonts w:eastAsia="Arial"/>
                <w:spacing w:val="1"/>
                <w:sz w:val="20"/>
                <w:szCs w:val="20"/>
                <w:lang w:val="ro-RO"/>
              </w:rPr>
              <w:t>c</w:t>
            </w:r>
            <w:r w:rsidRPr="00EA4161">
              <w:rPr>
                <w:rFonts w:eastAsia="Arial"/>
                <w:spacing w:val="2"/>
                <w:sz w:val="20"/>
                <w:szCs w:val="20"/>
                <w:lang w:val="ro-RO"/>
              </w:rPr>
              <w:t>ă</w:t>
            </w:r>
            <w:r w:rsidRPr="00EA4161">
              <w:rPr>
                <w:rFonts w:eastAsia="Arial"/>
                <w:sz w:val="20"/>
                <w:szCs w:val="20"/>
                <w:lang w:val="ro-RO"/>
              </w:rPr>
              <w:t xml:space="preserve">tre </w:t>
            </w:r>
            <w:r w:rsidRPr="00EA4161">
              <w:rPr>
                <w:rFonts w:eastAsia="Arial"/>
                <w:spacing w:val="-2"/>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1"/>
                <w:sz w:val="20"/>
                <w:szCs w:val="20"/>
                <w:lang w:val="ro-RO"/>
              </w:rPr>
              <w:t>s</w:t>
            </w:r>
            <w:r w:rsidRPr="00EA4161">
              <w:rPr>
                <w:rFonts w:eastAsia="Arial"/>
                <w:sz w:val="20"/>
                <w:szCs w:val="20"/>
                <w:lang w:val="ro-RO"/>
              </w:rPr>
              <w:t>au a</w:t>
            </w:r>
            <w:r w:rsidRPr="00EA4161">
              <w:rPr>
                <w:rFonts w:eastAsia="Arial"/>
                <w:spacing w:val="1"/>
                <w:sz w:val="20"/>
                <w:szCs w:val="20"/>
                <w:lang w:val="ro-RO"/>
              </w:rPr>
              <w:t>s</w:t>
            </w:r>
            <w:r w:rsidRPr="00EA4161">
              <w:rPr>
                <w:rFonts w:eastAsia="Arial"/>
                <w:sz w:val="20"/>
                <w:szCs w:val="20"/>
                <w:lang w:val="ro-RO"/>
              </w:rPr>
              <w:t>o</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1"/>
                <w:sz w:val="20"/>
                <w:szCs w:val="20"/>
                <w:lang w:val="ro-RO"/>
              </w:rPr>
              <w:t>ș</w:t>
            </w:r>
            <w:r w:rsidRPr="00EA4161">
              <w:rPr>
                <w:rFonts w:eastAsia="Arial"/>
                <w:spacing w:val="2"/>
                <w:sz w:val="20"/>
                <w:szCs w:val="20"/>
                <w:lang w:val="ro-RO"/>
              </w:rPr>
              <w:t>t</w:t>
            </w:r>
            <w:r w:rsidRPr="00EA4161">
              <w:rPr>
                <w:rFonts w:eastAsia="Arial"/>
                <w:spacing w:val="-1"/>
                <w:sz w:val="20"/>
                <w:szCs w:val="20"/>
                <w:lang w:val="ro-RO"/>
              </w:rPr>
              <w:t>ii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e/ pro</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 3)</w:t>
            </w:r>
            <w:r w:rsidRPr="00EA4161">
              <w:rPr>
                <w:rFonts w:eastAsia="Arial"/>
                <w:spacing w:val="1"/>
                <w:sz w:val="20"/>
                <w:szCs w:val="20"/>
                <w:lang w:val="ro-RO"/>
              </w:rPr>
              <w:t xml:space="preserve"> s</w:t>
            </w:r>
            <w:r w:rsidRPr="00EA4161">
              <w:rPr>
                <w:rFonts w:eastAsia="Arial"/>
                <w:sz w:val="20"/>
                <w:szCs w:val="20"/>
                <w:lang w:val="ro-RO"/>
              </w:rPr>
              <w:t>au 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e de pre</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pacing w:val="2"/>
                <w:sz w:val="20"/>
                <w:szCs w:val="20"/>
                <w:lang w:val="ro-RO"/>
              </w:rPr>
              <w:t>g</w:t>
            </w:r>
            <w:r w:rsidRPr="00EA4161">
              <w:rPr>
                <w:rFonts w:eastAsia="Arial"/>
                <w:spacing w:val="-1"/>
                <w:sz w:val="20"/>
                <w:szCs w:val="20"/>
                <w:lang w:val="ro-RO"/>
              </w:rPr>
              <w:t>i</w:t>
            </w:r>
            <w:r w:rsidRPr="00EA4161">
              <w:rPr>
                <w:rFonts w:eastAsia="Arial"/>
                <w:sz w:val="20"/>
                <w:szCs w:val="20"/>
                <w:lang w:val="ro-RO"/>
              </w:rPr>
              <w:t>u (CN</w:t>
            </w:r>
            <w:r w:rsidRPr="00EA4161">
              <w:rPr>
                <w:rFonts w:eastAsia="Arial"/>
                <w:spacing w:val="2"/>
                <w:sz w:val="20"/>
                <w:szCs w:val="20"/>
                <w:lang w:val="ro-RO"/>
              </w:rPr>
              <w:t>C</w:t>
            </w:r>
            <w:r w:rsidRPr="00EA4161">
              <w:rPr>
                <w:rFonts w:eastAsia="Arial"/>
                <w:spacing w:val="-1"/>
                <w:sz w:val="20"/>
                <w:szCs w:val="20"/>
                <w:lang w:val="ro-RO"/>
              </w:rPr>
              <w:t>S</w:t>
            </w:r>
            <w:r w:rsidRPr="00EA4161">
              <w:rPr>
                <w:rFonts w:eastAsia="Arial"/>
                <w:sz w:val="20"/>
                <w:szCs w:val="20"/>
                <w:lang w:val="ro-RO"/>
              </w:rPr>
              <w:t xml:space="preserve">, etc.)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 1)</w:t>
            </w:r>
            <w:r w:rsidRPr="00EA4161">
              <w:rPr>
                <w:rFonts w:eastAsia="Arial"/>
                <w:spacing w:val="-1"/>
                <w:sz w:val="20"/>
                <w:szCs w:val="20"/>
                <w:lang w:val="ro-RO"/>
              </w:rPr>
              <w:t xml:space="preserve"> (n</w:t>
            </w:r>
            <w:r w:rsidRPr="00EA4161">
              <w:rPr>
                <w:rFonts w:eastAsia="Arial"/>
                <w:sz w:val="20"/>
                <w:szCs w:val="20"/>
                <w:lang w:val="ro-RO"/>
              </w:rPr>
              <w:t>u</w:t>
            </w:r>
            <w:r w:rsidRPr="00EA4161">
              <w:rPr>
                <w:rFonts w:eastAsia="Arial"/>
                <w:spacing w:val="1"/>
                <w:sz w:val="20"/>
                <w:szCs w:val="20"/>
                <w:lang w:val="ro-RO"/>
              </w:rPr>
              <w:t xml:space="preserve"> s</w:t>
            </w:r>
            <w:r w:rsidRPr="00EA4161">
              <w:rPr>
                <w:rFonts w:eastAsia="Arial"/>
                <w:spacing w:val="-1"/>
                <w:sz w:val="20"/>
                <w:szCs w:val="20"/>
                <w:lang w:val="ro-RO"/>
              </w:rPr>
              <w:t>un</w:t>
            </w:r>
            <w:r w:rsidRPr="00EA4161">
              <w:rPr>
                <w:rFonts w:eastAsia="Arial"/>
                <w:sz w:val="20"/>
                <w:szCs w:val="20"/>
                <w:lang w:val="ro-RO"/>
              </w:rPr>
              <w:t>t i</w:t>
            </w:r>
            <w:r w:rsidRPr="00EA4161">
              <w:rPr>
                <w:rFonts w:eastAsia="Arial"/>
                <w:spacing w:val="-3"/>
                <w:sz w:val="20"/>
                <w:szCs w:val="20"/>
                <w:lang w:val="ro-RO"/>
              </w:rPr>
              <w:t>n</w:t>
            </w:r>
            <w:r w:rsidRPr="00EA4161">
              <w:rPr>
                <w:rFonts w:eastAsia="Arial"/>
                <w:spacing w:val="1"/>
                <w:sz w:val="20"/>
                <w:szCs w:val="20"/>
                <w:lang w:val="ro-RO"/>
              </w:rPr>
              <w:t>c</w:t>
            </w:r>
            <w:r w:rsidRPr="00EA4161">
              <w:rPr>
                <w:rFonts w:eastAsia="Arial"/>
                <w:sz w:val="20"/>
                <w:szCs w:val="20"/>
                <w:lang w:val="ro-RO"/>
              </w:rPr>
              <w:t>lu</w:t>
            </w:r>
            <w:r w:rsidRPr="00EA4161">
              <w:rPr>
                <w:rFonts w:eastAsia="Arial"/>
                <w:spacing w:val="1"/>
                <w:sz w:val="20"/>
                <w:szCs w:val="20"/>
                <w:lang w:val="ro-RO"/>
              </w:rPr>
              <w:t>s</w:t>
            </w:r>
            <w:r w:rsidRPr="00EA4161">
              <w:rPr>
                <w:rFonts w:eastAsia="Arial"/>
                <w:sz w:val="20"/>
                <w:szCs w:val="20"/>
                <w:lang w:val="ro-RO"/>
              </w:rPr>
              <w:t xml:space="preserve">e </w:t>
            </w:r>
            <w:r w:rsidRPr="00EA4161">
              <w:rPr>
                <w:rFonts w:eastAsia="Arial"/>
                <w:spacing w:val="-1"/>
                <w:sz w:val="20"/>
                <w:szCs w:val="20"/>
                <w:lang w:val="ro-RO"/>
              </w:rPr>
              <w:t>gran</w:t>
            </w:r>
            <w:r w:rsidRPr="00EA4161">
              <w:rPr>
                <w:rFonts w:eastAsia="Arial"/>
                <w:spacing w:val="1"/>
                <w:sz w:val="20"/>
                <w:szCs w:val="20"/>
                <w:lang w:val="ro-RO"/>
              </w:rPr>
              <w:t>t</w:t>
            </w:r>
            <w:r w:rsidRPr="00EA4161">
              <w:rPr>
                <w:rFonts w:eastAsia="Arial"/>
                <w:spacing w:val="-1"/>
                <w:sz w:val="20"/>
                <w:szCs w:val="20"/>
                <w:lang w:val="ro-RO"/>
              </w:rPr>
              <w:t>ur</w:t>
            </w:r>
            <w:r w:rsidRPr="00EA4161">
              <w:rPr>
                <w:rFonts w:eastAsia="Arial"/>
                <w:sz w:val="20"/>
                <w:szCs w:val="20"/>
                <w:lang w:val="ro-RO"/>
              </w:rPr>
              <w:t>i</w:t>
            </w:r>
            <w:r w:rsidRPr="00EA4161">
              <w:rPr>
                <w:rFonts w:eastAsia="Arial"/>
                <w:spacing w:val="-2"/>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dep</w:t>
            </w:r>
            <w:r w:rsidRPr="00EA4161">
              <w:rPr>
                <w:rFonts w:eastAsia="Arial"/>
                <w:sz w:val="20"/>
                <w:szCs w:val="20"/>
                <w:lang w:val="ro-RO"/>
              </w:rPr>
              <w:t>la</w:t>
            </w:r>
            <w:r w:rsidRPr="00EA4161">
              <w:rPr>
                <w:rFonts w:eastAsia="Arial"/>
                <w:spacing w:val="1"/>
                <w:sz w:val="20"/>
                <w:szCs w:val="20"/>
                <w:lang w:val="ro-RO"/>
              </w:rPr>
              <w:t>s</w:t>
            </w:r>
            <w:r w:rsidRPr="00EA4161">
              <w:rPr>
                <w:rFonts w:eastAsia="Arial"/>
                <w:spacing w:val="-1"/>
                <w:sz w:val="20"/>
                <w:szCs w:val="20"/>
                <w:lang w:val="ro-RO"/>
              </w:rPr>
              <w:t>ar</w:t>
            </w:r>
            <w:r w:rsidRPr="00EA4161">
              <w:rPr>
                <w:rFonts w:eastAsia="Arial"/>
                <w:sz w:val="20"/>
                <w:szCs w:val="20"/>
                <w:lang w:val="ro-RO"/>
              </w:rPr>
              <w:t xml:space="preserve">e </w:t>
            </w:r>
            <w:r w:rsidRPr="00EA4161">
              <w:rPr>
                <w:rFonts w:eastAsia="Arial"/>
                <w:spacing w:val="1"/>
                <w:sz w:val="20"/>
                <w:szCs w:val="20"/>
                <w:lang w:val="ro-RO"/>
              </w:rPr>
              <w:t>s</w:t>
            </w:r>
            <w:r w:rsidRPr="00EA4161">
              <w:rPr>
                <w:rFonts w:eastAsia="Arial"/>
                <w:spacing w:val="-1"/>
                <w:sz w:val="20"/>
                <w:szCs w:val="20"/>
                <w:lang w:val="ro-RO"/>
              </w:rPr>
              <w:t>a</w:t>
            </w:r>
            <w:r w:rsidRPr="00EA4161">
              <w:rPr>
                <w:rFonts w:eastAsia="Arial"/>
                <w:sz w:val="20"/>
                <w:szCs w:val="20"/>
                <w:lang w:val="ro-RO"/>
              </w:rPr>
              <w:t xml:space="preserve">u </w:t>
            </w:r>
            <w:r w:rsidRPr="00EA4161">
              <w:rPr>
                <w:rFonts w:eastAsia="Arial"/>
                <w:spacing w:val="-1"/>
                <w:sz w:val="20"/>
                <w:szCs w:val="20"/>
                <w:lang w:val="ro-RO"/>
              </w:rPr>
              <w:t>pre</w:t>
            </w:r>
            <w:r w:rsidRPr="00EA4161">
              <w:rPr>
                <w:rFonts w:eastAsia="Arial"/>
                <w:spacing w:val="3"/>
                <w:sz w:val="20"/>
                <w:szCs w:val="20"/>
                <w:lang w:val="ro-RO"/>
              </w:rPr>
              <w:t>m</w:t>
            </w:r>
            <w:r w:rsidRPr="00EA4161">
              <w:rPr>
                <w:rFonts w:eastAsia="Arial"/>
                <w:sz w:val="20"/>
                <w:szCs w:val="20"/>
                <w:lang w:val="ro-RO"/>
              </w:rPr>
              <w:t>ie</w:t>
            </w:r>
            <w:r w:rsidRPr="00EA4161">
              <w:rPr>
                <w:rFonts w:eastAsia="Arial"/>
                <w:spacing w:val="-1"/>
                <w:sz w:val="20"/>
                <w:szCs w:val="20"/>
                <w:lang w:val="ro-RO"/>
              </w:rPr>
              <w:t>re</w:t>
            </w:r>
            <w:r w:rsidRPr="00EA4161">
              <w:rPr>
                <w:rFonts w:eastAsia="Arial"/>
                <w:sz w:val="20"/>
                <w:szCs w:val="20"/>
                <w:lang w:val="ro-RO"/>
              </w:rPr>
              <w:t xml:space="preserve">a </w:t>
            </w:r>
            <w:r w:rsidRPr="00EA4161">
              <w:rPr>
                <w:rFonts w:eastAsia="Arial"/>
                <w:spacing w:val="-1"/>
                <w:sz w:val="20"/>
                <w:szCs w:val="20"/>
                <w:lang w:val="ro-RO"/>
              </w:rPr>
              <w:t>a</w:t>
            </w:r>
            <w:r w:rsidRPr="00EA4161">
              <w:rPr>
                <w:rFonts w:eastAsia="Arial"/>
                <w:spacing w:val="-3"/>
                <w:sz w:val="20"/>
                <w:szCs w:val="20"/>
                <w:lang w:val="ro-RO"/>
              </w:rPr>
              <w:t>r</w:t>
            </w:r>
            <w:r w:rsidRPr="00EA4161">
              <w:rPr>
                <w:rFonts w:eastAsia="Arial"/>
                <w:spacing w:val="1"/>
                <w:sz w:val="20"/>
                <w:szCs w:val="20"/>
                <w:lang w:val="ro-RO"/>
              </w:rPr>
              <w:t>t</w:t>
            </w:r>
            <w:r w:rsidRPr="00EA4161">
              <w:rPr>
                <w:rFonts w:eastAsia="Arial"/>
                <w:sz w:val="20"/>
                <w:szCs w:val="20"/>
                <w:lang w:val="ro-RO"/>
              </w:rPr>
              <w:t>i</w:t>
            </w:r>
            <w:r w:rsidRPr="00EA4161">
              <w:rPr>
                <w:rFonts w:eastAsia="Arial"/>
                <w:spacing w:val="1"/>
                <w:sz w:val="20"/>
                <w:szCs w:val="20"/>
                <w:lang w:val="ro-RO"/>
              </w:rPr>
              <w:t>c</w:t>
            </w:r>
            <w:r w:rsidRPr="00EA4161">
              <w:rPr>
                <w:rFonts w:eastAsia="Arial"/>
                <w:spacing w:val="-1"/>
                <w:sz w:val="20"/>
                <w:szCs w:val="20"/>
                <w:lang w:val="ro-RO"/>
              </w:rPr>
              <w:t>o</w:t>
            </w:r>
            <w:r w:rsidRPr="00EA4161">
              <w:rPr>
                <w:rFonts w:eastAsia="Arial"/>
                <w:sz w:val="20"/>
                <w:szCs w:val="20"/>
                <w:lang w:val="ro-RO"/>
              </w:rPr>
              <w:t>l</w:t>
            </w:r>
            <w:r w:rsidRPr="00EA4161">
              <w:rPr>
                <w:rFonts w:eastAsia="Arial"/>
                <w:spacing w:val="-3"/>
                <w:sz w:val="20"/>
                <w:szCs w:val="20"/>
                <w:lang w:val="ro-RO"/>
              </w:rPr>
              <w:t>e</w:t>
            </w:r>
            <w:r w:rsidRPr="00EA4161">
              <w:rPr>
                <w:rFonts w:eastAsia="Arial"/>
                <w:sz w:val="20"/>
                <w:szCs w:val="20"/>
                <w:lang w:val="ro-RO"/>
              </w:rPr>
              <w:t xml:space="preserve">lor </w:t>
            </w:r>
            <w:r w:rsidRPr="00EA4161">
              <w:rPr>
                <w:rFonts w:eastAsia="Arial"/>
                <w:spacing w:val="-1"/>
                <w:sz w:val="20"/>
                <w:szCs w:val="20"/>
                <w:lang w:val="ro-RO"/>
              </w:rPr>
              <w:t>d</w:t>
            </w:r>
            <w:r w:rsidRPr="00EA4161">
              <w:rPr>
                <w:rFonts w:eastAsia="Arial"/>
                <w:sz w:val="20"/>
                <w:szCs w:val="20"/>
                <w:lang w:val="ro-RO"/>
              </w:rPr>
              <w:t xml:space="preserve">in </w:t>
            </w:r>
            <w:r w:rsidRPr="00EA4161">
              <w:rPr>
                <w:rFonts w:eastAsia="Arial"/>
                <w:spacing w:val="-1"/>
                <w:sz w:val="20"/>
                <w:szCs w:val="20"/>
                <w:lang w:val="ro-RO"/>
              </w:rPr>
              <w:t>zon</w:t>
            </w:r>
            <w:r w:rsidRPr="00EA4161">
              <w:rPr>
                <w:rFonts w:eastAsia="Arial"/>
                <w:sz w:val="20"/>
                <w:szCs w:val="20"/>
                <w:lang w:val="ro-RO"/>
              </w:rPr>
              <w:t xml:space="preserve">a </w:t>
            </w:r>
            <w:r w:rsidRPr="00EA4161">
              <w:rPr>
                <w:rFonts w:eastAsia="Arial"/>
                <w:spacing w:val="-1"/>
                <w:sz w:val="20"/>
                <w:szCs w:val="20"/>
                <w:lang w:val="ro-RO"/>
              </w:rPr>
              <w:t>r</w:t>
            </w:r>
            <w:r w:rsidRPr="00EA4161">
              <w:rPr>
                <w:rFonts w:eastAsia="Arial"/>
                <w:spacing w:val="-3"/>
                <w:sz w:val="20"/>
                <w:szCs w:val="20"/>
                <w:lang w:val="ro-RO"/>
              </w:rPr>
              <w:t>o</w:t>
            </w:r>
            <w:r w:rsidRPr="00EA4161">
              <w:rPr>
                <w:rFonts w:eastAsia="Arial"/>
                <w:spacing w:val="1"/>
                <w:sz w:val="20"/>
                <w:szCs w:val="20"/>
                <w:lang w:val="ro-RO"/>
              </w:rPr>
              <w:t>ș</w:t>
            </w:r>
            <w:r w:rsidRPr="00EA4161">
              <w:rPr>
                <w:rFonts w:eastAsia="Arial"/>
                <w:spacing w:val="-2"/>
                <w:sz w:val="20"/>
                <w:szCs w:val="20"/>
                <w:lang w:val="ro-RO"/>
              </w:rPr>
              <w:t>i</w:t>
            </w:r>
            <w:r w:rsidRPr="00EA4161">
              <w:rPr>
                <w:rFonts w:eastAsia="Arial"/>
                <w:spacing w:val="2"/>
                <w:sz w:val="20"/>
                <w:szCs w:val="20"/>
                <w:lang w:val="ro-RO"/>
              </w:rPr>
              <w:t>e</w:t>
            </w:r>
            <w:r w:rsidRPr="00EA4161">
              <w:rPr>
                <w:rFonts w:eastAsia="Arial"/>
                <w:sz w:val="20"/>
                <w:szCs w:val="20"/>
                <w:lang w:val="ro-RO"/>
              </w:rPr>
              <w:t xml:space="preserve">, </w:t>
            </w:r>
            <w:r w:rsidRPr="00EA4161">
              <w:rPr>
                <w:rFonts w:eastAsia="Arial"/>
                <w:spacing w:val="-1"/>
                <w:sz w:val="20"/>
                <w:szCs w:val="20"/>
                <w:lang w:val="ro-RO"/>
              </w:rPr>
              <w:t>ga</w:t>
            </w:r>
            <w:r w:rsidRPr="00EA4161">
              <w:rPr>
                <w:rFonts w:eastAsia="Arial"/>
                <w:sz w:val="20"/>
                <w:szCs w:val="20"/>
                <w:lang w:val="ro-RO"/>
              </w:rPr>
              <w:t>lb</w:t>
            </w:r>
            <w:r w:rsidRPr="00EA4161">
              <w:rPr>
                <w:rFonts w:eastAsia="Arial"/>
                <w:spacing w:val="-1"/>
                <w:sz w:val="20"/>
                <w:szCs w:val="20"/>
                <w:lang w:val="ro-RO"/>
              </w:rPr>
              <w:t>en</w:t>
            </w:r>
            <w:r w:rsidRPr="00EA4161">
              <w:rPr>
                <w:rFonts w:eastAsia="Arial"/>
                <w:sz w:val="20"/>
                <w:szCs w:val="20"/>
                <w:lang w:val="ro-RO"/>
              </w:rPr>
              <w:t xml:space="preserve">ă </w:t>
            </w:r>
            <w:r w:rsidRPr="00EA4161">
              <w:rPr>
                <w:rFonts w:eastAsia="Arial"/>
                <w:spacing w:val="-1"/>
                <w:sz w:val="20"/>
                <w:szCs w:val="20"/>
                <w:lang w:val="ro-RO"/>
              </w:rPr>
              <w:t>etc</w:t>
            </w:r>
            <w:r w:rsidRPr="00EA4161">
              <w:rPr>
                <w:rFonts w:eastAsia="Arial"/>
                <w:spacing w:val="1"/>
                <w:sz w:val="20"/>
                <w:szCs w:val="20"/>
                <w:lang w:val="ro-RO"/>
              </w:rPr>
              <w:t>.</w:t>
            </w:r>
            <w:r w:rsidRPr="00EA4161">
              <w:rPr>
                <w:rFonts w:eastAsia="Arial"/>
                <w:sz w:val="20"/>
                <w:szCs w:val="20"/>
                <w:lang w:val="ro-RO"/>
              </w:rPr>
              <w:t>)</w:t>
            </w:r>
          </w:p>
          <w:p w14:paraId="4256175B" w14:textId="77777777" w:rsidR="007B2AC9" w:rsidRPr="00EA4161" w:rsidRDefault="007B2AC9" w:rsidP="007D0D7F">
            <w:pPr>
              <w:widowControl w:val="0"/>
              <w:spacing w:after="0"/>
              <w:ind w:left="102" w:right="154"/>
              <w:rPr>
                <w:rFonts w:eastAsia="Arial"/>
                <w:sz w:val="20"/>
                <w:szCs w:val="20"/>
                <w:lang w:val="ro-RO"/>
              </w:rPr>
            </w:pPr>
            <w:r w:rsidRPr="00EA4161">
              <w:rPr>
                <w:rFonts w:eastAsia="Arial"/>
                <w:sz w:val="20"/>
                <w:szCs w:val="20"/>
                <w:lang w:val="ro-RO"/>
              </w:rPr>
              <w:t>I.21.2. Premii pentru activitatea didactică oferite de către instituții / asociații de profil internaționale sau naționale de prestigiu (ex. Professor Bologna etc.) (m = 1)</w:t>
            </w:r>
          </w:p>
          <w:p w14:paraId="7BCAD1C0" w14:textId="77777777" w:rsidR="007B2AC9" w:rsidRPr="00EA4161" w:rsidRDefault="007B2AC9" w:rsidP="007D0D7F">
            <w:pPr>
              <w:widowControl w:val="0"/>
              <w:spacing w:after="0"/>
              <w:ind w:left="102" w:right="196"/>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1</w:t>
            </w:r>
            <w:r w:rsidRPr="00EA4161">
              <w:rPr>
                <w:rFonts w:eastAsia="Arial"/>
                <w:sz w:val="20"/>
                <w:szCs w:val="20"/>
                <w:lang w:val="ro-RO"/>
              </w:rPr>
              <w:t>.</w:t>
            </w:r>
            <w:r w:rsidRPr="00EA4161">
              <w:rPr>
                <w:rFonts w:eastAsia="Arial"/>
                <w:spacing w:val="2"/>
                <w:sz w:val="20"/>
                <w:szCs w:val="20"/>
                <w:lang w:val="ro-RO"/>
              </w:rPr>
              <w:t>3</w:t>
            </w:r>
            <w:r w:rsidRPr="00EA4161">
              <w:rPr>
                <w:rFonts w:eastAsia="Arial"/>
                <w:sz w:val="20"/>
                <w:szCs w:val="20"/>
                <w:lang w:val="ro-RO"/>
              </w:rPr>
              <w:t>. Ob</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e</w:t>
            </w:r>
            <w:r w:rsidRPr="00EA4161">
              <w:rPr>
                <w:rFonts w:eastAsia="Arial"/>
                <w:sz w:val="20"/>
                <w:szCs w:val="20"/>
                <w:lang w:val="ro-RO"/>
              </w:rPr>
              <w:t xml:space="preserve">a </w:t>
            </w:r>
            <w:r w:rsidRPr="00EA4161">
              <w:rPr>
                <w:rFonts w:eastAsia="Arial"/>
                <w:spacing w:val="-1"/>
                <w:sz w:val="20"/>
                <w:szCs w:val="20"/>
                <w:lang w:val="ro-RO"/>
              </w:rPr>
              <w:t>î</w:t>
            </w:r>
            <w:r w:rsidRPr="00EA4161">
              <w:rPr>
                <w:rFonts w:eastAsia="Arial"/>
                <w:sz w:val="20"/>
                <w:szCs w:val="20"/>
                <w:lang w:val="ro-RO"/>
              </w:rPr>
              <w:t>n a</w:t>
            </w:r>
            <w:r w:rsidRPr="00EA4161">
              <w:rPr>
                <w:rFonts w:eastAsia="Arial"/>
                <w:spacing w:val="1"/>
                <w:sz w:val="20"/>
                <w:szCs w:val="20"/>
                <w:lang w:val="ro-RO"/>
              </w:rPr>
              <w:t>c</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a </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o</w:t>
            </w:r>
            <w:r w:rsidRPr="00EA4161">
              <w:rPr>
                <w:rFonts w:eastAsia="Arial"/>
                <w:sz w:val="20"/>
                <w:szCs w:val="20"/>
                <w:lang w:val="ro-RO"/>
              </w:rPr>
              <w:t>r r</w:t>
            </w:r>
            <w:r w:rsidRPr="00EA4161">
              <w:rPr>
                <w:rFonts w:eastAsia="Arial"/>
                <w:spacing w:val="2"/>
                <w:sz w:val="20"/>
                <w:szCs w:val="20"/>
                <w:lang w:val="ro-RO"/>
              </w:rPr>
              <w:t>e</w:t>
            </w:r>
            <w:r w:rsidRPr="00EA4161">
              <w:rPr>
                <w:rFonts w:eastAsia="Arial"/>
                <w:spacing w:val="-1"/>
                <w:sz w:val="20"/>
                <w:szCs w:val="20"/>
                <w:lang w:val="ro-RO"/>
              </w:rPr>
              <w:t>z</w:t>
            </w:r>
            <w:r w:rsidRPr="00EA4161">
              <w:rPr>
                <w:rFonts w:eastAsia="Arial"/>
                <w:spacing w:val="2"/>
                <w:sz w:val="20"/>
                <w:szCs w:val="20"/>
                <w:lang w:val="ro-RO"/>
              </w:rPr>
              <w:t>u</w:t>
            </w:r>
            <w:r w:rsidRPr="00EA4161">
              <w:rPr>
                <w:rFonts w:eastAsia="Arial"/>
                <w:spacing w:val="-1"/>
                <w:sz w:val="20"/>
                <w:szCs w:val="20"/>
                <w:lang w:val="ro-RO"/>
              </w:rPr>
              <w:t>l</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 pre</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g</w:t>
            </w:r>
            <w:r w:rsidRPr="00EA4161">
              <w:rPr>
                <w:rFonts w:eastAsia="Arial"/>
                <w:spacing w:val="-1"/>
                <w:sz w:val="20"/>
                <w:szCs w:val="20"/>
                <w:lang w:val="ro-RO"/>
              </w:rPr>
              <w:t>i</w:t>
            </w:r>
            <w:r w:rsidRPr="00EA4161">
              <w:rPr>
                <w:rFonts w:eastAsia="Arial"/>
                <w:sz w:val="20"/>
                <w:szCs w:val="20"/>
                <w:lang w:val="ro-RO"/>
              </w:rPr>
              <w:t>u pr</w:t>
            </w:r>
            <w:r w:rsidRPr="00EA4161">
              <w:rPr>
                <w:rFonts w:eastAsia="Arial"/>
                <w:spacing w:val="2"/>
                <w:sz w:val="20"/>
                <w:szCs w:val="20"/>
                <w:lang w:val="ro-RO"/>
              </w:rPr>
              <w:t>i</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z w:val="20"/>
                <w:szCs w:val="20"/>
                <w:lang w:val="ro-RO"/>
              </w:rPr>
              <w:t>nd pro</w:t>
            </w:r>
            <w:r w:rsidRPr="00EA4161">
              <w:rPr>
                <w:rFonts w:eastAsia="Arial"/>
                <w:spacing w:val="4"/>
                <w:sz w:val="20"/>
                <w:szCs w:val="20"/>
                <w:lang w:val="ro-RO"/>
              </w:rPr>
              <w:t>m</w:t>
            </w:r>
            <w:r w:rsidRPr="00EA4161">
              <w:rPr>
                <w:rFonts w:eastAsia="Arial"/>
                <w:sz w:val="20"/>
                <w:szCs w:val="20"/>
                <w:lang w:val="ro-RO"/>
              </w:rPr>
              <w:t>o</w:t>
            </w:r>
            <w:r w:rsidRPr="00EA4161">
              <w:rPr>
                <w:rFonts w:eastAsia="Arial"/>
                <w:spacing w:val="-2"/>
                <w:sz w:val="20"/>
                <w:szCs w:val="20"/>
                <w:lang w:val="ro-RO"/>
              </w:rPr>
              <w:t>v</w:t>
            </w:r>
            <w:r w:rsidRPr="00EA4161">
              <w:rPr>
                <w:rFonts w:eastAsia="Arial"/>
                <w:sz w:val="20"/>
                <w:szCs w:val="20"/>
                <w:lang w:val="ro-RO"/>
              </w:rPr>
              <w:t xml:space="preserve">area </w:t>
            </w:r>
            <w:r w:rsidRPr="00EA4161">
              <w:rPr>
                <w:rFonts w:eastAsia="Arial"/>
                <w:spacing w:val="2"/>
                <w:sz w:val="20"/>
                <w:szCs w:val="20"/>
                <w:lang w:val="ro-RO"/>
              </w:rPr>
              <w:t>ț</w:t>
            </w:r>
            <w:r w:rsidRPr="00EA4161">
              <w:rPr>
                <w:rFonts w:eastAsia="Arial"/>
                <w:sz w:val="20"/>
                <w:szCs w:val="20"/>
                <w:lang w:val="ro-RO"/>
              </w:rPr>
              <w:t xml:space="preserve">ării </w:t>
            </w:r>
            <w:r w:rsidRPr="00EA4161">
              <w:rPr>
                <w:rFonts w:eastAsia="Arial"/>
                <w:spacing w:val="1"/>
                <w:sz w:val="20"/>
                <w:szCs w:val="20"/>
                <w:lang w:val="ro-RO"/>
              </w:rPr>
              <w:t>ș</w:t>
            </w:r>
            <w:r w:rsidRPr="00EA4161">
              <w:rPr>
                <w:rFonts w:eastAsia="Arial"/>
                <w:sz w:val="20"/>
                <w:szCs w:val="20"/>
                <w:lang w:val="ro-RO"/>
              </w:rPr>
              <w:t xml:space="preserve">i a </w:t>
            </w:r>
            <w:r w:rsidRPr="00EA4161">
              <w:rPr>
                <w:rFonts w:eastAsia="Arial"/>
                <w:spacing w:val="2"/>
                <w:sz w:val="20"/>
                <w:szCs w:val="20"/>
                <w:lang w:val="ro-RO"/>
              </w:rPr>
              <w:t>î</w:t>
            </w:r>
            <w:r w:rsidRPr="00EA4161">
              <w:rPr>
                <w:rFonts w:eastAsia="Arial"/>
                <w:sz w:val="20"/>
                <w:szCs w:val="20"/>
                <w:lang w:val="ro-RO"/>
              </w:rPr>
              <w:t>n</w:t>
            </w:r>
            <w:r w:rsidRPr="00EA4161">
              <w:rPr>
                <w:rFonts w:eastAsia="Arial"/>
                <w:spacing w:val="1"/>
                <w:sz w:val="20"/>
                <w:szCs w:val="20"/>
                <w:lang w:val="ro-RO"/>
              </w:rPr>
              <w:t>v</w:t>
            </w:r>
            <w:r w:rsidRPr="00EA4161">
              <w:rPr>
                <w:rFonts w:eastAsia="Arial"/>
                <w:sz w:val="20"/>
                <w:szCs w:val="20"/>
                <w:lang w:val="ro-RO"/>
              </w:rPr>
              <w:t>ă</w:t>
            </w:r>
            <w:r w:rsidRPr="00EA4161">
              <w:rPr>
                <w:rFonts w:eastAsia="Arial"/>
                <w:spacing w:val="2"/>
                <w:sz w:val="20"/>
                <w:szCs w:val="20"/>
                <w:lang w:val="ro-RO"/>
              </w:rPr>
              <w:t>ț</w:t>
            </w:r>
            <w:r w:rsidRPr="00EA4161">
              <w:rPr>
                <w:rFonts w:eastAsia="Arial"/>
                <w:sz w:val="20"/>
                <w:szCs w:val="20"/>
                <w:lang w:val="ro-RO"/>
              </w:rPr>
              <w:t>ă</w:t>
            </w:r>
            <w:r w:rsidRPr="00EA4161">
              <w:rPr>
                <w:rFonts w:eastAsia="Arial"/>
                <w:spacing w:val="4"/>
                <w:sz w:val="20"/>
                <w:szCs w:val="20"/>
                <w:lang w:val="ro-RO"/>
              </w:rPr>
              <w:t>m</w:t>
            </w:r>
            <w:r w:rsidRPr="00EA4161">
              <w:rPr>
                <w:rFonts w:eastAsia="Arial"/>
                <w:sz w:val="20"/>
                <w:szCs w:val="20"/>
                <w:lang w:val="ro-RO"/>
              </w:rPr>
              <w:t>â</w:t>
            </w:r>
            <w:r w:rsidRPr="00EA4161">
              <w:rPr>
                <w:rFonts w:eastAsia="Arial"/>
                <w:spacing w:val="-1"/>
                <w:sz w:val="20"/>
                <w:szCs w:val="20"/>
                <w:lang w:val="ro-RO"/>
              </w:rPr>
              <w:t>n</w:t>
            </w:r>
            <w:r w:rsidRPr="00EA4161">
              <w:rPr>
                <w:rFonts w:eastAsia="Arial"/>
                <w:sz w:val="20"/>
                <w:szCs w:val="20"/>
                <w:lang w:val="ro-RO"/>
              </w:rPr>
              <w:t>tu</w:t>
            </w:r>
            <w:r w:rsidRPr="00EA4161">
              <w:rPr>
                <w:rFonts w:eastAsia="Arial"/>
                <w:spacing w:val="-2"/>
                <w:sz w:val="20"/>
                <w:szCs w:val="20"/>
                <w:lang w:val="ro-RO"/>
              </w:rPr>
              <w:t>l</w:t>
            </w:r>
            <w:r w:rsidRPr="00EA4161">
              <w:rPr>
                <w:rFonts w:eastAsia="Arial"/>
                <w:sz w:val="20"/>
                <w:szCs w:val="20"/>
                <w:lang w:val="ro-RO"/>
              </w:rPr>
              <w:t>ui ro</w:t>
            </w:r>
            <w:r w:rsidRPr="00EA4161">
              <w:rPr>
                <w:rFonts w:eastAsia="Arial"/>
                <w:spacing w:val="7"/>
                <w:sz w:val="20"/>
                <w:szCs w:val="20"/>
                <w:lang w:val="ro-RO"/>
              </w:rPr>
              <w:t>m</w:t>
            </w:r>
            <w:r w:rsidRPr="00EA4161">
              <w:rPr>
                <w:rFonts w:eastAsia="Arial"/>
                <w:sz w:val="20"/>
                <w:szCs w:val="20"/>
                <w:lang w:val="ro-RO"/>
              </w:rPr>
              <w:t>â</w:t>
            </w:r>
            <w:r w:rsidRPr="00EA4161">
              <w:rPr>
                <w:rFonts w:eastAsia="Arial"/>
                <w:spacing w:val="-1"/>
                <w:sz w:val="20"/>
                <w:szCs w:val="20"/>
                <w:lang w:val="ro-RO"/>
              </w:rPr>
              <w:t>n</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 xml:space="preserve">c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2"/>
                <w:sz w:val="20"/>
                <w:szCs w:val="20"/>
                <w:lang w:val="ro-RO"/>
              </w:rPr>
              <w:t>e</w:t>
            </w:r>
            <w:r w:rsidRPr="00EA4161">
              <w:rPr>
                <w:rFonts w:eastAsia="Arial"/>
                <w:spacing w:val="-4"/>
                <w:sz w:val="20"/>
                <w:szCs w:val="20"/>
                <w:lang w:val="ro-RO"/>
              </w:rPr>
              <w:t>x</w:t>
            </w:r>
            <w:r w:rsidRPr="00EA4161">
              <w:rPr>
                <w:rFonts w:eastAsia="Arial"/>
                <w:spacing w:val="-1"/>
                <w:sz w:val="20"/>
                <w:szCs w:val="20"/>
                <w:lang w:val="ro-RO"/>
              </w:rPr>
              <w:t>e</w:t>
            </w:r>
            <w:r w:rsidRPr="00EA4161">
              <w:rPr>
                <w:rFonts w:eastAsia="Arial"/>
                <w:sz w:val="20"/>
                <w:szCs w:val="20"/>
                <w:lang w:val="ro-RO"/>
              </w:rPr>
              <w:t>mplu di</w:t>
            </w:r>
            <w:r w:rsidRPr="00EA4161">
              <w:rPr>
                <w:rFonts w:eastAsia="Arial"/>
                <w:spacing w:val="-1"/>
                <w:sz w:val="20"/>
                <w:szCs w:val="20"/>
                <w:lang w:val="ro-RO"/>
              </w:rPr>
              <w:t>s</w:t>
            </w:r>
            <w:r w:rsidRPr="00EA4161">
              <w:rPr>
                <w:rFonts w:eastAsia="Arial"/>
                <w:spacing w:val="1"/>
                <w:sz w:val="20"/>
                <w:szCs w:val="20"/>
                <w:lang w:val="ro-RO"/>
              </w:rPr>
              <w:t>t</w:t>
            </w:r>
            <w:r w:rsidRPr="00EA4161">
              <w:rPr>
                <w:rFonts w:eastAsia="Arial"/>
                <w:sz w:val="20"/>
                <w:szCs w:val="20"/>
                <w:lang w:val="ro-RO"/>
              </w:rPr>
              <w:t>i</w:t>
            </w:r>
            <w:r w:rsidRPr="00EA4161">
              <w:rPr>
                <w:rFonts w:eastAsia="Arial"/>
                <w:spacing w:val="-3"/>
                <w:sz w:val="20"/>
                <w:szCs w:val="20"/>
                <w:lang w:val="ro-RO"/>
              </w:rPr>
              <w:t>n</w:t>
            </w:r>
            <w:r w:rsidRPr="00EA4161">
              <w:rPr>
                <w:rFonts w:eastAsia="Arial"/>
                <w:spacing w:val="1"/>
                <w:sz w:val="20"/>
                <w:szCs w:val="20"/>
                <w:lang w:val="ro-RO"/>
              </w:rPr>
              <w:t>cț</w:t>
            </w:r>
            <w:r w:rsidRPr="00EA4161">
              <w:rPr>
                <w:rFonts w:eastAsia="Arial"/>
                <w:sz w:val="20"/>
                <w:szCs w:val="20"/>
                <w:lang w:val="ro-RO"/>
              </w:rPr>
              <w:t>i</w:t>
            </w:r>
            <w:r w:rsidRPr="00EA4161">
              <w:rPr>
                <w:rFonts w:eastAsia="Arial"/>
                <w:spacing w:val="-2"/>
                <w:sz w:val="20"/>
                <w:szCs w:val="20"/>
                <w:lang w:val="ro-RO"/>
              </w:rPr>
              <w:t>i</w:t>
            </w:r>
            <w:r w:rsidRPr="00EA4161">
              <w:rPr>
                <w:rFonts w:eastAsia="Arial"/>
                <w:sz w:val="20"/>
                <w:szCs w:val="20"/>
                <w:lang w:val="ro-RO"/>
              </w:rPr>
              <w:t xml:space="preserve">le, </w:t>
            </w:r>
            <w:r w:rsidRPr="00EA4161">
              <w:rPr>
                <w:rFonts w:eastAsia="Arial"/>
                <w:spacing w:val="3"/>
                <w:sz w:val="20"/>
                <w:szCs w:val="20"/>
                <w:lang w:val="ro-RO"/>
              </w:rPr>
              <w:t>m</w:t>
            </w:r>
            <w:r w:rsidRPr="00EA4161">
              <w:rPr>
                <w:rFonts w:eastAsia="Arial"/>
                <w:spacing w:val="-1"/>
                <w:sz w:val="20"/>
                <w:szCs w:val="20"/>
                <w:lang w:val="ro-RO"/>
              </w:rPr>
              <w:t>eda</w:t>
            </w:r>
            <w:r w:rsidRPr="00EA4161">
              <w:rPr>
                <w:rFonts w:eastAsia="Arial"/>
                <w:spacing w:val="-2"/>
                <w:sz w:val="20"/>
                <w:szCs w:val="20"/>
                <w:lang w:val="ro-RO"/>
              </w:rPr>
              <w:t>l</w:t>
            </w:r>
            <w:r w:rsidRPr="00EA4161">
              <w:rPr>
                <w:rFonts w:eastAsia="Arial"/>
                <w:sz w:val="20"/>
                <w:szCs w:val="20"/>
                <w:lang w:val="ro-RO"/>
              </w:rPr>
              <w:t xml:space="preserve">iile </w:t>
            </w:r>
            <w:r w:rsidRPr="00EA4161">
              <w:rPr>
                <w:rFonts w:eastAsia="Arial"/>
                <w:spacing w:val="-1"/>
                <w:sz w:val="20"/>
                <w:szCs w:val="20"/>
                <w:lang w:val="ro-RO"/>
              </w:rPr>
              <w:t>pr</w:t>
            </w:r>
            <w:r w:rsidRPr="00EA4161">
              <w:rPr>
                <w:rFonts w:eastAsia="Arial"/>
                <w:spacing w:val="-2"/>
                <w:sz w:val="20"/>
                <w:szCs w:val="20"/>
                <w:lang w:val="ro-RO"/>
              </w:rPr>
              <w:t>i</w:t>
            </w:r>
            <w:r w:rsidRPr="00EA4161">
              <w:rPr>
                <w:rFonts w:eastAsia="Arial"/>
                <w:sz w:val="20"/>
                <w:szCs w:val="20"/>
                <w:lang w:val="ro-RO"/>
              </w:rPr>
              <w:t>m</w:t>
            </w:r>
            <w:r w:rsidRPr="00EA4161">
              <w:rPr>
                <w:rFonts w:eastAsia="Arial"/>
                <w:spacing w:val="1"/>
                <w:sz w:val="20"/>
                <w:szCs w:val="20"/>
                <w:lang w:val="ro-RO"/>
              </w:rPr>
              <w:t>it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pacing w:val="-1"/>
                <w:sz w:val="20"/>
                <w:szCs w:val="20"/>
                <w:lang w:val="ro-RO"/>
              </w:rPr>
              <w:t>ă</w:t>
            </w:r>
            <w:r w:rsidRPr="00EA4161">
              <w:rPr>
                <w:rFonts w:eastAsia="Arial"/>
                <w:spacing w:val="1"/>
                <w:sz w:val="20"/>
                <w:szCs w:val="20"/>
                <w:lang w:val="ro-RO"/>
              </w:rPr>
              <w:t>t</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1"/>
                <w:sz w:val="20"/>
                <w:szCs w:val="20"/>
                <w:lang w:val="ro-RO"/>
              </w:rPr>
              <w:t>s</w:t>
            </w:r>
            <w:r w:rsidRPr="00EA4161">
              <w:rPr>
                <w:rFonts w:eastAsia="Arial"/>
                <w:spacing w:val="-1"/>
                <w:sz w:val="20"/>
                <w:szCs w:val="20"/>
                <w:lang w:val="ro-RO"/>
              </w:rPr>
              <w:t>por</w:t>
            </w:r>
            <w:r w:rsidRPr="00EA4161">
              <w:rPr>
                <w:rFonts w:eastAsia="Arial"/>
                <w:spacing w:val="1"/>
                <w:sz w:val="20"/>
                <w:szCs w:val="20"/>
                <w:lang w:val="ro-RO"/>
              </w:rPr>
              <w:t>t</w:t>
            </w:r>
            <w:r w:rsidRPr="00EA4161">
              <w:rPr>
                <w:rFonts w:eastAsia="Arial"/>
                <w:sz w:val="20"/>
                <w:szCs w:val="20"/>
                <w:lang w:val="ro-RO"/>
              </w:rPr>
              <w:t>i</w:t>
            </w:r>
            <w:r w:rsidRPr="00EA4161">
              <w:rPr>
                <w:rFonts w:eastAsia="Arial"/>
                <w:spacing w:val="-1"/>
                <w:sz w:val="20"/>
                <w:szCs w:val="20"/>
                <w:lang w:val="ro-RO"/>
              </w:rPr>
              <w:t>v</w:t>
            </w:r>
            <w:r w:rsidRPr="00EA4161">
              <w:rPr>
                <w:rFonts w:eastAsia="Arial"/>
                <w:spacing w:val="-2"/>
                <w:sz w:val="20"/>
                <w:szCs w:val="20"/>
                <w:lang w:val="ro-RO"/>
              </w:rPr>
              <w:t>i</w:t>
            </w:r>
            <w:r w:rsidRPr="00EA4161">
              <w:rPr>
                <w:rFonts w:eastAsia="Arial"/>
                <w:sz w:val="20"/>
                <w:szCs w:val="20"/>
                <w:lang w:val="ro-RO"/>
              </w:rPr>
              <w:t xml:space="preserve">, </w:t>
            </w:r>
            <w:r w:rsidRPr="00EA4161">
              <w:rPr>
                <w:rFonts w:eastAsia="Arial"/>
                <w:spacing w:val="-1"/>
                <w:sz w:val="20"/>
                <w:szCs w:val="20"/>
                <w:lang w:val="ro-RO"/>
              </w:rPr>
              <w:t>an</w:t>
            </w:r>
            <w:r w:rsidRPr="00EA4161">
              <w:rPr>
                <w:rFonts w:eastAsia="Arial"/>
                <w:spacing w:val="1"/>
                <w:sz w:val="20"/>
                <w:szCs w:val="20"/>
                <w:lang w:val="ro-RO"/>
              </w:rPr>
              <w:t>t</w:t>
            </w:r>
            <w:r w:rsidRPr="00EA4161">
              <w:rPr>
                <w:rFonts w:eastAsia="Arial"/>
                <w:spacing w:val="-1"/>
                <w:sz w:val="20"/>
                <w:szCs w:val="20"/>
                <w:lang w:val="ro-RO"/>
              </w:rPr>
              <w:t>renor</w:t>
            </w:r>
            <w:r w:rsidRPr="00EA4161">
              <w:rPr>
                <w:rFonts w:eastAsia="Arial"/>
                <w:sz w:val="20"/>
                <w:szCs w:val="20"/>
                <w:lang w:val="ro-RO"/>
              </w:rPr>
              <w:t xml:space="preserve">i, </w:t>
            </w:r>
            <w:r w:rsidRPr="00EA4161">
              <w:rPr>
                <w:rFonts w:eastAsia="Arial"/>
                <w:spacing w:val="-1"/>
                <w:sz w:val="20"/>
                <w:szCs w:val="20"/>
                <w:lang w:val="ro-RO"/>
              </w:rPr>
              <w:t>a</w:t>
            </w:r>
            <w:r w:rsidRPr="00EA4161">
              <w:rPr>
                <w:rFonts w:eastAsia="Arial"/>
                <w:sz w:val="20"/>
                <w:szCs w:val="20"/>
                <w:lang w:val="ro-RO"/>
              </w:rPr>
              <w:t>l</w:t>
            </w:r>
            <w:r w:rsidRPr="00EA4161">
              <w:rPr>
                <w:rFonts w:eastAsia="Arial"/>
                <w:spacing w:val="-1"/>
                <w:sz w:val="20"/>
                <w:szCs w:val="20"/>
                <w:lang w:val="ro-RO"/>
              </w:rPr>
              <w:t>ț</w:t>
            </w:r>
            <w:r w:rsidRPr="00EA4161">
              <w:rPr>
                <w:rFonts w:eastAsia="Arial"/>
                <w:sz w:val="20"/>
                <w:szCs w:val="20"/>
                <w:lang w:val="ro-RO"/>
              </w:rPr>
              <w:t xml:space="preserve">i </w:t>
            </w:r>
            <w:r w:rsidRPr="00EA4161">
              <w:rPr>
                <w:rFonts w:eastAsia="Arial"/>
                <w:spacing w:val="1"/>
                <w:sz w:val="20"/>
                <w:szCs w:val="20"/>
                <w:lang w:val="ro-RO"/>
              </w:rPr>
              <w:t>s</w:t>
            </w:r>
            <w:r w:rsidRPr="00EA4161">
              <w:rPr>
                <w:rFonts w:eastAsia="Arial"/>
                <w:spacing w:val="-1"/>
                <w:sz w:val="20"/>
                <w:szCs w:val="20"/>
                <w:lang w:val="ro-RO"/>
              </w:rPr>
              <w:t>pe</w:t>
            </w:r>
            <w:r w:rsidRPr="00EA4161">
              <w:rPr>
                <w:rFonts w:eastAsia="Arial"/>
                <w:spacing w:val="1"/>
                <w:sz w:val="20"/>
                <w:szCs w:val="20"/>
                <w:lang w:val="ro-RO"/>
              </w:rPr>
              <w:t>c</w:t>
            </w:r>
            <w:r w:rsidRPr="00EA4161">
              <w:rPr>
                <w:rFonts w:eastAsia="Arial"/>
                <w:sz w:val="20"/>
                <w:szCs w:val="20"/>
                <w:lang w:val="ro-RO"/>
              </w:rPr>
              <w:t>i</w:t>
            </w:r>
            <w:r w:rsidRPr="00EA4161">
              <w:rPr>
                <w:rFonts w:eastAsia="Arial"/>
                <w:spacing w:val="-3"/>
                <w:sz w:val="20"/>
                <w:szCs w:val="20"/>
                <w:lang w:val="ro-RO"/>
              </w:rPr>
              <w:t>a</w:t>
            </w:r>
            <w:r w:rsidRPr="00EA4161">
              <w:rPr>
                <w:rFonts w:eastAsia="Arial"/>
                <w:sz w:val="20"/>
                <w:szCs w:val="20"/>
                <w:lang w:val="ro-RO"/>
              </w:rPr>
              <w:t>li</w:t>
            </w:r>
            <w:r w:rsidRPr="00EA4161">
              <w:rPr>
                <w:rFonts w:eastAsia="Arial"/>
                <w:spacing w:val="-1"/>
                <w:sz w:val="20"/>
                <w:szCs w:val="20"/>
                <w:lang w:val="ro-RO"/>
              </w:rPr>
              <w:t>ș</w:t>
            </w:r>
            <w:r w:rsidRPr="00EA4161">
              <w:rPr>
                <w:rFonts w:eastAsia="Arial"/>
                <w:spacing w:val="1"/>
                <w:sz w:val="20"/>
                <w:szCs w:val="20"/>
                <w:lang w:val="ro-RO"/>
              </w:rPr>
              <w:t>t</w:t>
            </w:r>
            <w:r w:rsidRPr="00EA4161">
              <w:rPr>
                <w:rFonts w:eastAsia="Arial"/>
                <w:sz w:val="20"/>
                <w:szCs w:val="20"/>
                <w:lang w:val="ro-RO"/>
              </w:rPr>
              <w:t>i</w:t>
            </w:r>
            <w:r w:rsidRPr="00EA4161">
              <w:rPr>
                <w:rFonts w:eastAsia="Arial"/>
                <w:spacing w:val="-1"/>
                <w:sz w:val="20"/>
                <w:szCs w:val="20"/>
                <w:lang w:val="ro-RO"/>
              </w:rPr>
              <w:t xml:space="preserve"> pen</w:t>
            </w:r>
            <w:r w:rsidRPr="00EA4161">
              <w:rPr>
                <w:rFonts w:eastAsia="Arial"/>
                <w:spacing w:val="1"/>
                <w:sz w:val="20"/>
                <w:szCs w:val="20"/>
                <w:lang w:val="ro-RO"/>
              </w:rPr>
              <w:t>t</w:t>
            </w:r>
            <w:r w:rsidRPr="00EA4161">
              <w:rPr>
                <w:rFonts w:eastAsia="Arial"/>
                <w:spacing w:val="-1"/>
                <w:sz w:val="20"/>
                <w:szCs w:val="20"/>
                <w:lang w:val="ro-RO"/>
              </w:rPr>
              <w:t>r</w:t>
            </w:r>
            <w:r w:rsidRPr="00EA4161">
              <w:rPr>
                <w:rFonts w:eastAsia="Arial"/>
                <w:sz w:val="20"/>
                <w:szCs w:val="20"/>
                <w:lang w:val="ro-RO"/>
              </w:rPr>
              <w:t xml:space="preserve">u </w:t>
            </w:r>
            <w:r w:rsidRPr="00EA4161">
              <w:rPr>
                <w:rFonts w:eastAsia="Arial"/>
                <w:spacing w:val="-1"/>
                <w:sz w:val="20"/>
                <w:szCs w:val="20"/>
                <w:lang w:val="ro-RO"/>
              </w:rPr>
              <w:t>rezu</w:t>
            </w:r>
            <w:r w:rsidRPr="00EA4161">
              <w:rPr>
                <w:rFonts w:eastAsia="Arial"/>
                <w:sz w:val="20"/>
                <w:szCs w:val="20"/>
                <w:lang w:val="ro-RO"/>
              </w:rPr>
              <w:t>l</w:t>
            </w:r>
            <w:r w:rsidRPr="00EA4161">
              <w:rPr>
                <w:rFonts w:eastAsia="Arial"/>
                <w:spacing w:val="1"/>
                <w:sz w:val="20"/>
                <w:szCs w:val="20"/>
                <w:lang w:val="ro-RO"/>
              </w:rPr>
              <w:t>t</w:t>
            </w:r>
            <w:r w:rsidRPr="00EA4161">
              <w:rPr>
                <w:rFonts w:eastAsia="Arial"/>
                <w:spacing w:val="-1"/>
                <w:sz w:val="20"/>
                <w:szCs w:val="20"/>
                <w:lang w:val="ro-RO"/>
              </w:rPr>
              <w:t>a</w:t>
            </w:r>
            <w:r w:rsidRPr="00EA4161">
              <w:rPr>
                <w:rFonts w:eastAsia="Arial"/>
                <w:spacing w:val="1"/>
                <w:sz w:val="20"/>
                <w:szCs w:val="20"/>
                <w:lang w:val="ro-RO"/>
              </w:rPr>
              <w:t>t</w:t>
            </w:r>
            <w:r w:rsidRPr="00EA4161">
              <w:rPr>
                <w:rFonts w:eastAsia="Arial"/>
                <w:sz w:val="20"/>
                <w:szCs w:val="20"/>
                <w:lang w:val="ro-RO"/>
              </w:rPr>
              <w:t xml:space="preserve">e la </w:t>
            </w:r>
            <w:r w:rsidRPr="00EA4161">
              <w:rPr>
                <w:rFonts w:eastAsia="Arial"/>
                <w:spacing w:val="1"/>
                <w:sz w:val="20"/>
                <w:szCs w:val="20"/>
                <w:lang w:val="ro-RO"/>
              </w:rPr>
              <w:t>J</w:t>
            </w:r>
            <w:r w:rsidRPr="00EA4161">
              <w:rPr>
                <w:rFonts w:eastAsia="Arial"/>
                <w:sz w:val="20"/>
                <w:szCs w:val="20"/>
                <w:lang w:val="ro-RO"/>
              </w:rPr>
              <w:t>O,</w:t>
            </w:r>
            <w:r w:rsidRPr="00EA4161">
              <w:rPr>
                <w:rFonts w:eastAsia="Arial"/>
                <w:spacing w:val="-1"/>
                <w:sz w:val="20"/>
                <w:szCs w:val="20"/>
                <w:lang w:val="ro-RO"/>
              </w:rPr>
              <w:t xml:space="preserve"> C</w:t>
            </w:r>
            <w:r w:rsidRPr="00EA4161">
              <w:rPr>
                <w:rFonts w:eastAsia="Arial"/>
                <w:spacing w:val="-2"/>
                <w:sz w:val="20"/>
                <w:szCs w:val="20"/>
                <w:lang w:val="ro-RO"/>
              </w:rPr>
              <w:t>M</w:t>
            </w:r>
            <w:r w:rsidRPr="00EA4161">
              <w:rPr>
                <w:rFonts w:eastAsia="Arial"/>
                <w:sz w:val="20"/>
                <w:szCs w:val="20"/>
                <w:lang w:val="ro-RO"/>
              </w:rPr>
              <w:t xml:space="preserve">, </w:t>
            </w:r>
            <w:r w:rsidRPr="00EA4161">
              <w:rPr>
                <w:rFonts w:eastAsia="Arial"/>
                <w:spacing w:val="-1"/>
                <w:sz w:val="20"/>
                <w:szCs w:val="20"/>
                <w:lang w:val="ro-RO"/>
              </w:rPr>
              <w:t>C</w:t>
            </w:r>
            <w:r w:rsidRPr="00EA4161">
              <w:rPr>
                <w:rFonts w:eastAsia="Arial"/>
                <w:sz w:val="20"/>
                <w:szCs w:val="20"/>
                <w:lang w:val="ro-RO"/>
              </w:rPr>
              <w:t xml:space="preserve">E </w:t>
            </w:r>
            <w:r w:rsidRPr="00EA4161">
              <w:rPr>
                <w:rFonts w:eastAsia="Arial"/>
                <w:spacing w:val="-1"/>
                <w:sz w:val="20"/>
                <w:szCs w:val="20"/>
                <w:lang w:val="ro-RO"/>
              </w:rPr>
              <w:t>et</w:t>
            </w:r>
            <w:r w:rsidRPr="00EA4161">
              <w:rPr>
                <w:rFonts w:eastAsia="Arial"/>
                <w:spacing w:val="1"/>
                <w:sz w:val="20"/>
                <w:szCs w:val="20"/>
                <w:lang w:val="ro-RO"/>
              </w:rPr>
              <w:t>c</w:t>
            </w:r>
            <w:r w:rsidRPr="00EA4161">
              <w:rPr>
                <w:rFonts w:eastAsia="Arial"/>
                <w:spacing w:val="-1"/>
                <w:sz w:val="20"/>
                <w:szCs w:val="20"/>
                <w:lang w:val="ro-RO"/>
              </w:rPr>
              <w:t>.</w:t>
            </w:r>
            <w:r w:rsidRPr="00EA4161">
              <w:rPr>
                <w:rFonts w:eastAsia="Arial"/>
                <w:sz w:val="20"/>
                <w:szCs w:val="20"/>
                <w:lang w:val="ro-RO"/>
              </w:rPr>
              <w:t xml:space="preserve">, </w:t>
            </w:r>
            <w:r w:rsidRPr="00EA4161">
              <w:rPr>
                <w:rFonts w:eastAsia="Arial"/>
                <w:spacing w:val="-3"/>
                <w:sz w:val="20"/>
                <w:szCs w:val="20"/>
                <w:lang w:val="ro-RO"/>
              </w:rPr>
              <w:t>o</w:t>
            </w:r>
            <w:r w:rsidRPr="00EA4161">
              <w:rPr>
                <w:rFonts w:eastAsia="Arial"/>
                <w:spacing w:val="1"/>
                <w:sz w:val="20"/>
                <w:szCs w:val="20"/>
                <w:lang w:val="ro-RO"/>
              </w:rPr>
              <w:t>f</w:t>
            </w:r>
            <w:r w:rsidRPr="00EA4161">
              <w:rPr>
                <w:rFonts w:eastAsia="Arial"/>
                <w:spacing w:val="-1"/>
                <w:sz w:val="20"/>
                <w:szCs w:val="20"/>
                <w:lang w:val="ro-RO"/>
              </w:rPr>
              <w:t>er</w:t>
            </w:r>
            <w:r w:rsidRPr="00EA4161">
              <w:rPr>
                <w:rFonts w:eastAsia="Arial"/>
                <w:sz w:val="20"/>
                <w:szCs w:val="20"/>
                <w:lang w:val="ro-RO"/>
              </w:rPr>
              <w:t>i</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 xml:space="preserve"> P</w:t>
            </w:r>
            <w:r w:rsidRPr="00EA4161">
              <w:rPr>
                <w:rFonts w:eastAsia="Arial"/>
                <w:spacing w:val="-1"/>
                <w:sz w:val="20"/>
                <w:szCs w:val="20"/>
                <w:lang w:val="ro-RO"/>
              </w:rPr>
              <w:t>r</w:t>
            </w:r>
            <w:r w:rsidRPr="00EA4161">
              <w:rPr>
                <w:rFonts w:eastAsia="Arial"/>
                <w:spacing w:val="-3"/>
                <w:sz w:val="20"/>
                <w:szCs w:val="20"/>
                <w:lang w:val="ro-RO"/>
              </w:rPr>
              <w:t>e</w:t>
            </w:r>
            <w:r w:rsidRPr="00EA4161">
              <w:rPr>
                <w:rFonts w:eastAsia="Arial"/>
                <w:spacing w:val="1"/>
                <w:sz w:val="20"/>
                <w:szCs w:val="20"/>
                <w:lang w:val="ro-RO"/>
              </w:rPr>
              <w:t>ș</w:t>
            </w:r>
            <w:r w:rsidRPr="00EA4161">
              <w:rPr>
                <w:rFonts w:eastAsia="Arial"/>
                <w:spacing w:val="-1"/>
                <w:sz w:val="20"/>
                <w:szCs w:val="20"/>
                <w:lang w:val="ro-RO"/>
              </w:rPr>
              <w:t>ed</w:t>
            </w:r>
            <w:r w:rsidRPr="00EA4161">
              <w:rPr>
                <w:rFonts w:eastAsia="Arial"/>
                <w:sz w:val="20"/>
                <w:szCs w:val="20"/>
                <w:lang w:val="ro-RO"/>
              </w:rPr>
              <w:t xml:space="preserve">inția </w:t>
            </w:r>
            <w:r w:rsidRPr="00EA4161">
              <w:rPr>
                <w:rFonts w:eastAsia="Arial"/>
                <w:spacing w:val="-1"/>
                <w:sz w:val="20"/>
                <w:szCs w:val="20"/>
                <w:lang w:val="ro-RO"/>
              </w:rPr>
              <w:t>R</w:t>
            </w:r>
            <w:r w:rsidRPr="00EA4161">
              <w:rPr>
                <w:rFonts w:eastAsia="Arial"/>
                <w:spacing w:val="-3"/>
                <w:sz w:val="20"/>
                <w:szCs w:val="20"/>
                <w:lang w:val="ro-RO"/>
              </w:rPr>
              <w:t>o</w:t>
            </w:r>
            <w:r w:rsidRPr="00EA4161">
              <w:rPr>
                <w:rFonts w:eastAsia="Arial"/>
                <w:spacing w:val="3"/>
                <w:sz w:val="20"/>
                <w:szCs w:val="20"/>
                <w:lang w:val="ro-RO"/>
              </w:rPr>
              <w:t>m</w:t>
            </w:r>
            <w:r w:rsidRPr="00EA4161">
              <w:rPr>
                <w:rFonts w:eastAsia="Arial"/>
                <w:spacing w:val="-1"/>
                <w:sz w:val="20"/>
                <w:szCs w:val="20"/>
                <w:lang w:val="ro-RO"/>
              </w:rPr>
              <w:t>ân</w:t>
            </w:r>
            <w:r w:rsidRPr="00EA4161">
              <w:rPr>
                <w:rFonts w:eastAsia="Arial"/>
                <w:sz w:val="20"/>
                <w:szCs w:val="20"/>
                <w:lang w:val="ro-RO"/>
              </w:rPr>
              <w:t>i</w:t>
            </w:r>
            <w:r w:rsidRPr="00EA4161">
              <w:rPr>
                <w:rFonts w:eastAsia="Arial"/>
                <w:spacing w:val="-3"/>
                <w:sz w:val="20"/>
                <w:szCs w:val="20"/>
                <w:lang w:val="ro-RO"/>
              </w:rPr>
              <w:t>e</w:t>
            </w:r>
            <w:r w:rsidRPr="00EA4161">
              <w:rPr>
                <w:rFonts w:eastAsia="Arial"/>
                <w:sz w:val="20"/>
                <w:szCs w:val="20"/>
                <w:lang w:val="ro-RO"/>
              </w:rPr>
              <w:t xml:space="preserve">i, </w:t>
            </w:r>
            <w:r w:rsidRPr="00EA4161">
              <w:rPr>
                <w:rFonts w:eastAsia="Arial"/>
                <w:spacing w:val="-2"/>
                <w:sz w:val="20"/>
                <w:szCs w:val="20"/>
                <w:lang w:val="ro-RO"/>
              </w:rPr>
              <w:t>M</w:t>
            </w:r>
            <w:r w:rsidRPr="00EA4161">
              <w:rPr>
                <w:rFonts w:eastAsia="Arial"/>
                <w:spacing w:val="1"/>
                <w:sz w:val="20"/>
                <w:szCs w:val="20"/>
                <w:lang w:val="ro-RO"/>
              </w:rPr>
              <w:t>E</w:t>
            </w:r>
            <w:r w:rsidRPr="00EA4161">
              <w:rPr>
                <w:rFonts w:eastAsia="Arial"/>
                <w:spacing w:val="-1"/>
                <w:sz w:val="20"/>
                <w:szCs w:val="20"/>
                <w:lang w:val="ro-RO"/>
              </w:rPr>
              <w:t>NC</w:t>
            </w:r>
            <w:r w:rsidRPr="00EA4161">
              <w:rPr>
                <w:rFonts w:eastAsia="Arial"/>
                <w:spacing w:val="1"/>
                <w:sz w:val="20"/>
                <w:szCs w:val="20"/>
                <w:lang w:val="ro-RO"/>
              </w:rPr>
              <w:t>S</w:t>
            </w:r>
            <w:r w:rsidRPr="00EA4161">
              <w:rPr>
                <w:rFonts w:eastAsia="Arial"/>
                <w:sz w:val="20"/>
                <w:szCs w:val="20"/>
                <w:lang w:val="ro-RO"/>
              </w:rPr>
              <w:t xml:space="preserve">, </w:t>
            </w:r>
            <w:r w:rsidRPr="00EA4161">
              <w:rPr>
                <w:rFonts w:eastAsia="Arial"/>
                <w:spacing w:val="-2"/>
                <w:sz w:val="20"/>
                <w:szCs w:val="20"/>
                <w:lang w:val="ro-RO"/>
              </w:rPr>
              <w:t>M</w:t>
            </w:r>
            <w:r w:rsidRPr="00EA4161">
              <w:rPr>
                <w:rFonts w:eastAsia="Arial"/>
                <w:sz w:val="20"/>
                <w:szCs w:val="20"/>
                <w:lang w:val="ro-RO"/>
              </w:rPr>
              <w:t xml:space="preserve">TS </w:t>
            </w:r>
            <w:r w:rsidRPr="00EA4161">
              <w:rPr>
                <w:rFonts w:eastAsia="Arial"/>
                <w:spacing w:val="-3"/>
                <w:sz w:val="20"/>
                <w:szCs w:val="20"/>
                <w:lang w:val="ro-RO"/>
              </w:rPr>
              <w:t>e</w:t>
            </w:r>
            <w:r w:rsidRPr="00EA4161">
              <w:rPr>
                <w:rFonts w:eastAsia="Arial"/>
                <w:spacing w:val="-1"/>
                <w:sz w:val="20"/>
                <w:szCs w:val="20"/>
                <w:lang w:val="ro-RO"/>
              </w:rPr>
              <w:t>t</w:t>
            </w:r>
            <w:r w:rsidRPr="00EA4161">
              <w:rPr>
                <w:rFonts w:eastAsia="Arial"/>
                <w:spacing w:val="1"/>
                <w:sz w:val="20"/>
                <w:szCs w:val="20"/>
                <w:lang w:val="ro-RO"/>
              </w:rPr>
              <w:t>c.</w:t>
            </w:r>
            <w:r w:rsidRPr="00EA4161">
              <w:rPr>
                <w:rFonts w:eastAsia="Arial"/>
                <w:sz w:val="20"/>
                <w:szCs w:val="20"/>
                <w:lang w:val="ro-RO"/>
              </w:rPr>
              <w:t>) (m = 1)</w:t>
            </w:r>
          </w:p>
        </w:tc>
        <w:tc>
          <w:tcPr>
            <w:tcW w:w="1201" w:type="dxa"/>
            <w:tcBorders>
              <w:top w:val="single" w:sz="6" w:space="0" w:color="000000"/>
              <w:left w:val="single" w:sz="6" w:space="0" w:color="000000"/>
              <w:bottom w:val="single" w:sz="6" w:space="0" w:color="000000"/>
              <w:right w:val="single" w:sz="6" w:space="0" w:color="000000"/>
            </w:tcBorders>
          </w:tcPr>
          <w:p w14:paraId="2EDDAED5"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4x m</w:t>
            </w:r>
          </w:p>
          <w:p w14:paraId="0988F36E" w14:textId="77777777" w:rsidR="007B2AC9" w:rsidRPr="00EA4161" w:rsidRDefault="007B2AC9" w:rsidP="007D0D7F">
            <w:pPr>
              <w:widowControl w:val="0"/>
              <w:spacing w:after="0"/>
              <w:ind w:left="102"/>
              <w:rPr>
                <w:rFonts w:eastAsia="Arial"/>
                <w:sz w:val="20"/>
                <w:szCs w:val="20"/>
                <w:lang w:val="ro-RO"/>
              </w:rPr>
            </w:pPr>
          </w:p>
        </w:tc>
        <w:tc>
          <w:tcPr>
            <w:tcW w:w="1188" w:type="dxa"/>
            <w:tcBorders>
              <w:top w:val="single" w:sz="6" w:space="0" w:color="000000"/>
              <w:left w:val="single" w:sz="6" w:space="0" w:color="000000"/>
              <w:bottom w:val="single" w:sz="6" w:space="0" w:color="000000"/>
              <w:right w:val="single" w:sz="6" w:space="0" w:color="000000"/>
            </w:tcBorders>
            <w:hideMark/>
          </w:tcPr>
          <w:p w14:paraId="65EF7277"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u</w:t>
            </w:r>
          </w:p>
        </w:tc>
      </w:tr>
      <w:tr w:rsidR="00EA4161" w:rsidRPr="00EA4161" w14:paraId="7D54D0FE" w14:textId="77777777" w:rsidTr="007D0D7F">
        <w:trPr>
          <w:trHeight w:hRule="exact" w:val="257"/>
        </w:trPr>
        <w:tc>
          <w:tcPr>
            <w:tcW w:w="710" w:type="dxa"/>
            <w:tcBorders>
              <w:top w:val="single" w:sz="6" w:space="0" w:color="000000"/>
              <w:left w:val="single" w:sz="6" w:space="0" w:color="000000"/>
              <w:bottom w:val="single" w:sz="6" w:space="0" w:color="000000"/>
              <w:right w:val="single" w:sz="6" w:space="0" w:color="000000"/>
            </w:tcBorders>
            <w:hideMark/>
          </w:tcPr>
          <w:p w14:paraId="62454E9B"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I22</w:t>
            </w:r>
          </w:p>
        </w:tc>
        <w:tc>
          <w:tcPr>
            <w:tcW w:w="6804" w:type="dxa"/>
            <w:tcBorders>
              <w:top w:val="single" w:sz="6" w:space="0" w:color="000000"/>
              <w:left w:val="single" w:sz="6" w:space="0" w:color="000000"/>
              <w:bottom w:val="single" w:sz="6" w:space="0" w:color="000000"/>
              <w:right w:val="single" w:sz="6" w:space="0" w:color="000000"/>
            </w:tcBorders>
            <w:hideMark/>
          </w:tcPr>
          <w:p w14:paraId="17E5710B"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Coord</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t</w:t>
            </w:r>
            <w:r w:rsidRPr="00EA4161">
              <w:rPr>
                <w:rFonts w:eastAsia="Arial"/>
                <w:sz w:val="20"/>
                <w:szCs w:val="20"/>
                <w:lang w:val="ro-RO"/>
              </w:rPr>
              <w:t>or al u</w:t>
            </w:r>
            <w:r w:rsidRPr="00EA4161">
              <w:rPr>
                <w:rFonts w:eastAsia="Arial"/>
                <w:spacing w:val="1"/>
                <w:sz w:val="20"/>
                <w:szCs w:val="20"/>
                <w:lang w:val="ro-RO"/>
              </w:rPr>
              <w:t>n</w:t>
            </w:r>
            <w:r w:rsidRPr="00EA4161">
              <w:rPr>
                <w:rFonts w:eastAsia="Arial"/>
                <w:sz w:val="20"/>
                <w:szCs w:val="20"/>
                <w:lang w:val="ro-RO"/>
              </w:rPr>
              <w:t xml:space="preserve">ei </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1"/>
                <w:sz w:val="20"/>
                <w:szCs w:val="20"/>
                <w:lang w:val="ro-RO"/>
              </w:rPr>
              <w:t>c</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de </w:t>
            </w:r>
            <w:r w:rsidRPr="00EA4161">
              <w:rPr>
                <w:rFonts w:eastAsia="Arial"/>
                <w:spacing w:val="1"/>
                <w:sz w:val="20"/>
                <w:szCs w:val="20"/>
                <w:lang w:val="ro-RO"/>
              </w:rPr>
              <w:t>c</w:t>
            </w:r>
            <w:r w:rsidRPr="00EA4161">
              <w:rPr>
                <w:rFonts w:eastAsia="Arial"/>
                <w:sz w:val="20"/>
                <w:szCs w:val="20"/>
                <w:lang w:val="ro-RO"/>
              </w:rPr>
              <w:t>arte</w:t>
            </w:r>
          </w:p>
        </w:tc>
        <w:tc>
          <w:tcPr>
            <w:tcW w:w="1201" w:type="dxa"/>
            <w:tcBorders>
              <w:top w:val="single" w:sz="6" w:space="0" w:color="000000"/>
              <w:left w:val="single" w:sz="6" w:space="0" w:color="000000"/>
              <w:bottom w:val="single" w:sz="6" w:space="0" w:color="000000"/>
              <w:right w:val="single" w:sz="6" w:space="0" w:color="000000"/>
            </w:tcBorders>
            <w:hideMark/>
          </w:tcPr>
          <w:p w14:paraId="582E7994"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6</w:t>
            </w:r>
          </w:p>
        </w:tc>
        <w:tc>
          <w:tcPr>
            <w:tcW w:w="1188" w:type="dxa"/>
            <w:tcBorders>
              <w:top w:val="single" w:sz="6" w:space="0" w:color="000000"/>
              <w:left w:val="single" w:sz="6" w:space="0" w:color="000000"/>
              <w:bottom w:val="single" w:sz="6" w:space="0" w:color="000000"/>
              <w:right w:val="single" w:sz="6" w:space="0" w:color="000000"/>
            </w:tcBorders>
            <w:hideMark/>
          </w:tcPr>
          <w:p w14:paraId="09FB00A8"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Co</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1"/>
                <w:sz w:val="20"/>
                <w:szCs w:val="20"/>
                <w:lang w:val="ro-RO"/>
              </w:rPr>
              <w:t>c</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e</w:t>
            </w:r>
          </w:p>
        </w:tc>
      </w:tr>
      <w:tr w:rsidR="00EA4161" w:rsidRPr="00EA4161" w14:paraId="1BEA0C57" w14:textId="77777777" w:rsidTr="007D0D7F">
        <w:trPr>
          <w:trHeight w:hRule="exact" w:val="587"/>
        </w:trPr>
        <w:tc>
          <w:tcPr>
            <w:tcW w:w="710" w:type="dxa"/>
            <w:tcBorders>
              <w:top w:val="single" w:sz="6" w:space="0" w:color="000000"/>
              <w:left w:val="single" w:sz="6" w:space="0" w:color="000000"/>
              <w:bottom w:val="single" w:sz="6" w:space="0" w:color="000000"/>
              <w:right w:val="single" w:sz="6" w:space="0" w:color="000000"/>
            </w:tcBorders>
            <w:hideMark/>
          </w:tcPr>
          <w:p w14:paraId="39E2A7AB"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I23</w:t>
            </w:r>
          </w:p>
        </w:tc>
        <w:tc>
          <w:tcPr>
            <w:tcW w:w="6804" w:type="dxa"/>
            <w:tcBorders>
              <w:top w:val="single" w:sz="6" w:space="0" w:color="000000"/>
              <w:left w:val="single" w:sz="6" w:space="0" w:color="000000"/>
              <w:bottom w:val="single" w:sz="6" w:space="0" w:color="000000"/>
              <w:right w:val="single" w:sz="6" w:space="0" w:color="000000"/>
            </w:tcBorders>
            <w:hideMark/>
          </w:tcPr>
          <w:p w14:paraId="47472DA7"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 xml:space="preserve">Carte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d</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r</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nt</w:t>
            </w:r>
            <w:r w:rsidRPr="00EA4161">
              <w:rPr>
                <w:rFonts w:eastAsia="Arial"/>
                <w:sz w:val="20"/>
                <w:szCs w:val="20"/>
                <w:lang w:val="ro-RO"/>
              </w:rPr>
              <w:t>ă p</w:t>
            </w:r>
            <w:r w:rsidRPr="00EA4161">
              <w:rPr>
                <w:rFonts w:eastAsia="Arial"/>
                <w:spacing w:val="-1"/>
                <w:sz w:val="20"/>
                <w:szCs w:val="20"/>
                <w:lang w:val="ro-RO"/>
              </w:rPr>
              <w:t>e</w:t>
            </w:r>
            <w:r w:rsidRPr="00EA4161">
              <w:rPr>
                <w:rFonts w:eastAsia="Arial"/>
                <w:sz w:val="20"/>
                <w:szCs w:val="20"/>
                <w:lang w:val="ro-RO"/>
              </w:rPr>
              <w:t>ntru d</w:t>
            </w:r>
            <w:r w:rsidRPr="00EA4161">
              <w:rPr>
                <w:rFonts w:eastAsia="Arial"/>
                <w:spacing w:val="-1"/>
                <w:sz w:val="20"/>
                <w:szCs w:val="20"/>
                <w:lang w:val="ro-RO"/>
              </w:rPr>
              <w:t>o</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ni</w:t>
            </w:r>
            <w:r w:rsidRPr="00EA4161">
              <w:rPr>
                <w:rFonts w:eastAsia="Arial"/>
                <w:sz w:val="20"/>
                <w:szCs w:val="20"/>
                <w:lang w:val="ro-RO"/>
              </w:rPr>
              <w:t xml:space="preserve">u </w:t>
            </w:r>
            <w:r w:rsidRPr="00EA4161">
              <w:rPr>
                <w:rFonts w:eastAsia="Arial"/>
                <w:spacing w:val="3"/>
                <w:sz w:val="20"/>
                <w:szCs w:val="20"/>
                <w:lang w:val="ro-RO"/>
              </w:rPr>
              <w:t>(</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 xml:space="preserve">1 = 3; </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 xml:space="preserve">2 = 1; </w:t>
            </w:r>
            <w:r w:rsidRPr="00EA4161">
              <w:rPr>
                <w:rFonts w:eastAsia="Arial"/>
                <w:i/>
                <w:sz w:val="20"/>
                <w:szCs w:val="20"/>
                <w:lang w:val="ro-RO"/>
              </w:rPr>
              <w:t>m</w:t>
            </w:r>
          </w:p>
          <w:p w14:paraId="10AF340A"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B = 0</w:t>
            </w:r>
            <w:r w:rsidRPr="00EA4161">
              <w:rPr>
                <w:rFonts w:eastAsia="Arial"/>
                <w:spacing w:val="-1"/>
                <w:sz w:val="20"/>
                <w:szCs w:val="20"/>
                <w:lang w:val="ro-RO"/>
              </w:rPr>
              <w:t>.</w:t>
            </w:r>
            <w:r w:rsidRPr="00EA4161">
              <w:rPr>
                <w:rFonts w:eastAsia="Arial"/>
                <w:sz w:val="20"/>
                <w:szCs w:val="20"/>
                <w:lang w:val="ro-RO"/>
              </w:rPr>
              <w:t>5)</w:t>
            </w:r>
          </w:p>
        </w:tc>
        <w:tc>
          <w:tcPr>
            <w:tcW w:w="1201" w:type="dxa"/>
            <w:tcBorders>
              <w:top w:val="single" w:sz="6" w:space="0" w:color="000000"/>
              <w:left w:val="single" w:sz="6" w:space="0" w:color="000000"/>
              <w:bottom w:val="single" w:sz="6" w:space="0" w:color="000000"/>
              <w:right w:val="single" w:sz="6" w:space="0" w:color="000000"/>
            </w:tcBorders>
            <w:hideMark/>
          </w:tcPr>
          <w:p w14:paraId="2C6C2B57"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 xml:space="preserve">8x </w:t>
            </w:r>
            <w:r w:rsidRPr="00EA4161">
              <w:rPr>
                <w:rFonts w:eastAsia="Arial"/>
                <w:spacing w:val="4"/>
                <w:sz w:val="20"/>
                <w:szCs w:val="20"/>
                <w:lang w:val="ro-RO"/>
              </w:rPr>
              <w:t>m</w:t>
            </w:r>
            <w:r w:rsidRPr="00EA4161">
              <w:rPr>
                <w:rFonts w:eastAsia="Arial"/>
                <w:sz w:val="20"/>
                <w:szCs w:val="20"/>
                <w:lang w:val="ro-RO"/>
              </w:rPr>
              <w:t>/n</w:t>
            </w:r>
          </w:p>
        </w:tc>
        <w:tc>
          <w:tcPr>
            <w:tcW w:w="1188" w:type="dxa"/>
            <w:tcBorders>
              <w:top w:val="single" w:sz="6" w:space="0" w:color="000000"/>
              <w:left w:val="single" w:sz="6" w:space="0" w:color="000000"/>
              <w:bottom w:val="single" w:sz="6" w:space="0" w:color="000000"/>
              <w:right w:val="single" w:sz="6" w:space="0" w:color="000000"/>
            </w:tcBorders>
            <w:hideMark/>
          </w:tcPr>
          <w:p w14:paraId="4CC77BED"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Carte</w:t>
            </w:r>
          </w:p>
        </w:tc>
      </w:tr>
      <w:tr w:rsidR="00EA4161" w:rsidRPr="00EA4161" w14:paraId="48461E3F" w14:textId="77777777" w:rsidTr="007D0D7F">
        <w:trPr>
          <w:trHeight w:hRule="exact" w:val="1158"/>
        </w:trPr>
        <w:tc>
          <w:tcPr>
            <w:tcW w:w="710" w:type="dxa"/>
            <w:tcBorders>
              <w:top w:val="single" w:sz="6" w:space="0" w:color="000000"/>
              <w:left w:val="single" w:sz="6" w:space="0" w:color="000000"/>
              <w:bottom w:val="single" w:sz="6" w:space="0" w:color="000000"/>
              <w:right w:val="single" w:sz="6" w:space="0" w:color="000000"/>
            </w:tcBorders>
            <w:hideMark/>
          </w:tcPr>
          <w:p w14:paraId="7CE825E4"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lastRenderedPageBreak/>
              <w:t>I24</w:t>
            </w:r>
          </w:p>
        </w:tc>
        <w:tc>
          <w:tcPr>
            <w:tcW w:w="6804" w:type="dxa"/>
            <w:tcBorders>
              <w:top w:val="single" w:sz="6" w:space="0" w:color="000000"/>
              <w:left w:val="single" w:sz="6" w:space="0" w:color="000000"/>
              <w:bottom w:val="single" w:sz="6" w:space="0" w:color="000000"/>
              <w:right w:val="single" w:sz="6" w:space="0" w:color="000000"/>
            </w:tcBorders>
            <w:hideMark/>
          </w:tcPr>
          <w:p w14:paraId="7102962F"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Red</w:t>
            </w:r>
            <w:r w:rsidRPr="00EA4161">
              <w:rPr>
                <w:rFonts w:eastAsia="Arial"/>
                <w:spacing w:val="-1"/>
                <w:sz w:val="20"/>
                <w:szCs w:val="20"/>
                <w:lang w:val="ro-RO"/>
              </w:rPr>
              <w:t>a</w:t>
            </w:r>
            <w:r w:rsidRPr="00EA4161">
              <w:rPr>
                <w:rFonts w:eastAsia="Arial"/>
                <w:spacing w:val="1"/>
                <w:sz w:val="20"/>
                <w:szCs w:val="20"/>
                <w:lang w:val="ro-RO"/>
              </w:rPr>
              <w:t>c</w:t>
            </w:r>
            <w:r w:rsidRPr="00EA4161">
              <w:rPr>
                <w:rFonts w:eastAsia="Arial"/>
                <w:sz w:val="20"/>
                <w:szCs w:val="20"/>
                <w:lang w:val="ro-RO"/>
              </w:rPr>
              <w:t xml:space="preserve">tor </w:t>
            </w:r>
            <w:r w:rsidRPr="00EA4161">
              <w:rPr>
                <w:rFonts w:eastAsia="Arial"/>
                <w:spacing w:val="1"/>
                <w:sz w:val="20"/>
                <w:szCs w:val="20"/>
                <w:lang w:val="ro-RO"/>
              </w:rPr>
              <w:t>ș</w:t>
            </w:r>
            <w:r w:rsidRPr="00EA4161">
              <w:rPr>
                <w:rFonts w:eastAsia="Arial"/>
                <w:sz w:val="20"/>
                <w:szCs w:val="20"/>
                <w:lang w:val="ro-RO"/>
              </w:rPr>
              <w:t>ef /</w:t>
            </w:r>
            <w:r w:rsidRPr="00EA4161">
              <w:rPr>
                <w:rFonts w:eastAsia="Arial"/>
                <w:spacing w:val="2"/>
                <w:sz w:val="20"/>
                <w:szCs w:val="20"/>
                <w:lang w:val="ro-RO"/>
              </w:rPr>
              <w:t>e</w:t>
            </w: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 xml:space="preserve">or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4"/>
                <w:sz w:val="20"/>
                <w:szCs w:val="20"/>
                <w:lang w:val="ro-RO"/>
              </w:rPr>
              <w:t>m</w:t>
            </w:r>
            <w:r w:rsidRPr="00EA4161">
              <w:rPr>
                <w:rFonts w:eastAsia="Arial"/>
                <w:sz w:val="20"/>
                <w:szCs w:val="20"/>
                <w:lang w:val="ro-RO"/>
              </w:rPr>
              <w:t xml:space="preserve">bru în </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te</w:t>
            </w:r>
            <w:r w:rsidRPr="00EA4161">
              <w:rPr>
                <w:rFonts w:eastAsia="Arial"/>
                <w:spacing w:val="-1"/>
                <w:sz w:val="20"/>
                <w:szCs w:val="20"/>
                <w:lang w:val="ro-RO"/>
              </w:rPr>
              <w:t>t</w:t>
            </w:r>
            <w:r w:rsidRPr="00EA4161">
              <w:rPr>
                <w:rFonts w:eastAsia="Arial"/>
                <w:spacing w:val="2"/>
                <w:sz w:val="20"/>
                <w:szCs w:val="20"/>
                <w:lang w:val="ro-RO"/>
              </w:rPr>
              <w:t>u</w:t>
            </w:r>
            <w:r w:rsidRPr="00EA4161">
              <w:rPr>
                <w:rFonts w:eastAsia="Arial"/>
                <w:sz w:val="20"/>
                <w:szCs w:val="20"/>
                <w:lang w:val="ro-RO"/>
              </w:rPr>
              <w:t>l e</w:t>
            </w:r>
            <w:r w:rsidRPr="00EA4161">
              <w:rPr>
                <w:rFonts w:eastAsia="Arial"/>
                <w:spacing w:val="1"/>
                <w:sz w:val="20"/>
                <w:szCs w:val="20"/>
                <w:lang w:val="ro-RO"/>
              </w:rPr>
              <w:t>d</w:t>
            </w:r>
            <w:r w:rsidRPr="00EA4161">
              <w:rPr>
                <w:rFonts w:eastAsia="Arial"/>
                <w:spacing w:val="-1"/>
                <w:sz w:val="20"/>
                <w:szCs w:val="20"/>
                <w:lang w:val="ro-RO"/>
              </w:rPr>
              <w:t>i</w:t>
            </w:r>
            <w:r w:rsidRPr="00EA4161">
              <w:rPr>
                <w:rFonts w:eastAsia="Arial"/>
                <w:sz w:val="20"/>
                <w:szCs w:val="20"/>
                <w:lang w:val="ro-RO"/>
              </w:rPr>
              <w:t>to</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pacing w:val="2"/>
                <w:sz w:val="20"/>
                <w:szCs w:val="20"/>
                <w:lang w:val="ro-RO"/>
              </w:rPr>
              <w:t>a</w:t>
            </w:r>
            <w:r w:rsidRPr="00EA4161">
              <w:rPr>
                <w:rFonts w:eastAsia="Arial"/>
                <w:sz w:val="20"/>
                <w:szCs w:val="20"/>
                <w:lang w:val="ro-RO"/>
              </w:rPr>
              <w:t>l al u</w:t>
            </w:r>
            <w:r w:rsidRPr="00EA4161">
              <w:rPr>
                <w:rFonts w:eastAsia="Arial"/>
                <w:spacing w:val="-1"/>
                <w:sz w:val="20"/>
                <w:szCs w:val="20"/>
                <w:lang w:val="ro-RO"/>
              </w:rPr>
              <w:t>n</w:t>
            </w:r>
            <w:r w:rsidRPr="00EA4161">
              <w:rPr>
                <w:rFonts w:eastAsia="Arial"/>
                <w:spacing w:val="2"/>
                <w:sz w:val="20"/>
                <w:szCs w:val="20"/>
                <w:lang w:val="ro-RO"/>
              </w:rPr>
              <w:t>e</w:t>
            </w:r>
            <w:r w:rsidRPr="00EA4161">
              <w:rPr>
                <w:rFonts w:eastAsia="Arial"/>
                <w:sz w:val="20"/>
                <w:szCs w:val="20"/>
                <w:lang w:val="ro-RO"/>
              </w:rPr>
              <w:t>i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z w:val="20"/>
                <w:szCs w:val="20"/>
                <w:lang w:val="ro-RO"/>
              </w:rPr>
              <w:t>te</w:t>
            </w:r>
          </w:p>
          <w:p w14:paraId="0B487ABE"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c</w:t>
            </w:r>
            <w:r w:rsidRPr="00EA4161">
              <w:rPr>
                <w:rFonts w:eastAsia="Arial"/>
                <w:sz w:val="20"/>
                <w:szCs w:val="20"/>
                <w:lang w:val="ro-RO"/>
              </w:rPr>
              <w:t>u co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 xml:space="preserve">tet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 xml:space="preserve">c </w:t>
            </w:r>
            <w:r w:rsidRPr="00EA4161">
              <w:rPr>
                <w:rFonts w:eastAsia="Arial"/>
                <w:spacing w:val="1"/>
                <w:sz w:val="20"/>
                <w:szCs w:val="20"/>
                <w:lang w:val="ro-RO"/>
              </w:rPr>
              <w:t>ș</w:t>
            </w:r>
            <w:r w:rsidRPr="00EA4161">
              <w:rPr>
                <w:rFonts w:eastAsia="Arial"/>
                <w:sz w:val="20"/>
                <w:szCs w:val="20"/>
                <w:lang w:val="ro-RO"/>
              </w:rPr>
              <w:t>i p</w:t>
            </w:r>
            <w:r w:rsidRPr="00EA4161">
              <w:rPr>
                <w:rFonts w:eastAsia="Arial"/>
                <w:spacing w:val="1"/>
                <w:sz w:val="20"/>
                <w:szCs w:val="20"/>
                <w:lang w:val="ro-RO"/>
              </w:rPr>
              <w:t>e</w:t>
            </w:r>
            <w:r w:rsidRPr="00EA4161">
              <w:rPr>
                <w:rFonts w:eastAsia="Arial"/>
                <w:sz w:val="20"/>
                <w:szCs w:val="20"/>
                <w:lang w:val="ro-RO"/>
              </w:rPr>
              <w:t>e</w:t>
            </w:r>
            <w:r w:rsidRPr="00EA4161">
              <w:rPr>
                <w:rFonts w:eastAsia="Arial"/>
                <w:spacing w:val="3"/>
                <w:sz w:val="20"/>
                <w:szCs w:val="20"/>
                <w:lang w:val="ro-RO"/>
              </w:rPr>
              <w:t>r</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2"/>
                <w:sz w:val="20"/>
                <w:szCs w:val="20"/>
                <w:lang w:val="ro-RO"/>
              </w:rPr>
              <w:t>e</w:t>
            </w:r>
            <w:r w:rsidRPr="00EA4161">
              <w:rPr>
                <w:rFonts w:eastAsia="Arial"/>
                <w:sz w:val="20"/>
                <w:szCs w:val="20"/>
                <w:lang w:val="ro-RO"/>
              </w:rPr>
              <w:t>w</w:t>
            </w:r>
          </w:p>
          <w:p w14:paraId="769993A0" w14:textId="77777777" w:rsidR="007B2AC9" w:rsidRPr="00EA4161" w:rsidRDefault="007B2AC9" w:rsidP="007D0D7F">
            <w:pPr>
              <w:widowControl w:val="0"/>
              <w:spacing w:after="0"/>
              <w:ind w:left="102" w:right="1592"/>
              <w:rPr>
                <w:rFonts w:eastAsia="Arial"/>
                <w:w w:val="99"/>
                <w:sz w:val="20"/>
                <w:szCs w:val="20"/>
                <w:lang w:val="ro-RO"/>
              </w:rPr>
            </w:pPr>
            <w:r w:rsidRPr="00EA4161">
              <w:rPr>
                <w:rFonts w:eastAsia="Arial"/>
                <w:sz w:val="20"/>
                <w:szCs w:val="20"/>
                <w:lang w:val="ro-RO"/>
              </w:rPr>
              <w:t>I2</w:t>
            </w:r>
            <w:r w:rsidRPr="00EA4161">
              <w:rPr>
                <w:rFonts w:eastAsia="Arial"/>
                <w:spacing w:val="-1"/>
                <w:sz w:val="20"/>
                <w:szCs w:val="20"/>
                <w:lang w:val="ro-RO"/>
              </w:rPr>
              <w:t>4</w:t>
            </w:r>
            <w:r w:rsidRPr="00EA4161">
              <w:rPr>
                <w:rFonts w:eastAsia="Arial"/>
                <w:sz w:val="20"/>
                <w:szCs w:val="20"/>
                <w:lang w:val="ro-RO"/>
              </w:rPr>
              <w:t>.</w:t>
            </w:r>
            <w:r w:rsidRPr="00EA4161">
              <w:rPr>
                <w:rFonts w:eastAsia="Arial"/>
                <w:spacing w:val="2"/>
                <w:sz w:val="20"/>
                <w:szCs w:val="20"/>
                <w:lang w:val="ro-RO"/>
              </w:rPr>
              <w:t>1</w:t>
            </w:r>
            <w:r w:rsidRPr="00EA4161">
              <w:rPr>
                <w:rFonts w:eastAsia="Arial"/>
                <w:sz w:val="20"/>
                <w:szCs w:val="20"/>
                <w:lang w:val="ro-RO"/>
              </w:rPr>
              <w:t>.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9"/>
                <w:sz w:val="20"/>
                <w:szCs w:val="20"/>
                <w:lang w:val="ro-RO"/>
              </w:rPr>
              <w:t>W</w:t>
            </w:r>
            <w:r w:rsidRPr="00EA4161">
              <w:rPr>
                <w:rFonts w:eastAsia="Arial"/>
                <w:spacing w:val="-3"/>
                <w:sz w:val="20"/>
                <w:szCs w:val="20"/>
                <w:lang w:val="ro-RO"/>
              </w:rPr>
              <w:t>e</w:t>
            </w:r>
            <w:r w:rsidRPr="00EA4161">
              <w:rPr>
                <w:rFonts w:eastAsia="Arial"/>
                <w:sz w:val="20"/>
                <w:szCs w:val="20"/>
                <w:lang w:val="ro-RO"/>
              </w:rPr>
              <w:t xml:space="preserve">b </w:t>
            </w:r>
            <w:r w:rsidRPr="00EA4161">
              <w:rPr>
                <w:rFonts w:eastAsia="Arial"/>
                <w:spacing w:val="-1"/>
                <w:sz w:val="20"/>
                <w:szCs w:val="20"/>
                <w:lang w:val="ro-RO"/>
              </w:rPr>
              <w:t>o</w:t>
            </w:r>
            <w:r w:rsidRPr="00EA4161">
              <w:rPr>
                <w:rFonts w:eastAsia="Arial"/>
                <w:sz w:val="20"/>
                <w:szCs w:val="20"/>
                <w:lang w:val="ro-RO"/>
              </w:rPr>
              <w:t xml:space="preserve">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pacing w:val="2"/>
                <w:sz w:val="20"/>
                <w:szCs w:val="20"/>
                <w:lang w:val="ro-RO"/>
              </w:rPr>
              <w:t>e</w:t>
            </w:r>
            <w:r w:rsidRPr="00EA4161">
              <w:rPr>
                <w:rFonts w:eastAsia="Arial"/>
                <w:sz w:val="20"/>
                <w:szCs w:val="20"/>
                <w:lang w:val="ro-RO"/>
              </w:rPr>
              <w:t>n</w:t>
            </w:r>
            <w:r w:rsidRPr="00EA4161">
              <w:rPr>
                <w:rFonts w:eastAsia="Arial"/>
                <w:spacing w:val="1"/>
                <w:sz w:val="20"/>
                <w:szCs w:val="20"/>
                <w:lang w:val="ro-RO"/>
              </w:rPr>
              <w:t>c</w:t>
            </w:r>
            <w:r w:rsidRPr="00EA4161">
              <w:rPr>
                <w:rFonts w:eastAsia="Arial"/>
                <w:sz w:val="20"/>
                <w:szCs w:val="20"/>
                <w:lang w:val="ro-RO"/>
              </w:rPr>
              <w:t>e</w:t>
            </w:r>
            <w:r w:rsidRPr="00EA4161">
              <w:rPr>
                <w:rFonts w:eastAsia="Arial"/>
                <w:spacing w:val="4"/>
                <w:sz w:val="20"/>
                <w:szCs w:val="20"/>
                <w:lang w:val="ro-RO"/>
              </w:rPr>
              <w:t>(</w:t>
            </w:r>
            <w:r w:rsidRPr="00EA4161">
              <w:rPr>
                <w:rFonts w:eastAsia="Arial"/>
                <w:i/>
                <w:sz w:val="20"/>
                <w:szCs w:val="20"/>
                <w:lang w:val="ro-RO"/>
              </w:rPr>
              <w:t xml:space="preserve">m </w:t>
            </w:r>
            <w:r w:rsidRPr="00EA4161">
              <w:rPr>
                <w:rFonts w:eastAsia="Arial"/>
                <w:sz w:val="20"/>
                <w:szCs w:val="20"/>
                <w:lang w:val="ro-RO"/>
              </w:rPr>
              <w:t>=</w:t>
            </w:r>
            <w:r w:rsidRPr="00EA4161">
              <w:rPr>
                <w:rFonts w:eastAsia="Arial"/>
                <w:w w:val="99"/>
                <w:sz w:val="20"/>
                <w:szCs w:val="20"/>
                <w:lang w:val="ro-RO"/>
              </w:rPr>
              <w:t xml:space="preserve">3) </w:t>
            </w:r>
          </w:p>
          <w:p w14:paraId="7CC161B3" w14:textId="77777777" w:rsidR="007B2AC9" w:rsidRPr="00EA4161" w:rsidRDefault="007B2AC9" w:rsidP="007D0D7F">
            <w:pPr>
              <w:widowControl w:val="0"/>
              <w:spacing w:after="0"/>
              <w:ind w:left="102" w:right="1592"/>
              <w:rPr>
                <w:rFonts w:eastAsia="Arial"/>
                <w:sz w:val="20"/>
                <w:szCs w:val="20"/>
                <w:lang w:val="ro-RO"/>
              </w:rPr>
            </w:pPr>
            <w:r w:rsidRPr="00EA4161">
              <w:rPr>
                <w:rFonts w:eastAsia="Arial"/>
                <w:w w:val="99"/>
                <w:sz w:val="20"/>
                <w:szCs w:val="20"/>
                <w:lang w:val="ro-RO"/>
              </w:rPr>
              <w:t>I24</w:t>
            </w:r>
            <w:r w:rsidRPr="00EA4161">
              <w:rPr>
                <w:rFonts w:eastAsia="Arial"/>
                <w:spacing w:val="-1"/>
                <w:w w:val="99"/>
                <w:sz w:val="20"/>
                <w:szCs w:val="20"/>
                <w:lang w:val="ro-RO"/>
              </w:rPr>
              <w:t>.</w:t>
            </w:r>
            <w:r w:rsidRPr="00EA4161">
              <w:rPr>
                <w:rFonts w:eastAsia="Arial"/>
                <w:spacing w:val="2"/>
                <w:w w:val="99"/>
                <w:sz w:val="20"/>
                <w:szCs w:val="20"/>
                <w:lang w:val="ro-RO"/>
              </w:rPr>
              <w:t>2</w:t>
            </w:r>
            <w:r w:rsidRPr="00EA4161">
              <w:rPr>
                <w:rFonts w:eastAsia="Arial"/>
                <w:w w:val="99"/>
                <w:sz w:val="20"/>
                <w:szCs w:val="20"/>
                <w:lang w:val="ro-RO"/>
              </w:rPr>
              <w:t>.</w:t>
            </w:r>
            <w:r w:rsidRPr="00EA4161">
              <w:rPr>
                <w:rFonts w:eastAsia="Arial"/>
                <w:sz w:val="20"/>
                <w:szCs w:val="20"/>
                <w:lang w:val="ro-RO"/>
              </w:rPr>
              <w:t xml:space="preserve">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z w:val="20"/>
                <w:szCs w:val="20"/>
                <w:lang w:val="ro-RO"/>
              </w:rPr>
              <w:t xml:space="preserve">el </w:t>
            </w:r>
            <w:r w:rsidRPr="00EA4161">
              <w:rPr>
                <w:rFonts w:eastAsia="Arial"/>
                <w:spacing w:val="2"/>
                <w:sz w:val="20"/>
                <w:szCs w:val="20"/>
                <w:lang w:val="ro-RO"/>
              </w:rPr>
              <w:t>p</w:t>
            </w:r>
            <w:r w:rsidRPr="00EA4161">
              <w:rPr>
                <w:rFonts w:eastAsia="Arial"/>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n </w:t>
            </w:r>
            <w:r w:rsidRPr="00EA4161">
              <w:rPr>
                <w:rFonts w:eastAsia="Arial"/>
                <w:spacing w:val="1"/>
                <w:sz w:val="20"/>
                <w:szCs w:val="20"/>
                <w:lang w:val="ro-RO"/>
              </w:rPr>
              <w:t>d</w:t>
            </w:r>
            <w:r w:rsidRPr="00EA4161">
              <w:rPr>
                <w:rFonts w:eastAsia="Arial"/>
                <w:sz w:val="20"/>
                <w:szCs w:val="20"/>
                <w:lang w:val="ro-RO"/>
              </w:rPr>
              <w:t>o</w:t>
            </w:r>
            <w:r w:rsidRPr="00EA4161">
              <w:rPr>
                <w:rFonts w:eastAsia="Arial"/>
                <w:spacing w:val="-1"/>
                <w:sz w:val="20"/>
                <w:szCs w:val="20"/>
                <w:lang w:val="ro-RO"/>
              </w:rPr>
              <w:t>u</w:t>
            </w:r>
            <w:r w:rsidRPr="00EA4161">
              <w:rPr>
                <w:rFonts w:eastAsia="Arial"/>
                <w:sz w:val="20"/>
                <w:szCs w:val="20"/>
                <w:lang w:val="ro-RO"/>
              </w:rPr>
              <w:t xml:space="preserve">ă </w:t>
            </w:r>
            <w:r w:rsidRPr="00EA4161">
              <w:rPr>
                <w:rFonts w:eastAsia="Arial"/>
                <w:spacing w:val="-1"/>
                <w:sz w:val="20"/>
                <w:szCs w:val="20"/>
                <w:lang w:val="ro-RO"/>
              </w:rPr>
              <w:t>B</w:t>
            </w:r>
            <w:r w:rsidRPr="00EA4161">
              <w:rPr>
                <w:rFonts w:eastAsia="Arial"/>
                <w:sz w:val="20"/>
                <w:szCs w:val="20"/>
                <w:lang w:val="ro-RO"/>
              </w:rPr>
              <w:t xml:space="preserve">DI </w:t>
            </w:r>
            <w:r w:rsidRPr="00EA4161">
              <w:rPr>
                <w:rFonts w:eastAsia="Arial"/>
                <w:spacing w:val="5"/>
                <w:sz w:val="20"/>
                <w:szCs w:val="20"/>
                <w:lang w:val="ro-RO"/>
              </w:rPr>
              <w:t>(</w:t>
            </w:r>
            <w:r w:rsidRPr="00EA4161">
              <w:rPr>
                <w:rFonts w:eastAsia="Arial"/>
                <w:i/>
                <w:sz w:val="20"/>
                <w:szCs w:val="20"/>
                <w:lang w:val="ro-RO"/>
              </w:rPr>
              <w:t xml:space="preserve">m </w:t>
            </w:r>
            <w:r w:rsidRPr="00EA4161">
              <w:rPr>
                <w:rFonts w:eastAsia="Arial"/>
                <w:sz w:val="20"/>
                <w:szCs w:val="20"/>
                <w:lang w:val="ro-RO"/>
              </w:rPr>
              <w:t xml:space="preserve">=1) </w:t>
            </w:r>
          </w:p>
          <w:p w14:paraId="21CE048B" w14:textId="77777777" w:rsidR="007B2AC9" w:rsidRPr="00EA4161" w:rsidRDefault="007B2AC9" w:rsidP="007D0D7F">
            <w:pPr>
              <w:widowControl w:val="0"/>
              <w:spacing w:after="0"/>
              <w:ind w:left="102" w:right="1592"/>
              <w:rPr>
                <w:rFonts w:eastAsia="Arial"/>
                <w:sz w:val="20"/>
                <w:szCs w:val="20"/>
                <w:lang w:val="ro-RO"/>
              </w:rPr>
            </w:pPr>
            <w:r w:rsidRPr="00EA4161">
              <w:rPr>
                <w:rFonts w:eastAsia="Arial"/>
                <w:sz w:val="20"/>
                <w:szCs w:val="20"/>
                <w:lang w:val="ro-RO"/>
              </w:rPr>
              <w:t>I24</w:t>
            </w:r>
            <w:r w:rsidRPr="00EA4161">
              <w:rPr>
                <w:rFonts w:eastAsia="Arial"/>
                <w:spacing w:val="-1"/>
                <w:sz w:val="20"/>
                <w:szCs w:val="20"/>
                <w:lang w:val="ro-RO"/>
              </w:rPr>
              <w:t>.</w:t>
            </w:r>
            <w:r w:rsidRPr="00EA4161">
              <w:rPr>
                <w:rFonts w:eastAsia="Arial"/>
                <w:sz w:val="20"/>
                <w:szCs w:val="20"/>
                <w:lang w:val="ro-RO"/>
              </w:rPr>
              <w:t>3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z w:val="20"/>
                <w:szCs w:val="20"/>
                <w:lang w:val="ro-RO"/>
              </w:rPr>
              <w:t xml:space="preserve">tă </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d</w:t>
            </w:r>
            <w:r w:rsidRPr="00EA4161">
              <w:rPr>
                <w:rFonts w:eastAsia="Arial"/>
                <w:spacing w:val="-1"/>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î</w:t>
            </w:r>
            <w:r w:rsidRPr="00EA4161">
              <w:rPr>
                <w:rFonts w:eastAsia="Arial"/>
                <w:spacing w:val="2"/>
                <w:sz w:val="20"/>
                <w:szCs w:val="20"/>
                <w:lang w:val="ro-RO"/>
              </w:rPr>
              <w:t>n</w:t>
            </w:r>
            <w:r w:rsidRPr="00EA4161">
              <w:rPr>
                <w:rFonts w:eastAsia="Arial"/>
                <w:sz w:val="20"/>
                <w:szCs w:val="20"/>
                <w:lang w:val="ro-RO"/>
              </w:rPr>
              <w:t>t</w:t>
            </w:r>
            <w:r w:rsidRPr="00EA4161">
              <w:rPr>
                <w:rFonts w:eastAsia="Arial"/>
                <w:spacing w:val="1"/>
                <w:sz w:val="20"/>
                <w:szCs w:val="20"/>
                <w:lang w:val="ro-RO"/>
              </w:rPr>
              <w:t>r</w:t>
            </w:r>
            <w:r w:rsidRPr="00EA4161">
              <w:rPr>
                <w:rFonts w:eastAsia="Arial"/>
                <w:spacing w:val="3"/>
                <w:sz w:val="20"/>
                <w:szCs w:val="20"/>
                <w:lang w:val="ro-RO"/>
              </w:rPr>
              <w:t>-</w:t>
            </w:r>
            <w:r w:rsidRPr="00EA4161">
              <w:rPr>
                <w:rFonts w:eastAsia="Arial"/>
                <w:sz w:val="20"/>
                <w:szCs w:val="20"/>
                <w:lang w:val="ro-RO"/>
              </w:rPr>
              <w:t xml:space="preserve">un </w:t>
            </w:r>
            <w:r w:rsidRPr="00EA4161">
              <w:rPr>
                <w:rFonts w:eastAsia="Arial"/>
                <w:spacing w:val="1"/>
                <w:sz w:val="20"/>
                <w:szCs w:val="20"/>
                <w:lang w:val="ro-RO"/>
              </w:rPr>
              <w:t>B</w:t>
            </w:r>
            <w:r w:rsidRPr="00EA4161">
              <w:rPr>
                <w:rFonts w:eastAsia="Arial"/>
                <w:sz w:val="20"/>
                <w:szCs w:val="20"/>
                <w:lang w:val="ro-RO"/>
              </w:rPr>
              <w:t xml:space="preserve">DI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 xml:space="preserve">= </w:t>
            </w:r>
            <w:r w:rsidRPr="00EA4161">
              <w:rPr>
                <w:rFonts w:eastAsia="Arial"/>
                <w:spacing w:val="2"/>
                <w:sz w:val="20"/>
                <w:szCs w:val="20"/>
                <w:lang w:val="ro-RO"/>
              </w:rPr>
              <w:t>0</w:t>
            </w:r>
            <w:r w:rsidRPr="00EA4161">
              <w:rPr>
                <w:rFonts w:eastAsia="Arial"/>
                <w:sz w:val="20"/>
                <w:szCs w:val="20"/>
                <w:lang w:val="ro-RO"/>
              </w:rPr>
              <w:t>.5)</w:t>
            </w:r>
          </w:p>
        </w:tc>
        <w:tc>
          <w:tcPr>
            <w:tcW w:w="1201" w:type="dxa"/>
            <w:tcBorders>
              <w:top w:val="single" w:sz="6" w:space="0" w:color="000000"/>
              <w:left w:val="single" w:sz="6" w:space="0" w:color="000000"/>
              <w:bottom w:val="single" w:sz="6" w:space="0" w:color="000000"/>
              <w:right w:val="single" w:sz="6" w:space="0" w:color="000000"/>
            </w:tcBorders>
          </w:tcPr>
          <w:p w14:paraId="77910D5A"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4xm</w:t>
            </w:r>
          </w:p>
          <w:p w14:paraId="12BA3321" w14:textId="77777777" w:rsidR="007B2AC9" w:rsidRPr="00EA4161" w:rsidRDefault="007B2AC9" w:rsidP="007D0D7F">
            <w:pPr>
              <w:widowControl w:val="0"/>
              <w:spacing w:after="0"/>
              <w:ind w:left="102"/>
              <w:rPr>
                <w:rFonts w:eastAsia="Arial"/>
                <w:sz w:val="20"/>
                <w:szCs w:val="20"/>
                <w:lang w:val="ro-RO"/>
              </w:rPr>
            </w:pPr>
          </w:p>
        </w:tc>
        <w:tc>
          <w:tcPr>
            <w:tcW w:w="1188" w:type="dxa"/>
            <w:tcBorders>
              <w:top w:val="single" w:sz="6" w:space="0" w:color="000000"/>
              <w:left w:val="single" w:sz="6" w:space="0" w:color="000000"/>
              <w:bottom w:val="single" w:sz="6" w:space="0" w:color="000000"/>
              <w:right w:val="single" w:sz="6" w:space="0" w:color="000000"/>
            </w:tcBorders>
            <w:hideMark/>
          </w:tcPr>
          <w:p w14:paraId="0C482F2A"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Re</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tă</w:t>
            </w:r>
          </w:p>
        </w:tc>
      </w:tr>
      <w:tr w:rsidR="00EA4161" w:rsidRPr="00EA4161" w14:paraId="540873F8" w14:textId="77777777" w:rsidTr="007D0D7F">
        <w:trPr>
          <w:trHeight w:hRule="exact" w:val="707"/>
        </w:trPr>
        <w:tc>
          <w:tcPr>
            <w:tcW w:w="710" w:type="dxa"/>
            <w:tcBorders>
              <w:top w:val="single" w:sz="6" w:space="0" w:color="000000"/>
              <w:left w:val="single" w:sz="6" w:space="0" w:color="000000"/>
              <w:bottom w:val="single" w:sz="6" w:space="0" w:color="000000"/>
              <w:right w:val="single" w:sz="6" w:space="0" w:color="000000"/>
            </w:tcBorders>
            <w:hideMark/>
          </w:tcPr>
          <w:p w14:paraId="4503355F"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I25</w:t>
            </w:r>
          </w:p>
        </w:tc>
        <w:tc>
          <w:tcPr>
            <w:tcW w:w="6804" w:type="dxa"/>
            <w:tcBorders>
              <w:top w:val="single" w:sz="6" w:space="0" w:color="000000"/>
              <w:left w:val="single" w:sz="6" w:space="0" w:color="000000"/>
              <w:bottom w:val="single" w:sz="6" w:space="0" w:color="000000"/>
              <w:right w:val="single" w:sz="6" w:space="0" w:color="000000"/>
            </w:tcBorders>
            <w:hideMark/>
          </w:tcPr>
          <w:p w14:paraId="2723593A"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Re</w:t>
            </w:r>
            <w:r w:rsidRPr="00EA4161">
              <w:rPr>
                <w:rFonts w:eastAsia="Arial"/>
                <w:spacing w:val="2"/>
                <w:sz w:val="20"/>
                <w:szCs w:val="20"/>
                <w:lang w:val="ro-RO"/>
              </w:rPr>
              <w:t>f</w:t>
            </w:r>
            <w:r w:rsidRPr="00EA4161">
              <w:rPr>
                <w:rFonts w:eastAsia="Arial"/>
                <w:sz w:val="20"/>
                <w:szCs w:val="20"/>
                <w:lang w:val="ro-RO"/>
              </w:rPr>
              <w:t>erent șt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 xml:space="preserve">c ad </w:t>
            </w:r>
            <w:r w:rsidRPr="00EA4161">
              <w:rPr>
                <w:rFonts w:eastAsia="Arial"/>
                <w:spacing w:val="2"/>
                <w:sz w:val="20"/>
                <w:szCs w:val="20"/>
                <w:lang w:val="ro-RO"/>
              </w:rPr>
              <w:t>h</w:t>
            </w:r>
            <w:r w:rsidRPr="00EA4161">
              <w:rPr>
                <w:rFonts w:eastAsia="Arial"/>
                <w:sz w:val="20"/>
                <w:szCs w:val="20"/>
                <w:lang w:val="ro-RO"/>
              </w:rPr>
              <w:t>oc p</w:t>
            </w:r>
            <w:r w:rsidRPr="00EA4161">
              <w:rPr>
                <w:rFonts w:eastAsia="Arial"/>
                <w:spacing w:val="1"/>
                <w:sz w:val="20"/>
                <w:szCs w:val="20"/>
                <w:lang w:val="ro-RO"/>
              </w:rPr>
              <w:t>e</w:t>
            </w:r>
            <w:r w:rsidRPr="00EA4161">
              <w:rPr>
                <w:rFonts w:eastAsia="Arial"/>
                <w:sz w:val="20"/>
                <w:szCs w:val="20"/>
                <w:lang w:val="ro-RO"/>
              </w:rPr>
              <w:t>ntru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z w:val="20"/>
                <w:szCs w:val="20"/>
                <w:lang w:val="ro-RO"/>
              </w:rPr>
              <w:t xml:space="preserve">te </w:t>
            </w:r>
            <w:r w:rsidRPr="00EA4161">
              <w:rPr>
                <w:rFonts w:eastAsia="Arial"/>
                <w:spacing w:val="1"/>
                <w:sz w:val="20"/>
                <w:szCs w:val="20"/>
                <w:lang w:val="ro-RO"/>
              </w:rPr>
              <w:t>c</w:t>
            </w:r>
            <w:r w:rsidRPr="00EA4161">
              <w:rPr>
                <w:rFonts w:eastAsia="Arial"/>
                <w:sz w:val="20"/>
                <w:szCs w:val="20"/>
                <w:lang w:val="ro-RO"/>
              </w:rPr>
              <w:t xml:space="preserve">u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 xml:space="preserve">tet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 xml:space="preserve">c </w:t>
            </w:r>
            <w:r w:rsidRPr="00EA4161">
              <w:rPr>
                <w:rFonts w:eastAsia="Arial"/>
                <w:spacing w:val="1"/>
                <w:sz w:val="20"/>
                <w:szCs w:val="20"/>
                <w:lang w:val="ro-RO"/>
              </w:rPr>
              <w:t>ș</w:t>
            </w:r>
            <w:r w:rsidRPr="00EA4161">
              <w:rPr>
                <w:rFonts w:eastAsia="Arial"/>
                <w:sz w:val="20"/>
                <w:szCs w:val="20"/>
                <w:lang w:val="ro-RO"/>
              </w:rPr>
              <w:t>i p</w:t>
            </w:r>
            <w:r w:rsidRPr="00EA4161">
              <w:rPr>
                <w:rFonts w:eastAsia="Arial"/>
                <w:spacing w:val="-1"/>
                <w:sz w:val="20"/>
                <w:szCs w:val="20"/>
                <w:lang w:val="ro-RO"/>
              </w:rPr>
              <w:t>e</w:t>
            </w:r>
            <w:r w:rsidRPr="00EA4161">
              <w:rPr>
                <w:rFonts w:eastAsia="Arial"/>
                <w:sz w:val="20"/>
                <w:szCs w:val="20"/>
                <w:lang w:val="ro-RO"/>
              </w:rPr>
              <w:t>e</w:t>
            </w:r>
            <w:r w:rsidRPr="00EA4161">
              <w:rPr>
                <w:rFonts w:eastAsia="Arial"/>
                <w:spacing w:val="3"/>
                <w:sz w:val="20"/>
                <w:szCs w:val="20"/>
                <w:lang w:val="ro-RO"/>
              </w:rPr>
              <w:t>r</w:t>
            </w:r>
            <w:r w:rsidRPr="00EA4161">
              <w:rPr>
                <w:rFonts w:eastAsia="Arial"/>
                <w:sz w:val="20"/>
                <w:szCs w:val="20"/>
                <w:lang w:val="ro-RO"/>
              </w:rPr>
              <w:t>-</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2"/>
                <w:sz w:val="20"/>
                <w:szCs w:val="20"/>
                <w:lang w:val="ro-RO"/>
              </w:rPr>
              <w:t>v</w:t>
            </w:r>
            <w:r w:rsidRPr="00EA4161">
              <w:rPr>
                <w:rFonts w:eastAsia="Arial"/>
                <w:spacing w:val="1"/>
                <w:sz w:val="20"/>
                <w:szCs w:val="20"/>
                <w:lang w:val="ro-RO"/>
              </w:rPr>
              <w:t>i</w:t>
            </w:r>
            <w:r w:rsidRPr="00EA4161">
              <w:rPr>
                <w:rFonts w:eastAsia="Arial"/>
                <w:spacing w:val="2"/>
                <w:sz w:val="20"/>
                <w:szCs w:val="20"/>
                <w:lang w:val="ro-RO"/>
              </w:rPr>
              <w:t>e</w:t>
            </w:r>
            <w:r w:rsidRPr="00EA4161">
              <w:rPr>
                <w:rFonts w:eastAsia="Arial"/>
                <w:sz w:val="20"/>
                <w:szCs w:val="20"/>
                <w:lang w:val="ro-RO"/>
              </w:rPr>
              <w:t>w</w:t>
            </w:r>
          </w:p>
          <w:p w14:paraId="1222C623"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5</w:t>
            </w:r>
            <w:r w:rsidRPr="00EA4161">
              <w:rPr>
                <w:rFonts w:eastAsia="Arial"/>
                <w:sz w:val="20"/>
                <w:szCs w:val="20"/>
                <w:lang w:val="ro-RO"/>
              </w:rPr>
              <w:t>.</w:t>
            </w:r>
            <w:r w:rsidRPr="00EA4161">
              <w:rPr>
                <w:rFonts w:eastAsia="Arial"/>
                <w:spacing w:val="2"/>
                <w:sz w:val="20"/>
                <w:szCs w:val="20"/>
                <w:lang w:val="ro-RO"/>
              </w:rPr>
              <w:t>1</w:t>
            </w:r>
            <w:r w:rsidRPr="00EA4161">
              <w:rPr>
                <w:rFonts w:eastAsia="Arial"/>
                <w:sz w:val="20"/>
                <w:szCs w:val="20"/>
                <w:lang w:val="ro-RO"/>
              </w:rPr>
              <w:t>.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9"/>
                <w:sz w:val="20"/>
                <w:szCs w:val="20"/>
                <w:lang w:val="ro-RO"/>
              </w:rPr>
              <w:t>W</w:t>
            </w:r>
            <w:r w:rsidRPr="00EA4161">
              <w:rPr>
                <w:rFonts w:eastAsia="Arial"/>
                <w:spacing w:val="-3"/>
                <w:sz w:val="20"/>
                <w:szCs w:val="20"/>
                <w:lang w:val="ro-RO"/>
              </w:rPr>
              <w:t>e</w:t>
            </w:r>
            <w:r w:rsidRPr="00EA4161">
              <w:rPr>
                <w:rFonts w:eastAsia="Arial"/>
                <w:sz w:val="20"/>
                <w:szCs w:val="20"/>
                <w:lang w:val="ro-RO"/>
              </w:rPr>
              <w:t xml:space="preserve">b </w:t>
            </w:r>
            <w:r w:rsidRPr="00EA4161">
              <w:rPr>
                <w:rFonts w:eastAsia="Arial"/>
                <w:spacing w:val="-1"/>
                <w:sz w:val="20"/>
                <w:szCs w:val="20"/>
                <w:lang w:val="ro-RO"/>
              </w:rPr>
              <w:t>o</w:t>
            </w:r>
            <w:r w:rsidRPr="00EA4161">
              <w:rPr>
                <w:rFonts w:eastAsia="Arial"/>
                <w:sz w:val="20"/>
                <w:szCs w:val="20"/>
                <w:lang w:val="ro-RO"/>
              </w:rPr>
              <w:t xml:space="preserve">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pacing w:val="2"/>
                <w:sz w:val="20"/>
                <w:szCs w:val="20"/>
                <w:lang w:val="ro-RO"/>
              </w:rPr>
              <w:t>e</w:t>
            </w:r>
            <w:r w:rsidRPr="00EA4161">
              <w:rPr>
                <w:rFonts w:eastAsia="Arial"/>
                <w:sz w:val="20"/>
                <w:szCs w:val="20"/>
                <w:lang w:val="ro-RO"/>
              </w:rPr>
              <w:t>n</w:t>
            </w:r>
            <w:r w:rsidRPr="00EA4161">
              <w:rPr>
                <w:rFonts w:eastAsia="Arial"/>
                <w:spacing w:val="1"/>
                <w:sz w:val="20"/>
                <w:szCs w:val="20"/>
                <w:lang w:val="ro-RO"/>
              </w:rPr>
              <w:t>c</w:t>
            </w:r>
            <w:r w:rsidRPr="00EA4161">
              <w:rPr>
                <w:rFonts w:eastAsia="Arial"/>
                <w:sz w:val="20"/>
                <w:szCs w:val="20"/>
                <w:lang w:val="ro-RO"/>
              </w:rPr>
              <w:t>e</w:t>
            </w:r>
          </w:p>
          <w:p w14:paraId="5B17EBCE"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5</w:t>
            </w:r>
            <w:r w:rsidRPr="00EA4161">
              <w:rPr>
                <w:rFonts w:eastAsia="Arial"/>
                <w:sz w:val="20"/>
                <w:szCs w:val="20"/>
                <w:lang w:val="ro-RO"/>
              </w:rPr>
              <w:t>.</w:t>
            </w:r>
            <w:r w:rsidRPr="00EA4161">
              <w:rPr>
                <w:rFonts w:eastAsia="Arial"/>
                <w:spacing w:val="2"/>
                <w:sz w:val="20"/>
                <w:szCs w:val="20"/>
                <w:lang w:val="ro-RO"/>
              </w:rPr>
              <w:t>2</w:t>
            </w:r>
            <w:r w:rsidRPr="00EA4161">
              <w:rPr>
                <w:rFonts w:eastAsia="Arial"/>
                <w:sz w:val="20"/>
                <w:szCs w:val="20"/>
                <w:lang w:val="ro-RO"/>
              </w:rPr>
              <w:t>.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4"/>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B</w:t>
            </w:r>
            <w:r w:rsidRPr="00EA4161">
              <w:rPr>
                <w:rFonts w:eastAsia="Arial"/>
                <w:sz w:val="20"/>
                <w:szCs w:val="20"/>
                <w:lang w:val="ro-RO"/>
              </w:rPr>
              <w:t xml:space="preserve">DI </w:t>
            </w:r>
            <w:r w:rsidRPr="00EA4161">
              <w:rPr>
                <w:rFonts w:eastAsia="Arial"/>
                <w:spacing w:val="1"/>
                <w:sz w:val="20"/>
                <w:szCs w:val="20"/>
                <w:lang w:val="ro-RO"/>
              </w:rPr>
              <w:t>(</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ta d</w:t>
            </w:r>
            <w:r w:rsidRPr="00EA4161">
              <w:rPr>
                <w:rFonts w:eastAsia="Arial"/>
                <w:spacing w:val="-1"/>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ât </w:t>
            </w:r>
            <w:r w:rsidRPr="00EA4161">
              <w:rPr>
                <w:rFonts w:eastAsia="Arial"/>
                <w:spacing w:val="9"/>
                <w:sz w:val="20"/>
                <w:szCs w:val="20"/>
                <w:lang w:val="ro-RO"/>
              </w:rPr>
              <w:t>W</w:t>
            </w:r>
            <w:r w:rsidRPr="00EA4161">
              <w:rPr>
                <w:rFonts w:eastAsia="Arial"/>
                <w:sz w:val="20"/>
                <w:szCs w:val="20"/>
                <w:lang w:val="ro-RO"/>
              </w:rPr>
              <w:t>o</w:t>
            </w:r>
            <w:r w:rsidRPr="00EA4161">
              <w:rPr>
                <w:rFonts w:eastAsia="Arial"/>
                <w:spacing w:val="-1"/>
                <w:sz w:val="20"/>
                <w:szCs w:val="20"/>
                <w:lang w:val="ro-RO"/>
              </w:rPr>
              <w:t>S</w:t>
            </w:r>
            <w:r w:rsidRPr="00EA4161">
              <w:rPr>
                <w:rFonts w:eastAsia="Arial"/>
                <w:sz w:val="20"/>
                <w:szCs w:val="20"/>
                <w:lang w:val="ro-RO"/>
              </w:rPr>
              <w:t>)</w:t>
            </w:r>
          </w:p>
        </w:tc>
        <w:tc>
          <w:tcPr>
            <w:tcW w:w="1201" w:type="dxa"/>
            <w:tcBorders>
              <w:top w:val="single" w:sz="6" w:space="0" w:color="000000"/>
              <w:left w:val="single" w:sz="6" w:space="0" w:color="000000"/>
              <w:bottom w:val="single" w:sz="6" w:space="0" w:color="000000"/>
              <w:right w:val="single" w:sz="6" w:space="0" w:color="000000"/>
            </w:tcBorders>
          </w:tcPr>
          <w:p w14:paraId="3FBE156D"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0,3/0,2</w:t>
            </w:r>
          </w:p>
          <w:p w14:paraId="7A48DD65" w14:textId="77777777" w:rsidR="007B2AC9" w:rsidRPr="00EA4161" w:rsidRDefault="007B2AC9" w:rsidP="007D0D7F">
            <w:pPr>
              <w:widowControl w:val="0"/>
              <w:spacing w:after="0"/>
              <w:ind w:left="102"/>
              <w:rPr>
                <w:rFonts w:eastAsia="Arial"/>
                <w:sz w:val="20"/>
                <w:szCs w:val="20"/>
                <w:lang w:val="ro-RO"/>
              </w:rPr>
            </w:pPr>
          </w:p>
        </w:tc>
        <w:tc>
          <w:tcPr>
            <w:tcW w:w="1188" w:type="dxa"/>
            <w:tcBorders>
              <w:top w:val="single" w:sz="6" w:space="0" w:color="000000"/>
              <w:left w:val="single" w:sz="6" w:space="0" w:color="000000"/>
              <w:bottom w:val="single" w:sz="6" w:space="0" w:color="000000"/>
              <w:right w:val="single" w:sz="6" w:space="0" w:color="000000"/>
            </w:tcBorders>
            <w:hideMark/>
          </w:tcPr>
          <w:p w14:paraId="586273FC"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l</w:t>
            </w:r>
          </w:p>
        </w:tc>
      </w:tr>
      <w:tr w:rsidR="00EA4161" w:rsidRPr="00EA4161" w14:paraId="325CBC00" w14:textId="77777777" w:rsidTr="007D0D7F">
        <w:trPr>
          <w:trHeight w:hRule="exact" w:val="2702"/>
        </w:trPr>
        <w:tc>
          <w:tcPr>
            <w:tcW w:w="710" w:type="dxa"/>
            <w:tcBorders>
              <w:top w:val="single" w:sz="6" w:space="0" w:color="000000"/>
              <w:left w:val="single" w:sz="6" w:space="0" w:color="000000"/>
              <w:bottom w:val="single" w:sz="6" w:space="0" w:color="000000"/>
              <w:right w:val="single" w:sz="6" w:space="0" w:color="000000"/>
            </w:tcBorders>
            <w:hideMark/>
          </w:tcPr>
          <w:p w14:paraId="6355E0BC"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I26</w:t>
            </w:r>
          </w:p>
        </w:tc>
        <w:tc>
          <w:tcPr>
            <w:tcW w:w="6804" w:type="dxa"/>
            <w:tcBorders>
              <w:top w:val="single" w:sz="6" w:space="0" w:color="000000"/>
              <w:left w:val="single" w:sz="6" w:space="0" w:color="000000"/>
              <w:bottom w:val="single" w:sz="6" w:space="0" w:color="000000"/>
              <w:right w:val="single" w:sz="6" w:space="0" w:color="000000"/>
            </w:tcBorders>
            <w:hideMark/>
          </w:tcPr>
          <w:p w14:paraId="709B7EDC"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o</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or a</w:t>
            </w:r>
            <w:r w:rsidRPr="00EA4161">
              <w:rPr>
                <w:rFonts w:eastAsia="Arial"/>
                <w:spacing w:val="1"/>
                <w:sz w:val="20"/>
                <w:szCs w:val="20"/>
                <w:lang w:val="ro-RO"/>
              </w:rPr>
              <w:t>s</w:t>
            </w:r>
            <w:r w:rsidRPr="00EA4161">
              <w:rPr>
                <w:rFonts w:eastAsia="Arial"/>
                <w:sz w:val="20"/>
                <w:szCs w:val="20"/>
                <w:lang w:val="ro-RO"/>
              </w:rPr>
              <w:t>o</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 xml:space="preserve">at/ </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ng </w:t>
            </w:r>
            <w:r w:rsidRPr="00EA4161">
              <w:rPr>
                <w:rFonts w:eastAsia="Arial"/>
                <w:spacing w:val="1"/>
                <w:sz w:val="20"/>
                <w:szCs w:val="20"/>
                <w:lang w:val="ro-RO"/>
              </w:rPr>
              <w:t>sc</w:t>
            </w:r>
            <w:r w:rsidRPr="00EA4161">
              <w:rPr>
                <w:rFonts w:eastAsia="Arial"/>
                <w:sz w:val="20"/>
                <w:szCs w:val="20"/>
                <w:lang w:val="ro-RO"/>
              </w:rPr>
              <w:t>h</w:t>
            </w:r>
            <w:r w:rsidRPr="00EA4161">
              <w:rPr>
                <w:rFonts w:eastAsia="Arial"/>
                <w:spacing w:val="-1"/>
                <w:sz w:val="20"/>
                <w:szCs w:val="20"/>
                <w:lang w:val="ro-RO"/>
              </w:rPr>
              <w:t>ol</w:t>
            </w:r>
            <w:r w:rsidRPr="00EA4161">
              <w:rPr>
                <w:rFonts w:eastAsia="Arial"/>
                <w:sz w:val="20"/>
                <w:szCs w:val="20"/>
                <w:lang w:val="ro-RO"/>
              </w:rPr>
              <w:t xml:space="preserve">ar </w:t>
            </w:r>
            <w:r w:rsidRPr="00EA4161">
              <w:rPr>
                <w:rFonts w:eastAsia="Arial"/>
                <w:spacing w:val="2"/>
                <w:sz w:val="20"/>
                <w:szCs w:val="20"/>
                <w:lang w:val="ro-RO"/>
              </w:rPr>
              <w:t>p</w:t>
            </w:r>
            <w:r w:rsidRPr="00EA4161">
              <w:rPr>
                <w:rFonts w:eastAsia="Arial"/>
                <w:sz w:val="20"/>
                <w:szCs w:val="20"/>
                <w:lang w:val="ro-RO"/>
              </w:rPr>
              <w:t>e</w:t>
            </w:r>
            <w:r w:rsidRPr="00EA4161">
              <w:rPr>
                <w:rFonts w:eastAsia="Arial"/>
                <w:spacing w:val="-1"/>
                <w:sz w:val="20"/>
                <w:szCs w:val="20"/>
                <w:lang w:val="ro-RO"/>
              </w:rPr>
              <w:t>n</w:t>
            </w:r>
            <w:r w:rsidRPr="00EA4161">
              <w:rPr>
                <w:rFonts w:eastAsia="Arial"/>
                <w:sz w:val="20"/>
                <w:szCs w:val="20"/>
                <w:lang w:val="ro-RO"/>
              </w:rPr>
              <w:t xml:space="preserve">tru o </w:t>
            </w:r>
            <w:r w:rsidRPr="00EA4161">
              <w:rPr>
                <w:rFonts w:eastAsia="Arial"/>
                <w:spacing w:val="2"/>
                <w:sz w:val="20"/>
                <w:szCs w:val="20"/>
                <w:lang w:val="ro-RO"/>
              </w:rPr>
              <w:t>d</w:t>
            </w:r>
            <w:r w:rsidRPr="00EA4161">
              <w:rPr>
                <w:rFonts w:eastAsia="Arial"/>
                <w:sz w:val="20"/>
                <w:szCs w:val="20"/>
                <w:lang w:val="ro-RO"/>
              </w:rPr>
              <w:t xml:space="preserve">urată de </w:t>
            </w:r>
            <w:r w:rsidRPr="00EA4161">
              <w:rPr>
                <w:rFonts w:eastAsia="Arial"/>
                <w:spacing w:val="3"/>
                <w:sz w:val="20"/>
                <w:szCs w:val="20"/>
                <w:lang w:val="ro-RO"/>
              </w:rPr>
              <w:t>c</w:t>
            </w:r>
            <w:r w:rsidRPr="00EA4161">
              <w:rPr>
                <w:rFonts w:eastAsia="Arial"/>
                <w:sz w:val="20"/>
                <w:szCs w:val="20"/>
                <w:lang w:val="ro-RO"/>
              </w:rPr>
              <w:t xml:space="preserve">el </w:t>
            </w:r>
            <w:r w:rsidRPr="00EA4161">
              <w:rPr>
                <w:rFonts w:eastAsia="Arial"/>
                <w:spacing w:val="2"/>
                <w:sz w:val="20"/>
                <w:szCs w:val="20"/>
                <w:lang w:val="ro-RO"/>
              </w:rPr>
              <w:t>p</w:t>
            </w:r>
            <w:r w:rsidRPr="00EA4161">
              <w:rPr>
                <w:rFonts w:eastAsia="Arial"/>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n o </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z w:val="20"/>
                <w:szCs w:val="20"/>
                <w:lang w:val="ro-RO"/>
              </w:rPr>
              <w:t>nă de</w:t>
            </w:r>
          </w:p>
          <w:p w14:paraId="185EB3B6"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 xml:space="preserve"> z</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u</w:t>
            </w:r>
            <w:r w:rsidRPr="00EA4161">
              <w:rPr>
                <w:rFonts w:eastAsia="Arial"/>
                <w:spacing w:val="1"/>
                <w:sz w:val="20"/>
                <w:szCs w:val="20"/>
                <w:lang w:val="ro-RO"/>
              </w:rPr>
              <w:t>s</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e</w:t>
            </w:r>
            <w:r w:rsidRPr="00EA4161">
              <w:rPr>
                <w:rFonts w:eastAsia="Arial"/>
                <w:spacing w:val="3"/>
                <w:sz w:val="20"/>
                <w:szCs w:val="20"/>
                <w:lang w:val="ro-RO"/>
              </w:rPr>
              <w:t>r</w:t>
            </w:r>
            <w:r w:rsidRPr="00EA4161">
              <w:rPr>
                <w:rFonts w:eastAsia="Arial"/>
                <w:sz w:val="20"/>
                <w:szCs w:val="20"/>
                <w:lang w:val="ro-RO"/>
              </w:rPr>
              <w:t xml:space="preserve">ea </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e</w:t>
            </w:r>
            <w:r w:rsidRPr="00EA4161">
              <w:rPr>
                <w:rFonts w:eastAsia="Arial"/>
                <w:sz w:val="20"/>
                <w:szCs w:val="20"/>
                <w:lang w:val="ro-RO"/>
              </w:rPr>
              <w:t xml:space="preserve">i </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2"/>
                <w:sz w:val="20"/>
                <w:szCs w:val="20"/>
                <w:lang w:val="ro-RO"/>
              </w:rPr>
              <w:t>f</w:t>
            </w:r>
            <w:r w:rsidRPr="00EA4161">
              <w:rPr>
                <w:rFonts w:eastAsia="Arial"/>
                <w:sz w:val="20"/>
                <w:szCs w:val="20"/>
                <w:lang w:val="ro-RO"/>
              </w:rPr>
              <w:t>eri</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e sau pr</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1"/>
                <w:sz w:val="20"/>
                <w:szCs w:val="20"/>
                <w:lang w:val="ro-RO"/>
              </w:rPr>
              <w:t>g</w:t>
            </w:r>
            <w:r w:rsidRPr="00EA4161">
              <w:rPr>
                <w:rFonts w:eastAsia="Arial"/>
                <w:sz w:val="20"/>
                <w:szCs w:val="20"/>
                <w:lang w:val="ro-RO"/>
              </w:rPr>
              <w:t xml:space="preserve">eri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f</w:t>
            </w:r>
            <w:r w:rsidRPr="00EA4161">
              <w:rPr>
                <w:rFonts w:eastAsia="Arial"/>
                <w:sz w:val="20"/>
                <w:szCs w:val="20"/>
                <w:lang w:val="ro-RO"/>
              </w:rPr>
              <w:t xml:space="preserve">ața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d</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or d</w:t>
            </w:r>
            <w:r w:rsidRPr="00EA4161">
              <w:rPr>
                <w:rFonts w:eastAsia="Arial"/>
                <w:spacing w:val="-1"/>
                <w:sz w:val="20"/>
                <w:szCs w:val="20"/>
                <w:lang w:val="ro-RO"/>
              </w:rPr>
              <w:t>i</w:t>
            </w:r>
            <w:r w:rsidRPr="00EA4161">
              <w:rPr>
                <w:rFonts w:eastAsia="Arial"/>
                <w:spacing w:val="2"/>
                <w:sz w:val="20"/>
                <w:szCs w:val="20"/>
                <w:lang w:val="ro-RO"/>
              </w:rPr>
              <w:t>d</w:t>
            </w:r>
            <w:r w:rsidRPr="00EA4161">
              <w:rPr>
                <w:rFonts w:eastAsia="Arial"/>
                <w:sz w:val="20"/>
                <w:szCs w:val="20"/>
                <w:lang w:val="ro-RO"/>
              </w:rPr>
              <w:t>a</w:t>
            </w:r>
            <w:r w:rsidRPr="00EA4161">
              <w:rPr>
                <w:rFonts w:eastAsia="Arial"/>
                <w:spacing w:val="1"/>
                <w:sz w:val="20"/>
                <w:szCs w:val="20"/>
                <w:lang w:val="ro-RO"/>
              </w:rPr>
              <w:t>c</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e </w:t>
            </w:r>
          </w:p>
          <w:p w14:paraId="04211547"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 xml:space="preserve">sau a </w:t>
            </w:r>
            <w:r w:rsidRPr="00EA4161">
              <w:rPr>
                <w:rFonts w:eastAsia="Arial"/>
                <w:spacing w:val="2"/>
                <w:sz w:val="20"/>
                <w:szCs w:val="20"/>
                <w:lang w:val="ro-RO"/>
              </w:rPr>
              <w:t>d</w:t>
            </w:r>
            <w:r w:rsidRPr="00EA4161">
              <w:rPr>
                <w:rFonts w:eastAsia="Arial"/>
                <w:sz w:val="20"/>
                <w:szCs w:val="20"/>
                <w:lang w:val="ro-RO"/>
              </w:rPr>
              <w:t>o</w:t>
            </w:r>
            <w:r w:rsidRPr="00EA4161">
              <w:rPr>
                <w:rFonts w:eastAsia="Arial"/>
                <w:spacing w:val="1"/>
                <w:sz w:val="20"/>
                <w:szCs w:val="20"/>
                <w:lang w:val="ro-RO"/>
              </w:rPr>
              <w:t>c</w:t>
            </w:r>
            <w:r w:rsidRPr="00EA4161">
              <w:rPr>
                <w:rFonts w:eastAsia="Arial"/>
                <w:sz w:val="20"/>
                <w:szCs w:val="20"/>
                <w:lang w:val="ro-RO"/>
              </w:rPr>
              <w:t>tora</w:t>
            </w:r>
            <w:r w:rsidRPr="00EA4161">
              <w:rPr>
                <w:rFonts w:eastAsia="Arial"/>
                <w:spacing w:val="2"/>
                <w:sz w:val="20"/>
                <w:szCs w:val="20"/>
                <w:lang w:val="ro-RO"/>
              </w:rPr>
              <w:t>n</w:t>
            </w:r>
            <w:r w:rsidRPr="00EA4161">
              <w:rPr>
                <w:rFonts w:eastAsia="Arial"/>
                <w:spacing w:val="-1"/>
                <w:sz w:val="20"/>
                <w:szCs w:val="20"/>
                <w:lang w:val="ro-RO"/>
              </w:rPr>
              <w:t>z</w:t>
            </w:r>
            <w:r w:rsidRPr="00EA4161">
              <w:rPr>
                <w:rFonts w:eastAsia="Arial"/>
                <w:spacing w:val="1"/>
                <w:sz w:val="20"/>
                <w:szCs w:val="20"/>
                <w:lang w:val="ro-RO"/>
              </w:rPr>
              <w:t>il</w:t>
            </w:r>
            <w:r w:rsidRPr="00EA4161">
              <w:rPr>
                <w:rFonts w:eastAsia="Arial"/>
                <w:sz w:val="20"/>
                <w:szCs w:val="20"/>
                <w:lang w:val="ro-RO"/>
              </w:rPr>
              <w:t xml:space="preserve">or </w:t>
            </w:r>
            <w:r w:rsidRPr="00EA4161">
              <w:rPr>
                <w:rFonts w:eastAsia="Arial"/>
                <w:spacing w:val="-1"/>
                <w:sz w:val="20"/>
                <w:szCs w:val="20"/>
                <w:lang w:val="ro-RO"/>
              </w:rPr>
              <w:t>(</w:t>
            </w:r>
            <w:r w:rsidRPr="00EA4161">
              <w:rPr>
                <w:rFonts w:eastAsia="Arial"/>
                <w:spacing w:val="1"/>
                <w:sz w:val="20"/>
                <w:szCs w:val="20"/>
                <w:lang w:val="ro-RO"/>
              </w:rPr>
              <w:t>s</w:t>
            </w:r>
            <w:r w:rsidRPr="00EA4161">
              <w:rPr>
                <w:rFonts w:eastAsia="Arial"/>
                <w:sz w:val="20"/>
                <w:szCs w:val="20"/>
                <w:lang w:val="ro-RO"/>
              </w:rPr>
              <w:t xml:space="preserve">e </w:t>
            </w:r>
            <w:r w:rsidRPr="00EA4161">
              <w:rPr>
                <w:rFonts w:eastAsia="Arial"/>
                <w:spacing w:val="-1"/>
                <w:sz w:val="20"/>
                <w:szCs w:val="20"/>
                <w:lang w:val="ro-RO"/>
              </w:rPr>
              <w:t>punc</w:t>
            </w:r>
            <w:r w:rsidRPr="00EA4161">
              <w:rPr>
                <w:rFonts w:eastAsia="Arial"/>
                <w:spacing w:val="1"/>
                <w:sz w:val="20"/>
                <w:szCs w:val="20"/>
                <w:lang w:val="ro-RO"/>
              </w:rPr>
              <w:t>t</w:t>
            </w:r>
            <w:r w:rsidRPr="00EA4161">
              <w:rPr>
                <w:rFonts w:eastAsia="Arial"/>
                <w:spacing w:val="-1"/>
                <w:sz w:val="20"/>
                <w:szCs w:val="20"/>
                <w:lang w:val="ro-RO"/>
              </w:rPr>
              <w:t>eaz</w:t>
            </w:r>
            <w:r w:rsidRPr="00EA4161">
              <w:rPr>
                <w:rFonts w:eastAsia="Arial"/>
                <w:sz w:val="20"/>
                <w:szCs w:val="20"/>
                <w:lang w:val="ro-RO"/>
              </w:rPr>
              <w:t xml:space="preserve">ă </w:t>
            </w:r>
            <w:r w:rsidRPr="00EA4161">
              <w:rPr>
                <w:rFonts w:eastAsia="Arial"/>
                <w:spacing w:val="-1"/>
                <w:sz w:val="20"/>
                <w:szCs w:val="20"/>
                <w:lang w:val="ro-RO"/>
              </w:rPr>
              <w:t>u</w:t>
            </w:r>
            <w:r w:rsidRPr="00EA4161">
              <w:rPr>
                <w:rFonts w:eastAsia="Arial"/>
                <w:sz w:val="20"/>
                <w:szCs w:val="20"/>
                <w:lang w:val="ro-RO"/>
              </w:rPr>
              <w:t xml:space="preserve">n </w:t>
            </w:r>
            <w:r w:rsidRPr="00EA4161">
              <w:rPr>
                <w:rFonts w:eastAsia="Arial"/>
                <w:spacing w:val="-1"/>
                <w:sz w:val="20"/>
                <w:szCs w:val="20"/>
                <w:lang w:val="ro-RO"/>
              </w:rPr>
              <w:t>s</w:t>
            </w:r>
            <w:r w:rsidRPr="00EA4161">
              <w:rPr>
                <w:rFonts w:eastAsia="Arial"/>
                <w:sz w:val="20"/>
                <w:szCs w:val="20"/>
                <w:lang w:val="ro-RO"/>
              </w:rPr>
              <w:t>in</w:t>
            </w:r>
            <w:r w:rsidRPr="00EA4161">
              <w:rPr>
                <w:rFonts w:eastAsia="Arial"/>
                <w:spacing w:val="-1"/>
                <w:sz w:val="20"/>
                <w:szCs w:val="20"/>
                <w:lang w:val="ro-RO"/>
              </w:rPr>
              <w:t>gu</w:t>
            </w:r>
            <w:r w:rsidRPr="00EA4161">
              <w:rPr>
                <w:rFonts w:eastAsia="Arial"/>
                <w:sz w:val="20"/>
                <w:szCs w:val="20"/>
                <w:lang w:val="ro-RO"/>
              </w:rPr>
              <w:t xml:space="preserve">r </w:t>
            </w:r>
            <w:r w:rsidRPr="00EA4161">
              <w:rPr>
                <w:rFonts w:eastAsia="Arial"/>
                <w:spacing w:val="-1"/>
                <w:sz w:val="20"/>
                <w:szCs w:val="20"/>
                <w:lang w:val="ro-RO"/>
              </w:rPr>
              <w:t>a</w:t>
            </w:r>
            <w:r w:rsidRPr="00EA4161">
              <w:rPr>
                <w:rFonts w:eastAsia="Arial"/>
                <w:spacing w:val="1"/>
                <w:sz w:val="20"/>
                <w:szCs w:val="20"/>
                <w:lang w:val="ro-RO"/>
              </w:rPr>
              <w:t>s</w:t>
            </w:r>
            <w:r w:rsidRPr="00EA4161">
              <w:rPr>
                <w:rFonts w:eastAsia="Arial"/>
                <w:spacing w:val="-1"/>
                <w:sz w:val="20"/>
                <w:szCs w:val="20"/>
                <w:lang w:val="ro-RO"/>
              </w:rPr>
              <w:t>p</w:t>
            </w:r>
            <w:r w:rsidRPr="00EA4161">
              <w:rPr>
                <w:rFonts w:eastAsia="Arial"/>
                <w:spacing w:val="-3"/>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t </w:t>
            </w:r>
            <w:r w:rsidRPr="00EA4161">
              <w:rPr>
                <w:rFonts w:eastAsia="Arial"/>
                <w:spacing w:val="-1"/>
                <w:sz w:val="20"/>
                <w:szCs w:val="20"/>
                <w:lang w:val="ro-RO"/>
              </w:rPr>
              <w:t>pe</w:t>
            </w:r>
            <w:r w:rsidRPr="00EA4161">
              <w:rPr>
                <w:rFonts w:eastAsia="Arial"/>
                <w:sz w:val="20"/>
                <w:szCs w:val="20"/>
                <w:lang w:val="ro-RO"/>
              </w:rPr>
              <w:t xml:space="preserve">r </w:t>
            </w:r>
            <w:r w:rsidRPr="00EA4161">
              <w:rPr>
                <w:rFonts w:eastAsia="Arial"/>
                <w:spacing w:val="-1"/>
                <w:sz w:val="20"/>
                <w:szCs w:val="20"/>
                <w:lang w:val="ro-RO"/>
              </w:rPr>
              <w:t>un</w:t>
            </w:r>
            <w:r w:rsidRPr="00EA4161">
              <w:rPr>
                <w:rFonts w:eastAsia="Arial"/>
                <w:spacing w:val="3"/>
                <w:sz w:val="20"/>
                <w:szCs w:val="20"/>
                <w:lang w:val="ro-RO"/>
              </w:rPr>
              <w:t>i</w:t>
            </w:r>
            <w:r w:rsidRPr="00EA4161">
              <w:rPr>
                <w:rFonts w:eastAsia="Arial"/>
                <w:spacing w:val="-1"/>
                <w:sz w:val="20"/>
                <w:szCs w:val="20"/>
                <w:lang w:val="ro-RO"/>
              </w:rPr>
              <w:t>ver</w:t>
            </w:r>
            <w:r w:rsidRPr="00EA4161">
              <w:rPr>
                <w:rFonts w:eastAsia="Arial"/>
                <w:spacing w:val="1"/>
                <w:sz w:val="20"/>
                <w:szCs w:val="20"/>
                <w:lang w:val="ro-RO"/>
              </w:rPr>
              <w:t>s</w:t>
            </w:r>
            <w:r w:rsidRPr="00EA4161">
              <w:rPr>
                <w:rFonts w:eastAsia="Arial"/>
                <w:spacing w:val="-2"/>
                <w:sz w:val="20"/>
                <w:szCs w:val="20"/>
                <w:lang w:val="ro-RO"/>
              </w:rPr>
              <w:t>i</w:t>
            </w:r>
            <w:r w:rsidRPr="00EA4161">
              <w:rPr>
                <w:rFonts w:eastAsia="Arial"/>
                <w:spacing w:val="1"/>
                <w:sz w:val="20"/>
                <w:szCs w:val="20"/>
                <w:lang w:val="ro-RO"/>
              </w:rPr>
              <w:t>t</w:t>
            </w:r>
            <w:r w:rsidRPr="00EA4161">
              <w:rPr>
                <w:rFonts w:eastAsia="Arial"/>
                <w:spacing w:val="-1"/>
                <w:sz w:val="20"/>
                <w:szCs w:val="20"/>
                <w:lang w:val="ro-RO"/>
              </w:rPr>
              <w:t>a</w:t>
            </w:r>
            <w:r w:rsidRPr="00EA4161">
              <w:rPr>
                <w:rFonts w:eastAsia="Arial"/>
                <w:spacing w:val="1"/>
                <w:sz w:val="20"/>
                <w:szCs w:val="20"/>
                <w:lang w:val="ro-RO"/>
              </w:rPr>
              <w:t>t</w:t>
            </w:r>
            <w:r w:rsidRPr="00EA4161">
              <w:rPr>
                <w:rFonts w:eastAsia="Arial"/>
                <w:spacing w:val="-3"/>
                <w:sz w:val="20"/>
                <w:szCs w:val="20"/>
                <w:lang w:val="ro-RO"/>
              </w:rPr>
              <w:t>e</w:t>
            </w:r>
            <w:r w:rsidRPr="00EA4161">
              <w:rPr>
                <w:rFonts w:eastAsia="Arial"/>
                <w:sz w:val="20"/>
                <w:szCs w:val="20"/>
                <w:lang w:val="ro-RO"/>
              </w:rPr>
              <w:t xml:space="preserve">; </w:t>
            </w:r>
            <w:r w:rsidRPr="00EA4161">
              <w:rPr>
                <w:rFonts w:eastAsia="Arial"/>
                <w:spacing w:val="-1"/>
                <w:sz w:val="20"/>
                <w:szCs w:val="20"/>
                <w:lang w:val="ro-RO"/>
              </w:rPr>
              <w:t>n</w:t>
            </w:r>
            <w:r w:rsidRPr="00EA4161">
              <w:rPr>
                <w:rFonts w:eastAsia="Arial"/>
                <w:sz w:val="20"/>
                <w:szCs w:val="20"/>
                <w:lang w:val="ro-RO"/>
              </w:rPr>
              <w:t>u</w:t>
            </w:r>
            <w:r w:rsidRPr="00EA4161">
              <w:rPr>
                <w:rFonts w:eastAsia="Arial"/>
                <w:spacing w:val="1"/>
                <w:sz w:val="20"/>
                <w:szCs w:val="20"/>
                <w:lang w:val="ro-RO"/>
              </w:rPr>
              <w:t xml:space="preserve"> s</w:t>
            </w:r>
            <w:r w:rsidRPr="00EA4161">
              <w:rPr>
                <w:rFonts w:eastAsia="Arial"/>
                <w:spacing w:val="-1"/>
                <w:sz w:val="20"/>
                <w:szCs w:val="20"/>
                <w:lang w:val="ro-RO"/>
              </w:rPr>
              <w:t>un</w:t>
            </w:r>
            <w:r w:rsidRPr="00EA4161">
              <w:rPr>
                <w:rFonts w:eastAsia="Arial"/>
                <w:sz w:val="20"/>
                <w:szCs w:val="20"/>
                <w:lang w:val="ro-RO"/>
              </w:rPr>
              <w:t xml:space="preserve">t </w:t>
            </w:r>
          </w:p>
          <w:p w14:paraId="0439F533"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w:t>
            </w:r>
            <w:r w:rsidRPr="00EA4161">
              <w:rPr>
                <w:rFonts w:eastAsia="Arial"/>
                <w:spacing w:val="-3"/>
                <w:sz w:val="20"/>
                <w:szCs w:val="20"/>
                <w:lang w:val="ro-RO"/>
              </w:rPr>
              <w:t>n</w:t>
            </w:r>
            <w:r w:rsidRPr="00EA4161">
              <w:rPr>
                <w:rFonts w:eastAsia="Arial"/>
                <w:spacing w:val="1"/>
                <w:sz w:val="20"/>
                <w:szCs w:val="20"/>
                <w:lang w:val="ro-RO"/>
              </w:rPr>
              <w:t>c</w:t>
            </w:r>
            <w:r w:rsidRPr="00EA4161">
              <w:rPr>
                <w:rFonts w:eastAsia="Arial"/>
                <w:sz w:val="20"/>
                <w:szCs w:val="20"/>
                <w:lang w:val="ro-RO"/>
              </w:rPr>
              <w:t>lu</w:t>
            </w:r>
            <w:r w:rsidRPr="00EA4161">
              <w:rPr>
                <w:rFonts w:eastAsia="Arial"/>
                <w:spacing w:val="1"/>
                <w:sz w:val="20"/>
                <w:szCs w:val="20"/>
                <w:lang w:val="ro-RO"/>
              </w:rPr>
              <w:t>s</w:t>
            </w:r>
            <w:r w:rsidRPr="00EA4161">
              <w:rPr>
                <w:rFonts w:eastAsia="Arial"/>
                <w:sz w:val="20"/>
                <w:szCs w:val="20"/>
                <w:lang w:val="ro-RO"/>
              </w:rPr>
              <w:t xml:space="preserve">e </w:t>
            </w:r>
            <w:r w:rsidRPr="00EA4161">
              <w:rPr>
                <w:rFonts w:eastAsia="Arial"/>
                <w:spacing w:val="-1"/>
                <w:sz w:val="20"/>
                <w:szCs w:val="20"/>
                <w:lang w:val="ro-RO"/>
              </w:rPr>
              <w:t>a</w:t>
            </w:r>
            <w:r w:rsidRPr="00EA4161">
              <w:rPr>
                <w:rFonts w:eastAsia="Arial"/>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i </w:t>
            </w:r>
            <w:r w:rsidRPr="00EA4161">
              <w:rPr>
                <w:rFonts w:eastAsia="Arial"/>
                <w:spacing w:val="1"/>
                <w:sz w:val="20"/>
                <w:szCs w:val="20"/>
                <w:lang w:val="ro-RO"/>
              </w:rPr>
              <w:t>sc</w:t>
            </w:r>
            <w:r w:rsidRPr="00EA4161">
              <w:rPr>
                <w:rFonts w:eastAsia="Arial"/>
                <w:spacing w:val="-3"/>
                <w:sz w:val="20"/>
                <w:szCs w:val="20"/>
                <w:lang w:val="ro-RO"/>
              </w:rPr>
              <w:t>h</w:t>
            </w:r>
            <w:r w:rsidRPr="00EA4161">
              <w:rPr>
                <w:rFonts w:eastAsia="Arial"/>
                <w:spacing w:val="-2"/>
                <w:sz w:val="20"/>
                <w:szCs w:val="20"/>
                <w:lang w:val="ro-RO"/>
              </w:rPr>
              <w:t>i</w:t>
            </w:r>
            <w:r w:rsidRPr="00EA4161">
              <w:rPr>
                <w:rFonts w:eastAsia="Arial"/>
                <w:spacing w:val="3"/>
                <w:sz w:val="20"/>
                <w:szCs w:val="20"/>
                <w:lang w:val="ro-RO"/>
              </w:rPr>
              <w:t>m</w:t>
            </w:r>
            <w:r w:rsidRPr="00EA4161">
              <w:rPr>
                <w:rFonts w:eastAsia="Arial"/>
                <w:spacing w:val="-1"/>
                <w:sz w:val="20"/>
                <w:szCs w:val="20"/>
                <w:lang w:val="ro-RO"/>
              </w:rPr>
              <w:t>bur</w:t>
            </w:r>
            <w:r w:rsidRPr="00EA4161">
              <w:rPr>
                <w:rFonts w:eastAsia="Arial"/>
                <w:sz w:val="20"/>
                <w:szCs w:val="20"/>
                <w:lang w:val="ro-RO"/>
              </w:rPr>
              <w:t xml:space="preserve">ile </w:t>
            </w:r>
            <w:r w:rsidRPr="00EA4161">
              <w:rPr>
                <w:rFonts w:eastAsia="Arial"/>
                <w:spacing w:val="1"/>
                <w:sz w:val="20"/>
                <w:szCs w:val="20"/>
                <w:lang w:val="ro-RO"/>
              </w:rPr>
              <w:t>E</w:t>
            </w:r>
            <w:r w:rsidRPr="00EA4161">
              <w:rPr>
                <w:rFonts w:eastAsia="Arial"/>
                <w:spacing w:val="-3"/>
                <w:sz w:val="20"/>
                <w:szCs w:val="20"/>
                <w:lang w:val="ro-RO"/>
              </w:rPr>
              <w:t>r</w:t>
            </w:r>
            <w:r w:rsidRPr="00EA4161">
              <w:rPr>
                <w:rFonts w:eastAsia="Arial"/>
                <w:spacing w:val="-1"/>
                <w:sz w:val="20"/>
                <w:szCs w:val="20"/>
                <w:lang w:val="ro-RO"/>
              </w:rPr>
              <w:t>as</w:t>
            </w:r>
            <w:r w:rsidRPr="00EA4161">
              <w:rPr>
                <w:rFonts w:eastAsia="Arial"/>
                <w:spacing w:val="3"/>
                <w:sz w:val="20"/>
                <w:szCs w:val="20"/>
                <w:lang w:val="ro-RO"/>
              </w:rPr>
              <w:t>m</w:t>
            </w:r>
            <w:r w:rsidRPr="00EA4161">
              <w:rPr>
                <w:rFonts w:eastAsia="Arial"/>
                <w:spacing w:val="-3"/>
                <w:sz w:val="20"/>
                <w:szCs w:val="20"/>
                <w:lang w:val="ro-RO"/>
              </w:rPr>
              <w:t>u</w:t>
            </w:r>
            <w:r w:rsidRPr="00EA4161">
              <w:rPr>
                <w:rFonts w:eastAsia="Arial"/>
                <w:spacing w:val="1"/>
                <w:sz w:val="20"/>
                <w:szCs w:val="20"/>
                <w:lang w:val="ro-RO"/>
              </w:rPr>
              <w:t>s</w:t>
            </w:r>
            <w:r w:rsidRPr="00EA4161">
              <w:rPr>
                <w:rFonts w:eastAsia="Arial"/>
                <w:sz w:val="20"/>
                <w:szCs w:val="20"/>
                <w:lang w:val="ro-RO"/>
              </w:rPr>
              <w:t>)</w:t>
            </w:r>
          </w:p>
          <w:p w14:paraId="3E80660B"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2</w:t>
            </w:r>
            <w:r w:rsidRPr="00EA4161">
              <w:rPr>
                <w:rFonts w:eastAsia="Arial"/>
                <w:spacing w:val="-1"/>
                <w:sz w:val="20"/>
                <w:szCs w:val="20"/>
                <w:lang w:val="ro-RO"/>
              </w:rPr>
              <w:t>6</w:t>
            </w:r>
            <w:r w:rsidRPr="00EA4161">
              <w:rPr>
                <w:rFonts w:eastAsia="Arial"/>
                <w:sz w:val="20"/>
                <w:szCs w:val="20"/>
                <w:lang w:val="ro-RO"/>
              </w:rPr>
              <w:t xml:space="preserve">.1 </w:t>
            </w:r>
            <w:r w:rsidRPr="00EA4161">
              <w:rPr>
                <w:rFonts w:eastAsia="Arial"/>
                <w:spacing w:val="-1"/>
                <w:sz w:val="20"/>
                <w:szCs w:val="20"/>
                <w:lang w:val="ro-RO"/>
              </w:rPr>
              <w:t>l</w:t>
            </w:r>
            <w:r w:rsidRPr="00EA4161">
              <w:rPr>
                <w:rFonts w:eastAsia="Arial"/>
                <w:sz w:val="20"/>
                <w:szCs w:val="20"/>
                <w:lang w:val="ro-RO"/>
              </w:rPr>
              <w:t xml:space="preserve">a o </w:t>
            </w:r>
            <w:r w:rsidRPr="00EA4161">
              <w:rPr>
                <w:rFonts w:eastAsia="Arial"/>
                <w:spacing w:val="1"/>
                <w:sz w:val="20"/>
                <w:szCs w:val="20"/>
                <w:lang w:val="ro-RO"/>
              </w:rPr>
              <w:t>u</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z w:val="20"/>
                <w:szCs w:val="20"/>
                <w:lang w:val="ro-RO"/>
              </w:rPr>
              <w:t>er</w:t>
            </w:r>
            <w:r w:rsidRPr="00EA4161">
              <w:rPr>
                <w:rFonts w:eastAsia="Arial"/>
                <w:spacing w:val="2"/>
                <w:sz w:val="20"/>
                <w:szCs w:val="20"/>
                <w:lang w:val="ro-RO"/>
              </w:rPr>
              <w:t>s</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ate d</w:t>
            </w:r>
            <w:r w:rsidRPr="00EA4161">
              <w:rPr>
                <w:rFonts w:eastAsia="Arial"/>
                <w:spacing w:val="-1"/>
                <w:sz w:val="20"/>
                <w:szCs w:val="20"/>
                <w:lang w:val="ro-RO"/>
              </w:rPr>
              <w:t>i</w:t>
            </w:r>
            <w:r w:rsidRPr="00EA4161">
              <w:rPr>
                <w:rFonts w:eastAsia="Arial"/>
                <w:sz w:val="20"/>
                <w:szCs w:val="20"/>
                <w:lang w:val="ro-RO"/>
              </w:rPr>
              <w:t>n T</w:t>
            </w:r>
            <w:r w:rsidRPr="00EA4161">
              <w:rPr>
                <w:rFonts w:eastAsia="Arial"/>
                <w:spacing w:val="1"/>
                <w:sz w:val="20"/>
                <w:szCs w:val="20"/>
                <w:lang w:val="ro-RO"/>
              </w:rPr>
              <w:t>O</w:t>
            </w:r>
            <w:r w:rsidRPr="00EA4161">
              <w:rPr>
                <w:rFonts w:eastAsia="Arial"/>
                <w:sz w:val="20"/>
                <w:szCs w:val="20"/>
                <w:lang w:val="ro-RO"/>
              </w:rPr>
              <w:t>P5</w:t>
            </w:r>
            <w:r w:rsidRPr="00EA4161">
              <w:rPr>
                <w:rFonts w:eastAsia="Arial"/>
                <w:spacing w:val="1"/>
                <w:sz w:val="20"/>
                <w:szCs w:val="20"/>
                <w:lang w:val="ro-RO"/>
              </w:rPr>
              <w:t>0</w:t>
            </w:r>
            <w:r w:rsidRPr="00EA4161">
              <w:rPr>
                <w:rFonts w:eastAsia="Arial"/>
                <w:sz w:val="20"/>
                <w:szCs w:val="20"/>
                <w:lang w:val="ro-RO"/>
              </w:rPr>
              <w:t>0 co</w:t>
            </w:r>
            <w:r w:rsidRPr="00EA4161">
              <w:rPr>
                <w:rFonts w:eastAsia="Arial"/>
                <w:spacing w:val="-1"/>
                <w:sz w:val="20"/>
                <w:szCs w:val="20"/>
                <w:lang w:val="ro-RO"/>
              </w:rPr>
              <w:t>n</w:t>
            </w:r>
            <w:r w:rsidRPr="00EA4161">
              <w:rPr>
                <w:rFonts w:eastAsia="Arial"/>
                <w:spacing w:val="2"/>
                <w:sz w:val="20"/>
                <w:szCs w:val="20"/>
                <w:lang w:val="ro-RO"/>
              </w:rPr>
              <w:t>f</w:t>
            </w:r>
            <w:r w:rsidRPr="00EA4161">
              <w:rPr>
                <w:rFonts w:eastAsia="Arial"/>
                <w:sz w:val="20"/>
                <w:szCs w:val="20"/>
                <w:lang w:val="ro-RO"/>
              </w:rPr>
              <w:t xml:space="preserve">orm </w:t>
            </w: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3"/>
                <w:sz w:val="20"/>
                <w:szCs w:val="20"/>
                <w:lang w:val="ro-RO"/>
              </w:rPr>
              <w:t>a</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n</w:t>
            </w:r>
            <w:r w:rsidRPr="00EA4161">
              <w:rPr>
                <w:rFonts w:eastAsia="Arial"/>
                <w:sz w:val="20"/>
                <w:szCs w:val="20"/>
                <w:lang w:val="ro-RO"/>
              </w:rPr>
              <w:t>tu</w:t>
            </w:r>
            <w:r w:rsidRPr="00EA4161">
              <w:rPr>
                <w:rFonts w:eastAsia="Arial"/>
                <w:spacing w:val="-2"/>
                <w:sz w:val="20"/>
                <w:szCs w:val="20"/>
                <w:lang w:val="ro-RO"/>
              </w:rPr>
              <w:t>l</w:t>
            </w:r>
            <w:r w:rsidRPr="00EA4161">
              <w:rPr>
                <w:rFonts w:eastAsia="Arial"/>
                <w:spacing w:val="2"/>
                <w:sz w:val="20"/>
                <w:szCs w:val="20"/>
                <w:lang w:val="ro-RO"/>
              </w:rPr>
              <w:t>u</w:t>
            </w:r>
            <w:r w:rsidRPr="00EA4161">
              <w:rPr>
                <w:rFonts w:eastAsia="Arial"/>
                <w:sz w:val="20"/>
                <w:szCs w:val="20"/>
                <w:lang w:val="ro-RO"/>
              </w:rPr>
              <w:t>i U</w:t>
            </w:r>
            <w:r w:rsidRPr="00EA4161">
              <w:rPr>
                <w:rFonts w:eastAsia="Arial"/>
                <w:spacing w:val="2"/>
                <w:sz w:val="20"/>
                <w:szCs w:val="20"/>
                <w:lang w:val="ro-RO"/>
              </w:rPr>
              <w:t>R</w:t>
            </w:r>
            <w:r w:rsidRPr="00EA4161">
              <w:rPr>
                <w:rFonts w:eastAsia="Arial"/>
                <w:spacing w:val="-1"/>
                <w:sz w:val="20"/>
                <w:szCs w:val="20"/>
                <w:lang w:val="ro-RO"/>
              </w:rPr>
              <w:t>A</w:t>
            </w:r>
            <w:r w:rsidRPr="00EA4161">
              <w:rPr>
                <w:rFonts w:eastAsia="Arial"/>
                <w:sz w:val="20"/>
                <w:szCs w:val="20"/>
                <w:lang w:val="ro-RO"/>
              </w:rPr>
              <w:t>P (m = 3)</w:t>
            </w:r>
          </w:p>
          <w:p w14:paraId="5ED77688"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2</w:t>
            </w:r>
            <w:r w:rsidRPr="00EA4161">
              <w:rPr>
                <w:rFonts w:eastAsia="Arial"/>
                <w:spacing w:val="-1"/>
                <w:sz w:val="20"/>
                <w:szCs w:val="20"/>
                <w:lang w:val="ro-RO"/>
              </w:rPr>
              <w:t>6</w:t>
            </w:r>
            <w:r w:rsidRPr="00EA4161">
              <w:rPr>
                <w:rFonts w:eastAsia="Arial"/>
                <w:sz w:val="20"/>
                <w:szCs w:val="20"/>
                <w:lang w:val="ro-RO"/>
              </w:rPr>
              <w:t xml:space="preserve">.2 </w:t>
            </w:r>
            <w:r w:rsidRPr="00EA4161">
              <w:rPr>
                <w:rFonts w:eastAsia="Arial"/>
                <w:spacing w:val="-1"/>
                <w:sz w:val="20"/>
                <w:szCs w:val="20"/>
                <w:lang w:val="ro-RO"/>
              </w:rPr>
              <w:t>l</w:t>
            </w:r>
            <w:r w:rsidRPr="00EA4161">
              <w:rPr>
                <w:rFonts w:eastAsia="Arial"/>
                <w:sz w:val="20"/>
                <w:szCs w:val="20"/>
                <w:lang w:val="ro-RO"/>
              </w:rPr>
              <w:t xml:space="preserve">a o </w:t>
            </w:r>
            <w:r w:rsidRPr="00EA4161">
              <w:rPr>
                <w:rFonts w:eastAsia="Arial"/>
                <w:spacing w:val="1"/>
                <w:sz w:val="20"/>
                <w:szCs w:val="20"/>
                <w:lang w:val="ro-RO"/>
              </w:rPr>
              <w:t>u</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z w:val="20"/>
                <w:szCs w:val="20"/>
                <w:lang w:val="ro-RO"/>
              </w:rPr>
              <w:t>er</w:t>
            </w:r>
            <w:r w:rsidRPr="00EA4161">
              <w:rPr>
                <w:rFonts w:eastAsia="Arial"/>
                <w:spacing w:val="2"/>
                <w:sz w:val="20"/>
                <w:szCs w:val="20"/>
                <w:lang w:val="ro-RO"/>
              </w:rPr>
              <w:t>s</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ate d</w:t>
            </w:r>
            <w:r w:rsidRPr="00EA4161">
              <w:rPr>
                <w:rFonts w:eastAsia="Arial"/>
                <w:spacing w:val="-1"/>
                <w:sz w:val="20"/>
                <w:szCs w:val="20"/>
                <w:lang w:val="ro-RO"/>
              </w:rPr>
              <w:t>i</w:t>
            </w:r>
            <w:r w:rsidRPr="00EA4161">
              <w:rPr>
                <w:rFonts w:eastAsia="Arial"/>
                <w:sz w:val="20"/>
                <w:szCs w:val="20"/>
                <w:lang w:val="ro-RO"/>
              </w:rPr>
              <w:t>n a</w:t>
            </w:r>
            <w:r w:rsidRPr="00EA4161">
              <w:rPr>
                <w:rFonts w:eastAsia="Arial"/>
                <w:spacing w:val="1"/>
                <w:sz w:val="20"/>
                <w:szCs w:val="20"/>
                <w:lang w:val="ro-RO"/>
              </w:rPr>
              <w:t>f</w:t>
            </w:r>
            <w:r w:rsidRPr="00EA4161">
              <w:rPr>
                <w:rFonts w:eastAsia="Arial"/>
                <w:sz w:val="20"/>
                <w:szCs w:val="20"/>
                <w:lang w:val="ro-RO"/>
              </w:rPr>
              <w:t>ara to</w:t>
            </w: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l</w:t>
            </w:r>
            <w:r w:rsidRPr="00EA4161">
              <w:rPr>
                <w:rFonts w:eastAsia="Arial"/>
                <w:sz w:val="20"/>
                <w:szCs w:val="20"/>
                <w:lang w:val="ro-RO"/>
              </w:rPr>
              <w:t>ui 5</w:t>
            </w:r>
            <w:r w:rsidRPr="00EA4161">
              <w:rPr>
                <w:rFonts w:eastAsia="Arial"/>
                <w:spacing w:val="-1"/>
                <w:sz w:val="20"/>
                <w:szCs w:val="20"/>
                <w:lang w:val="ro-RO"/>
              </w:rPr>
              <w:t>0</w:t>
            </w:r>
            <w:r w:rsidRPr="00EA4161">
              <w:rPr>
                <w:rFonts w:eastAsia="Arial"/>
                <w:sz w:val="20"/>
                <w:szCs w:val="20"/>
                <w:lang w:val="ro-RO"/>
              </w:rPr>
              <w:t>0 U</w:t>
            </w:r>
            <w:r w:rsidRPr="00EA4161">
              <w:rPr>
                <w:rFonts w:eastAsia="Arial"/>
                <w:spacing w:val="2"/>
                <w:sz w:val="20"/>
                <w:szCs w:val="20"/>
                <w:lang w:val="ro-RO"/>
              </w:rPr>
              <w:t>R</w:t>
            </w:r>
            <w:r w:rsidRPr="00EA4161">
              <w:rPr>
                <w:rFonts w:eastAsia="Arial"/>
                <w:spacing w:val="-1"/>
                <w:sz w:val="20"/>
                <w:szCs w:val="20"/>
                <w:lang w:val="ro-RO"/>
              </w:rPr>
              <w:t>AP</w:t>
            </w:r>
            <w:r w:rsidRPr="00EA4161">
              <w:rPr>
                <w:rFonts w:eastAsia="Arial"/>
                <w:sz w:val="20"/>
                <w:szCs w:val="20"/>
                <w:lang w:val="ro-RO"/>
              </w:rPr>
              <w:t xml:space="preserve">, </w:t>
            </w:r>
            <w:r w:rsidRPr="00EA4161">
              <w:rPr>
                <w:rFonts w:eastAsia="Arial"/>
                <w:spacing w:val="1"/>
                <w:sz w:val="20"/>
                <w:szCs w:val="20"/>
                <w:lang w:val="ro-RO"/>
              </w:rPr>
              <w:t>c</w:t>
            </w:r>
            <w:r w:rsidRPr="00EA4161">
              <w:rPr>
                <w:rFonts w:eastAsia="Arial"/>
                <w:sz w:val="20"/>
                <w:szCs w:val="20"/>
                <w:lang w:val="ro-RO"/>
              </w:rPr>
              <w:t xml:space="preserve">a </w:t>
            </w:r>
            <w:r w:rsidRPr="00EA4161">
              <w:rPr>
                <w:rFonts w:eastAsia="Arial"/>
                <w:spacing w:val="2"/>
                <w:sz w:val="20"/>
                <w:szCs w:val="20"/>
                <w:lang w:val="ro-RO"/>
              </w:rPr>
              <w:t>u</w:t>
            </w:r>
            <w:r w:rsidRPr="00EA4161">
              <w:rPr>
                <w:rFonts w:eastAsia="Arial"/>
                <w:spacing w:val="-2"/>
                <w:sz w:val="20"/>
                <w:szCs w:val="20"/>
                <w:lang w:val="ro-RO"/>
              </w:rPr>
              <w:t>r</w:t>
            </w:r>
            <w:r w:rsidRPr="00EA4161">
              <w:rPr>
                <w:rFonts w:eastAsia="Arial"/>
                <w:spacing w:val="4"/>
                <w:sz w:val="20"/>
                <w:szCs w:val="20"/>
                <w:lang w:val="ro-RO"/>
              </w:rPr>
              <w:t>m</w:t>
            </w:r>
            <w:r w:rsidRPr="00EA4161">
              <w:rPr>
                <w:rFonts w:eastAsia="Arial"/>
                <w:sz w:val="20"/>
                <w:szCs w:val="20"/>
                <w:lang w:val="ro-RO"/>
              </w:rPr>
              <w:t>are a</w:t>
            </w:r>
            <w:r w:rsidRPr="00EA4161">
              <w:rPr>
                <w:rFonts w:eastAsia="Arial"/>
                <w:spacing w:val="-1"/>
                <w:sz w:val="20"/>
                <w:szCs w:val="20"/>
                <w:lang w:val="ro-RO"/>
              </w:rPr>
              <w:t xml:space="preserve"> u</w:t>
            </w:r>
            <w:r w:rsidRPr="00EA4161">
              <w:rPr>
                <w:rFonts w:eastAsia="Arial"/>
                <w:sz w:val="20"/>
                <w:szCs w:val="20"/>
                <w:lang w:val="ro-RO"/>
              </w:rPr>
              <w:t>n</w:t>
            </w:r>
            <w:r w:rsidRPr="00EA4161">
              <w:rPr>
                <w:rFonts w:eastAsia="Arial"/>
                <w:spacing w:val="1"/>
                <w:sz w:val="20"/>
                <w:szCs w:val="20"/>
                <w:lang w:val="ro-RO"/>
              </w:rPr>
              <w:t>e</w:t>
            </w:r>
            <w:r w:rsidRPr="00EA4161">
              <w:rPr>
                <w:rFonts w:eastAsia="Arial"/>
                <w:sz w:val="20"/>
                <w:szCs w:val="20"/>
                <w:lang w:val="ro-RO"/>
              </w:rPr>
              <w:t xml:space="preserve">i </w:t>
            </w:r>
          </w:p>
          <w:p w14:paraId="0AEB24A3"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pacing w:val="-1"/>
                <w:sz w:val="20"/>
                <w:szCs w:val="20"/>
                <w:lang w:val="ro-RO"/>
              </w:rPr>
              <w:t>vi</w:t>
            </w:r>
            <w:r w:rsidRPr="00EA4161">
              <w:rPr>
                <w:rFonts w:eastAsia="Arial"/>
                <w:spacing w:val="2"/>
                <w:sz w:val="20"/>
                <w:szCs w:val="20"/>
                <w:lang w:val="ro-RO"/>
              </w:rPr>
              <w:t>t</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2"/>
                <w:sz w:val="20"/>
                <w:szCs w:val="20"/>
                <w:lang w:val="ro-RO"/>
              </w:rPr>
              <w:t>n</w:t>
            </w:r>
            <w:r w:rsidRPr="00EA4161">
              <w:rPr>
                <w:rFonts w:eastAsia="Arial"/>
                <w:sz w:val="20"/>
                <w:szCs w:val="20"/>
                <w:lang w:val="ro-RO"/>
              </w:rPr>
              <w:t>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al</w:t>
            </w:r>
            <w:r w:rsidRPr="00EA4161">
              <w:rPr>
                <w:rFonts w:eastAsia="Arial"/>
                <w:sz w:val="20"/>
                <w:szCs w:val="20"/>
                <w:lang w:val="ro-RO"/>
              </w:rPr>
              <w:t>e d</w:t>
            </w:r>
            <w:r w:rsidRPr="00EA4161">
              <w:rPr>
                <w:rFonts w:eastAsia="Arial"/>
                <w:spacing w:val="-1"/>
                <w:sz w:val="20"/>
                <w:szCs w:val="20"/>
                <w:lang w:val="ro-RO"/>
              </w:rPr>
              <w:t>i</w:t>
            </w:r>
            <w:r w:rsidRPr="00EA4161">
              <w:rPr>
                <w:rFonts w:eastAsia="Arial"/>
                <w:sz w:val="20"/>
                <w:szCs w:val="20"/>
                <w:lang w:val="ro-RO"/>
              </w:rPr>
              <w:t>n p</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pacing w:val="2"/>
                <w:sz w:val="20"/>
                <w:szCs w:val="20"/>
                <w:lang w:val="ro-RO"/>
              </w:rPr>
              <w:t>t</w:t>
            </w:r>
            <w:r w:rsidRPr="00EA4161">
              <w:rPr>
                <w:rFonts w:eastAsia="Arial"/>
                <w:sz w:val="20"/>
                <w:szCs w:val="20"/>
                <w:lang w:val="ro-RO"/>
              </w:rPr>
              <w:t xml:space="preserve">ea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ț</w:t>
            </w:r>
            <w:r w:rsidRPr="00EA4161">
              <w:rPr>
                <w:rFonts w:eastAsia="Arial"/>
                <w:spacing w:val="-1"/>
                <w:sz w:val="20"/>
                <w:szCs w:val="20"/>
                <w:lang w:val="ro-RO"/>
              </w:rPr>
              <w:t>i</w:t>
            </w:r>
            <w:r w:rsidRPr="00EA4161">
              <w:rPr>
                <w:rFonts w:eastAsia="Arial"/>
                <w:sz w:val="20"/>
                <w:szCs w:val="20"/>
                <w:lang w:val="ro-RO"/>
              </w:rPr>
              <w:t>ei g</w:t>
            </w:r>
            <w:r w:rsidRPr="00EA4161">
              <w:rPr>
                <w:rFonts w:eastAsia="Arial"/>
                <w:spacing w:val="1"/>
                <w:sz w:val="20"/>
                <w:szCs w:val="20"/>
                <w:lang w:val="ro-RO"/>
              </w:rPr>
              <w:t>a</w:t>
            </w:r>
            <w:r w:rsidRPr="00EA4161">
              <w:rPr>
                <w:rFonts w:eastAsia="Arial"/>
                <w:spacing w:val="-1"/>
                <w:sz w:val="20"/>
                <w:szCs w:val="20"/>
                <w:lang w:val="ro-RO"/>
              </w:rPr>
              <w:t>z</w:t>
            </w:r>
            <w:r w:rsidRPr="00EA4161">
              <w:rPr>
                <w:rFonts w:eastAsia="Arial"/>
                <w:spacing w:val="2"/>
                <w:sz w:val="20"/>
                <w:szCs w:val="20"/>
                <w:lang w:val="ro-RO"/>
              </w:rPr>
              <w:t>d</w:t>
            </w:r>
            <w:r w:rsidRPr="00EA4161">
              <w:rPr>
                <w:rFonts w:eastAsia="Arial"/>
                <w:sz w:val="20"/>
                <w:szCs w:val="20"/>
                <w:lang w:val="ro-RO"/>
              </w:rPr>
              <w:t>ă (m=1)</w:t>
            </w:r>
          </w:p>
          <w:p w14:paraId="79E943E6" w14:textId="77777777" w:rsidR="007B2AC9" w:rsidRPr="00EA4161" w:rsidRDefault="007B2AC9" w:rsidP="007D0D7F">
            <w:pPr>
              <w:widowControl w:val="0"/>
              <w:spacing w:after="0"/>
              <w:ind w:left="102" w:right="135"/>
              <w:rPr>
                <w:rFonts w:eastAsia="Arial"/>
                <w:sz w:val="20"/>
                <w:szCs w:val="20"/>
                <w:lang w:val="ro-RO"/>
              </w:rPr>
            </w:pPr>
            <w:r w:rsidRPr="00EA4161">
              <w:rPr>
                <w:rFonts w:eastAsia="Arial"/>
                <w:sz w:val="20"/>
                <w:szCs w:val="20"/>
                <w:lang w:val="ro-RO"/>
              </w:rPr>
              <w:t>2</w:t>
            </w:r>
            <w:r w:rsidRPr="00EA4161">
              <w:rPr>
                <w:rFonts w:eastAsia="Arial"/>
                <w:spacing w:val="-1"/>
                <w:sz w:val="20"/>
                <w:szCs w:val="20"/>
                <w:lang w:val="ro-RO"/>
              </w:rPr>
              <w:t>6</w:t>
            </w:r>
            <w:r w:rsidRPr="00EA4161">
              <w:rPr>
                <w:rFonts w:eastAsia="Arial"/>
                <w:sz w:val="20"/>
                <w:szCs w:val="20"/>
                <w:lang w:val="ro-RO"/>
              </w:rPr>
              <w:t>.3 pro</w:t>
            </w:r>
            <w:r w:rsidRPr="00EA4161">
              <w:rPr>
                <w:rFonts w:eastAsia="Arial"/>
                <w:spacing w:val="3"/>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 xml:space="preserve">or </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pacing w:val="-1"/>
                <w:sz w:val="20"/>
                <w:szCs w:val="20"/>
                <w:lang w:val="ro-RO"/>
              </w:rPr>
              <w:t>vi</w:t>
            </w:r>
            <w:r w:rsidRPr="00EA4161">
              <w:rPr>
                <w:rFonts w:eastAsia="Arial"/>
                <w:spacing w:val="2"/>
                <w:sz w:val="20"/>
                <w:szCs w:val="20"/>
                <w:lang w:val="ro-RO"/>
              </w:rPr>
              <w:t>t</w:t>
            </w:r>
            <w:r w:rsidRPr="00EA4161">
              <w:rPr>
                <w:rFonts w:eastAsia="Arial"/>
                <w:sz w:val="20"/>
                <w:szCs w:val="20"/>
                <w:lang w:val="ro-RO"/>
              </w:rPr>
              <w:t xml:space="preserve">at / </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tor al </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d</w:t>
            </w:r>
            <w:r w:rsidRPr="00EA4161">
              <w:rPr>
                <w:rFonts w:eastAsia="Arial"/>
                <w:sz w:val="20"/>
                <w:szCs w:val="20"/>
                <w:lang w:val="ro-RO"/>
              </w:rPr>
              <w:t>era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 xml:space="preserve">or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t</w:t>
            </w:r>
            <w:r w:rsidRPr="00EA4161">
              <w:rPr>
                <w:rFonts w:eastAsia="Arial"/>
                <w:sz w:val="20"/>
                <w:szCs w:val="20"/>
                <w:lang w:val="ro-RO"/>
              </w:rPr>
              <w: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z w:val="20"/>
                <w:szCs w:val="20"/>
                <w:lang w:val="ro-RO"/>
              </w:rPr>
              <w:t>e ra</w:t>
            </w:r>
            <w:r w:rsidRPr="00EA4161">
              <w:rPr>
                <w:rFonts w:eastAsia="Arial"/>
                <w:spacing w:val="4"/>
                <w:sz w:val="20"/>
                <w:szCs w:val="20"/>
                <w:lang w:val="ro-RO"/>
              </w:rPr>
              <w:t>m</w:t>
            </w:r>
            <w:r w:rsidRPr="00EA4161">
              <w:rPr>
                <w:rFonts w:eastAsia="Arial"/>
                <w:sz w:val="20"/>
                <w:szCs w:val="20"/>
                <w:lang w:val="ro-RO"/>
              </w:rPr>
              <w:t xml:space="preserve">ură de </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 xml:space="preserve">t/ </w:t>
            </w:r>
            <w:r w:rsidRPr="00EA4161">
              <w:rPr>
                <w:rFonts w:eastAsia="Arial"/>
                <w:spacing w:val="-1"/>
                <w:sz w:val="20"/>
                <w:szCs w:val="20"/>
                <w:lang w:val="ro-RO"/>
              </w:rPr>
              <w:t>A</w:t>
            </w:r>
            <w:r w:rsidRPr="00EA4161">
              <w:rPr>
                <w:rFonts w:eastAsia="Arial"/>
                <w:spacing w:val="1"/>
                <w:sz w:val="20"/>
                <w:szCs w:val="20"/>
                <w:lang w:val="ro-RO"/>
              </w:rPr>
              <w:t>c</w:t>
            </w:r>
            <w:r w:rsidRPr="00EA4161">
              <w:rPr>
                <w:rFonts w:eastAsia="Arial"/>
                <w:spacing w:val="2"/>
                <w:sz w:val="20"/>
                <w:szCs w:val="20"/>
                <w:lang w:val="ro-RO"/>
              </w:rPr>
              <w:t>a</w:t>
            </w:r>
            <w:r w:rsidRPr="00EA4161">
              <w:rPr>
                <w:rFonts w:eastAsia="Arial"/>
                <w:sz w:val="20"/>
                <w:szCs w:val="20"/>
                <w:lang w:val="ro-RO"/>
              </w:rPr>
              <w:t>d</w:t>
            </w:r>
            <w:r w:rsidRPr="00EA4161">
              <w:rPr>
                <w:rFonts w:eastAsia="Arial"/>
                <w:spacing w:val="-1"/>
                <w:sz w:val="20"/>
                <w:szCs w:val="20"/>
                <w:lang w:val="ro-RO"/>
              </w:rPr>
              <w:t>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 xml:space="preserve">ei </w:t>
            </w:r>
            <w:r w:rsidRPr="00EA4161">
              <w:rPr>
                <w:rFonts w:eastAsia="Arial"/>
                <w:spacing w:val="1"/>
                <w:sz w:val="20"/>
                <w:szCs w:val="20"/>
                <w:lang w:val="ro-RO"/>
              </w:rPr>
              <w:t>Ol</w:t>
            </w:r>
            <w:r w:rsidRPr="00EA4161">
              <w:rPr>
                <w:rFonts w:eastAsia="Arial"/>
                <w:spacing w:val="-1"/>
                <w:sz w:val="20"/>
                <w:szCs w:val="20"/>
                <w:lang w:val="ro-RO"/>
              </w:rPr>
              <w:t>i</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e a CIO / </w:t>
            </w:r>
            <w:r w:rsidRPr="00EA4161">
              <w:rPr>
                <w:rFonts w:eastAsia="Arial"/>
                <w:spacing w:val="-1"/>
                <w:sz w:val="20"/>
                <w:szCs w:val="20"/>
                <w:lang w:val="ro-RO"/>
              </w:rPr>
              <w:t>A</w:t>
            </w:r>
            <w:r w:rsidRPr="00EA4161">
              <w:rPr>
                <w:rFonts w:eastAsia="Arial"/>
                <w:spacing w:val="1"/>
                <w:sz w:val="20"/>
                <w:szCs w:val="20"/>
                <w:lang w:val="ro-RO"/>
              </w:rPr>
              <w:t>s</w:t>
            </w:r>
            <w:r w:rsidRPr="00EA4161">
              <w:rPr>
                <w:rFonts w:eastAsia="Arial"/>
                <w:sz w:val="20"/>
                <w:szCs w:val="20"/>
                <w:lang w:val="ro-RO"/>
              </w:rPr>
              <w:t>o</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i pro</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e (m = 1)/</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d</w:t>
            </w:r>
            <w:r w:rsidRPr="00EA4161">
              <w:rPr>
                <w:rFonts w:eastAsia="Arial"/>
                <w:sz w:val="20"/>
                <w:szCs w:val="20"/>
                <w:lang w:val="ro-RO"/>
              </w:rPr>
              <w:t>era</w:t>
            </w:r>
            <w:r w:rsidRPr="00EA4161">
              <w:rPr>
                <w:rFonts w:eastAsia="Arial"/>
                <w:spacing w:val="2"/>
                <w:sz w:val="20"/>
                <w:szCs w:val="20"/>
                <w:lang w:val="ro-RO"/>
              </w:rPr>
              <w:t>ț</w:t>
            </w:r>
            <w:r w:rsidRPr="00EA4161">
              <w:rPr>
                <w:rFonts w:eastAsia="Arial"/>
                <w:spacing w:val="-1"/>
                <w:sz w:val="20"/>
                <w:szCs w:val="20"/>
                <w:lang w:val="ro-RO"/>
              </w:rPr>
              <w:t>iil</w:t>
            </w:r>
            <w:r w:rsidRPr="00EA4161">
              <w:rPr>
                <w:rFonts w:eastAsia="Arial"/>
                <w:sz w:val="20"/>
                <w:szCs w:val="20"/>
                <w:lang w:val="ro-RO"/>
              </w:rPr>
              <w:t xml:space="preserve">or </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e pe ra</w:t>
            </w:r>
            <w:r w:rsidRPr="00EA4161">
              <w:rPr>
                <w:rFonts w:eastAsia="Arial"/>
                <w:spacing w:val="4"/>
                <w:sz w:val="20"/>
                <w:szCs w:val="20"/>
                <w:lang w:val="ro-RO"/>
              </w:rPr>
              <w:t>m</w:t>
            </w:r>
            <w:r w:rsidRPr="00EA4161">
              <w:rPr>
                <w:rFonts w:eastAsia="Arial"/>
                <w:sz w:val="20"/>
                <w:szCs w:val="20"/>
                <w:lang w:val="ro-RO"/>
              </w:rPr>
              <w:t xml:space="preserve">ură de </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 xml:space="preserve">t </w:t>
            </w:r>
            <w:r w:rsidRPr="00EA4161">
              <w:rPr>
                <w:rFonts w:eastAsia="Arial"/>
                <w:spacing w:val="1"/>
                <w:sz w:val="20"/>
                <w:szCs w:val="20"/>
                <w:lang w:val="ro-RO"/>
              </w:rPr>
              <w:t>s</w:t>
            </w:r>
            <w:r w:rsidRPr="00EA4161">
              <w:rPr>
                <w:rFonts w:eastAsia="Arial"/>
                <w:spacing w:val="2"/>
                <w:sz w:val="20"/>
                <w:szCs w:val="20"/>
                <w:lang w:val="ro-RO"/>
              </w:rPr>
              <w:t>a</w:t>
            </w:r>
            <w:r w:rsidRPr="00EA4161">
              <w:rPr>
                <w:rFonts w:eastAsia="Arial"/>
                <w:sz w:val="20"/>
                <w:szCs w:val="20"/>
                <w:lang w:val="ro-RO"/>
              </w:rPr>
              <w:t xml:space="preserve">u </w:t>
            </w:r>
            <w:r w:rsidRPr="00EA4161">
              <w:rPr>
                <w:rFonts w:eastAsia="Arial"/>
                <w:spacing w:val="-1"/>
                <w:sz w:val="20"/>
                <w:szCs w:val="20"/>
                <w:lang w:val="ro-RO"/>
              </w:rPr>
              <w:t>A</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 xml:space="preserve">ei </w:t>
            </w:r>
            <w:r w:rsidRPr="00EA4161">
              <w:rPr>
                <w:rFonts w:eastAsia="Arial"/>
                <w:spacing w:val="3"/>
                <w:sz w:val="20"/>
                <w:szCs w:val="20"/>
                <w:lang w:val="ro-RO"/>
              </w:rPr>
              <w:t>O</w:t>
            </w:r>
            <w:r w:rsidRPr="00EA4161">
              <w:rPr>
                <w:rFonts w:eastAsia="Arial"/>
                <w:spacing w:val="-1"/>
                <w:sz w:val="20"/>
                <w:szCs w:val="20"/>
                <w:lang w:val="ro-RO"/>
              </w:rPr>
              <w:t>li</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e a C</w:t>
            </w:r>
            <w:r w:rsidRPr="00EA4161">
              <w:rPr>
                <w:rFonts w:eastAsia="Arial"/>
                <w:spacing w:val="3"/>
                <w:sz w:val="20"/>
                <w:szCs w:val="20"/>
                <w:lang w:val="ro-RO"/>
              </w:rPr>
              <w:t>O</w:t>
            </w:r>
            <w:r w:rsidRPr="00EA4161">
              <w:rPr>
                <w:rFonts w:eastAsia="Arial"/>
                <w:spacing w:val="1"/>
                <w:sz w:val="20"/>
                <w:szCs w:val="20"/>
                <w:lang w:val="ro-RO"/>
              </w:rPr>
              <w:t>S</w:t>
            </w:r>
            <w:r w:rsidRPr="00EA4161">
              <w:rPr>
                <w:rFonts w:eastAsia="Arial"/>
                <w:sz w:val="20"/>
                <w:szCs w:val="20"/>
                <w:lang w:val="ro-RO"/>
              </w:rPr>
              <w:t xml:space="preserve">R </w:t>
            </w:r>
            <w:r w:rsidRPr="00EA4161">
              <w:rPr>
                <w:rFonts w:eastAsia="Arial"/>
                <w:spacing w:val="1"/>
                <w:sz w:val="20"/>
                <w:szCs w:val="20"/>
                <w:lang w:val="ro-RO"/>
              </w:rPr>
              <w:t>(</w:t>
            </w:r>
            <w:r w:rsidRPr="00EA4161">
              <w:rPr>
                <w:rFonts w:eastAsia="Arial"/>
                <w:sz w:val="20"/>
                <w:szCs w:val="20"/>
                <w:lang w:val="ro-RO"/>
              </w:rPr>
              <w:t>m = 0</w:t>
            </w:r>
            <w:r w:rsidRPr="00EA4161">
              <w:rPr>
                <w:rFonts w:eastAsia="Arial"/>
                <w:spacing w:val="-1"/>
                <w:sz w:val="20"/>
                <w:szCs w:val="20"/>
                <w:lang w:val="ro-RO"/>
              </w:rPr>
              <w:t>,</w:t>
            </w:r>
            <w:r w:rsidRPr="00EA4161">
              <w:rPr>
                <w:rFonts w:eastAsia="Arial"/>
                <w:sz w:val="20"/>
                <w:szCs w:val="20"/>
                <w:lang w:val="ro-RO"/>
              </w:rPr>
              <w:t>5)</w:t>
            </w:r>
          </w:p>
        </w:tc>
        <w:tc>
          <w:tcPr>
            <w:tcW w:w="1201" w:type="dxa"/>
            <w:tcBorders>
              <w:top w:val="single" w:sz="6" w:space="0" w:color="000000"/>
              <w:left w:val="single" w:sz="6" w:space="0" w:color="000000"/>
              <w:bottom w:val="single" w:sz="6" w:space="0" w:color="000000"/>
              <w:right w:val="single" w:sz="6" w:space="0" w:color="000000"/>
            </w:tcBorders>
            <w:hideMark/>
          </w:tcPr>
          <w:p w14:paraId="04DEC1B9"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0.5x m</w:t>
            </w:r>
          </w:p>
        </w:tc>
        <w:tc>
          <w:tcPr>
            <w:tcW w:w="1188" w:type="dxa"/>
            <w:tcBorders>
              <w:top w:val="single" w:sz="6" w:space="0" w:color="000000"/>
              <w:left w:val="single" w:sz="6" w:space="0" w:color="000000"/>
              <w:bottom w:val="single" w:sz="6" w:space="0" w:color="000000"/>
              <w:right w:val="single" w:sz="6" w:space="0" w:color="000000"/>
            </w:tcBorders>
            <w:hideMark/>
          </w:tcPr>
          <w:p w14:paraId="70BA90B9"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Inst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ț</w:t>
            </w:r>
            <w:r w:rsidRPr="00EA4161">
              <w:rPr>
                <w:rFonts w:eastAsia="Arial"/>
                <w:spacing w:val="-1"/>
                <w:sz w:val="20"/>
                <w:szCs w:val="20"/>
                <w:lang w:val="ro-RO"/>
              </w:rPr>
              <w:t>i</w:t>
            </w:r>
            <w:r w:rsidRPr="00EA4161">
              <w:rPr>
                <w:rFonts w:eastAsia="Arial"/>
                <w:sz w:val="20"/>
                <w:szCs w:val="20"/>
                <w:lang w:val="ro-RO"/>
              </w:rPr>
              <w:t>e/</w:t>
            </w:r>
          </w:p>
          <w:p w14:paraId="404F0417"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pacing w:val="-1"/>
                <w:sz w:val="20"/>
                <w:szCs w:val="20"/>
                <w:lang w:val="ro-RO"/>
              </w:rPr>
              <w:t>vi</w:t>
            </w:r>
            <w:r w:rsidRPr="00EA4161">
              <w:rPr>
                <w:rFonts w:eastAsia="Arial"/>
                <w:spacing w:val="2"/>
                <w:sz w:val="20"/>
                <w:szCs w:val="20"/>
                <w:lang w:val="ro-RO"/>
              </w:rPr>
              <w:t>t</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e</w:t>
            </w:r>
          </w:p>
        </w:tc>
      </w:tr>
      <w:tr w:rsidR="00EA4161" w:rsidRPr="00EA4161" w14:paraId="442662F9" w14:textId="77777777" w:rsidTr="007D0D7F">
        <w:trPr>
          <w:trHeight w:hRule="exact" w:val="3379"/>
        </w:trPr>
        <w:tc>
          <w:tcPr>
            <w:tcW w:w="710" w:type="dxa"/>
            <w:tcBorders>
              <w:top w:val="single" w:sz="6" w:space="0" w:color="000000"/>
              <w:left w:val="single" w:sz="6" w:space="0" w:color="000000"/>
              <w:bottom w:val="single" w:sz="6" w:space="0" w:color="000000"/>
              <w:right w:val="single" w:sz="6" w:space="0" w:color="000000"/>
            </w:tcBorders>
            <w:hideMark/>
          </w:tcPr>
          <w:p w14:paraId="2AA51714"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I27</w:t>
            </w:r>
          </w:p>
        </w:tc>
        <w:tc>
          <w:tcPr>
            <w:tcW w:w="6804" w:type="dxa"/>
            <w:tcBorders>
              <w:top w:val="single" w:sz="6" w:space="0" w:color="000000"/>
              <w:left w:val="single" w:sz="6" w:space="0" w:color="000000"/>
              <w:bottom w:val="single" w:sz="6" w:space="0" w:color="000000"/>
              <w:right w:val="single" w:sz="6" w:space="0" w:color="000000"/>
            </w:tcBorders>
            <w:hideMark/>
          </w:tcPr>
          <w:p w14:paraId="1A733442"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tor </w:t>
            </w:r>
            <w:r w:rsidRPr="00EA4161">
              <w:rPr>
                <w:rFonts w:eastAsia="Arial"/>
                <w:spacing w:val="2"/>
                <w:sz w:val="20"/>
                <w:szCs w:val="20"/>
                <w:lang w:val="ro-RO"/>
              </w:rPr>
              <w:t>a</w:t>
            </w:r>
            <w:r w:rsidRPr="00EA4161">
              <w:rPr>
                <w:rFonts w:eastAsia="Arial"/>
                <w:sz w:val="20"/>
                <w:szCs w:val="20"/>
                <w:lang w:val="ro-RO"/>
              </w:rPr>
              <w:t xml:space="preserve">l </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i gra</w:t>
            </w:r>
            <w:r w:rsidRPr="00EA4161">
              <w:rPr>
                <w:rFonts w:eastAsia="Arial"/>
                <w:spacing w:val="2"/>
                <w:sz w:val="20"/>
                <w:szCs w:val="20"/>
                <w:lang w:val="ro-RO"/>
              </w:rPr>
              <w:t>n</w:t>
            </w:r>
            <w:r w:rsidRPr="00EA4161">
              <w:rPr>
                <w:rFonts w:eastAsia="Arial"/>
                <w:sz w:val="20"/>
                <w:szCs w:val="20"/>
                <w:lang w:val="ro-RO"/>
              </w:rPr>
              <w:t xml:space="preserve">t </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a</w:t>
            </w:r>
            <w:r w:rsidRPr="00EA4161">
              <w:rPr>
                <w:rFonts w:eastAsia="Arial"/>
                <w:sz w:val="20"/>
                <w:szCs w:val="20"/>
                <w:lang w:val="ro-RO"/>
              </w:rPr>
              <w:t>n</w:t>
            </w:r>
            <w:r w:rsidRPr="00EA4161">
              <w:rPr>
                <w:rFonts w:eastAsia="Arial"/>
                <w:spacing w:val="4"/>
                <w:sz w:val="20"/>
                <w:szCs w:val="20"/>
                <w:lang w:val="ro-RO"/>
              </w:rPr>
              <w:t>ț</w:t>
            </w:r>
            <w:r w:rsidRPr="00EA4161">
              <w:rPr>
                <w:rFonts w:eastAsia="Arial"/>
                <w:sz w:val="20"/>
                <w:szCs w:val="20"/>
                <w:lang w:val="ro-RO"/>
              </w:rPr>
              <w:t>at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a co</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d</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z w:val="20"/>
                <w:szCs w:val="20"/>
                <w:lang w:val="ro-RO"/>
              </w:rPr>
              <w:t>tă</w:t>
            </w:r>
          </w:p>
          <w:p w14:paraId="50A88139" w14:textId="77777777" w:rsidR="007B2AC9" w:rsidRPr="00EA4161" w:rsidRDefault="007B2AC9" w:rsidP="007D0D7F">
            <w:pPr>
              <w:widowControl w:val="0"/>
              <w:spacing w:after="0"/>
              <w:ind w:left="102" w:right="342"/>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7</w:t>
            </w:r>
            <w:r w:rsidRPr="00EA4161">
              <w:rPr>
                <w:rFonts w:eastAsia="Arial"/>
                <w:sz w:val="20"/>
                <w:szCs w:val="20"/>
                <w:lang w:val="ro-RO"/>
              </w:rPr>
              <w:t>.1 D</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tor grant de </w:t>
            </w:r>
            <w:r w:rsidRPr="00EA4161">
              <w:rPr>
                <w:rFonts w:eastAsia="Arial"/>
                <w:spacing w:val="1"/>
                <w:sz w:val="20"/>
                <w:szCs w:val="20"/>
                <w:lang w:val="ro-RO"/>
              </w:rPr>
              <w:t>c</w:t>
            </w:r>
            <w:r w:rsidRPr="00EA4161">
              <w:rPr>
                <w:rFonts w:eastAsia="Arial"/>
                <w:sz w:val="20"/>
                <w:szCs w:val="20"/>
                <w:lang w:val="ro-RO"/>
              </w:rPr>
              <w:t>er</w:t>
            </w:r>
            <w:r w:rsidRPr="00EA4161">
              <w:rPr>
                <w:rFonts w:eastAsia="Arial"/>
                <w:spacing w:val="4"/>
                <w:sz w:val="20"/>
                <w:szCs w:val="20"/>
                <w:lang w:val="ro-RO"/>
              </w:rPr>
              <w:t>c</w:t>
            </w:r>
            <w:r w:rsidRPr="00EA4161">
              <w:rPr>
                <w:rFonts w:eastAsia="Arial"/>
                <w:sz w:val="20"/>
                <w:szCs w:val="20"/>
                <w:lang w:val="ro-RO"/>
              </w:rPr>
              <w:t>et</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u r</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pacing w:val="2"/>
                <w:sz w:val="20"/>
                <w:szCs w:val="20"/>
                <w:lang w:val="ro-RO"/>
              </w:rPr>
              <w:t>a</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ă </w:t>
            </w: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l</w:t>
            </w:r>
            <w:r w:rsidRPr="00EA4161">
              <w:rPr>
                <w:rFonts w:eastAsia="Arial"/>
                <w:sz w:val="20"/>
                <w:szCs w:val="20"/>
                <w:lang w:val="ro-RO"/>
              </w:rPr>
              <w:t xml:space="preserve">argă </w:t>
            </w:r>
            <w:r w:rsidRPr="00EA4161">
              <w:rPr>
                <w:rFonts w:eastAsia="Arial"/>
                <w:spacing w:val="2"/>
                <w:sz w:val="20"/>
                <w:szCs w:val="20"/>
                <w:lang w:val="ro-RO"/>
              </w:rPr>
              <w:t>o</w:t>
            </w:r>
            <w:r w:rsidRPr="00EA4161">
              <w:rPr>
                <w:rFonts w:eastAsia="Arial"/>
                <w:sz w:val="20"/>
                <w:szCs w:val="20"/>
                <w:lang w:val="ro-RO"/>
              </w:rPr>
              <w:t>b</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 xml:space="preserve">t prin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4"/>
                <w:sz w:val="20"/>
                <w:szCs w:val="20"/>
                <w:lang w:val="ro-RO"/>
              </w:rPr>
              <w:t>r</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ă, a</w:t>
            </w:r>
            <w:r w:rsidRPr="00EA4161">
              <w:rPr>
                <w:rFonts w:eastAsia="Arial"/>
                <w:spacing w:val="1"/>
                <w:sz w:val="20"/>
                <w:szCs w:val="20"/>
                <w:lang w:val="ro-RO"/>
              </w:rPr>
              <w:t>c</w:t>
            </w:r>
            <w:r w:rsidRPr="00EA4161">
              <w:rPr>
                <w:rFonts w:eastAsia="Arial"/>
                <w:sz w:val="20"/>
                <w:szCs w:val="20"/>
                <w:lang w:val="ro-RO"/>
              </w:rPr>
              <w:t>ord</w:t>
            </w:r>
            <w:r w:rsidRPr="00EA4161">
              <w:rPr>
                <w:rFonts w:eastAsia="Arial"/>
                <w:spacing w:val="2"/>
                <w:sz w:val="20"/>
                <w:szCs w:val="20"/>
                <w:lang w:val="ro-RO"/>
              </w:rPr>
              <w:t>a</w:t>
            </w:r>
            <w:r w:rsidRPr="00EA4161">
              <w:rPr>
                <w:rFonts w:eastAsia="Arial"/>
                <w:sz w:val="20"/>
                <w:szCs w:val="20"/>
                <w:lang w:val="ro-RO"/>
              </w:rPr>
              <w:t xml:space="preserve">t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ătre o a</w:t>
            </w:r>
            <w:r w:rsidRPr="00EA4161">
              <w:rPr>
                <w:rFonts w:eastAsia="Arial"/>
                <w:spacing w:val="1"/>
                <w:sz w:val="20"/>
                <w:szCs w:val="20"/>
                <w:lang w:val="ro-RO"/>
              </w:rPr>
              <w:t>g</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=3)</w:t>
            </w:r>
          </w:p>
          <w:p w14:paraId="6B7238DA" w14:textId="77777777" w:rsidR="007B2AC9" w:rsidRPr="00EA4161" w:rsidRDefault="007B2AC9" w:rsidP="007D0D7F">
            <w:pPr>
              <w:widowControl w:val="0"/>
              <w:spacing w:after="0"/>
              <w:ind w:left="102" w:right="275"/>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7</w:t>
            </w:r>
            <w:r w:rsidRPr="00EA4161">
              <w:rPr>
                <w:rFonts w:eastAsia="Arial"/>
                <w:sz w:val="20"/>
                <w:szCs w:val="20"/>
                <w:lang w:val="ro-RO"/>
              </w:rPr>
              <w:t>.</w:t>
            </w:r>
            <w:r w:rsidRPr="00EA4161">
              <w:rPr>
                <w:rFonts w:eastAsia="Arial"/>
                <w:spacing w:val="2"/>
                <w:sz w:val="20"/>
                <w:szCs w:val="20"/>
                <w:lang w:val="ro-RO"/>
              </w:rPr>
              <w:t>2</w:t>
            </w:r>
            <w:r w:rsidRPr="00EA4161">
              <w:rPr>
                <w:rFonts w:eastAsia="Arial"/>
                <w:sz w:val="20"/>
                <w:szCs w:val="20"/>
                <w:lang w:val="ro-RO"/>
              </w:rPr>
              <w:t xml:space="preserve">. </w:t>
            </w:r>
            <w:r w:rsidRPr="00EA4161">
              <w:rPr>
                <w:rFonts w:eastAsia="Arial"/>
                <w:spacing w:val="-1"/>
                <w:sz w:val="20"/>
                <w:szCs w:val="20"/>
                <w:lang w:val="ro-RO"/>
              </w:rPr>
              <w:t>A</w:t>
            </w:r>
            <w:r w:rsidRPr="00EA4161">
              <w:rPr>
                <w:rFonts w:eastAsia="Arial"/>
                <w:sz w:val="20"/>
                <w:szCs w:val="20"/>
                <w:lang w:val="ro-RO"/>
              </w:rPr>
              <w:t>. D</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pacing w:val="2"/>
                <w:sz w:val="20"/>
                <w:szCs w:val="20"/>
                <w:lang w:val="ro-RO"/>
              </w:rPr>
              <w:t>t</w:t>
            </w:r>
            <w:r w:rsidRPr="00EA4161">
              <w:rPr>
                <w:rFonts w:eastAsia="Arial"/>
                <w:sz w:val="20"/>
                <w:szCs w:val="20"/>
                <w:lang w:val="ro-RO"/>
              </w:rPr>
              <w:t>or g</w:t>
            </w:r>
            <w:r w:rsidRPr="00EA4161">
              <w:rPr>
                <w:rFonts w:eastAsia="Arial"/>
                <w:spacing w:val="1"/>
                <w:sz w:val="20"/>
                <w:szCs w:val="20"/>
                <w:lang w:val="ro-RO"/>
              </w:rPr>
              <w:t>r</w:t>
            </w:r>
            <w:r w:rsidRPr="00EA4161">
              <w:rPr>
                <w:rFonts w:eastAsia="Arial"/>
                <w:sz w:val="20"/>
                <w:szCs w:val="20"/>
                <w:lang w:val="ro-RO"/>
              </w:rPr>
              <w:t>a</w:t>
            </w:r>
            <w:r w:rsidRPr="00EA4161">
              <w:rPr>
                <w:rFonts w:eastAsia="Arial"/>
                <w:spacing w:val="-1"/>
                <w:sz w:val="20"/>
                <w:szCs w:val="20"/>
                <w:lang w:val="ro-RO"/>
              </w:rPr>
              <w:t>n</w:t>
            </w:r>
            <w:r w:rsidRPr="00EA4161">
              <w:rPr>
                <w:rFonts w:eastAsia="Arial"/>
                <w:sz w:val="20"/>
                <w:szCs w:val="20"/>
                <w:lang w:val="ro-RO"/>
              </w:rPr>
              <w:t xml:space="preserve">t de </w:t>
            </w:r>
            <w:r w:rsidRPr="00EA4161">
              <w:rPr>
                <w:rFonts w:eastAsia="Arial"/>
                <w:spacing w:val="3"/>
                <w:sz w:val="20"/>
                <w:szCs w:val="20"/>
                <w:lang w:val="ro-RO"/>
              </w:rPr>
              <w:t>c</w:t>
            </w:r>
            <w:r w:rsidRPr="00EA4161">
              <w:rPr>
                <w:rFonts w:eastAsia="Arial"/>
                <w:sz w:val="20"/>
                <w:szCs w:val="20"/>
                <w:lang w:val="ro-RO"/>
              </w:rPr>
              <w:t>er</w:t>
            </w:r>
            <w:r w:rsidRPr="00EA4161">
              <w:rPr>
                <w:rFonts w:eastAsia="Arial"/>
                <w:spacing w:val="2"/>
                <w:sz w:val="20"/>
                <w:szCs w:val="20"/>
                <w:lang w:val="ro-RO"/>
              </w:rPr>
              <w:t>c</w:t>
            </w:r>
            <w:r w:rsidRPr="00EA4161">
              <w:rPr>
                <w:rFonts w:eastAsia="Arial"/>
                <w:sz w:val="20"/>
                <w:szCs w:val="20"/>
                <w:lang w:val="ro-RO"/>
              </w:rPr>
              <w:t>et</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u r</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ă </w:t>
            </w: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b</w:t>
            </w:r>
            <w:r w:rsidRPr="00EA4161">
              <w:rPr>
                <w:rFonts w:eastAsia="Arial"/>
                <w:spacing w:val="-1"/>
                <w:sz w:val="20"/>
                <w:szCs w:val="20"/>
                <w:lang w:val="ro-RO"/>
              </w:rPr>
              <w:t>l</w:t>
            </w:r>
            <w:r w:rsidRPr="00EA4161">
              <w:rPr>
                <w:rFonts w:eastAsia="Arial"/>
                <w:spacing w:val="1"/>
                <w:sz w:val="20"/>
                <w:szCs w:val="20"/>
                <w:lang w:val="ro-RO"/>
              </w:rPr>
              <w:t>ic</w:t>
            </w:r>
            <w:r w:rsidRPr="00EA4161">
              <w:rPr>
                <w:rFonts w:eastAsia="Arial"/>
                <w:sz w:val="20"/>
                <w:szCs w:val="20"/>
                <w:lang w:val="ro-RO"/>
              </w:rPr>
              <w:t xml:space="preserve">ă </w:t>
            </w:r>
            <w:r w:rsidRPr="00EA4161">
              <w:rPr>
                <w:rFonts w:eastAsia="Arial"/>
                <w:spacing w:val="-2"/>
                <w:sz w:val="20"/>
                <w:szCs w:val="20"/>
                <w:lang w:val="ro-RO"/>
              </w:rPr>
              <w:t>l</w:t>
            </w:r>
            <w:r w:rsidRPr="00EA4161">
              <w:rPr>
                <w:rFonts w:eastAsia="Arial"/>
                <w:sz w:val="20"/>
                <w:szCs w:val="20"/>
                <w:lang w:val="ro-RO"/>
              </w:rPr>
              <w:t>argă o</w:t>
            </w:r>
            <w:r w:rsidRPr="00EA4161">
              <w:rPr>
                <w:rFonts w:eastAsia="Arial"/>
                <w:spacing w:val="-1"/>
                <w:sz w:val="20"/>
                <w:szCs w:val="20"/>
                <w:lang w:val="ro-RO"/>
              </w:rPr>
              <w:t>b</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 xml:space="preserve">t prin </w:t>
            </w:r>
            <w:r w:rsidRPr="00EA4161">
              <w:rPr>
                <w:rFonts w:eastAsia="Arial"/>
                <w:spacing w:val="3"/>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1"/>
                <w:sz w:val="20"/>
                <w:szCs w:val="20"/>
                <w:lang w:val="ro-RO"/>
              </w:rPr>
              <w:t>B</w:t>
            </w:r>
            <w:r w:rsidRPr="00EA4161">
              <w:rPr>
                <w:rFonts w:eastAsia="Arial"/>
                <w:sz w:val="20"/>
                <w:szCs w:val="20"/>
                <w:lang w:val="ro-RO"/>
              </w:rPr>
              <w:t xml:space="preserve">. </w:t>
            </w:r>
            <w:r w:rsidRPr="00EA4161">
              <w:rPr>
                <w:rFonts w:eastAsia="Arial"/>
                <w:spacing w:val="2"/>
                <w:sz w:val="20"/>
                <w:szCs w:val="20"/>
                <w:lang w:val="ro-RO"/>
              </w:rPr>
              <w:t>C</w:t>
            </w:r>
            <w:r w:rsidRPr="00EA4161">
              <w:rPr>
                <w:rFonts w:eastAsia="Arial"/>
                <w:sz w:val="20"/>
                <w:szCs w:val="20"/>
                <w:lang w:val="ro-RO"/>
              </w:rPr>
              <w:t>o</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d</w:t>
            </w:r>
            <w:r w:rsidRPr="00EA4161">
              <w:rPr>
                <w:rFonts w:eastAsia="Arial"/>
                <w:spacing w:val="1"/>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t</w:t>
            </w:r>
            <w:r w:rsidRPr="00EA4161">
              <w:rPr>
                <w:rFonts w:eastAsia="Arial"/>
                <w:sz w:val="20"/>
                <w:szCs w:val="20"/>
                <w:lang w:val="ro-RO"/>
              </w:rPr>
              <w:t>or e</w:t>
            </w:r>
            <w:r w:rsidRPr="00EA4161">
              <w:rPr>
                <w:rFonts w:eastAsia="Arial"/>
                <w:spacing w:val="1"/>
                <w:sz w:val="20"/>
                <w:szCs w:val="20"/>
                <w:lang w:val="ro-RO"/>
              </w:rPr>
              <w:t>c</w:t>
            </w:r>
            <w:r w:rsidRPr="00EA4161">
              <w:rPr>
                <w:rFonts w:eastAsia="Arial"/>
                <w:sz w:val="20"/>
                <w:szCs w:val="20"/>
                <w:lang w:val="ro-RO"/>
              </w:rPr>
              <w:t>h</w:t>
            </w:r>
            <w:r w:rsidRPr="00EA4161">
              <w:rPr>
                <w:rFonts w:eastAsia="Arial"/>
                <w:spacing w:val="1"/>
                <w:sz w:val="20"/>
                <w:szCs w:val="20"/>
                <w:lang w:val="ro-RO"/>
              </w:rPr>
              <w:t>i</w:t>
            </w:r>
            <w:r w:rsidRPr="00EA4161">
              <w:rPr>
                <w:rFonts w:eastAsia="Arial"/>
                <w:sz w:val="20"/>
                <w:szCs w:val="20"/>
                <w:lang w:val="ro-RO"/>
              </w:rPr>
              <w:t>pă Ro</w:t>
            </w:r>
            <w:r w:rsidRPr="00EA4161">
              <w:rPr>
                <w:rFonts w:eastAsia="Arial"/>
                <w:spacing w:val="4"/>
                <w:sz w:val="20"/>
                <w:szCs w:val="20"/>
                <w:lang w:val="ro-RO"/>
              </w:rPr>
              <w:t>m</w:t>
            </w:r>
            <w:r w:rsidRPr="00EA4161">
              <w:rPr>
                <w:rFonts w:eastAsia="Arial"/>
                <w:sz w:val="20"/>
                <w:szCs w:val="20"/>
                <w:lang w:val="ro-RO"/>
              </w:rPr>
              <w:t>â</w:t>
            </w:r>
            <w:r w:rsidRPr="00EA4161">
              <w:rPr>
                <w:rFonts w:eastAsia="Arial"/>
                <w:spacing w:val="-1"/>
                <w:sz w:val="20"/>
                <w:szCs w:val="20"/>
                <w:lang w:val="ro-RO"/>
              </w:rPr>
              <w:t>ni</w:t>
            </w:r>
            <w:r w:rsidRPr="00EA4161">
              <w:rPr>
                <w:rFonts w:eastAsia="Arial"/>
                <w:sz w:val="20"/>
                <w:szCs w:val="20"/>
                <w:lang w:val="ro-RO"/>
              </w:rPr>
              <w:t>a p</w:t>
            </w:r>
            <w:r w:rsidRPr="00EA4161">
              <w:rPr>
                <w:rFonts w:eastAsia="Arial"/>
                <w:spacing w:val="-1"/>
                <w:sz w:val="20"/>
                <w:szCs w:val="20"/>
                <w:lang w:val="ro-RO"/>
              </w:rPr>
              <w:t>e</w:t>
            </w:r>
            <w:r w:rsidRPr="00EA4161">
              <w:rPr>
                <w:rFonts w:eastAsia="Arial"/>
                <w:sz w:val="20"/>
                <w:szCs w:val="20"/>
                <w:lang w:val="ro-RO"/>
              </w:rPr>
              <w:t xml:space="preserve">ntru un grant de </w:t>
            </w:r>
            <w:r w:rsidRPr="00EA4161">
              <w:rPr>
                <w:rFonts w:eastAsia="Arial"/>
                <w:spacing w:val="1"/>
                <w:sz w:val="20"/>
                <w:szCs w:val="20"/>
                <w:lang w:val="ro-RO"/>
              </w:rPr>
              <w:t>c</w:t>
            </w:r>
            <w:r w:rsidRPr="00EA4161">
              <w:rPr>
                <w:rFonts w:eastAsia="Arial"/>
                <w:sz w:val="20"/>
                <w:szCs w:val="20"/>
                <w:lang w:val="ro-RO"/>
              </w:rPr>
              <w:t>er</w:t>
            </w:r>
            <w:r w:rsidRPr="00EA4161">
              <w:rPr>
                <w:rFonts w:eastAsia="Arial"/>
                <w:spacing w:val="2"/>
                <w:sz w:val="20"/>
                <w:szCs w:val="20"/>
                <w:lang w:val="ro-RO"/>
              </w:rPr>
              <w:t>c</w:t>
            </w:r>
            <w:r w:rsidRPr="00EA4161">
              <w:rPr>
                <w:rFonts w:eastAsia="Arial"/>
                <w:sz w:val="20"/>
                <w:szCs w:val="20"/>
                <w:lang w:val="ro-RO"/>
              </w:rPr>
              <w:t>e</w:t>
            </w:r>
            <w:r w:rsidRPr="00EA4161">
              <w:rPr>
                <w:rFonts w:eastAsia="Arial"/>
                <w:spacing w:val="2"/>
                <w:sz w:val="20"/>
                <w:szCs w:val="20"/>
                <w:lang w:val="ro-RO"/>
              </w:rPr>
              <w:t>t</w:t>
            </w:r>
            <w:r w:rsidRPr="00EA4161">
              <w:rPr>
                <w:rFonts w:eastAsia="Arial"/>
                <w:sz w:val="20"/>
                <w:szCs w:val="20"/>
                <w:lang w:val="ro-RO"/>
              </w:rPr>
              <w:t xml:space="preserve">are </w:t>
            </w:r>
            <w:r w:rsidRPr="00EA4161">
              <w:rPr>
                <w:rFonts w:eastAsia="Arial"/>
                <w:spacing w:val="1"/>
                <w:sz w:val="20"/>
                <w:szCs w:val="20"/>
                <w:lang w:val="ro-RO"/>
              </w:rPr>
              <w:t>c</w:t>
            </w:r>
            <w:r w:rsidRPr="00EA4161">
              <w:rPr>
                <w:rFonts w:eastAsia="Arial"/>
                <w:sz w:val="20"/>
                <w:szCs w:val="20"/>
                <w:lang w:val="ro-RO"/>
              </w:rPr>
              <w:t>u re</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ă </w:t>
            </w:r>
            <w:r w:rsidRPr="00EA4161">
              <w:rPr>
                <w:rFonts w:eastAsia="Arial"/>
                <w:spacing w:val="-1"/>
                <w:sz w:val="20"/>
                <w:szCs w:val="20"/>
                <w:lang w:val="ro-RO"/>
              </w:rPr>
              <w:t>p</w:t>
            </w:r>
            <w:r w:rsidRPr="00EA4161">
              <w:rPr>
                <w:rFonts w:eastAsia="Arial"/>
                <w:spacing w:val="2"/>
                <w:sz w:val="20"/>
                <w:szCs w:val="20"/>
                <w:lang w:val="ro-RO"/>
              </w:rPr>
              <w:t>u</w:t>
            </w:r>
            <w:r w:rsidRPr="00EA4161">
              <w:rPr>
                <w:rFonts w:eastAsia="Arial"/>
                <w:sz w:val="20"/>
                <w:szCs w:val="20"/>
                <w:lang w:val="ro-RO"/>
              </w:rPr>
              <w:t>b</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l</w:t>
            </w:r>
            <w:r w:rsidRPr="00EA4161">
              <w:rPr>
                <w:rFonts w:eastAsia="Arial"/>
                <w:sz w:val="20"/>
                <w:szCs w:val="20"/>
                <w:lang w:val="ro-RO"/>
              </w:rPr>
              <w:t>arg</w:t>
            </w:r>
            <w:r w:rsidRPr="00EA4161">
              <w:rPr>
                <w:rFonts w:eastAsia="Arial"/>
                <w:spacing w:val="2"/>
                <w:sz w:val="20"/>
                <w:szCs w:val="20"/>
                <w:lang w:val="ro-RO"/>
              </w:rPr>
              <w:t>ă</w:t>
            </w:r>
            <w:r w:rsidRPr="00EA4161">
              <w:rPr>
                <w:rFonts w:eastAsia="Arial"/>
                <w:sz w:val="20"/>
                <w:szCs w:val="20"/>
                <w:lang w:val="ro-RO"/>
              </w:rPr>
              <w:t>, o</w:t>
            </w:r>
            <w:r w:rsidRPr="00EA4161">
              <w:rPr>
                <w:rFonts w:eastAsia="Arial"/>
                <w:spacing w:val="-1"/>
                <w:sz w:val="20"/>
                <w:szCs w:val="20"/>
                <w:lang w:val="ro-RO"/>
              </w:rPr>
              <w:t>b</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 xml:space="preserve">t </w:t>
            </w:r>
            <w:r w:rsidRPr="00EA4161">
              <w:rPr>
                <w:rFonts w:eastAsia="Arial"/>
                <w:spacing w:val="-1"/>
                <w:sz w:val="20"/>
                <w:szCs w:val="20"/>
                <w:lang w:val="ro-RO"/>
              </w:rPr>
              <w:t>p</w:t>
            </w:r>
            <w:r w:rsidRPr="00EA4161">
              <w:rPr>
                <w:rFonts w:eastAsia="Arial"/>
                <w:spacing w:val="1"/>
                <w:sz w:val="20"/>
                <w:szCs w:val="20"/>
                <w:lang w:val="ro-RO"/>
              </w:rPr>
              <w:t>ri</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1"/>
                <w:sz w:val="20"/>
                <w:szCs w:val="20"/>
                <w:lang w:val="ro-RO"/>
              </w:rPr>
              <w:t>(</w:t>
            </w:r>
            <w:r w:rsidRPr="00EA4161">
              <w:rPr>
                <w:rFonts w:eastAsia="Arial"/>
                <w:i/>
                <w:sz w:val="20"/>
                <w:szCs w:val="20"/>
                <w:lang w:val="ro-RO"/>
              </w:rPr>
              <w:t>m</w:t>
            </w:r>
            <w:r w:rsidRPr="00EA4161">
              <w:rPr>
                <w:rFonts w:eastAsia="Arial"/>
                <w:sz w:val="20"/>
                <w:szCs w:val="20"/>
                <w:lang w:val="ro-RO"/>
              </w:rPr>
              <w:t>= 1)</w:t>
            </w:r>
          </w:p>
          <w:p w14:paraId="17FBF889" w14:textId="77777777" w:rsidR="007B2AC9" w:rsidRPr="00EA4161" w:rsidRDefault="007B2AC9" w:rsidP="007D0D7F">
            <w:pPr>
              <w:widowControl w:val="0"/>
              <w:spacing w:after="0"/>
              <w:ind w:left="102" w:right="178"/>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7</w:t>
            </w:r>
            <w:r w:rsidRPr="00EA4161">
              <w:rPr>
                <w:rFonts w:eastAsia="Arial"/>
                <w:sz w:val="20"/>
                <w:szCs w:val="20"/>
                <w:lang w:val="ro-RO"/>
              </w:rPr>
              <w:t>.</w:t>
            </w:r>
            <w:r w:rsidRPr="00EA4161">
              <w:rPr>
                <w:rFonts w:eastAsia="Arial"/>
                <w:spacing w:val="2"/>
                <w:sz w:val="20"/>
                <w:szCs w:val="20"/>
                <w:lang w:val="ro-RO"/>
              </w:rPr>
              <w:t>3</w:t>
            </w:r>
            <w:r w:rsidRPr="00EA4161">
              <w:rPr>
                <w:rFonts w:eastAsia="Arial"/>
                <w:sz w:val="20"/>
                <w:szCs w:val="20"/>
                <w:lang w:val="ro-RO"/>
              </w:rPr>
              <w:t xml:space="preserve">. </w:t>
            </w:r>
            <w:r w:rsidRPr="00EA4161">
              <w:rPr>
                <w:rFonts w:eastAsia="Arial"/>
                <w:spacing w:val="-1"/>
                <w:sz w:val="20"/>
                <w:szCs w:val="20"/>
                <w:lang w:val="ro-RO"/>
              </w:rPr>
              <w:t>A</w:t>
            </w:r>
            <w:r w:rsidRPr="00EA4161">
              <w:rPr>
                <w:rFonts w:eastAsia="Arial"/>
                <w:sz w:val="20"/>
                <w:szCs w:val="20"/>
                <w:lang w:val="ro-RO"/>
              </w:rPr>
              <w:t>. D</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pacing w:val="2"/>
                <w:sz w:val="20"/>
                <w:szCs w:val="20"/>
                <w:lang w:val="ro-RO"/>
              </w:rPr>
              <w:t>t</w:t>
            </w:r>
            <w:r w:rsidRPr="00EA4161">
              <w:rPr>
                <w:rFonts w:eastAsia="Arial"/>
                <w:sz w:val="20"/>
                <w:szCs w:val="20"/>
                <w:lang w:val="ro-RO"/>
              </w:rPr>
              <w:t xml:space="preserve">or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d</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or part</w:t>
            </w:r>
            <w:r w:rsidRPr="00EA4161">
              <w:rPr>
                <w:rFonts w:eastAsia="Arial"/>
                <w:spacing w:val="2"/>
                <w:sz w:val="20"/>
                <w:szCs w:val="20"/>
                <w:lang w:val="ro-RO"/>
              </w:rPr>
              <w:t>e</w:t>
            </w:r>
            <w:r w:rsidRPr="00EA4161">
              <w:rPr>
                <w:rFonts w:eastAsia="Arial"/>
                <w:sz w:val="20"/>
                <w:szCs w:val="20"/>
                <w:lang w:val="ro-RO"/>
              </w:rPr>
              <w:t>n</w:t>
            </w:r>
            <w:r w:rsidRPr="00EA4161">
              <w:rPr>
                <w:rFonts w:eastAsia="Arial"/>
                <w:spacing w:val="-1"/>
                <w:sz w:val="20"/>
                <w:szCs w:val="20"/>
                <w:lang w:val="ro-RO"/>
              </w:rPr>
              <w:t>e</w:t>
            </w:r>
            <w:r w:rsidRPr="00EA4161">
              <w:rPr>
                <w:rFonts w:eastAsia="Arial"/>
                <w:sz w:val="20"/>
                <w:szCs w:val="20"/>
                <w:lang w:val="ro-RO"/>
              </w:rPr>
              <w:t xml:space="preserve">r </w:t>
            </w:r>
            <w:r w:rsidRPr="00EA4161">
              <w:rPr>
                <w:rFonts w:eastAsia="Arial"/>
                <w:spacing w:val="2"/>
                <w:sz w:val="20"/>
                <w:szCs w:val="20"/>
                <w:lang w:val="ro-RO"/>
              </w:rPr>
              <w:t>a</w:t>
            </w:r>
            <w:r w:rsidRPr="00EA4161">
              <w:rPr>
                <w:rFonts w:eastAsia="Arial"/>
                <w:sz w:val="20"/>
                <w:szCs w:val="20"/>
                <w:lang w:val="ro-RO"/>
              </w:rPr>
              <w:t xml:space="preserve">l </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i gr</w:t>
            </w:r>
            <w:r w:rsidRPr="00EA4161">
              <w:rPr>
                <w:rFonts w:eastAsia="Arial"/>
                <w:spacing w:val="2"/>
                <w:sz w:val="20"/>
                <w:szCs w:val="20"/>
                <w:lang w:val="ro-RO"/>
              </w:rPr>
              <w:t>a</w:t>
            </w:r>
            <w:r w:rsidRPr="00EA4161">
              <w:rPr>
                <w:rFonts w:eastAsia="Arial"/>
                <w:sz w:val="20"/>
                <w:szCs w:val="20"/>
                <w:lang w:val="ro-RO"/>
              </w:rPr>
              <w:t>nt de d</w:t>
            </w:r>
            <w:r w:rsidRPr="00EA4161">
              <w:rPr>
                <w:rFonts w:eastAsia="Arial"/>
                <w:spacing w:val="1"/>
                <w:sz w:val="20"/>
                <w:szCs w:val="20"/>
                <w:lang w:val="ro-RO"/>
              </w:rPr>
              <w:t>e</w:t>
            </w:r>
            <w:r w:rsidRPr="00EA4161">
              <w:rPr>
                <w:rFonts w:eastAsia="Arial"/>
                <w:spacing w:val="-1"/>
                <w:sz w:val="20"/>
                <w:szCs w:val="20"/>
                <w:lang w:val="ro-RO"/>
              </w:rPr>
              <w:t>zv</w:t>
            </w:r>
            <w:r w:rsidRPr="00EA4161">
              <w:rPr>
                <w:rFonts w:eastAsia="Arial"/>
                <w:spacing w:val="2"/>
                <w:sz w:val="20"/>
                <w:szCs w:val="20"/>
                <w:lang w:val="ro-RO"/>
              </w:rPr>
              <w:t>o</w:t>
            </w:r>
            <w:r w:rsidRPr="00EA4161">
              <w:rPr>
                <w:rFonts w:eastAsia="Arial"/>
                <w:spacing w:val="-1"/>
                <w:sz w:val="20"/>
                <w:szCs w:val="20"/>
                <w:lang w:val="ro-RO"/>
              </w:rPr>
              <w:t>l</w:t>
            </w:r>
            <w:r w:rsidRPr="00EA4161">
              <w:rPr>
                <w:rFonts w:eastAsia="Arial"/>
                <w:sz w:val="20"/>
                <w:szCs w:val="20"/>
                <w:lang w:val="ro-RO"/>
              </w:rPr>
              <w:t>ta</w:t>
            </w:r>
            <w:r w:rsidRPr="00EA4161">
              <w:rPr>
                <w:rFonts w:eastAsia="Arial"/>
                <w:spacing w:val="3"/>
                <w:sz w:val="20"/>
                <w:szCs w:val="20"/>
                <w:lang w:val="ro-RO"/>
              </w:rPr>
              <w:t>r</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3"/>
                <w:sz w:val="20"/>
                <w:szCs w:val="20"/>
                <w:lang w:val="ro-RO"/>
              </w:rPr>
              <w:t>(</w:t>
            </w:r>
            <w:r w:rsidRPr="00EA4161">
              <w:rPr>
                <w:rFonts w:eastAsia="Arial"/>
                <w:spacing w:val="2"/>
                <w:sz w:val="20"/>
                <w:szCs w:val="20"/>
                <w:lang w:val="ro-RO"/>
              </w:rPr>
              <w:t>d</w:t>
            </w:r>
            <w:r w:rsidRPr="00EA4161">
              <w:rPr>
                <w:rFonts w:eastAsia="Arial"/>
                <w:sz w:val="20"/>
                <w:szCs w:val="20"/>
                <w:lang w:val="ro-RO"/>
              </w:rPr>
              <w:t>e exe</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l</w:t>
            </w:r>
            <w:r w:rsidRPr="00EA4161">
              <w:rPr>
                <w:rFonts w:eastAsia="Arial"/>
                <w:sz w:val="20"/>
                <w:szCs w:val="20"/>
                <w:lang w:val="ro-RO"/>
              </w:rPr>
              <w:t>u t</w:t>
            </w:r>
            <w:r w:rsidRPr="00EA4161">
              <w:rPr>
                <w:rFonts w:eastAsia="Arial"/>
                <w:spacing w:val="-1"/>
                <w:sz w:val="20"/>
                <w:szCs w:val="20"/>
                <w:lang w:val="ro-RO"/>
              </w:rPr>
              <w:t>i</w:t>
            </w:r>
            <w:r w:rsidRPr="00EA4161">
              <w:rPr>
                <w:rFonts w:eastAsia="Arial"/>
                <w:sz w:val="20"/>
                <w:szCs w:val="20"/>
                <w:lang w:val="ro-RO"/>
              </w:rPr>
              <w:t xml:space="preserve">p </w:t>
            </w:r>
            <w:r w:rsidRPr="00EA4161">
              <w:rPr>
                <w:rFonts w:eastAsia="Arial"/>
                <w:spacing w:val="-1"/>
                <w:sz w:val="20"/>
                <w:szCs w:val="20"/>
                <w:lang w:val="ro-RO"/>
              </w:rPr>
              <w:t>P</w:t>
            </w:r>
            <w:r w:rsidRPr="00EA4161">
              <w:rPr>
                <w:rFonts w:eastAsia="Arial"/>
                <w:spacing w:val="1"/>
                <w:sz w:val="20"/>
                <w:szCs w:val="20"/>
                <w:lang w:val="ro-RO"/>
              </w:rPr>
              <w:t>OS</w:t>
            </w:r>
            <w:r w:rsidRPr="00EA4161">
              <w:rPr>
                <w:rFonts w:eastAsia="Arial"/>
                <w:sz w:val="20"/>
                <w:szCs w:val="20"/>
                <w:lang w:val="ro-RO"/>
              </w:rPr>
              <w:t>DR</w:t>
            </w:r>
            <w:r w:rsidRPr="00EA4161">
              <w:rPr>
                <w:rFonts w:eastAsia="Arial"/>
                <w:spacing w:val="1"/>
                <w:sz w:val="20"/>
                <w:szCs w:val="20"/>
                <w:lang w:val="ro-RO"/>
              </w:rPr>
              <w:t>U</w:t>
            </w:r>
            <w:r w:rsidRPr="00EA4161">
              <w:rPr>
                <w:rFonts w:eastAsia="Arial"/>
                <w:sz w:val="20"/>
                <w:szCs w:val="20"/>
                <w:lang w:val="ro-RO"/>
              </w:rPr>
              <w:t xml:space="preserve">, </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a</w:t>
            </w:r>
            <w:r w:rsidRPr="00EA4161">
              <w:rPr>
                <w:rFonts w:eastAsia="Arial"/>
                <w:spacing w:val="-1"/>
                <w:sz w:val="20"/>
                <w:szCs w:val="20"/>
                <w:lang w:val="ro-RO"/>
              </w:rPr>
              <w:t>s</w:t>
            </w:r>
            <w:r w:rsidRPr="00EA4161">
              <w:rPr>
                <w:rFonts w:eastAsia="Arial"/>
                <w:spacing w:val="4"/>
                <w:sz w:val="20"/>
                <w:szCs w:val="20"/>
                <w:lang w:val="ro-RO"/>
              </w:rPr>
              <w:t>m</w:t>
            </w:r>
            <w:r w:rsidRPr="00EA4161">
              <w:rPr>
                <w:rFonts w:eastAsia="Arial"/>
                <w:sz w:val="20"/>
                <w:szCs w:val="20"/>
                <w:lang w:val="ro-RO"/>
              </w:rPr>
              <w:t xml:space="preserve">us+etc.) /  </w:t>
            </w:r>
            <w:r w:rsidRPr="00EA4161">
              <w:rPr>
                <w:rFonts w:eastAsia="Arial"/>
                <w:spacing w:val="-1"/>
                <w:sz w:val="20"/>
                <w:szCs w:val="20"/>
                <w:lang w:val="ro-RO"/>
              </w:rPr>
              <w:t>B</w:t>
            </w:r>
            <w:r w:rsidRPr="00EA4161">
              <w:rPr>
                <w:rFonts w:eastAsia="Arial"/>
                <w:sz w:val="20"/>
                <w:szCs w:val="20"/>
                <w:lang w:val="ro-RO"/>
              </w:rPr>
              <w:t xml:space="preserve">. </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tor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ordo</w:t>
            </w:r>
            <w:r w:rsidRPr="00EA4161">
              <w:rPr>
                <w:rFonts w:eastAsia="Arial"/>
                <w:spacing w:val="2"/>
                <w:sz w:val="20"/>
                <w:szCs w:val="20"/>
                <w:lang w:val="ro-RO"/>
              </w:rPr>
              <w:t>n</w:t>
            </w:r>
            <w:r w:rsidRPr="00EA4161">
              <w:rPr>
                <w:rFonts w:eastAsia="Arial"/>
                <w:sz w:val="20"/>
                <w:szCs w:val="20"/>
                <w:lang w:val="ro-RO"/>
              </w:rPr>
              <w:t>at</w:t>
            </w:r>
            <w:r w:rsidRPr="00EA4161">
              <w:rPr>
                <w:rFonts w:eastAsia="Arial"/>
                <w:spacing w:val="-1"/>
                <w:sz w:val="20"/>
                <w:szCs w:val="20"/>
                <w:lang w:val="ro-RO"/>
              </w:rPr>
              <w:t>o</w:t>
            </w:r>
            <w:r w:rsidRPr="00EA4161">
              <w:rPr>
                <w:rFonts w:eastAsia="Arial"/>
                <w:sz w:val="20"/>
                <w:szCs w:val="20"/>
                <w:lang w:val="ro-RO"/>
              </w:rPr>
              <w:t>r p</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te</w:t>
            </w:r>
            <w:r w:rsidRPr="00EA4161">
              <w:rPr>
                <w:rFonts w:eastAsia="Arial"/>
                <w:spacing w:val="1"/>
                <w:sz w:val="20"/>
                <w:szCs w:val="20"/>
                <w:lang w:val="ro-RO"/>
              </w:rPr>
              <w:t>n</w:t>
            </w:r>
            <w:r w:rsidRPr="00EA4161">
              <w:rPr>
                <w:rFonts w:eastAsia="Arial"/>
                <w:sz w:val="20"/>
                <w:szCs w:val="20"/>
                <w:lang w:val="ro-RO"/>
              </w:rPr>
              <w:t xml:space="preserve">er </w:t>
            </w:r>
            <w:r w:rsidRPr="00EA4161">
              <w:rPr>
                <w:rFonts w:eastAsia="Arial"/>
                <w:spacing w:val="2"/>
                <w:sz w:val="20"/>
                <w:szCs w:val="20"/>
                <w:lang w:val="ro-RO"/>
              </w:rPr>
              <w:t>a</w:t>
            </w:r>
            <w:r w:rsidRPr="00EA4161">
              <w:rPr>
                <w:rFonts w:eastAsia="Arial"/>
                <w:sz w:val="20"/>
                <w:szCs w:val="20"/>
                <w:lang w:val="ro-RO"/>
              </w:rPr>
              <w:t>l u</w:t>
            </w:r>
            <w:r w:rsidRPr="00EA4161">
              <w:rPr>
                <w:rFonts w:eastAsia="Arial"/>
                <w:spacing w:val="1"/>
                <w:sz w:val="20"/>
                <w:szCs w:val="20"/>
                <w:lang w:val="ro-RO"/>
              </w:rPr>
              <w:t>n</w:t>
            </w:r>
            <w:r w:rsidRPr="00EA4161">
              <w:rPr>
                <w:rFonts w:eastAsia="Arial"/>
                <w:sz w:val="20"/>
                <w:szCs w:val="20"/>
                <w:lang w:val="ro-RO"/>
              </w:rPr>
              <w:t xml:space="preserve">ui grant de </w:t>
            </w:r>
            <w:r w:rsidRPr="00EA4161">
              <w:rPr>
                <w:rFonts w:eastAsia="Arial"/>
                <w:spacing w:val="3"/>
                <w:sz w:val="20"/>
                <w:szCs w:val="20"/>
                <w:lang w:val="ro-RO"/>
              </w:rPr>
              <w:t>c</w:t>
            </w:r>
            <w:r w:rsidRPr="00EA4161">
              <w:rPr>
                <w:rFonts w:eastAsia="Arial"/>
                <w:sz w:val="20"/>
                <w:szCs w:val="20"/>
                <w:lang w:val="ro-RO"/>
              </w:rPr>
              <w:t>er</w:t>
            </w:r>
            <w:r w:rsidRPr="00EA4161">
              <w:rPr>
                <w:rFonts w:eastAsia="Arial"/>
                <w:spacing w:val="2"/>
                <w:sz w:val="20"/>
                <w:szCs w:val="20"/>
                <w:lang w:val="ro-RO"/>
              </w:rPr>
              <w:t>c</w:t>
            </w:r>
            <w:r w:rsidRPr="00EA4161">
              <w:rPr>
                <w:rFonts w:eastAsia="Arial"/>
                <w:sz w:val="20"/>
                <w:szCs w:val="20"/>
                <w:lang w:val="ro-RO"/>
              </w:rPr>
              <w:t>et</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 xml:space="preserve">u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ă sp</w:t>
            </w:r>
            <w:r w:rsidRPr="00EA4161">
              <w:rPr>
                <w:rFonts w:eastAsia="Arial"/>
                <w:spacing w:val="-1"/>
                <w:sz w:val="20"/>
                <w:szCs w:val="20"/>
                <w:lang w:val="ro-RO"/>
              </w:rPr>
              <w:t>e</w:t>
            </w:r>
            <w:r w:rsidRPr="00EA4161">
              <w:rPr>
                <w:rFonts w:eastAsia="Arial"/>
                <w:spacing w:val="3"/>
                <w:sz w:val="20"/>
                <w:szCs w:val="20"/>
                <w:lang w:val="ro-RO"/>
              </w:rPr>
              <w:t>c</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w:t>
            </w:r>
            <w:r w:rsidRPr="00EA4161">
              <w:rPr>
                <w:rFonts w:eastAsia="Arial"/>
                <w:sz w:val="20"/>
                <w:szCs w:val="20"/>
                <w:lang w:val="ro-RO"/>
              </w:rPr>
              <w:t>de ex</w:t>
            </w:r>
            <w:r w:rsidRPr="00EA4161">
              <w:rPr>
                <w:rFonts w:eastAsia="Arial"/>
                <w:spacing w:val="2"/>
                <w:sz w:val="20"/>
                <w:szCs w:val="20"/>
                <w:lang w:val="ro-RO"/>
              </w:rPr>
              <w:t>e</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l</w:t>
            </w:r>
            <w:r w:rsidRPr="00EA4161">
              <w:rPr>
                <w:rFonts w:eastAsia="Arial"/>
                <w:sz w:val="20"/>
                <w:szCs w:val="20"/>
                <w:lang w:val="ro-RO"/>
              </w:rPr>
              <w:t xml:space="preserve">u </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a</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at de </w:t>
            </w:r>
            <w:r w:rsidRPr="00EA4161">
              <w:rPr>
                <w:rFonts w:eastAsia="Arial"/>
                <w:spacing w:val="1"/>
                <w:sz w:val="20"/>
                <w:szCs w:val="20"/>
                <w:lang w:val="ro-RO"/>
              </w:rPr>
              <w:t>c</w:t>
            </w:r>
            <w:r w:rsidRPr="00EA4161">
              <w:rPr>
                <w:rFonts w:eastAsia="Arial"/>
                <w:sz w:val="20"/>
                <w:szCs w:val="20"/>
                <w:lang w:val="ro-RO"/>
              </w:rPr>
              <w:t xml:space="preserve">ătre o </w:t>
            </w:r>
            <w:r w:rsidRPr="00EA4161">
              <w:rPr>
                <w:rFonts w:eastAsia="Arial"/>
                <w:spacing w:val="1"/>
                <w:w w:val="99"/>
                <w:sz w:val="20"/>
                <w:szCs w:val="20"/>
                <w:lang w:val="ro-RO"/>
              </w:rPr>
              <w:t>c</w:t>
            </w:r>
            <w:r w:rsidRPr="00EA4161">
              <w:rPr>
                <w:rFonts w:eastAsia="Arial"/>
                <w:spacing w:val="2"/>
                <w:w w:val="99"/>
                <w:sz w:val="20"/>
                <w:szCs w:val="20"/>
                <w:lang w:val="ro-RO"/>
              </w:rPr>
              <w:t>o</w:t>
            </w:r>
            <w:r w:rsidRPr="00EA4161">
              <w:rPr>
                <w:rFonts w:eastAsia="Arial"/>
                <w:spacing w:val="4"/>
                <w:w w:val="99"/>
                <w:sz w:val="20"/>
                <w:szCs w:val="20"/>
                <w:lang w:val="ro-RO"/>
              </w:rPr>
              <w:t>m</w:t>
            </w:r>
            <w:r w:rsidRPr="00EA4161">
              <w:rPr>
                <w:rFonts w:eastAsia="Arial"/>
                <w:w w:val="99"/>
                <w:sz w:val="20"/>
                <w:szCs w:val="20"/>
                <w:lang w:val="ro-RO"/>
              </w:rPr>
              <w:t>p</w:t>
            </w:r>
            <w:r w:rsidRPr="00EA4161">
              <w:rPr>
                <w:rFonts w:eastAsia="Arial"/>
                <w:spacing w:val="-1"/>
                <w:w w:val="99"/>
                <w:sz w:val="20"/>
                <w:szCs w:val="20"/>
                <w:lang w:val="ro-RO"/>
              </w:rPr>
              <w:t>a</w:t>
            </w:r>
            <w:r w:rsidRPr="00EA4161">
              <w:rPr>
                <w:rFonts w:eastAsia="Arial"/>
                <w:w w:val="99"/>
                <w:sz w:val="20"/>
                <w:szCs w:val="20"/>
                <w:lang w:val="ro-RO"/>
              </w:rPr>
              <w:t>n</w:t>
            </w:r>
            <w:r w:rsidRPr="00EA4161">
              <w:rPr>
                <w:rFonts w:eastAsia="Arial"/>
                <w:spacing w:val="-1"/>
                <w:w w:val="99"/>
                <w:sz w:val="20"/>
                <w:szCs w:val="20"/>
                <w:lang w:val="ro-RO"/>
              </w:rPr>
              <w:t>i</w:t>
            </w:r>
            <w:r w:rsidRPr="00EA4161">
              <w:rPr>
                <w:rFonts w:eastAsia="Arial"/>
                <w:w w:val="99"/>
                <w:sz w:val="20"/>
                <w:szCs w:val="20"/>
                <w:lang w:val="ro-RO"/>
              </w:rPr>
              <w:t>e</w:t>
            </w:r>
            <w:r w:rsidRPr="00EA4161">
              <w:rPr>
                <w:rFonts w:eastAsia="Arial"/>
                <w:spacing w:val="1"/>
                <w:w w:val="99"/>
                <w:sz w:val="20"/>
                <w:szCs w:val="20"/>
                <w:lang w:val="ro-RO"/>
              </w:rPr>
              <w:t>)</w:t>
            </w:r>
            <w:r w:rsidRPr="00EA4161">
              <w:rPr>
                <w:rFonts w:eastAsia="Arial"/>
                <w:w w:val="99"/>
                <w:sz w:val="20"/>
                <w:szCs w:val="20"/>
                <w:lang w:val="ro-RO"/>
              </w:rPr>
              <w:t>, o</w:t>
            </w:r>
            <w:r w:rsidRPr="00EA4161">
              <w:rPr>
                <w:rFonts w:eastAsia="Arial"/>
                <w:spacing w:val="-1"/>
                <w:w w:val="99"/>
                <w:sz w:val="20"/>
                <w:szCs w:val="20"/>
                <w:lang w:val="ro-RO"/>
              </w:rPr>
              <w:t>b</w:t>
            </w:r>
            <w:r w:rsidRPr="00EA4161">
              <w:rPr>
                <w:rFonts w:eastAsia="Arial"/>
                <w:spacing w:val="2"/>
                <w:w w:val="99"/>
                <w:sz w:val="20"/>
                <w:szCs w:val="20"/>
                <w:lang w:val="ro-RO"/>
              </w:rPr>
              <w:t>ț</w:t>
            </w:r>
            <w:r w:rsidRPr="00EA4161">
              <w:rPr>
                <w:rFonts w:eastAsia="Arial"/>
                <w:spacing w:val="-1"/>
                <w:w w:val="99"/>
                <w:sz w:val="20"/>
                <w:szCs w:val="20"/>
                <w:lang w:val="ro-RO"/>
              </w:rPr>
              <w:t>i</w:t>
            </w:r>
            <w:r w:rsidRPr="00EA4161">
              <w:rPr>
                <w:rFonts w:eastAsia="Arial"/>
                <w:w w:val="99"/>
                <w:sz w:val="20"/>
                <w:szCs w:val="20"/>
                <w:lang w:val="ro-RO"/>
              </w:rPr>
              <w:t>n</w:t>
            </w:r>
            <w:r w:rsidRPr="00EA4161">
              <w:rPr>
                <w:rFonts w:eastAsia="Arial"/>
                <w:spacing w:val="-1"/>
                <w:w w:val="99"/>
                <w:sz w:val="20"/>
                <w:szCs w:val="20"/>
                <w:lang w:val="ro-RO"/>
              </w:rPr>
              <w:t>u</w:t>
            </w:r>
            <w:r w:rsidRPr="00EA4161">
              <w:rPr>
                <w:rFonts w:eastAsia="Arial"/>
                <w:w w:val="99"/>
                <w:sz w:val="20"/>
                <w:szCs w:val="20"/>
                <w:lang w:val="ro-RO"/>
              </w:rPr>
              <w:t xml:space="preserve">t </w:t>
            </w:r>
            <w:r w:rsidRPr="00EA4161">
              <w:rPr>
                <w:rFonts w:eastAsia="Arial"/>
                <w:sz w:val="20"/>
                <w:szCs w:val="20"/>
                <w:lang w:val="ro-RO"/>
              </w:rPr>
              <w:t xml:space="preserve">prin </w:t>
            </w:r>
            <w:r w:rsidRPr="00EA4161">
              <w:rPr>
                <w:rFonts w:eastAsia="Arial"/>
                <w:spacing w:val="3"/>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sau </w:t>
            </w:r>
            <w:r w:rsidRPr="00EA4161">
              <w:rPr>
                <w:rFonts w:eastAsia="Arial"/>
                <w:spacing w:val="-1"/>
                <w:sz w:val="20"/>
                <w:szCs w:val="20"/>
                <w:lang w:val="ro-RO"/>
              </w:rPr>
              <w:t>i</w:t>
            </w:r>
            <w:r w:rsidRPr="00EA4161">
              <w:rPr>
                <w:rFonts w:eastAsia="Arial"/>
                <w:spacing w:val="2"/>
                <w:sz w:val="20"/>
                <w:szCs w:val="20"/>
                <w:lang w:val="ro-RO"/>
              </w:rPr>
              <w:t>nt</w:t>
            </w:r>
            <w:r w:rsidRPr="00EA4161">
              <w:rPr>
                <w:rFonts w:eastAsia="Arial"/>
                <w:sz w:val="20"/>
                <w:szCs w:val="20"/>
                <w:lang w:val="ro-RO"/>
              </w:rPr>
              <w: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 C.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d</w:t>
            </w:r>
            <w:r w:rsidRPr="00EA4161">
              <w:rPr>
                <w:rFonts w:eastAsia="Arial"/>
                <w:spacing w:val="1"/>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t</w:t>
            </w:r>
            <w:r w:rsidRPr="00EA4161">
              <w:rPr>
                <w:rFonts w:eastAsia="Arial"/>
                <w:sz w:val="20"/>
                <w:szCs w:val="20"/>
                <w:lang w:val="ro-RO"/>
              </w:rPr>
              <w:t>or p</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te</w:t>
            </w:r>
            <w:r w:rsidRPr="00EA4161">
              <w:rPr>
                <w:rFonts w:eastAsia="Arial"/>
                <w:spacing w:val="1"/>
                <w:sz w:val="20"/>
                <w:szCs w:val="20"/>
                <w:lang w:val="ro-RO"/>
              </w:rPr>
              <w:t>n</w:t>
            </w:r>
            <w:r w:rsidRPr="00EA4161">
              <w:rPr>
                <w:rFonts w:eastAsia="Arial"/>
                <w:sz w:val="20"/>
                <w:szCs w:val="20"/>
                <w:lang w:val="ro-RO"/>
              </w:rPr>
              <w:t>er p</w:t>
            </w:r>
            <w:r w:rsidRPr="00EA4161">
              <w:rPr>
                <w:rFonts w:eastAsia="Arial"/>
                <w:spacing w:val="1"/>
                <w:sz w:val="20"/>
                <w:szCs w:val="20"/>
                <w:lang w:val="ro-RO"/>
              </w:rPr>
              <w:t>e</w:t>
            </w:r>
            <w:r w:rsidRPr="00EA4161">
              <w:rPr>
                <w:rFonts w:eastAsia="Arial"/>
                <w:sz w:val="20"/>
                <w:szCs w:val="20"/>
                <w:lang w:val="ro-RO"/>
              </w:rPr>
              <w:t xml:space="preserve">ntru </w:t>
            </w:r>
            <w:r w:rsidRPr="00EA4161">
              <w:rPr>
                <w:rFonts w:eastAsia="Arial"/>
                <w:spacing w:val="2"/>
                <w:sz w:val="20"/>
                <w:szCs w:val="20"/>
                <w:lang w:val="ro-RO"/>
              </w:rPr>
              <w:t>u</w:t>
            </w:r>
            <w:r w:rsidRPr="00EA4161">
              <w:rPr>
                <w:rFonts w:eastAsia="Arial"/>
                <w:sz w:val="20"/>
                <w:szCs w:val="20"/>
                <w:lang w:val="ro-RO"/>
              </w:rPr>
              <w:t xml:space="preserve">n </w:t>
            </w:r>
            <w:r w:rsidRPr="00EA4161">
              <w:rPr>
                <w:rFonts w:eastAsia="Arial"/>
                <w:spacing w:val="-1"/>
                <w:sz w:val="20"/>
                <w:szCs w:val="20"/>
                <w:lang w:val="ro-RO"/>
              </w:rPr>
              <w:t>g</w:t>
            </w:r>
            <w:r w:rsidRPr="00EA4161">
              <w:rPr>
                <w:rFonts w:eastAsia="Arial"/>
                <w:spacing w:val="1"/>
                <w:sz w:val="20"/>
                <w:szCs w:val="20"/>
                <w:lang w:val="ro-RO"/>
              </w:rPr>
              <w:t>r</w:t>
            </w:r>
            <w:r w:rsidRPr="00EA4161">
              <w:rPr>
                <w:rFonts w:eastAsia="Arial"/>
                <w:spacing w:val="2"/>
                <w:sz w:val="20"/>
                <w:szCs w:val="20"/>
                <w:lang w:val="ro-RO"/>
              </w:rPr>
              <w:t>a</w:t>
            </w:r>
            <w:r w:rsidRPr="00EA4161">
              <w:rPr>
                <w:rFonts w:eastAsia="Arial"/>
                <w:sz w:val="20"/>
                <w:szCs w:val="20"/>
                <w:lang w:val="ro-RO"/>
              </w:rPr>
              <w:t xml:space="preserve">nt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er</w:t>
            </w:r>
            <w:r w:rsidRPr="00EA4161">
              <w:rPr>
                <w:rFonts w:eastAsia="Arial"/>
                <w:spacing w:val="2"/>
                <w:sz w:val="20"/>
                <w:szCs w:val="20"/>
                <w:lang w:val="ro-RO"/>
              </w:rPr>
              <w:t>c</w:t>
            </w:r>
            <w:r w:rsidRPr="00EA4161">
              <w:rPr>
                <w:rFonts w:eastAsia="Arial"/>
                <w:sz w:val="20"/>
                <w:szCs w:val="20"/>
                <w:lang w:val="ro-RO"/>
              </w:rPr>
              <w:t>et</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e cu re</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ă </w:t>
            </w: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l</w:t>
            </w:r>
            <w:r w:rsidRPr="00EA4161">
              <w:rPr>
                <w:rFonts w:eastAsia="Arial"/>
                <w:sz w:val="20"/>
                <w:szCs w:val="20"/>
                <w:lang w:val="ro-RO"/>
              </w:rPr>
              <w:t>ar</w:t>
            </w:r>
            <w:r w:rsidRPr="00EA4161">
              <w:rPr>
                <w:rFonts w:eastAsia="Arial"/>
                <w:spacing w:val="2"/>
                <w:sz w:val="20"/>
                <w:szCs w:val="20"/>
                <w:lang w:val="ro-RO"/>
              </w:rPr>
              <w:t>g</w:t>
            </w:r>
            <w:r w:rsidRPr="00EA4161">
              <w:rPr>
                <w:rFonts w:eastAsia="Arial"/>
                <w:sz w:val="20"/>
                <w:szCs w:val="20"/>
                <w:lang w:val="ro-RO"/>
              </w:rPr>
              <w:t>ă, o</w:t>
            </w:r>
            <w:r w:rsidRPr="00EA4161">
              <w:rPr>
                <w:rFonts w:eastAsia="Arial"/>
                <w:spacing w:val="-1"/>
                <w:sz w:val="20"/>
                <w:szCs w:val="20"/>
                <w:lang w:val="ro-RO"/>
              </w:rPr>
              <w:t>b</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 xml:space="preserve">t prin </w:t>
            </w:r>
            <w:r w:rsidRPr="00EA4161">
              <w:rPr>
                <w:rFonts w:eastAsia="Arial"/>
                <w:spacing w:val="3"/>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 0</w:t>
            </w:r>
            <w:r w:rsidRPr="00EA4161">
              <w:rPr>
                <w:rFonts w:eastAsia="Arial"/>
                <w:spacing w:val="1"/>
                <w:sz w:val="20"/>
                <w:szCs w:val="20"/>
                <w:lang w:val="ro-RO"/>
              </w:rPr>
              <w:t>.</w:t>
            </w:r>
            <w:r w:rsidRPr="00EA4161">
              <w:rPr>
                <w:rFonts w:eastAsia="Arial"/>
                <w:sz w:val="20"/>
                <w:szCs w:val="20"/>
                <w:lang w:val="ro-RO"/>
              </w:rPr>
              <w:t>5)</w:t>
            </w:r>
          </w:p>
        </w:tc>
        <w:tc>
          <w:tcPr>
            <w:tcW w:w="1201" w:type="dxa"/>
            <w:tcBorders>
              <w:top w:val="single" w:sz="6" w:space="0" w:color="000000"/>
              <w:left w:val="single" w:sz="6" w:space="0" w:color="000000"/>
              <w:bottom w:val="single" w:sz="6" w:space="0" w:color="000000"/>
              <w:right w:val="single" w:sz="6" w:space="0" w:color="000000"/>
            </w:tcBorders>
            <w:hideMark/>
          </w:tcPr>
          <w:p w14:paraId="387A64A1"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9x m</w:t>
            </w:r>
          </w:p>
        </w:tc>
        <w:tc>
          <w:tcPr>
            <w:tcW w:w="1188" w:type="dxa"/>
            <w:tcBorders>
              <w:top w:val="single" w:sz="6" w:space="0" w:color="000000"/>
              <w:left w:val="single" w:sz="6" w:space="0" w:color="000000"/>
              <w:bottom w:val="single" w:sz="6" w:space="0" w:color="000000"/>
              <w:right w:val="single" w:sz="6" w:space="0" w:color="000000"/>
            </w:tcBorders>
            <w:hideMark/>
          </w:tcPr>
          <w:p w14:paraId="4A734B8E"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Gr</w:t>
            </w:r>
            <w:r w:rsidRPr="00EA4161">
              <w:rPr>
                <w:rFonts w:eastAsia="Arial"/>
                <w:sz w:val="20"/>
                <w:szCs w:val="20"/>
                <w:lang w:val="ro-RO"/>
              </w:rPr>
              <w:t>a</w:t>
            </w:r>
            <w:r w:rsidRPr="00EA4161">
              <w:rPr>
                <w:rFonts w:eastAsia="Arial"/>
                <w:spacing w:val="-1"/>
                <w:sz w:val="20"/>
                <w:szCs w:val="20"/>
                <w:lang w:val="ro-RO"/>
              </w:rPr>
              <w:t>n</w:t>
            </w:r>
            <w:r w:rsidRPr="00EA4161">
              <w:rPr>
                <w:rFonts w:eastAsia="Arial"/>
                <w:sz w:val="20"/>
                <w:szCs w:val="20"/>
                <w:lang w:val="ro-RO"/>
              </w:rPr>
              <w:t>t</w:t>
            </w:r>
          </w:p>
        </w:tc>
      </w:tr>
      <w:tr w:rsidR="00EA4161" w:rsidRPr="00EA4161" w14:paraId="6C6CB0CE" w14:textId="77777777" w:rsidTr="007D0D7F">
        <w:trPr>
          <w:trHeight w:hRule="exact" w:val="1428"/>
        </w:trPr>
        <w:tc>
          <w:tcPr>
            <w:tcW w:w="710" w:type="dxa"/>
            <w:tcBorders>
              <w:top w:val="single" w:sz="6" w:space="0" w:color="000000"/>
              <w:left w:val="single" w:sz="6" w:space="0" w:color="000000"/>
              <w:bottom w:val="single" w:sz="6" w:space="0" w:color="000000"/>
              <w:right w:val="single" w:sz="6" w:space="0" w:color="000000"/>
            </w:tcBorders>
            <w:hideMark/>
          </w:tcPr>
          <w:p w14:paraId="0FAFC2E0"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I28</w:t>
            </w:r>
          </w:p>
        </w:tc>
        <w:tc>
          <w:tcPr>
            <w:tcW w:w="6804" w:type="dxa"/>
            <w:tcBorders>
              <w:top w:val="single" w:sz="6" w:space="0" w:color="000000"/>
              <w:left w:val="single" w:sz="6" w:space="0" w:color="000000"/>
              <w:bottom w:val="single" w:sz="6" w:space="0" w:color="000000"/>
              <w:right w:val="single" w:sz="6" w:space="0" w:color="000000"/>
            </w:tcBorders>
            <w:hideMark/>
          </w:tcPr>
          <w:p w14:paraId="64D3CBBD"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M</w:t>
            </w:r>
            <w:r w:rsidRPr="00EA4161">
              <w:rPr>
                <w:rFonts w:eastAsia="Arial"/>
                <w:spacing w:val="-1"/>
                <w:sz w:val="20"/>
                <w:szCs w:val="20"/>
                <w:lang w:val="ro-RO"/>
              </w:rPr>
              <w:t>e</w:t>
            </w:r>
            <w:r w:rsidRPr="00EA4161">
              <w:rPr>
                <w:rFonts w:eastAsia="Arial"/>
                <w:spacing w:val="4"/>
                <w:sz w:val="20"/>
                <w:szCs w:val="20"/>
                <w:lang w:val="ro-RO"/>
              </w:rPr>
              <w:t>m</w:t>
            </w:r>
            <w:r w:rsidRPr="00EA4161">
              <w:rPr>
                <w:rFonts w:eastAsia="Arial"/>
                <w:sz w:val="20"/>
                <w:szCs w:val="20"/>
                <w:lang w:val="ro-RO"/>
              </w:rPr>
              <w:t>bru în e</w:t>
            </w:r>
            <w:r w:rsidRPr="00EA4161">
              <w:rPr>
                <w:rFonts w:eastAsia="Arial"/>
                <w:spacing w:val="1"/>
                <w:sz w:val="20"/>
                <w:szCs w:val="20"/>
                <w:lang w:val="ro-RO"/>
              </w:rPr>
              <w:t>c</w:t>
            </w:r>
            <w:r w:rsidRPr="00EA4161">
              <w:rPr>
                <w:rFonts w:eastAsia="Arial"/>
                <w:sz w:val="20"/>
                <w:szCs w:val="20"/>
                <w:lang w:val="ro-RO"/>
              </w:rPr>
              <w:t>h</w:t>
            </w:r>
            <w:r w:rsidRPr="00EA4161">
              <w:rPr>
                <w:rFonts w:eastAsia="Arial"/>
                <w:spacing w:val="1"/>
                <w:sz w:val="20"/>
                <w:szCs w:val="20"/>
                <w:lang w:val="ro-RO"/>
              </w:rPr>
              <w:t>i</w:t>
            </w:r>
            <w:r w:rsidRPr="00EA4161">
              <w:rPr>
                <w:rFonts w:eastAsia="Arial"/>
                <w:sz w:val="20"/>
                <w:szCs w:val="20"/>
                <w:lang w:val="ro-RO"/>
              </w:rPr>
              <w:t>pa u</w:t>
            </w:r>
            <w:r w:rsidRPr="00EA4161">
              <w:rPr>
                <w:rFonts w:eastAsia="Arial"/>
                <w:spacing w:val="-1"/>
                <w:sz w:val="20"/>
                <w:szCs w:val="20"/>
                <w:lang w:val="ro-RO"/>
              </w:rPr>
              <w:t>n</w:t>
            </w:r>
            <w:r w:rsidRPr="00EA4161">
              <w:rPr>
                <w:rFonts w:eastAsia="Arial"/>
                <w:spacing w:val="2"/>
                <w:sz w:val="20"/>
                <w:szCs w:val="20"/>
                <w:lang w:val="ro-RO"/>
              </w:rPr>
              <w:t>u</w:t>
            </w:r>
            <w:r w:rsidRPr="00EA4161">
              <w:rPr>
                <w:rFonts w:eastAsia="Arial"/>
                <w:sz w:val="20"/>
                <w:szCs w:val="20"/>
                <w:lang w:val="ro-RO"/>
              </w:rPr>
              <w:t>i gr</w:t>
            </w:r>
            <w:r w:rsidRPr="00EA4161">
              <w:rPr>
                <w:rFonts w:eastAsia="Arial"/>
                <w:spacing w:val="2"/>
                <w:sz w:val="20"/>
                <w:szCs w:val="20"/>
                <w:lang w:val="ro-RO"/>
              </w:rPr>
              <w:t>a</w:t>
            </w:r>
            <w:r w:rsidRPr="00EA4161">
              <w:rPr>
                <w:rFonts w:eastAsia="Arial"/>
                <w:sz w:val="20"/>
                <w:szCs w:val="20"/>
                <w:lang w:val="ro-RO"/>
              </w:rPr>
              <w:t xml:space="preserve">nt </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a</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at/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ț</w:t>
            </w:r>
            <w:r w:rsidRPr="00EA4161">
              <w:rPr>
                <w:rFonts w:eastAsia="Arial"/>
                <w:spacing w:val="-1"/>
                <w:sz w:val="20"/>
                <w:szCs w:val="20"/>
                <w:lang w:val="ro-RO"/>
              </w:rPr>
              <w:t>i</w:t>
            </w:r>
            <w:r w:rsidRPr="00EA4161">
              <w:rPr>
                <w:rFonts w:eastAsia="Arial"/>
                <w:sz w:val="20"/>
                <w:szCs w:val="20"/>
                <w:lang w:val="ro-RO"/>
              </w:rPr>
              <w:t>a c</w:t>
            </w:r>
            <w:r w:rsidRPr="00EA4161">
              <w:rPr>
                <w:rFonts w:eastAsia="Arial"/>
                <w:spacing w:val="2"/>
                <w:sz w:val="20"/>
                <w:szCs w:val="20"/>
                <w:lang w:val="ro-RO"/>
              </w:rPr>
              <w:t>o</w:t>
            </w:r>
            <w:r w:rsidRPr="00EA4161">
              <w:rPr>
                <w:rFonts w:eastAsia="Arial"/>
                <w:sz w:val="20"/>
                <w:szCs w:val="20"/>
                <w:lang w:val="ro-RO"/>
              </w:rPr>
              <w:t>ord</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z w:val="20"/>
                <w:szCs w:val="20"/>
                <w:lang w:val="ro-RO"/>
              </w:rPr>
              <w:t>tă</w:t>
            </w:r>
          </w:p>
          <w:p w14:paraId="2C3BECA0" w14:textId="77777777" w:rsidR="007B2AC9" w:rsidRPr="00EA4161" w:rsidRDefault="007B2AC9" w:rsidP="007D0D7F">
            <w:pPr>
              <w:widowControl w:val="0"/>
              <w:spacing w:after="0"/>
              <w:ind w:left="102" w:right="190"/>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8</w:t>
            </w:r>
            <w:r w:rsidRPr="00EA4161">
              <w:rPr>
                <w:rFonts w:eastAsia="Arial"/>
                <w:sz w:val="20"/>
                <w:szCs w:val="20"/>
                <w:lang w:val="ro-RO"/>
              </w:rPr>
              <w:t>.1 M</w:t>
            </w:r>
            <w:r w:rsidRPr="00EA4161">
              <w:rPr>
                <w:rFonts w:eastAsia="Arial"/>
                <w:spacing w:val="-1"/>
                <w:sz w:val="20"/>
                <w:szCs w:val="20"/>
                <w:lang w:val="ro-RO"/>
              </w:rPr>
              <w:t>e</w:t>
            </w:r>
            <w:r w:rsidRPr="00EA4161">
              <w:rPr>
                <w:rFonts w:eastAsia="Arial"/>
                <w:spacing w:val="4"/>
                <w:sz w:val="20"/>
                <w:szCs w:val="20"/>
                <w:lang w:val="ro-RO"/>
              </w:rPr>
              <w:t>m</w:t>
            </w:r>
            <w:r w:rsidRPr="00EA4161">
              <w:rPr>
                <w:rFonts w:eastAsia="Arial"/>
                <w:sz w:val="20"/>
                <w:szCs w:val="20"/>
                <w:lang w:val="ro-RO"/>
              </w:rPr>
              <w:t>bru în e</w:t>
            </w:r>
            <w:r w:rsidRPr="00EA4161">
              <w:rPr>
                <w:rFonts w:eastAsia="Arial"/>
                <w:spacing w:val="1"/>
                <w:sz w:val="20"/>
                <w:szCs w:val="20"/>
                <w:lang w:val="ro-RO"/>
              </w:rPr>
              <w:t>c</w:t>
            </w:r>
            <w:r w:rsidRPr="00EA4161">
              <w:rPr>
                <w:rFonts w:eastAsia="Arial"/>
                <w:spacing w:val="2"/>
                <w:sz w:val="20"/>
                <w:szCs w:val="20"/>
                <w:lang w:val="ro-RO"/>
              </w:rPr>
              <w:t>h</w:t>
            </w:r>
            <w:r w:rsidRPr="00EA4161">
              <w:rPr>
                <w:rFonts w:eastAsia="Arial"/>
                <w:spacing w:val="-1"/>
                <w:sz w:val="20"/>
                <w:szCs w:val="20"/>
                <w:lang w:val="ro-RO"/>
              </w:rPr>
              <w:t>i</w:t>
            </w:r>
            <w:r w:rsidRPr="00EA4161">
              <w:rPr>
                <w:rFonts w:eastAsia="Arial"/>
                <w:spacing w:val="2"/>
                <w:sz w:val="20"/>
                <w:szCs w:val="20"/>
                <w:lang w:val="ro-RO"/>
              </w:rPr>
              <w:t>p</w:t>
            </w:r>
            <w:r w:rsidRPr="00EA4161">
              <w:rPr>
                <w:rFonts w:eastAsia="Arial"/>
                <w:sz w:val="20"/>
                <w:szCs w:val="20"/>
                <w:lang w:val="ro-RO"/>
              </w:rPr>
              <w:t xml:space="preserve">a </w:t>
            </w:r>
            <w:r w:rsidRPr="00EA4161">
              <w:rPr>
                <w:rFonts w:eastAsia="Arial"/>
                <w:spacing w:val="-1"/>
                <w:sz w:val="20"/>
                <w:szCs w:val="20"/>
                <w:lang w:val="ro-RO"/>
              </w:rPr>
              <w:t>u</w:t>
            </w:r>
            <w:r w:rsidRPr="00EA4161">
              <w:rPr>
                <w:rFonts w:eastAsia="Arial"/>
                <w:spacing w:val="2"/>
                <w:sz w:val="20"/>
                <w:szCs w:val="20"/>
                <w:lang w:val="ro-RO"/>
              </w:rPr>
              <w:t>n</w:t>
            </w:r>
            <w:r w:rsidRPr="00EA4161">
              <w:rPr>
                <w:rFonts w:eastAsia="Arial"/>
                <w:sz w:val="20"/>
                <w:szCs w:val="20"/>
                <w:lang w:val="ro-RO"/>
              </w:rPr>
              <w:t>ui gr</w:t>
            </w:r>
            <w:r w:rsidRPr="00EA4161">
              <w:rPr>
                <w:rFonts w:eastAsia="Arial"/>
                <w:spacing w:val="2"/>
                <w:sz w:val="20"/>
                <w:szCs w:val="20"/>
                <w:lang w:val="ro-RO"/>
              </w:rPr>
              <w:t>a</w:t>
            </w:r>
            <w:r w:rsidRPr="00EA4161">
              <w:rPr>
                <w:rFonts w:eastAsia="Arial"/>
                <w:sz w:val="20"/>
                <w:szCs w:val="20"/>
                <w:lang w:val="ro-RO"/>
              </w:rPr>
              <w:t xml:space="preserve">nt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er</w:t>
            </w:r>
            <w:r w:rsidRPr="00EA4161">
              <w:rPr>
                <w:rFonts w:eastAsia="Arial"/>
                <w:spacing w:val="2"/>
                <w:sz w:val="20"/>
                <w:szCs w:val="20"/>
                <w:lang w:val="ro-RO"/>
              </w:rPr>
              <w:t>c</w:t>
            </w:r>
            <w:r w:rsidRPr="00EA4161">
              <w:rPr>
                <w:rFonts w:eastAsia="Arial"/>
                <w:sz w:val="20"/>
                <w:szCs w:val="20"/>
                <w:lang w:val="ro-RO"/>
              </w:rPr>
              <w:t>et</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u re</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2"/>
                <w:sz w:val="20"/>
                <w:szCs w:val="20"/>
                <w:lang w:val="ro-RO"/>
              </w:rPr>
              <w:t>v</w:t>
            </w:r>
            <w:r w:rsidRPr="00EA4161">
              <w:rPr>
                <w:rFonts w:eastAsia="Arial"/>
                <w:spacing w:val="2"/>
                <w:sz w:val="20"/>
                <w:szCs w:val="20"/>
                <w:lang w:val="ro-RO"/>
              </w:rPr>
              <w:t>a</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ă </w:t>
            </w: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l</w:t>
            </w:r>
            <w:r w:rsidRPr="00EA4161">
              <w:rPr>
                <w:rFonts w:eastAsia="Arial"/>
                <w:sz w:val="20"/>
                <w:szCs w:val="20"/>
                <w:lang w:val="ro-RO"/>
              </w:rPr>
              <w:t>argă o</w:t>
            </w:r>
            <w:r w:rsidRPr="00EA4161">
              <w:rPr>
                <w:rFonts w:eastAsia="Arial"/>
                <w:spacing w:val="-1"/>
                <w:sz w:val="20"/>
                <w:szCs w:val="20"/>
                <w:lang w:val="ro-RO"/>
              </w:rPr>
              <w:t>b</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ut pr</w:t>
            </w:r>
            <w:r w:rsidRPr="00EA4161">
              <w:rPr>
                <w:rFonts w:eastAsia="Arial"/>
                <w:spacing w:val="2"/>
                <w:sz w:val="20"/>
                <w:szCs w:val="20"/>
                <w:lang w:val="ro-RO"/>
              </w:rPr>
              <w:t>i</w:t>
            </w:r>
            <w:r w:rsidRPr="00EA4161">
              <w:rPr>
                <w:rFonts w:eastAsia="Arial"/>
                <w:sz w:val="20"/>
                <w:szCs w:val="20"/>
                <w:lang w:val="ro-RO"/>
              </w:rPr>
              <w:t>n co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2"/>
                <w:sz w:val="20"/>
                <w:szCs w:val="20"/>
                <w:lang w:val="ro-RO"/>
              </w:rPr>
              <w:t>i</w:t>
            </w:r>
            <w:r w:rsidRPr="00EA4161">
              <w:rPr>
                <w:rFonts w:eastAsia="Arial"/>
                <w:spacing w:val="2"/>
                <w:sz w:val="20"/>
                <w:szCs w:val="20"/>
                <w:lang w:val="ro-RO"/>
              </w:rPr>
              <w:t>n</w:t>
            </w:r>
            <w:r w:rsidRPr="00EA4161">
              <w:rPr>
                <w:rFonts w:eastAsia="Arial"/>
                <w:sz w:val="20"/>
                <w:szCs w:val="20"/>
                <w:lang w:val="ro-RO"/>
              </w:rPr>
              <w:t>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ă sau 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6"/>
                <w:sz w:val="20"/>
                <w:szCs w:val="20"/>
                <w:lang w:val="ro-RO"/>
              </w:rPr>
              <w:t>(</w:t>
            </w:r>
            <w:r w:rsidRPr="00EA4161">
              <w:rPr>
                <w:rFonts w:eastAsia="Arial"/>
                <w:i/>
                <w:sz w:val="20"/>
                <w:szCs w:val="20"/>
                <w:lang w:val="ro-RO"/>
              </w:rPr>
              <w:t xml:space="preserve">m </w:t>
            </w:r>
            <w:r w:rsidRPr="00EA4161">
              <w:rPr>
                <w:rFonts w:eastAsia="Arial"/>
                <w:sz w:val="20"/>
                <w:szCs w:val="20"/>
                <w:lang w:val="ro-RO"/>
              </w:rPr>
              <w:t xml:space="preserve">=1) </w:t>
            </w:r>
          </w:p>
          <w:p w14:paraId="11F17D3C" w14:textId="77777777" w:rsidR="007B2AC9" w:rsidRPr="00EA4161" w:rsidRDefault="007B2AC9" w:rsidP="007D0D7F">
            <w:pPr>
              <w:widowControl w:val="0"/>
              <w:spacing w:after="0"/>
              <w:ind w:left="102" w:right="190"/>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8</w:t>
            </w:r>
            <w:r w:rsidRPr="00EA4161">
              <w:rPr>
                <w:rFonts w:eastAsia="Arial"/>
                <w:sz w:val="20"/>
                <w:szCs w:val="20"/>
                <w:lang w:val="ro-RO"/>
              </w:rPr>
              <w:t>.</w:t>
            </w:r>
            <w:r w:rsidRPr="00EA4161">
              <w:rPr>
                <w:rFonts w:eastAsia="Arial"/>
                <w:spacing w:val="2"/>
                <w:sz w:val="20"/>
                <w:szCs w:val="20"/>
                <w:lang w:val="ro-RO"/>
              </w:rPr>
              <w:t>2</w:t>
            </w:r>
            <w:r w:rsidRPr="00EA4161">
              <w:rPr>
                <w:rFonts w:eastAsia="Arial"/>
                <w:sz w:val="20"/>
                <w:szCs w:val="20"/>
                <w:lang w:val="ro-RO"/>
              </w:rPr>
              <w:t xml:space="preserve">. </w:t>
            </w:r>
            <w:r w:rsidRPr="00EA4161">
              <w:rPr>
                <w:rFonts w:eastAsia="Arial"/>
                <w:spacing w:val="-1"/>
                <w:sz w:val="20"/>
                <w:szCs w:val="20"/>
                <w:lang w:val="ro-RO"/>
              </w:rPr>
              <w:t>M</w:t>
            </w:r>
            <w:r w:rsidRPr="00EA4161">
              <w:rPr>
                <w:rFonts w:eastAsia="Arial"/>
                <w:sz w:val="20"/>
                <w:szCs w:val="20"/>
                <w:lang w:val="ro-RO"/>
              </w:rPr>
              <w:t>e</w:t>
            </w:r>
            <w:r w:rsidRPr="00EA4161">
              <w:rPr>
                <w:rFonts w:eastAsia="Arial"/>
                <w:spacing w:val="4"/>
                <w:sz w:val="20"/>
                <w:szCs w:val="20"/>
                <w:lang w:val="ro-RO"/>
              </w:rPr>
              <w:t>m</w:t>
            </w:r>
            <w:r w:rsidRPr="00EA4161">
              <w:rPr>
                <w:rFonts w:eastAsia="Arial"/>
                <w:sz w:val="20"/>
                <w:szCs w:val="20"/>
                <w:lang w:val="ro-RO"/>
              </w:rPr>
              <w:t>bru în e</w:t>
            </w:r>
            <w:r w:rsidRPr="00EA4161">
              <w:rPr>
                <w:rFonts w:eastAsia="Arial"/>
                <w:spacing w:val="1"/>
                <w:sz w:val="20"/>
                <w:szCs w:val="20"/>
                <w:lang w:val="ro-RO"/>
              </w:rPr>
              <w:t>c</w:t>
            </w:r>
            <w:r w:rsidRPr="00EA4161">
              <w:rPr>
                <w:rFonts w:eastAsia="Arial"/>
                <w:spacing w:val="2"/>
                <w:sz w:val="20"/>
                <w:szCs w:val="20"/>
                <w:lang w:val="ro-RO"/>
              </w:rPr>
              <w:t>h</w:t>
            </w:r>
            <w:r w:rsidRPr="00EA4161">
              <w:rPr>
                <w:rFonts w:eastAsia="Arial"/>
                <w:spacing w:val="-1"/>
                <w:sz w:val="20"/>
                <w:szCs w:val="20"/>
                <w:lang w:val="ro-RO"/>
              </w:rPr>
              <w:t>i</w:t>
            </w:r>
            <w:r w:rsidRPr="00EA4161">
              <w:rPr>
                <w:rFonts w:eastAsia="Arial"/>
                <w:spacing w:val="2"/>
                <w:sz w:val="20"/>
                <w:szCs w:val="20"/>
                <w:lang w:val="ro-RO"/>
              </w:rPr>
              <w:t>p</w:t>
            </w:r>
            <w:r w:rsidRPr="00EA4161">
              <w:rPr>
                <w:rFonts w:eastAsia="Arial"/>
                <w:sz w:val="20"/>
                <w:szCs w:val="20"/>
                <w:lang w:val="ro-RO"/>
              </w:rPr>
              <w:t xml:space="preserve">a </w:t>
            </w:r>
            <w:r w:rsidRPr="00EA4161">
              <w:rPr>
                <w:rFonts w:eastAsia="Arial"/>
                <w:spacing w:val="1"/>
                <w:sz w:val="20"/>
                <w:szCs w:val="20"/>
                <w:lang w:val="ro-RO"/>
              </w:rPr>
              <w:t>u</w:t>
            </w:r>
            <w:r w:rsidRPr="00EA4161">
              <w:rPr>
                <w:rFonts w:eastAsia="Arial"/>
                <w:spacing w:val="2"/>
                <w:sz w:val="20"/>
                <w:szCs w:val="20"/>
                <w:lang w:val="ro-RO"/>
              </w:rPr>
              <w:t>n</w:t>
            </w:r>
            <w:r w:rsidRPr="00EA4161">
              <w:rPr>
                <w:rFonts w:eastAsia="Arial"/>
                <w:sz w:val="20"/>
                <w:szCs w:val="20"/>
                <w:lang w:val="ro-RO"/>
              </w:rPr>
              <w:t>ui gr</w:t>
            </w:r>
            <w:r w:rsidRPr="00EA4161">
              <w:rPr>
                <w:rFonts w:eastAsia="Arial"/>
                <w:spacing w:val="2"/>
                <w:sz w:val="20"/>
                <w:szCs w:val="20"/>
                <w:lang w:val="ro-RO"/>
              </w:rPr>
              <w:t>a</w:t>
            </w:r>
            <w:r w:rsidRPr="00EA4161">
              <w:rPr>
                <w:rFonts w:eastAsia="Arial"/>
                <w:sz w:val="20"/>
                <w:szCs w:val="20"/>
                <w:lang w:val="ro-RO"/>
              </w:rPr>
              <w:t xml:space="preserve">nt </w:t>
            </w:r>
            <w:r w:rsidRPr="00EA4161">
              <w:rPr>
                <w:rFonts w:eastAsia="Arial"/>
                <w:spacing w:val="2"/>
                <w:sz w:val="20"/>
                <w:szCs w:val="20"/>
                <w:lang w:val="ro-RO"/>
              </w:rPr>
              <w:t>d</w:t>
            </w:r>
            <w:r w:rsidRPr="00EA4161">
              <w:rPr>
                <w:rFonts w:eastAsia="Arial"/>
                <w:sz w:val="20"/>
                <w:szCs w:val="20"/>
                <w:lang w:val="ro-RO"/>
              </w:rPr>
              <w:t>e cer</w:t>
            </w:r>
            <w:r w:rsidRPr="00EA4161">
              <w:rPr>
                <w:rFonts w:eastAsia="Arial"/>
                <w:spacing w:val="2"/>
                <w:sz w:val="20"/>
                <w:szCs w:val="20"/>
                <w:lang w:val="ro-RO"/>
              </w:rPr>
              <w:t>c</w:t>
            </w:r>
            <w:r w:rsidRPr="00EA4161">
              <w:rPr>
                <w:rFonts w:eastAsia="Arial"/>
                <w:sz w:val="20"/>
                <w:szCs w:val="20"/>
                <w:lang w:val="ro-RO"/>
              </w:rPr>
              <w:t>et</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u re</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2"/>
                <w:sz w:val="20"/>
                <w:szCs w:val="20"/>
                <w:lang w:val="ro-RO"/>
              </w:rPr>
              <w:t>v</w:t>
            </w:r>
            <w:r w:rsidRPr="00EA4161">
              <w:rPr>
                <w:rFonts w:eastAsia="Arial"/>
                <w:spacing w:val="2"/>
                <w:sz w:val="20"/>
                <w:szCs w:val="20"/>
                <w:lang w:val="ro-RO"/>
              </w:rPr>
              <w:t>a</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ă </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e</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s</w:t>
            </w:r>
            <w:r w:rsidRPr="00EA4161">
              <w:rPr>
                <w:rFonts w:eastAsia="Arial"/>
                <w:sz w:val="20"/>
                <w:szCs w:val="20"/>
                <w:lang w:val="ro-RO"/>
              </w:rPr>
              <w:t>au a u</w:t>
            </w:r>
            <w:r w:rsidRPr="00EA4161">
              <w:rPr>
                <w:rFonts w:eastAsia="Arial"/>
                <w:spacing w:val="-1"/>
                <w:sz w:val="20"/>
                <w:szCs w:val="20"/>
                <w:lang w:val="ro-RO"/>
              </w:rPr>
              <w:t>n</w:t>
            </w:r>
            <w:r w:rsidRPr="00EA4161">
              <w:rPr>
                <w:rFonts w:eastAsia="Arial"/>
                <w:spacing w:val="2"/>
                <w:sz w:val="20"/>
                <w:szCs w:val="20"/>
                <w:lang w:val="ro-RO"/>
              </w:rPr>
              <w:t>u</w:t>
            </w:r>
            <w:r w:rsidRPr="00EA4161">
              <w:rPr>
                <w:rFonts w:eastAsia="Arial"/>
                <w:sz w:val="20"/>
                <w:szCs w:val="20"/>
                <w:lang w:val="ro-RO"/>
              </w:rPr>
              <w:t>i g</w:t>
            </w:r>
            <w:r w:rsidRPr="00EA4161">
              <w:rPr>
                <w:rFonts w:eastAsia="Arial"/>
                <w:spacing w:val="3"/>
                <w:sz w:val="20"/>
                <w:szCs w:val="20"/>
                <w:lang w:val="ro-RO"/>
              </w:rPr>
              <w:t>r</w:t>
            </w:r>
            <w:r w:rsidRPr="00EA4161">
              <w:rPr>
                <w:rFonts w:eastAsia="Arial"/>
                <w:sz w:val="20"/>
                <w:szCs w:val="20"/>
                <w:lang w:val="ro-RO"/>
              </w:rPr>
              <w:t>a</w:t>
            </w:r>
            <w:r w:rsidRPr="00EA4161">
              <w:rPr>
                <w:rFonts w:eastAsia="Arial"/>
                <w:spacing w:val="-1"/>
                <w:sz w:val="20"/>
                <w:szCs w:val="20"/>
                <w:lang w:val="ro-RO"/>
              </w:rPr>
              <w:t>n</w:t>
            </w:r>
            <w:r w:rsidRPr="00EA4161">
              <w:rPr>
                <w:rFonts w:eastAsia="Arial"/>
                <w:sz w:val="20"/>
                <w:szCs w:val="20"/>
                <w:lang w:val="ro-RO"/>
              </w:rPr>
              <w:t xml:space="preserve">t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pacing w:val="2"/>
                <w:sz w:val="20"/>
                <w:szCs w:val="20"/>
                <w:lang w:val="ro-RO"/>
              </w:rPr>
              <w:t>e</w:t>
            </w:r>
            <w:r w:rsidRPr="00EA4161">
              <w:rPr>
                <w:rFonts w:eastAsia="Arial"/>
                <w:spacing w:val="-1"/>
                <w:sz w:val="20"/>
                <w:szCs w:val="20"/>
                <w:lang w:val="ro-RO"/>
              </w:rPr>
              <w:t>z</w:t>
            </w:r>
            <w:r w:rsidRPr="00EA4161">
              <w:rPr>
                <w:rFonts w:eastAsia="Arial"/>
                <w:spacing w:val="1"/>
                <w:sz w:val="20"/>
                <w:szCs w:val="20"/>
                <w:lang w:val="ro-RO"/>
              </w:rPr>
              <w:t>v</w:t>
            </w:r>
            <w:r w:rsidRPr="00EA4161">
              <w:rPr>
                <w:rFonts w:eastAsia="Arial"/>
                <w:sz w:val="20"/>
                <w:szCs w:val="20"/>
                <w:lang w:val="ro-RO"/>
              </w:rPr>
              <w:t>o</w:t>
            </w:r>
            <w:r w:rsidRPr="00EA4161">
              <w:rPr>
                <w:rFonts w:eastAsia="Arial"/>
                <w:spacing w:val="1"/>
                <w:sz w:val="20"/>
                <w:szCs w:val="20"/>
                <w:lang w:val="ro-RO"/>
              </w:rPr>
              <w:t>l</w:t>
            </w:r>
            <w:r w:rsidRPr="00EA4161">
              <w:rPr>
                <w:rFonts w:eastAsia="Arial"/>
                <w:sz w:val="20"/>
                <w:szCs w:val="20"/>
                <w:lang w:val="ro-RO"/>
              </w:rPr>
              <w:t xml:space="preserve">tare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2"/>
                <w:sz w:val="20"/>
                <w:szCs w:val="20"/>
                <w:lang w:val="ro-RO"/>
              </w:rPr>
              <w:t>o</w:t>
            </w:r>
            <w:r w:rsidRPr="00EA4161">
              <w:rPr>
                <w:rFonts w:eastAsia="Arial"/>
                <w:sz w:val="20"/>
                <w:szCs w:val="20"/>
                <w:lang w:val="ro-RO"/>
              </w:rPr>
              <w:t>b</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 xml:space="preserve">t </w:t>
            </w:r>
            <w:r w:rsidRPr="00EA4161">
              <w:rPr>
                <w:rFonts w:eastAsia="Arial"/>
                <w:spacing w:val="-1"/>
                <w:sz w:val="20"/>
                <w:szCs w:val="20"/>
                <w:lang w:val="ro-RO"/>
              </w:rPr>
              <w:t>p</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4"/>
                <w:sz w:val="20"/>
                <w:szCs w:val="20"/>
                <w:lang w:val="ro-RO"/>
              </w:rPr>
              <w:t>s</w:t>
            </w:r>
            <w:r w:rsidRPr="00EA4161">
              <w:rPr>
                <w:rFonts w:eastAsia="Arial"/>
                <w:spacing w:val="2"/>
                <w:sz w:val="20"/>
                <w:szCs w:val="20"/>
                <w:lang w:val="ro-RO"/>
              </w:rPr>
              <w:t>a</w:t>
            </w:r>
            <w:r w:rsidRPr="00EA4161">
              <w:rPr>
                <w:rFonts w:eastAsia="Arial"/>
                <w:sz w:val="20"/>
                <w:szCs w:val="20"/>
                <w:lang w:val="ro-RO"/>
              </w:rPr>
              <w:t xml:space="preserve">u </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w:t>
            </w:r>
            <w:r w:rsidRPr="00EA4161">
              <w:rPr>
                <w:rFonts w:eastAsia="Arial"/>
                <w:spacing w:val="2"/>
                <w:sz w:val="20"/>
                <w:szCs w:val="20"/>
                <w:lang w:val="ro-RO"/>
              </w:rPr>
              <w:t>0</w:t>
            </w:r>
            <w:r w:rsidRPr="00EA4161">
              <w:rPr>
                <w:rFonts w:eastAsia="Arial"/>
                <w:sz w:val="20"/>
                <w:szCs w:val="20"/>
                <w:lang w:val="ro-RO"/>
              </w:rPr>
              <w:t>,5)</w:t>
            </w:r>
          </w:p>
        </w:tc>
        <w:tc>
          <w:tcPr>
            <w:tcW w:w="1201" w:type="dxa"/>
            <w:tcBorders>
              <w:top w:val="single" w:sz="6" w:space="0" w:color="000000"/>
              <w:left w:val="single" w:sz="6" w:space="0" w:color="000000"/>
              <w:bottom w:val="single" w:sz="6" w:space="0" w:color="000000"/>
              <w:right w:val="single" w:sz="6" w:space="0" w:color="000000"/>
            </w:tcBorders>
            <w:hideMark/>
          </w:tcPr>
          <w:p w14:paraId="785E28BB"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3x m</w:t>
            </w:r>
          </w:p>
        </w:tc>
        <w:tc>
          <w:tcPr>
            <w:tcW w:w="1188" w:type="dxa"/>
            <w:tcBorders>
              <w:top w:val="single" w:sz="6" w:space="0" w:color="000000"/>
              <w:left w:val="single" w:sz="6" w:space="0" w:color="000000"/>
              <w:bottom w:val="single" w:sz="6" w:space="0" w:color="000000"/>
              <w:right w:val="single" w:sz="6" w:space="0" w:color="000000"/>
            </w:tcBorders>
            <w:hideMark/>
          </w:tcPr>
          <w:p w14:paraId="4F4D8824"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Gr</w:t>
            </w:r>
            <w:r w:rsidRPr="00EA4161">
              <w:rPr>
                <w:rFonts w:eastAsia="Arial"/>
                <w:sz w:val="20"/>
                <w:szCs w:val="20"/>
                <w:lang w:val="ro-RO"/>
              </w:rPr>
              <w:t>a</w:t>
            </w:r>
            <w:r w:rsidRPr="00EA4161">
              <w:rPr>
                <w:rFonts w:eastAsia="Arial"/>
                <w:spacing w:val="-1"/>
                <w:sz w:val="20"/>
                <w:szCs w:val="20"/>
                <w:lang w:val="ro-RO"/>
              </w:rPr>
              <w:t>n</w:t>
            </w:r>
            <w:r w:rsidRPr="00EA4161">
              <w:rPr>
                <w:rFonts w:eastAsia="Arial"/>
                <w:sz w:val="20"/>
                <w:szCs w:val="20"/>
                <w:lang w:val="ro-RO"/>
              </w:rPr>
              <w:t>t</w:t>
            </w:r>
          </w:p>
        </w:tc>
      </w:tr>
      <w:tr w:rsidR="00EA4161" w:rsidRPr="00EA4161" w14:paraId="3796B1C3" w14:textId="77777777" w:rsidTr="007D0D7F">
        <w:trPr>
          <w:trHeight w:hRule="exact" w:val="995"/>
        </w:trPr>
        <w:tc>
          <w:tcPr>
            <w:tcW w:w="710" w:type="dxa"/>
            <w:tcBorders>
              <w:top w:val="single" w:sz="6" w:space="0" w:color="000000"/>
              <w:left w:val="single" w:sz="6" w:space="0" w:color="000000"/>
              <w:bottom w:val="single" w:sz="6" w:space="0" w:color="000000"/>
              <w:right w:val="single" w:sz="6" w:space="0" w:color="000000"/>
            </w:tcBorders>
            <w:hideMark/>
          </w:tcPr>
          <w:p w14:paraId="20C7C5F9"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I29</w:t>
            </w:r>
          </w:p>
        </w:tc>
        <w:tc>
          <w:tcPr>
            <w:tcW w:w="6804" w:type="dxa"/>
            <w:tcBorders>
              <w:top w:val="single" w:sz="6" w:space="0" w:color="000000"/>
              <w:left w:val="single" w:sz="6" w:space="0" w:color="000000"/>
              <w:bottom w:val="single" w:sz="6" w:space="0" w:color="000000"/>
              <w:right w:val="single" w:sz="6" w:space="0" w:color="000000"/>
            </w:tcBorders>
            <w:hideMark/>
          </w:tcPr>
          <w:p w14:paraId="2B02B41B"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pacing w:val="1"/>
                <w:sz w:val="20"/>
                <w:szCs w:val="20"/>
                <w:lang w:val="ro-RO"/>
              </w:rPr>
              <w:t>c</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vi</w:t>
            </w:r>
            <w:r w:rsidRPr="00EA4161">
              <w:rPr>
                <w:rFonts w:eastAsia="Arial"/>
                <w:spacing w:val="2"/>
                <w:sz w:val="20"/>
                <w:szCs w:val="20"/>
                <w:lang w:val="ro-RO"/>
              </w:rPr>
              <w:t>t</w:t>
            </w:r>
            <w:r w:rsidRPr="00EA4161">
              <w:rPr>
                <w:rFonts w:eastAsia="Arial"/>
                <w:sz w:val="20"/>
                <w:szCs w:val="20"/>
                <w:lang w:val="ro-RO"/>
              </w:rPr>
              <w:t xml:space="preserve">ate de </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n</w:t>
            </w:r>
            <w:r w:rsidRPr="00EA4161">
              <w:rPr>
                <w:rFonts w:eastAsia="Arial"/>
                <w:sz w:val="20"/>
                <w:szCs w:val="20"/>
                <w:lang w:val="ro-RO"/>
              </w:rPr>
              <w:t>torat/ în</w:t>
            </w:r>
            <w:r w:rsidRPr="00EA4161">
              <w:rPr>
                <w:rFonts w:eastAsia="Arial"/>
                <w:spacing w:val="-1"/>
                <w:sz w:val="20"/>
                <w:szCs w:val="20"/>
                <w:lang w:val="ro-RO"/>
              </w:rPr>
              <w:t>d</w:t>
            </w:r>
            <w:r w:rsidRPr="00EA4161">
              <w:rPr>
                <w:rFonts w:eastAsia="Arial"/>
                <w:spacing w:val="3"/>
                <w:sz w:val="20"/>
                <w:szCs w:val="20"/>
                <w:lang w:val="ro-RO"/>
              </w:rPr>
              <w:t>r</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are</w:t>
            </w:r>
          </w:p>
          <w:p w14:paraId="21C430B3" w14:textId="77777777" w:rsidR="007B2AC9" w:rsidRPr="00EA4161" w:rsidRDefault="007B2AC9" w:rsidP="007D0D7F">
            <w:pPr>
              <w:widowControl w:val="0"/>
              <w:spacing w:after="0"/>
              <w:ind w:left="102" w:right="230"/>
              <w:rPr>
                <w:rFonts w:eastAsia="Arial"/>
                <w:sz w:val="20"/>
                <w:szCs w:val="20"/>
                <w:lang w:val="ro-RO"/>
              </w:rPr>
            </w:pPr>
            <w:r w:rsidRPr="00EA4161">
              <w:rPr>
                <w:rFonts w:eastAsia="Arial"/>
                <w:sz w:val="20"/>
                <w:szCs w:val="20"/>
                <w:lang w:val="ro-RO"/>
              </w:rPr>
              <w:t>2</w:t>
            </w:r>
            <w:r w:rsidRPr="00EA4161">
              <w:rPr>
                <w:rFonts w:eastAsia="Arial"/>
                <w:spacing w:val="-1"/>
                <w:sz w:val="20"/>
                <w:szCs w:val="20"/>
                <w:lang w:val="ro-RO"/>
              </w:rPr>
              <w:t>9</w:t>
            </w:r>
            <w:r w:rsidRPr="00EA4161">
              <w:rPr>
                <w:rFonts w:eastAsia="Arial"/>
                <w:sz w:val="20"/>
                <w:szCs w:val="20"/>
                <w:lang w:val="ro-RO"/>
              </w:rPr>
              <w:t>.1. Co</w:t>
            </w:r>
            <w:r w:rsidRPr="00EA4161">
              <w:rPr>
                <w:rFonts w:eastAsia="Arial"/>
                <w:spacing w:val="1"/>
                <w:sz w:val="20"/>
                <w:szCs w:val="20"/>
                <w:lang w:val="ro-RO"/>
              </w:rPr>
              <w:t>n</w:t>
            </w:r>
            <w:r w:rsidRPr="00EA4161">
              <w:rPr>
                <w:rFonts w:eastAsia="Arial"/>
                <w:sz w:val="20"/>
                <w:szCs w:val="20"/>
                <w:lang w:val="ro-RO"/>
              </w:rPr>
              <w:t>d</w:t>
            </w:r>
            <w:r w:rsidRPr="00EA4161">
              <w:rPr>
                <w:rFonts w:eastAsia="Arial"/>
                <w:spacing w:val="-1"/>
                <w:sz w:val="20"/>
                <w:szCs w:val="20"/>
                <w:lang w:val="ro-RO"/>
              </w:rPr>
              <w:t>u</w:t>
            </w:r>
            <w:r w:rsidRPr="00EA4161">
              <w:rPr>
                <w:rFonts w:eastAsia="Arial"/>
                <w:spacing w:val="1"/>
                <w:sz w:val="20"/>
                <w:szCs w:val="20"/>
                <w:lang w:val="ro-RO"/>
              </w:rPr>
              <w:t>c</w:t>
            </w:r>
            <w:r w:rsidRPr="00EA4161">
              <w:rPr>
                <w:rFonts w:eastAsia="Arial"/>
                <w:sz w:val="20"/>
                <w:szCs w:val="20"/>
                <w:lang w:val="ro-RO"/>
              </w:rPr>
              <w:t>ă</w:t>
            </w:r>
            <w:r w:rsidRPr="00EA4161">
              <w:rPr>
                <w:rFonts w:eastAsia="Arial"/>
                <w:spacing w:val="2"/>
                <w:sz w:val="20"/>
                <w:szCs w:val="20"/>
                <w:lang w:val="ro-RO"/>
              </w:rPr>
              <w:t>t</w:t>
            </w:r>
            <w:r w:rsidRPr="00EA4161">
              <w:rPr>
                <w:rFonts w:eastAsia="Arial"/>
                <w:sz w:val="20"/>
                <w:szCs w:val="20"/>
                <w:lang w:val="ro-RO"/>
              </w:rPr>
              <w:t xml:space="preserve">or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 xml:space="preserve">c/ </w:t>
            </w:r>
            <w:r w:rsidRPr="00EA4161">
              <w:rPr>
                <w:rFonts w:eastAsia="Arial"/>
                <w:spacing w:val="4"/>
                <w:sz w:val="20"/>
                <w:szCs w:val="20"/>
                <w:lang w:val="ro-RO"/>
              </w:rPr>
              <w:t>m</w:t>
            </w:r>
            <w:r w:rsidRPr="00EA4161">
              <w:rPr>
                <w:rFonts w:eastAsia="Arial"/>
                <w:spacing w:val="-3"/>
                <w:sz w:val="20"/>
                <w:szCs w:val="20"/>
                <w:lang w:val="ro-RO"/>
              </w:rPr>
              <w:t>e</w:t>
            </w:r>
            <w:r w:rsidRPr="00EA4161">
              <w:rPr>
                <w:rFonts w:eastAsia="Arial"/>
                <w:spacing w:val="4"/>
                <w:sz w:val="20"/>
                <w:szCs w:val="20"/>
                <w:lang w:val="ro-RO"/>
              </w:rPr>
              <w:t>m</w:t>
            </w:r>
            <w:r w:rsidRPr="00EA4161">
              <w:rPr>
                <w:rFonts w:eastAsia="Arial"/>
                <w:spacing w:val="-3"/>
                <w:sz w:val="20"/>
                <w:szCs w:val="20"/>
                <w:lang w:val="ro-RO"/>
              </w:rPr>
              <w:t>b</w:t>
            </w:r>
            <w:r w:rsidRPr="00EA4161">
              <w:rPr>
                <w:rFonts w:eastAsia="Arial"/>
                <w:spacing w:val="1"/>
                <w:sz w:val="20"/>
                <w:szCs w:val="20"/>
                <w:lang w:val="ro-RO"/>
              </w:rPr>
              <w:t>r</w:t>
            </w:r>
            <w:r w:rsidRPr="00EA4161">
              <w:rPr>
                <w:rFonts w:eastAsia="Arial"/>
                <w:sz w:val="20"/>
                <w:szCs w:val="20"/>
                <w:lang w:val="ro-RO"/>
              </w:rPr>
              <w:t xml:space="preserve">u </w:t>
            </w:r>
            <w:r w:rsidRPr="00EA4161">
              <w:rPr>
                <w:rFonts w:eastAsia="Arial"/>
                <w:spacing w:val="-1"/>
                <w:sz w:val="20"/>
                <w:szCs w:val="20"/>
                <w:lang w:val="ro-RO"/>
              </w:rPr>
              <w:t>î</w:t>
            </w:r>
            <w:r w:rsidRPr="00EA4161">
              <w:rPr>
                <w:rFonts w:eastAsia="Arial"/>
                <w:sz w:val="20"/>
                <w:szCs w:val="20"/>
                <w:lang w:val="ro-RO"/>
              </w:rPr>
              <w:t>n co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 xml:space="preserve">a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pacing w:val="2"/>
                <w:sz w:val="20"/>
                <w:szCs w:val="20"/>
                <w:lang w:val="ro-RO"/>
              </w:rPr>
              <w:t>n</w:t>
            </w:r>
            <w:r w:rsidRPr="00EA4161">
              <w:rPr>
                <w:rFonts w:eastAsia="Arial"/>
                <w:sz w:val="20"/>
                <w:szCs w:val="20"/>
                <w:lang w:val="ro-RO"/>
              </w:rPr>
              <w:t>d</w:t>
            </w:r>
            <w:r w:rsidRPr="00EA4161">
              <w:rPr>
                <w:rFonts w:eastAsia="Arial"/>
                <w:spacing w:val="3"/>
                <w:sz w:val="20"/>
                <w:szCs w:val="20"/>
                <w:lang w:val="ro-RO"/>
              </w:rPr>
              <w:t>r</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 xml:space="preserve">are </w:t>
            </w:r>
            <w:r w:rsidRPr="00EA4161">
              <w:rPr>
                <w:rFonts w:eastAsia="Arial"/>
                <w:spacing w:val="1"/>
                <w:sz w:val="20"/>
                <w:szCs w:val="20"/>
                <w:lang w:val="ro-RO"/>
              </w:rPr>
              <w:t>s</w:t>
            </w:r>
            <w:r w:rsidRPr="00EA4161">
              <w:rPr>
                <w:rFonts w:eastAsia="Arial"/>
                <w:sz w:val="20"/>
                <w:szCs w:val="20"/>
                <w:lang w:val="ro-RO"/>
              </w:rPr>
              <w:t>au de e</w:t>
            </w:r>
            <w:r w:rsidRPr="00EA4161">
              <w:rPr>
                <w:rFonts w:eastAsia="Arial"/>
                <w:spacing w:val="-2"/>
                <w:sz w:val="20"/>
                <w:szCs w:val="20"/>
                <w:lang w:val="ro-RO"/>
              </w:rPr>
              <w:t>v</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z w:val="20"/>
                <w:szCs w:val="20"/>
                <w:lang w:val="ro-RO"/>
              </w:rPr>
              <w:t xml:space="preserve">are a </w:t>
            </w:r>
            <w:r w:rsidRPr="00EA4161">
              <w:rPr>
                <w:rFonts w:eastAsia="Arial"/>
                <w:spacing w:val="1"/>
                <w:sz w:val="20"/>
                <w:szCs w:val="20"/>
                <w:lang w:val="ro-RO"/>
              </w:rPr>
              <w:t>t</w:t>
            </w:r>
            <w:r w:rsidRPr="00EA4161">
              <w:rPr>
                <w:rFonts w:eastAsia="Arial"/>
                <w:spacing w:val="2"/>
                <w:sz w:val="20"/>
                <w:szCs w:val="20"/>
                <w:lang w:val="ro-RO"/>
              </w:rPr>
              <w:t>e</w:t>
            </w:r>
            <w:r w:rsidRPr="00EA4161">
              <w:rPr>
                <w:rFonts w:eastAsia="Arial"/>
                <w:spacing w:val="-1"/>
                <w:sz w:val="20"/>
                <w:szCs w:val="20"/>
                <w:lang w:val="ro-RO"/>
              </w:rPr>
              <w:t>z</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or de d</w:t>
            </w:r>
            <w:r w:rsidRPr="00EA4161">
              <w:rPr>
                <w:rFonts w:eastAsia="Arial"/>
                <w:spacing w:val="-1"/>
                <w:sz w:val="20"/>
                <w:szCs w:val="20"/>
                <w:lang w:val="ro-RO"/>
              </w:rPr>
              <w:t>o</w:t>
            </w:r>
            <w:r w:rsidRPr="00EA4161">
              <w:rPr>
                <w:rFonts w:eastAsia="Arial"/>
                <w:spacing w:val="1"/>
                <w:sz w:val="20"/>
                <w:szCs w:val="20"/>
                <w:lang w:val="ro-RO"/>
              </w:rPr>
              <w:t>c</w:t>
            </w:r>
            <w:r w:rsidRPr="00EA4161">
              <w:rPr>
                <w:rFonts w:eastAsia="Arial"/>
                <w:sz w:val="20"/>
                <w:szCs w:val="20"/>
                <w:lang w:val="ro-RO"/>
              </w:rPr>
              <w:t>t</w:t>
            </w:r>
            <w:r w:rsidRPr="00EA4161">
              <w:rPr>
                <w:rFonts w:eastAsia="Arial"/>
                <w:spacing w:val="2"/>
                <w:sz w:val="20"/>
                <w:szCs w:val="20"/>
                <w:lang w:val="ro-RO"/>
              </w:rPr>
              <w:t>o</w:t>
            </w:r>
            <w:r w:rsidRPr="00EA4161">
              <w:rPr>
                <w:rFonts w:eastAsia="Arial"/>
                <w:spacing w:val="1"/>
                <w:sz w:val="20"/>
                <w:szCs w:val="20"/>
                <w:lang w:val="ro-RO"/>
              </w:rPr>
              <w:t>r</w:t>
            </w:r>
            <w:r w:rsidRPr="00EA4161">
              <w:rPr>
                <w:rFonts w:eastAsia="Arial"/>
                <w:sz w:val="20"/>
                <w:szCs w:val="20"/>
                <w:lang w:val="ro-RO"/>
              </w:rPr>
              <w:t xml:space="preserve">at </w:t>
            </w:r>
            <w:r w:rsidRPr="00EA4161">
              <w:rPr>
                <w:rFonts w:eastAsia="Arial"/>
                <w:spacing w:val="1"/>
                <w:sz w:val="20"/>
                <w:szCs w:val="20"/>
                <w:lang w:val="ro-RO"/>
              </w:rPr>
              <w:t>(</w:t>
            </w:r>
            <w:r w:rsidRPr="00EA4161">
              <w:rPr>
                <w:rFonts w:eastAsia="Arial"/>
                <w:sz w:val="20"/>
                <w:szCs w:val="20"/>
                <w:lang w:val="ro-RO"/>
              </w:rPr>
              <w:t>p</w:t>
            </w:r>
            <w:r w:rsidRPr="00EA4161">
              <w:rPr>
                <w:rFonts w:eastAsia="Arial"/>
                <w:spacing w:val="-1"/>
                <w:sz w:val="20"/>
                <w:szCs w:val="20"/>
                <w:lang w:val="ro-RO"/>
              </w:rPr>
              <w:t>u</w:t>
            </w:r>
            <w:r w:rsidRPr="00EA4161">
              <w:rPr>
                <w:rFonts w:eastAsia="Arial"/>
                <w:sz w:val="20"/>
                <w:szCs w:val="20"/>
                <w:lang w:val="ro-RO"/>
              </w:rPr>
              <w:t>n</w:t>
            </w:r>
            <w:r w:rsidRPr="00EA4161">
              <w:rPr>
                <w:rFonts w:eastAsia="Arial"/>
                <w:spacing w:val="1"/>
                <w:sz w:val="20"/>
                <w:szCs w:val="20"/>
                <w:lang w:val="ro-RO"/>
              </w:rPr>
              <w:t>c</w:t>
            </w:r>
            <w:r w:rsidRPr="00EA4161">
              <w:rPr>
                <w:rFonts w:eastAsia="Arial"/>
                <w:sz w:val="20"/>
                <w:szCs w:val="20"/>
                <w:lang w:val="ro-RO"/>
              </w:rPr>
              <w:t>ta</w:t>
            </w:r>
            <w:r w:rsidRPr="00EA4161">
              <w:rPr>
                <w:rFonts w:eastAsia="Arial"/>
                <w:spacing w:val="1"/>
                <w:sz w:val="20"/>
                <w:szCs w:val="20"/>
                <w:lang w:val="ro-RO"/>
              </w:rPr>
              <w:t>j</w:t>
            </w:r>
            <w:r w:rsidRPr="00EA4161">
              <w:rPr>
                <w:rFonts w:eastAsia="Arial"/>
                <w:sz w:val="20"/>
                <w:szCs w:val="20"/>
                <w:lang w:val="ro-RO"/>
              </w:rPr>
              <w:t>ul t</w:t>
            </w:r>
            <w:r w:rsidRPr="00EA4161">
              <w:rPr>
                <w:rFonts w:eastAsia="Arial"/>
                <w:spacing w:val="-1"/>
                <w:sz w:val="20"/>
                <w:szCs w:val="20"/>
                <w:lang w:val="ro-RO"/>
              </w:rPr>
              <w:t>o</w:t>
            </w:r>
            <w:r w:rsidRPr="00EA4161">
              <w:rPr>
                <w:rFonts w:eastAsia="Arial"/>
                <w:spacing w:val="2"/>
                <w:sz w:val="20"/>
                <w:szCs w:val="20"/>
                <w:lang w:val="ro-RO"/>
              </w:rPr>
              <w:t>t</w:t>
            </w:r>
            <w:r w:rsidRPr="00EA4161">
              <w:rPr>
                <w:rFonts w:eastAsia="Arial"/>
                <w:sz w:val="20"/>
                <w:szCs w:val="20"/>
                <w:lang w:val="ro-RO"/>
              </w:rPr>
              <w:t xml:space="preserve">al </w:t>
            </w:r>
            <w:r w:rsidRPr="00EA4161">
              <w:rPr>
                <w:rFonts w:eastAsia="Arial"/>
                <w:spacing w:val="-1"/>
                <w:sz w:val="20"/>
                <w:szCs w:val="20"/>
                <w:lang w:val="ro-RO"/>
              </w:rPr>
              <w:t>l</w:t>
            </w:r>
            <w:r w:rsidRPr="00EA4161">
              <w:rPr>
                <w:rFonts w:eastAsia="Arial"/>
                <w:sz w:val="20"/>
                <w:szCs w:val="20"/>
                <w:lang w:val="ro-RO"/>
              </w:rPr>
              <w:t>a 2</w:t>
            </w:r>
            <w:r w:rsidRPr="00EA4161">
              <w:rPr>
                <w:rFonts w:eastAsia="Arial"/>
                <w:spacing w:val="-1"/>
                <w:sz w:val="20"/>
                <w:szCs w:val="20"/>
                <w:lang w:val="ro-RO"/>
              </w:rPr>
              <w:t>9</w:t>
            </w:r>
            <w:r w:rsidRPr="00EA4161">
              <w:rPr>
                <w:rFonts w:eastAsia="Arial"/>
                <w:sz w:val="20"/>
                <w:szCs w:val="20"/>
                <w:lang w:val="ro-RO"/>
              </w:rPr>
              <w:t>.1este p</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2"/>
                <w:sz w:val="20"/>
                <w:szCs w:val="20"/>
                <w:lang w:val="ro-RO"/>
              </w:rPr>
              <w:t>f</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z w:val="20"/>
                <w:szCs w:val="20"/>
                <w:lang w:val="ro-RO"/>
              </w:rPr>
              <w:t xml:space="preserve">t </w:t>
            </w:r>
            <w:r w:rsidRPr="00EA4161">
              <w:rPr>
                <w:rFonts w:eastAsia="Arial"/>
                <w:spacing w:val="1"/>
                <w:sz w:val="20"/>
                <w:szCs w:val="20"/>
                <w:lang w:val="ro-RO"/>
              </w:rPr>
              <w:t>l</w:t>
            </w:r>
            <w:r w:rsidRPr="00EA4161">
              <w:rPr>
                <w:rFonts w:eastAsia="Arial"/>
                <w:sz w:val="20"/>
                <w:szCs w:val="20"/>
                <w:lang w:val="ro-RO"/>
              </w:rPr>
              <w:t xml:space="preserve">a </w:t>
            </w:r>
            <w:r w:rsidRPr="00EA4161">
              <w:rPr>
                <w:rFonts w:eastAsia="Arial"/>
                <w:spacing w:val="4"/>
                <w:sz w:val="20"/>
                <w:szCs w:val="20"/>
                <w:lang w:val="ro-RO"/>
              </w:rPr>
              <w:t>m</w:t>
            </w:r>
            <w:r w:rsidRPr="00EA4161">
              <w:rPr>
                <w:rFonts w:eastAsia="Arial"/>
                <w:sz w:val="20"/>
                <w:szCs w:val="20"/>
                <w:lang w:val="ro-RO"/>
              </w:rPr>
              <w:t>a</w:t>
            </w:r>
            <w:r w:rsidRPr="00EA4161">
              <w:rPr>
                <w:rFonts w:eastAsia="Arial"/>
                <w:spacing w:val="1"/>
                <w:sz w:val="20"/>
                <w:szCs w:val="20"/>
                <w:lang w:val="ro-RO"/>
              </w:rPr>
              <w:t>x</w:t>
            </w:r>
            <w:r w:rsidRPr="00EA4161">
              <w:rPr>
                <w:rFonts w:eastAsia="Arial"/>
                <w:spacing w:val="-3"/>
                <w:sz w:val="20"/>
                <w:szCs w:val="20"/>
                <w:lang w:val="ro-RO"/>
              </w:rPr>
              <w:t>i</w:t>
            </w:r>
            <w:r w:rsidRPr="00EA4161">
              <w:rPr>
                <w:rFonts w:eastAsia="Arial"/>
                <w:spacing w:val="4"/>
                <w:sz w:val="20"/>
                <w:szCs w:val="20"/>
                <w:lang w:val="ro-RO"/>
              </w:rPr>
              <w:t>m</w:t>
            </w:r>
            <w:r w:rsidRPr="00EA4161">
              <w:rPr>
                <w:rFonts w:eastAsia="Arial"/>
                <w:spacing w:val="-3"/>
                <w:sz w:val="20"/>
                <w:szCs w:val="20"/>
                <w:lang w:val="ro-RO"/>
              </w:rPr>
              <w:t>u</w:t>
            </w:r>
            <w:r w:rsidRPr="00EA4161">
              <w:rPr>
                <w:rFonts w:eastAsia="Arial"/>
                <w:sz w:val="20"/>
                <w:szCs w:val="20"/>
                <w:lang w:val="ro-RO"/>
              </w:rPr>
              <w:t>m10 p</w:t>
            </w:r>
            <w:r w:rsidRPr="00EA4161">
              <w:rPr>
                <w:rFonts w:eastAsia="Arial"/>
                <w:spacing w:val="1"/>
                <w:sz w:val="20"/>
                <w:szCs w:val="20"/>
                <w:lang w:val="ro-RO"/>
              </w:rPr>
              <w:t>u</w:t>
            </w:r>
            <w:r w:rsidRPr="00EA4161">
              <w:rPr>
                <w:rFonts w:eastAsia="Arial"/>
                <w:sz w:val="20"/>
                <w:szCs w:val="20"/>
                <w:lang w:val="ro-RO"/>
              </w:rPr>
              <w:t>n</w:t>
            </w:r>
            <w:r w:rsidRPr="00EA4161">
              <w:rPr>
                <w:rFonts w:eastAsia="Arial"/>
                <w:spacing w:val="1"/>
                <w:sz w:val="20"/>
                <w:szCs w:val="20"/>
                <w:lang w:val="ro-RO"/>
              </w:rPr>
              <w:t>c</w:t>
            </w:r>
            <w:r w:rsidRPr="00EA4161">
              <w:rPr>
                <w:rFonts w:eastAsia="Arial"/>
                <w:sz w:val="20"/>
                <w:szCs w:val="20"/>
                <w:lang w:val="ro-RO"/>
              </w:rPr>
              <w:t>te)</w:t>
            </w:r>
          </w:p>
          <w:p w14:paraId="7E8D020A"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2</w:t>
            </w:r>
            <w:r w:rsidRPr="00EA4161">
              <w:rPr>
                <w:rFonts w:eastAsia="Arial"/>
                <w:spacing w:val="-1"/>
                <w:sz w:val="20"/>
                <w:szCs w:val="20"/>
                <w:lang w:val="ro-RO"/>
              </w:rPr>
              <w:t>9</w:t>
            </w:r>
            <w:r w:rsidRPr="00EA4161">
              <w:rPr>
                <w:rFonts w:eastAsia="Arial"/>
                <w:sz w:val="20"/>
                <w:szCs w:val="20"/>
                <w:lang w:val="ro-RO"/>
              </w:rPr>
              <w:t>.2. M</w:t>
            </w:r>
            <w:r w:rsidRPr="00EA4161">
              <w:rPr>
                <w:rFonts w:eastAsia="Arial"/>
                <w:spacing w:val="1"/>
                <w:sz w:val="20"/>
                <w:szCs w:val="20"/>
                <w:lang w:val="ro-RO"/>
              </w:rPr>
              <w:t>e</w:t>
            </w:r>
            <w:r w:rsidRPr="00EA4161">
              <w:rPr>
                <w:rFonts w:eastAsia="Arial"/>
                <w:sz w:val="20"/>
                <w:szCs w:val="20"/>
                <w:lang w:val="ro-RO"/>
              </w:rPr>
              <w:t>nt</w:t>
            </w:r>
            <w:r w:rsidRPr="00EA4161">
              <w:rPr>
                <w:rFonts w:eastAsia="Arial"/>
                <w:spacing w:val="-1"/>
                <w:sz w:val="20"/>
                <w:szCs w:val="20"/>
                <w:lang w:val="ro-RO"/>
              </w:rPr>
              <w:t>o</w:t>
            </w:r>
            <w:r w:rsidRPr="00EA4161">
              <w:rPr>
                <w:rFonts w:eastAsia="Arial"/>
                <w:sz w:val="20"/>
                <w:szCs w:val="20"/>
                <w:lang w:val="ro-RO"/>
              </w:rPr>
              <w:t xml:space="preserve">r </w:t>
            </w:r>
            <w:r w:rsidRPr="00EA4161">
              <w:rPr>
                <w:rFonts w:eastAsia="Arial"/>
                <w:spacing w:val="1"/>
                <w:sz w:val="20"/>
                <w:szCs w:val="20"/>
                <w:lang w:val="ro-RO"/>
              </w:rPr>
              <w:t>c</w:t>
            </w:r>
            <w:r w:rsidRPr="00EA4161">
              <w:rPr>
                <w:rFonts w:eastAsia="Arial"/>
                <w:sz w:val="20"/>
                <w:szCs w:val="20"/>
                <w:lang w:val="ro-RO"/>
              </w:rPr>
              <w:t>u r</w:t>
            </w:r>
            <w:r w:rsidRPr="00EA4161">
              <w:rPr>
                <w:rFonts w:eastAsia="Arial"/>
                <w:spacing w:val="2"/>
                <w:sz w:val="20"/>
                <w:szCs w:val="20"/>
                <w:lang w:val="ro-RO"/>
              </w:rPr>
              <w:t>o</w:t>
            </w:r>
            <w:r w:rsidRPr="00EA4161">
              <w:rPr>
                <w:rFonts w:eastAsia="Arial"/>
                <w:sz w:val="20"/>
                <w:szCs w:val="20"/>
                <w:lang w:val="ro-RO"/>
              </w:rPr>
              <w:t>l o</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ci</w:t>
            </w:r>
            <w:r w:rsidRPr="00EA4161">
              <w:rPr>
                <w:rFonts w:eastAsia="Arial"/>
                <w:sz w:val="20"/>
                <w:szCs w:val="20"/>
                <w:lang w:val="ro-RO"/>
              </w:rPr>
              <w:t xml:space="preserve">al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n</w:t>
            </w:r>
            <w:r w:rsidRPr="00EA4161">
              <w:rPr>
                <w:rFonts w:eastAsia="Arial"/>
                <w:spacing w:val="-1"/>
                <w:sz w:val="20"/>
                <w:szCs w:val="20"/>
                <w:lang w:val="ro-RO"/>
              </w:rPr>
              <w:t>d</w:t>
            </w:r>
            <w:r w:rsidRPr="00EA4161">
              <w:rPr>
                <w:rFonts w:eastAsia="Arial"/>
                <w:spacing w:val="1"/>
                <w:sz w:val="20"/>
                <w:szCs w:val="20"/>
                <w:lang w:val="ro-RO"/>
              </w:rPr>
              <w:t>r</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 xml:space="preserve">are a </w:t>
            </w:r>
            <w:r w:rsidRPr="00EA4161">
              <w:rPr>
                <w:rFonts w:eastAsia="Arial"/>
                <w:spacing w:val="1"/>
                <w:sz w:val="20"/>
                <w:szCs w:val="20"/>
                <w:lang w:val="ro-RO"/>
              </w:rPr>
              <w:t>u</w:t>
            </w:r>
            <w:r w:rsidRPr="00EA4161">
              <w:rPr>
                <w:rFonts w:eastAsia="Arial"/>
                <w:sz w:val="20"/>
                <w:szCs w:val="20"/>
                <w:lang w:val="ro-RO"/>
              </w:rPr>
              <w:t>n</w:t>
            </w:r>
            <w:r w:rsidRPr="00EA4161">
              <w:rPr>
                <w:rFonts w:eastAsia="Arial"/>
                <w:spacing w:val="-1"/>
                <w:sz w:val="20"/>
                <w:szCs w:val="20"/>
                <w:lang w:val="ro-RO"/>
              </w:rPr>
              <w:t>o</w:t>
            </w:r>
            <w:r w:rsidRPr="00EA4161">
              <w:rPr>
                <w:rFonts w:eastAsia="Arial"/>
                <w:sz w:val="20"/>
                <w:szCs w:val="20"/>
                <w:lang w:val="ro-RO"/>
              </w:rPr>
              <w:t xml:space="preserve">r </w:t>
            </w:r>
            <w:r w:rsidRPr="00EA4161">
              <w:rPr>
                <w:rFonts w:eastAsia="Arial"/>
                <w:spacing w:val="1"/>
                <w:sz w:val="20"/>
                <w:szCs w:val="20"/>
                <w:lang w:val="ro-RO"/>
              </w:rPr>
              <w:t>c</w:t>
            </w:r>
            <w:r w:rsidRPr="00EA4161">
              <w:rPr>
                <w:rFonts w:eastAsia="Arial"/>
                <w:sz w:val="20"/>
                <w:szCs w:val="20"/>
                <w:lang w:val="ro-RO"/>
              </w:rPr>
              <w:t>er</w:t>
            </w:r>
            <w:r w:rsidRPr="00EA4161">
              <w:rPr>
                <w:rFonts w:eastAsia="Arial"/>
                <w:spacing w:val="2"/>
                <w:sz w:val="20"/>
                <w:szCs w:val="20"/>
                <w:lang w:val="ro-RO"/>
              </w:rPr>
              <w:t>c</w:t>
            </w:r>
            <w:r w:rsidRPr="00EA4161">
              <w:rPr>
                <w:rFonts w:eastAsia="Arial"/>
                <w:sz w:val="20"/>
                <w:szCs w:val="20"/>
                <w:lang w:val="ro-RO"/>
              </w:rPr>
              <w:t>et</w:t>
            </w:r>
            <w:r w:rsidRPr="00EA4161">
              <w:rPr>
                <w:rFonts w:eastAsia="Arial"/>
                <w:spacing w:val="1"/>
                <w:sz w:val="20"/>
                <w:szCs w:val="20"/>
                <w:lang w:val="ro-RO"/>
              </w:rPr>
              <w:t>ă</w:t>
            </w:r>
            <w:r w:rsidRPr="00EA4161">
              <w:rPr>
                <w:rFonts w:eastAsia="Arial"/>
                <w:sz w:val="20"/>
                <w:szCs w:val="20"/>
                <w:lang w:val="ro-RO"/>
              </w:rPr>
              <w:t>tori p</w:t>
            </w:r>
            <w:r w:rsidRPr="00EA4161">
              <w:rPr>
                <w:rFonts w:eastAsia="Arial"/>
                <w:spacing w:val="-1"/>
                <w:sz w:val="20"/>
                <w:szCs w:val="20"/>
                <w:lang w:val="ro-RO"/>
              </w:rPr>
              <w:t>o</w:t>
            </w:r>
            <w:r w:rsidRPr="00EA4161">
              <w:rPr>
                <w:rFonts w:eastAsia="Arial"/>
                <w:spacing w:val="1"/>
                <w:sz w:val="20"/>
                <w:szCs w:val="20"/>
                <w:lang w:val="ro-RO"/>
              </w:rPr>
              <w:t>s</w:t>
            </w:r>
            <w:r w:rsidRPr="00EA4161">
              <w:rPr>
                <w:rFonts w:eastAsia="Arial"/>
                <w:sz w:val="20"/>
                <w:szCs w:val="20"/>
                <w:lang w:val="ro-RO"/>
              </w:rPr>
              <w:t>td</w:t>
            </w:r>
            <w:r w:rsidRPr="00EA4161">
              <w:rPr>
                <w:rFonts w:eastAsia="Arial"/>
                <w:spacing w:val="-1"/>
                <w:sz w:val="20"/>
                <w:szCs w:val="20"/>
                <w:lang w:val="ro-RO"/>
              </w:rPr>
              <w:t>o</w:t>
            </w:r>
            <w:r w:rsidRPr="00EA4161">
              <w:rPr>
                <w:rFonts w:eastAsia="Arial"/>
                <w:spacing w:val="1"/>
                <w:sz w:val="20"/>
                <w:szCs w:val="20"/>
                <w:lang w:val="ro-RO"/>
              </w:rPr>
              <w:t>c</w:t>
            </w:r>
            <w:r w:rsidRPr="00EA4161">
              <w:rPr>
                <w:rFonts w:eastAsia="Arial"/>
                <w:sz w:val="20"/>
                <w:szCs w:val="20"/>
                <w:lang w:val="ro-RO"/>
              </w:rPr>
              <w:t>tor</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i</w:t>
            </w:r>
          </w:p>
        </w:tc>
        <w:tc>
          <w:tcPr>
            <w:tcW w:w="1201" w:type="dxa"/>
            <w:tcBorders>
              <w:top w:val="single" w:sz="6" w:space="0" w:color="000000"/>
              <w:left w:val="single" w:sz="6" w:space="0" w:color="000000"/>
              <w:bottom w:val="single" w:sz="6" w:space="0" w:color="000000"/>
              <w:right w:val="single" w:sz="6" w:space="0" w:color="000000"/>
            </w:tcBorders>
          </w:tcPr>
          <w:p w14:paraId="0294309F" w14:textId="77777777" w:rsidR="007B2AC9" w:rsidRPr="00EA4161" w:rsidRDefault="007B2AC9" w:rsidP="007D0D7F">
            <w:pPr>
              <w:widowControl w:val="0"/>
              <w:spacing w:after="0"/>
              <w:rPr>
                <w:sz w:val="20"/>
                <w:szCs w:val="20"/>
                <w:lang w:val="ro-RO"/>
              </w:rPr>
            </w:pPr>
          </w:p>
          <w:p w14:paraId="0A1A0853"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1/0</w:t>
            </w:r>
            <w:r w:rsidRPr="00EA4161">
              <w:rPr>
                <w:rFonts w:eastAsia="Arial"/>
                <w:spacing w:val="1"/>
                <w:sz w:val="20"/>
                <w:szCs w:val="20"/>
                <w:lang w:val="ro-RO"/>
              </w:rPr>
              <w:t>.</w:t>
            </w:r>
            <w:r w:rsidRPr="00EA4161">
              <w:rPr>
                <w:rFonts w:eastAsia="Arial"/>
                <w:sz w:val="20"/>
                <w:szCs w:val="20"/>
                <w:lang w:val="ro-RO"/>
              </w:rPr>
              <w:t>5</w:t>
            </w:r>
          </w:p>
          <w:p w14:paraId="23BE135A" w14:textId="77777777" w:rsidR="007B2AC9" w:rsidRPr="00EA4161" w:rsidRDefault="007B2AC9" w:rsidP="007D0D7F">
            <w:pPr>
              <w:widowControl w:val="0"/>
              <w:spacing w:after="0"/>
              <w:rPr>
                <w:sz w:val="20"/>
                <w:szCs w:val="20"/>
                <w:lang w:val="ro-RO"/>
              </w:rPr>
            </w:pPr>
          </w:p>
          <w:p w14:paraId="4DF91AD5"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1</w:t>
            </w:r>
          </w:p>
        </w:tc>
        <w:tc>
          <w:tcPr>
            <w:tcW w:w="1188" w:type="dxa"/>
            <w:tcBorders>
              <w:top w:val="single" w:sz="6" w:space="0" w:color="000000"/>
              <w:left w:val="single" w:sz="6" w:space="0" w:color="000000"/>
              <w:bottom w:val="single" w:sz="6" w:space="0" w:color="000000"/>
              <w:right w:val="single" w:sz="6" w:space="0" w:color="000000"/>
            </w:tcBorders>
          </w:tcPr>
          <w:p w14:paraId="68874258" w14:textId="77777777" w:rsidR="007B2AC9" w:rsidRPr="00EA4161" w:rsidRDefault="007B2AC9" w:rsidP="007D0D7F">
            <w:pPr>
              <w:widowControl w:val="0"/>
              <w:spacing w:after="0"/>
              <w:rPr>
                <w:sz w:val="20"/>
                <w:szCs w:val="20"/>
                <w:lang w:val="ro-RO"/>
              </w:rPr>
            </w:pPr>
          </w:p>
          <w:p w14:paraId="28090DC6"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Do</w:t>
            </w:r>
            <w:r w:rsidRPr="00EA4161">
              <w:rPr>
                <w:rFonts w:eastAsia="Arial"/>
                <w:spacing w:val="1"/>
                <w:sz w:val="20"/>
                <w:szCs w:val="20"/>
                <w:lang w:val="ro-RO"/>
              </w:rPr>
              <w:t>c</w:t>
            </w:r>
            <w:r w:rsidRPr="00EA4161">
              <w:rPr>
                <w:rFonts w:eastAsia="Arial"/>
                <w:sz w:val="20"/>
                <w:szCs w:val="20"/>
                <w:lang w:val="ro-RO"/>
              </w:rPr>
              <w:t>tora</w:t>
            </w:r>
            <w:r w:rsidRPr="00EA4161">
              <w:rPr>
                <w:rFonts w:eastAsia="Arial"/>
                <w:spacing w:val="2"/>
                <w:sz w:val="20"/>
                <w:szCs w:val="20"/>
                <w:lang w:val="ro-RO"/>
              </w:rPr>
              <w:t>n</w:t>
            </w:r>
            <w:r w:rsidRPr="00EA4161">
              <w:rPr>
                <w:rFonts w:eastAsia="Arial"/>
                <w:sz w:val="20"/>
                <w:szCs w:val="20"/>
                <w:lang w:val="ro-RO"/>
              </w:rPr>
              <w:t>d</w:t>
            </w:r>
          </w:p>
          <w:p w14:paraId="7E623CAB"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e</w:t>
            </w:r>
          </w:p>
          <w:p w14:paraId="19BE60DD"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În</w:t>
            </w:r>
            <w:r w:rsidRPr="00EA4161">
              <w:rPr>
                <w:rFonts w:eastAsia="Arial"/>
                <w:spacing w:val="-1"/>
                <w:sz w:val="20"/>
                <w:szCs w:val="20"/>
                <w:lang w:val="ro-RO"/>
              </w:rPr>
              <w:t>d</w:t>
            </w:r>
            <w:r w:rsidRPr="00EA4161">
              <w:rPr>
                <w:rFonts w:eastAsia="Arial"/>
                <w:spacing w:val="1"/>
                <w:sz w:val="20"/>
                <w:szCs w:val="20"/>
                <w:lang w:val="ro-RO"/>
              </w:rPr>
              <w:t>r</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at</w:t>
            </w:r>
          </w:p>
        </w:tc>
      </w:tr>
      <w:tr w:rsidR="00EA4161" w:rsidRPr="00EA4161" w14:paraId="3D0493C0" w14:textId="77777777" w:rsidTr="007D0D7F">
        <w:trPr>
          <w:trHeight w:hRule="exact" w:val="1320"/>
        </w:trPr>
        <w:tc>
          <w:tcPr>
            <w:tcW w:w="710" w:type="dxa"/>
            <w:tcBorders>
              <w:top w:val="single" w:sz="6" w:space="0" w:color="000000"/>
              <w:left w:val="single" w:sz="6" w:space="0" w:color="000000"/>
              <w:bottom w:val="single" w:sz="6" w:space="0" w:color="000000"/>
              <w:right w:val="single" w:sz="6" w:space="0" w:color="000000"/>
            </w:tcBorders>
            <w:hideMark/>
          </w:tcPr>
          <w:p w14:paraId="2B2E5783"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I30</w:t>
            </w:r>
          </w:p>
        </w:tc>
        <w:tc>
          <w:tcPr>
            <w:tcW w:w="6804" w:type="dxa"/>
            <w:tcBorders>
              <w:top w:val="single" w:sz="6" w:space="0" w:color="000000"/>
              <w:left w:val="single" w:sz="6" w:space="0" w:color="000000"/>
              <w:bottom w:val="single" w:sz="6" w:space="0" w:color="000000"/>
              <w:right w:val="single" w:sz="6" w:space="0" w:color="000000"/>
            </w:tcBorders>
            <w:hideMark/>
          </w:tcPr>
          <w:p w14:paraId="2BE015FB"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3</w:t>
            </w:r>
            <w:r w:rsidRPr="00EA4161">
              <w:rPr>
                <w:rFonts w:eastAsia="Arial"/>
                <w:spacing w:val="-1"/>
                <w:sz w:val="20"/>
                <w:szCs w:val="20"/>
                <w:lang w:val="ro-RO"/>
              </w:rPr>
              <w:t>0</w:t>
            </w:r>
            <w:r w:rsidRPr="00EA4161">
              <w:rPr>
                <w:rFonts w:eastAsia="Arial"/>
                <w:sz w:val="20"/>
                <w:szCs w:val="20"/>
                <w:lang w:val="ro-RO"/>
              </w:rPr>
              <w:t>.1. I</w:t>
            </w:r>
            <w:r w:rsidRPr="00EA4161">
              <w:rPr>
                <w:rFonts w:eastAsia="Arial"/>
                <w:spacing w:val="1"/>
                <w:sz w:val="20"/>
                <w:szCs w:val="20"/>
                <w:lang w:val="ro-RO"/>
              </w:rPr>
              <w:t>n</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erea </w:t>
            </w:r>
            <w:r w:rsidRPr="00EA4161">
              <w:rPr>
                <w:rFonts w:eastAsia="Arial"/>
                <w:spacing w:val="1"/>
                <w:sz w:val="20"/>
                <w:szCs w:val="20"/>
                <w:lang w:val="ro-RO"/>
              </w:rPr>
              <w:t>s</w:t>
            </w:r>
            <w:r w:rsidRPr="00EA4161">
              <w:rPr>
                <w:rFonts w:eastAsia="Arial"/>
                <w:spacing w:val="2"/>
                <w:sz w:val="20"/>
                <w:szCs w:val="20"/>
                <w:lang w:val="ro-RO"/>
              </w:rPr>
              <w:t>a</w:t>
            </w:r>
            <w:r w:rsidRPr="00EA4161">
              <w:rPr>
                <w:rFonts w:eastAsia="Arial"/>
                <w:sz w:val="20"/>
                <w:szCs w:val="20"/>
                <w:lang w:val="ro-RO"/>
              </w:rPr>
              <w:t>u co</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d</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 xml:space="preserve">area </w:t>
            </w:r>
            <w:r w:rsidRPr="00EA4161">
              <w:rPr>
                <w:rFonts w:eastAsia="Arial"/>
                <w:spacing w:val="1"/>
                <w:sz w:val="20"/>
                <w:szCs w:val="20"/>
                <w:lang w:val="ro-RO"/>
              </w:rPr>
              <w:t>u</w:t>
            </w:r>
            <w:r w:rsidRPr="00EA4161">
              <w:rPr>
                <w:rFonts w:eastAsia="Arial"/>
                <w:sz w:val="20"/>
                <w:szCs w:val="20"/>
                <w:lang w:val="ro-RO"/>
              </w:rPr>
              <w:t>n</w:t>
            </w:r>
            <w:r w:rsidRPr="00EA4161">
              <w:rPr>
                <w:rFonts w:eastAsia="Arial"/>
                <w:spacing w:val="-1"/>
                <w:sz w:val="20"/>
                <w:szCs w:val="20"/>
                <w:lang w:val="ro-RO"/>
              </w:rPr>
              <w:t>o</w:t>
            </w:r>
            <w:r w:rsidRPr="00EA4161">
              <w:rPr>
                <w:rFonts w:eastAsia="Arial"/>
                <w:sz w:val="20"/>
                <w:szCs w:val="20"/>
                <w:lang w:val="ro-RO"/>
              </w:rPr>
              <w:t>r pr</w:t>
            </w:r>
            <w:r w:rsidRPr="00EA4161">
              <w:rPr>
                <w:rFonts w:eastAsia="Arial"/>
                <w:spacing w:val="2"/>
                <w:sz w:val="20"/>
                <w:szCs w:val="20"/>
                <w:lang w:val="ro-RO"/>
              </w:rPr>
              <w:t>o</w:t>
            </w:r>
            <w:r w:rsidRPr="00EA4161">
              <w:rPr>
                <w:rFonts w:eastAsia="Arial"/>
                <w:sz w:val="20"/>
                <w:szCs w:val="20"/>
                <w:lang w:val="ro-RO"/>
              </w:rPr>
              <w:t>gra</w:t>
            </w:r>
            <w:r w:rsidRPr="00EA4161">
              <w:rPr>
                <w:rFonts w:eastAsia="Arial"/>
                <w:spacing w:val="4"/>
                <w:sz w:val="20"/>
                <w:szCs w:val="20"/>
                <w:lang w:val="ro-RO"/>
              </w:rPr>
              <w:t>m</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 st</w:t>
            </w:r>
            <w:r w:rsidRPr="00EA4161">
              <w:rPr>
                <w:rFonts w:eastAsia="Arial"/>
                <w:spacing w:val="2"/>
                <w:sz w:val="20"/>
                <w:szCs w:val="20"/>
                <w:lang w:val="ro-RO"/>
              </w:rPr>
              <w:t>u</w:t>
            </w:r>
            <w:r w:rsidRPr="00EA4161">
              <w:rPr>
                <w:rFonts w:eastAsia="Arial"/>
                <w:sz w:val="20"/>
                <w:szCs w:val="20"/>
                <w:lang w:val="ro-RO"/>
              </w:rPr>
              <w:t>d</w:t>
            </w:r>
            <w:r w:rsidRPr="00EA4161">
              <w:rPr>
                <w:rFonts w:eastAsia="Arial"/>
                <w:spacing w:val="-1"/>
                <w:sz w:val="20"/>
                <w:szCs w:val="20"/>
                <w:lang w:val="ro-RO"/>
              </w:rPr>
              <w:t>i</w:t>
            </w:r>
            <w:r w:rsidRPr="00EA4161">
              <w:rPr>
                <w:rFonts w:eastAsia="Arial"/>
                <w:sz w:val="20"/>
                <w:szCs w:val="20"/>
                <w:lang w:val="ro-RO"/>
              </w:rPr>
              <w:t>i u</w:t>
            </w:r>
            <w:r w:rsidRPr="00EA4161">
              <w:rPr>
                <w:rFonts w:eastAsia="Arial"/>
                <w:spacing w:val="1"/>
                <w:sz w:val="20"/>
                <w:szCs w:val="20"/>
                <w:lang w:val="ro-RO"/>
              </w:rPr>
              <w:t>n</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z w:val="20"/>
                <w:szCs w:val="20"/>
                <w:lang w:val="ro-RO"/>
              </w:rPr>
              <w:t>er</w:t>
            </w:r>
            <w:r w:rsidRPr="00EA4161">
              <w:rPr>
                <w:rFonts w:eastAsia="Arial"/>
                <w:spacing w:val="2"/>
                <w:sz w:val="20"/>
                <w:szCs w:val="20"/>
                <w:lang w:val="ro-RO"/>
              </w:rPr>
              <w:t>s</w:t>
            </w:r>
            <w:r w:rsidRPr="00EA4161">
              <w:rPr>
                <w:rFonts w:eastAsia="Arial"/>
                <w:spacing w:val="-1"/>
                <w:sz w:val="20"/>
                <w:szCs w:val="20"/>
                <w:lang w:val="ro-RO"/>
              </w:rPr>
              <w:t>i</w:t>
            </w:r>
            <w:r w:rsidRPr="00EA4161">
              <w:rPr>
                <w:rFonts w:eastAsia="Arial"/>
                <w:sz w:val="20"/>
                <w:szCs w:val="20"/>
                <w:lang w:val="ro-RO"/>
              </w:rPr>
              <w:t xml:space="preserve">tare </w:t>
            </w:r>
            <w:r w:rsidRPr="00EA4161">
              <w:rPr>
                <w:rFonts w:eastAsia="Arial"/>
                <w:spacing w:val="1"/>
                <w:sz w:val="20"/>
                <w:szCs w:val="20"/>
                <w:lang w:val="ro-RO"/>
              </w:rPr>
              <w:t>s</w:t>
            </w:r>
            <w:r w:rsidRPr="00EA4161">
              <w:rPr>
                <w:rFonts w:eastAsia="Arial"/>
                <w:sz w:val="20"/>
                <w:szCs w:val="20"/>
                <w:lang w:val="ro-RO"/>
              </w:rPr>
              <w:t>au p</w:t>
            </w:r>
            <w:r w:rsidRPr="00EA4161">
              <w:rPr>
                <w:rFonts w:eastAsia="Arial"/>
                <w:spacing w:val="-1"/>
                <w:sz w:val="20"/>
                <w:szCs w:val="20"/>
                <w:lang w:val="ro-RO"/>
              </w:rPr>
              <w:t>o</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w:t>
            </w:r>
            <w:r w:rsidRPr="00EA4161">
              <w:rPr>
                <w:rFonts w:eastAsia="Arial"/>
                <w:sz w:val="20"/>
                <w:szCs w:val="20"/>
                <w:lang w:val="ro-RO"/>
              </w:rPr>
              <w:t>u</w:t>
            </w:r>
            <w:r w:rsidRPr="00EA4161">
              <w:rPr>
                <w:rFonts w:eastAsia="Arial"/>
                <w:spacing w:val="1"/>
                <w:sz w:val="20"/>
                <w:szCs w:val="20"/>
                <w:lang w:val="ro-RO"/>
              </w:rPr>
              <w:t>ni</w:t>
            </w:r>
            <w:r w:rsidRPr="00EA4161">
              <w:rPr>
                <w:rFonts w:eastAsia="Arial"/>
                <w:spacing w:val="-1"/>
                <w:sz w:val="20"/>
                <w:szCs w:val="20"/>
                <w:lang w:val="ro-RO"/>
              </w:rPr>
              <w:t>v</w:t>
            </w:r>
            <w:r w:rsidRPr="00EA4161">
              <w:rPr>
                <w:rFonts w:eastAsia="Arial"/>
                <w:sz w:val="20"/>
                <w:szCs w:val="20"/>
                <w:lang w:val="ro-RO"/>
              </w:rPr>
              <w:t>er</w:t>
            </w:r>
            <w:r w:rsidRPr="00EA4161">
              <w:rPr>
                <w:rFonts w:eastAsia="Arial"/>
                <w:spacing w:val="2"/>
                <w:sz w:val="20"/>
                <w:szCs w:val="20"/>
                <w:lang w:val="ro-RO"/>
              </w:rPr>
              <w:t>s</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3"/>
                <w:sz w:val="20"/>
                <w:szCs w:val="20"/>
                <w:lang w:val="ro-RO"/>
              </w:rPr>
              <w:t>r</w:t>
            </w:r>
            <w:r w:rsidRPr="00EA4161">
              <w:rPr>
                <w:rFonts w:eastAsia="Arial"/>
                <w:sz w:val="20"/>
                <w:szCs w:val="20"/>
                <w:lang w:val="ro-RO"/>
              </w:rPr>
              <w:t>e</w:t>
            </w:r>
          </w:p>
          <w:p w14:paraId="4EB80C68"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3</w:t>
            </w:r>
            <w:r w:rsidRPr="00EA4161">
              <w:rPr>
                <w:rFonts w:eastAsia="Arial"/>
                <w:spacing w:val="-1"/>
                <w:sz w:val="20"/>
                <w:szCs w:val="20"/>
                <w:lang w:val="ro-RO"/>
              </w:rPr>
              <w:t>0</w:t>
            </w:r>
            <w:r w:rsidRPr="00EA4161">
              <w:rPr>
                <w:rFonts w:eastAsia="Arial"/>
                <w:sz w:val="20"/>
                <w:szCs w:val="20"/>
                <w:lang w:val="ro-RO"/>
              </w:rPr>
              <w:t>.2. Publicarea unor cursuri universitare (nu pot fi punctate aici contribuții ce au fost incluse la indicatorii I3, I7 sau I12)</w:t>
            </w:r>
          </w:p>
          <w:p w14:paraId="05C0E3E7"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30.3. I</w:t>
            </w:r>
            <w:r w:rsidRPr="00EA4161">
              <w:rPr>
                <w:rFonts w:eastAsia="Arial"/>
                <w:spacing w:val="-1"/>
                <w:sz w:val="20"/>
                <w:szCs w:val="20"/>
                <w:lang w:val="ro-RO"/>
              </w:rPr>
              <w:t>n</w:t>
            </w:r>
            <w:r w:rsidRPr="00EA4161">
              <w:rPr>
                <w:rFonts w:eastAsia="Arial"/>
                <w:sz w:val="20"/>
                <w:szCs w:val="20"/>
                <w:lang w:val="ro-RO"/>
              </w:rPr>
              <w:t>tr</w:t>
            </w:r>
            <w:r w:rsidRPr="00EA4161">
              <w:rPr>
                <w:rFonts w:eastAsia="Arial"/>
                <w:spacing w:val="2"/>
                <w:sz w:val="20"/>
                <w:szCs w:val="20"/>
                <w:lang w:val="ro-RO"/>
              </w:rPr>
              <w:t>o</w:t>
            </w:r>
            <w:r w:rsidRPr="00EA4161">
              <w:rPr>
                <w:rFonts w:eastAsia="Arial"/>
                <w:sz w:val="20"/>
                <w:szCs w:val="20"/>
                <w:lang w:val="ro-RO"/>
              </w:rPr>
              <w:t>d</w:t>
            </w:r>
            <w:r w:rsidRPr="00EA4161">
              <w:rPr>
                <w:rFonts w:eastAsia="Arial"/>
                <w:spacing w:val="-1"/>
                <w:sz w:val="20"/>
                <w:szCs w:val="20"/>
                <w:lang w:val="ro-RO"/>
              </w:rPr>
              <w:t>u</w:t>
            </w:r>
            <w:r w:rsidRPr="00EA4161">
              <w:rPr>
                <w:rFonts w:eastAsia="Arial"/>
                <w:spacing w:val="1"/>
                <w:sz w:val="20"/>
                <w:szCs w:val="20"/>
                <w:lang w:val="ro-RO"/>
              </w:rPr>
              <w:t>c</w:t>
            </w:r>
            <w:r w:rsidRPr="00EA4161">
              <w:rPr>
                <w:rFonts w:eastAsia="Arial"/>
                <w:sz w:val="20"/>
                <w:szCs w:val="20"/>
                <w:lang w:val="ro-RO"/>
              </w:rPr>
              <w:t>erea u</w:t>
            </w:r>
            <w:r w:rsidRPr="00EA4161">
              <w:rPr>
                <w:rFonts w:eastAsia="Arial"/>
                <w:spacing w:val="1"/>
                <w:sz w:val="20"/>
                <w:szCs w:val="20"/>
                <w:lang w:val="ro-RO"/>
              </w:rPr>
              <w:t>n</w:t>
            </w:r>
            <w:r w:rsidRPr="00EA4161">
              <w:rPr>
                <w:rFonts w:eastAsia="Arial"/>
                <w:sz w:val="20"/>
                <w:szCs w:val="20"/>
                <w:lang w:val="ro-RO"/>
              </w:rPr>
              <w:t>or d</w:t>
            </w:r>
            <w:r w:rsidRPr="00EA4161">
              <w:rPr>
                <w:rFonts w:eastAsia="Arial"/>
                <w:spacing w:val="-1"/>
                <w:sz w:val="20"/>
                <w:szCs w:val="20"/>
                <w:lang w:val="ro-RO"/>
              </w:rPr>
              <w:t>i</w:t>
            </w:r>
            <w:r w:rsidRPr="00EA4161">
              <w:rPr>
                <w:rFonts w:eastAsia="Arial"/>
                <w:spacing w:val="3"/>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p</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ne n</w:t>
            </w:r>
            <w:r w:rsidRPr="00EA4161">
              <w:rPr>
                <w:rFonts w:eastAsia="Arial"/>
                <w:spacing w:val="1"/>
                <w:sz w:val="20"/>
                <w:szCs w:val="20"/>
                <w:lang w:val="ro-RO"/>
              </w:rPr>
              <w:t>o</w:t>
            </w:r>
            <w:r w:rsidRPr="00EA4161">
              <w:rPr>
                <w:rFonts w:eastAsia="Arial"/>
                <w:sz w:val="20"/>
                <w:szCs w:val="20"/>
                <w:lang w:val="ro-RO"/>
              </w:rPr>
              <w:t>i în p</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n</w:t>
            </w:r>
            <w:r w:rsidRPr="00EA4161">
              <w:rPr>
                <w:rFonts w:eastAsia="Arial"/>
                <w:spacing w:val="2"/>
                <w:sz w:val="20"/>
                <w:szCs w:val="20"/>
                <w:lang w:val="ro-RO"/>
              </w:rPr>
              <w:t>u</w:t>
            </w:r>
            <w:r w:rsidRPr="00EA4161">
              <w:rPr>
                <w:rFonts w:eastAsia="Arial"/>
                <w:sz w:val="20"/>
                <w:szCs w:val="20"/>
                <w:lang w:val="ro-RO"/>
              </w:rPr>
              <w:t xml:space="preserve">l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pacing w:val="2"/>
                <w:sz w:val="20"/>
                <w:szCs w:val="20"/>
                <w:lang w:val="ro-RO"/>
              </w:rPr>
              <w:t>n</w:t>
            </w:r>
            <w:r w:rsidRPr="00EA4161">
              <w:rPr>
                <w:rFonts w:eastAsia="Arial"/>
                <w:spacing w:val="-1"/>
                <w:sz w:val="20"/>
                <w:szCs w:val="20"/>
                <w:lang w:val="ro-RO"/>
              </w:rPr>
              <w:t>v</w:t>
            </w:r>
            <w:r w:rsidRPr="00EA4161">
              <w:rPr>
                <w:rFonts w:eastAsia="Arial"/>
                <w:spacing w:val="2"/>
                <w:sz w:val="20"/>
                <w:szCs w:val="20"/>
                <w:lang w:val="ro-RO"/>
              </w:rPr>
              <w:t>ăț</w:t>
            </w:r>
            <w:r w:rsidRPr="00EA4161">
              <w:rPr>
                <w:rFonts w:eastAsia="Arial"/>
                <w:spacing w:val="-3"/>
                <w:sz w:val="20"/>
                <w:szCs w:val="20"/>
                <w:lang w:val="ro-RO"/>
              </w:rPr>
              <w:t>ă</w:t>
            </w:r>
            <w:r w:rsidRPr="00EA4161">
              <w:rPr>
                <w:rFonts w:eastAsia="Arial"/>
                <w:spacing w:val="4"/>
                <w:sz w:val="20"/>
                <w:szCs w:val="20"/>
                <w:lang w:val="ro-RO"/>
              </w:rPr>
              <w:t>m</w:t>
            </w:r>
            <w:r w:rsidRPr="00EA4161">
              <w:rPr>
                <w:rFonts w:eastAsia="Arial"/>
                <w:spacing w:val="6"/>
                <w:sz w:val="20"/>
                <w:szCs w:val="20"/>
                <w:lang w:val="ro-RO"/>
              </w:rPr>
              <w:t>â</w:t>
            </w:r>
            <w:r w:rsidRPr="00EA4161">
              <w:rPr>
                <w:rFonts w:eastAsia="Arial"/>
                <w:sz w:val="20"/>
                <w:szCs w:val="20"/>
                <w:lang w:val="ro-RO"/>
              </w:rPr>
              <w:t>nt</w:t>
            </w:r>
          </w:p>
        </w:tc>
        <w:tc>
          <w:tcPr>
            <w:tcW w:w="1201" w:type="dxa"/>
            <w:tcBorders>
              <w:top w:val="single" w:sz="6" w:space="0" w:color="000000"/>
              <w:left w:val="single" w:sz="6" w:space="0" w:color="000000"/>
              <w:bottom w:val="single" w:sz="6" w:space="0" w:color="000000"/>
              <w:right w:val="single" w:sz="6" w:space="0" w:color="000000"/>
            </w:tcBorders>
          </w:tcPr>
          <w:p w14:paraId="53F3BA88"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2</w:t>
            </w:r>
          </w:p>
          <w:p w14:paraId="4847D44A" w14:textId="77777777" w:rsidR="007B2AC9" w:rsidRPr="00EA4161" w:rsidRDefault="007B2AC9" w:rsidP="007D0D7F">
            <w:pPr>
              <w:widowControl w:val="0"/>
              <w:spacing w:after="0"/>
              <w:rPr>
                <w:sz w:val="20"/>
                <w:szCs w:val="20"/>
                <w:lang w:val="ro-RO"/>
              </w:rPr>
            </w:pPr>
          </w:p>
          <w:p w14:paraId="06A7EF68" w14:textId="77777777" w:rsidR="007B2AC9" w:rsidRPr="00EA4161" w:rsidRDefault="007B2AC9" w:rsidP="007D0D7F">
            <w:pPr>
              <w:widowControl w:val="0"/>
              <w:spacing w:after="0"/>
              <w:rPr>
                <w:sz w:val="20"/>
                <w:szCs w:val="20"/>
                <w:lang w:val="ro-RO"/>
              </w:rPr>
            </w:pPr>
            <w:r w:rsidRPr="00EA4161">
              <w:rPr>
                <w:sz w:val="20"/>
                <w:szCs w:val="20"/>
                <w:lang w:val="ro-RO"/>
              </w:rPr>
              <w:t xml:space="preserve">  1 </w:t>
            </w:r>
          </w:p>
          <w:p w14:paraId="7398180F"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0.5</w:t>
            </w:r>
          </w:p>
        </w:tc>
        <w:tc>
          <w:tcPr>
            <w:tcW w:w="1188" w:type="dxa"/>
            <w:tcBorders>
              <w:top w:val="single" w:sz="6" w:space="0" w:color="000000"/>
              <w:left w:val="single" w:sz="6" w:space="0" w:color="000000"/>
              <w:bottom w:val="single" w:sz="6" w:space="0" w:color="000000"/>
              <w:right w:val="single" w:sz="6" w:space="0" w:color="000000"/>
            </w:tcBorders>
          </w:tcPr>
          <w:p w14:paraId="2CDFE8E4"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o</w:t>
            </w:r>
            <w:r w:rsidRPr="00EA4161">
              <w:rPr>
                <w:rFonts w:eastAsia="Arial"/>
                <w:spacing w:val="-1"/>
                <w:sz w:val="20"/>
                <w:szCs w:val="20"/>
                <w:lang w:val="ro-RO"/>
              </w:rPr>
              <w:t>g</w:t>
            </w:r>
            <w:r w:rsidRPr="00EA4161">
              <w:rPr>
                <w:rFonts w:eastAsia="Arial"/>
                <w:spacing w:val="1"/>
                <w:sz w:val="20"/>
                <w:szCs w:val="20"/>
                <w:lang w:val="ro-RO"/>
              </w:rPr>
              <w:t>r</w:t>
            </w:r>
            <w:r w:rsidRPr="00EA4161">
              <w:rPr>
                <w:rFonts w:eastAsia="Arial"/>
                <w:sz w:val="20"/>
                <w:szCs w:val="20"/>
                <w:lang w:val="ro-RO"/>
              </w:rPr>
              <w:t>am</w:t>
            </w:r>
          </w:p>
          <w:p w14:paraId="24F64CF8" w14:textId="77777777" w:rsidR="007B2AC9" w:rsidRPr="00EA4161" w:rsidRDefault="007B2AC9" w:rsidP="007D0D7F">
            <w:pPr>
              <w:widowControl w:val="0"/>
              <w:spacing w:after="0"/>
              <w:rPr>
                <w:sz w:val="20"/>
                <w:szCs w:val="20"/>
                <w:lang w:val="ro-RO"/>
              </w:rPr>
            </w:pPr>
          </w:p>
          <w:p w14:paraId="17F38D47" w14:textId="77777777" w:rsidR="007B2AC9" w:rsidRPr="00EA4161" w:rsidRDefault="007B2AC9" w:rsidP="007D0D7F">
            <w:pPr>
              <w:widowControl w:val="0"/>
              <w:spacing w:after="0"/>
              <w:rPr>
                <w:sz w:val="20"/>
                <w:szCs w:val="20"/>
                <w:lang w:val="ro-RO"/>
              </w:rPr>
            </w:pPr>
            <w:r w:rsidRPr="00EA4161">
              <w:rPr>
                <w:sz w:val="20"/>
                <w:szCs w:val="20"/>
                <w:lang w:val="ro-RO"/>
              </w:rPr>
              <w:t xml:space="preserve">  Curs</w:t>
            </w:r>
          </w:p>
          <w:p w14:paraId="757FA5B2"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1"/>
                <w:sz w:val="20"/>
                <w:szCs w:val="20"/>
                <w:lang w:val="ro-RO"/>
              </w:rPr>
              <w:t>sc</w:t>
            </w:r>
            <w:r w:rsidRPr="00EA4161">
              <w:rPr>
                <w:rFonts w:eastAsia="Arial"/>
                <w:spacing w:val="-1"/>
                <w:sz w:val="20"/>
                <w:szCs w:val="20"/>
                <w:lang w:val="ro-RO"/>
              </w:rPr>
              <w:t>i</w:t>
            </w:r>
            <w:r w:rsidRPr="00EA4161">
              <w:rPr>
                <w:rFonts w:eastAsia="Arial"/>
                <w:sz w:val="20"/>
                <w:szCs w:val="20"/>
                <w:lang w:val="ro-RO"/>
              </w:rPr>
              <w:t>p</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ă</w:t>
            </w:r>
          </w:p>
        </w:tc>
      </w:tr>
      <w:tr w:rsidR="00EA4161" w:rsidRPr="00EA4161" w14:paraId="1992F485" w14:textId="77777777" w:rsidTr="007D0D7F">
        <w:trPr>
          <w:trHeight w:hRule="exact" w:val="753"/>
        </w:trPr>
        <w:tc>
          <w:tcPr>
            <w:tcW w:w="710" w:type="dxa"/>
            <w:tcBorders>
              <w:top w:val="single" w:sz="6" w:space="0" w:color="000000"/>
              <w:left w:val="single" w:sz="6" w:space="0" w:color="000000"/>
              <w:bottom w:val="single" w:sz="6" w:space="0" w:color="000000"/>
              <w:right w:val="single" w:sz="6" w:space="0" w:color="000000"/>
            </w:tcBorders>
            <w:hideMark/>
          </w:tcPr>
          <w:p w14:paraId="73A510C7"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I31</w:t>
            </w:r>
          </w:p>
        </w:tc>
        <w:tc>
          <w:tcPr>
            <w:tcW w:w="6804" w:type="dxa"/>
            <w:tcBorders>
              <w:top w:val="single" w:sz="6" w:space="0" w:color="000000"/>
              <w:left w:val="single" w:sz="6" w:space="0" w:color="000000"/>
              <w:bottom w:val="single" w:sz="6" w:space="0" w:color="000000"/>
              <w:right w:val="single" w:sz="6" w:space="0" w:color="000000"/>
            </w:tcBorders>
            <w:hideMark/>
          </w:tcPr>
          <w:p w14:paraId="1E818EF1"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Coord</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ea u</w:t>
            </w:r>
            <w:r w:rsidRPr="00EA4161">
              <w:rPr>
                <w:rFonts w:eastAsia="Arial"/>
                <w:spacing w:val="1"/>
                <w:sz w:val="20"/>
                <w:szCs w:val="20"/>
                <w:lang w:val="ro-RO"/>
              </w:rPr>
              <w:t>n</w:t>
            </w:r>
            <w:r w:rsidRPr="00EA4161">
              <w:rPr>
                <w:rFonts w:eastAsia="Arial"/>
                <w:sz w:val="20"/>
                <w:szCs w:val="20"/>
                <w:lang w:val="ro-RO"/>
              </w:rPr>
              <w:t xml:space="preserve">ui </w:t>
            </w:r>
            <w:r w:rsidRPr="00EA4161">
              <w:rPr>
                <w:rFonts w:eastAsia="Arial"/>
                <w:spacing w:val="1"/>
                <w:sz w:val="20"/>
                <w:szCs w:val="20"/>
                <w:lang w:val="ro-RO"/>
              </w:rPr>
              <w:t>c</w:t>
            </w:r>
            <w:r w:rsidRPr="00EA4161">
              <w:rPr>
                <w:rFonts w:eastAsia="Arial"/>
                <w:spacing w:val="2"/>
                <w:sz w:val="20"/>
                <w:szCs w:val="20"/>
                <w:lang w:val="ro-RO"/>
              </w:rPr>
              <w:t>e</w:t>
            </w:r>
            <w:r w:rsidRPr="00EA4161">
              <w:rPr>
                <w:rFonts w:eastAsia="Arial"/>
                <w:sz w:val="20"/>
                <w:szCs w:val="20"/>
                <w:lang w:val="ro-RO"/>
              </w:rPr>
              <w:t xml:space="preserve">ntru </w:t>
            </w:r>
            <w:r w:rsidRPr="00EA4161">
              <w:rPr>
                <w:rFonts w:eastAsia="Arial"/>
                <w:spacing w:val="3"/>
                <w:sz w:val="20"/>
                <w:szCs w:val="20"/>
                <w:lang w:val="ro-RO"/>
              </w:rPr>
              <w:t>s</w:t>
            </w:r>
            <w:r w:rsidRPr="00EA4161">
              <w:rPr>
                <w:rFonts w:eastAsia="Arial"/>
                <w:sz w:val="20"/>
                <w:szCs w:val="20"/>
                <w:lang w:val="ro-RO"/>
              </w:rPr>
              <w:t xml:space="preserve">au </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b</w:t>
            </w:r>
            <w:r w:rsidRPr="00EA4161">
              <w:rPr>
                <w:rFonts w:eastAsia="Arial"/>
                <w:sz w:val="20"/>
                <w:szCs w:val="20"/>
                <w:lang w:val="ro-RO"/>
              </w:rPr>
              <w:t>o</w:t>
            </w:r>
            <w:r w:rsidRPr="00EA4161">
              <w:rPr>
                <w:rFonts w:eastAsia="Arial"/>
                <w:spacing w:val="3"/>
                <w:sz w:val="20"/>
                <w:szCs w:val="20"/>
                <w:lang w:val="ro-RO"/>
              </w:rPr>
              <w:t>r</w:t>
            </w:r>
            <w:r w:rsidRPr="00EA4161">
              <w:rPr>
                <w:rFonts w:eastAsia="Arial"/>
                <w:sz w:val="20"/>
                <w:szCs w:val="20"/>
                <w:lang w:val="ro-RO"/>
              </w:rPr>
              <w:t>at</w:t>
            </w:r>
            <w:r w:rsidRPr="00EA4161">
              <w:rPr>
                <w:rFonts w:eastAsia="Arial"/>
                <w:spacing w:val="-1"/>
                <w:sz w:val="20"/>
                <w:szCs w:val="20"/>
                <w:lang w:val="ro-RO"/>
              </w:rPr>
              <w:t>o</w:t>
            </w:r>
            <w:r w:rsidRPr="00EA4161">
              <w:rPr>
                <w:rFonts w:eastAsia="Arial"/>
                <w:sz w:val="20"/>
                <w:szCs w:val="20"/>
                <w:lang w:val="ro-RO"/>
              </w:rPr>
              <w:t xml:space="preserve">r </w:t>
            </w:r>
            <w:r w:rsidRPr="00EA4161">
              <w:rPr>
                <w:rFonts w:eastAsia="Arial"/>
                <w:spacing w:val="2"/>
                <w:sz w:val="20"/>
                <w:szCs w:val="20"/>
                <w:lang w:val="ro-RO"/>
              </w:rPr>
              <w:t>d</w:t>
            </w:r>
            <w:r w:rsidRPr="00EA4161">
              <w:rPr>
                <w:rFonts w:eastAsia="Arial"/>
                <w:sz w:val="20"/>
                <w:szCs w:val="20"/>
                <w:lang w:val="ro-RO"/>
              </w:rPr>
              <w:t>e cer</w:t>
            </w:r>
            <w:r w:rsidRPr="00EA4161">
              <w:rPr>
                <w:rFonts w:eastAsia="Arial"/>
                <w:spacing w:val="2"/>
                <w:sz w:val="20"/>
                <w:szCs w:val="20"/>
                <w:lang w:val="ro-RO"/>
              </w:rPr>
              <w:t>c</w:t>
            </w:r>
            <w:r w:rsidRPr="00EA4161">
              <w:rPr>
                <w:rFonts w:eastAsia="Arial"/>
                <w:sz w:val="20"/>
                <w:szCs w:val="20"/>
                <w:lang w:val="ro-RO"/>
              </w:rPr>
              <w:t>et</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3"/>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 xml:space="preserve">ut </w:t>
            </w:r>
            <w:r w:rsidRPr="00EA4161">
              <w:rPr>
                <w:rFonts w:eastAsia="Arial"/>
                <w:spacing w:val="2"/>
                <w:sz w:val="20"/>
                <w:szCs w:val="20"/>
                <w:lang w:val="ro-RO"/>
              </w:rPr>
              <w:t>d</w:t>
            </w:r>
            <w:r w:rsidRPr="00EA4161">
              <w:rPr>
                <w:rFonts w:eastAsia="Arial"/>
                <w:sz w:val="20"/>
                <w:szCs w:val="20"/>
                <w:lang w:val="ro-RO"/>
              </w:rPr>
              <w:t>e</w:t>
            </w:r>
          </w:p>
          <w:p w14:paraId="6B5575B6"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c</w:t>
            </w:r>
            <w:r w:rsidRPr="00EA4161">
              <w:rPr>
                <w:rFonts w:eastAsia="Arial"/>
                <w:sz w:val="20"/>
                <w:szCs w:val="20"/>
                <w:lang w:val="ro-RO"/>
              </w:rPr>
              <w:t xml:space="preserve">ătre </w:t>
            </w:r>
            <w:r w:rsidRPr="00EA4161">
              <w:rPr>
                <w:rFonts w:eastAsia="Arial"/>
                <w:spacing w:val="-1"/>
                <w:sz w:val="20"/>
                <w:szCs w:val="20"/>
                <w:lang w:val="ro-RO"/>
              </w:rPr>
              <w:t>S</w:t>
            </w:r>
            <w:r w:rsidRPr="00EA4161">
              <w:rPr>
                <w:rFonts w:eastAsia="Arial"/>
                <w:spacing w:val="2"/>
                <w:sz w:val="20"/>
                <w:szCs w:val="20"/>
                <w:lang w:val="ro-RO"/>
              </w:rPr>
              <w:t>e</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ul </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z w:val="20"/>
                <w:szCs w:val="20"/>
                <w:lang w:val="ro-RO"/>
              </w:rPr>
              <w:t>er</w:t>
            </w:r>
            <w:r w:rsidRPr="00EA4161">
              <w:rPr>
                <w:rFonts w:eastAsia="Arial"/>
                <w:spacing w:val="2"/>
                <w:sz w:val="20"/>
                <w:szCs w:val="20"/>
                <w:lang w:val="ro-RO"/>
              </w:rPr>
              <w:t>s</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ă</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3"/>
                <w:sz w:val="20"/>
                <w:szCs w:val="20"/>
                <w:lang w:val="ro-RO"/>
              </w:rPr>
              <w:t>s</w:t>
            </w:r>
            <w:r w:rsidRPr="00EA4161">
              <w:rPr>
                <w:rFonts w:eastAsia="Arial"/>
                <w:sz w:val="20"/>
                <w:szCs w:val="20"/>
                <w:lang w:val="ro-RO"/>
              </w:rPr>
              <w:t>au C</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pacing w:val="2"/>
                <w:sz w:val="20"/>
                <w:szCs w:val="20"/>
                <w:lang w:val="ro-RO"/>
              </w:rPr>
              <w:t>u</w:t>
            </w:r>
            <w:r w:rsidRPr="00EA4161">
              <w:rPr>
                <w:rFonts w:eastAsia="Arial"/>
                <w:sz w:val="20"/>
                <w:szCs w:val="20"/>
                <w:lang w:val="ro-RO"/>
              </w:rPr>
              <w:t xml:space="preserve">l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 xml:space="preserve">c al </w:t>
            </w:r>
            <w:r w:rsidRPr="00EA4161">
              <w:rPr>
                <w:rFonts w:eastAsia="Arial"/>
                <w:spacing w:val="2"/>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t</w:t>
            </w:r>
            <w:r w:rsidRPr="00EA4161">
              <w:rPr>
                <w:rFonts w:eastAsia="Arial"/>
                <w:spacing w:val="2"/>
                <w:sz w:val="20"/>
                <w:szCs w:val="20"/>
                <w:lang w:val="ro-RO"/>
              </w:rPr>
              <w:t>u</w:t>
            </w:r>
            <w:r w:rsidRPr="00EA4161">
              <w:rPr>
                <w:rFonts w:eastAsia="Arial"/>
                <w:spacing w:val="-1"/>
                <w:sz w:val="20"/>
                <w:szCs w:val="20"/>
                <w:lang w:val="ro-RO"/>
              </w:rPr>
              <w:t>l</w:t>
            </w:r>
            <w:r w:rsidRPr="00EA4161">
              <w:rPr>
                <w:rFonts w:eastAsia="Arial"/>
                <w:sz w:val="20"/>
                <w:szCs w:val="20"/>
                <w:lang w:val="ro-RO"/>
              </w:rPr>
              <w:t>ui de</w:t>
            </w:r>
          </w:p>
          <w:p w14:paraId="4891AFDE"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c</w:t>
            </w:r>
            <w:r w:rsidRPr="00EA4161">
              <w:rPr>
                <w:rFonts w:eastAsia="Arial"/>
                <w:sz w:val="20"/>
                <w:szCs w:val="20"/>
                <w:lang w:val="ro-RO"/>
              </w:rPr>
              <w:t>er</w:t>
            </w:r>
            <w:r w:rsidRPr="00EA4161">
              <w:rPr>
                <w:rFonts w:eastAsia="Arial"/>
                <w:spacing w:val="2"/>
                <w:sz w:val="20"/>
                <w:szCs w:val="20"/>
                <w:lang w:val="ro-RO"/>
              </w:rPr>
              <w:t>c</w:t>
            </w:r>
            <w:r w:rsidRPr="00EA4161">
              <w:rPr>
                <w:rFonts w:eastAsia="Arial"/>
                <w:sz w:val="20"/>
                <w:szCs w:val="20"/>
                <w:lang w:val="ro-RO"/>
              </w:rPr>
              <w:t>et</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e</w:t>
            </w:r>
          </w:p>
        </w:tc>
        <w:tc>
          <w:tcPr>
            <w:tcW w:w="1201" w:type="dxa"/>
            <w:tcBorders>
              <w:top w:val="single" w:sz="6" w:space="0" w:color="000000"/>
              <w:left w:val="single" w:sz="6" w:space="0" w:color="000000"/>
              <w:bottom w:val="single" w:sz="6" w:space="0" w:color="000000"/>
              <w:right w:val="single" w:sz="6" w:space="0" w:color="000000"/>
            </w:tcBorders>
            <w:hideMark/>
          </w:tcPr>
          <w:p w14:paraId="1814AF18"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2</w:t>
            </w:r>
          </w:p>
        </w:tc>
        <w:tc>
          <w:tcPr>
            <w:tcW w:w="1188" w:type="dxa"/>
            <w:tcBorders>
              <w:top w:val="single" w:sz="6" w:space="0" w:color="000000"/>
              <w:left w:val="single" w:sz="6" w:space="0" w:color="000000"/>
              <w:bottom w:val="single" w:sz="6" w:space="0" w:color="000000"/>
              <w:right w:val="single" w:sz="6" w:space="0" w:color="000000"/>
            </w:tcBorders>
            <w:hideMark/>
          </w:tcPr>
          <w:p w14:paraId="6C8DDE38"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Ce</w:t>
            </w:r>
            <w:r w:rsidRPr="00EA4161">
              <w:rPr>
                <w:rFonts w:eastAsia="Arial"/>
                <w:spacing w:val="-1"/>
                <w:sz w:val="20"/>
                <w:szCs w:val="20"/>
                <w:lang w:val="ro-RO"/>
              </w:rPr>
              <w:t>n</w:t>
            </w:r>
            <w:r w:rsidRPr="00EA4161">
              <w:rPr>
                <w:rFonts w:eastAsia="Arial"/>
                <w:sz w:val="20"/>
                <w:szCs w:val="20"/>
                <w:lang w:val="ro-RO"/>
              </w:rPr>
              <w:t>tru</w:t>
            </w:r>
          </w:p>
        </w:tc>
      </w:tr>
      <w:tr w:rsidR="00EA4161" w:rsidRPr="00EA4161" w14:paraId="4FA1B7DB" w14:textId="77777777" w:rsidTr="007D0D7F">
        <w:trPr>
          <w:trHeight w:hRule="exact" w:val="565"/>
        </w:trPr>
        <w:tc>
          <w:tcPr>
            <w:tcW w:w="710" w:type="dxa"/>
            <w:tcBorders>
              <w:top w:val="single" w:sz="6" w:space="0" w:color="000000"/>
              <w:left w:val="single" w:sz="6" w:space="0" w:color="000000"/>
              <w:bottom w:val="single" w:sz="6" w:space="0" w:color="000000"/>
              <w:right w:val="single" w:sz="6" w:space="0" w:color="000000"/>
            </w:tcBorders>
            <w:hideMark/>
          </w:tcPr>
          <w:p w14:paraId="35BB54A1"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I32</w:t>
            </w:r>
          </w:p>
        </w:tc>
        <w:tc>
          <w:tcPr>
            <w:tcW w:w="6804" w:type="dxa"/>
            <w:tcBorders>
              <w:top w:val="single" w:sz="6" w:space="0" w:color="000000"/>
              <w:left w:val="single" w:sz="6" w:space="0" w:color="000000"/>
              <w:bottom w:val="single" w:sz="6" w:space="0" w:color="000000"/>
              <w:right w:val="single" w:sz="6" w:space="0" w:color="000000"/>
            </w:tcBorders>
            <w:hideMark/>
          </w:tcPr>
          <w:p w14:paraId="6EAA74CF"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E</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z w:val="20"/>
                <w:szCs w:val="20"/>
                <w:lang w:val="ro-RO"/>
              </w:rPr>
              <w:t>at</w:t>
            </w:r>
            <w:r w:rsidRPr="00EA4161">
              <w:rPr>
                <w:rFonts w:eastAsia="Arial"/>
                <w:spacing w:val="-1"/>
                <w:sz w:val="20"/>
                <w:szCs w:val="20"/>
                <w:lang w:val="ro-RO"/>
              </w:rPr>
              <w:t>o</w:t>
            </w:r>
            <w:r w:rsidRPr="00EA4161">
              <w:rPr>
                <w:rFonts w:eastAsia="Arial"/>
                <w:sz w:val="20"/>
                <w:szCs w:val="20"/>
                <w:lang w:val="ro-RO"/>
              </w:rPr>
              <w:t>r pro</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te/ </w:t>
            </w:r>
            <w:r w:rsidRPr="00EA4161">
              <w:rPr>
                <w:rFonts w:eastAsia="Arial"/>
                <w:spacing w:val="4"/>
                <w:sz w:val="20"/>
                <w:szCs w:val="20"/>
                <w:lang w:val="ro-RO"/>
              </w:rPr>
              <w:t>m</w:t>
            </w:r>
            <w:r w:rsidRPr="00EA4161">
              <w:rPr>
                <w:rFonts w:eastAsia="Arial"/>
                <w:spacing w:val="-3"/>
                <w:sz w:val="20"/>
                <w:szCs w:val="20"/>
                <w:lang w:val="ro-RO"/>
              </w:rPr>
              <w:t>e</w:t>
            </w:r>
            <w:r w:rsidRPr="00EA4161">
              <w:rPr>
                <w:rFonts w:eastAsia="Arial"/>
                <w:spacing w:val="4"/>
                <w:sz w:val="20"/>
                <w:szCs w:val="20"/>
                <w:lang w:val="ro-RO"/>
              </w:rPr>
              <w:t>m</w:t>
            </w:r>
            <w:r w:rsidRPr="00EA4161">
              <w:rPr>
                <w:rFonts w:eastAsia="Arial"/>
                <w:sz w:val="20"/>
                <w:szCs w:val="20"/>
                <w:lang w:val="ro-RO"/>
              </w:rPr>
              <w:t>b</w:t>
            </w:r>
            <w:r w:rsidRPr="00EA4161">
              <w:rPr>
                <w:rFonts w:eastAsia="Arial"/>
                <w:spacing w:val="-2"/>
                <w:sz w:val="20"/>
                <w:szCs w:val="20"/>
                <w:lang w:val="ro-RO"/>
              </w:rPr>
              <w:t>r</w:t>
            </w:r>
            <w:r w:rsidRPr="00EA4161">
              <w:rPr>
                <w:rFonts w:eastAsia="Arial"/>
                <w:sz w:val="20"/>
                <w:szCs w:val="20"/>
                <w:lang w:val="ro-RO"/>
              </w:rPr>
              <w:t xml:space="preserve">u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P</w:t>
            </w:r>
            <w:r w:rsidRPr="00EA4161">
              <w:rPr>
                <w:rFonts w:eastAsia="Arial"/>
                <w:sz w:val="20"/>
                <w:szCs w:val="20"/>
                <w:lang w:val="ro-RO"/>
              </w:rPr>
              <w:t>a</w:t>
            </w:r>
            <w:r w:rsidRPr="00EA4161">
              <w:rPr>
                <w:rFonts w:eastAsia="Arial"/>
                <w:spacing w:val="1"/>
                <w:sz w:val="20"/>
                <w:szCs w:val="20"/>
                <w:lang w:val="ro-RO"/>
              </w:rPr>
              <w:t>n</w:t>
            </w:r>
            <w:r w:rsidRPr="00EA4161">
              <w:rPr>
                <w:rFonts w:eastAsia="Arial"/>
                <w:sz w:val="20"/>
                <w:szCs w:val="20"/>
                <w:lang w:val="ro-RO"/>
              </w:rPr>
              <w:t xml:space="preserve">el în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te</w:t>
            </w:r>
            <w:r w:rsidRPr="00EA4161">
              <w:rPr>
                <w:rFonts w:eastAsia="Arial"/>
                <w:spacing w:val="1"/>
                <w:sz w:val="20"/>
                <w:szCs w:val="20"/>
                <w:lang w:val="ro-RO"/>
              </w:rPr>
              <w:t>r</w:t>
            </w:r>
            <w:r w:rsidRPr="00EA4161">
              <w:rPr>
                <w:rFonts w:eastAsia="Arial"/>
                <w:spacing w:val="3"/>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w:t>
            </w:r>
          </w:p>
          <w:p w14:paraId="1C501E9D"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3)/</w:t>
            </w:r>
            <w:r w:rsidRPr="00EA4161">
              <w:rPr>
                <w:rFonts w:eastAsia="Arial"/>
                <w:spacing w:val="-1"/>
                <w:sz w:val="20"/>
                <w:szCs w:val="20"/>
                <w:lang w:val="ro-RO"/>
              </w:rPr>
              <w:t xml:space="preserve"> 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 1) de grant</w:t>
            </w:r>
            <w:r w:rsidRPr="00EA4161">
              <w:rPr>
                <w:rFonts w:eastAsia="Arial"/>
                <w:spacing w:val="-1"/>
                <w:sz w:val="20"/>
                <w:szCs w:val="20"/>
                <w:lang w:val="ro-RO"/>
              </w:rPr>
              <w:t>u</w:t>
            </w:r>
            <w:r w:rsidRPr="00EA4161">
              <w:rPr>
                <w:rFonts w:eastAsia="Arial"/>
                <w:spacing w:val="1"/>
                <w:sz w:val="20"/>
                <w:szCs w:val="20"/>
                <w:lang w:val="ro-RO"/>
              </w:rPr>
              <w:t>r</w:t>
            </w:r>
            <w:r w:rsidRPr="00EA4161">
              <w:rPr>
                <w:rFonts w:eastAsia="Arial"/>
                <w:sz w:val="20"/>
                <w:szCs w:val="20"/>
                <w:lang w:val="ro-RO"/>
              </w:rPr>
              <w:t xml:space="preserve">i de </w:t>
            </w:r>
            <w:r w:rsidRPr="00EA4161">
              <w:rPr>
                <w:rFonts w:eastAsia="Arial"/>
                <w:spacing w:val="1"/>
                <w:sz w:val="20"/>
                <w:szCs w:val="20"/>
                <w:lang w:val="ro-RO"/>
              </w:rPr>
              <w:t>c</w:t>
            </w:r>
            <w:r w:rsidRPr="00EA4161">
              <w:rPr>
                <w:rFonts w:eastAsia="Arial"/>
                <w:sz w:val="20"/>
                <w:szCs w:val="20"/>
                <w:lang w:val="ro-RO"/>
              </w:rPr>
              <w:t>er</w:t>
            </w:r>
            <w:r w:rsidRPr="00EA4161">
              <w:rPr>
                <w:rFonts w:eastAsia="Arial"/>
                <w:spacing w:val="2"/>
                <w:sz w:val="20"/>
                <w:szCs w:val="20"/>
                <w:lang w:val="ro-RO"/>
              </w:rPr>
              <w:t>c</w:t>
            </w:r>
            <w:r w:rsidRPr="00EA4161">
              <w:rPr>
                <w:rFonts w:eastAsia="Arial"/>
                <w:sz w:val="20"/>
                <w:szCs w:val="20"/>
                <w:lang w:val="ro-RO"/>
              </w:rPr>
              <w:t>e</w:t>
            </w:r>
            <w:r w:rsidRPr="00EA4161">
              <w:rPr>
                <w:rFonts w:eastAsia="Arial"/>
                <w:spacing w:val="2"/>
                <w:sz w:val="20"/>
                <w:szCs w:val="20"/>
                <w:lang w:val="ro-RO"/>
              </w:rPr>
              <w:t>t</w:t>
            </w:r>
            <w:r w:rsidRPr="00EA4161">
              <w:rPr>
                <w:rFonts w:eastAsia="Arial"/>
                <w:sz w:val="20"/>
                <w:szCs w:val="20"/>
                <w:lang w:val="ro-RO"/>
              </w:rPr>
              <w:t>are</w:t>
            </w:r>
          </w:p>
        </w:tc>
        <w:tc>
          <w:tcPr>
            <w:tcW w:w="1201" w:type="dxa"/>
            <w:tcBorders>
              <w:top w:val="single" w:sz="6" w:space="0" w:color="000000"/>
              <w:left w:val="single" w:sz="6" w:space="0" w:color="000000"/>
              <w:bottom w:val="single" w:sz="6" w:space="0" w:color="000000"/>
              <w:right w:val="single" w:sz="6" w:space="0" w:color="000000"/>
            </w:tcBorders>
            <w:hideMark/>
          </w:tcPr>
          <w:p w14:paraId="48B338CA"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1xm</w:t>
            </w:r>
          </w:p>
        </w:tc>
        <w:tc>
          <w:tcPr>
            <w:tcW w:w="1188" w:type="dxa"/>
            <w:tcBorders>
              <w:top w:val="single" w:sz="6" w:space="0" w:color="000000"/>
              <w:left w:val="single" w:sz="6" w:space="0" w:color="000000"/>
              <w:bottom w:val="single" w:sz="6" w:space="0" w:color="000000"/>
              <w:right w:val="single" w:sz="6" w:space="0" w:color="000000"/>
            </w:tcBorders>
            <w:hideMark/>
          </w:tcPr>
          <w:p w14:paraId="1E96695D"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E</w:t>
            </w: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e</w:t>
            </w:r>
          </w:p>
          <w:p w14:paraId="0B54CF4F"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e</w:t>
            </w:r>
          </w:p>
        </w:tc>
      </w:tr>
      <w:tr w:rsidR="00EA4161" w:rsidRPr="00EA4161" w14:paraId="45BC9F8F" w14:textId="77777777" w:rsidTr="007D0D7F">
        <w:trPr>
          <w:trHeight w:hRule="exact" w:val="1977"/>
        </w:trPr>
        <w:tc>
          <w:tcPr>
            <w:tcW w:w="710" w:type="dxa"/>
            <w:tcBorders>
              <w:top w:val="single" w:sz="6" w:space="0" w:color="000000"/>
              <w:left w:val="single" w:sz="6" w:space="0" w:color="000000"/>
              <w:bottom w:val="single" w:sz="6" w:space="0" w:color="000000"/>
              <w:right w:val="single" w:sz="6" w:space="0" w:color="000000"/>
            </w:tcBorders>
            <w:hideMark/>
          </w:tcPr>
          <w:p w14:paraId="0A172235"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lastRenderedPageBreak/>
              <w:t>I33</w:t>
            </w:r>
          </w:p>
        </w:tc>
        <w:tc>
          <w:tcPr>
            <w:tcW w:w="6804" w:type="dxa"/>
            <w:tcBorders>
              <w:top w:val="single" w:sz="6" w:space="0" w:color="000000"/>
              <w:left w:val="single" w:sz="6" w:space="0" w:color="000000"/>
              <w:bottom w:val="single" w:sz="6" w:space="0" w:color="000000"/>
              <w:right w:val="single" w:sz="6" w:space="0" w:color="000000"/>
            </w:tcBorders>
            <w:hideMark/>
          </w:tcPr>
          <w:p w14:paraId="3487EFF8"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M</w:t>
            </w:r>
            <w:r w:rsidRPr="00EA4161">
              <w:rPr>
                <w:rFonts w:eastAsia="Arial"/>
                <w:spacing w:val="-1"/>
                <w:sz w:val="20"/>
                <w:szCs w:val="20"/>
                <w:lang w:val="ro-RO"/>
              </w:rPr>
              <w:t>e</w:t>
            </w:r>
            <w:r w:rsidRPr="00EA4161">
              <w:rPr>
                <w:rFonts w:eastAsia="Arial"/>
                <w:spacing w:val="4"/>
                <w:sz w:val="20"/>
                <w:szCs w:val="20"/>
                <w:lang w:val="ro-RO"/>
              </w:rPr>
              <w:t>m</w:t>
            </w:r>
            <w:r w:rsidRPr="00EA4161">
              <w:rPr>
                <w:rFonts w:eastAsia="Arial"/>
                <w:sz w:val="20"/>
                <w:szCs w:val="20"/>
                <w:lang w:val="ro-RO"/>
              </w:rPr>
              <w:t>bru în gru</w:t>
            </w:r>
            <w:r w:rsidRPr="00EA4161">
              <w:rPr>
                <w:rFonts w:eastAsia="Arial"/>
                <w:spacing w:val="2"/>
                <w:sz w:val="20"/>
                <w:szCs w:val="20"/>
                <w:lang w:val="ro-RO"/>
              </w:rPr>
              <w:t>p</w:t>
            </w:r>
            <w:r w:rsidRPr="00EA4161">
              <w:rPr>
                <w:rFonts w:eastAsia="Arial"/>
                <w:sz w:val="20"/>
                <w:szCs w:val="20"/>
                <w:lang w:val="ro-RO"/>
              </w:rPr>
              <w:t>ul de e</w:t>
            </w:r>
            <w:r w:rsidRPr="00EA4161">
              <w:rPr>
                <w:rFonts w:eastAsia="Arial"/>
                <w:spacing w:val="3"/>
                <w:sz w:val="20"/>
                <w:szCs w:val="20"/>
                <w:lang w:val="ro-RO"/>
              </w:rPr>
              <w:t>x</w:t>
            </w:r>
            <w:r w:rsidRPr="00EA4161">
              <w:rPr>
                <w:rFonts w:eastAsia="Arial"/>
                <w:sz w:val="20"/>
                <w:szCs w:val="20"/>
                <w:lang w:val="ro-RO"/>
              </w:rPr>
              <w:t>p</w:t>
            </w:r>
            <w:r w:rsidRPr="00EA4161">
              <w:rPr>
                <w:rFonts w:eastAsia="Arial"/>
                <w:spacing w:val="-1"/>
                <w:sz w:val="20"/>
                <w:szCs w:val="20"/>
                <w:lang w:val="ro-RO"/>
              </w:rPr>
              <w:t>e</w:t>
            </w:r>
            <w:r w:rsidRPr="00EA4161">
              <w:rPr>
                <w:rFonts w:eastAsia="Arial"/>
                <w:spacing w:val="3"/>
                <w:sz w:val="20"/>
                <w:szCs w:val="20"/>
                <w:lang w:val="ro-RO"/>
              </w:rPr>
              <w:t>r</w:t>
            </w:r>
            <w:r w:rsidRPr="00EA4161">
              <w:rPr>
                <w:rFonts w:eastAsia="Arial"/>
                <w:spacing w:val="2"/>
                <w:sz w:val="20"/>
                <w:szCs w:val="20"/>
                <w:lang w:val="ro-RO"/>
              </w:rPr>
              <w:t>ț</w:t>
            </w:r>
            <w:r w:rsidRPr="00EA4161">
              <w:rPr>
                <w:rFonts w:eastAsia="Arial"/>
                <w:sz w:val="20"/>
                <w:szCs w:val="20"/>
                <w:lang w:val="ro-RO"/>
              </w:rPr>
              <w:t>i</w:t>
            </w:r>
          </w:p>
          <w:p w14:paraId="5E0DD715" w14:textId="77777777" w:rsidR="007B2AC9" w:rsidRPr="00EA4161" w:rsidRDefault="007B2AC9" w:rsidP="007D0D7F">
            <w:pPr>
              <w:widowControl w:val="0"/>
              <w:spacing w:after="0"/>
              <w:ind w:left="102" w:right="197"/>
              <w:rPr>
                <w:rFonts w:eastAsia="Arial"/>
                <w:sz w:val="20"/>
                <w:szCs w:val="20"/>
                <w:lang w:val="ro-RO"/>
              </w:rPr>
            </w:pPr>
            <w:r w:rsidRPr="00EA4161">
              <w:rPr>
                <w:rFonts w:eastAsia="Arial"/>
                <w:sz w:val="20"/>
                <w:szCs w:val="20"/>
                <w:lang w:val="ro-RO"/>
              </w:rPr>
              <w:t>33.1. Co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i/ c</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1"/>
                <w:sz w:val="20"/>
                <w:szCs w:val="20"/>
                <w:lang w:val="ro-RO"/>
              </w:rPr>
              <w:t>ș</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e sau org</w:t>
            </w:r>
            <w:r w:rsidRPr="00EA4161">
              <w:rPr>
                <w:rFonts w:eastAsia="Arial"/>
                <w:spacing w:val="2"/>
                <w:sz w:val="20"/>
                <w:szCs w:val="20"/>
                <w:lang w:val="ro-RO"/>
              </w:rPr>
              <w:t>a</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4"/>
                <w:sz w:val="20"/>
                <w:szCs w:val="20"/>
                <w:lang w:val="ro-RO"/>
              </w:rPr>
              <w:t>m</w:t>
            </w:r>
            <w:r w:rsidRPr="00EA4161">
              <w:rPr>
                <w:rFonts w:eastAsia="Arial"/>
                <w:sz w:val="20"/>
                <w:szCs w:val="20"/>
                <w:lang w:val="ro-RO"/>
              </w:rPr>
              <w:t xml:space="preserve">e </w:t>
            </w:r>
            <w:r w:rsidRPr="00EA4161">
              <w:rPr>
                <w:rFonts w:eastAsia="Arial"/>
                <w:spacing w:val="-2"/>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e (</w:t>
            </w:r>
            <w:r w:rsidRPr="00EA4161">
              <w:rPr>
                <w:rFonts w:eastAsia="Arial"/>
                <w:spacing w:val="2"/>
                <w:sz w:val="20"/>
                <w:szCs w:val="20"/>
                <w:lang w:val="ro-RO"/>
              </w:rPr>
              <w:t>d</w:t>
            </w:r>
            <w:r w:rsidRPr="00EA4161">
              <w:rPr>
                <w:rFonts w:eastAsia="Arial"/>
                <w:sz w:val="20"/>
                <w:szCs w:val="20"/>
                <w:lang w:val="ro-RO"/>
              </w:rPr>
              <w:t>e e</w:t>
            </w:r>
            <w:r w:rsidRPr="00EA4161">
              <w:rPr>
                <w:rFonts w:eastAsia="Arial"/>
                <w:spacing w:val="1"/>
                <w:sz w:val="20"/>
                <w:szCs w:val="20"/>
                <w:lang w:val="ro-RO"/>
              </w:rPr>
              <w:t>x</w:t>
            </w:r>
            <w:r w:rsidRPr="00EA4161">
              <w:rPr>
                <w:rFonts w:eastAsia="Arial"/>
                <w:sz w:val="20"/>
                <w:szCs w:val="20"/>
                <w:lang w:val="ro-RO"/>
              </w:rPr>
              <w:t>e</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l</w:t>
            </w:r>
            <w:r w:rsidRPr="00EA4161">
              <w:rPr>
                <w:rFonts w:eastAsia="Arial"/>
                <w:sz w:val="20"/>
                <w:szCs w:val="20"/>
                <w:lang w:val="ro-RO"/>
              </w:rPr>
              <w:t>u UN</w:t>
            </w:r>
            <w:r w:rsidRPr="00EA4161">
              <w:rPr>
                <w:rFonts w:eastAsia="Arial"/>
                <w:spacing w:val="1"/>
                <w:sz w:val="20"/>
                <w:szCs w:val="20"/>
                <w:lang w:val="ro-RO"/>
              </w:rPr>
              <w:t>E</w:t>
            </w:r>
            <w:r w:rsidRPr="00EA4161">
              <w:rPr>
                <w:rFonts w:eastAsia="Arial"/>
                <w:spacing w:val="-1"/>
                <w:sz w:val="20"/>
                <w:szCs w:val="20"/>
                <w:lang w:val="ro-RO"/>
              </w:rPr>
              <w:t>S</w:t>
            </w:r>
            <w:r w:rsidRPr="00EA4161">
              <w:rPr>
                <w:rFonts w:eastAsia="Arial"/>
                <w:sz w:val="20"/>
                <w:szCs w:val="20"/>
                <w:lang w:val="ro-RO"/>
              </w:rPr>
              <w:t>C</w:t>
            </w:r>
            <w:r w:rsidRPr="00EA4161">
              <w:rPr>
                <w:rFonts w:eastAsia="Arial"/>
                <w:spacing w:val="1"/>
                <w:sz w:val="20"/>
                <w:szCs w:val="20"/>
                <w:lang w:val="ro-RO"/>
              </w:rPr>
              <w:t>O</w:t>
            </w:r>
            <w:r w:rsidRPr="00EA4161">
              <w:rPr>
                <w:rFonts w:eastAsia="Arial"/>
                <w:sz w:val="20"/>
                <w:szCs w:val="20"/>
                <w:lang w:val="ro-RO"/>
              </w:rPr>
              <w:t>, U</w:t>
            </w:r>
            <w:r w:rsidRPr="00EA4161">
              <w:rPr>
                <w:rFonts w:eastAsia="Arial"/>
                <w:spacing w:val="2"/>
                <w:sz w:val="20"/>
                <w:szCs w:val="20"/>
                <w:lang w:val="ro-RO"/>
              </w:rPr>
              <w:t>N</w:t>
            </w:r>
            <w:r w:rsidRPr="00EA4161">
              <w:rPr>
                <w:rFonts w:eastAsia="Arial"/>
                <w:sz w:val="20"/>
                <w:szCs w:val="20"/>
                <w:lang w:val="ro-RO"/>
              </w:rPr>
              <w:t>IC</w:t>
            </w:r>
            <w:r w:rsidRPr="00EA4161">
              <w:rPr>
                <w:rFonts w:eastAsia="Arial"/>
                <w:spacing w:val="1"/>
                <w:sz w:val="20"/>
                <w:szCs w:val="20"/>
                <w:lang w:val="ro-RO"/>
              </w:rPr>
              <w:t>E</w:t>
            </w:r>
            <w:r w:rsidRPr="00EA4161">
              <w:rPr>
                <w:rFonts w:eastAsia="Arial"/>
                <w:spacing w:val="2"/>
                <w:sz w:val="20"/>
                <w:szCs w:val="20"/>
                <w:lang w:val="ro-RO"/>
              </w:rPr>
              <w:t>F</w:t>
            </w:r>
            <w:r w:rsidRPr="00EA4161">
              <w:rPr>
                <w:rFonts w:eastAsia="Arial"/>
                <w:sz w:val="20"/>
                <w:szCs w:val="20"/>
                <w:lang w:val="ro-RO"/>
              </w:rPr>
              <w:t>, CIO, Fe</w:t>
            </w:r>
            <w:r w:rsidRPr="00EA4161">
              <w:rPr>
                <w:rFonts w:eastAsia="Arial"/>
                <w:spacing w:val="2"/>
                <w:sz w:val="20"/>
                <w:szCs w:val="20"/>
                <w:lang w:val="ro-RO"/>
              </w:rPr>
              <w:t>d</w:t>
            </w:r>
            <w:r w:rsidRPr="00EA4161">
              <w:rPr>
                <w:rFonts w:eastAsia="Arial"/>
                <w:sz w:val="20"/>
                <w:szCs w:val="20"/>
                <w:lang w:val="ro-RO"/>
              </w:rPr>
              <w:t>era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3"/>
                <w:sz w:val="20"/>
                <w:szCs w:val="20"/>
                <w:lang w:val="ro-RO"/>
              </w:rPr>
              <w:t>r</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z w:val="20"/>
                <w:szCs w:val="20"/>
                <w:lang w:val="ro-RO"/>
              </w:rPr>
              <w:t>e ra</w:t>
            </w:r>
            <w:r w:rsidRPr="00EA4161">
              <w:rPr>
                <w:rFonts w:eastAsia="Arial"/>
                <w:spacing w:val="4"/>
                <w:sz w:val="20"/>
                <w:szCs w:val="20"/>
                <w:lang w:val="ro-RO"/>
              </w:rPr>
              <w:t>m</w:t>
            </w:r>
            <w:r w:rsidRPr="00EA4161">
              <w:rPr>
                <w:rFonts w:eastAsia="Arial"/>
                <w:sz w:val="20"/>
                <w:szCs w:val="20"/>
                <w:lang w:val="ro-RO"/>
              </w:rPr>
              <w:t xml:space="preserve">uri de </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 xml:space="preserve">t etc.)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=3)</w:t>
            </w:r>
          </w:p>
          <w:p w14:paraId="5401203D" w14:textId="77777777" w:rsidR="007B2AC9" w:rsidRPr="00EA4161" w:rsidRDefault="007B2AC9" w:rsidP="007D0D7F">
            <w:pPr>
              <w:widowControl w:val="0"/>
              <w:spacing w:after="0"/>
              <w:ind w:left="102" w:right="103"/>
              <w:rPr>
                <w:rFonts w:eastAsia="Arial"/>
                <w:sz w:val="20"/>
                <w:szCs w:val="20"/>
                <w:lang w:val="ro-RO"/>
              </w:rPr>
            </w:pPr>
            <w:r w:rsidRPr="00EA4161">
              <w:rPr>
                <w:rFonts w:eastAsia="Arial"/>
                <w:sz w:val="20"/>
                <w:szCs w:val="20"/>
                <w:lang w:val="ro-RO"/>
              </w:rPr>
              <w:t>33.2. Co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i/c</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1"/>
                <w:sz w:val="20"/>
                <w:szCs w:val="20"/>
                <w:lang w:val="ro-RO"/>
              </w:rPr>
              <w:t>ș</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e sau org</w:t>
            </w:r>
            <w:r w:rsidRPr="00EA4161">
              <w:rPr>
                <w:rFonts w:eastAsia="Arial"/>
                <w:spacing w:val="2"/>
                <w:sz w:val="20"/>
                <w:szCs w:val="20"/>
                <w:lang w:val="ro-RO"/>
              </w:rPr>
              <w:t>a</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4"/>
                <w:sz w:val="20"/>
                <w:szCs w:val="20"/>
                <w:lang w:val="ro-RO"/>
              </w:rPr>
              <w:t>m</w:t>
            </w:r>
            <w:r w:rsidRPr="00EA4161">
              <w:rPr>
                <w:rFonts w:eastAsia="Arial"/>
                <w:sz w:val="20"/>
                <w:szCs w:val="20"/>
                <w:lang w:val="ro-RO"/>
              </w:rPr>
              <w:t xml:space="preserve">e </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e (CN</w:t>
            </w:r>
            <w:r w:rsidRPr="00EA4161">
              <w:rPr>
                <w:rFonts w:eastAsia="Arial"/>
                <w:spacing w:val="-1"/>
                <w:sz w:val="20"/>
                <w:szCs w:val="20"/>
                <w:lang w:val="ro-RO"/>
              </w:rPr>
              <w:t>A</w:t>
            </w:r>
            <w:r w:rsidRPr="00EA4161">
              <w:rPr>
                <w:rFonts w:eastAsia="Arial"/>
                <w:spacing w:val="3"/>
                <w:sz w:val="20"/>
                <w:szCs w:val="20"/>
                <w:lang w:val="ro-RO"/>
              </w:rPr>
              <w:t>T</w:t>
            </w:r>
            <w:r w:rsidRPr="00EA4161">
              <w:rPr>
                <w:rFonts w:eastAsia="Arial"/>
                <w:sz w:val="20"/>
                <w:szCs w:val="20"/>
                <w:lang w:val="ro-RO"/>
              </w:rPr>
              <w:t xml:space="preserve">DCU, CNCS, </w:t>
            </w:r>
            <w:r w:rsidRPr="00EA4161">
              <w:rPr>
                <w:rFonts w:eastAsia="Arial"/>
                <w:spacing w:val="-1"/>
                <w:sz w:val="20"/>
                <w:szCs w:val="20"/>
                <w:lang w:val="ro-RO"/>
              </w:rPr>
              <w:t>A</w:t>
            </w:r>
            <w:r w:rsidRPr="00EA4161">
              <w:rPr>
                <w:rFonts w:eastAsia="Arial"/>
                <w:sz w:val="20"/>
                <w:szCs w:val="20"/>
                <w:lang w:val="ro-RO"/>
              </w:rPr>
              <w:t>N</w:t>
            </w:r>
            <w:r w:rsidRPr="00EA4161">
              <w:rPr>
                <w:rFonts w:eastAsia="Arial"/>
                <w:spacing w:val="3"/>
                <w:sz w:val="20"/>
                <w:szCs w:val="20"/>
                <w:lang w:val="ro-RO"/>
              </w:rPr>
              <w:t>C</w:t>
            </w:r>
            <w:r w:rsidRPr="00EA4161">
              <w:rPr>
                <w:rFonts w:eastAsia="Arial"/>
                <w:spacing w:val="-1"/>
                <w:sz w:val="20"/>
                <w:szCs w:val="20"/>
                <w:lang w:val="ro-RO"/>
              </w:rPr>
              <w:t>S</w:t>
            </w:r>
            <w:r w:rsidRPr="00EA4161">
              <w:rPr>
                <w:rFonts w:eastAsia="Arial"/>
                <w:sz w:val="20"/>
                <w:szCs w:val="20"/>
                <w:lang w:val="ro-RO"/>
              </w:rPr>
              <w:t xml:space="preserve">, </w:t>
            </w:r>
            <w:r w:rsidRPr="00EA4161">
              <w:rPr>
                <w:rFonts w:eastAsia="Arial"/>
                <w:spacing w:val="-1"/>
                <w:sz w:val="20"/>
                <w:szCs w:val="20"/>
                <w:lang w:val="ro-RO"/>
              </w:rPr>
              <w:t>A</w:t>
            </w:r>
            <w:r w:rsidRPr="00EA4161">
              <w:rPr>
                <w:rFonts w:eastAsia="Arial"/>
                <w:spacing w:val="2"/>
                <w:sz w:val="20"/>
                <w:szCs w:val="20"/>
                <w:lang w:val="ro-RO"/>
              </w:rPr>
              <w:t>R</w:t>
            </w:r>
            <w:r w:rsidRPr="00EA4161">
              <w:rPr>
                <w:rFonts w:eastAsia="Arial"/>
                <w:spacing w:val="-1"/>
                <w:sz w:val="20"/>
                <w:szCs w:val="20"/>
                <w:lang w:val="ro-RO"/>
              </w:rPr>
              <w:t>A</w:t>
            </w:r>
            <w:r w:rsidRPr="00EA4161">
              <w:rPr>
                <w:rFonts w:eastAsia="Arial"/>
                <w:sz w:val="20"/>
                <w:szCs w:val="20"/>
                <w:lang w:val="ro-RO"/>
              </w:rPr>
              <w:t>C</w:t>
            </w:r>
            <w:r w:rsidRPr="00EA4161">
              <w:rPr>
                <w:rFonts w:eastAsia="Arial"/>
                <w:spacing w:val="2"/>
                <w:sz w:val="20"/>
                <w:szCs w:val="20"/>
                <w:lang w:val="ro-RO"/>
              </w:rPr>
              <w:t>I</w:t>
            </w:r>
            <w:r w:rsidRPr="00EA4161">
              <w:rPr>
                <w:rFonts w:eastAsia="Arial"/>
                <w:sz w:val="20"/>
                <w:szCs w:val="20"/>
                <w:lang w:val="ro-RO"/>
              </w:rPr>
              <w:t xml:space="preserve">S </w:t>
            </w:r>
            <w:r w:rsidRPr="00EA4161">
              <w:rPr>
                <w:rFonts w:eastAsia="Arial"/>
                <w:spacing w:val="1"/>
                <w:sz w:val="20"/>
                <w:szCs w:val="20"/>
                <w:lang w:val="ro-RO"/>
              </w:rPr>
              <w:t>s</w:t>
            </w:r>
            <w:r w:rsidRPr="00EA4161">
              <w:rPr>
                <w:rFonts w:eastAsia="Arial"/>
                <w:spacing w:val="2"/>
                <w:sz w:val="20"/>
                <w:szCs w:val="20"/>
                <w:lang w:val="ro-RO"/>
              </w:rPr>
              <w:t>a</w:t>
            </w:r>
            <w:r w:rsidRPr="00EA4161">
              <w:rPr>
                <w:rFonts w:eastAsia="Arial"/>
                <w:sz w:val="20"/>
                <w:szCs w:val="20"/>
                <w:lang w:val="ro-RO"/>
              </w:rPr>
              <w:t xml:space="preserve">u </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t </w:t>
            </w:r>
            <w:r w:rsidRPr="00EA4161">
              <w:rPr>
                <w:rFonts w:eastAsia="Arial"/>
                <w:spacing w:val="-1"/>
                <w:sz w:val="20"/>
                <w:szCs w:val="20"/>
                <w:lang w:val="ro-RO"/>
              </w:rPr>
              <w:t>g</w:t>
            </w:r>
            <w:r w:rsidRPr="00EA4161">
              <w:rPr>
                <w:rFonts w:eastAsia="Arial"/>
                <w:spacing w:val="1"/>
                <w:sz w:val="20"/>
                <w:szCs w:val="20"/>
                <w:lang w:val="ro-RO"/>
              </w:rPr>
              <w:t>r</w:t>
            </w:r>
            <w:r w:rsidRPr="00EA4161">
              <w:rPr>
                <w:rFonts w:eastAsia="Arial"/>
                <w:sz w:val="20"/>
                <w:szCs w:val="20"/>
                <w:lang w:val="ro-RO"/>
              </w:rPr>
              <w:t>up de</w:t>
            </w:r>
            <w:r w:rsidRPr="00EA4161">
              <w:rPr>
                <w:rFonts w:eastAsia="Arial"/>
                <w:spacing w:val="-1"/>
                <w:sz w:val="20"/>
                <w:szCs w:val="20"/>
                <w:lang w:val="ro-RO"/>
              </w:rPr>
              <w:t xml:space="preserve"> l</w:t>
            </w:r>
            <w:r w:rsidRPr="00EA4161">
              <w:rPr>
                <w:rFonts w:eastAsia="Arial"/>
                <w:sz w:val="20"/>
                <w:szCs w:val="20"/>
                <w:lang w:val="ro-RO"/>
              </w:rPr>
              <w:t>u</w:t>
            </w:r>
            <w:r w:rsidRPr="00EA4161">
              <w:rPr>
                <w:rFonts w:eastAsia="Arial"/>
                <w:spacing w:val="1"/>
                <w:sz w:val="20"/>
                <w:szCs w:val="20"/>
                <w:lang w:val="ro-RO"/>
              </w:rPr>
              <w:t>cr</w:t>
            </w:r>
            <w:r w:rsidRPr="00EA4161">
              <w:rPr>
                <w:rFonts w:eastAsia="Arial"/>
                <w:sz w:val="20"/>
                <w:szCs w:val="20"/>
                <w:lang w:val="ro-RO"/>
              </w:rPr>
              <w:t>u c</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u</w:t>
            </w:r>
            <w:r w:rsidRPr="00EA4161">
              <w:rPr>
                <w:rFonts w:eastAsia="Arial"/>
                <w:spacing w:val="-1"/>
                <w:sz w:val="20"/>
                <w:szCs w:val="20"/>
                <w:lang w:val="ro-RO"/>
              </w:rPr>
              <w:t>l</w:t>
            </w:r>
            <w:r w:rsidRPr="00EA4161">
              <w:rPr>
                <w:rFonts w:eastAsia="Arial"/>
                <w:spacing w:val="2"/>
                <w:sz w:val="20"/>
                <w:szCs w:val="20"/>
                <w:lang w:val="ro-RO"/>
              </w:rPr>
              <w:t>ta</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v/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1"/>
                <w:sz w:val="20"/>
                <w:szCs w:val="20"/>
                <w:lang w:val="ro-RO"/>
              </w:rPr>
              <w:t>cr</w:t>
            </w:r>
            <w:r w:rsidRPr="00EA4161">
              <w:rPr>
                <w:rFonts w:eastAsia="Arial"/>
                <w:sz w:val="20"/>
                <w:szCs w:val="20"/>
                <w:lang w:val="ro-RO"/>
              </w:rPr>
              <w:t xml:space="preserve">u </w:t>
            </w:r>
            <w:r w:rsidRPr="00EA4161">
              <w:rPr>
                <w:rFonts w:eastAsia="Arial"/>
                <w:spacing w:val="-1"/>
                <w:sz w:val="20"/>
                <w:szCs w:val="20"/>
                <w:lang w:val="ro-RO"/>
              </w:rPr>
              <w:t>l</w:t>
            </w:r>
            <w:r w:rsidRPr="00EA4161">
              <w:rPr>
                <w:rFonts w:eastAsia="Arial"/>
                <w:sz w:val="20"/>
                <w:szCs w:val="20"/>
                <w:lang w:val="ro-RO"/>
              </w:rPr>
              <w:t>a n</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ul M</w:t>
            </w:r>
            <w:r w:rsidRPr="00EA4161">
              <w:rPr>
                <w:rFonts w:eastAsia="Arial"/>
                <w:spacing w:val="1"/>
                <w:sz w:val="20"/>
                <w:szCs w:val="20"/>
                <w:lang w:val="ro-RO"/>
              </w:rPr>
              <w:t>E</w:t>
            </w:r>
            <w:r w:rsidRPr="00EA4161">
              <w:rPr>
                <w:rFonts w:eastAsia="Arial"/>
                <w:sz w:val="20"/>
                <w:szCs w:val="20"/>
                <w:lang w:val="ro-RO"/>
              </w:rPr>
              <w:t xml:space="preserve">NCS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1"/>
                <w:sz w:val="20"/>
                <w:szCs w:val="20"/>
                <w:lang w:val="ro-RO"/>
              </w:rPr>
              <w:t>l</w:t>
            </w:r>
            <w:r w:rsidRPr="00EA4161">
              <w:rPr>
                <w:rFonts w:eastAsia="Arial"/>
                <w:sz w:val="20"/>
                <w:szCs w:val="20"/>
                <w:lang w:val="ro-RO"/>
              </w:rPr>
              <w:t xml:space="preserve">a </w:t>
            </w:r>
            <w:r w:rsidRPr="00EA4161">
              <w:rPr>
                <w:rFonts w:eastAsia="Arial"/>
                <w:spacing w:val="1"/>
                <w:sz w:val="20"/>
                <w:szCs w:val="20"/>
                <w:lang w:val="ro-RO"/>
              </w:rPr>
              <w:t>ni</w:t>
            </w:r>
            <w:r w:rsidRPr="00EA4161">
              <w:rPr>
                <w:rFonts w:eastAsia="Arial"/>
                <w:spacing w:val="-1"/>
                <w:sz w:val="20"/>
                <w:szCs w:val="20"/>
                <w:lang w:val="ro-RO"/>
              </w:rPr>
              <w:t>v</w:t>
            </w:r>
            <w:r w:rsidRPr="00EA4161">
              <w:rPr>
                <w:rFonts w:eastAsia="Arial"/>
                <w:sz w:val="20"/>
                <w:szCs w:val="20"/>
                <w:lang w:val="ro-RO"/>
              </w:rPr>
              <w:t xml:space="preserve">el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t</w:t>
            </w:r>
            <w:r w:rsidRPr="00EA4161">
              <w:rPr>
                <w:rFonts w:eastAsia="Arial"/>
                <w:sz w:val="20"/>
                <w:szCs w:val="20"/>
                <w:lang w:val="ro-RO"/>
              </w:rPr>
              <w:t>er</w:t>
            </w:r>
            <w:r w:rsidRPr="00EA4161">
              <w:rPr>
                <w:rFonts w:eastAsia="Arial"/>
                <w:spacing w:val="5"/>
                <w:sz w:val="20"/>
                <w:szCs w:val="20"/>
                <w:lang w:val="ro-RO"/>
              </w:rPr>
              <w:t>m</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ter</w:t>
            </w:r>
            <w:r w:rsidRPr="00EA4161">
              <w:rPr>
                <w:rFonts w:eastAsia="Arial"/>
                <w:spacing w:val="-1"/>
                <w:sz w:val="20"/>
                <w:szCs w:val="20"/>
                <w:lang w:val="ro-RO"/>
              </w:rPr>
              <w:t>i</w:t>
            </w:r>
            <w:r w:rsidRPr="00EA4161">
              <w:rPr>
                <w:rFonts w:eastAsia="Arial"/>
                <w:sz w:val="20"/>
                <w:szCs w:val="20"/>
                <w:lang w:val="ro-RO"/>
              </w:rPr>
              <w:t>a</w:t>
            </w:r>
            <w:r w:rsidRPr="00EA4161">
              <w:rPr>
                <w:rFonts w:eastAsia="Arial"/>
                <w:spacing w:val="3"/>
                <w:sz w:val="20"/>
                <w:szCs w:val="20"/>
                <w:lang w:val="ro-RO"/>
              </w:rPr>
              <w:t>l</w:t>
            </w:r>
            <w:r w:rsidRPr="00EA4161">
              <w:rPr>
                <w:rFonts w:eastAsia="Arial"/>
                <w:sz w:val="20"/>
                <w:szCs w:val="20"/>
                <w:lang w:val="ro-RO"/>
              </w:rPr>
              <w:t xml:space="preserve">, </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pacing w:val="1"/>
                <w:sz w:val="20"/>
                <w:szCs w:val="20"/>
                <w:lang w:val="ro-RO"/>
              </w:rPr>
              <w:t>c</w:t>
            </w:r>
            <w:r w:rsidRPr="00EA4161">
              <w:rPr>
                <w:rFonts w:eastAsia="Arial"/>
                <w:sz w:val="20"/>
                <w:szCs w:val="20"/>
                <w:lang w:val="ro-RO"/>
              </w:rPr>
              <w:t>ăt</w:t>
            </w:r>
            <w:r w:rsidRPr="00EA4161">
              <w:rPr>
                <w:rFonts w:eastAsia="Arial"/>
                <w:spacing w:val="1"/>
                <w:sz w:val="20"/>
                <w:szCs w:val="20"/>
                <w:lang w:val="ro-RO"/>
              </w:rPr>
              <w:t>u</w:t>
            </w:r>
            <w:r w:rsidRPr="00EA4161">
              <w:rPr>
                <w:rFonts w:eastAsia="Arial"/>
                <w:spacing w:val="-1"/>
                <w:sz w:val="20"/>
                <w:szCs w:val="20"/>
                <w:lang w:val="ro-RO"/>
              </w:rPr>
              <w:t>i</w:t>
            </w:r>
            <w:r w:rsidRPr="00EA4161">
              <w:rPr>
                <w:rFonts w:eastAsia="Arial"/>
                <w:sz w:val="20"/>
                <w:szCs w:val="20"/>
                <w:lang w:val="ro-RO"/>
              </w:rPr>
              <w:t xml:space="preserve">t </w:t>
            </w:r>
            <w:r w:rsidRPr="00EA4161">
              <w:rPr>
                <w:rFonts w:eastAsia="Arial"/>
                <w:spacing w:val="1"/>
                <w:sz w:val="20"/>
                <w:szCs w:val="20"/>
                <w:lang w:val="ro-RO"/>
              </w:rPr>
              <w:t>c</w:t>
            </w:r>
            <w:r w:rsidRPr="00EA4161">
              <w:rPr>
                <w:rFonts w:eastAsia="Arial"/>
                <w:sz w:val="20"/>
                <w:szCs w:val="20"/>
                <w:lang w:val="ro-RO"/>
              </w:rPr>
              <w:t>a ur</w:t>
            </w:r>
            <w:r w:rsidRPr="00EA4161">
              <w:rPr>
                <w:rFonts w:eastAsia="Arial"/>
                <w:spacing w:val="5"/>
                <w:sz w:val="20"/>
                <w:szCs w:val="20"/>
                <w:lang w:val="ro-RO"/>
              </w:rPr>
              <w:t>m</w:t>
            </w:r>
            <w:r w:rsidRPr="00EA4161">
              <w:rPr>
                <w:rFonts w:eastAsia="Arial"/>
                <w:sz w:val="20"/>
                <w:szCs w:val="20"/>
                <w:lang w:val="ro-RO"/>
              </w:rPr>
              <w:t>are a</w:t>
            </w:r>
            <w:r w:rsidRPr="00EA4161">
              <w:rPr>
                <w:rFonts w:eastAsia="Arial"/>
                <w:spacing w:val="-1"/>
                <w:sz w:val="20"/>
                <w:szCs w:val="20"/>
                <w:lang w:val="ro-RO"/>
              </w:rPr>
              <w:t xml:space="preserve"> u</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i ord</w:t>
            </w:r>
            <w:r w:rsidRPr="00EA4161">
              <w:rPr>
                <w:rFonts w:eastAsia="Arial"/>
                <w:spacing w:val="-1"/>
                <w:sz w:val="20"/>
                <w:szCs w:val="20"/>
                <w:lang w:val="ro-RO"/>
              </w:rPr>
              <w:t>i</w:t>
            </w:r>
            <w:r w:rsidRPr="00EA4161">
              <w:rPr>
                <w:rFonts w:eastAsia="Arial"/>
                <w:sz w:val="20"/>
                <w:szCs w:val="20"/>
                <w:lang w:val="ro-RO"/>
              </w:rPr>
              <w:t>n 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s de M</w:t>
            </w:r>
            <w:r w:rsidRPr="00EA4161">
              <w:rPr>
                <w:rFonts w:eastAsia="Arial"/>
                <w:spacing w:val="1"/>
                <w:sz w:val="20"/>
                <w:szCs w:val="20"/>
                <w:lang w:val="ro-RO"/>
              </w:rPr>
              <w:t>E</w:t>
            </w:r>
            <w:r w:rsidRPr="00EA4161">
              <w:rPr>
                <w:rFonts w:eastAsia="Arial"/>
                <w:sz w:val="20"/>
                <w:szCs w:val="20"/>
                <w:lang w:val="ro-RO"/>
              </w:rPr>
              <w:t xml:space="preserve">NCS </w:t>
            </w:r>
            <w:r w:rsidRPr="00EA4161">
              <w:rPr>
                <w:rFonts w:eastAsia="Arial"/>
                <w:spacing w:val="1"/>
                <w:sz w:val="20"/>
                <w:szCs w:val="20"/>
                <w:lang w:val="ro-RO"/>
              </w:rPr>
              <w:t>s</w:t>
            </w:r>
            <w:r w:rsidRPr="00EA4161">
              <w:rPr>
                <w:rFonts w:eastAsia="Arial"/>
                <w:sz w:val="20"/>
                <w:szCs w:val="20"/>
                <w:lang w:val="ro-RO"/>
              </w:rPr>
              <w:t xml:space="preserve">au de </w:t>
            </w:r>
            <w:r w:rsidRPr="00EA4161">
              <w:rPr>
                <w:rFonts w:eastAsia="Arial"/>
                <w:spacing w:val="1"/>
                <w:sz w:val="20"/>
                <w:szCs w:val="20"/>
                <w:lang w:val="ro-RO"/>
              </w:rPr>
              <w:t>c</w:t>
            </w:r>
            <w:r w:rsidRPr="00EA4161">
              <w:rPr>
                <w:rFonts w:eastAsia="Arial"/>
                <w:sz w:val="20"/>
                <w:szCs w:val="20"/>
                <w:lang w:val="ro-RO"/>
              </w:rPr>
              <w:t xml:space="preserve">ătre un </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t </w:t>
            </w:r>
            <w:r w:rsidRPr="00EA4161">
              <w:rPr>
                <w:rFonts w:eastAsia="Arial"/>
                <w:spacing w:val="2"/>
                <w:sz w:val="20"/>
                <w:szCs w:val="20"/>
                <w:lang w:val="ro-RO"/>
              </w:rPr>
              <w:t>f</w:t>
            </w:r>
            <w:r w:rsidRPr="00EA4161">
              <w:rPr>
                <w:rFonts w:eastAsia="Arial"/>
                <w:sz w:val="20"/>
                <w:szCs w:val="20"/>
                <w:lang w:val="ro-RO"/>
              </w:rPr>
              <w:t xml:space="preserve">or </w:t>
            </w:r>
            <w:r w:rsidRPr="00EA4161">
              <w:rPr>
                <w:rFonts w:eastAsia="Arial"/>
                <w:spacing w:val="5"/>
                <w:sz w:val="20"/>
                <w:szCs w:val="20"/>
                <w:lang w:val="ro-RO"/>
              </w:rPr>
              <w:t>m</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ter</w:t>
            </w:r>
            <w:r w:rsidRPr="00EA4161">
              <w:rPr>
                <w:rFonts w:eastAsia="Arial"/>
                <w:spacing w:val="2"/>
                <w:sz w:val="20"/>
                <w:szCs w:val="20"/>
                <w:lang w:val="ro-RO"/>
              </w:rPr>
              <w:t>i</w:t>
            </w:r>
            <w:r w:rsidRPr="00EA4161">
              <w:rPr>
                <w:rFonts w:eastAsia="Arial"/>
                <w:sz w:val="20"/>
                <w:szCs w:val="20"/>
                <w:lang w:val="ro-RO"/>
              </w:rPr>
              <w:t xml:space="preserve">al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 1)</w:t>
            </w:r>
          </w:p>
        </w:tc>
        <w:tc>
          <w:tcPr>
            <w:tcW w:w="1201" w:type="dxa"/>
            <w:tcBorders>
              <w:top w:val="single" w:sz="6" w:space="0" w:color="000000"/>
              <w:left w:val="single" w:sz="6" w:space="0" w:color="000000"/>
              <w:bottom w:val="single" w:sz="6" w:space="0" w:color="000000"/>
              <w:right w:val="single" w:sz="6" w:space="0" w:color="000000"/>
            </w:tcBorders>
            <w:hideMark/>
          </w:tcPr>
          <w:p w14:paraId="4A3E954F"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1xm</w:t>
            </w:r>
          </w:p>
        </w:tc>
        <w:tc>
          <w:tcPr>
            <w:tcW w:w="1188" w:type="dxa"/>
            <w:tcBorders>
              <w:top w:val="single" w:sz="6" w:space="0" w:color="000000"/>
              <w:left w:val="single" w:sz="6" w:space="0" w:color="000000"/>
              <w:bottom w:val="single" w:sz="6" w:space="0" w:color="000000"/>
              <w:right w:val="single" w:sz="6" w:space="0" w:color="000000"/>
            </w:tcBorders>
            <w:hideMark/>
          </w:tcPr>
          <w:p w14:paraId="5DF2C6AC"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e</w:t>
            </w:r>
          </w:p>
        </w:tc>
      </w:tr>
      <w:tr w:rsidR="00EA4161" w:rsidRPr="00EA4161" w14:paraId="5BF05214" w14:textId="77777777" w:rsidTr="007D0D7F">
        <w:trPr>
          <w:trHeight w:hRule="exact" w:val="574"/>
        </w:trPr>
        <w:tc>
          <w:tcPr>
            <w:tcW w:w="710" w:type="dxa"/>
            <w:tcBorders>
              <w:top w:val="single" w:sz="6" w:space="0" w:color="000000"/>
              <w:left w:val="single" w:sz="6" w:space="0" w:color="000000"/>
              <w:bottom w:val="single" w:sz="6" w:space="0" w:color="000000"/>
              <w:right w:val="single" w:sz="6" w:space="0" w:color="000000"/>
            </w:tcBorders>
            <w:hideMark/>
          </w:tcPr>
          <w:p w14:paraId="7041FA14"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I34</w:t>
            </w:r>
          </w:p>
        </w:tc>
        <w:tc>
          <w:tcPr>
            <w:tcW w:w="6804" w:type="dxa"/>
            <w:tcBorders>
              <w:top w:val="single" w:sz="6" w:space="0" w:color="000000"/>
              <w:left w:val="single" w:sz="6" w:space="0" w:color="000000"/>
              <w:bottom w:val="single" w:sz="6" w:space="0" w:color="000000"/>
              <w:right w:val="single" w:sz="6" w:space="0" w:color="000000"/>
            </w:tcBorders>
            <w:hideMark/>
          </w:tcPr>
          <w:p w14:paraId="2E23B5E5"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Furn</w:t>
            </w:r>
            <w:r w:rsidRPr="00EA4161">
              <w:rPr>
                <w:rFonts w:eastAsia="Arial"/>
                <w:spacing w:val="1"/>
                <w:sz w:val="20"/>
                <w:szCs w:val="20"/>
                <w:lang w:val="ro-RO"/>
              </w:rPr>
              <w:t>i</w:t>
            </w:r>
            <w:r w:rsidRPr="00EA4161">
              <w:rPr>
                <w:rFonts w:eastAsia="Arial"/>
                <w:spacing w:val="-1"/>
                <w:sz w:val="20"/>
                <w:szCs w:val="20"/>
                <w:lang w:val="ro-RO"/>
              </w:rPr>
              <w:t>z</w:t>
            </w:r>
            <w:r w:rsidRPr="00EA4161">
              <w:rPr>
                <w:rFonts w:eastAsia="Arial"/>
                <w:sz w:val="20"/>
                <w:szCs w:val="20"/>
                <w:lang w:val="ro-RO"/>
              </w:rPr>
              <w:t xml:space="preserve">area de </w:t>
            </w:r>
            <w:r w:rsidRPr="00EA4161">
              <w:rPr>
                <w:rFonts w:eastAsia="Arial"/>
                <w:spacing w:val="1"/>
                <w:sz w:val="20"/>
                <w:szCs w:val="20"/>
                <w:lang w:val="ro-RO"/>
              </w:rPr>
              <w:t>s</w:t>
            </w:r>
            <w:r w:rsidRPr="00EA4161">
              <w:rPr>
                <w:rFonts w:eastAsia="Arial"/>
                <w:sz w:val="20"/>
                <w:szCs w:val="20"/>
                <w:lang w:val="ro-RO"/>
              </w:rPr>
              <w:t>e</w:t>
            </w:r>
            <w:r w:rsidRPr="00EA4161">
              <w:rPr>
                <w:rFonts w:eastAsia="Arial"/>
                <w:spacing w:val="3"/>
                <w:sz w:val="20"/>
                <w:szCs w:val="20"/>
                <w:lang w:val="ro-RO"/>
              </w:rPr>
              <w:t>r</w:t>
            </w:r>
            <w:r w:rsidRPr="00EA4161">
              <w:rPr>
                <w:rFonts w:eastAsia="Arial"/>
                <w:spacing w:val="-1"/>
                <w:sz w:val="20"/>
                <w:szCs w:val="20"/>
                <w:lang w:val="ro-RO"/>
              </w:rPr>
              <w:t>vi</w:t>
            </w:r>
            <w:r w:rsidRPr="00EA4161">
              <w:rPr>
                <w:rFonts w:eastAsia="Arial"/>
                <w:spacing w:val="1"/>
                <w:sz w:val="20"/>
                <w:szCs w:val="20"/>
                <w:lang w:val="ro-RO"/>
              </w:rPr>
              <w:t>ci</w:t>
            </w:r>
            <w:r w:rsidRPr="00EA4161">
              <w:rPr>
                <w:rFonts w:eastAsia="Arial"/>
                <w:sz w:val="20"/>
                <w:szCs w:val="20"/>
                <w:lang w:val="ro-RO"/>
              </w:rPr>
              <w:t>i p</w:t>
            </w:r>
            <w:r w:rsidRPr="00EA4161">
              <w:rPr>
                <w:rFonts w:eastAsia="Arial"/>
                <w:spacing w:val="-1"/>
                <w:sz w:val="20"/>
                <w:szCs w:val="20"/>
                <w:lang w:val="ro-RO"/>
              </w:rPr>
              <w:t>e</w:t>
            </w:r>
            <w:r w:rsidRPr="00EA4161">
              <w:rPr>
                <w:rFonts w:eastAsia="Arial"/>
                <w:sz w:val="20"/>
                <w:szCs w:val="20"/>
                <w:lang w:val="ro-RO"/>
              </w:rPr>
              <w:t>nt</w:t>
            </w:r>
            <w:r w:rsidRPr="00EA4161">
              <w:rPr>
                <w:rFonts w:eastAsia="Arial"/>
                <w:spacing w:val="3"/>
                <w:sz w:val="20"/>
                <w:szCs w:val="20"/>
                <w:lang w:val="ro-RO"/>
              </w:rPr>
              <w:t>r</w:t>
            </w:r>
            <w:r w:rsidRPr="00EA4161">
              <w:rPr>
                <w:rFonts w:eastAsia="Arial"/>
                <w:sz w:val="20"/>
                <w:szCs w:val="20"/>
                <w:lang w:val="ro-RO"/>
              </w:rPr>
              <w:t xml:space="preserve">u </w:t>
            </w:r>
            <w:r w:rsidRPr="00EA4161">
              <w:rPr>
                <w:rFonts w:eastAsia="Arial"/>
                <w:spacing w:val="-1"/>
                <w:sz w:val="20"/>
                <w:szCs w:val="20"/>
                <w:lang w:val="ro-RO"/>
              </w:rPr>
              <w:t>b</w:t>
            </w:r>
            <w:r w:rsidRPr="00EA4161">
              <w:rPr>
                <w:rFonts w:eastAsia="Arial"/>
                <w:spacing w:val="2"/>
                <w:sz w:val="20"/>
                <w:szCs w:val="20"/>
                <w:lang w:val="ro-RO"/>
              </w:rPr>
              <w:t>e</w:t>
            </w:r>
            <w:r w:rsidRPr="00EA4161">
              <w:rPr>
                <w:rFonts w:eastAsia="Arial"/>
                <w:sz w:val="20"/>
                <w:szCs w:val="20"/>
                <w:lang w:val="ro-RO"/>
              </w:rPr>
              <w:t>n</w:t>
            </w:r>
            <w:r w:rsidRPr="00EA4161">
              <w:rPr>
                <w:rFonts w:eastAsia="Arial"/>
                <w:spacing w:val="-1"/>
                <w:sz w:val="20"/>
                <w:szCs w:val="20"/>
                <w:lang w:val="ro-RO"/>
              </w:rPr>
              <w:t>e</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ar</w:t>
            </w:r>
            <w:r w:rsidRPr="00EA4161">
              <w:rPr>
                <w:rFonts w:eastAsia="Arial"/>
                <w:spacing w:val="2"/>
                <w:sz w:val="20"/>
                <w:szCs w:val="20"/>
                <w:lang w:val="ro-RO"/>
              </w:rPr>
              <w:t>i</w:t>
            </w:r>
            <w:r w:rsidRPr="00EA4161">
              <w:rPr>
                <w:rFonts w:eastAsia="Arial"/>
                <w:sz w:val="20"/>
                <w:szCs w:val="20"/>
                <w:lang w:val="ro-RO"/>
              </w:rPr>
              <w:t>i ex</w:t>
            </w:r>
            <w:r w:rsidRPr="00EA4161">
              <w:rPr>
                <w:rFonts w:eastAsia="Arial"/>
                <w:spacing w:val="2"/>
                <w:sz w:val="20"/>
                <w:szCs w:val="20"/>
                <w:lang w:val="ro-RO"/>
              </w:rPr>
              <w:t>t</w:t>
            </w:r>
            <w:r w:rsidRPr="00EA4161">
              <w:rPr>
                <w:rFonts w:eastAsia="Arial"/>
                <w:sz w:val="20"/>
                <w:szCs w:val="20"/>
                <w:lang w:val="ro-RO"/>
              </w:rPr>
              <w:t>erni ai</w:t>
            </w:r>
            <w:r w:rsidRPr="00EA4161">
              <w:rPr>
                <w:rFonts w:eastAsia="Arial"/>
                <w:spacing w:val="-1"/>
                <w:sz w:val="20"/>
                <w:szCs w:val="20"/>
                <w:lang w:val="ro-RO"/>
              </w:rPr>
              <w:t xml:space="preserve"> i</w:t>
            </w:r>
            <w:r w:rsidRPr="00EA4161">
              <w:rPr>
                <w:rFonts w:eastAsia="Arial"/>
                <w:sz w:val="20"/>
                <w:szCs w:val="20"/>
                <w:lang w:val="ro-RO"/>
              </w:rPr>
              <w:t>n</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ț</w:t>
            </w:r>
            <w:r w:rsidRPr="00EA4161">
              <w:rPr>
                <w:rFonts w:eastAsia="Arial"/>
                <w:spacing w:val="-1"/>
                <w:sz w:val="20"/>
                <w:szCs w:val="20"/>
                <w:lang w:val="ro-RO"/>
              </w:rPr>
              <w:t>i</w:t>
            </w:r>
            <w:r w:rsidRPr="00EA4161">
              <w:rPr>
                <w:rFonts w:eastAsia="Arial"/>
                <w:sz w:val="20"/>
                <w:szCs w:val="20"/>
                <w:lang w:val="ro-RO"/>
              </w:rPr>
              <w:t>ei (</w:t>
            </w:r>
            <w:r w:rsidRPr="00EA4161">
              <w:rPr>
                <w:rFonts w:eastAsia="Arial"/>
                <w:spacing w:val="1"/>
                <w:sz w:val="20"/>
                <w:szCs w:val="20"/>
                <w:lang w:val="ro-RO"/>
              </w:rPr>
              <w:t>c</w:t>
            </w:r>
            <w:r w:rsidRPr="00EA4161">
              <w:rPr>
                <w:rFonts w:eastAsia="Arial"/>
                <w:sz w:val="20"/>
                <w:szCs w:val="20"/>
                <w:lang w:val="ro-RO"/>
              </w:rPr>
              <w:t>ur</w:t>
            </w:r>
            <w:r w:rsidRPr="00EA4161">
              <w:rPr>
                <w:rFonts w:eastAsia="Arial"/>
                <w:spacing w:val="2"/>
                <w:sz w:val="20"/>
                <w:szCs w:val="20"/>
                <w:lang w:val="ro-RO"/>
              </w:rPr>
              <w:t>s</w:t>
            </w:r>
            <w:r w:rsidRPr="00EA4161">
              <w:rPr>
                <w:rFonts w:eastAsia="Arial"/>
                <w:sz w:val="20"/>
                <w:szCs w:val="20"/>
                <w:lang w:val="ro-RO"/>
              </w:rPr>
              <w:t xml:space="preserve">uri </w:t>
            </w:r>
            <w:r w:rsidRPr="00EA4161">
              <w:rPr>
                <w:rFonts w:eastAsia="Arial"/>
                <w:spacing w:val="1"/>
                <w:sz w:val="20"/>
                <w:szCs w:val="20"/>
                <w:lang w:val="ro-RO"/>
              </w:rPr>
              <w:t>s</w:t>
            </w:r>
            <w:r w:rsidRPr="00EA4161">
              <w:rPr>
                <w:rFonts w:eastAsia="Arial"/>
                <w:sz w:val="20"/>
                <w:szCs w:val="20"/>
                <w:lang w:val="ro-RO"/>
              </w:rPr>
              <w:t>au progra</w:t>
            </w:r>
            <w:r w:rsidRPr="00EA4161">
              <w:rPr>
                <w:rFonts w:eastAsia="Arial"/>
                <w:spacing w:val="4"/>
                <w:sz w:val="20"/>
                <w:szCs w:val="20"/>
                <w:lang w:val="ro-RO"/>
              </w:rPr>
              <w:t>m</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f</w:t>
            </w:r>
            <w:r w:rsidRPr="00EA4161">
              <w:rPr>
                <w:rFonts w:eastAsia="Arial"/>
                <w:sz w:val="20"/>
                <w:szCs w:val="20"/>
                <w:lang w:val="ro-RO"/>
              </w:rPr>
              <w:t>or</w:t>
            </w:r>
            <w:r w:rsidRPr="00EA4161">
              <w:rPr>
                <w:rFonts w:eastAsia="Arial"/>
                <w:spacing w:val="5"/>
                <w:sz w:val="20"/>
                <w:szCs w:val="20"/>
                <w:lang w:val="ro-RO"/>
              </w:rPr>
              <w:t>m</w:t>
            </w:r>
            <w:r w:rsidRPr="00EA4161">
              <w:rPr>
                <w:rFonts w:eastAsia="Arial"/>
                <w:sz w:val="20"/>
                <w:szCs w:val="20"/>
                <w:lang w:val="ro-RO"/>
              </w:rPr>
              <w:t>are/</w:t>
            </w:r>
            <w:r w:rsidRPr="00EA4161">
              <w:rPr>
                <w:rFonts w:eastAsia="Arial"/>
                <w:spacing w:val="-1"/>
                <w:sz w:val="20"/>
                <w:szCs w:val="20"/>
                <w:lang w:val="ro-RO"/>
              </w:rPr>
              <w:t xml:space="preserve"> p</w:t>
            </w:r>
            <w:r w:rsidRPr="00EA4161">
              <w:rPr>
                <w:rFonts w:eastAsia="Arial"/>
                <w:sz w:val="20"/>
                <w:szCs w:val="20"/>
                <w:lang w:val="ro-RO"/>
              </w:rPr>
              <w:t>er</w:t>
            </w:r>
            <w:r w:rsidRPr="00EA4161">
              <w:rPr>
                <w:rFonts w:eastAsia="Arial"/>
                <w:spacing w:val="3"/>
                <w:sz w:val="20"/>
                <w:szCs w:val="20"/>
                <w:lang w:val="ro-RO"/>
              </w:rPr>
              <w:t>f</w:t>
            </w:r>
            <w:r w:rsidRPr="00EA4161">
              <w:rPr>
                <w:rFonts w:eastAsia="Arial"/>
                <w:sz w:val="20"/>
                <w:szCs w:val="20"/>
                <w:lang w:val="ro-RO"/>
              </w:rPr>
              <w:t>e</w:t>
            </w:r>
            <w:r w:rsidRPr="00EA4161">
              <w:rPr>
                <w:rFonts w:eastAsia="Arial"/>
                <w:spacing w:val="1"/>
                <w:sz w:val="20"/>
                <w:szCs w:val="20"/>
                <w:lang w:val="ro-RO"/>
              </w:rPr>
              <w:t>c</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are pro</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d</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ni</w:t>
            </w:r>
            <w:r w:rsidRPr="00EA4161">
              <w:rPr>
                <w:rFonts w:eastAsia="Arial"/>
                <w:sz w:val="20"/>
                <w:szCs w:val="20"/>
                <w:lang w:val="ro-RO"/>
              </w:rPr>
              <w:t>u)</w:t>
            </w:r>
          </w:p>
        </w:tc>
        <w:tc>
          <w:tcPr>
            <w:tcW w:w="1201" w:type="dxa"/>
            <w:tcBorders>
              <w:top w:val="single" w:sz="6" w:space="0" w:color="000000"/>
              <w:left w:val="single" w:sz="6" w:space="0" w:color="000000"/>
              <w:bottom w:val="single" w:sz="6" w:space="0" w:color="000000"/>
              <w:right w:val="single" w:sz="6" w:space="0" w:color="000000"/>
            </w:tcBorders>
            <w:hideMark/>
          </w:tcPr>
          <w:p w14:paraId="2B05E9EF"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0,5</w:t>
            </w:r>
          </w:p>
        </w:tc>
        <w:tc>
          <w:tcPr>
            <w:tcW w:w="1188" w:type="dxa"/>
            <w:tcBorders>
              <w:top w:val="single" w:sz="6" w:space="0" w:color="000000"/>
              <w:left w:val="single" w:sz="6" w:space="0" w:color="000000"/>
              <w:bottom w:val="single" w:sz="6" w:space="0" w:color="000000"/>
              <w:right w:val="single" w:sz="6" w:space="0" w:color="000000"/>
            </w:tcBorders>
            <w:hideMark/>
          </w:tcPr>
          <w:p w14:paraId="1CEC4434"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P</w:t>
            </w:r>
            <w:r w:rsidRPr="00EA4161">
              <w:rPr>
                <w:rFonts w:eastAsia="Arial"/>
                <w:sz w:val="20"/>
                <w:szCs w:val="20"/>
                <w:lang w:val="ro-RO"/>
              </w:rPr>
              <w:t>e curs</w:t>
            </w:r>
          </w:p>
          <w:p w14:paraId="2F013238"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a</w:t>
            </w:r>
            <w:r w:rsidRPr="00EA4161">
              <w:rPr>
                <w:rFonts w:eastAsia="Arial"/>
                <w:spacing w:val="1"/>
                <w:sz w:val="20"/>
                <w:szCs w:val="20"/>
                <w:lang w:val="ro-RO"/>
              </w:rPr>
              <w:t>vi</w:t>
            </w:r>
            <w:r w:rsidRPr="00EA4161">
              <w:rPr>
                <w:rFonts w:eastAsia="Arial"/>
                <w:spacing w:val="-1"/>
                <w:sz w:val="20"/>
                <w:szCs w:val="20"/>
                <w:lang w:val="ro-RO"/>
              </w:rPr>
              <w:t>z</w:t>
            </w:r>
            <w:r w:rsidRPr="00EA4161">
              <w:rPr>
                <w:rFonts w:eastAsia="Arial"/>
                <w:sz w:val="20"/>
                <w:szCs w:val="20"/>
                <w:lang w:val="ro-RO"/>
              </w:rPr>
              <w:t>at</w:t>
            </w:r>
          </w:p>
        </w:tc>
      </w:tr>
      <w:tr w:rsidR="00EA4161" w:rsidRPr="00EA4161" w14:paraId="455576CD" w14:textId="77777777" w:rsidTr="007D0D7F">
        <w:trPr>
          <w:trHeight w:hRule="exact" w:val="3292"/>
        </w:trPr>
        <w:tc>
          <w:tcPr>
            <w:tcW w:w="710" w:type="dxa"/>
            <w:tcBorders>
              <w:top w:val="single" w:sz="6" w:space="0" w:color="000000"/>
              <w:left w:val="single" w:sz="6" w:space="0" w:color="000000"/>
              <w:bottom w:val="single" w:sz="6" w:space="0" w:color="000000"/>
              <w:right w:val="single" w:sz="6" w:space="0" w:color="000000"/>
            </w:tcBorders>
            <w:hideMark/>
          </w:tcPr>
          <w:p w14:paraId="2D89AAE6"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I35</w:t>
            </w:r>
          </w:p>
        </w:tc>
        <w:tc>
          <w:tcPr>
            <w:tcW w:w="6804" w:type="dxa"/>
            <w:tcBorders>
              <w:top w:val="single" w:sz="6" w:space="0" w:color="000000"/>
              <w:left w:val="single" w:sz="6" w:space="0" w:color="000000"/>
              <w:bottom w:val="single" w:sz="6" w:space="0" w:color="000000"/>
              <w:right w:val="single" w:sz="6" w:space="0" w:color="000000"/>
            </w:tcBorders>
            <w:hideMark/>
          </w:tcPr>
          <w:p w14:paraId="156E0709"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3</w:t>
            </w:r>
            <w:r w:rsidRPr="00EA4161">
              <w:rPr>
                <w:rFonts w:eastAsia="Arial"/>
                <w:spacing w:val="-1"/>
                <w:sz w:val="20"/>
                <w:szCs w:val="20"/>
                <w:lang w:val="ro-RO"/>
              </w:rPr>
              <w:t>5</w:t>
            </w:r>
            <w:r w:rsidRPr="00EA4161">
              <w:rPr>
                <w:rFonts w:eastAsia="Arial"/>
                <w:sz w:val="20"/>
                <w:szCs w:val="20"/>
                <w:lang w:val="ro-RO"/>
              </w:rPr>
              <w:t xml:space="preserve">.1. </w:t>
            </w:r>
            <w:r w:rsidRPr="00EA4161">
              <w:rPr>
                <w:rFonts w:eastAsia="Arial"/>
                <w:spacing w:val="-1"/>
                <w:sz w:val="20"/>
                <w:szCs w:val="20"/>
                <w:lang w:val="ro-RO"/>
              </w:rPr>
              <w:t>A</w:t>
            </w:r>
            <w:r w:rsidRPr="00EA4161">
              <w:rPr>
                <w:rFonts w:eastAsia="Arial"/>
                <w:spacing w:val="2"/>
                <w:sz w:val="20"/>
                <w:szCs w:val="20"/>
                <w:lang w:val="ro-RO"/>
              </w:rPr>
              <w:t>n</w:t>
            </w:r>
            <w:r w:rsidRPr="00EA4161">
              <w:rPr>
                <w:rFonts w:eastAsia="Arial"/>
                <w:sz w:val="20"/>
                <w:szCs w:val="20"/>
                <w:lang w:val="ro-RO"/>
              </w:rPr>
              <w:t>tre</w:t>
            </w:r>
            <w:r w:rsidRPr="00EA4161">
              <w:rPr>
                <w:rFonts w:eastAsia="Arial"/>
                <w:spacing w:val="-1"/>
                <w:sz w:val="20"/>
                <w:szCs w:val="20"/>
                <w:lang w:val="ro-RO"/>
              </w:rPr>
              <w:t>n</w:t>
            </w:r>
            <w:r w:rsidRPr="00EA4161">
              <w:rPr>
                <w:rFonts w:eastAsia="Arial"/>
                <w:sz w:val="20"/>
                <w:szCs w:val="20"/>
                <w:lang w:val="ro-RO"/>
              </w:rPr>
              <w:t>or e</w:t>
            </w:r>
            <w:r w:rsidRPr="00EA4161">
              <w:rPr>
                <w:rFonts w:eastAsia="Arial"/>
                <w:spacing w:val="4"/>
                <w:sz w:val="20"/>
                <w:szCs w:val="20"/>
                <w:lang w:val="ro-RO"/>
              </w:rPr>
              <w:t>m</w:t>
            </w:r>
            <w:r w:rsidRPr="00EA4161">
              <w:rPr>
                <w:rFonts w:eastAsia="Arial"/>
                <w:sz w:val="20"/>
                <w:szCs w:val="20"/>
                <w:lang w:val="ro-RO"/>
              </w:rPr>
              <w:t>erit/</w:t>
            </w:r>
            <w:r w:rsidRPr="00EA4161">
              <w:rPr>
                <w:rFonts w:eastAsia="Arial"/>
                <w:spacing w:val="-1"/>
                <w:sz w:val="20"/>
                <w:szCs w:val="20"/>
                <w:lang w:val="ro-RO"/>
              </w:rPr>
              <w:t xml:space="preserve"> p</w:t>
            </w:r>
            <w:r w:rsidRPr="00EA4161">
              <w:rPr>
                <w:rFonts w:eastAsia="Arial"/>
                <w:spacing w:val="1"/>
                <w:sz w:val="20"/>
                <w:szCs w:val="20"/>
                <w:lang w:val="ro-RO"/>
              </w:rPr>
              <w:t>r</w:t>
            </w:r>
            <w:r w:rsidRPr="00EA4161">
              <w:rPr>
                <w:rFonts w:eastAsia="Arial"/>
                <w:sz w:val="20"/>
                <w:szCs w:val="20"/>
                <w:lang w:val="ro-RO"/>
              </w:rPr>
              <w:t>o</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or e</w:t>
            </w:r>
            <w:r w:rsidRPr="00EA4161">
              <w:rPr>
                <w:rFonts w:eastAsia="Arial"/>
                <w:spacing w:val="4"/>
                <w:sz w:val="20"/>
                <w:szCs w:val="20"/>
                <w:lang w:val="ro-RO"/>
              </w:rPr>
              <w:t>m</w:t>
            </w:r>
            <w:r w:rsidRPr="00EA4161">
              <w:rPr>
                <w:rFonts w:eastAsia="Arial"/>
                <w:sz w:val="20"/>
                <w:szCs w:val="20"/>
                <w:lang w:val="ro-RO"/>
              </w:rPr>
              <w:t>erit/</w:t>
            </w:r>
            <w:r w:rsidRPr="00EA4161">
              <w:rPr>
                <w:rFonts w:eastAsia="Arial"/>
                <w:spacing w:val="4"/>
                <w:sz w:val="20"/>
                <w:szCs w:val="20"/>
                <w:lang w:val="ro-RO"/>
              </w:rPr>
              <w:t>m</w:t>
            </w:r>
            <w:r w:rsidRPr="00EA4161">
              <w:rPr>
                <w:rFonts w:eastAsia="Arial"/>
                <w:sz w:val="20"/>
                <w:szCs w:val="20"/>
                <w:lang w:val="ro-RO"/>
              </w:rPr>
              <w:t>a</w:t>
            </w:r>
            <w:r w:rsidRPr="00EA4161">
              <w:rPr>
                <w:rFonts w:eastAsia="Arial"/>
                <w:spacing w:val="-1"/>
                <w:sz w:val="20"/>
                <w:szCs w:val="20"/>
                <w:lang w:val="ro-RO"/>
              </w:rPr>
              <w:t>e</w:t>
            </w:r>
            <w:r w:rsidRPr="00EA4161">
              <w:rPr>
                <w:rFonts w:eastAsia="Arial"/>
                <w:spacing w:val="1"/>
                <w:sz w:val="20"/>
                <w:szCs w:val="20"/>
                <w:lang w:val="ro-RO"/>
              </w:rPr>
              <w:t>s</w:t>
            </w:r>
            <w:r w:rsidRPr="00EA4161">
              <w:rPr>
                <w:rFonts w:eastAsia="Arial"/>
                <w:sz w:val="20"/>
                <w:szCs w:val="20"/>
                <w:lang w:val="ro-RO"/>
              </w:rPr>
              <w:t xml:space="preserve">tru </w:t>
            </w:r>
            <w:r w:rsidRPr="00EA4161">
              <w:rPr>
                <w:rFonts w:eastAsia="Arial"/>
                <w:spacing w:val="-3"/>
                <w:sz w:val="20"/>
                <w:szCs w:val="20"/>
                <w:lang w:val="ro-RO"/>
              </w:rPr>
              <w:t>e</w:t>
            </w:r>
            <w:r w:rsidRPr="00EA4161">
              <w:rPr>
                <w:rFonts w:eastAsia="Arial"/>
                <w:spacing w:val="4"/>
                <w:sz w:val="20"/>
                <w:szCs w:val="20"/>
                <w:lang w:val="ro-RO"/>
              </w:rPr>
              <w:t>m</w:t>
            </w:r>
            <w:r w:rsidRPr="00EA4161">
              <w:rPr>
                <w:rFonts w:eastAsia="Arial"/>
                <w:sz w:val="20"/>
                <w:szCs w:val="20"/>
                <w:lang w:val="ro-RO"/>
              </w:rPr>
              <w:t xml:space="preserve">erit al </w:t>
            </w:r>
            <w:r w:rsidRPr="00EA4161">
              <w:rPr>
                <w:rFonts w:eastAsia="Arial"/>
                <w:spacing w:val="1"/>
                <w:sz w:val="20"/>
                <w:szCs w:val="20"/>
                <w:lang w:val="ro-RO"/>
              </w:rPr>
              <w:t>s</w:t>
            </w:r>
            <w:r w:rsidRPr="00EA4161">
              <w:rPr>
                <w:rFonts w:eastAsia="Arial"/>
                <w:spacing w:val="2"/>
                <w:sz w:val="20"/>
                <w:szCs w:val="20"/>
                <w:lang w:val="ro-RO"/>
              </w:rPr>
              <w:t>p</w:t>
            </w:r>
            <w:r w:rsidRPr="00EA4161">
              <w:rPr>
                <w:rFonts w:eastAsia="Arial"/>
                <w:sz w:val="20"/>
                <w:szCs w:val="20"/>
                <w:lang w:val="ro-RO"/>
              </w:rPr>
              <w:t>ortu</w:t>
            </w:r>
            <w:r w:rsidRPr="00EA4161">
              <w:rPr>
                <w:rFonts w:eastAsia="Arial"/>
                <w:spacing w:val="1"/>
                <w:sz w:val="20"/>
                <w:szCs w:val="20"/>
                <w:lang w:val="ro-RO"/>
              </w:rPr>
              <w:t>l</w:t>
            </w:r>
            <w:r w:rsidRPr="00EA4161">
              <w:rPr>
                <w:rFonts w:eastAsia="Arial"/>
                <w:sz w:val="20"/>
                <w:szCs w:val="20"/>
                <w:lang w:val="ro-RO"/>
              </w:rPr>
              <w:t>ui/</w:t>
            </w:r>
          </w:p>
          <w:p w14:paraId="391090B4"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arb</w:t>
            </w:r>
            <w:r w:rsidRPr="00EA4161">
              <w:rPr>
                <w:rFonts w:eastAsia="Arial"/>
                <w:spacing w:val="-1"/>
                <w:sz w:val="20"/>
                <w:szCs w:val="20"/>
                <w:lang w:val="ro-RO"/>
              </w:rPr>
              <w:t>i</w:t>
            </w:r>
            <w:r w:rsidRPr="00EA4161">
              <w:rPr>
                <w:rFonts w:eastAsia="Arial"/>
                <w:sz w:val="20"/>
                <w:szCs w:val="20"/>
                <w:lang w:val="ro-RO"/>
              </w:rPr>
              <w:t xml:space="preserve">tru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t</w:t>
            </w:r>
            <w:r w:rsidRPr="00EA4161">
              <w:rPr>
                <w:rFonts w:eastAsia="Arial"/>
                <w:sz w:val="20"/>
                <w:szCs w:val="20"/>
                <w:lang w:val="ro-RO"/>
              </w:rPr>
              <w: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z w:val="20"/>
                <w:szCs w:val="20"/>
                <w:lang w:val="ro-RO"/>
              </w:rPr>
              <w:t>l/co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ar/o</w:t>
            </w:r>
            <w:r w:rsidRPr="00EA4161">
              <w:rPr>
                <w:rFonts w:eastAsia="Arial"/>
                <w:spacing w:val="-1"/>
                <w:sz w:val="20"/>
                <w:szCs w:val="20"/>
                <w:lang w:val="ro-RO"/>
              </w:rPr>
              <w:t>b</w:t>
            </w:r>
            <w:r w:rsidRPr="00EA4161">
              <w:rPr>
                <w:rFonts w:eastAsia="Arial"/>
                <w:spacing w:val="1"/>
                <w:sz w:val="20"/>
                <w:szCs w:val="20"/>
                <w:lang w:val="ro-RO"/>
              </w:rPr>
              <w:t>s</w:t>
            </w:r>
            <w:r w:rsidRPr="00EA4161">
              <w:rPr>
                <w:rFonts w:eastAsia="Arial"/>
                <w:sz w:val="20"/>
                <w:szCs w:val="20"/>
                <w:lang w:val="ro-RO"/>
              </w:rPr>
              <w:t>e</w:t>
            </w:r>
            <w:r w:rsidRPr="00EA4161">
              <w:rPr>
                <w:rFonts w:eastAsia="Arial"/>
                <w:spacing w:val="3"/>
                <w:sz w:val="20"/>
                <w:szCs w:val="20"/>
                <w:lang w:val="ro-RO"/>
              </w:rPr>
              <w:t>r</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or </w:t>
            </w:r>
            <w:r w:rsidRPr="00EA4161">
              <w:rPr>
                <w:rFonts w:eastAsia="Arial"/>
                <w:spacing w:val="-1"/>
                <w:sz w:val="20"/>
                <w:szCs w:val="20"/>
                <w:lang w:val="ro-RO"/>
              </w:rPr>
              <w:t>(</w:t>
            </w:r>
            <w:r w:rsidRPr="00EA4161">
              <w:rPr>
                <w:rFonts w:eastAsia="Arial"/>
                <w:spacing w:val="1"/>
                <w:sz w:val="20"/>
                <w:szCs w:val="20"/>
                <w:lang w:val="ro-RO"/>
              </w:rPr>
              <w:t>s</w:t>
            </w:r>
            <w:r w:rsidRPr="00EA4161">
              <w:rPr>
                <w:rFonts w:eastAsia="Arial"/>
                <w:sz w:val="20"/>
                <w:szCs w:val="20"/>
                <w:lang w:val="ro-RO"/>
              </w:rPr>
              <w:t xml:space="preserve">e iau </w:t>
            </w:r>
            <w:r w:rsidRPr="00EA4161">
              <w:rPr>
                <w:rFonts w:eastAsia="Arial"/>
                <w:spacing w:val="-1"/>
                <w:sz w:val="20"/>
                <w:szCs w:val="20"/>
                <w:lang w:val="ro-RO"/>
              </w:rPr>
              <w:t>î</w:t>
            </w:r>
            <w:r w:rsidRPr="00EA4161">
              <w:rPr>
                <w:rFonts w:eastAsia="Arial"/>
                <w:sz w:val="20"/>
                <w:szCs w:val="20"/>
                <w:lang w:val="ro-RO"/>
              </w:rPr>
              <w:t>n</w:t>
            </w:r>
            <w:r w:rsidRPr="00EA4161">
              <w:rPr>
                <w:rFonts w:eastAsia="Arial"/>
                <w:spacing w:val="1"/>
                <w:sz w:val="20"/>
                <w:szCs w:val="20"/>
                <w:lang w:val="ro-RO"/>
              </w:rPr>
              <w:t xml:space="preserve"> c</w:t>
            </w:r>
            <w:r w:rsidRPr="00EA4161">
              <w:rPr>
                <w:rFonts w:eastAsia="Arial"/>
                <w:spacing w:val="-3"/>
                <w:sz w:val="20"/>
                <w:szCs w:val="20"/>
                <w:lang w:val="ro-RO"/>
              </w:rPr>
              <w:t>a</w:t>
            </w:r>
            <w:r w:rsidRPr="00EA4161">
              <w:rPr>
                <w:rFonts w:eastAsia="Arial"/>
                <w:sz w:val="20"/>
                <w:szCs w:val="20"/>
                <w:lang w:val="ro-RO"/>
              </w:rPr>
              <w:t>l</w:t>
            </w:r>
            <w:r w:rsidRPr="00EA4161">
              <w:rPr>
                <w:rFonts w:eastAsia="Arial"/>
                <w:spacing w:val="1"/>
                <w:sz w:val="20"/>
                <w:szCs w:val="20"/>
                <w:lang w:val="ro-RO"/>
              </w:rPr>
              <w:t>c</w:t>
            </w:r>
            <w:r w:rsidRPr="00EA4161">
              <w:rPr>
                <w:rFonts w:eastAsia="Arial"/>
                <w:spacing w:val="-3"/>
                <w:sz w:val="20"/>
                <w:szCs w:val="20"/>
                <w:lang w:val="ro-RO"/>
              </w:rPr>
              <w:t>u</w:t>
            </w:r>
            <w:r w:rsidRPr="00EA4161">
              <w:rPr>
                <w:rFonts w:eastAsia="Arial"/>
                <w:sz w:val="20"/>
                <w:szCs w:val="20"/>
                <w:lang w:val="ro-RO"/>
              </w:rPr>
              <w:t xml:space="preserve">l </w:t>
            </w:r>
            <w:r w:rsidRPr="00EA4161">
              <w:rPr>
                <w:rFonts w:eastAsia="Arial"/>
                <w:spacing w:val="-1"/>
                <w:sz w:val="20"/>
                <w:szCs w:val="20"/>
                <w:lang w:val="ro-RO"/>
              </w:rPr>
              <w:t>doa</w:t>
            </w:r>
            <w:r w:rsidRPr="00EA4161">
              <w:rPr>
                <w:rFonts w:eastAsia="Arial"/>
                <w:sz w:val="20"/>
                <w:szCs w:val="20"/>
                <w:lang w:val="ro-RO"/>
              </w:rPr>
              <w:t xml:space="preserve">r </w:t>
            </w:r>
            <w:r w:rsidRPr="00EA4161">
              <w:rPr>
                <w:rFonts w:eastAsia="Arial"/>
                <w:spacing w:val="1"/>
                <w:sz w:val="20"/>
                <w:szCs w:val="20"/>
                <w:lang w:val="ro-RO"/>
              </w:rPr>
              <w:t>c</w:t>
            </w:r>
            <w:r w:rsidRPr="00EA4161">
              <w:rPr>
                <w:rFonts w:eastAsia="Arial"/>
                <w:spacing w:val="-1"/>
                <w:sz w:val="20"/>
                <w:szCs w:val="20"/>
                <w:lang w:val="ro-RO"/>
              </w:rPr>
              <w:t>a</w:t>
            </w:r>
            <w:r w:rsidRPr="00EA4161">
              <w:rPr>
                <w:rFonts w:eastAsia="Arial"/>
                <w:spacing w:val="-2"/>
                <w:sz w:val="20"/>
                <w:szCs w:val="20"/>
                <w:lang w:val="ro-RO"/>
              </w:rPr>
              <w:t>l</w:t>
            </w:r>
            <w:r w:rsidRPr="00EA4161">
              <w:rPr>
                <w:rFonts w:eastAsia="Arial"/>
                <w:sz w:val="20"/>
                <w:szCs w:val="20"/>
                <w:lang w:val="ro-RO"/>
              </w:rPr>
              <w:t>i</w:t>
            </w:r>
            <w:r w:rsidRPr="00EA4161">
              <w:rPr>
                <w:rFonts w:eastAsia="Arial"/>
                <w:spacing w:val="1"/>
                <w:sz w:val="20"/>
                <w:szCs w:val="20"/>
                <w:lang w:val="ro-RO"/>
              </w:rPr>
              <w:t>t</w:t>
            </w:r>
            <w:r w:rsidRPr="00EA4161">
              <w:rPr>
                <w:rFonts w:eastAsia="Arial"/>
                <w:spacing w:val="-3"/>
                <w:sz w:val="20"/>
                <w:szCs w:val="20"/>
                <w:lang w:val="ro-RO"/>
              </w:rPr>
              <w:t>ă</w:t>
            </w:r>
            <w:r w:rsidRPr="00EA4161">
              <w:rPr>
                <w:rFonts w:eastAsia="Arial"/>
                <w:spacing w:val="1"/>
                <w:sz w:val="20"/>
                <w:szCs w:val="20"/>
                <w:lang w:val="ro-RO"/>
              </w:rPr>
              <w:t>ț</w:t>
            </w:r>
            <w:r w:rsidRPr="00EA4161">
              <w:rPr>
                <w:rFonts w:eastAsia="Arial"/>
                <w:sz w:val="20"/>
                <w:szCs w:val="20"/>
                <w:lang w:val="ro-RO"/>
              </w:rPr>
              <w:t>ile</w:t>
            </w:r>
          </w:p>
          <w:p w14:paraId="4B8C1837"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e</w:t>
            </w:r>
            <w:r w:rsidRPr="00EA4161">
              <w:rPr>
                <w:rFonts w:eastAsia="Arial"/>
                <w:spacing w:val="-4"/>
                <w:sz w:val="20"/>
                <w:szCs w:val="20"/>
                <w:lang w:val="ro-RO"/>
              </w:rPr>
              <w:t>x</w:t>
            </w:r>
            <w:r w:rsidRPr="00EA4161">
              <w:rPr>
                <w:rFonts w:eastAsia="Arial"/>
                <w:sz w:val="20"/>
                <w:szCs w:val="20"/>
                <w:lang w:val="ro-RO"/>
              </w:rPr>
              <w:t>i</w:t>
            </w:r>
            <w:r w:rsidRPr="00EA4161">
              <w:rPr>
                <w:rFonts w:eastAsia="Arial"/>
                <w:spacing w:val="1"/>
                <w:sz w:val="20"/>
                <w:szCs w:val="20"/>
                <w:lang w:val="ro-RO"/>
              </w:rPr>
              <w:t>st</w:t>
            </w:r>
            <w:r w:rsidRPr="00EA4161">
              <w:rPr>
                <w:rFonts w:eastAsia="Arial"/>
                <w:spacing w:val="-1"/>
                <w:sz w:val="20"/>
                <w:szCs w:val="20"/>
                <w:lang w:val="ro-RO"/>
              </w:rPr>
              <w:t>en</w:t>
            </w:r>
            <w:r w:rsidRPr="00EA4161">
              <w:rPr>
                <w:rFonts w:eastAsia="Arial"/>
                <w:spacing w:val="1"/>
                <w:sz w:val="20"/>
                <w:szCs w:val="20"/>
                <w:lang w:val="ro-RO"/>
              </w:rPr>
              <w:t>t</w:t>
            </w:r>
            <w:r w:rsidRPr="00EA4161">
              <w:rPr>
                <w:rFonts w:eastAsia="Arial"/>
                <w:sz w:val="20"/>
                <w:szCs w:val="20"/>
                <w:lang w:val="ro-RO"/>
              </w:rPr>
              <w:t xml:space="preserve">e la </w:t>
            </w:r>
            <w:r w:rsidRPr="00EA4161">
              <w:rPr>
                <w:rFonts w:eastAsia="Arial"/>
                <w:spacing w:val="-1"/>
                <w:sz w:val="20"/>
                <w:szCs w:val="20"/>
                <w:lang w:val="ro-RO"/>
              </w:rPr>
              <w:t>d</w:t>
            </w:r>
            <w:r w:rsidRPr="00EA4161">
              <w:rPr>
                <w:rFonts w:eastAsia="Arial"/>
                <w:spacing w:val="-3"/>
                <w:sz w:val="20"/>
                <w:szCs w:val="20"/>
                <w:lang w:val="ro-RO"/>
              </w:rPr>
              <w:t>a</w:t>
            </w:r>
            <w:r w:rsidRPr="00EA4161">
              <w:rPr>
                <w:rFonts w:eastAsia="Arial"/>
                <w:spacing w:val="1"/>
                <w:sz w:val="20"/>
                <w:szCs w:val="20"/>
                <w:lang w:val="ro-RO"/>
              </w:rPr>
              <w:t>t</w:t>
            </w:r>
            <w:r w:rsidRPr="00EA4161">
              <w:rPr>
                <w:rFonts w:eastAsia="Arial"/>
                <w:sz w:val="20"/>
                <w:szCs w:val="20"/>
                <w:lang w:val="ro-RO"/>
              </w:rPr>
              <w:t xml:space="preserve">a </w:t>
            </w:r>
            <w:r w:rsidRPr="00EA4161">
              <w:rPr>
                <w:rFonts w:eastAsia="Arial"/>
                <w:spacing w:val="-1"/>
                <w:sz w:val="20"/>
                <w:szCs w:val="20"/>
                <w:lang w:val="ro-RO"/>
              </w:rPr>
              <w:t>îns</w:t>
            </w:r>
            <w:r w:rsidRPr="00EA4161">
              <w:rPr>
                <w:rFonts w:eastAsia="Arial"/>
                <w:spacing w:val="1"/>
                <w:sz w:val="20"/>
                <w:szCs w:val="20"/>
                <w:lang w:val="ro-RO"/>
              </w:rPr>
              <w:t>c</w:t>
            </w:r>
            <w:r w:rsidRPr="00EA4161">
              <w:rPr>
                <w:rFonts w:eastAsia="Arial"/>
                <w:spacing w:val="-1"/>
                <w:sz w:val="20"/>
                <w:szCs w:val="20"/>
                <w:lang w:val="ro-RO"/>
              </w:rPr>
              <w:t>r</w:t>
            </w:r>
            <w:r w:rsidRPr="00EA4161">
              <w:rPr>
                <w:rFonts w:eastAsia="Arial"/>
                <w:sz w:val="20"/>
                <w:szCs w:val="20"/>
                <w:lang w:val="ro-RO"/>
              </w:rPr>
              <w:t>ie</w:t>
            </w:r>
            <w:r w:rsidRPr="00EA4161">
              <w:rPr>
                <w:rFonts w:eastAsia="Arial"/>
                <w:spacing w:val="-1"/>
                <w:sz w:val="20"/>
                <w:szCs w:val="20"/>
                <w:lang w:val="ro-RO"/>
              </w:rPr>
              <w:t>r</w:t>
            </w:r>
            <w:r w:rsidRPr="00EA4161">
              <w:rPr>
                <w:rFonts w:eastAsia="Arial"/>
                <w:sz w:val="20"/>
                <w:szCs w:val="20"/>
                <w:lang w:val="ro-RO"/>
              </w:rPr>
              <w:t xml:space="preserve">ii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pacing w:val="-1"/>
                <w:sz w:val="20"/>
                <w:szCs w:val="20"/>
                <w:lang w:val="ro-RO"/>
              </w:rPr>
              <w:t>on</w:t>
            </w:r>
            <w:r w:rsidRPr="00EA4161">
              <w:rPr>
                <w:rFonts w:eastAsia="Arial"/>
                <w:spacing w:val="1"/>
                <w:sz w:val="20"/>
                <w:szCs w:val="20"/>
                <w:lang w:val="ro-RO"/>
              </w:rPr>
              <w:t>c</w:t>
            </w:r>
            <w:r w:rsidRPr="00EA4161">
              <w:rPr>
                <w:rFonts w:eastAsia="Arial"/>
                <w:spacing w:val="-3"/>
                <w:sz w:val="20"/>
                <w:szCs w:val="20"/>
                <w:lang w:val="ro-RO"/>
              </w:rPr>
              <w:t>u</w:t>
            </w:r>
            <w:r w:rsidRPr="00EA4161">
              <w:rPr>
                <w:rFonts w:eastAsia="Arial"/>
                <w:spacing w:val="-1"/>
                <w:sz w:val="20"/>
                <w:szCs w:val="20"/>
                <w:lang w:val="ro-RO"/>
              </w:rPr>
              <w:t>r</w:t>
            </w:r>
            <w:r w:rsidRPr="00EA4161">
              <w:rPr>
                <w:rFonts w:eastAsia="Arial"/>
                <w:spacing w:val="1"/>
                <w:sz w:val="20"/>
                <w:szCs w:val="20"/>
                <w:lang w:val="ro-RO"/>
              </w:rPr>
              <w:t>s</w:t>
            </w:r>
            <w:r w:rsidRPr="00EA4161">
              <w:rPr>
                <w:rFonts w:eastAsia="Arial"/>
                <w:sz w:val="20"/>
                <w:szCs w:val="20"/>
                <w:lang w:val="ro-RO"/>
              </w:rPr>
              <w:t>)</w:t>
            </w:r>
          </w:p>
          <w:p w14:paraId="5889D31D"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3</w:t>
            </w:r>
            <w:r w:rsidRPr="00EA4161">
              <w:rPr>
                <w:rFonts w:eastAsia="Arial"/>
                <w:spacing w:val="-1"/>
                <w:sz w:val="20"/>
                <w:szCs w:val="20"/>
                <w:lang w:val="ro-RO"/>
              </w:rPr>
              <w:t>5</w:t>
            </w:r>
            <w:r w:rsidRPr="00EA4161">
              <w:rPr>
                <w:rFonts w:eastAsia="Arial"/>
                <w:sz w:val="20"/>
                <w:szCs w:val="20"/>
                <w:lang w:val="ro-RO"/>
              </w:rPr>
              <w:t xml:space="preserve">.2. </w:t>
            </w: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2"/>
                <w:sz w:val="20"/>
                <w:szCs w:val="20"/>
                <w:lang w:val="ro-RO"/>
              </w:rPr>
              <w:t>p</w:t>
            </w:r>
            <w:r w:rsidRPr="00EA4161">
              <w:rPr>
                <w:rFonts w:eastAsia="Arial"/>
                <w:sz w:val="20"/>
                <w:szCs w:val="20"/>
                <w:lang w:val="ro-RO"/>
              </w:rPr>
              <w:t>e</w:t>
            </w:r>
            <w:r w:rsidRPr="00EA4161">
              <w:rPr>
                <w:rFonts w:eastAsia="Arial"/>
                <w:spacing w:val="-1"/>
                <w:sz w:val="20"/>
                <w:szCs w:val="20"/>
                <w:lang w:val="ro-RO"/>
              </w:rPr>
              <w:t>n</w:t>
            </w:r>
            <w:r w:rsidRPr="00EA4161">
              <w:rPr>
                <w:rFonts w:eastAsia="Arial"/>
                <w:sz w:val="20"/>
                <w:szCs w:val="20"/>
                <w:lang w:val="ro-RO"/>
              </w:rPr>
              <w:t>tru a</w:t>
            </w:r>
            <w:r w:rsidRPr="00EA4161">
              <w:rPr>
                <w:rFonts w:eastAsia="Arial"/>
                <w:spacing w:val="1"/>
                <w:sz w:val="20"/>
                <w:szCs w:val="20"/>
                <w:lang w:val="ro-RO"/>
              </w:rPr>
              <w:t>c</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vi</w:t>
            </w:r>
            <w:r w:rsidRPr="00EA4161">
              <w:rPr>
                <w:rFonts w:eastAsia="Arial"/>
                <w:spacing w:val="2"/>
                <w:sz w:val="20"/>
                <w:szCs w:val="20"/>
                <w:lang w:val="ro-RO"/>
              </w:rPr>
              <w:t>t</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ea </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z w:val="20"/>
                <w:szCs w:val="20"/>
                <w:lang w:val="ro-RO"/>
              </w:rPr>
              <w:t>ă a</w:t>
            </w:r>
            <w:r w:rsidRPr="00EA4161">
              <w:rPr>
                <w:rFonts w:eastAsia="Arial"/>
                <w:spacing w:val="1"/>
                <w:sz w:val="20"/>
                <w:szCs w:val="20"/>
                <w:lang w:val="ro-RO"/>
              </w:rPr>
              <w:t>c</w:t>
            </w:r>
            <w:r w:rsidRPr="00EA4161">
              <w:rPr>
                <w:rFonts w:eastAsia="Arial"/>
                <w:sz w:val="20"/>
                <w:szCs w:val="20"/>
                <w:lang w:val="ro-RO"/>
              </w:rPr>
              <w:t>or</w:t>
            </w:r>
            <w:r w:rsidRPr="00EA4161">
              <w:rPr>
                <w:rFonts w:eastAsia="Arial"/>
                <w:spacing w:val="2"/>
                <w:sz w:val="20"/>
                <w:szCs w:val="20"/>
                <w:lang w:val="ro-RO"/>
              </w:rPr>
              <w:t>d</w:t>
            </w:r>
            <w:r w:rsidRPr="00EA4161">
              <w:rPr>
                <w:rFonts w:eastAsia="Arial"/>
                <w:sz w:val="20"/>
                <w:szCs w:val="20"/>
                <w:lang w:val="ro-RO"/>
              </w:rPr>
              <w:t xml:space="preserve">ate de </w:t>
            </w:r>
            <w:r w:rsidRPr="00EA4161">
              <w:rPr>
                <w:rFonts w:eastAsia="Arial"/>
                <w:spacing w:val="1"/>
                <w:sz w:val="20"/>
                <w:szCs w:val="20"/>
                <w:lang w:val="ro-RO"/>
              </w:rPr>
              <w:t>c</w:t>
            </w:r>
            <w:r w:rsidRPr="00EA4161">
              <w:rPr>
                <w:rFonts w:eastAsia="Arial"/>
                <w:sz w:val="20"/>
                <w:szCs w:val="20"/>
                <w:lang w:val="ro-RO"/>
              </w:rPr>
              <w:t>ă</w:t>
            </w:r>
            <w:r w:rsidRPr="00EA4161">
              <w:rPr>
                <w:rFonts w:eastAsia="Arial"/>
                <w:spacing w:val="2"/>
                <w:sz w:val="20"/>
                <w:szCs w:val="20"/>
                <w:lang w:val="ro-RO"/>
              </w:rPr>
              <w:t>t</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2"/>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ț</w:t>
            </w:r>
            <w:r w:rsidRPr="00EA4161">
              <w:rPr>
                <w:rFonts w:eastAsia="Arial"/>
                <w:spacing w:val="-1"/>
                <w:sz w:val="20"/>
                <w:szCs w:val="20"/>
                <w:lang w:val="ro-RO"/>
              </w:rPr>
              <w:t>i</w:t>
            </w:r>
            <w:r w:rsidRPr="00EA4161">
              <w:rPr>
                <w:rFonts w:eastAsia="Arial"/>
                <w:sz w:val="20"/>
                <w:szCs w:val="20"/>
                <w:lang w:val="ro-RO"/>
              </w:rPr>
              <w:t>i</w:t>
            </w:r>
          </w:p>
          <w:p w14:paraId="3A74F745"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3"/>
                <w:sz w:val="20"/>
                <w:szCs w:val="20"/>
                <w:lang w:val="ro-RO"/>
              </w:rPr>
              <w:t>(</w:t>
            </w:r>
            <w:r w:rsidRPr="00EA4161">
              <w:rPr>
                <w:rFonts w:eastAsia="Arial"/>
                <w:sz w:val="20"/>
                <w:szCs w:val="20"/>
                <w:lang w:val="ro-RO"/>
              </w:rPr>
              <w:t>M</w:t>
            </w:r>
            <w:r w:rsidRPr="00EA4161">
              <w:rPr>
                <w:rFonts w:eastAsia="Arial"/>
                <w:spacing w:val="3"/>
                <w:sz w:val="20"/>
                <w:szCs w:val="20"/>
                <w:lang w:val="ro-RO"/>
              </w:rPr>
              <w:t>T</w:t>
            </w:r>
            <w:r w:rsidRPr="00EA4161">
              <w:rPr>
                <w:rFonts w:eastAsia="Arial"/>
                <w:spacing w:val="-1"/>
                <w:sz w:val="20"/>
                <w:szCs w:val="20"/>
                <w:lang w:val="ro-RO"/>
              </w:rPr>
              <w:t>S</w:t>
            </w:r>
            <w:r w:rsidRPr="00EA4161">
              <w:rPr>
                <w:rFonts w:eastAsia="Arial"/>
                <w:sz w:val="20"/>
                <w:szCs w:val="20"/>
                <w:lang w:val="ro-RO"/>
              </w:rPr>
              <w:t xml:space="preserve">, </w:t>
            </w:r>
            <w:r w:rsidRPr="00EA4161">
              <w:rPr>
                <w:rFonts w:eastAsia="Arial"/>
                <w:spacing w:val="-1"/>
                <w:sz w:val="20"/>
                <w:szCs w:val="20"/>
                <w:lang w:val="ro-RO"/>
              </w:rPr>
              <w:t>M</w:t>
            </w:r>
            <w:r w:rsidRPr="00EA4161">
              <w:rPr>
                <w:rFonts w:eastAsia="Arial"/>
                <w:spacing w:val="1"/>
                <w:sz w:val="20"/>
                <w:szCs w:val="20"/>
                <w:lang w:val="ro-RO"/>
              </w:rPr>
              <w:t>E</w:t>
            </w:r>
            <w:r w:rsidRPr="00EA4161">
              <w:rPr>
                <w:rFonts w:eastAsia="Arial"/>
                <w:sz w:val="20"/>
                <w:szCs w:val="20"/>
                <w:lang w:val="ro-RO"/>
              </w:rPr>
              <w:t>NC</w:t>
            </w:r>
            <w:r w:rsidRPr="00EA4161">
              <w:rPr>
                <w:rFonts w:eastAsia="Arial"/>
                <w:spacing w:val="2"/>
                <w:sz w:val="20"/>
                <w:szCs w:val="20"/>
                <w:lang w:val="ro-RO"/>
              </w:rPr>
              <w:t>S</w:t>
            </w:r>
            <w:r w:rsidRPr="00EA4161">
              <w:rPr>
                <w:rFonts w:eastAsia="Arial"/>
                <w:sz w:val="20"/>
                <w:szCs w:val="20"/>
                <w:lang w:val="ro-RO"/>
              </w:rPr>
              <w:t xml:space="preserve">, </w:t>
            </w:r>
            <w:r w:rsidRPr="00EA4161">
              <w:rPr>
                <w:rFonts w:eastAsia="Arial"/>
                <w:spacing w:val="2"/>
                <w:sz w:val="20"/>
                <w:szCs w:val="20"/>
                <w:lang w:val="ro-RO"/>
              </w:rPr>
              <w:t>C</w:t>
            </w:r>
            <w:r w:rsidRPr="00EA4161">
              <w:rPr>
                <w:rFonts w:eastAsia="Arial"/>
                <w:spacing w:val="1"/>
                <w:sz w:val="20"/>
                <w:szCs w:val="20"/>
                <w:lang w:val="ro-RO"/>
              </w:rPr>
              <w:t>O</w:t>
            </w:r>
            <w:r w:rsidRPr="00EA4161">
              <w:rPr>
                <w:rFonts w:eastAsia="Arial"/>
                <w:spacing w:val="-1"/>
                <w:sz w:val="20"/>
                <w:szCs w:val="20"/>
                <w:lang w:val="ro-RO"/>
              </w:rPr>
              <w:t>S</w:t>
            </w:r>
            <w:r w:rsidRPr="00EA4161">
              <w:rPr>
                <w:rFonts w:eastAsia="Arial"/>
                <w:spacing w:val="2"/>
                <w:sz w:val="20"/>
                <w:szCs w:val="20"/>
                <w:lang w:val="ro-RO"/>
              </w:rPr>
              <w:t>R</w:t>
            </w:r>
            <w:r w:rsidRPr="00EA4161">
              <w:rPr>
                <w:rFonts w:eastAsia="Arial"/>
                <w:sz w:val="20"/>
                <w:szCs w:val="20"/>
                <w:lang w:val="ro-RO"/>
              </w:rPr>
              <w:t xml:space="preserve">)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e</w:t>
            </w:r>
          </w:p>
          <w:p w14:paraId="343EF5F2"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 xml:space="preserve">35.3. </w:t>
            </w:r>
            <w:r w:rsidRPr="00EA4161">
              <w:rPr>
                <w:rFonts w:eastAsia="Arial"/>
                <w:spacing w:val="-1"/>
                <w:sz w:val="20"/>
                <w:szCs w:val="20"/>
                <w:lang w:val="ro-RO"/>
              </w:rPr>
              <w:t>P</w:t>
            </w:r>
            <w:r w:rsidRPr="00EA4161">
              <w:rPr>
                <w:rFonts w:eastAsia="Arial"/>
                <w:sz w:val="20"/>
                <w:szCs w:val="20"/>
                <w:lang w:val="ro-RO"/>
              </w:rPr>
              <w:t>er</w:t>
            </w:r>
            <w:r w:rsidRPr="00EA4161">
              <w:rPr>
                <w:rFonts w:eastAsia="Arial"/>
                <w:spacing w:val="3"/>
                <w:sz w:val="20"/>
                <w:szCs w:val="20"/>
                <w:lang w:val="ro-RO"/>
              </w:rPr>
              <w:t>f</w:t>
            </w:r>
            <w:r w:rsidRPr="00EA4161">
              <w:rPr>
                <w:rFonts w:eastAsia="Arial"/>
                <w:sz w:val="20"/>
                <w:szCs w:val="20"/>
                <w:lang w:val="ro-RO"/>
              </w:rPr>
              <w:t>or</w:t>
            </w:r>
            <w:r w:rsidRPr="00EA4161">
              <w:rPr>
                <w:rFonts w:eastAsia="Arial"/>
                <w:spacing w:val="5"/>
                <w:sz w:val="20"/>
                <w:szCs w:val="20"/>
                <w:lang w:val="ro-RO"/>
              </w:rPr>
              <w:t>m</w:t>
            </w:r>
            <w:r w:rsidRPr="00EA4161">
              <w:rPr>
                <w:rFonts w:eastAsia="Arial"/>
                <w:sz w:val="20"/>
                <w:szCs w:val="20"/>
                <w:lang w:val="ro-RO"/>
              </w:rPr>
              <w:t>a</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e </w:t>
            </w:r>
            <w:r w:rsidRPr="00EA4161">
              <w:rPr>
                <w:rFonts w:eastAsia="Arial"/>
                <w:spacing w:val="-1"/>
                <w:sz w:val="20"/>
                <w:szCs w:val="20"/>
                <w:lang w:val="ro-RO"/>
              </w:rPr>
              <w:t>al</w:t>
            </w:r>
            <w:r w:rsidRPr="00EA4161">
              <w:rPr>
                <w:rFonts w:eastAsia="Arial"/>
                <w:sz w:val="20"/>
                <w:szCs w:val="20"/>
                <w:lang w:val="ro-RO"/>
              </w:rPr>
              <w:t>e sp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or antr</w:t>
            </w:r>
            <w:r w:rsidRPr="00EA4161">
              <w:rPr>
                <w:rFonts w:eastAsia="Arial"/>
                <w:spacing w:val="2"/>
                <w:sz w:val="20"/>
                <w:szCs w:val="20"/>
                <w:lang w:val="ro-RO"/>
              </w:rPr>
              <w:t>e</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z w:val="20"/>
                <w:szCs w:val="20"/>
                <w:lang w:val="ro-RO"/>
              </w:rPr>
              <w:t>i (</w:t>
            </w:r>
            <w:r w:rsidRPr="00EA4161">
              <w:rPr>
                <w:rFonts w:eastAsia="Arial"/>
                <w:spacing w:val="1"/>
                <w:sz w:val="20"/>
                <w:szCs w:val="20"/>
                <w:lang w:val="ro-RO"/>
              </w:rPr>
              <w:t>JO</w:t>
            </w:r>
            <w:r w:rsidRPr="00EA4161">
              <w:rPr>
                <w:rFonts w:eastAsia="Arial"/>
                <w:sz w:val="20"/>
                <w:szCs w:val="20"/>
                <w:lang w:val="ro-RO"/>
              </w:rPr>
              <w:t xml:space="preserve">, CM, </w:t>
            </w:r>
            <w:r w:rsidRPr="00EA4161">
              <w:rPr>
                <w:rFonts w:eastAsia="Arial"/>
                <w:spacing w:val="3"/>
                <w:sz w:val="20"/>
                <w:szCs w:val="20"/>
                <w:lang w:val="ro-RO"/>
              </w:rPr>
              <w:t>J</w:t>
            </w:r>
            <w:r w:rsidRPr="00EA4161">
              <w:rPr>
                <w:rFonts w:eastAsia="Arial"/>
                <w:spacing w:val="2"/>
                <w:sz w:val="20"/>
                <w:szCs w:val="20"/>
                <w:lang w:val="ro-RO"/>
              </w:rPr>
              <w:t>M</w:t>
            </w:r>
            <w:r w:rsidRPr="00EA4161">
              <w:rPr>
                <w:rFonts w:eastAsia="Arial"/>
                <w:sz w:val="20"/>
                <w:szCs w:val="20"/>
                <w:lang w:val="ro-RO"/>
              </w:rPr>
              <w:t>U –</w:t>
            </w:r>
            <w:r w:rsidRPr="00EA4161">
              <w:rPr>
                <w:rFonts w:eastAsia="Arial"/>
                <w:spacing w:val="1"/>
                <w:sz w:val="20"/>
                <w:szCs w:val="20"/>
                <w:lang w:val="ro-RO"/>
              </w:rPr>
              <w:t>l</w:t>
            </w:r>
            <w:r w:rsidRPr="00EA4161">
              <w:rPr>
                <w:rFonts w:eastAsia="Arial"/>
                <w:sz w:val="20"/>
                <w:szCs w:val="20"/>
                <w:lang w:val="ro-RO"/>
              </w:rPr>
              <w:t>o</w:t>
            </w:r>
            <w:r w:rsidRPr="00EA4161">
              <w:rPr>
                <w:rFonts w:eastAsia="Arial"/>
                <w:spacing w:val="1"/>
                <w:sz w:val="20"/>
                <w:szCs w:val="20"/>
                <w:lang w:val="ro-RO"/>
              </w:rPr>
              <w:t>c</w:t>
            </w:r>
            <w:r w:rsidRPr="00EA4161">
              <w:rPr>
                <w:rFonts w:eastAsia="Arial"/>
                <w:sz w:val="20"/>
                <w:szCs w:val="20"/>
                <w:lang w:val="ro-RO"/>
              </w:rPr>
              <w:t>ur</w:t>
            </w:r>
            <w:r w:rsidRPr="00EA4161">
              <w:rPr>
                <w:rFonts w:eastAsia="Arial"/>
                <w:spacing w:val="2"/>
                <w:sz w:val="20"/>
                <w:szCs w:val="20"/>
                <w:lang w:val="ro-RO"/>
              </w:rPr>
              <w:t>i</w:t>
            </w:r>
            <w:r w:rsidRPr="00EA4161">
              <w:rPr>
                <w:rFonts w:eastAsia="Arial"/>
                <w:spacing w:val="-1"/>
                <w:sz w:val="20"/>
                <w:szCs w:val="20"/>
                <w:lang w:val="ro-RO"/>
              </w:rPr>
              <w:t>l</w:t>
            </w:r>
            <w:r w:rsidRPr="00EA4161">
              <w:rPr>
                <w:rFonts w:eastAsia="Arial"/>
                <w:sz w:val="20"/>
                <w:szCs w:val="20"/>
                <w:lang w:val="ro-RO"/>
              </w:rPr>
              <w:t>e1-</w:t>
            </w:r>
          </w:p>
          <w:p w14:paraId="6E6E239F" w14:textId="77777777" w:rsidR="007B2AC9" w:rsidRPr="00EA4161" w:rsidRDefault="007B2AC9" w:rsidP="007D0D7F">
            <w:pPr>
              <w:widowControl w:val="0"/>
              <w:spacing w:after="0"/>
              <w:ind w:left="102" w:right="155"/>
              <w:rPr>
                <w:rFonts w:eastAsia="Arial"/>
                <w:sz w:val="20"/>
                <w:szCs w:val="20"/>
                <w:lang w:val="ro-RO"/>
              </w:rPr>
            </w:pPr>
            <w:r w:rsidRPr="00EA4161">
              <w:rPr>
                <w:rFonts w:eastAsia="Arial"/>
                <w:sz w:val="20"/>
                <w:szCs w:val="20"/>
                <w:lang w:val="ro-RO"/>
              </w:rPr>
              <w:t>5; C</w:t>
            </w:r>
            <w:r w:rsidRPr="00EA4161">
              <w:rPr>
                <w:rFonts w:eastAsia="Arial"/>
                <w:spacing w:val="2"/>
                <w:sz w:val="20"/>
                <w:szCs w:val="20"/>
                <w:lang w:val="ro-RO"/>
              </w:rPr>
              <w:t>E</w:t>
            </w:r>
            <w:r w:rsidRPr="00EA4161">
              <w:rPr>
                <w:rFonts w:eastAsia="Arial"/>
                <w:sz w:val="20"/>
                <w:szCs w:val="20"/>
                <w:lang w:val="ro-RO"/>
              </w:rPr>
              <w:t>, CN–</w:t>
            </w:r>
            <w:r w:rsidRPr="00EA4161">
              <w:rPr>
                <w:rFonts w:eastAsia="Arial"/>
                <w:spacing w:val="1"/>
                <w:sz w:val="20"/>
                <w:szCs w:val="20"/>
                <w:lang w:val="ro-RO"/>
              </w:rPr>
              <w:t>l</w:t>
            </w:r>
            <w:r w:rsidRPr="00EA4161">
              <w:rPr>
                <w:rFonts w:eastAsia="Arial"/>
                <w:sz w:val="20"/>
                <w:szCs w:val="20"/>
                <w:lang w:val="ro-RO"/>
              </w:rPr>
              <w:t>o</w:t>
            </w:r>
            <w:r w:rsidRPr="00EA4161">
              <w:rPr>
                <w:rFonts w:eastAsia="Arial"/>
                <w:spacing w:val="1"/>
                <w:sz w:val="20"/>
                <w:szCs w:val="20"/>
                <w:lang w:val="ro-RO"/>
              </w:rPr>
              <w:t>c</w:t>
            </w:r>
            <w:r w:rsidRPr="00EA4161">
              <w:rPr>
                <w:rFonts w:eastAsia="Arial"/>
                <w:sz w:val="20"/>
                <w:szCs w:val="20"/>
                <w:lang w:val="ro-RO"/>
              </w:rPr>
              <w:t>uri</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1"/>
                <w:sz w:val="20"/>
                <w:szCs w:val="20"/>
                <w:lang w:val="ro-RO"/>
              </w:rPr>
              <w:t>1</w:t>
            </w:r>
            <w:r w:rsidRPr="00EA4161">
              <w:rPr>
                <w:rFonts w:eastAsia="Arial"/>
                <w:spacing w:val="1"/>
                <w:sz w:val="20"/>
                <w:szCs w:val="20"/>
                <w:lang w:val="ro-RO"/>
              </w:rPr>
              <w:t>)</w:t>
            </w:r>
            <w:r w:rsidRPr="00EA4161">
              <w:rPr>
                <w:rFonts w:eastAsia="Arial"/>
                <w:sz w:val="20"/>
                <w:szCs w:val="20"/>
                <w:lang w:val="ro-RO"/>
              </w:rPr>
              <w:t xml:space="preserve">, </w:t>
            </w:r>
            <w:r w:rsidRPr="00EA4161">
              <w:rPr>
                <w:rFonts w:eastAsia="Arial"/>
                <w:spacing w:val="2"/>
                <w:sz w:val="20"/>
                <w:szCs w:val="20"/>
                <w:lang w:val="ro-RO"/>
              </w:rPr>
              <w:t>c</w:t>
            </w:r>
            <w:r w:rsidRPr="00EA4161">
              <w:rPr>
                <w:rFonts w:eastAsia="Arial"/>
                <w:spacing w:val="1"/>
                <w:sz w:val="20"/>
                <w:szCs w:val="20"/>
                <w:lang w:val="ro-RO"/>
              </w:rPr>
              <w:t>r</w:t>
            </w:r>
            <w:r w:rsidRPr="00EA4161">
              <w:rPr>
                <w:rFonts w:eastAsia="Arial"/>
                <w:spacing w:val="2"/>
                <w:sz w:val="20"/>
                <w:szCs w:val="20"/>
                <w:lang w:val="ro-RO"/>
              </w:rPr>
              <w:t>e</w:t>
            </w:r>
            <w:r w:rsidRPr="00EA4161">
              <w:rPr>
                <w:rFonts w:eastAsia="Arial"/>
                <w:sz w:val="20"/>
                <w:szCs w:val="20"/>
                <w:lang w:val="ro-RO"/>
              </w:rPr>
              <w:t>aț</w:t>
            </w:r>
            <w:r w:rsidRPr="00EA4161">
              <w:rPr>
                <w:rFonts w:eastAsia="Arial"/>
                <w:spacing w:val="1"/>
                <w:sz w:val="20"/>
                <w:szCs w:val="20"/>
                <w:lang w:val="ro-RO"/>
              </w:rPr>
              <w:t>i</w:t>
            </w:r>
            <w:r w:rsidRPr="00EA4161">
              <w:rPr>
                <w:rFonts w:eastAsia="Arial"/>
                <w:sz w:val="20"/>
                <w:szCs w:val="20"/>
                <w:lang w:val="ro-RO"/>
              </w:rPr>
              <w:t xml:space="preserve">i pe </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i</w:t>
            </w:r>
            <w:r w:rsidRPr="00EA4161">
              <w:rPr>
                <w:rFonts w:eastAsia="Arial"/>
                <w:sz w:val="20"/>
                <w:szCs w:val="20"/>
                <w:lang w:val="ro-RO"/>
              </w:rPr>
              <w:t>a sp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t</w:t>
            </w:r>
            <w:r w:rsidRPr="00EA4161">
              <w:rPr>
                <w:rFonts w:eastAsia="Arial"/>
                <w:sz w:val="20"/>
                <w:szCs w:val="20"/>
                <w:lang w:val="ro-RO"/>
              </w:rPr>
              <w:t>u</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z w:val="20"/>
                <w:szCs w:val="20"/>
                <w:lang w:val="ro-RO"/>
              </w:rPr>
              <w:t xml:space="preserve">i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z w:val="20"/>
                <w:szCs w:val="20"/>
                <w:lang w:val="ro-RO"/>
              </w:rPr>
              <w:t>er</w:t>
            </w:r>
            <w:r w:rsidRPr="00EA4161">
              <w:rPr>
                <w:rFonts w:eastAsia="Arial"/>
                <w:spacing w:val="3"/>
                <w:sz w:val="20"/>
                <w:szCs w:val="20"/>
                <w:lang w:val="ro-RO"/>
              </w:rPr>
              <w:t>f</w:t>
            </w:r>
            <w:r w:rsidRPr="00EA4161">
              <w:rPr>
                <w:rFonts w:eastAsia="Arial"/>
                <w:sz w:val="20"/>
                <w:szCs w:val="20"/>
                <w:lang w:val="ro-RO"/>
              </w:rPr>
              <w:t>or</w:t>
            </w:r>
            <w:r w:rsidRPr="00EA4161">
              <w:rPr>
                <w:rFonts w:eastAsia="Arial"/>
                <w:spacing w:val="5"/>
                <w:sz w:val="20"/>
                <w:szCs w:val="20"/>
                <w:lang w:val="ro-RO"/>
              </w:rPr>
              <w:t>m</w:t>
            </w:r>
            <w:r w:rsidRPr="00EA4161">
              <w:rPr>
                <w:rFonts w:eastAsia="Arial"/>
                <w:sz w:val="20"/>
                <w:szCs w:val="20"/>
                <w:lang w:val="ro-RO"/>
              </w:rPr>
              <w:t>a</w:t>
            </w:r>
            <w:r w:rsidRPr="00EA4161">
              <w:rPr>
                <w:rFonts w:eastAsia="Arial"/>
                <w:spacing w:val="-1"/>
                <w:sz w:val="20"/>
                <w:szCs w:val="20"/>
                <w:lang w:val="ro-RO"/>
              </w:rPr>
              <w:t>n</w:t>
            </w:r>
            <w:r w:rsidRPr="00EA4161">
              <w:rPr>
                <w:rFonts w:eastAsia="Arial"/>
                <w:sz w:val="20"/>
                <w:szCs w:val="20"/>
                <w:lang w:val="ro-RO"/>
              </w:rPr>
              <w:t xml:space="preserve">ță,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p</w:t>
            </w:r>
            <w:r w:rsidRPr="00EA4161">
              <w:rPr>
                <w:rFonts w:eastAsia="Arial"/>
                <w:sz w:val="20"/>
                <w:szCs w:val="20"/>
                <w:lang w:val="ro-RO"/>
              </w:rPr>
              <w:t>eră</w:t>
            </w:r>
            <w:r w:rsidRPr="00EA4161">
              <w:rPr>
                <w:rFonts w:eastAsia="Arial"/>
                <w:spacing w:val="1"/>
                <w:sz w:val="20"/>
                <w:szCs w:val="20"/>
                <w:lang w:val="ro-RO"/>
              </w:rPr>
              <w:t>ri</w:t>
            </w:r>
            <w:r w:rsidRPr="00EA4161">
              <w:rPr>
                <w:rFonts w:eastAsia="Arial"/>
                <w:sz w:val="20"/>
                <w:szCs w:val="20"/>
                <w:lang w:val="ro-RO"/>
              </w:rPr>
              <w:t xml:space="preserve">i </w:t>
            </w:r>
            <w:r w:rsidRPr="00EA4161">
              <w:rPr>
                <w:rFonts w:eastAsia="Arial"/>
                <w:spacing w:val="4"/>
                <w:sz w:val="20"/>
                <w:szCs w:val="20"/>
                <w:lang w:val="ro-RO"/>
              </w:rPr>
              <w:t>m</w:t>
            </w:r>
            <w:r w:rsidRPr="00EA4161">
              <w:rPr>
                <w:rFonts w:eastAsia="Arial"/>
                <w:sz w:val="20"/>
                <w:szCs w:val="20"/>
                <w:lang w:val="ro-RO"/>
              </w:rPr>
              <w:t>otr</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e şi </w:t>
            </w:r>
            <w:r w:rsidRPr="00EA4161">
              <w:rPr>
                <w:rFonts w:eastAsia="Arial"/>
                <w:spacing w:val="2"/>
                <w:sz w:val="20"/>
                <w:szCs w:val="20"/>
                <w:lang w:val="ro-RO"/>
              </w:rPr>
              <w:t>f</w:t>
            </w:r>
            <w:r w:rsidRPr="00EA4161">
              <w:rPr>
                <w:rFonts w:eastAsia="Arial"/>
                <w:sz w:val="20"/>
                <w:szCs w:val="20"/>
                <w:lang w:val="ro-RO"/>
              </w:rPr>
              <w:t>u</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3"/>
                <w:sz w:val="20"/>
                <w:szCs w:val="20"/>
                <w:lang w:val="ro-RO"/>
              </w:rPr>
              <w:t>k</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e</w:t>
            </w:r>
            <w:r w:rsidRPr="00EA4161">
              <w:rPr>
                <w:rFonts w:eastAsia="Arial"/>
                <w:spacing w:val="2"/>
                <w:sz w:val="20"/>
                <w:szCs w:val="20"/>
                <w:lang w:val="ro-RO"/>
              </w:rPr>
              <w:t>t</w:t>
            </w:r>
            <w:r w:rsidRPr="00EA4161">
              <w:rPr>
                <w:rFonts w:eastAsia="Arial"/>
                <w:sz w:val="20"/>
                <w:szCs w:val="20"/>
                <w:lang w:val="ro-RO"/>
              </w:rPr>
              <w:t>ot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a</w:t>
            </w:r>
            <w:r w:rsidRPr="00EA4161">
              <w:rPr>
                <w:rFonts w:eastAsia="Arial"/>
                <w:sz w:val="20"/>
                <w:szCs w:val="20"/>
                <w:lang w:val="ro-RO"/>
              </w:rPr>
              <w:t>p</w:t>
            </w:r>
            <w:r w:rsidRPr="00EA4161">
              <w:rPr>
                <w:rFonts w:eastAsia="Arial"/>
                <w:spacing w:val="-1"/>
                <w:sz w:val="20"/>
                <w:szCs w:val="20"/>
                <w:lang w:val="ro-RO"/>
              </w:rPr>
              <w:t>i</w:t>
            </w:r>
            <w:r w:rsidRPr="00EA4161">
              <w:rPr>
                <w:rFonts w:eastAsia="Arial"/>
                <w:spacing w:val="2"/>
                <w:sz w:val="20"/>
                <w:szCs w:val="20"/>
                <w:lang w:val="ro-RO"/>
              </w:rPr>
              <w:t>e</w:t>
            </w:r>
            <w:r w:rsidRPr="00EA4161">
              <w:rPr>
                <w:rFonts w:eastAsia="Arial"/>
                <w:sz w:val="20"/>
                <w:szCs w:val="20"/>
                <w:lang w:val="ro-RO"/>
              </w:rPr>
              <w:t xml:space="preserve">i </w:t>
            </w:r>
            <w:r w:rsidRPr="00EA4161">
              <w:rPr>
                <w:rFonts w:eastAsia="Arial"/>
                <w:spacing w:val="1"/>
                <w:sz w:val="20"/>
                <w:szCs w:val="20"/>
                <w:lang w:val="ro-RO"/>
              </w:rPr>
              <w:t>ș</w:t>
            </w:r>
            <w:r w:rsidRPr="00EA4161">
              <w:rPr>
                <w:rFonts w:eastAsia="Arial"/>
                <w:sz w:val="20"/>
                <w:szCs w:val="20"/>
                <w:lang w:val="ro-RO"/>
              </w:rPr>
              <w:t xml:space="preserve">i </w:t>
            </w:r>
            <w:r w:rsidRPr="00EA4161">
              <w:rPr>
                <w:rFonts w:eastAsia="Arial"/>
                <w:spacing w:val="3"/>
                <w:w w:val="99"/>
                <w:sz w:val="20"/>
                <w:szCs w:val="20"/>
                <w:lang w:val="ro-RO"/>
              </w:rPr>
              <w:t>k</w:t>
            </w:r>
            <w:r w:rsidRPr="00EA4161">
              <w:rPr>
                <w:rFonts w:eastAsia="Arial"/>
                <w:spacing w:val="-1"/>
                <w:w w:val="99"/>
                <w:sz w:val="20"/>
                <w:szCs w:val="20"/>
                <w:lang w:val="ro-RO"/>
              </w:rPr>
              <w:t>i</w:t>
            </w:r>
            <w:r w:rsidRPr="00EA4161">
              <w:rPr>
                <w:rFonts w:eastAsia="Arial"/>
                <w:w w:val="99"/>
                <w:sz w:val="20"/>
                <w:szCs w:val="20"/>
                <w:lang w:val="ro-RO"/>
              </w:rPr>
              <w:t>n</w:t>
            </w:r>
            <w:r w:rsidRPr="00EA4161">
              <w:rPr>
                <w:rFonts w:eastAsia="Arial"/>
                <w:spacing w:val="1"/>
                <w:w w:val="99"/>
                <w:sz w:val="20"/>
                <w:szCs w:val="20"/>
                <w:lang w:val="ro-RO"/>
              </w:rPr>
              <w:t>e</w:t>
            </w:r>
            <w:r w:rsidRPr="00EA4161">
              <w:rPr>
                <w:rFonts w:eastAsia="Arial"/>
                <w:w w:val="99"/>
                <w:sz w:val="20"/>
                <w:szCs w:val="20"/>
                <w:lang w:val="ro-RO"/>
              </w:rPr>
              <w:t>to</w:t>
            </w:r>
            <w:r w:rsidRPr="00EA4161">
              <w:rPr>
                <w:rFonts w:eastAsia="Arial"/>
                <w:spacing w:val="-1"/>
                <w:w w:val="99"/>
                <w:sz w:val="20"/>
                <w:szCs w:val="20"/>
                <w:lang w:val="ro-RO"/>
              </w:rPr>
              <w:t>p</w:t>
            </w:r>
            <w:r w:rsidRPr="00EA4161">
              <w:rPr>
                <w:rFonts w:eastAsia="Arial"/>
                <w:spacing w:val="1"/>
                <w:w w:val="99"/>
                <w:sz w:val="20"/>
                <w:szCs w:val="20"/>
                <w:lang w:val="ro-RO"/>
              </w:rPr>
              <w:t>r</w:t>
            </w:r>
            <w:r w:rsidRPr="00EA4161">
              <w:rPr>
                <w:rFonts w:eastAsia="Arial"/>
                <w:w w:val="99"/>
                <w:sz w:val="20"/>
                <w:szCs w:val="20"/>
                <w:lang w:val="ro-RO"/>
              </w:rPr>
              <w:t>o</w:t>
            </w:r>
            <w:r w:rsidRPr="00EA4161">
              <w:rPr>
                <w:rFonts w:eastAsia="Arial"/>
                <w:spacing w:val="2"/>
                <w:w w:val="99"/>
                <w:sz w:val="20"/>
                <w:szCs w:val="20"/>
                <w:lang w:val="ro-RO"/>
              </w:rPr>
              <w:t>f</w:t>
            </w:r>
            <w:r w:rsidRPr="00EA4161">
              <w:rPr>
                <w:rFonts w:eastAsia="Arial"/>
                <w:spacing w:val="-1"/>
                <w:w w:val="99"/>
                <w:sz w:val="20"/>
                <w:szCs w:val="20"/>
                <w:lang w:val="ro-RO"/>
              </w:rPr>
              <w:t>il</w:t>
            </w:r>
            <w:r w:rsidRPr="00EA4161">
              <w:rPr>
                <w:rFonts w:eastAsia="Arial"/>
                <w:w w:val="99"/>
                <w:sz w:val="20"/>
                <w:szCs w:val="20"/>
                <w:lang w:val="ro-RO"/>
              </w:rPr>
              <w:t>a</w:t>
            </w:r>
            <w:r w:rsidRPr="00EA4161">
              <w:rPr>
                <w:rFonts w:eastAsia="Arial"/>
                <w:spacing w:val="3"/>
                <w:w w:val="99"/>
                <w:sz w:val="20"/>
                <w:szCs w:val="20"/>
                <w:lang w:val="ro-RO"/>
              </w:rPr>
              <w:t>x</w:t>
            </w:r>
            <w:r w:rsidRPr="00EA4161">
              <w:rPr>
                <w:rFonts w:eastAsia="Arial"/>
                <w:spacing w:val="-1"/>
                <w:w w:val="99"/>
                <w:sz w:val="20"/>
                <w:szCs w:val="20"/>
                <w:lang w:val="ro-RO"/>
              </w:rPr>
              <w:t>i</w:t>
            </w:r>
            <w:r w:rsidRPr="00EA4161">
              <w:rPr>
                <w:rFonts w:eastAsia="Arial"/>
                <w:w w:val="99"/>
                <w:sz w:val="20"/>
                <w:szCs w:val="20"/>
                <w:lang w:val="ro-RO"/>
              </w:rPr>
              <w:t xml:space="preserve">e </w:t>
            </w:r>
            <w:r w:rsidRPr="00EA4161">
              <w:rPr>
                <w:rFonts w:eastAsia="Arial"/>
                <w:spacing w:val="1"/>
                <w:w w:val="99"/>
                <w:sz w:val="20"/>
                <w:szCs w:val="20"/>
                <w:lang w:val="ro-RO"/>
              </w:rPr>
              <w:t>(</w:t>
            </w:r>
            <w:r w:rsidRPr="00EA4161">
              <w:rPr>
                <w:rFonts w:eastAsia="Arial"/>
                <w:spacing w:val="-1"/>
                <w:w w:val="99"/>
                <w:sz w:val="20"/>
                <w:szCs w:val="20"/>
                <w:lang w:val="ro-RO"/>
              </w:rPr>
              <w:t>li</w:t>
            </w:r>
            <w:r w:rsidRPr="00EA4161">
              <w:rPr>
                <w:rFonts w:eastAsia="Arial"/>
                <w:spacing w:val="2"/>
                <w:w w:val="99"/>
                <w:sz w:val="20"/>
                <w:szCs w:val="20"/>
                <w:lang w:val="ro-RO"/>
              </w:rPr>
              <w:t>n</w:t>
            </w:r>
            <w:r w:rsidRPr="00EA4161">
              <w:rPr>
                <w:rFonts w:eastAsia="Arial"/>
                <w:spacing w:val="-1"/>
                <w:w w:val="99"/>
                <w:sz w:val="20"/>
                <w:szCs w:val="20"/>
                <w:lang w:val="ro-RO"/>
              </w:rPr>
              <w:t>i</w:t>
            </w:r>
            <w:r w:rsidRPr="00EA4161">
              <w:rPr>
                <w:rFonts w:eastAsia="Arial"/>
                <w:w w:val="99"/>
                <w:sz w:val="20"/>
                <w:szCs w:val="20"/>
                <w:lang w:val="ro-RO"/>
              </w:rPr>
              <w:t xml:space="preserve">i </w:t>
            </w:r>
            <w:r w:rsidRPr="00EA4161">
              <w:rPr>
                <w:rFonts w:eastAsia="Arial"/>
                <w:spacing w:val="5"/>
                <w:sz w:val="20"/>
                <w:szCs w:val="20"/>
                <w:lang w:val="ro-RO"/>
              </w:rPr>
              <w:t>m</w:t>
            </w:r>
            <w:r w:rsidRPr="00EA4161">
              <w:rPr>
                <w:rFonts w:eastAsia="Arial"/>
                <w:sz w:val="20"/>
                <w:szCs w:val="20"/>
                <w:lang w:val="ro-RO"/>
              </w:rPr>
              <w:t>et</w:t>
            </w:r>
            <w:r w:rsidRPr="00EA4161">
              <w:rPr>
                <w:rFonts w:eastAsia="Arial"/>
                <w:spacing w:val="-1"/>
                <w:sz w:val="20"/>
                <w:szCs w:val="20"/>
                <w:lang w:val="ro-RO"/>
              </w:rPr>
              <w:t>o</w:t>
            </w: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e/ </w:t>
            </w:r>
            <w:r w:rsidRPr="00EA4161">
              <w:rPr>
                <w:rFonts w:eastAsia="Arial"/>
                <w:spacing w:val="4"/>
                <w:sz w:val="20"/>
                <w:szCs w:val="20"/>
                <w:lang w:val="ro-RO"/>
              </w:rPr>
              <w:t>m</w:t>
            </w:r>
            <w:r w:rsidRPr="00EA4161">
              <w:rPr>
                <w:rFonts w:eastAsia="Arial"/>
                <w:sz w:val="20"/>
                <w:szCs w:val="20"/>
                <w:lang w:val="ro-RO"/>
              </w:rPr>
              <w:t>et</w:t>
            </w:r>
            <w:r w:rsidRPr="00EA4161">
              <w:rPr>
                <w:rFonts w:eastAsia="Arial"/>
                <w:spacing w:val="-1"/>
                <w:sz w:val="20"/>
                <w:szCs w:val="20"/>
                <w:lang w:val="ro-RO"/>
              </w:rPr>
              <w:t>o</w:t>
            </w:r>
            <w:r w:rsidRPr="00EA4161">
              <w:rPr>
                <w:rFonts w:eastAsia="Arial"/>
                <w:sz w:val="20"/>
                <w:szCs w:val="20"/>
                <w:lang w:val="ro-RO"/>
              </w:rPr>
              <w:t>d</w:t>
            </w:r>
            <w:r w:rsidRPr="00EA4161">
              <w:rPr>
                <w:rFonts w:eastAsia="Arial"/>
                <w:spacing w:val="-1"/>
                <w:sz w:val="20"/>
                <w:szCs w:val="20"/>
                <w:lang w:val="ro-RO"/>
              </w:rPr>
              <w:t>o</w:t>
            </w:r>
            <w:r w:rsidRPr="00EA4161">
              <w:rPr>
                <w:rFonts w:eastAsia="Arial"/>
                <w:spacing w:val="1"/>
                <w:sz w:val="20"/>
                <w:szCs w:val="20"/>
                <w:lang w:val="ro-RO"/>
              </w:rPr>
              <w:t>lo</w:t>
            </w:r>
            <w:r w:rsidRPr="00EA4161">
              <w:rPr>
                <w:rFonts w:eastAsia="Arial"/>
                <w:spacing w:val="2"/>
                <w:sz w:val="20"/>
                <w:szCs w:val="20"/>
                <w:lang w:val="ro-RO"/>
              </w:rPr>
              <w:t>g</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1"/>
                <w:sz w:val="20"/>
                <w:szCs w:val="20"/>
                <w:lang w:val="ro-RO"/>
              </w:rPr>
              <w:t>s</w:t>
            </w:r>
            <w:r w:rsidRPr="00EA4161">
              <w:rPr>
                <w:rFonts w:eastAsia="Arial"/>
                <w:sz w:val="20"/>
                <w:szCs w:val="20"/>
                <w:lang w:val="ro-RO"/>
              </w:rPr>
              <w:t>trat</w:t>
            </w:r>
            <w:r w:rsidRPr="00EA4161">
              <w:rPr>
                <w:rFonts w:eastAsia="Arial"/>
                <w:spacing w:val="-1"/>
                <w:sz w:val="20"/>
                <w:szCs w:val="20"/>
                <w:lang w:val="ro-RO"/>
              </w:rPr>
              <w:t>e</w:t>
            </w:r>
            <w:r w:rsidRPr="00EA4161">
              <w:rPr>
                <w:rFonts w:eastAsia="Arial"/>
                <w:spacing w:val="2"/>
                <w:sz w:val="20"/>
                <w:szCs w:val="20"/>
                <w:lang w:val="ro-RO"/>
              </w:rPr>
              <w:t>g</w:t>
            </w:r>
            <w:r w:rsidRPr="00EA4161">
              <w:rPr>
                <w:rFonts w:eastAsia="Arial"/>
                <w:spacing w:val="-1"/>
                <w:sz w:val="20"/>
                <w:szCs w:val="20"/>
                <w:lang w:val="ro-RO"/>
              </w:rPr>
              <w:t>i</w:t>
            </w:r>
            <w:r w:rsidRPr="00EA4161">
              <w:rPr>
                <w:rFonts w:eastAsia="Arial"/>
                <w:sz w:val="20"/>
                <w:szCs w:val="20"/>
                <w:lang w:val="ro-RO"/>
              </w:rPr>
              <w:t>i de preg</w:t>
            </w:r>
            <w:r w:rsidRPr="00EA4161">
              <w:rPr>
                <w:rFonts w:eastAsia="Arial"/>
                <w:spacing w:val="2"/>
                <w:sz w:val="20"/>
                <w:szCs w:val="20"/>
                <w:lang w:val="ro-RO"/>
              </w:rPr>
              <w:t>ă</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 xml:space="preserve">e pe </w:t>
            </w:r>
            <w:r w:rsidRPr="00EA4161">
              <w:rPr>
                <w:rFonts w:eastAsia="Arial"/>
                <w:spacing w:val="3"/>
                <w:sz w:val="20"/>
                <w:szCs w:val="20"/>
                <w:lang w:val="ro-RO"/>
              </w:rPr>
              <w:t>r</w:t>
            </w:r>
            <w:r w:rsidRPr="00EA4161">
              <w:rPr>
                <w:rFonts w:eastAsia="Arial"/>
                <w:sz w:val="20"/>
                <w:szCs w:val="20"/>
                <w:lang w:val="ro-RO"/>
              </w:rPr>
              <w:t>a</w:t>
            </w:r>
            <w:r w:rsidRPr="00EA4161">
              <w:rPr>
                <w:rFonts w:eastAsia="Arial"/>
                <w:spacing w:val="4"/>
                <w:sz w:val="20"/>
                <w:szCs w:val="20"/>
                <w:lang w:val="ro-RO"/>
              </w:rPr>
              <w:t>m</w:t>
            </w:r>
            <w:r w:rsidRPr="00EA4161">
              <w:rPr>
                <w:rFonts w:eastAsia="Arial"/>
                <w:sz w:val="20"/>
                <w:szCs w:val="20"/>
                <w:lang w:val="ro-RO"/>
              </w:rPr>
              <w:t xml:space="preserve">uri de </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 xml:space="preserve">t/ probă </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z w:val="20"/>
                <w:szCs w:val="20"/>
                <w:lang w:val="ro-RO"/>
              </w:rPr>
              <w:t>ă re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u</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n co</w:t>
            </w:r>
            <w:r w:rsidRPr="00EA4161">
              <w:rPr>
                <w:rFonts w:eastAsia="Arial"/>
                <w:spacing w:val="4"/>
                <w:sz w:val="20"/>
                <w:szCs w:val="20"/>
                <w:lang w:val="ro-RO"/>
              </w:rPr>
              <w:t>m</w:t>
            </w:r>
            <w:r w:rsidRPr="00EA4161">
              <w:rPr>
                <w:rFonts w:eastAsia="Arial"/>
                <w:sz w:val="20"/>
                <w:szCs w:val="20"/>
                <w:lang w:val="ro-RO"/>
              </w:rPr>
              <w:t>u</w:t>
            </w:r>
            <w:r w:rsidRPr="00EA4161">
              <w:rPr>
                <w:rFonts w:eastAsia="Arial"/>
                <w:spacing w:val="-1"/>
                <w:sz w:val="20"/>
                <w:szCs w:val="20"/>
                <w:lang w:val="ro-RO"/>
              </w:rPr>
              <w:t>ni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ea de </w:t>
            </w:r>
            <w:r w:rsidRPr="00EA4161">
              <w:rPr>
                <w:rFonts w:eastAsia="Arial"/>
                <w:spacing w:val="1"/>
                <w:sz w:val="20"/>
                <w:szCs w:val="20"/>
                <w:lang w:val="ro-RO"/>
              </w:rPr>
              <w:t>s</w:t>
            </w:r>
            <w:r w:rsidRPr="00EA4161">
              <w:rPr>
                <w:rFonts w:eastAsia="Arial"/>
                <w:spacing w:val="2"/>
                <w:sz w:val="20"/>
                <w:szCs w:val="20"/>
                <w:lang w:val="ro-RO"/>
              </w:rPr>
              <w:t>p</w:t>
            </w:r>
            <w:r w:rsidRPr="00EA4161">
              <w:rPr>
                <w:rFonts w:eastAsia="Arial"/>
                <w:sz w:val="20"/>
                <w:szCs w:val="20"/>
                <w:lang w:val="ro-RO"/>
              </w:rPr>
              <w:t>e</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pacing w:val="1"/>
                <w:sz w:val="20"/>
                <w:szCs w:val="20"/>
                <w:lang w:val="ro-RO"/>
              </w:rPr>
              <w:t>ş</w:t>
            </w:r>
            <w:r w:rsidRPr="00EA4161">
              <w:rPr>
                <w:rFonts w:eastAsia="Arial"/>
                <w:sz w:val="20"/>
                <w:szCs w:val="20"/>
                <w:lang w:val="ro-RO"/>
              </w:rPr>
              <w:t xml:space="preserve">ti/ </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d</w:t>
            </w:r>
            <w:r w:rsidRPr="00EA4161">
              <w:rPr>
                <w:rFonts w:eastAsia="Arial"/>
                <w:sz w:val="20"/>
                <w:szCs w:val="20"/>
                <w:lang w:val="ro-RO"/>
              </w:rPr>
              <w:t>eraț</w:t>
            </w:r>
            <w:r w:rsidRPr="00EA4161">
              <w:rPr>
                <w:rFonts w:eastAsia="Arial"/>
                <w:spacing w:val="1"/>
                <w:sz w:val="20"/>
                <w:szCs w:val="20"/>
                <w:lang w:val="ro-RO"/>
              </w:rPr>
              <w:t>i</w:t>
            </w:r>
            <w:r w:rsidRPr="00EA4161">
              <w:rPr>
                <w:rFonts w:eastAsia="Arial"/>
                <w:sz w:val="20"/>
                <w:szCs w:val="20"/>
                <w:lang w:val="ro-RO"/>
              </w:rPr>
              <w:t>i pe ra</w:t>
            </w:r>
            <w:r w:rsidRPr="00EA4161">
              <w:rPr>
                <w:rFonts w:eastAsia="Arial"/>
                <w:spacing w:val="4"/>
                <w:sz w:val="20"/>
                <w:szCs w:val="20"/>
                <w:lang w:val="ro-RO"/>
              </w:rPr>
              <w:t>m</w:t>
            </w:r>
            <w:r w:rsidRPr="00EA4161">
              <w:rPr>
                <w:rFonts w:eastAsia="Arial"/>
                <w:sz w:val="20"/>
                <w:szCs w:val="20"/>
                <w:lang w:val="ro-RO"/>
              </w:rPr>
              <w:t xml:space="preserve">uri de </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t</w:t>
            </w:r>
            <w:r w:rsidRPr="00EA4161">
              <w:rPr>
                <w:rFonts w:eastAsia="Arial"/>
                <w:spacing w:val="1"/>
                <w:sz w:val="20"/>
                <w:szCs w:val="20"/>
                <w:lang w:val="ro-RO"/>
              </w:rPr>
              <w:t>)</w:t>
            </w:r>
            <w:r w:rsidRPr="00EA4161">
              <w:rPr>
                <w:rFonts w:eastAsia="Arial"/>
                <w:sz w:val="20"/>
                <w:szCs w:val="20"/>
                <w:lang w:val="ro-RO"/>
              </w:rPr>
              <w:t>; progr</w:t>
            </w:r>
            <w:r w:rsidRPr="00EA4161">
              <w:rPr>
                <w:rFonts w:eastAsia="Arial"/>
                <w:spacing w:val="2"/>
                <w:sz w:val="20"/>
                <w:szCs w:val="20"/>
                <w:lang w:val="ro-RO"/>
              </w:rPr>
              <w:t>a</w:t>
            </w:r>
            <w:r w:rsidRPr="00EA4161">
              <w:rPr>
                <w:rFonts w:eastAsia="Arial"/>
                <w:spacing w:val="4"/>
                <w:sz w:val="20"/>
                <w:szCs w:val="20"/>
                <w:lang w:val="ro-RO"/>
              </w:rPr>
              <w:t>m</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o</w:t>
            </w:r>
            <w:r w:rsidRPr="00EA4161">
              <w:rPr>
                <w:rFonts w:eastAsia="Arial"/>
                <w:spacing w:val="2"/>
                <w:sz w:val="20"/>
                <w:szCs w:val="20"/>
                <w:lang w:val="ro-RO"/>
              </w:rPr>
              <w:t>f</w:t>
            </w:r>
            <w:r w:rsidRPr="00EA4161">
              <w:rPr>
                <w:rFonts w:eastAsia="Arial"/>
                <w:spacing w:val="-1"/>
                <w:sz w:val="20"/>
                <w:szCs w:val="20"/>
                <w:lang w:val="ro-RO"/>
              </w:rPr>
              <w:t>il</w:t>
            </w:r>
            <w:r w:rsidRPr="00EA4161">
              <w:rPr>
                <w:rFonts w:eastAsia="Arial"/>
                <w:sz w:val="20"/>
                <w:szCs w:val="20"/>
                <w:lang w:val="ro-RO"/>
              </w:rPr>
              <w:t>a</w:t>
            </w:r>
            <w:r w:rsidRPr="00EA4161">
              <w:rPr>
                <w:rFonts w:eastAsia="Arial"/>
                <w:spacing w:val="1"/>
                <w:sz w:val="20"/>
                <w:szCs w:val="20"/>
                <w:lang w:val="ro-RO"/>
              </w:rPr>
              <w:t>x</w:t>
            </w:r>
            <w:r w:rsidRPr="00EA4161">
              <w:rPr>
                <w:rFonts w:eastAsia="Arial"/>
                <w:spacing w:val="-1"/>
                <w:sz w:val="20"/>
                <w:szCs w:val="20"/>
                <w:lang w:val="ro-RO"/>
              </w:rPr>
              <w:t>ie ș</w:t>
            </w:r>
            <w:r w:rsidRPr="00EA4161">
              <w:rPr>
                <w:rFonts w:eastAsia="Arial"/>
                <w:sz w:val="20"/>
                <w:szCs w:val="20"/>
                <w:lang w:val="ro-RO"/>
              </w:rPr>
              <w:t>i re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p</w:t>
            </w:r>
            <w:r w:rsidRPr="00EA4161">
              <w:rPr>
                <w:rFonts w:eastAsia="Arial"/>
                <w:sz w:val="20"/>
                <w:szCs w:val="20"/>
                <w:lang w:val="ro-RO"/>
              </w:rPr>
              <w:t>era</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pacing w:val="1"/>
                <w:sz w:val="20"/>
                <w:szCs w:val="20"/>
                <w:lang w:val="ro-RO"/>
              </w:rPr>
              <w:t>ri</w:t>
            </w:r>
            <w:r w:rsidRPr="00EA4161">
              <w:rPr>
                <w:rFonts w:eastAsia="Arial"/>
                <w:sz w:val="20"/>
                <w:szCs w:val="20"/>
                <w:lang w:val="ro-RO"/>
              </w:rPr>
              <w:t xml:space="preserve">n </w:t>
            </w:r>
            <w:r w:rsidRPr="00EA4161">
              <w:rPr>
                <w:rFonts w:eastAsia="Arial"/>
                <w:spacing w:val="4"/>
                <w:sz w:val="20"/>
                <w:szCs w:val="20"/>
                <w:lang w:val="ro-RO"/>
              </w:rPr>
              <w:t>m</w:t>
            </w:r>
            <w:r w:rsidRPr="00EA4161">
              <w:rPr>
                <w:rFonts w:eastAsia="Arial"/>
                <w:spacing w:val="-3"/>
                <w:sz w:val="20"/>
                <w:szCs w:val="20"/>
                <w:lang w:val="ro-RO"/>
              </w:rPr>
              <w:t>i</w:t>
            </w:r>
            <w:r w:rsidRPr="00EA4161">
              <w:rPr>
                <w:rFonts w:eastAsia="Arial"/>
                <w:spacing w:val="1"/>
                <w:sz w:val="20"/>
                <w:szCs w:val="20"/>
                <w:lang w:val="ro-RO"/>
              </w:rPr>
              <w:t>j</w:t>
            </w:r>
            <w:r w:rsidRPr="00EA4161">
              <w:rPr>
                <w:rFonts w:eastAsia="Arial"/>
                <w:spacing w:val="-1"/>
                <w:sz w:val="20"/>
                <w:szCs w:val="20"/>
                <w:lang w:val="ro-RO"/>
              </w:rPr>
              <w:t>l</w:t>
            </w:r>
            <w:r w:rsidRPr="00EA4161">
              <w:rPr>
                <w:rFonts w:eastAsia="Arial"/>
                <w:sz w:val="20"/>
                <w:szCs w:val="20"/>
                <w:lang w:val="ro-RO"/>
              </w:rPr>
              <w:t>o</w:t>
            </w:r>
            <w:r w:rsidRPr="00EA4161">
              <w:rPr>
                <w:rFonts w:eastAsia="Arial"/>
                <w:spacing w:val="-1"/>
                <w:sz w:val="20"/>
                <w:szCs w:val="20"/>
                <w:lang w:val="ro-RO"/>
              </w:rPr>
              <w:t>a</w:t>
            </w:r>
            <w:r w:rsidRPr="00EA4161">
              <w:rPr>
                <w:rFonts w:eastAsia="Arial"/>
                <w:spacing w:val="1"/>
                <w:sz w:val="20"/>
                <w:szCs w:val="20"/>
                <w:lang w:val="ro-RO"/>
              </w:rPr>
              <w:t>c</w:t>
            </w:r>
            <w:r w:rsidRPr="00EA4161">
              <w:rPr>
                <w:rFonts w:eastAsia="Arial"/>
                <w:sz w:val="20"/>
                <w:szCs w:val="20"/>
                <w:lang w:val="ro-RO"/>
              </w:rPr>
              <w:t xml:space="preserve">e </w:t>
            </w:r>
            <w:r w:rsidRPr="00EA4161">
              <w:rPr>
                <w:rFonts w:eastAsia="Arial"/>
                <w:spacing w:val="3"/>
                <w:sz w:val="20"/>
                <w:szCs w:val="20"/>
                <w:lang w:val="ro-RO"/>
              </w:rPr>
              <w:t>k</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e p</w:t>
            </w:r>
            <w:r w:rsidRPr="00EA4161">
              <w:rPr>
                <w:rFonts w:eastAsia="Arial"/>
                <w:spacing w:val="1"/>
                <w:sz w:val="20"/>
                <w:szCs w:val="20"/>
                <w:lang w:val="ro-RO"/>
              </w:rPr>
              <w:t>e</w:t>
            </w:r>
            <w:r w:rsidRPr="00EA4161">
              <w:rPr>
                <w:rFonts w:eastAsia="Arial"/>
                <w:sz w:val="20"/>
                <w:szCs w:val="20"/>
                <w:lang w:val="ro-RO"/>
              </w:rPr>
              <w:t xml:space="preserve">ntru </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z w:val="20"/>
                <w:szCs w:val="20"/>
                <w:lang w:val="ro-RO"/>
              </w:rPr>
              <w:t>eri</w:t>
            </w:r>
            <w:r w:rsidRPr="00EA4161">
              <w:rPr>
                <w:rFonts w:eastAsia="Arial"/>
                <w:spacing w:val="-1"/>
                <w:sz w:val="20"/>
                <w:szCs w:val="20"/>
                <w:lang w:val="ro-RO"/>
              </w:rPr>
              <w:t>t</w:t>
            </w:r>
            <w:r w:rsidRPr="00EA4161">
              <w:rPr>
                <w:rFonts w:eastAsia="Arial"/>
                <w:sz w:val="20"/>
                <w:szCs w:val="20"/>
                <w:lang w:val="ro-RO"/>
              </w:rPr>
              <w:t>e ca</w:t>
            </w:r>
            <w:r w:rsidRPr="00EA4161">
              <w:rPr>
                <w:rFonts w:eastAsia="Arial"/>
                <w:spacing w:val="2"/>
                <w:sz w:val="20"/>
                <w:szCs w:val="20"/>
                <w:lang w:val="ro-RO"/>
              </w:rPr>
              <w:t>t</w:t>
            </w:r>
            <w:r w:rsidRPr="00EA4161">
              <w:rPr>
                <w:rFonts w:eastAsia="Arial"/>
                <w:sz w:val="20"/>
                <w:szCs w:val="20"/>
                <w:lang w:val="ro-RO"/>
              </w:rPr>
              <w:t>e</w:t>
            </w:r>
            <w:r w:rsidRPr="00EA4161">
              <w:rPr>
                <w:rFonts w:eastAsia="Arial"/>
                <w:spacing w:val="-1"/>
                <w:sz w:val="20"/>
                <w:szCs w:val="20"/>
                <w:lang w:val="ro-RO"/>
              </w:rPr>
              <w:t>g</w:t>
            </w:r>
            <w:r w:rsidRPr="00EA4161">
              <w:rPr>
                <w:rFonts w:eastAsia="Arial"/>
                <w:sz w:val="20"/>
                <w:szCs w:val="20"/>
                <w:lang w:val="ro-RO"/>
              </w:rPr>
              <w:t>o</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z w:val="20"/>
                <w:szCs w:val="20"/>
                <w:lang w:val="ro-RO"/>
              </w:rPr>
              <w:t>i de p</w:t>
            </w:r>
            <w:r w:rsidRPr="00EA4161">
              <w:rPr>
                <w:rFonts w:eastAsia="Arial"/>
                <w:spacing w:val="-1"/>
                <w:sz w:val="20"/>
                <w:szCs w:val="20"/>
                <w:lang w:val="ro-RO"/>
              </w:rPr>
              <w:t>o</w:t>
            </w:r>
            <w:r w:rsidRPr="00EA4161">
              <w:rPr>
                <w:rFonts w:eastAsia="Arial"/>
                <w:spacing w:val="2"/>
                <w:sz w:val="20"/>
                <w:szCs w:val="20"/>
                <w:lang w:val="ro-RO"/>
              </w:rPr>
              <w:t>p</w:t>
            </w:r>
            <w:r w:rsidRPr="00EA4161">
              <w:rPr>
                <w:rFonts w:eastAsia="Arial"/>
                <w:sz w:val="20"/>
                <w:szCs w:val="20"/>
                <w:lang w:val="ro-RO"/>
              </w:rPr>
              <w:t>u</w:t>
            </w:r>
            <w:r w:rsidRPr="00EA4161">
              <w:rPr>
                <w:rFonts w:eastAsia="Arial"/>
                <w:spacing w:val="1"/>
                <w:sz w:val="20"/>
                <w:szCs w:val="20"/>
                <w:lang w:val="ro-RO"/>
              </w:rPr>
              <w:t>l</w:t>
            </w:r>
            <w:r w:rsidRPr="00EA4161">
              <w:rPr>
                <w:rFonts w:eastAsia="Arial"/>
                <w:sz w:val="20"/>
                <w:szCs w:val="20"/>
                <w:lang w:val="ro-RO"/>
              </w:rPr>
              <w:t>aț</w:t>
            </w:r>
            <w:r w:rsidRPr="00EA4161">
              <w:rPr>
                <w:rFonts w:eastAsia="Arial"/>
                <w:spacing w:val="1"/>
                <w:sz w:val="20"/>
                <w:szCs w:val="20"/>
                <w:lang w:val="ro-RO"/>
              </w:rPr>
              <w:t>i</w:t>
            </w:r>
            <w:r w:rsidRPr="00EA4161">
              <w:rPr>
                <w:rFonts w:eastAsia="Arial"/>
                <w:sz w:val="20"/>
                <w:szCs w:val="20"/>
                <w:lang w:val="ro-RO"/>
              </w:rPr>
              <w:t xml:space="preserve">e/ grupe de </w:t>
            </w:r>
            <w:r w:rsidRPr="00EA4161">
              <w:rPr>
                <w:rFonts w:eastAsia="Arial"/>
                <w:spacing w:val="-1"/>
                <w:sz w:val="20"/>
                <w:szCs w:val="20"/>
                <w:lang w:val="ro-RO"/>
              </w:rPr>
              <w:t>v</w:t>
            </w:r>
            <w:r w:rsidRPr="00EA4161">
              <w:rPr>
                <w:rFonts w:eastAsia="Arial"/>
                <w:sz w:val="20"/>
                <w:szCs w:val="20"/>
                <w:lang w:val="ro-RO"/>
              </w:rPr>
              <w:t>âr</w:t>
            </w:r>
            <w:r w:rsidRPr="00EA4161">
              <w:rPr>
                <w:rFonts w:eastAsia="Arial"/>
                <w:spacing w:val="2"/>
                <w:sz w:val="20"/>
                <w:szCs w:val="20"/>
                <w:lang w:val="ro-RO"/>
              </w:rPr>
              <w:t>s</w:t>
            </w:r>
            <w:r w:rsidRPr="00EA4161">
              <w:rPr>
                <w:rFonts w:eastAsia="Arial"/>
                <w:sz w:val="20"/>
                <w:szCs w:val="20"/>
                <w:lang w:val="ro-RO"/>
              </w:rPr>
              <w:t>tă/ gru</w:t>
            </w:r>
            <w:r w:rsidRPr="00EA4161">
              <w:rPr>
                <w:rFonts w:eastAsia="Arial"/>
                <w:spacing w:val="2"/>
                <w:sz w:val="20"/>
                <w:szCs w:val="20"/>
                <w:lang w:val="ro-RO"/>
              </w:rPr>
              <w:t>p</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o</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e/ p</w:t>
            </w:r>
            <w:r w:rsidRPr="00EA4161">
              <w:rPr>
                <w:rFonts w:eastAsia="Arial"/>
                <w:spacing w:val="-1"/>
                <w:sz w:val="20"/>
                <w:szCs w:val="20"/>
                <w:lang w:val="ro-RO"/>
              </w:rPr>
              <w:t>a</w:t>
            </w:r>
            <w:r w:rsidRPr="00EA4161">
              <w:rPr>
                <w:rFonts w:eastAsia="Arial"/>
                <w:spacing w:val="2"/>
                <w:sz w:val="20"/>
                <w:szCs w:val="20"/>
                <w:lang w:val="ro-RO"/>
              </w:rPr>
              <w:t>t</w:t>
            </w:r>
            <w:r w:rsidRPr="00EA4161">
              <w:rPr>
                <w:rFonts w:eastAsia="Arial"/>
                <w:sz w:val="20"/>
                <w:szCs w:val="20"/>
                <w:lang w:val="ro-RO"/>
              </w:rPr>
              <w:t>o</w:t>
            </w:r>
            <w:r w:rsidRPr="00EA4161">
              <w:rPr>
                <w:rFonts w:eastAsia="Arial"/>
                <w:spacing w:val="-1"/>
                <w:sz w:val="20"/>
                <w:szCs w:val="20"/>
                <w:lang w:val="ro-RO"/>
              </w:rPr>
              <w:t>l</w:t>
            </w:r>
            <w:r w:rsidRPr="00EA4161">
              <w:rPr>
                <w:rFonts w:eastAsia="Arial"/>
                <w:spacing w:val="2"/>
                <w:sz w:val="20"/>
                <w:szCs w:val="20"/>
                <w:lang w:val="ro-RO"/>
              </w:rPr>
              <w:t>o</w:t>
            </w:r>
            <w:r w:rsidRPr="00EA4161">
              <w:rPr>
                <w:rFonts w:eastAsia="Arial"/>
                <w:sz w:val="20"/>
                <w:szCs w:val="20"/>
                <w:lang w:val="ro-RO"/>
              </w:rPr>
              <w:t>g</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 xml:space="preserve">)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u</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 orga</w:t>
            </w:r>
            <w:r w:rsidRPr="00EA4161">
              <w:rPr>
                <w:rFonts w:eastAsia="Arial"/>
                <w:spacing w:val="2"/>
                <w:sz w:val="20"/>
                <w:szCs w:val="20"/>
                <w:lang w:val="ro-RO"/>
              </w:rPr>
              <w:t>n</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4"/>
                <w:sz w:val="20"/>
                <w:szCs w:val="20"/>
                <w:lang w:val="ro-RO"/>
              </w:rPr>
              <w:t>m</w:t>
            </w:r>
            <w:r w:rsidRPr="00EA4161">
              <w:rPr>
                <w:rFonts w:eastAsia="Arial"/>
                <w:sz w:val="20"/>
                <w:szCs w:val="20"/>
                <w:lang w:val="ro-RO"/>
              </w:rPr>
              <w:t>e pro</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ș</w:t>
            </w:r>
            <w:r w:rsidRPr="00EA4161">
              <w:rPr>
                <w:rFonts w:eastAsia="Arial"/>
                <w:sz w:val="20"/>
                <w:szCs w:val="20"/>
                <w:lang w:val="ro-RO"/>
              </w:rPr>
              <w:t>i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1"/>
                <w:sz w:val="20"/>
                <w:szCs w:val="20"/>
                <w:lang w:val="ro-RO"/>
              </w:rPr>
              <w:t>ș</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e 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ș</w:t>
            </w:r>
            <w:r w:rsidRPr="00EA4161">
              <w:rPr>
                <w:rFonts w:eastAsia="Arial"/>
                <w:sz w:val="20"/>
                <w:szCs w:val="20"/>
                <w:lang w:val="ro-RO"/>
              </w:rPr>
              <w:t xml:space="preserve">i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pacing w:val="3"/>
                <w:sz w:val="20"/>
                <w:szCs w:val="20"/>
                <w:lang w:val="ro-RO"/>
              </w:rPr>
              <w:t>e</w:t>
            </w:r>
            <w:r w:rsidRPr="00EA4161">
              <w:rPr>
                <w:rFonts w:eastAsia="Arial"/>
                <w:sz w:val="20"/>
                <w:szCs w:val="20"/>
                <w:lang w:val="ro-RO"/>
              </w:rPr>
              <w:t>.</w:t>
            </w:r>
          </w:p>
        </w:tc>
        <w:tc>
          <w:tcPr>
            <w:tcW w:w="1201" w:type="dxa"/>
            <w:tcBorders>
              <w:top w:val="single" w:sz="6" w:space="0" w:color="000000"/>
              <w:left w:val="single" w:sz="6" w:space="0" w:color="000000"/>
              <w:bottom w:val="single" w:sz="6" w:space="0" w:color="000000"/>
              <w:right w:val="single" w:sz="6" w:space="0" w:color="000000"/>
            </w:tcBorders>
            <w:hideMark/>
          </w:tcPr>
          <w:p w14:paraId="12597B62"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3/2/2</w:t>
            </w:r>
          </w:p>
        </w:tc>
        <w:tc>
          <w:tcPr>
            <w:tcW w:w="1188" w:type="dxa"/>
            <w:tcBorders>
              <w:top w:val="single" w:sz="6" w:space="0" w:color="000000"/>
              <w:left w:val="single" w:sz="6" w:space="0" w:color="000000"/>
              <w:bottom w:val="single" w:sz="6" w:space="0" w:color="000000"/>
              <w:right w:val="single" w:sz="6" w:space="0" w:color="000000"/>
            </w:tcBorders>
            <w:hideMark/>
          </w:tcPr>
          <w:p w14:paraId="0DDF1261"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P</w:t>
            </w:r>
            <w:r w:rsidRPr="00EA4161">
              <w:rPr>
                <w:rFonts w:eastAsia="Arial"/>
                <w:sz w:val="20"/>
                <w:szCs w:val="20"/>
                <w:lang w:val="ro-RO"/>
              </w:rPr>
              <w:t xml:space="preserve">e </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t</w:t>
            </w:r>
            <w:r w:rsidRPr="00EA4161">
              <w:rPr>
                <w:rFonts w:eastAsia="Arial"/>
                <w:spacing w:val="1"/>
                <w:sz w:val="20"/>
                <w:szCs w:val="20"/>
                <w:lang w:val="ro-RO"/>
              </w:rPr>
              <w:t>l</w:t>
            </w:r>
            <w:r w:rsidRPr="00EA4161">
              <w:rPr>
                <w:rFonts w:eastAsia="Arial"/>
                <w:sz w:val="20"/>
                <w:szCs w:val="20"/>
                <w:lang w:val="ro-RO"/>
              </w:rPr>
              <w:t>u/</w:t>
            </w:r>
          </w:p>
          <w:p w14:paraId="41D0DA6C"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pre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u/</w:t>
            </w:r>
          </w:p>
          <w:p w14:paraId="04582A25"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a</w:t>
            </w:r>
            <w:r w:rsidRPr="00EA4161">
              <w:rPr>
                <w:rFonts w:eastAsia="Arial"/>
                <w:spacing w:val="1"/>
                <w:sz w:val="20"/>
                <w:szCs w:val="20"/>
                <w:lang w:val="ro-RO"/>
              </w:rPr>
              <w:t>c</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z w:val="20"/>
                <w:szCs w:val="20"/>
                <w:lang w:val="ro-RO"/>
              </w:rPr>
              <w:t>t</w:t>
            </w:r>
            <w:r w:rsidRPr="00EA4161">
              <w:rPr>
                <w:rFonts w:eastAsia="Arial"/>
                <w:spacing w:val="2"/>
                <w:sz w:val="20"/>
                <w:szCs w:val="20"/>
                <w:lang w:val="ro-RO"/>
              </w:rPr>
              <w:t>a</w:t>
            </w:r>
            <w:r w:rsidRPr="00EA4161">
              <w:rPr>
                <w:rFonts w:eastAsia="Arial"/>
                <w:sz w:val="20"/>
                <w:szCs w:val="20"/>
                <w:lang w:val="ro-RO"/>
              </w:rPr>
              <w:t>te</w:t>
            </w:r>
          </w:p>
        </w:tc>
      </w:tr>
    </w:tbl>
    <w:p w14:paraId="7ABB7A80" w14:textId="77777777" w:rsidR="007B2AC9" w:rsidRPr="00EA4161" w:rsidRDefault="007B2AC9" w:rsidP="007B2AC9">
      <w:pPr>
        <w:widowControl w:val="0"/>
        <w:spacing w:after="0"/>
        <w:rPr>
          <w:lang w:val="ro-RO"/>
        </w:rPr>
      </w:pPr>
    </w:p>
    <w:p w14:paraId="05576D26" w14:textId="77777777" w:rsidR="007B2AC9" w:rsidRPr="00EA4161" w:rsidRDefault="007B2AC9" w:rsidP="007B2AC9">
      <w:pPr>
        <w:spacing w:line="220" w:lineRule="exact"/>
        <w:ind w:left="220"/>
        <w:rPr>
          <w:rFonts w:eastAsia="Arial"/>
          <w:lang w:val="ro-RO"/>
        </w:rPr>
      </w:pPr>
      <w:r w:rsidRPr="00EA4161">
        <w:rPr>
          <w:rFonts w:eastAsia="Arial"/>
          <w:b/>
          <w:spacing w:val="-1"/>
          <w:position w:val="-1"/>
          <w:lang w:val="ro-RO"/>
        </w:rPr>
        <w:t>S</w:t>
      </w:r>
      <w:r w:rsidRPr="00EA4161">
        <w:rPr>
          <w:rFonts w:eastAsia="Arial"/>
          <w:b/>
          <w:spacing w:val="5"/>
          <w:position w:val="-1"/>
          <w:lang w:val="ro-RO"/>
        </w:rPr>
        <w:t>T</w:t>
      </w:r>
      <w:r w:rsidRPr="00EA4161">
        <w:rPr>
          <w:rFonts w:eastAsia="Arial"/>
          <w:b/>
          <w:spacing w:val="-5"/>
          <w:position w:val="-1"/>
          <w:lang w:val="ro-RO"/>
        </w:rPr>
        <w:t>A</w:t>
      </w:r>
      <w:r w:rsidRPr="00EA4161">
        <w:rPr>
          <w:rFonts w:eastAsia="Arial"/>
          <w:b/>
          <w:position w:val="-1"/>
          <w:lang w:val="ro-RO"/>
        </w:rPr>
        <w:t>N</w:t>
      </w:r>
      <w:r w:rsidRPr="00EA4161">
        <w:rPr>
          <w:rFonts w:eastAsia="Arial"/>
          <w:b/>
          <w:spacing w:val="5"/>
          <w:position w:val="-1"/>
          <w:lang w:val="ro-RO"/>
        </w:rPr>
        <w:t>D</w:t>
      </w:r>
      <w:r w:rsidRPr="00EA4161">
        <w:rPr>
          <w:rFonts w:eastAsia="Arial"/>
          <w:b/>
          <w:spacing w:val="-5"/>
          <w:position w:val="-1"/>
          <w:lang w:val="ro-RO"/>
        </w:rPr>
        <w:t>A</w:t>
      </w:r>
      <w:r w:rsidRPr="00EA4161">
        <w:rPr>
          <w:rFonts w:eastAsia="Arial"/>
          <w:b/>
          <w:spacing w:val="2"/>
          <w:position w:val="-1"/>
          <w:lang w:val="ro-RO"/>
        </w:rPr>
        <w:t>R</w:t>
      </w:r>
      <w:r w:rsidRPr="00EA4161">
        <w:rPr>
          <w:rFonts w:eastAsia="Arial"/>
          <w:b/>
          <w:position w:val="-1"/>
          <w:lang w:val="ro-RO"/>
        </w:rPr>
        <w:t xml:space="preserve">DE </w:t>
      </w:r>
      <w:r w:rsidRPr="00EA4161">
        <w:rPr>
          <w:rFonts w:eastAsia="Arial"/>
          <w:b/>
          <w:spacing w:val="4"/>
          <w:position w:val="-1"/>
          <w:lang w:val="ro-RO"/>
        </w:rPr>
        <w:t>M</w:t>
      </w:r>
      <w:r w:rsidRPr="00EA4161">
        <w:rPr>
          <w:rFonts w:eastAsia="Arial"/>
          <w:b/>
          <w:position w:val="-1"/>
          <w:lang w:val="ro-RO"/>
        </w:rPr>
        <w:t>INI</w:t>
      </w:r>
      <w:r w:rsidRPr="00EA4161">
        <w:rPr>
          <w:rFonts w:eastAsia="Arial"/>
          <w:b/>
          <w:spacing w:val="7"/>
          <w:position w:val="-1"/>
          <w:lang w:val="ro-RO"/>
        </w:rPr>
        <w:t>M</w:t>
      </w:r>
      <w:r w:rsidRPr="00EA4161">
        <w:rPr>
          <w:rFonts w:eastAsia="Arial"/>
          <w:b/>
          <w:spacing w:val="-7"/>
          <w:position w:val="-1"/>
          <w:lang w:val="ro-RO"/>
        </w:rPr>
        <w:t>A</w:t>
      </w:r>
      <w:r w:rsidRPr="00EA4161">
        <w:rPr>
          <w:rFonts w:eastAsia="Arial"/>
          <w:b/>
          <w:position w:val="-1"/>
          <w:lang w:val="ro-RO"/>
        </w:rPr>
        <w:t xml:space="preserve">LE </w:t>
      </w:r>
      <w:r w:rsidRPr="00EA4161">
        <w:rPr>
          <w:rFonts w:eastAsia="Arial"/>
          <w:b/>
          <w:spacing w:val="-1"/>
          <w:position w:val="-1"/>
          <w:lang w:val="ro-RO"/>
        </w:rPr>
        <w:t>PE</w:t>
      </w:r>
      <w:r w:rsidRPr="00EA4161">
        <w:rPr>
          <w:rFonts w:eastAsia="Arial"/>
          <w:b/>
          <w:position w:val="-1"/>
          <w:lang w:val="ro-RO"/>
        </w:rPr>
        <w:t>N</w:t>
      </w:r>
      <w:r w:rsidRPr="00EA4161">
        <w:rPr>
          <w:rFonts w:eastAsia="Arial"/>
          <w:b/>
          <w:spacing w:val="3"/>
          <w:position w:val="-1"/>
          <w:lang w:val="ro-RO"/>
        </w:rPr>
        <w:t>T</w:t>
      </w:r>
      <w:r w:rsidRPr="00EA4161">
        <w:rPr>
          <w:rFonts w:eastAsia="Arial"/>
          <w:b/>
          <w:position w:val="-1"/>
          <w:lang w:val="ro-RO"/>
        </w:rPr>
        <w:t>RU D</w:t>
      </w:r>
      <w:r w:rsidRPr="00EA4161">
        <w:rPr>
          <w:rFonts w:eastAsia="Arial"/>
          <w:b/>
          <w:spacing w:val="1"/>
          <w:position w:val="-1"/>
          <w:lang w:val="ro-RO"/>
        </w:rPr>
        <w:t>O</w:t>
      </w:r>
      <w:r w:rsidRPr="00EA4161">
        <w:rPr>
          <w:rFonts w:eastAsia="Arial"/>
          <w:b/>
          <w:spacing w:val="4"/>
          <w:position w:val="-1"/>
          <w:lang w:val="ro-RO"/>
        </w:rPr>
        <w:t>M</w:t>
      </w:r>
      <w:r w:rsidRPr="00EA4161">
        <w:rPr>
          <w:rFonts w:eastAsia="Arial"/>
          <w:b/>
          <w:spacing w:val="-1"/>
          <w:position w:val="-1"/>
          <w:lang w:val="ro-RO"/>
        </w:rPr>
        <w:t>E</w:t>
      </w:r>
      <w:r w:rsidRPr="00EA4161">
        <w:rPr>
          <w:rFonts w:eastAsia="Arial"/>
          <w:b/>
          <w:position w:val="-1"/>
          <w:lang w:val="ro-RO"/>
        </w:rPr>
        <w:t xml:space="preserve">NIUL </w:t>
      </w:r>
      <w:r w:rsidRPr="00EA4161">
        <w:rPr>
          <w:rFonts w:eastAsia="Arial"/>
          <w:b/>
          <w:spacing w:val="-1"/>
          <w:position w:val="-1"/>
          <w:lang w:val="ro-RO"/>
        </w:rPr>
        <w:t>Ș</w:t>
      </w:r>
      <w:r w:rsidRPr="00EA4161">
        <w:rPr>
          <w:rFonts w:eastAsia="Arial"/>
          <w:b/>
          <w:spacing w:val="3"/>
          <w:position w:val="-1"/>
          <w:lang w:val="ro-RO"/>
        </w:rPr>
        <w:t>T</w:t>
      </w:r>
      <w:r w:rsidRPr="00EA4161">
        <w:rPr>
          <w:rFonts w:eastAsia="Arial"/>
          <w:b/>
          <w:position w:val="-1"/>
          <w:lang w:val="ro-RO"/>
        </w:rPr>
        <w:t>IIN</w:t>
      </w:r>
      <w:r w:rsidRPr="00EA4161">
        <w:rPr>
          <w:rFonts w:eastAsia="Arial"/>
          <w:b/>
          <w:spacing w:val="3"/>
          <w:position w:val="-1"/>
          <w:lang w:val="ro-RO"/>
        </w:rPr>
        <w:t>Ț</w:t>
      </w:r>
      <w:r w:rsidRPr="00EA4161">
        <w:rPr>
          <w:rFonts w:eastAsia="Arial"/>
          <w:b/>
          <w:position w:val="-1"/>
          <w:lang w:val="ro-RO"/>
        </w:rPr>
        <w:t xml:space="preserve">E </w:t>
      </w:r>
      <w:r w:rsidRPr="00EA4161">
        <w:rPr>
          <w:rFonts w:eastAsia="Arial"/>
          <w:b/>
          <w:spacing w:val="-5"/>
          <w:position w:val="-1"/>
          <w:lang w:val="ro-RO"/>
        </w:rPr>
        <w:t>A</w:t>
      </w:r>
      <w:r w:rsidRPr="00EA4161">
        <w:rPr>
          <w:rFonts w:eastAsia="Arial"/>
          <w:b/>
          <w:spacing w:val="3"/>
          <w:position w:val="-1"/>
          <w:lang w:val="ro-RO"/>
        </w:rPr>
        <w:t>L</w:t>
      </w:r>
      <w:r w:rsidRPr="00EA4161">
        <w:rPr>
          <w:rFonts w:eastAsia="Arial"/>
          <w:b/>
          <w:position w:val="-1"/>
          <w:lang w:val="ro-RO"/>
        </w:rPr>
        <w:t xml:space="preserve">E </w:t>
      </w:r>
      <w:r w:rsidRPr="00EA4161">
        <w:rPr>
          <w:rFonts w:eastAsia="Arial"/>
          <w:b/>
          <w:spacing w:val="-1"/>
          <w:position w:val="-1"/>
          <w:lang w:val="ro-RO"/>
        </w:rPr>
        <w:t>E</w:t>
      </w:r>
      <w:r w:rsidRPr="00EA4161">
        <w:rPr>
          <w:rFonts w:eastAsia="Arial"/>
          <w:b/>
          <w:spacing w:val="2"/>
          <w:position w:val="-1"/>
          <w:lang w:val="ro-RO"/>
        </w:rPr>
        <w:t>D</w:t>
      </w:r>
      <w:r w:rsidRPr="00EA4161">
        <w:rPr>
          <w:rFonts w:eastAsia="Arial"/>
          <w:b/>
          <w:position w:val="-1"/>
          <w:lang w:val="ro-RO"/>
        </w:rPr>
        <w:t>U</w:t>
      </w:r>
      <w:r w:rsidRPr="00EA4161">
        <w:rPr>
          <w:rFonts w:eastAsia="Arial"/>
          <w:b/>
          <w:spacing w:val="5"/>
          <w:position w:val="-1"/>
          <w:lang w:val="ro-RO"/>
        </w:rPr>
        <w:t>C</w:t>
      </w:r>
      <w:r w:rsidRPr="00EA4161">
        <w:rPr>
          <w:rFonts w:eastAsia="Arial"/>
          <w:b/>
          <w:spacing w:val="-7"/>
          <w:position w:val="-1"/>
          <w:lang w:val="ro-RO"/>
        </w:rPr>
        <w:t>A</w:t>
      </w:r>
      <w:r w:rsidRPr="00EA4161">
        <w:rPr>
          <w:rFonts w:eastAsia="Arial"/>
          <w:b/>
          <w:spacing w:val="3"/>
          <w:position w:val="-1"/>
          <w:lang w:val="ro-RO"/>
        </w:rPr>
        <w:t>Ț</w:t>
      </w:r>
      <w:r w:rsidRPr="00EA4161">
        <w:rPr>
          <w:rFonts w:eastAsia="Arial"/>
          <w:b/>
          <w:spacing w:val="2"/>
          <w:position w:val="-1"/>
          <w:lang w:val="ro-RO"/>
        </w:rPr>
        <w:t>I</w:t>
      </w:r>
      <w:r w:rsidRPr="00EA4161">
        <w:rPr>
          <w:rFonts w:eastAsia="Arial"/>
          <w:b/>
          <w:spacing w:val="-1"/>
          <w:position w:val="-1"/>
          <w:lang w:val="ro-RO"/>
        </w:rPr>
        <w:t>E</w:t>
      </w:r>
      <w:r w:rsidRPr="00EA4161">
        <w:rPr>
          <w:rFonts w:eastAsia="Arial"/>
          <w:b/>
          <w:position w:val="-1"/>
          <w:lang w:val="ro-RO"/>
        </w:rPr>
        <w:t>I</w:t>
      </w:r>
    </w:p>
    <w:p w14:paraId="06030CF8" w14:textId="77777777" w:rsidR="007B2AC9" w:rsidRPr="00EA4161" w:rsidRDefault="007B2AC9" w:rsidP="007B2AC9">
      <w:pPr>
        <w:spacing w:line="220" w:lineRule="exact"/>
        <w:ind w:left="220"/>
        <w:rPr>
          <w:rFonts w:eastAsia="Arial"/>
          <w:b/>
          <w:spacing w:val="-1"/>
          <w:position w:val="-1"/>
          <w:lang w:val="ro-RO"/>
        </w:rPr>
      </w:pPr>
    </w:p>
    <w:p w14:paraId="3E15487B" w14:textId="77777777" w:rsidR="007B2AC9" w:rsidRPr="00EA4161" w:rsidRDefault="007B2AC9" w:rsidP="007B2AC9">
      <w:pPr>
        <w:autoSpaceDE w:val="0"/>
        <w:autoSpaceDN w:val="0"/>
        <w:adjustRightInd w:val="0"/>
        <w:spacing w:after="0"/>
        <w:rPr>
          <w:sz w:val="18"/>
          <w:szCs w:val="18"/>
          <w:lang w:val="ro-RO" w:eastAsia="ro-RO"/>
        </w:rPr>
      </w:pPr>
    </w:p>
    <w:p w14:paraId="518A6DF9" w14:textId="77777777" w:rsidR="007B2AC9" w:rsidRPr="00EA4161" w:rsidRDefault="007B2AC9" w:rsidP="007B2AC9">
      <w:pPr>
        <w:spacing w:before="4" w:line="20" w:lineRule="exact"/>
        <w:rPr>
          <w:lang w:val="ro-RO"/>
        </w:rPr>
      </w:pPr>
    </w:p>
    <w:tbl>
      <w:tblPr>
        <w:tblW w:w="9229" w:type="dxa"/>
        <w:tblInd w:w="-278" w:type="dxa"/>
        <w:tblLayout w:type="fixed"/>
        <w:tblCellMar>
          <w:left w:w="0" w:type="dxa"/>
          <w:right w:w="0" w:type="dxa"/>
        </w:tblCellMar>
        <w:tblLook w:val="01E0" w:firstRow="1" w:lastRow="1" w:firstColumn="1" w:lastColumn="1" w:noHBand="0" w:noVBand="0"/>
      </w:tblPr>
      <w:tblGrid>
        <w:gridCol w:w="1404"/>
        <w:gridCol w:w="1047"/>
        <w:gridCol w:w="2650"/>
        <w:gridCol w:w="1968"/>
        <w:gridCol w:w="2160"/>
      </w:tblGrid>
      <w:tr w:rsidR="00EA4161" w:rsidRPr="00EA4161" w14:paraId="122251E7" w14:textId="77777777" w:rsidTr="00C22775">
        <w:trPr>
          <w:trHeight w:hRule="exact" w:val="1137"/>
        </w:trPr>
        <w:tc>
          <w:tcPr>
            <w:tcW w:w="1404" w:type="dxa"/>
            <w:tcBorders>
              <w:top w:val="single" w:sz="6" w:space="0" w:color="000000"/>
              <w:left w:val="single" w:sz="6" w:space="0" w:color="000000"/>
              <w:bottom w:val="single" w:sz="6" w:space="0" w:color="000000"/>
              <w:right w:val="single" w:sz="6" w:space="0" w:color="000000"/>
            </w:tcBorders>
            <w:hideMark/>
          </w:tcPr>
          <w:p w14:paraId="46A9DAC0" w14:textId="77777777" w:rsidR="007B2AC9" w:rsidRPr="00EA4161" w:rsidRDefault="007B2AC9" w:rsidP="007D0D7F">
            <w:pPr>
              <w:spacing w:after="0" w:line="300" w:lineRule="auto"/>
              <w:ind w:left="102"/>
              <w:rPr>
                <w:rFonts w:eastAsia="Arial"/>
                <w:sz w:val="18"/>
                <w:szCs w:val="18"/>
                <w:lang w:val="ro-RO"/>
              </w:rPr>
            </w:pPr>
            <w:r w:rsidRPr="00EA4161">
              <w:rPr>
                <w:rFonts w:eastAsia="Arial"/>
                <w:b/>
                <w:spacing w:val="-2"/>
                <w:sz w:val="18"/>
                <w:szCs w:val="18"/>
                <w:lang w:val="ro-RO"/>
              </w:rPr>
              <w:t>A</w:t>
            </w:r>
            <w:r w:rsidRPr="00EA4161">
              <w:rPr>
                <w:rFonts w:eastAsia="Arial"/>
                <w:b/>
                <w:spacing w:val="2"/>
                <w:sz w:val="18"/>
                <w:szCs w:val="18"/>
                <w:lang w:val="ro-RO"/>
              </w:rPr>
              <w:t>r</w:t>
            </w:r>
            <w:r w:rsidRPr="00EA4161">
              <w:rPr>
                <w:rFonts w:eastAsia="Arial"/>
                <w:b/>
                <w:sz w:val="18"/>
                <w:szCs w:val="18"/>
                <w:lang w:val="ro-RO"/>
              </w:rPr>
              <w:t>ia A1</w:t>
            </w:r>
          </w:p>
        </w:tc>
        <w:tc>
          <w:tcPr>
            <w:tcW w:w="1047" w:type="dxa"/>
            <w:tcBorders>
              <w:top w:val="single" w:sz="6" w:space="0" w:color="000000"/>
              <w:left w:val="single" w:sz="6" w:space="0" w:color="000000"/>
              <w:bottom w:val="single" w:sz="6" w:space="0" w:color="000000"/>
              <w:right w:val="single" w:sz="6" w:space="0" w:color="000000"/>
            </w:tcBorders>
            <w:hideMark/>
          </w:tcPr>
          <w:p w14:paraId="7D39C3CC" w14:textId="77777777" w:rsidR="007B2AC9" w:rsidRPr="00EA4161" w:rsidRDefault="007B2AC9" w:rsidP="007D0D7F">
            <w:pPr>
              <w:spacing w:after="0" w:line="300" w:lineRule="auto"/>
              <w:ind w:left="102"/>
              <w:rPr>
                <w:rFonts w:eastAsia="Arial"/>
                <w:sz w:val="18"/>
                <w:szCs w:val="18"/>
                <w:lang w:val="ro-RO"/>
              </w:rPr>
            </w:pPr>
            <w:r w:rsidRPr="00EA4161">
              <w:rPr>
                <w:rFonts w:eastAsia="Arial"/>
                <w:b/>
                <w:i/>
                <w:sz w:val="18"/>
                <w:szCs w:val="18"/>
                <w:lang w:val="ro-RO"/>
              </w:rPr>
              <w:t>Cr</w:t>
            </w:r>
            <w:r w:rsidRPr="00EA4161">
              <w:rPr>
                <w:rFonts w:eastAsia="Arial"/>
                <w:b/>
                <w:i/>
                <w:spacing w:val="-1"/>
                <w:sz w:val="18"/>
                <w:szCs w:val="18"/>
                <w:lang w:val="ro-RO"/>
              </w:rPr>
              <w:t>i</w:t>
            </w:r>
            <w:r w:rsidRPr="00EA4161">
              <w:rPr>
                <w:rFonts w:eastAsia="Arial"/>
                <w:b/>
                <w:i/>
                <w:spacing w:val="1"/>
                <w:sz w:val="18"/>
                <w:szCs w:val="18"/>
                <w:lang w:val="ro-RO"/>
              </w:rPr>
              <w:t>t</w:t>
            </w:r>
            <w:r w:rsidRPr="00EA4161">
              <w:rPr>
                <w:rFonts w:eastAsia="Arial"/>
                <w:b/>
                <w:i/>
                <w:sz w:val="18"/>
                <w:szCs w:val="18"/>
                <w:lang w:val="ro-RO"/>
              </w:rPr>
              <w:t>e</w:t>
            </w:r>
            <w:r w:rsidRPr="00EA4161">
              <w:rPr>
                <w:rFonts w:eastAsia="Arial"/>
                <w:b/>
                <w:i/>
                <w:spacing w:val="-1"/>
                <w:sz w:val="18"/>
                <w:szCs w:val="18"/>
                <w:lang w:val="ro-RO"/>
              </w:rPr>
              <w:t>r</w:t>
            </w:r>
            <w:r w:rsidRPr="00EA4161">
              <w:rPr>
                <w:rFonts w:eastAsia="Arial"/>
                <w:b/>
                <w:i/>
                <w:sz w:val="18"/>
                <w:szCs w:val="18"/>
                <w:lang w:val="ro-RO"/>
              </w:rPr>
              <w:t>iu</w:t>
            </w:r>
          </w:p>
        </w:tc>
        <w:tc>
          <w:tcPr>
            <w:tcW w:w="2650" w:type="dxa"/>
            <w:tcBorders>
              <w:top w:val="single" w:sz="6" w:space="0" w:color="000000"/>
              <w:left w:val="single" w:sz="6" w:space="0" w:color="000000"/>
              <w:bottom w:val="single" w:sz="6" w:space="0" w:color="000000"/>
              <w:right w:val="single" w:sz="6" w:space="0" w:color="000000"/>
            </w:tcBorders>
            <w:hideMark/>
          </w:tcPr>
          <w:p w14:paraId="2C197753" w14:textId="77777777" w:rsidR="007B2AC9" w:rsidRPr="00EA4161" w:rsidRDefault="007B2AC9" w:rsidP="007D0D7F">
            <w:pPr>
              <w:spacing w:after="0" w:line="300" w:lineRule="auto"/>
              <w:ind w:left="102"/>
              <w:rPr>
                <w:rFonts w:eastAsia="Arial"/>
                <w:sz w:val="18"/>
                <w:szCs w:val="18"/>
                <w:lang w:val="ro-RO"/>
              </w:rPr>
            </w:pPr>
            <w:r w:rsidRPr="00EA4161">
              <w:rPr>
                <w:rFonts w:eastAsia="Arial"/>
                <w:b/>
                <w:i/>
                <w:sz w:val="18"/>
                <w:szCs w:val="18"/>
                <w:lang w:val="ro-RO"/>
              </w:rPr>
              <w:t>In</w:t>
            </w:r>
            <w:r w:rsidRPr="00EA4161">
              <w:rPr>
                <w:rFonts w:eastAsia="Arial"/>
                <w:b/>
                <w:i/>
                <w:spacing w:val="1"/>
                <w:sz w:val="18"/>
                <w:szCs w:val="18"/>
                <w:lang w:val="ro-RO"/>
              </w:rPr>
              <w:t>d</w:t>
            </w:r>
            <w:r w:rsidRPr="00EA4161">
              <w:rPr>
                <w:rFonts w:eastAsia="Arial"/>
                <w:b/>
                <w:i/>
                <w:sz w:val="18"/>
                <w:szCs w:val="18"/>
                <w:lang w:val="ro-RO"/>
              </w:rPr>
              <w:t>ic</w:t>
            </w:r>
            <w:r w:rsidRPr="00EA4161">
              <w:rPr>
                <w:rFonts w:eastAsia="Arial"/>
                <w:b/>
                <w:i/>
                <w:spacing w:val="-1"/>
                <w:sz w:val="18"/>
                <w:szCs w:val="18"/>
                <w:lang w:val="ro-RO"/>
              </w:rPr>
              <w:t>a</w:t>
            </w:r>
            <w:r w:rsidRPr="00EA4161">
              <w:rPr>
                <w:rFonts w:eastAsia="Arial"/>
                <w:b/>
                <w:i/>
                <w:spacing w:val="1"/>
                <w:sz w:val="18"/>
                <w:szCs w:val="18"/>
                <w:lang w:val="ro-RO"/>
              </w:rPr>
              <w:t>t</w:t>
            </w:r>
            <w:r w:rsidRPr="00EA4161">
              <w:rPr>
                <w:rFonts w:eastAsia="Arial"/>
                <w:b/>
                <w:i/>
                <w:sz w:val="18"/>
                <w:szCs w:val="18"/>
                <w:lang w:val="ro-RO"/>
              </w:rPr>
              <w:t>o</w:t>
            </w:r>
            <w:r w:rsidRPr="00EA4161">
              <w:rPr>
                <w:rFonts w:eastAsia="Arial"/>
                <w:b/>
                <w:i/>
                <w:spacing w:val="-1"/>
                <w:sz w:val="18"/>
                <w:szCs w:val="18"/>
                <w:lang w:val="ro-RO"/>
              </w:rPr>
              <w:t>r</w:t>
            </w:r>
            <w:r w:rsidRPr="00EA4161">
              <w:rPr>
                <w:rFonts w:eastAsia="Arial"/>
                <w:b/>
                <w:i/>
                <w:sz w:val="18"/>
                <w:szCs w:val="18"/>
                <w:lang w:val="ro-RO"/>
              </w:rPr>
              <w:t>i e</w:t>
            </w:r>
            <w:r w:rsidRPr="00EA4161">
              <w:rPr>
                <w:rFonts w:eastAsia="Arial"/>
                <w:b/>
                <w:i/>
                <w:spacing w:val="-1"/>
                <w:sz w:val="18"/>
                <w:szCs w:val="18"/>
                <w:lang w:val="ro-RO"/>
              </w:rPr>
              <w:t>s</w:t>
            </w:r>
            <w:r w:rsidRPr="00EA4161">
              <w:rPr>
                <w:rFonts w:eastAsia="Arial"/>
                <w:b/>
                <w:i/>
                <w:sz w:val="18"/>
                <w:szCs w:val="18"/>
                <w:lang w:val="ro-RO"/>
              </w:rPr>
              <w:t>en</w:t>
            </w:r>
            <w:r w:rsidRPr="00EA4161">
              <w:rPr>
                <w:rFonts w:eastAsia="Arial"/>
                <w:b/>
                <w:i/>
                <w:spacing w:val="1"/>
                <w:sz w:val="18"/>
                <w:szCs w:val="18"/>
                <w:lang w:val="ro-RO"/>
              </w:rPr>
              <w:t>ț</w:t>
            </w:r>
            <w:r w:rsidRPr="00EA4161">
              <w:rPr>
                <w:rFonts w:eastAsia="Arial"/>
                <w:b/>
                <w:i/>
                <w:sz w:val="18"/>
                <w:szCs w:val="18"/>
                <w:lang w:val="ro-RO"/>
              </w:rPr>
              <w:t>i</w:t>
            </w:r>
            <w:r w:rsidRPr="00EA4161">
              <w:rPr>
                <w:rFonts w:eastAsia="Arial"/>
                <w:b/>
                <w:i/>
                <w:spacing w:val="2"/>
                <w:sz w:val="18"/>
                <w:szCs w:val="18"/>
                <w:lang w:val="ro-RO"/>
              </w:rPr>
              <w:t>a</w:t>
            </w:r>
            <w:r w:rsidRPr="00EA4161">
              <w:rPr>
                <w:rFonts w:eastAsia="Arial"/>
                <w:b/>
                <w:i/>
                <w:sz w:val="18"/>
                <w:szCs w:val="18"/>
                <w:lang w:val="ro-RO"/>
              </w:rPr>
              <w:t>li/</w:t>
            </w:r>
          </w:p>
          <w:p w14:paraId="68037BB3" w14:textId="77777777" w:rsidR="007B2AC9" w:rsidRPr="00EA4161" w:rsidRDefault="007B2AC9" w:rsidP="007D0D7F">
            <w:pPr>
              <w:spacing w:after="0" w:line="300" w:lineRule="auto"/>
              <w:ind w:left="102"/>
              <w:rPr>
                <w:rFonts w:eastAsia="Arial"/>
                <w:sz w:val="18"/>
                <w:szCs w:val="18"/>
                <w:lang w:val="ro-RO"/>
              </w:rPr>
            </w:pPr>
            <w:r w:rsidRPr="00EA4161">
              <w:rPr>
                <w:rFonts w:eastAsia="Arial"/>
                <w:b/>
                <w:i/>
                <w:sz w:val="18"/>
                <w:szCs w:val="18"/>
                <w:lang w:val="ro-RO"/>
              </w:rPr>
              <w:t>Su</w:t>
            </w:r>
            <w:r w:rsidRPr="00EA4161">
              <w:rPr>
                <w:rFonts w:eastAsia="Arial"/>
                <w:b/>
                <w:i/>
                <w:spacing w:val="1"/>
                <w:sz w:val="18"/>
                <w:szCs w:val="18"/>
                <w:lang w:val="ro-RO"/>
              </w:rPr>
              <w:t>m</w:t>
            </w:r>
            <w:r w:rsidRPr="00EA4161">
              <w:rPr>
                <w:rFonts w:eastAsia="Arial"/>
                <w:b/>
                <w:i/>
                <w:sz w:val="18"/>
                <w:szCs w:val="18"/>
                <w:lang w:val="ro-RO"/>
              </w:rPr>
              <w:t xml:space="preserve">a </w:t>
            </w:r>
            <w:r w:rsidRPr="00EA4161">
              <w:rPr>
                <w:rFonts w:eastAsia="Arial"/>
                <w:b/>
                <w:i/>
                <w:spacing w:val="-1"/>
                <w:sz w:val="18"/>
                <w:szCs w:val="18"/>
                <w:lang w:val="ro-RO"/>
              </w:rPr>
              <w:t>i</w:t>
            </w:r>
            <w:r w:rsidRPr="00EA4161">
              <w:rPr>
                <w:rFonts w:eastAsia="Arial"/>
                <w:b/>
                <w:i/>
                <w:sz w:val="18"/>
                <w:szCs w:val="18"/>
                <w:lang w:val="ro-RO"/>
              </w:rPr>
              <w:t>ndi</w:t>
            </w:r>
            <w:r w:rsidRPr="00EA4161">
              <w:rPr>
                <w:rFonts w:eastAsia="Arial"/>
                <w:b/>
                <w:i/>
                <w:spacing w:val="2"/>
                <w:sz w:val="18"/>
                <w:szCs w:val="18"/>
                <w:lang w:val="ro-RO"/>
              </w:rPr>
              <w:t>c</w:t>
            </w:r>
            <w:r w:rsidRPr="00EA4161">
              <w:rPr>
                <w:rFonts w:eastAsia="Arial"/>
                <w:b/>
                <w:i/>
                <w:sz w:val="18"/>
                <w:szCs w:val="18"/>
                <w:lang w:val="ro-RO"/>
              </w:rPr>
              <w:t>at</w:t>
            </w:r>
            <w:r w:rsidRPr="00EA4161">
              <w:rPr>
                <w:rFonts w:eastAsia="Arial"/>
                <w:b/>
                <w:i/>
                <w:spacing w:val="1"/>
                <w:sz w:val="18"/>
                <w:szCs w:val="18"/>
                <w:lang w:val="ro-RO"/>
              </w:rPr>
              <w:t>o</w:t>
            </w:r>
            <w:r w:rsidRPr="00EA4161">
              <w:rPr>
                <w:rFonts w:eastAsia="Arial"/>
                <w:b/>
                <w:i/>
                <w:spacing w:val="-1"/>
                <w:sz w:val="18"/>
                <w:szCs w:val="18"/>
                <w:lang w:val="ro-RO"/>
              </w:rPr>
              <w:t>r</w:t>
            </w:r>
            <w:r w:rsidRPr="00EA4161">
              <w:rPr>
                <w:rFonts w:eastAsia="Arial"/>
                <w:b/>
                <w:i/>
                <w:sz w:val="18"/>
                <w:szCs w:val="18"/>
                <w:lang w:val="ro-RO"/>
              </w:rPr>
              <w:t>ilor</w:t>
            </w:r>
          </w:p>
        </w:tc>
        <w:tc>
          <w:tcPr>
            <w:tcW w:w="1968" w:type="dxa"/>
            <w:tcBorders>
              <w:top w:val="single" w:sz="6" w:space="0" w:color="000000"/>
              <w:left w:val="single" w:sz="6" w:space="0" w:color="000000"/>
              <w:bottom w:val="single" w:sz="6" w:space="0" w:color="000000"/>
              <w:right w:val="single" w:sz="6" w:space="0" w:color="000000"/>
            </w:tcBorders>
            <w:hideMark/>
          </w:tcPr>
          <w:p w14:paraId="5F2E33DC" w14:textId="77777777" w:rsidR="007B2AC9" w:rsidRPr="00EA4161" w:rsidRDefault="007B2AC9" w:rsidP="007D0D7F">
            <w:pPr>
              <w:spacing w:after="0" w:line="300" w:lineRule="auto"/>
              <w:ind w:left="431"/>
              <w:rPr>
                <w:rFonts w:eastAsia="Arial"/>
                <w:sz w:val="18"/>
                <w:szCs w:val="18"/>
                <w:lang w:val="ro-RO"/>
              </w:rPr>
            </w:pPr>
            <w:r w:rsidRPr="00EA4161">
              <w:rPr>
                <w:rFonts w:eastAsia="Arial"/>
                <w:b/>
                <w:spacing w:val="-1"/>
                <w:sz w:val="18"/>
                <w:szCs w:val="18"/>
                <w:lang w:val="ro-RO"/>
              </w:rPr>
              <w:t>S</w:t>
            </w:r>
            <w:r w:rsidRPr="00EA4161">
              <w:rPr>
                <w:rFonts w:eastAsia="Arial"/>
                <w:b/>
                <w:spacing w:val="1"/>
                <w:sz w:val="18"/>
                <w:szCs w:val="18"/>
                <w:lang w:val="ro-RO"/>
              </w:rPr>
              <w:t>t</w:t>
            </w:r>
            <w:r w:rsidRPr="00EA4161">
              <w:rPr>
                <w:rFonts w:eastAsia="Arial"/>
                <w:b/>
                <w:sz w:val="18"/>
                <w:szCs w:val="18"/>
                <w:lang w:val="ro-RO"/>
              </w:rPr>
              <w:t>an</w:t>
            </w:r>
            <w:r w:rsidRPr="00EA4161">
              <w:rPr>
                <w:rFonts w:eastAsia="Arial"/>
                <w:b/>
                <w:spacing w:val="1"/>
                <w:sz w:val="18"/>
                <w:szCs w:val="18"/>
                <w:lang w:val="ro-RO"/>
              </w:rPr>
              <w:t>d</w:t>
            </w:r>
            <w:r w:rsidRPr="00EA4161">
              <w:rPr>
                <w:rFonts w:eastAsia="Arial"/>
                <w:b/>
                <w:sz w:val="18"/>
                <w:szCs w:val="18"/>
                <w:lang w:val="ro-RO"/>
              </w:rPr>
              <w:t>a</w:t>
            </w:r>
            <w:r w:rsidRPr="00EA4161">
              <w:rPr>
                <w:rFonts w:eastAsia="Arial"/>
                <w:b/>
                <w:spacing w:val="-1"/>
                <w:sz w:val="18"/>
                <w:szCs w:val="18"/>
                <w:lang w:val="ro-RO"/>
              </w:rPr>
              <w:t>r</w:t>
            </w:r>
            <w:r w:rsidRPr="00EA4161">
              <w:rPr>
                <w:rFonts w:eastAsia="Arial"/>
                <w:b/>
                <w:sz w:val="18"/>
                <w:szCs w:val="18"/>
                <w:lang w:val="ro-RO"/>
              </w:rPr>
              <w:t xml:space="preserve">d </w:t>
            </w:r>
            <w:r w:rsidRPr="00EA4161">
              <w:rPr>
                <w:rFonts w:eastAsia="Arial"/>
                <w:b/>
                <w:spacing w:val="3"/>
                <w:sz w:val="18"/>
                <w:szCs w:val="18"/>
                <w:lang w:val="ro-RO"/>
              </w:rPr>
              <w:t>m</w:t>
            </w:r>
            <w:r w:rsidRPr="00EA4161">
              <w:rPr>
                <w:rFonts w:eastAsia="Arial"/>
                <w:b/>
                <w:sz w:val="18"/>
                <w:szCs w:val="18"/>
                <w:lang w:val="ro-RO"/>
              </w:rPr>
              <w:t>ini</w:t>
            </w:r>
            <w:r w:rsidRPr="00EA4161">
              <w:rPr>
                <w:rFonts w:eastAsia="Arial"/>
                <w:b/>
                <w:spacing w:val="1"/>
                <w:sz w:val="18"/>
                <w:szCs w:val="18"/>
                <w:lang w:val="ro-RO"/>
              </w:rPr>
              <w:t>m</w:t>
            </w:r>
            <w:r w:rsidRPr="00EA4161">
              <w:rPr>
                <w:rFonts w:eastAsia="Arial"/>
                <w:b/>
                <w:sz w:val="18"/>
                <w:szCs w:val="18"/>
                <w:lang w:val="ro-RO"/>
              </w:rPr>
              <w:t>al</w:t>
            </w:r>
          </w:p>
          <w:p w14:paraId="0A886B6C" w14:textId="77777777" w:rsidR="007B2AC9" w:rsidRPr="00EA4161" w:rsidRDefault="007B2AC9" w:rsidP="007D0D7F">
            <w:pPr>
              <w:spacing w:after="0" w:line="300" w:lineRule="auto"/>
              <w:ind w:left="385"/>
              <w:rPr>
                <w:rFonts w:eastAsia="Arial"/>
                <w:sz w:val="18"/>
                <w:szCs w:val="18"/>
                <w:lang w:val="ro-RO"/>
              </w:rPr>
            </w:pPr>
            <w:r w:rsidRPr="00EA4161">
              <w:rPr>
                <w:rFonts w:eastAsia="Arial"/>
                <w:b/>
                <w:sz w:val="18"/>
                <w:szCs w:val="18"/>
                <w:lang w:val="ro-RO"/>
              </w:rPr>
              <w:t>co</w:t>
            </w:r>
            <w:r w:rsidRPr="00EA4161">
              <w:rPr>
                <w:rFonts w:eastAsia="Arial"/>
                <w:b/>
                <w:spacing w:val="1"/>
                <w:sz w:val="18"/>
                <w:szCs w:val="18"/>
                <w:lang w:val="ro-RO"/>
              </w:rPr>
              <w:t>nf</w:t>
            </w:r>
            <w:r w:rsidRPr="00EA4161">
              <w:rPr>
                <w:rFonts w:eastAsia="Arial"/>
                <w:b/>
                <w:sz w:val="18"/>
                <w:szCs w:val="18"/>
                <w:lang w:val="ro-RO"/>
              </w:rPr>
              <w:t>e</w:t>
            </w:r>
            <w:r w:rsidRPr="00EA4161">
              <w:rPr>
                <w:rFonts w:eastAsia="Arial"/>
                <w:b/>
                <w:spacing w:val="-1"/>
                <w:sz w:val="18"/>
                <w:szCs w:val="18"/>
                <w:lang w:val="ro-RO"/>
              </w:rPr>
              <w:t>r</w:t>
            </w:r>
            <w:r w:rsidRPr="00EA4161">
              <w:rPr>
                <w:rFonts w:eastAsia="Arial"/>
                <w:b/>
                <w:sz w:val="18"/>
                <w:szCs w:val="18"/>
                <w:lang w:val="ro-RO"/>
              </w:rPr>
              <w:t>en</w:t>
            </w:r>
            <w:r w:rsidRPr="00EA4161">
              <w:rPr>
                <w:rFonts w:eastAsia="Arial"/>
                <w:b/>
                <w:spacing w:val="1"/>
                <w:sz w:val="18"/>
                <w:szCs w:val="18"/>
                <w:lang w:val="ro-RO"/>
              </w:rPr>
              <w:t>ț</w:t>
            </w:r>
            <w:r w:rsidRPr="00EA4161">
              <w:rPr>
                <w:rFonts w:eastAsia="Arial"/>
                <w:b/>
                <w:sz w:val="18"/>
                <w:szCs w:val="18"/>
                <w:lang w:val="ro-RO"/>
              </w:rPr>
              <w:t>i</w:t>
            </w:r>
            <w:r w:rsidRPr="00EA4161">
              <w:rPr>
                <w:rFonts w:eastAsia="Arial"/>
                <w:b/>
                <w:spacing w:val="2"/>
                <w:sz w:val="18"/>
                <w:szCs w:val="18"/>
                <w:lang w:val="ro-RO"/>
              </w:rPr>
              <w:t>a</w:t>
            </w:r>
            <w:r w:rsidRPr="00EA4161">
              <w:rPr>
                <w:rFonts w:eastAsia="Arial"/>
                <w:b/>
                <w:sz w:val="18"/>
                <w:szCs w:val="18"/>
                <w:lang w:val="ro-RO"/>
              </w:rPr>
              <w:t>r/</w:t>
            </w:r>
            <w:r w:rsidRPr="00EA4161">
              <w:rPr>
                <w:rFonts w:eastAsia="Arial"/>
                <w:b/>
                <w:spacing w:val="2"/>
                <w:sz w:val="18"/>
                <w:szCs w:val="18"/>
                <w:lang w:val="ro-RO"/>
              </w:rPr>
              <w:t>C</w:t>
            </w:r>
            <w:r w:rsidRPr="00EA4161">
              <w:rPr>
                <w:rFonts w:eastAsia="Arial"/>
                <w:b/>
                <w:sz w:val="18"/>
                <w:szCs w:val="18"/>
                <w:lang w:val="ro-RO"/>
              </w:rPr>
              <w:t>SII</w:t>
            </w:r>
          </w:p>
        </w:tc>
        <w:tc>
          <w:tcPr>
            <w:tcW w:w="2160" w:type="dxa"/>
            <w:tcBorders>
              <w:top w:val="single" w:sz="6" w:space="0" w:color="000000"/>
              <w:left w:val="single" w:sz="6" w:space="0" w:color="000000"/>
              <w:bottom w:val="single" w:sz="6" w:space="0" w:color="000000"/>
              <w:right w:val="single" w:sz="6" w:space="0" w:color="000000"/>
            </w:tcBorders>
            <w:hideMark/>
          </w:tcPr>
          <w:p w14:paraId="2E8DC250" w14:textId="77777777" w:rsidR="007B2AC9" w:rsidRPr="00EA4161" w:rsidRDefault="007B2AC9" w:rsidP="007D0D7F">
            <w:pPr>
              <w:spacing w:after="0" w:line="300" w:lineRule="auto"/>
              <w:ind w:left="396" w:right="402"/>
              <w:jc w:val="center"/>
              <w:rPr>
                <w:rFonts w:eastAsia="Arial"/>
                <w:sz w:val="18"/>
                <w:szCs w:val="18"/>
                <w:lang w:val="ro-RO"/>
              </w:rPr>
            </w:pPr>
            <w:r w:rsidRPr="00EA4161">
              <w:rPr>
                <w:rFonts w:eastAsia="Arial"/>
                <w:b/>
                <w:spacing w:val="-1"/>
                <w:sz w:val="18"/>
                <w:szCs w:val="18"/>
                <w:lang w:val="ro-RO"/>
              </w:rPr>
              <w:t>S</w:t>
            </w:r>
            <w:r w:rsidRPr="00EA4161">
              <w:rPr>
                <w:rFonts w:eastAsia="Arial"/>
                <w:b/>
                <w:spacing w:val="1"/>
                <w:sz w:val="18"/>
                <w:szCs w:val="18"/>
                <w:lang w:val="ro-RO"/>
              </w:rPr>
              <w:t>t</w:t>
            </w:r>
            <w:r w:rsidRPr="00EA4161">
              <w:rPr>
                <w:rFonts w:eastAsia="Arial"/>
                <w:b/>
                <w:sz w:val="18"/>
                <w:szCs w:val="18"/>
                <w:lang w:val="ro-RO"/>
              </w:rPr>
              <w:t>an</w:t>
            </w:r>
            <w:r w:rsidRPr="00EA4161">
              <w:rPr>
                <w:rFonts w:eastAsia="Arial"/>
                <w:b/>
                <w:spacing w:val="1"/>
                <w:sz w:val="18"/>
                <w:szCs w:val="18"/>
                <w:lang w:val="ro-RO"/>
              </w:rPr>
              <w:t>d</w:t>
            </w:r>
            <w:r w:rsidRPr="00EA4161">
              <w:rPr>
                <w:rFonts w:eastAsia="Arial"/>
                <w:b/>
                <w:sz w:val="18"/>
                <w:szCs w:val="18"/>
                <w:lang w:val="ro-RO"/>
              </w:rPr>
              <w:t>a</w:t>
            </w:r>
            <w:r w:rsidRPr="00EA4161">
              <w:rPr>
                <w:rFonts w:eastAsia="Arial"/>
                <w:b/>
                <w:spacing w:val="-1"/>
                <w:sz w:val="18"/>
                <w:szCs w:val="18"/>
                <w:lang w:val="ro-RO"/>
              </w:rPr>
              <w:t>r</w:t>
            </w:r>
            <w:r w:rsidRPr="00EA4161">
              <w:rPr>
                <w:rFonts w:eastAsia="Arial"/>
                <w:b/>
                <w:sz w:val="18"/>
                <w:szCs w:val="18"/>
                <w:lang w:val="ro-RO"/>
              </w:rPr>
              <w:t xml:space="preserve">d </w:t>
            </w:r>
            <w:r w:rsidRPr="00EA4161">
              <w:rPr>
                <w:rFonts w:eastAsia="Arial"/>
                <w:b/>
                <w:spacing w:val="3"/>
                <w:w w:val="99"/>
                <w:sz w:val="18"/>
                <w:szCs w:val="18"/>
                <w:lang w:val="ro-RO"/>
              </w:rPr>
              <w:t>m</w:t>
            </w:r>
            <w:r w:rsidRPr="00EA4161">
              <w:rPr>
                <w:rFonts w:eastAsia="Arial"/>
                <w:b/>
                <w:w w:val="99"/>
                <w:sz w:val="18"/>
                <w:szCs w:val="18"/>
                <w:lang w:val="ro-RO"/>
              </w:rPr>
              <w:t>ini</w:t>
            </w:r>
            <w:r w:rsidRPr="00EA4161">
              <w:rPr>
                <w:rFonts w:eastAsia="Arial"/>
                <w:b/>
                <w:spacing w:val="1"/>
                <w:w w:val="99"/>
                <w:sz w:val="18"/>
                <w:szCs w:val="18"/>
                <w:lang w:val="ro-RO"/>
              </w:rPr>
              <w:t>m</w:t>
            </w:r>
            <w:r w:rsidRPr="00EA4161">
              <w:rPr>
                <w:rFonts w:eastAsia="Arial"/>
                <w:b/>
                <w:w w:val="99"/>
                <w:sz w:val="18"/>
                <w:szCs w:val="18"/>
                <w:lang w:val="ro-RO"/>
              </w:rPr>
              <w:t>al</w:t>
            </w:r>
          </w:p>
          <w:p w14:paraId="0F6433C2" w14:textId="77777777" w:rsidR="007B2AC9" w:rsidRPr="00EA4161" w:rsidRDefault="007B2AC9" w:rsidP="007D0D7F">
            <w:pPr>
              <w:spacing w:after="0" w:line="300" w:lineRule="auto"/>
              <w:ind w:left="84" w:right="89"/>
              <w:jc w:val="center"/>
              <w:rPr>
                <w:rFonts w:eastAsia="Arial"/>
                <w:sz w:val="18"/>
                <w:szCs w:val="18"/>
                <w:lang w:val="ro-RO"/>
              </w:rPr>
            </w:pPr>
            <w:r w:rsidRPr="00EA4161">
              <w:rPr>
                <w:rFonts w:eastAsia="Arial"/>
                <w:b/>
                <w:sz w:val="18"/>
                <w:szCs w:val="18"/>
                <w:lang w:val="ro-RO"/>
              </w:rPr>
              <w:t>p</w:t>
            </w:r>
            <w:r w:rsidRPr="00EA4161">
              <w:rPr>
                <w:rFonts w:eastAsia="Arial"/>
                <w:b/>
                <w:spacing w:val="-1"/>
                <w:sz w:val="18"/>
                <w:szCs w:val="18"/>
                <w:lang w:val="ro-RO"/>
              </w:rPr>
              <w:t>r</w:t>
            </w:r>
            <w:r w:rsidRPr="00EA4161">
              <w:rPr>
                <w:rFonts w:eastAsia="Arial"/>
                <w:b/>
                <w:sz w:val="18"/>
                <w:szCs w:val="18"/>
                <w:lang w:val="ro-RO"/>
              </w:rPr>
              <w:t>o</w:t>
            </w:r>
            <w:r w:rsidRPr="00EA4161">
              <w:rPr>
                <w:rFonts w:eastAsia="Arial"/>
                <w:b/>
                <w:spacing w:val="1"/>
                <w:sz w:val="18"/>
                <w:szCs w:val="18"/>
                <w:lang w:val="ro-RO"/>
              </w:rPr>
              <w:t>f</w:t>
            </w:r>
            <w:r w:rsidRPr="00EA4161">
              <w:rPr>
                <w:rFonts w:eastAsia="Arial"/>
                <w:b/>
                <w:sz w:val="18"/>
                <w:szCs w:val="18"/>
                <w:lang w:val="ro-RO"/>
              </w:rPr>
              <w:t>e</w:t>
            </w:r>
            <w:r w:rsidRPr="00EA4161">
              <w:rPr>
                <w:rFonts w:eastAsia="Arial"/>
                <w:b/>
                <w:spacing w:val="-1"/>
                <w:sz w:val="18"/>
                <w:szCs w:val="18"/>
                <w:lang w:val="ro-RO"/>
              </w:rPr>
              <w:t>s</w:t>
            </w:r>
            <w:r w:rsidRPr="00EA4161">
              <w:rPr>
                <w:rFonts w:eastAsia="Arial"/>
                <w:b/>
                <w:sz w:val="18"/>
                <w:szCs w:val="18"/>
                <w:lang w:val="ro-RO"/>
              </w:rPr>
              <w:t>or/CSI/</w:t>
            </w:r>
            <w:r w:rsidRPr="00EA4161">
              <w:rPr>
                <w:rFonts w:eastAsia="Arial"/>
                <w:b/>
                <w:spacing w:val="2"/>
                <w:w w:val="99"/>
                <w:sz w:val="18"/>
                <w:szCs w:val="18"/>
                <w:lang w:val="ro-RO"/>
              </w:rPr>
              <w:t>a</w:t>
            </w:r>
            <w:r w:rsidRPr="00EA4161">
              <w:rPr>
                <w:rFonts w:eastAsia="Arial"/>
                <w:b/>
                <w:w w:val="99"/>
                <w:sz w:val="18"/>
                <w:szCs w:val="18"/>
                <w:lang w:val="ro-RO"/>
              </w:rPr>
              <w:t>b</w:t>
            </w:r>
            <w:r w:rsidRPr="00EA4161">
              <w:rPr>
                <w:rFonts w:eastAsia="Arial"/>
                <w:b/>
                <w:spacing w:val="2"/>
                <w:w w:val="99"/>
                <w:sz w:val="18"/>
                <w:szCs w:val="18"/>
                <w:lang w:val="ro-RO"/>
              </w:rPr>
              <w:t>i</w:t>
            </w:r>
            <w:r w:rsidRPr="00EA4161">
              <w:rPr>
                <w:rFonts w:eastAsia="Arial"/>
                <w:b/>
                <w:w w:val="99"/>
                <w:sz w:val="18"/>
                <w:szCs w:val="18"/>
                <w:lang w:val="ro-RO"/>
              </w:rPr>
              <w:t>lita</w:t>
            </w:r>
            <w:r w:rsidRPr="00EA4161">
              <w:rPr>
                <w:rFonts w:eastAsia="Arial"/>
                <w:b/>
                <w:spacing w:val="2"/>
                <w:w w:val="99"/>
                <w:sz w:val="18"/>
                <w:szCs w:val="18"/>
                <w:lang w:val="ro-RO"/>
              </w:rPr>
              <w:t>r</w:t>
            </w:r>
            <w:r w:rsidRPr="00EA4161">
              <w:rPr>
                <w:rFonts w:eastAsia="Arial"/>
                <w:b/>
                <w:w w:val="99"/>
                <w:sz w:val="18"/>
                <w:szCs w:val="18"/>
                <w:lang w:val="ro-RO"/>
              </w:rPr>
              <w:t>e</w:t>
            </w:r>
          </w:p>
        </w:tc>
      </w:tr>
      <w:tr w:rsidR="00EA4161" w:rsidRPr="00EA4161" w14:paraId="719AA558" w14:textId="77777777" w:rsidTr="00C22775">
        <w:trPr>
          <w:trHeight w:hRule="exact" w:val="420"/>
        </w:trPr>
        <w:tc>
          <w:tcPr>
            <w:tcW w:w="1404" w:type="dxa"/>
            <w:vMerge w:val="restart"/>
            <w:tcBorders>
              <w:top w:val="single" w:sz="6" w:space="0" w:color="000000"/>
              <w:left w:val="single" w:sz="6" w:space="0" w:color="000000"/>
              <w:bottom w:val="single" w:sz="6" w:space="0" w:color="000000"/>
              <w:right w:val="single" w:sz="6" w:space="0" w:color="000000"/>
            </w:tcBorders>
            <w:hideMark/>
          </w:tcPr>
          <w:p w14:paraId="49ACB5C7" w14:textId="77777777" w:rsidR="007B2AC9" w:rsidRPr="00EA4161" w:rsidRDefault="007B2AC9" w:rsidP="007D0D7F">
            <w:pPr>
              <w:spacing w:after="0" w:line="300" w:lineRule="auto"/>
              <w:ind w:left="102"/>
              <w:rPr>
                <w:rFonts w:eastAsia="Arial Narrow"/>
                <w:sz w:val="18"/>
                <w:szCs w:val="18"/>
                <w:lang w:val="ro-RO"/>
              </w:rPr>
            </w:pPr>
            <w:r w:rsidRPr="00EA4161">
              <w:rPr>
                <w:rFonts w:eastAsia="Arial Narrow"/>
                <w:sz w:val="18"/>
                <w:szCs w:val="18"/>
                <w:lang w:val="ro-RO"/>
              </w:rPr>
              <w:t>Realiză</w:t>
            </w:r>
            <w:r w:rsidRPr="00EA4161">
              <w:rPr>
                <w:rFonts w:eastAsia="Arial Narrow"/>
                <w:spacing w:val="1"/>
                <w:sz w:val="18"/>
                <w:szCs w:val="18"/>
                <w:lang w:val="ro-RO"/>
              </w:rPr>
              <w:t>r</w:t>
            </w:r>
            <w:r w:rsidRPr="00EA4161">
              <w:rPr>
                <w:rFonts w:eastAsia="Arial Narrow"/>
                <w:sz w:val="18"/>
                <w:szCs w:val="18"/>
                <w:lang w:val="ro-RO"/>
              </w:rPr>
              <w:t>i</w:t>
            </w:r>
          </w:p>
          <w:p w14:paraId="01C6693D" w14:textId="77777777" w:rsidR="007B2AC9" w:rsidRPr="00EA4161" w:rsidRDefault="007B2AC9" w:rsidP="007D0D7F">
            <w:pPr>
              <w:spacing w:after="0" w:line="300" w:lineRule="auto"/>
              <w:ind w:left="102"/>
              <w:rPr>
                <w:rFonts w:eastAsia="Arial Narrow"/>
                <w:sz w:val="18"/>
                <w:szCs w:val="18"/>
                <w:lang w:val="ro-RO"/>
              </w:rPr>
            </w:pPr>
            <w:r w:rsidRPr="00EA4161">
              <w:rPr>
                <w:rFonts w:eastAsia="Arial Narrow"/>
                <w:sz w:val="18"/>
                <w:szCs w:val="18"/>
                <w:lang w:val="ro-RO"/>
              </w:rPr>
              <w:t>științifice</w:t>
            </w:r>
          </w:p>
          <w:p w14:paraId="33C009C0" w14:textId="77777777" w:rsidR="007B2AC9" w:rsidRPr="00EA4161" w:rsidRDefault="007B2AC9" w:rsidP="007D0D7F">
            <w:pPr>
              <w:spacing w:after="0" w:line="300" w:lineRule="auto"/>
              <w:ind w:left="102"/>
              <w:rPr>
                <w:rFonts w:eastAsia="Arial Narrow"/>
                <w:sz w:val="18"/>
                <w:szCs w:val="18"/>
                <w:lang w:val="ro-RO"/>
              </w:rPr>
            </w:pPr>
            <w:r w:rsidRPr="00EA4161">
              <w:rPr>
                <w:rFonts w:eastAsia="Arial Narrow"/>
                <w:spacing w:val="1"/>
                <w:sz w:val="18"/>
                <w:szCs w:val="18"/>
                <w:lang w:val="ro-RO"/>
              </w:rPr>
              <w:t>(</w:t>
            </w:r>
            <w:r w:rsidRPr="00EA4161">
              <w:rPr>
                <w:rFonts w:eastAsia="Arial Narrow"/>
                <w:sz w:val="18"/>
                <w:szCs w:val="18"/>
                <w:lang w:val="ro-RO"/>
              </w:rPr>
              <w:t>A1)</w:t>
            </w:r>
          </w:p>
        </w:tc>
        <w:tc>
          <w:tcPr>
            <w:tcW w:w="1047" w:type="dxa"/>
            <w:tcBorders>
              <w:top w:val="single" w:sz="6" w:space="0" w:color="000000"/>
              <w:left w:val="single" w:sz="6" w:space="0" w:color="000000"/>
              <w:bottom w:val="single" w:sz="6" w:space="0" w:color="000000"/>
              <w:right w:val="single" w:sz="6" w:space="0" w:color="000000"/>
            </w:tcBorders>
            <w:hideMark/>
          </w:tcPr>
          <w:p w14:paraId="6942D441" w14:textId="77777777" w:rsidR="007B2AC9" w:rsidRPr="00EA4161" w:rsidRDefault="007B2AC9" w:rsidP="007D0D7F">
            <w:pPr>
              <w:spacing w:after="0" w:line="300" w:lineRule="auto"/>
              <w:ind w:left="102"/>
              <w:rPr>
                <w:rFonts w:eastAsia="Arial"/>
                <w:lang w:val="ro-RO"/>
              </w:rPr>
            </w:pPr>
            <w:r w:rsidRPr="00EA4161">
              <w:rPr>
                <w:rFonts w:eastAsia="Arial"/>
                <w:lang w:val="ro-RO"/>
              </w:rPr>
              <w:t>C1</w:t>
            </w:r>
          </w:p>
        </w:tc>
        <w:tc>
          <w:tcPr>
            <w:tcW w:w="2650" w:type="dxa"/>
            <w:tcBorders>
              <w:top w:val="single" w:sz="6" w:space="0" w:color="000000"/>
              <w:left w:val="single" w:sz="6" w:space="0" w:color="000000"/>
              <w:bottom w:val="single" w:sz="6" w:space="0" w:color="000000"/>
              <w:right w:val="single" w:sz="6" w:space="0" w:color="000000"/>
            </w:tcBorders>
            <w:hideMark/>
          </w:tcPr>
          <w:p w14:paraId="43D5B9B9" w14:textId="77777777" w:rsidR="007B2AC9" w:rsidRPr="00EA4161" w:rsidRDefault="007B2AC9" w:rsidP="007D0D7F">
            <w:pPr>
              <w:spacing w:after="0" w:line="300" w:lineRule="auto"/>
              <w:ind w:left="102"/>
              <w:rPr>
                <w:rFonts w:eastAsia="Arial"/>
                <w:lang w:val="ro-RO"/>
              </w:rPr>
            </w:pPr>
            <w:r w:rsidRPr="00EA4161">
              <w:rPr>
                <w:rFonts w:eastAsia="Arial"/>
                <w:lang w:val="ro-RO"/>
              </w:rPr>
              <w:t>I1</w:t>
            </w:r>
          </w:p>
        </w:tc>
        <w:tc>
          <w:tcPr>
            <w:tcW w:w="1968" w:type="dxa"/>
            <w:tcBorders>
              <w:top w:val="single" w:sz="6" w:space="0" w:color="000000"/>
              <w:left w:val="single" w:sz="6" w:space="0" w:color="000000"/>
              <w:bottom w:val="single" w:sz="6" w:space="0" w:color="000000"/>
              <w:right w:val="single" w:sz="6" w:space="0" w:color="000000"/>
            </w:tcBorders>
            <w:hideMark/>
          </w:tcPr>
          <w:p w14:paraId="12FB5AC8" w14:textId="77777777" w:rsidR="007B2AC9" w:rsidRPr="00EA4161" w:rsidRDefault="007B2AC9" w:rsidP="007D0D7F">
            <w:pPr>
              <w:spacing w:after="0" w:line="300" w:lineRule="auto"/>
              <w:ind w:left="75" w:right="68"/>
              <w:jc w:val="center"/>
              <w:rPr>
                <w:rFonts w:eastAsia="Arial"/>
                <w:lang w:val="ro-RO"/>
              </w:rPr>
            </w:pPr>
            <w:r w:rsidRPr="00EA4161">
              <w:rPr>
                <w:rFonts w:eastAsia="Arial"/>
                <w:lang w:val="ro-RO"/>
              </w:rPr>
              <w:t>-</w:t>
            </w:r>
          </w:p>
        </w:tc>
        <w:tc>
          <w:tcPr>
            <w:tcW w:w="2160" w:type="dxa"/>
            <w:tcBorders>
              <w:top w:val="single" w:sz="6" w:space="0" w:color="000000"/>
              <w:left w:val="single" w:sz="6" w:space="0" w:color="000000"/>
              <w:bottom w:val="single" w:sz="6" w:space="0" w:color="000000"/>
              <w:right w:val="single" w:sz="6" w:space="0" w:color="000000"/>
            </w:tcBorders>
            <w:hideMark/>
          </w:tcPr>
          <w:p w14:paraId="4FD676DC" w14:textId="77777777" w:rsidR="007B2AC9" w:rsidRPr="00EA4161" w:rsidRDefault="007B2AC9" w:rsidP="007D0D7F">
            <w:pPr>
              <w:spacing w:after="0" w:line="300" w:lineRule="auto"/>
              <w:ind w:left="74" w:right="70"/>
              <w:jc w:val="center"/>
              <w:rPr>
                <w:rFonts w:eastAsia="Arial"/>
                <w:lang w:val="ro-RO"/>
              </w:rPr>
            </w:pPr>
            <w:r w:rsidRPr="00EA4161">
              <w:rPr>
                <w:rFonts w:eastAsia="Arial"/>
                <w:lang w:val="ro-RO"/>
              </w:rPr>
              <w:t>3</w:t>
            </w:r>
          </w:p>
        </w:tc>
      </w:tr>
      <w:tr w:rsidR="00EA4161" w:rsidRPr="00EA4161" w14:paraId="0B412400" w14:textId="77777777" w:rsidTr="00C22775">
        <w:trPr>
          <w:trHeight w:hRule="exact" w:val="418"/>
        </w:trPr>
        <w:tc>
          <w:tcPr>
            <w:tcW w:w="1404" w:type="dxa"/>
            <w:vMerge/>
            <w:tcBorders>
              <w:top w:val="single" w:sz="6" w:space="0" w:color="000000"/>
              <w:left w:val="single" w:sz="6" w:space="0" w:color="000000"/>
              <w:bottom w:val="single" w:sz="6" w:space="0" w:color="000000"/>
              <w:right w:val="single" w:sz="6" w:space="0" w:color="000000"/>
            </w:tcBorders>
            <w:vAlign w:val="center"/>
            <w:hideMark/>
          </w:tcPr>
          <w:p w14:paraId="54C60F7D" w14:textId="77777777" w:rsidR="007B2AC9" w:rsidRPr="00EA4161" w:rsidRDefault="007B2AC9" w:rsidP="007D0D7F">
            <w:pPr>
              <w:spacing w:after="0"/>
              <w:jc w:val="left"/>
              <w:rPr>
                <w:rFonts w:eastAsia="Arial Narrow"/>
                <w:sz w:val="18"/>
                <w:szCs w:val="18"/>
                <w:lang w:val="ro-RO"/>
              </w:rPr>
            </w:pPr>
          </w:p>
        </w:tc>
        <w:tc>
          <w:tcPr>
            <w:tcW w:w="1047" w:type="dxa"/>
            <w:tcBorders>
              <w:top w:val="single" w:sz="6" w:space="0" w:color="000000"/>
              <w:left w:val="single" w:sz="6" w:space="0" w:color="000000"/>
              <w:bottom w:val="single" w:sz="6" w:space="0" w:color="000000"/>
              <w:right w:val="single" w:sz="6" w:space="0" w:color="000000"/>
            </w:tcBorders>
            <w:hideMark/>
          </w:tcPr>
          <w:p w14:paraId="4D4D0540" w14:textId="77777777" w:rsidR="007B2AC9" w:rsidRPr="00EA4161" w:rsidRDefault="007B2AC9" w:rsidP="007D0D7F">
            <w:pPr>
              <w:spacing w:after="0" w:line="300" w:lineRule="auto"/>
              <w:ind w:left="102"/>
              <w:rPr>
                <w:rFonts w:eastAsia="Arial"/>
                <w:lang w:val="ro-RO"/>
              </w:rPr>
            </w:pPr>
            <w:r w:rsidRPr="00EA4161">
              <w:rPr>
                <w:rFonts w:eastAsia="Arial"/>
                <w:lang w:val="ro-RO"/>
              </w:rPr>
              <w:t>C2</w:t>
            </w:r>
          </w:p>
        </w:tc>
        <w:tc>
          <w:tcPr>
            <w:tcW w:w="2650" w:type="dxa"/>
            <w:tcBorders>
              <w:top w:val="single" w:sz="6" w:space="0" w:color="000000"/>
              <w:left w:val="single" w:sz="6" w:space="0" w:color="000000"/>
              <w:bottom w:val="single" w:sz="6" w:space="0" w:color="000000"/>
              <w:right w:val="single" w:sz="6" w:space="0" w:color="000000"/>
            </w:tcBorders>
            <w:hideMark/>
          </w:tcPr>
          <w:p w14:paraId="1ECF5619" w14:textId="77777777" w:rsidR="007B2AC9" w:rsidRPr="00EA4161" w:rsidRDefault="007B2AC9" w:rsidP="007D0D7F">
            <w:pPr>
              <w:spacing w:after="0" w:line="300" w:lineRule="auto"/>
              <w:ind w:left="102"/>
              <w:rPr>
                <w:rFonts w:eastAsia="Arial"/>
                <w:lang w:val="ro-RO"/>
              </w:rPr>
            </w:pPr>
            <w:r w:rsidRPr="00EA4161">
              <w:rPr>
                <w:rFonts w:eastAsia="Arial"/>
                <w:lang w:val="ro-RO"/>
              </w:rPr>
              <w:t>I3+ I4</w:t>
            </w:r>
          </w:p>
        </w:tc>
        <w:tc>
          <w:tcPr>
            <w:tcW w:w="1968" w:type="dxa"/>
            <w:tcBorders>
              <w:top w:val="single" w:sz="6" w:space="0" w:color="000000"/>
              <w:left w:val="single" w:sz="6" w:space="0" w:color="000000"/>
              <w:bottom w:val="single" w:sz="6" w:space="0" w:color="000000"/>
              <w:right w:val="single" w:sz="6" w:space="0" w:color="000000"/>
            </w:tcBorders>
            <w:hideMark/>
          </w:tcPr>
          <w:p w14:paraId="4FF3DCBD" w14:textId="77777777" w:rsidR="007B2AC9" w:rsidRPr="00EA4161" w:rsidRDefault="007B2AC9" w:rsidP="007D0D7F">
            <w:pPr>
              <w:spacing w:after="0" w:line="300" w:lineRule="auto"/>
              <w:ind w:left="75" w:right="68"/>
              <w:jc w:val="center"/>
              <w:rPr>
                <w:rFonts w:eastAsia="Arial"/>
                <w:lang w:val="ro-RO"/>
              </w:rPr>
            </w:pPr>
            <w:r w:rsidRPr="00EA4161">
              <w:rPr>
                <w:rFonts w:eastAsia="Arial"/>
                <w:lang w:val="ro-RO"/>
              </w:rPr>
              <w:t>20</w:t>
            </w:r>
          </w:p>
        </w:tc>
        <w:tc>
          <w:tcPr>
            <w:tcW w:w="2160" w:type="dxa"/>
            <w:tcBorders>
              <w:top w:val="single" w:sz="6" w:space="0" w:color="000000"/>
              <w:left w:val="single" w:sz="6" w:space="0" w:color="000000"/>
              <w:bottom w:val="single" w:sz="6" w:space="0" w:color="000000"/>
              <w:right w:val="single" w:sz="6" w:space="0" w:color="000000"/>
            </w:tcBorders>
            <w:hideMark/>
          </w:tcPr>
          <w:p w14:paraId="59682430" w14:textId="77777777" w:rsidR="007B2AC9" w:rsidRPr="00EA4161" w:rsidRDefault="007B2AC9" w:rsidP="007D0D7F">
            <w:pPr>
              <w:spacing w:after="0" w:line="300" w:lineRule="auto"/>
              <w:ind w:left="74" w:right="70"/>
              <w:jc w:val="center"/>
              <w:rPr>
                <w:rFonts w:eastAsia="Arial"/>
                <w:lang w:val="ro-RO"/>
              </w:rPr>
            </w:pPr>
            <w:r w:rsidRPr="00EA4161">
              <w:rPr>
                <w:rFonts w:eastAsia="Arial"/>
                <w:lang w:val="ro-RO"/>
              </w:rPr>
              <w:t>20</w:t>
            </w:r>
          </w:p>
        </w:tc>
      </w:tr>
      <w:tr w:rsidR="00EA4161" w:rsidRPr="00EA4161" w14:paraId="5A4A3562" w14:textId="77777777" w:rsidTr="00C22775">
        <w:trPr>
          <w:trHeight w:hRule="exact" w:val="418"/>
        </w:trPr>
        <w:tc>
          <w:tcPr>
            <w:tcW w:w="1404" w:type="dxa"/>
            <w:vMerge/>
            <w:tcBorders>
              <w:top w:val="single" w:sz="6" w:space="0" w:color="000000"/>
              <w:left w:val="single" w:sz="6" w:space="0" w:color="000000"/>
              <w:bottom w:val="single" w:sz="6" w:space="0" w:color="000000"/>
              <w:right w:val="single" w:sz="6" w:space="0" w:color="000000"/>
            </w:tcBorders>
            <w:vAlign w:val="center"/>
            <w:hideMark/>
          </w:tcPr>
          <w:p w14:paraId="5D0ED051" w14:textId="77777777" w:rsidR="007B2AC9" w:rsidRPr="00EA4161" w:rsidRDefault="007B2AC9" w:rsidP="007D0D7F">
            <w:pPr>
              <w:spacing w:after="0"/>
              <w:jc w:val="left"/>
              <w:rPr>
                <w:rFonts w:eastAsia="Arial Narrow"/>
                <w:sz w:val="18"/>
                <w:szCs w:val="18"/>
                <w:lang w:val="ro-RO"/>
              </w:rPr>
            </w:pPr>
          </w:p>
        </w:tc>
        <w:tc>
          <w:tcPr>
            <w:tcW w:w="1047" w:type="dxa"/>
            <w:tcBorders>
              <w:top w:val="single" w:sz="6" w:space="0" w:color="000000"/>
              <w:left w:val="single" w:sz="6" w:space="0" w:color="000000"/>
              <w:bottom w:val="single" w:sz="6" w:space="0" w:color="000000"/>
              <w:right w:val="single" w:sz="6" w:space="0" w:color="000000"/>
            </w:tcBorders>
            <w:hideMark/>
          </w:tcPr>
          <w:p w14:paraId="1C5A95BC" w14:textId="77777777" w:rsidR="007B2AC9" w:rsidRPr="00EA4161" w:rsidRDefault="007B2AC9" w:rsidP="007D0D7F">
            <w:pPr>
              <w:spacing w:after="0" w:line="300" w:lineRule="auto"/>
              <w:ind w:left="102"/>
              <w:rPr>
                <w:rFonts w:eastAsia="Arial"/>
                <w:lang w:val="ro-RO"/>
              </w:rPr>
            </w:pPr>
            <w:r w:rsidRPr="00EA4161">
              <w:rPr>
                <w:rFonts w:eastAsia="Arial"/>
                <w:lang w:val="ro-RO"/>
              </w:rPr>
              <w:t>C3</w:t>
            </w:r>
          </w:p>
        </w:tc>
        <w:tc>
          <w:tcPr>
            <w:tcW w:w="2650" w:type="dxa"/>
            <w:tcBorders>
              <w:top w:val="single" w:sz="6" w:space="0" w:color="000000"/>
              <w:left w:val="single" w:sz="6" w:space="0" w:color="000000"/>
              <w:bottom w:val="single" w:sz="6" w:space="0" w:color="000000"/>
              <w:right w:val="single" w:sz="6" w:space="0" w:color="000000"/>
            </w:tcBorders>
            <w:hideMark/>
          </w:tcPr>
          <w:p w14:paraId="5A2F0CC3" w14:textId="77777777" w:rsidR="007B2AC9" w:rsidRPr="00EA4161" w:rsidRDefault="007B2AC9" w:rsidP="007D0D7F">
            <w:pPr>
              <w:spacing w:after="0" w:line="300" w:lineRule="auto"/>
              <w:ind w:left="102"/>
              <w:rPr>
                <w:rFonts w:eastAsia="Arial"/>
                <w:lang w:val="ro-RO"/>
              </w:rPr>
            </w:pPr>
            <w:r w:rsidRPr="00EA4161">
              <w:rPr>
                <w:rFonts w:eastAsia="Arial"/>
                <w:spacing w:val="3"/>
                <w:lang w:val="ro-RO"/>
              </w:rPr>
              <w:t>T</w:t>
            </w:r>
            <w:r w:rsidRPr="00EA4161">
              <w:rPr>
                <w:rFonts w:eastAsia="Arial"/>
                <w:lang w:val="ro-RO"/>
              </w:rPr>
              <w:t>ot</w:t>
            </w:r>
            <w:r w:rsidRPr="00EA4161">
              <w:rPr>
                <w:rFonts w:eastAsia="Arial"/>
                <w:spacing w:val="-1"/>
                <w:lang w:val="ro-RO"/>
              </w:rPr>
              <w:t>a</w:t>
            </w:r>
            <w:r w:rsidRPr="00EA4161">
              <w:rPr>
                <w:rFonts w:eastAsia="Arial"/>
                <w:lang w:val="ro-RO"/>
              </w:rPr>
              <w:t xml:space="preserve">l </w:t>
            </w:r>
            <w:r w:rsidRPr="00EA4161">
              <w:rPr>
                <w:rFonts w:eastAsia="Arial"/>
                <w:spacing w:val="-1"/>
                <w:lang w:val="ro-RO"/>
              </w:rPr>
              <w:t>A</w:t>
            </w:r>
            <w:r w:rsidRPr="00EA4161">
              <w:rPr>
                <w:rFonts w:eastAsia="Arial"/>
                <w:lang w:val="ro-RO"/>
              </w:rPr>
              <w:t>1 (I1</w:t>
            </w:r>
            <w:r w:rsidRPr="00EA4161">
              <w:rPr>
                <w:rFonts w:eastAsia="Arial"/>
                <w:spacing w:val="1"/>
                <w:lang w:val="ro-RO"/>
              </w:rPr>
              <w:t>+</w:t>
            </w:r>
            <w:r w:rsidRPr="00EA4161">
              <w:rPr>
                <w:rFonts w:eastAsia="Arial"/>
                <w:lang w:val="ro-RO"/>
              </w:rPr>
              <w:t>…</w:t>
            </w:r>
            <w:r w:rsidRPr="00EA4161">
              <w:rPr>
                <w:rFonts w:eastAsia="Arial"/>
                <w:spacing w:val="1"/>
                <w:lang w:val="ro-RO"/>
              </w:rPr>
              <w:t>+</w:t>
            </w:r>
            <w:r w:rsidRPr="00EA4161">
              <w:rPr>
                <w:rFonts w:eastAsia="Arial"/>
                <w:lang w:val="ro-RO"/>
              </w:rPr>
              <w:t>I1</w:t>
            </w:r>
            <w:r w:rsidRPr="00EA4161">
              <w:rPr>
                <w:rFonts w:eastAsia="Arial"/>
                <w:spacing w:val="-1"/>
                <w:lang w:val="ro-RO"/>
              </w:rPr>
              <w:t>5</w:t>
            </w:r>
            <w:r w:rsidRPr="00EA4161">
              <w:rPr>
                <w:rFonts w:eastAsia="Arial"/>
                <w:lang w:val="ro-RO"/>
              </w:rPr>
              <w:t>)</w:t>
            </w:r>
          </w:p>
        </w:tc>
        <w:tc>
          <w:tcPr>
            <w:tcW w:w="1968" w:type="dxa"/>
            <w:tcBorders>
              <w:top w:val="single" w:sz="6" w:space="0" w:color="000000"/>
              <w:left w:val="single" w:sz="6" w:space="0" w:color="000000"/>
              <w:bottom w:val="single" w:sz="6" w:space="0" w:color="000000"/>
              <w:right w:val="single" w:sz="6" w:space="0" w:color="000000"/>
            </w:tcBorders>
            <w:hideMark/>
          </w:tcPr>
          <w:p w14:paraId="360A84D8" w14:textId="77777777" w:rsidR="007B2AC9" w:rsidRPr="00EA4161" w:rsidRDefault="007B2AC9" w:rsidP="007D0D7F">
            <w:pPr>
              <w:spacing w:after="0" w:line="300" w:lineRule="auto"/>
              <w:ind w:left="75" w:right="68"/>
              <w:jc w:val="center"/>
              <w:rPr>
                <w:rFonts w:eastAsia="Arial"/>
                <w:lang w:val="ro-RO"/>
              </w:rPr>
            </w:pPr>
            <w:r w:rsidRPr="00EA4161">
              <w:rPr>
                <w:rFonts w:eastAsia="Arial"/>
                <w:lang w:val="ro-RO"/>
              </w:rPr>
              <w:t>60</w:t>
            </w:r>
          </w:p>
        </w:tc>
        <w:tc>
          <w:tcPr>
            <w:tcW w:w="2160" w:type="dxa"/>
            <w:tcBorders>
              <w:top w:val="single" w:sz="6" w:space="0" w:color="000000"/>
              <w:left w:val="single" w:sz="6" w:space="0" w:color="000000"/>
              <w:bottom w:val="single" w:sz="6" w:space="0" w:color="000000"/>
              <w:right w:val="single" w:sz="6" w:space="0" w:color="000000"/>
            </w:tcBorders>
            <w:hideMark/>
          </w:tcPr>
          <w:p w14:paraId="4C970FE9" w14:textId="77777777" w:rsidR="007B2AC9" w:rsidRPr="00EA4161" w:rsidRDefault="007B2AC9" w:rsidP="007D0D7F">
            <w:pPr>
              <w:spacing w:after="0" w:line="300" w:lineRule="auto"/>
              <w:ind w:left="74" w:right="70"/>
              <w:jc w:val="center"/>
              <w:rPr>
                <w:rFonts w:eastAsia="Arial"/>
                <w:lang w:val="ro-RO"/>
              </w:rPr>
            </w:pPr>
            <w:r w:rsidRPr="00EA4161">
              <w:rPr>
                <w:rFonts w:eastAsia="Arial"/>
                <w:lang w:val="ro-RO"/>
              </w:rPr>
              <w:t>60</w:t>
            </w:r>
          </w:p>
        </w:tc>
      </w:tr>
      <w:tr w:rsidR="00EA4161" w:rsidRPr="00EA4161" w14:paraId="7FAE4EEF" w14:textId="77777777" w:rsidTr="00C22775">
        <w:trPr>
          <w:trHeight w:hRule="exact" w:val="418"/>
        </w:trPr>
        <w:tc>
          <w:tcPr>
            <w:tcW w:w="1404" w:type="dxa"/>
            <w:vMerge w:val="restart"/>
            <w:tcBorders>
              <w:top w:val="single" w:sz="6" w:space="0" w:color="000000"/>
              <w:left w:val="single" w:sz="6" w:space="0" w:color="000000"/>
              <w:bottom w:val="single" w:sz="6" w:space="0" w:color="000000"/>
              <w:right w:val="single" w:sz="6" w:space="0" w:color="000000"/>
            </w:tcBorders>
            <w:hideMark/>
          </w:tcPr>
          <w:p w14:paraId="6BEEE556" w14:textId="77777777" w:rsidR="007B2AC9" w:rsidRPr="00EA4161" w:rsidRDefault="007B2AC9" w:rsidP="007D0D7F">
            <w:pPr>
              <w:spacing w:after="0" w:line="300" w:lineRule="auto"/>
              <w:ind w:left="102"/>
              <w:rPr>
                <w:rFonts w:eastAsia="Arial Narrow"/>
                <w:sz w:val="18"/>
                <w:szCs w:val="18"/>
                <w:lang w:val="ro-RO"/>
              </w:rPr>
            </w:pPr>
            <w:r w:rsidRPr="00EA4161">
              <w:rPr>
                <w:rFonts w:eastAsia="Arial Narrow"/>
                <w:spacing w:val="-1"/>
                <w:sz w:val="18"/>
                <w:szCs w:val="18"/>
                <w:lang w:val="ro-RO"/>
              </w:rPr>
              <w:t>V</w:t>
            </w:r>
            <w:r w:rsidRPr="00EA4161">
              <w:rPr>
                <w:rFonts w:eastAsia="Arial Narrow"/>
                <w:sz w:val="18"/>
                <w:szCs w:val="18"/>
                <w:lang w:val="ro-RO"/>
              </w:rPr>
              <w:t>izibi</w:t>
            </w:r>
            <w:r w:rsidRPr="00EA4161">
              <w:rPr>
                <w:rFonts w:eastAsia="Arial Narrow"/>
                <w:spacing w:val="1"/>
                <w:sz w:val="18"/>
                <w:szCs w:val="18"/>
                <w:lang w:val="ro-RO"/>
              </w:rPr>
              <w:t>l</w:t>
            </w:r>
            <w:r w:rsidRPr="00EA4161">
              <w:rPr>
                <w:rFonts w:eastAsia="Arial Narrow"/>
                <w:sz w:val="18"/>
                <w:szCs w:val="18"/>
                <w:lang w:val="ro-RO"/>
              </w:rPr>
              <w:t>itate</w:t>
            </w:r>
          </w:p>
          <w:p w14:paraId="46E1144B" w14:textId="77777777" w:rsidR="007B2AC9" w:rsidRPr="00EA4161" w:rsidRDefault="007B2AC9" w:rsidP="007D0D7F">
            <w:pPr>
              <w:spacing w:after="0" w:line="300" w:lineRule="auto"/>
              <w:ind w:left="102"/>
              <w:rPr>
                <w:rFonts w:eastAsia="Arial Narrow"/>
                <w:sz w:val="18"/>
                <w:szCs w:val="18"/>
                <w:lang w:val="ro-RO"/>
              </w:rPr>
            </w:pPr>
            <w:r w:rsidRPr="00EA4161">
              <w:rPr>
                <w:rFonts w:eastAsia="Arial Narrow"/>
                <w:sz w:val="18"/>
                <w:szCs w:val="18"/>
                <w:lang w:val="ro-RO"/>
              </w:rPr>
              <w:t>Și im</w:t>
            </w:r>
            <w:r w:rsidRPr="00EA4161">
              <w:rPr>
                <w:rFonts w:eastAsia="Arial Narrow"/>
                <w:spacing w:val="1"/>
                <w:sz w:val="18"/>
                <w:szCs w:val="18"/>
                <w:lang w:val="ro-RO"/>
              </w:rPr>
              <w:t>p</w:t>
            </w:r>
            <w:r w:rsidRPr="00EA4161">
              <w:rPr>
                <w:rFonts w:eastAsia="Arial Narrow"/>
                <w:sz w:val="18"/>
                <w:szCs w:val="18"/>
                <w:lang w:val="ro-RO"/>
              </w:rPr>
              <w:t>act</w:t>
            </w:r>
          </w:p>
          <w:p w14:paraId="43D46B6B" w14:textId="77777777" w:rsidR="007B2AC9" w:rsidRPr="00EA4161" w:rsidRDefault="007B2AC9" w:rsidP="007D0D7F">
            <w:pPr>
              <w:spacing w:after="0" w:line="300" w:lineRule="auto"/>
              <w:ind w:left="102"/>
              <w:rPr>
                <w:rFonts w:eastAsia="Arial Narrow"/>
                <w:sz w:val="18"/>
                <w:szCs w:val="18"/>
                <w:lang w:val="ro-RO"/>
              </w:rPr>
            </w:pPr>
            <w:r w:rsidRPr="00EA4161">
              <w:rPr>
                <w:rFonts w:eastAsia="Arial Narrow"/>
                <w:spacing w:val="1"/>
                <w:sz w:val="18"/>
                <w:szCs w:val="18"/>
                <w:lang w:val="ro-RO"/>
              </w:rPr>
              <w:t>(</w:t>
            </w:r>
            <w:r w:rsidRPr="00EA4161">
              <w:rPr>
                <w:rFonts w:eastAsia="Arial Narrow"/>
                <w:sz w:val="18"/>
                <w:szCs w:val="18"/>
                <w:lang w:val="ro-RO"/>
              </w:rPr>
              <w:t>A2)</w:t>
            </w:r>
          </w:p>
        </w:tc>
        <w:tc>
          <w:tcPr>
            <w:tcW w:w="1047" w:type="dxa"/>
            <w:tcBorders>
              <w:top w:val="single" w:sz="6" w:space="0" w:color="000000"/>
              <w:left w:val="single" w:sz="6" w:space="0" w:color="000000"/>
              <w:bottom w:val="single" w:sz="6" w:space="0" w:color="000000"/>
              <w:right w:val="single" w:sz="6" w:space="0" w:color="000000"/>
            </w:tcBorders>
            <w:hideMark/>
          </w:tcPr>
          <w:p w14:paraId="4729D079" w14:textId="77777777" w:rsidR="007B2AC9" w:rsidRPr="00EA4161" w:rsidRDefault="007B2AC9" w:rsidP="007D0D7F">
            <w:pPr>
              <w:spacing w:after="0" w:line="300" w:lineRule="auto"/>
              <w:ind w:left="102"/>
              <w:rPr>
                <w:rFonts w:eastAsia="Arial"/>
                <w:lang w:val="ro-RO"/>
              </w:rPr>
            </w:pPr>
            <w:r w:rsidRPr="00EA4161">
              <w:rPr>
                <w:rFonts w:eastAsia="Arial"/>
                <w:lang w:val="ro-RO"/>
              </w:rPr>
              <w:t>C4</w:t>
            </w:r>
          </w:p>
        </w:tc>
        <w:tc>
          <w:tcPr>
            <w:tcW w:w="2650" w:type="dxa"/>
            <w:tcBorders>
              <w:top w:val="single" w:sz="6" w:space="0" w:color="000000"/>
              <w:left w:val="single" w:sz="6" w:space="0" w:color="000000"/>
              <w:bottom w:val="single" w:sz="6" w:space="0" w:color="000000"/>
              <w:right w:val="single" w:sz="6" w:space="0" w:color="000000"/>
            </w:tcBorders>
            <w:hideMark/>
          </w:tcPr>
          <w:p w14:paraId="2A2F7B50" w14:textId="77777777" w:rsidR="007B2AC9" w:rsidRPr="00EA4161" w:rsidRDefault="007B2AC9" w:rsidP="007D0D7F">
            <w:pPr>
              <w:spacing w:after="0" w:line="300" w:lineRule="auto"/>
              <w:ind w:left="102"/>
              <w:rPr>
                <w:rFonts w:eastAsia="Arial"/>
                <w:lang w:val="ro-RO"/>
              </w:rPr>
            </w:pPr>
            <w:r w:rsidRPr="00EA4161">
              <w:rPr>
                <w:rFonts w:eastAsia="Arial"/>
                <w:lang w:val="ro-RO"/>
              </w:rPr>
              <w:t>I16</w:t>
            </w:r>
          </w:p>
        </w:tc>
        <w:tc>
          <w:tcPr>
            <w:tcW w:w="1968" w:type="dxa"/>
            <w:tcBorders>
              <w:top w:val="single" w:sz="6" w:space="0" w:color="000000"/>
              <w:left w:val="single" w:sz="6" w:space="0" w:color="000000"/>
              <w:bottom w:val="single" w:sz="6" w:space="0" w:color="000000"/>
              <w:right w:val="single" w:sz="6" w:space="0" w:color="000000"/>
            </w:tcBorders>
            <w:hideMark/>
          </w:tcPr>
          <w:p w14:paraId="140FEC1A" w14:textId="77777777" w:rsidR="007B2AC9" w:rsidRPr="00EA4161" w:rsidRDefault="007B2AC9" w:rsidP="007D0D7F">
            <w:pPr>
              <w:spacing w:after="0" w:line="300" w:lineRule="auto"/>
              <w:ind w:left="75" w:right="68"/>
              <w:jc w:val="center"/>
              <w:rPr>
                <w:rFonts w:eastAsia="Arial"/>
                <w:lang w:val="ro-RO"/>
              </w:rPr>
            </w:pPr>
            <w:r w:rsidRPr="00EA4161">
              <w:rPr>
                <w:rFonts w:eastAsia="Arial"/>
                <w:lang w:val="ro-RO"/>
              </w:rPr>
              <w:t>2</w:t>
            </w:r>
          </w:p>
        </w:tc>
        <w:tc>
          <w:tcPr>
            <w:tcW w:w="2160" w:type="dxa"/>
            <w:tcBorders>
              <w:top w:val="single" w:sz="6" w:space="0" w:color="000000"/>
              <w:left w:val="single" w:sz="6" w:space="0" w:color="000000"/>
              <w:bottom w:val="single" w:sz="6" w:space="0" w:color="000000"/>
              <w:right w:val="single" w:sz="6" w:space="0" w:color="000000"/>
            </w:tcBorders>
            <w:hideMark/>
          </w:tcPr>
          <w:p w14:paraId="41E16A0D" w14:textId="77777777" w:rsidR="007B2AC9" w:rsidRPr="00EA4161" w:rsidRDefault="007B2AC9" w:rsidP="007D0D7F">
            <w:pPr>
              <w:spacing w:after="0" w:line="300" w:lineRule="auto"/>
              <w:ind w:left="74" w:right="70"/>
              <w:jc w:val="center"/>
              <w:rPr>
                <w:rFonts w:eastAsia="Arial"/>
                <w:lang w:val="ro-RO"/>
              </w:rPr>
            </w:pPr>
            <w:r w:rsidRPr="00EA4161">
              <w:rPr>
                <w:rFonts w:eastAsia="Arial"/>
                <w:lang w:val="ro-RO"/>
              </w:rPr>
              <w:t>2</w:t>
            </w:r>
          </w:p>
        </w:tc>
      </w:tr>
      <w:tr w:rsidR="00EA4161" w:rsidRPr="00EA4161" w14:paraId="352FB2D1" w14:textId="77777777" w:rsidTr="00C22775">
        <w:trPr>
          <w:trHeight w:hRule="exact" w:val="420"/>
        </w:trPr>
        <w:tc>
          <w:tcPr>
            <w:tcW w:w="1404" w:type="dxa"/>
            <w:vMerge/>
            <w:tcBorders>
              <w:top w:val="single" w:sz="6" w:space="0" w:color="000000"/>
              <w:left w:val="single" w:sz="6" w:space="0" w:color="000000"/>
              <w:bottom w:val="single" w:sz="6" w:space="0" w:color="000000"/>
              <w:right w:val="single" w:sz="6" w:space="0" w:color="000000"/>
            </w:tcBorders>
            <w:vAlign w:val="center"/>
            <w:hideMark/>
          </w:tcPr>
          <w:p w14:paraId="5D171B56" w14:textId="77777777" w:rsidR="007B2AC9" w:rsidRPr="00EA4161" w:rsidRDefault="007B2AC9" w:rsidP="007D0D7F">
            <w:pPr>
              <w:spacing w:after="0"/>
              <w:jc w:val="left"/>
              <w:rPr>
                <w:rFonts w:eastAsia="Arial Narrow"/>
                <w:lang w:val="ro-RO"/>
              </w:rPr>
            </w:pPr>
          </w:p>
        </w:tc>
        <w:tc>
          <w:tcPr>
            <w:tcW w:w="1047" w:type="dxa"/>
            <w:tcBorders>
              <w:top w:val="single" w:sz="6" w:space="0" w:color="000000"/>
              <w:left w:val="single" w:sz="6" w:space="0" w:color="000000"/>
              <w:bottom w:val="single" w:sz="6" w:space="0" w:color="000000"/>
              <w:right w:val="single" w:sz="6" w:space="0" w:color="000000"/>
            </w:tcBorders>
            <w:hideMark/>
          </w:tcPr>
          <w:p w14:paraId="5A809D77" w14:textId="77777777" w:rsidR="007B2AC9" w:rsidRPr="00EA4161" w:rsidRDefault="007B2AC9" w:rsidP="007D0D7F">
            <w:pPr>
              <w:spacing w:after="0" w:line="300" w:lineRule="auto"/>
              <w:ind w:left="102"/>
              <w:rPr>
                <w:rFonts w:eastAsia="Arial"/>
                <w:lang w:val="ro-RO"/>
              </w:rPr>
            </w:pPr>
            <w:r w:rsidRPr="00EA4161">
              <w:rPr>
                <w:rFonts w:eastAsia="Arial"/>
                <w:lang w:val="ro-RO"/>
              </w:rPr>
              <w:t>C5</w:t>
            </w:r>
          </w:p>
        </w:tc>
        <w:tc>
          <w:tcPr>
            <w:tcW w:w="2650" w:type="dxa"/>
            <w:tcBorders>
              <w:top w:val="single" w:sz="6" w:space="0" w:color="000000"/>
              <w:left w:val="single" w:sz="6" w:space="0" w:color="000000"/>
              <w:bottom w:val="single" w:sz="6" w:space="0" w:color="000000"/>
              <w:right w:val="single" w:sz="6" w:space="0" w:color="000000"/>
            </w:tcBorders>
            <w:hideMark/>
          </w:tcPr>
          <w:p w14:paraId="1325B54D" w14:textId="77777777" w:rsidR="007B2AC9" w:rsidRPr="00EA4161" w:rsidRDefault="007B2AC9" w:rsidP="007D0D7F">
            <w:pPr>
              <w:spacing w:after="0" w:line="300" w:lineRule="auto"/>
              <w:ind w:left="102"/>
              <w:rPr>
                <w:rFonts w:eastAsia="Arial"/>
                <w:lang w:val="ro-RO"/>
              </w:rPr>
            </w:pPr>
            <w:r w:rsidRPr="00EA4161">
              <w:rPr>
                <w:rFonts w:eastAsia="Arial"/>
                <w:lang w:val="ro-RO"/>
              </w:rPr>
              <w:t>I27</w:t>
            </w:r>
          </w:p>
        </w:tc>
        <w:tc>
          <w:tcPr>
            <w:tcW w:w="1968" w:type="dxa"/>
            <w:tcBorders>
              <w:top w:val="single" w:sz="6" w:space="0" w:color="000000"/>
              <w:left w:val="single" w:sz="6" w:space="0" w:color="000000"/>
              <w:bottom w:val="single" w:sz="6" w:space="0" w:color="000000"/>
              <w:right w:val="single" w:sz="6" w:space="0" w:color="000000"/>
            </w:tcBorders>
            <w:hideMark/>
          </w:tcPr>
          <w:p w14:paraId="76980F0D" w14:textId="77777777" w:rsidR="007B2AC9" w:rsidRPr="00EA4161" w:rsidRDefault="007B2AC9" w:rsidP="007D0D7F">
            <w:pPr>
              <w:spacing w:after="0" w:line="300" w:lineRule="auto"/>
              <w:ind w:left="75" w:right="68"/>
              <w:jc w:val="center"/>
              <w:rPr>
                <w:rFonts w:eastAsia="Arial"/>
                <w:lang w:val="ro-RO"/>
              </w:rPr>
            </w:pPr>
            <w:r w:rsidRPr="00EA4161">
              <w:rPr>
                <w:rFonts w:eastAsia="Arial"/>
                <w:lang w:val="ro-RO"/>
              </w:rPr>
              <w:t>-</w:t>
            </w:r>
          </w:p>
        </w:tc>
        <w:tc>
          <w:tcPr>
            <w:tcW w:w="2160" w:type="dxa"/>
            <w:tcBorders>
              <w:top w:val="single" w:sz="6" w:space="0" w:color="000000"/>
              <w:left w:val="single" w:sz="6" w:space="0" w:color="000000"/>
              <w:bottom w:val="single" w:sz="6" w:space="0" w:color="000000"/>
              <w:right w:val="single" w:sz="6" w:space="0" w:color="000000"/>
            </w:tcBorders>
            <w:hideMark/>
          </w:tcPr>
          <w:p w14:paraId="42864C73" w14:textId="77777777" w:rsidR="007B2AC9" w:rsidRPr="00EA4161" w:rsidRDefault="007B2AC9" w:rsidP="007D0D7F">
            <w:pPr>
              <w:spacing w:after="0" w:line="300" w:lineRule="auto"/>
              <w:ind w:left="74" w:right="70"/>
              <w:jc w:val="center"/>
              <w:rPr>
                <w:rFonts w:eastAsia="Arial"/>
                <w:lang w:val="ro-RO"/>
              </w:rPr>
            </w:pPr>
            <w:r w:rsidRPr="00EA4161">
              <w:rPr>
                <w:rFonts w:eastAsia="Arial"/>
                <w:lang w:val="ro-RO"/>
              </w:rPr>
              <w:t>12</w:t>
            </w:r>
          </w:p>
        </w:tc>
      </w:tr>
      <w:tr w:rsidR="00EA4161" w:rsidRPr="00EA4161" w14:paraId="312B5E43" w14:textId="77777777" w:rsidTr="00C22775">
        <w:trPr>
          <w:trHeight w:hRule="exact" w:val="743"/>
        </w:trPr>
        <w:tc>
          <w:tcPr>
            <w:tcW w:w="1404" w:type="dxa"/>
            <w:vMerge/>
            <w:tcBorders>
              <w:top w:val="single" w:sz="6" w:space="0" w:color="000000"/>
              <w:left w:val="single" w:sz="6" w:space="0" w:color="000000"/>
              <w:bottom w:val="single" w:sz="6" w:space="0" w:color="000000"/>
              <w:right w:val="single" w:sz="6" w:space="0" w:color="000000"/>
            </w:tcBorders>
            <w:vAlign w:val="center"/>
            <w:hideMark/>
          </w:tcPr>
          <w:p w14:paraId="01EBCA01" w14:textId="77777777" w:rsidR="007B2AC9" w:rsidRPr="00EA4161" w:rsidRDefault="007B2AC9" w:rsidP="007D0D7F">
            <w:pPr>
              <w:spacing w:after="0"/>
              <w:jc w:val="left"/>
              <w:rPr>
                <w:rFonts w:eastAsia="Arial Narrow"/>
                <w:lang w:val="ro-RO"/>
              </w:rPr>
            </w:pPr>
          </w:p>
        </w:tc>
        <w:tc>
          <w:tcPr>
            <w:tcW w:w="1047" w:type="dxa"/>
            <w:tcBorders>
              <w:top w:val="single" w:sz="6" w:space="0" w:color="000000"/>
              <w:left w:val="single" w:sz="6" w:space="0" w:color="000000"/>
              <w:bottom w:val="single" w:sz="6" w:space="0" w:color="000000"/>
              <w:right w:val="single" w:sz="6" w:space="0" w:color="000000"/>
            </w:tcBorders>
            <w:hideMark/>
          </w:tcPr>
          <w:p w14:paraId="4DB1462E" w14:textId="77777777" w:rsidR="007B2AC9" w:rsidRPr="00EA4161" w:rsidRDefault="007B2AC9" w:rsidP="007D0D7F">
            <w:pPr>
              <w:spacing w:after="0" w:line="300" w:lineRule="auto"/>
              <w:ind w:left="102"/>
              <w:rPr>
                <w:rFonts w:eastAsia="Arial"/>
                <w:lang w:val="ro-RO"/>
              </w:rPr>
            </w:pPr>
            <w:r w:rsidRPr="00EA4161">
              <w:rPr>
                <w:rFonts w:eastAsia="Arial"/>
                <w:lang w:val="ro-RO"/>
              </w:rPr>
              <w:t>C6</w:t>
            </w:r>
          </w:p>
        </w:tc>
        <w:tc>
          <w:tcPr>
            <w:tcW w:w="2650" w:type="dxa"/>
            <w:tcBorders>
              <w:top w:val="single" w:sz="6" w:space="0" w:color="000000"/>
              <w:left w:val="single" w:sz="6" w:space="0" w:color="000000"/>
              <w:bottom w:val="single" w:sz="6" w:space="0" w:color="000000"/>
              <w:right w:val="single" w:sz="6" w:space="0" w:color="000000"/>
            </w:tcBorders>
            <w:hideMark/>
          </w:tcPr>
          <w:p w14:paraId="24DE26EF" w14:textId="77777777" w:rsidR="007B2AC9" w:rsidRPr="00EA4161" w:rsidRDefault="007B2AC9" w:rsidP="007D0D7F">
            <w:pPr>
              <w:tabs>
                <w:tab w:val="left" w:pos="467"/>
              </w:tabs>
              <w:spacing w:after="0" w:line="300" w:lineRule="auto"/>
              <w:ind w:left="42" w:right="623" w:firstLine="60"/>
              <w:rPr>
                <w:rFonts w:eastAsia="Arial"/>
                <w:lang w:val="ro-RO"/>
              </w:rPr>
            </w:pPr>
            <w:r w:rsidRPr="00EA4161">
              <w:rPr>
                <w:rFonts w:eastAsia="Arial"/>
                <w:spacing w:val="3"/>
                <w:lang w:val="ro-RO"/>
              </w:rPr>
              <w:t>T</w:t>
            </w:r>
            <w:r w:rsidRPr="00EA4161">
              <w:rPr>
                <w:rFonts w:eastAsia="Arial"/>
                <w:lang w:val="ro-RO"/>
              </w:rPr>
              <w:t>ot</w:t>
            </w:r>
            <w:r w:rsidRPr="00EA4161">
              <w:rPr>
                <w:rFonts w:eastAsia="Arial"/>
                <w:spacing w:val="-1"/>
                <w:lang w:val="ro-RO"/>
              </w:rPr>
              <w:t>a</w:t>
            </w:r>
            <w:r w:rsidRPr="00EA4161">
              <w:rPr>
                <w:rFonts w:eastAsia="Arial"/>
                <w:lang w:val="ro-RO"/>
              </w:rPr>
              <w:t xml:space="preserve">l </w:t>
            </w:r>
            <w:r w:rsidRPr="00EA4161">
              <w:rPr>
                <w:rFonts w:eastAsia="Arial"/>
                <w:spacing w:val="-1"/>
                <w:lang w:val="ro-RO"/>
              </w:rPr>
              <w:t>A</w:t>
            </w:r>
            <w:r w:rsidRPr="00EA4161">
              <w:rPr>
                <w:rFonts w:eastAsia="Arial"/>
                <w:lang w:val="ro-RO"/>
              </w:rPr>
              <w:t>2 (I1</w:t>
            </w:r>
            <w:r w:rsidRPr="00EA4161">
              <w:rPr>
                <w:rFonts w:eastAsia="Arial"/>
                <w:spacing w:val="1"/>
                <w:lang w:val="ro-RO"/>
              </w:rPr>
              <w:t>6</w:t>
            </w:r>
            <w:r w:rsidRPr="00EA4161">
              <w:rPr>
                <w:rFonts w:eastAsia="Arial"/>
                <w:spacing w:val="-1"/>
                <w:lang w:val="ro-RO"/>
              </w:rPr>
              <w:t>+</w:t>
            </w:r>
            <w:r w:rsidRPr="00EA4161">
              <w:rPr>
                <w:rFonts w:eastAsia="Arial"/>
                <w:spacing w:val="2"/>
                <w:lang w:val="ro-RO"/>
              </w:rPr>
              <w:t>…</w:t>
            </w:r>
            <w:r w:rsidRPr="00EA4161">
              <w:rPr>
                <w:rFonts w:eastAsia="Arial"/>
                <w:spacing w:val="-1"/>
                <w:lang w:val="ro-RO"/>
              </w:rPr>
              <w:t>+</w:t>
            </w:r>
            <w:r w:rsidRPr="00EA4161">
              <w:rPr>
                <w:rFonts w:eastAsia="Arial"/>
                <w:lang w:val="ro-RO"/>
              </w:rPr>
              <w:t>I</w:t>
            </w:r>
            <w:r w:rsidRPr="00EA4161">
              <w:rPr>
                <w:rFonts w:eastAsia="Arial"/>
                <w:spacing w:val="2"/>
                <w:lang w:val="ro-RO"/>
              </w:rPr>
              <w:t>3</w:t>
            </w:r>
            <w:r w:rsidRPr="00EA4161">
              <w:rPr>
                <w:rFonts w:eastAsia="Arial"/>
                <w:lang w:val="ro-RO"/>
              </w:rPr>
              <w:t>5)</w:t>
            </w:r>
          </w:p>
        </w:tc>
        <w:tc>
          <w:tcPr>
            <w:tcW w:w="1968" w:type="dxa"/>
            <w:tcBorders>
              <w:top w:val="single" w:sz="6" w:space="0" w:color="000000"/>
              <w:left w:val="single" w:sz="6" w:space="0" w:color="000000"/>
              <w:bottom w:val="single" w:sz="6" w:space="0" w:color="000000"/>
              <w:right w:val="single" w:sz="6" w:space="0" w:color="000000"/>
            </w:tcBorders>
            <w:hideMark/>
          </w:tcPr>
          <w:p w14:paraId="022E1315" w14:textId="77777777" w:rsidR="007B2AC9" w:rsidRPr="00EA4161" w:rsidRDefault="007B2AC9" w:rsidP="007D0D7F">
            <w:pPr>
              <w:spacing w:after="0" w:line="300" w:lineRule="auto"/>
              <w:ind w:left="75" w:right="68"/>
              <w:jc w:val="center"/>
              <w:rPr>
                <w:rFonts w:eastAsia="Arial"/>
                <w:lang w:val="ro-RO"/>
              </w:rPr>
            </w:pPr>
            <w:r w:rsidRPr="00EA4161">
              <w:rPr>
                <w:rFonts w:eastAsia="Arial"/>
                <w:lang w:val="ro-RO"/>
              </w:rPr>
              <w:t>30</w:t>
            </w:r>
          </w:p>
        </w:tc>
        <w:tc>
          <w:tcPr>
            <w:tcW w:w="2160" w:type="dxa"/>
            <w:tcBorders>
              <w:top w:val="single" w:sz="6" w:space="0" w:color="000000"/>
              <w:left w:val="single" w:sz="6" w:space="0" w:color="000000"/>
              <w:bottom w:val="single" w:sz="6" w:space="0" w:color="000000"/>
              <w:right w:val="single" w:sz="6" w:space="0" w:color="000000"/>
            </w:tcBorders>
            <w:hideMark/>
          </w:tcPr>
          <w:p w14:paraId="3C9EBFA8" w14:textId="77777777" w:rsidR="007B2AC9" w:rsidRPr="00EA4161" w:rsidRDefault="007B2AC9" w:rsidP="007D0D7F">
            <w:pPr>
              <w:spacing w:after="0" w:line="300" w:lineRule="auto"/>
              <w:ind w:left="74" w:right="70"/>
              <w:jc w:val="center"/>
              <w:rPr>
                <w:rFonts w:eastAsia="Arial"/>
                <w:lang w:val="ro-RO"/>
              </w:rPr>
            </w:pPr>
            <w:r w:rsidRPr="00EA4161">
              <w:rPr>
                <w:rFonts w:eastAsia="Arial"/>
                <w:lang w:val="ro-RO"/>
              </w:rPr>
              <w:t>60</w:t>
            </w:r>
          </w:p>
        </w:tc>
      </w:tr>
      <w:tr w:rsidR="00EA4161" w:rsidRPr="00EA4161" w14:paraId="16106A1D" w14:textId="77777777" w:rsidTr="00C22775">
        <w:trPr>
          <w:trHeight w:hRule="exact" w:val="418"/>
        </w:trPr>
        <w:tc>
          <w:tcPr>
            <w:tcW w:w="1404" w:type="dxa"/>
            <w:tcBorders>
              <w:top w:val="single" w:sz="6" w:space="0" w:color="000000"/>
              <w:left w:val="single" w:sz="6" w:space="0" w:color="000000"/>
              <w:bottom w:val="single" w:sz="6" w:space="0" w:color="000000"/>
              <w:right w:val="single" w:sz="6" w:space="0" w:color="000000"/>
            </w:tcBorders>
          </w:tcPr>
          <w:p w14:paraId="67CBECBB" w14:textId="77777777" w:rsidR="007B2AC9" w:rsidRPr="00EA4161" w:rsidRDefault="007B2AC9" w:rsidP="007D0D7F">
            <w:pPr>
              <w:spacing w:after="0" w:line="300" w:lineRule="auto"/>
              <w:rPr>
                <w:lang w:val="ro-RO"/>
              </w:rPr>
            </w:pPr>
          </w:p>
        </w:tc>
        <w:tc>
          <w:tcPr>
            <w:tcW w:w="1047" w:type="dxa"/>
            <w:tcBorders>
              <w:top w:val="single" w:sz="6" w:space="0" w:color="000000"/>
              <w:left w:val="single" w:sz="6" w:space="0" w:color="000000"/>
              <w:bottom w:val="single" w:sz="6" w:space="0" w:color="000000"/>
              <w:right w:val="single" w:sz="6" w:space="0" w:color="000000"/>
            </w:tcBorders>
            <w:hideMark/>
          </w:tcPr>
          <w:p w14:paraId="1545AB36" w14:textId="77777777" w:rsidR="007B2AC9" w:rsidRPr="00EA4161" w:rsidRDefault="007B2AC9" w:rsidP="007D0D7F">
            <w:pPr>
              <w:spacing w:after="0" w:line="300" w:lineRule="auto"/>
              <w:ind w:left="102"/>
              <w:rPr>
                <w:rFonts w:eastAsia="Arial"/>
                <w:lang w:val="ro-RO"/>
              </w:rPr>
            </w:pPr>
            <w:r w:rsidRPr="00EA4161">
              <w:rPr>
                <w:rFonts w:eastAsia="Arial"/>
                <w:lang w:val="ro-RO"/>
              </w:rPr>
              <w:t>C7</w:t>
            </w:r>
          </w:p>
        </w:tc>
        <w:tc>
          <w:tcPr>
            <w:tcW w:w="2650" w:type="dxa"/>
            <w:tcBorders>
              <w:top w:val="single" w:sz="6" w:space="0" w:color="000000"/>
              <w:left w:val="single" w:sz="6" w:space="0" w:color="000000"/>
              <w:bottom w:val="single" w:sz="6" w:space="0" w:color="000000"/>
              <w:right w:val="single" w:sz="6" w:space="0" w:color="000000"/>
            </w:tcBorders>
            <w:hideMark/>
          </w:tcPr>
          <w:p w14:paraId="2CC5F1F6" w14:textId="77777777" w:rsidR="007B2AC9" w:rsidRPr="00EA4161" w:rsidRDefault="007B2AC9" w:rsidP="007D0D7F">
            <w:pPr>
              <w:spacing w:after="0" w:line="300" w:lineRule="auto"/>
              <w:ind w:left="102"/>
              <w:rPr>
                <w:rFonts w:eastAsia="Arial"/>
                <w:lang w:val="ro-RO"/>
              </w:rPr>
            </w:pPr>
            <w:r w:rsidRPr="00EA4161">
              <w:rPr>
                <w:rFonts w:eastAsia="Arial"/>
                <w:spacing w:val="3"/>
                <w:lang w:val="ro-RO"/>
              </w:rPr>
              <w:t>T</w:t>
            </w:r>
            <w:r w:rsidRPr="00EA4161">
              <w:rPr>
                <w:rFonts w:eastAsia="Arial"/>
                <w:lang w:val="ro-RO"/>
              </w:rPr>
              <w:t>ot</w:t>
            </w:r>
            <w:r w:rsidRPr="00EA4161">
              <w:rPr>
                <w:rFonts w:eastAsia="Arial"/>
                <w:spacing w:val="-1"/>
                <w:lang w:val="ro-RO"/>
              </w:rPr>
              <w:t>a</w:t>
            </w:r>
            <w:r w:rsidRPr="00EA4161">
              <w:rPr>
                <w:rFonts w:eastAsia="Arial"/>
                <w:lang w:val="ro-RO"/>
              </w:rPr>
              <w:t>l g</w:t>
            </w:r>
            <w:r w:rsidRPr="00EA4161">
              <w:rPr>
                <w:rFonts w:eastAsia="Arial"/>
                <w:spacing w:val="-1"/>
                <w:lang w:val="ro-RO"/>
              </w:rPr>
              <w:t>e</w:t>
            </w:r>
            <w:r w:rsidRPr="00EA4161">
              <w:rPr>
                <w:rFonts w:eastAsia="Arial"/>
                <w:spacing w:val="2"/>
                <w:lang w:val="ro-RO"/>
              </w:rPr>
              <w:t>n</w:t>
            </w:r>
            <w:r w:rsidRPr="00EA4161">
              <w:rPr>
                <w:rFonts w:eastAsia="Arial"/>
                <w:lang w:val="ro-RO"/>
              </w:rPr>
              <w:t>eral</w:t>
            </w:r>
          </w:p>
        </w:tc>
        <w:tc>
          <w:tcPr>
            <w:tcW w:w="1968" w:type="dxa"/>
            <w:tcBorders>
              <w:top w:val="single" w:sz="6" w:space="0" w:color="000000"/>
              <w:left w:val="single" w:sz="6" w:space="0" w:color="000000"/>
              <w:bottom w:val="single" w:sz="6" w:space="0" w:color="000000"/>
              <w:right w:val="single" w:sz="6" w:space="0" w:color="000000"/>
            </w:tcBorders>
            <w:hideMark/>
          </w:tcPr>
          <w:p w14:paraId="75D6803C" w14:textId="77777777" w:rsidR="007B2AC9" w:rsidRPr="00EA4161" w:rsidRDefault="007B2AC9" w:rsidP="007D0D7F">
            <w:pPr>
              <w:spacing w:after="0" w:line="300" w:lineRule="auto"/>
              <w:ind w:left="75" w:right="68"/>
              <w:jc w:val="center"/>
              <w:rPr>
                <w:rFonts w:eastAsia="Arial"/>
                <w:lang w:val="ro-RO"/>
              </w:rPr>
            </w:pPr>
            <w:r w:rsidRPr="00EA4161">
              <w:rPr>
                <w:rFonts w:eastAsia="Arial"/>
                <w:lang w:val="ro-RO"/>
              </w:rPr>
              <w:t>90</w:t>
            </w:r>
          </w:p>
        </w:tc>
        <w:tc>
          <w:tcPr>
            <w:tcW w:w="2160" w:type="dxa"/>
            <w:tcBorders>
              <w:top w:val="single" w:sz="6" w:space="0" w:color="000000"/>
              <w:left w:val="single" w:sz="6" w:space="0" w:color="000000"/>
              <w:bottom w:val="single" w:sz="6" w:space="0" w:color="000000"/>
              <w:right w:val="single" w:sz="6" w:space="0" w:color="000000"/>
            </w:tcBorders>
            <w:hideMark/>
          </w:tcPr>
          <w:p w14:paraId="4102735C" w14:textId="77777777" w:rsidR="007B2AC9" w:rsidRPr="00EA4161" w:rsidRDefault="007B2AC9" w:rsidP="007D0D7F">
            <w:pPr>
              <w:spacing w:after="0" w:line="300" w:lineRule="auto"/>
              <w:ind w:left="74" w:right="70"/>
              <w:jc w:val="center"/>
              <w:rPr>
                <w:rFonts w:eastAsia="Arial"/>
                <w:lang w:val="ro-RO"/>
              </w:rPr>
            </w:pPr>
            <w:r w:rsidRPr="00EA4161">
              <w:rPr>
                <w:rFonts w:eastAsia="Arial"/>
                <w:lang w:val="ro-RO"/>
              </w:rPr>
              <w:t>120</w:t>
            </w:r>
          </w:p>
        </w:tc>
      </w:tr>
    </w:tbl>
    <w:p w14:paraId="0EC39E46" w14:textId="77777777" w:rsidR="007B2AC9" w:rsidRPr="00EA4161" w:rsidRDefault="007B2AC9" w:rsidP="007B2AC9">
      <w:pPr>
        <w:autoSpaceDE w:val="0"/>
        <w:autoSpaceDN w:val="0"/>
        <w:adjustRightInd w:val="0"/>
        <w:spacing w:after="0"/>
        <w:rPr>
          <w:sz w:val="18"/>
          <w:szCs w:val="18"/>
          <w:lang w:val="ro-RO" w:eastAsia="ro-RO"/>
        </w:rPr>
      </w:pPr>
    </w:p>
    <w:p w14:paraId="019B9EB4" w14:textId="77777777" w:rsidR="007B2AC9" w:rsidRPr="00EA4161" w:rsidRDefault="007B2AC9" w:rsidP="007B2AC9">
      <w:pPr>
        <w:tabs>
          <w:tab w:val="left" w:pos="426"/>
          <w:tab w:val="left" w:pos="567"/>
        </w:tabs>
        <w:ind w:right="6520"/>
        <w:rPr>
          <w:rFonts w:eastAsia="Arial"/>
          <w:sz w:val="20"/>
          <w:szCs w:val="20"/>
          <w:lang w:val="ro-RO"/>
        </w:rPr>
      </w:pP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pacing w:val="-1"/>
          <w:sz w:val="20"/>
          <w:szCs w:val="20"/>
          <w:lang w:val="ro-RO"/>
        </w:rPr>
        <w:t>zi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i  tranzitorii</w:t>
      </w:r>
    </w:p>
    <w:p w14:paraId="4A240681" w14:textId="77777777" w:rsidR="007B2AC9" w:rsidRPr="00EA4161" w:rsidRDefault="007B2AC9" w:rsidP="007B2AC9">
      <w:pPr>
        <w:spacing w:before="17"/>
        <w:ind w:left="787"/>
        <w:rPr>
          <w:rFonts w:eastAsia="Arial"/>
          <w:sz w:val="20"/>
          <w:szCs w:val="20"/>
          <w:lang w:val="ro-RO"/>
        </w:rPr>
      </w:pPr>
      <w:r w:rsidRPr="00EA4161">
        <w:rPr>
          <w:rFonts w:eastAsia="Arial"/>
          <w:sz w:val="20"/>
          <w:szCs w:val="20"/>
          <w:lang w:val="ro-RO"/>
        </w:rPr>
        <w:t>1.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r</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â</w:t>
      </w:r>
      <w:r w:rsidRPr="00EA4161">
        <w:rPr>
          <w:rFonts w:eastAsia="Arial"/>
          <w:spacing w:val="-1"/>
          <w:sz w:val="20"/>
          <w:szCs w:val="20"/>
          <w:lang w:val="ro-RO"/>
        </w:rPr>
        <w:t>n</w:t>
      </w:r>
      <w:r w:rsidRPr="00EA4161">
        <w:rPr>
          <w:rFonts w:eastAsia="Arial"/>
          <w:sz w:val="20"/>
          <w:szCs w:val="20"/>
          <w:lang w:val="ro-RO"/>
        </w:rPr>
        <w:t>e</w:t>
      </w:r>
      <w:r w:rsidRPr="00EA4161">
        <w:rPr>
          <w:rFonts w:eastAsia="Arial"/>
          <w:spacing w:val="1"/>
          <w:sz w:val="20"/>
          <w:szCs w:val="20"/>
          <w:lang w:val="ro-RO"/>
        </w:rPr>
        <w:t>ș</w:t>
      </w:r>
      <w:r w:rsidRPr="00EA4161">
        <w:rPr>
          <w:rFonts w:eastAsia="Arial"/>
          <w:sz w:val="20"/>
          <w:szCs w:val="20"/>
          <w:lang w:val="ro-RO"/>
        </w:rPr>
        <w:t>ti</w:t>
      </w:r>
      <w:r w:rsidRPr="00EA4161">
        <w:rPr>
          <w:rFonts w:eastAsia="Arial"/>
          <w:spacing w:val="1"/>
          <w:sz w:val="20"/>
          <w:szCs w:val="20"/>
          <w:lang w:val="ro-RO"/>
        </w:rPr>
        <w:t xml:space="preserve"> c</w:t>
      </w:r>
      <w:r w:rsidRPr="00EA4161">
        <w:rPr>
          <w:rFonts w:eastAsia="Arial"/>
          <w:sz w:val="20"/>
          <w:szCs w:val="20"/>
          <w:lang w:val="ro-RO"/>
        </w:rPr>
        <w:t>a</w:t>
      </w:r>
      <w:r w:rsidRPr="00EA4161">
        <w:rPr>
          <w:rFonts w:eastAsia="Arial"/>
          <w:spacing w:val="3"/>
          <w:sz w:val="20"/>
          <w:szCs w:val="20"/>
          <w:lang w:val="ro-RO"/>
        </w:rPr>
        <w:t>r</w:t>
      </w:r>
      <w:r w:rsidRPr="00EA4161">
        <w:rPr>
          <w:rFonts w:eastAsia="Arial"/>
          <w:sz w:val="20"/>
          <w:szCs w:val="20"/>
          <w:lang w:val="ro-RO"/>
        </w:rPr>
        <w:t xml:space="preserve">e nu </w:t>
      </w:r>
      <w:r w:rsidRPr="00EA4161">
        <w:rPr>
          <w:rFonts w:eastAsia="Arial"/>
          <w:spacing w:val="1"/>
          <w:sz w:val="20"/>
          <w:szCs w:val="20"/>
          <w:lang w:val="ro-RO"/>
        </w:rPr>
        <w:t>s</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 xml:space="preserve">t </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d</w:t>
      </w:r>
      <w:r w:rsidRPr="00EA4161">
        <w:rPr>
          <w:rFonts w:eastAsia="Arial"/>
          <w:spacing w:val="-1"/>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în </w:t>
      </w:r>
      <w:r w:rsidRPr="00EA4161">
        <w:rPr>
          <w:rFonts w:eastAsia="Arial"/>
          <w:spacing w:val="-1"/>
          <w:sz w:val="20"/>
          <w:szCs w:val="20"/>
          <w:lang w:val="ro-RO"/>
        </w:rPr>
        <w:t>B</w:t>
      </w:r>
      <w:r w:rsidRPr="00EA4161">
        <w:rPr>
          <w:rFonts w:eastAsia="Arial"/>
          <w:sz w:val="20"/>
          <w:szCs w:val="20"/>
          <w:lang w:val="ro-RO"/>
        </w:rPr>
        <w:t xml:space="preserve">DI </w:t>
      </w:r>
      <w:r w:rsidRPr="00EA4161">
        <w:rPr>
          <w:rFonts w:eastAsia="Arial"/>
          <w:spacing w:val="3"/>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ute prin pr</w:t>
      </w:r>
      <w:r w:rsidRPr="00EA4161">
        <w:rPr>
          <w:rFonts w:eastAsia="Arial"/>
          <w:spacing w:val="2"/>
          <w:sz w:val="20"/>
          <w:szCs w:val="20"/>
          <w:lang w:val="ro-RO"/>
        </w:rPr>
        <w:t>e</w:t>
      </w:r>
      <w:r w:rsidRPr="00EA4161">
        <w:rPr>
          <w:rFonts w:eastAsia="Arial"/>
          <w:spacing w:val="-1"/>
          <w:sz w:val="20"/>
          <w:szCs w:val="20"/>
          <w:lang w:val="ro-RO"/>
        </w:rPr>
        <w:t>z</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2"/>
          <w:sz w:val="20"/>
          <w:szCs w:val="20"/>
          <w:lang w:val="ro-RO"/>
        </w:rPr>
        <w:t>t</w:t>
      </w:r>
      <w:r w:rsidRPr="00EA4161">
        <w:rPr>
          <w:rFonts w:eastAsia="Arial"/>
          <w:sz w:val="20"/>
          <w:szCs w:val="20"/>
          <w:lang w:val="ro-RO"/>
        </w:rPr>
        <w:t>ul ord</w:t>
      </w:r>
      <w:r w:rsidRPr="00EA4161">
        <w:rPr>
          <w:rFonts w:eastAsia="Arial"/>
          <w:spacing w:val="-1"/>
          <w:sz w:val="20"/>
          <w:szCs w:val="20"/>
          <w:lang w:val="ro-RO"/>
        </w:rPr>
        <w:t>i</w:t>
      </w:r>
      <w:r w:rsidRPr="00EA4161">
        <w:rPr>
          <w:rFonts w:eastAsia="Arial"/>
          <w:sz w:val="20"/>
          <w:szCs w:val="20"/>
          <w:lang w:val="ro-RO"/>
        </w:rPr>
        <w:t>n, d</w:t>
      </w:r>
      <w:r w:rsidRPr="00EA4161">
        <w:rPr>
          <w:rFonts w:eastAsia="Arial"/>
          <w:spacing w:val="-1"/>
          <w:sz w:val="20"/>
          <w:szCs w:val="20"/>
          <w:lang w:val="ro-RO"/>
        </w:rPr>
        <w:t>a</w:t>
      </w:r>
      <w:r w:rsidRPr="00EA4161">
        <w:rPr>
          <w:rFonts w:eastAsia="Arial"/>
          <w:sz w:val="20"/>
          <w:szCs w:val="20"/>
          <w:lang w:val="ro-RO"/>
        </w:rPr>
        <w:t xml:space="preserve">r </w:t>
      </w:r>
      <w:r w:rsidRPr="00EA4161">
        <w:rPr>
          <w:rFonts w:eastAsia="Arial"/>
          <w:spacing w:val="1"/>
          <w:sz w:val="20"/>
          <w:szCs w:val="20"/>
          <w:lang w:val="ro-RO"/>
        </w:rPr>
        <w:t>c</w:t>
      </w:r>
      <w:r w:rsidRPr="00EA4161">
        <w:rPr>
          <w:rFonts w:eastAsia="Arial"/>
          <w:sz w:val="20"/>
          <w:szCs w:val="20"/>
          <w:lang w:val="ro-RO"/>
        </w:rPr>
        <w:t xml:space="preserve">are </w:t>
      </w:r>
      <w:r w:rsidRPr="00EA4161">
        <w:rPr>
          <w:rFonts w:eastAsia="Arial"/>
          <w:spacing w:val="2"/>
          <w:sz w:val="20"/>
          <w:szCs w:val="20"/>
          <w:lang w:val="ro-RO"/>
        </w:rPr>
        <w:t>a</w:t>
      </w:r>
      <w:r w:rsidRPr="00EA4161">
        <w:rPr>
          <w:rFonts w:eastAsia="Arial"/>
          <w:sz w:val="20"/>
          <w:szCs w:val="20"/>
          <w:lang w:val="ro-RO"/>
        </w:rPr>
        <w:t xml:space="preserve">u </w:t>
      </w:r>
      <w:r w:rsidRPr="00EA4161">
        <w:rPr>
          <w:rFonts w:eastAsia="Arial"/>
          <w:spacing w:val="2"/>
          <w:sz w:val="20"/>
          <w:szCs w:val="20"/>
          <w:lang w:val="ro-RO"/>
        </w:rPr>
        <w:t>f</w:t>
      </w:r>
      <w:r w:rsidRPr="00EA4161">
        <w:rPr>
          <w:rFonts w:eastAsia="Arial"/>
          <w:sz w:val="20"/>
          <w:szCs w:val="20"/>
          <w:lang w:val="ro-RO"/>
        </w:rPr>
        <w:t>o</w:t>
      </w:r>
      <w:r w:rsidRPr="00EA4161">
        <w:rPr>
          <w:rFonts w:eastAsia="Arial"/>
          <w:spacing w:val="1"/>
          <w:sz w:val="20"/>
          <w:szCs w:val="20"/>
          <w:lang w:val="ro-RO"/>
        </w:rPr>
        <w:t>s</w:t>
      </w:r>
      <w:r w:rsidRPr="00EA4161">
        <w:rPr>
          <w:rFonts w:eastAsia="Arial"/>
          <w:sz w:val="20"/>
          <w:szCs w:val="20"/>
          <w:lang w:val="ro-RO"/>
        </w:rPr>
        <w:t xml:space="preserve">t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în </w:t>
      </w:r>
      <w:r w:rsidRPr="00EA4161">
        <w:rPr>
          <w:rFonts w:eastAsia="Arial"/>
          <w:spacing w:val="-1"/>
          <w:sz w:val="20"/>
          <w:szCs w:val="20"/>
          <w:lang w:val="ro-RO"/>
        </w:rPr>
        <w:t>B</w:t>
      </w:r>
      <w:r w:rsidRPr="00EA4161">
        <w:rPr>
          <w:rFonts w:eastAsia="Arial"/>
          <w:sz w:val="20"/>
          <w:szCs w:val="20"/>
          <w:lang w:val="ro-RO"/>
        </w:rPr>
        <w:t xml:space="preserve">DI </w:t>
      </w:r>
      <w:r w:rsidRPr="00EA4161">
        <w:rPr>
          <w:rFonts w:eastAsia="Arial"/>
          <w:spacing w:val="3"/>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 xml:space="preserve">ute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f</w:t>
      </w:r>
      <w:r w:rsidRPr="00EA4161">
        <w:rPr>
          <w:rFonts w:eastAsia="Arial"/>
          <w:sz w:val="20"/>
          <w:szCs w:val="20"/>
          <w:lang w:val="ro-RO"/>
        </w:rPr>
        <w:t>orm ord</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ul</w:t>
      </w:r>
      <w:r w:rsidRPr="00EA4161">
        <w:rPr>
          <w:rFonts w:eastAsia="Arial"/>
          <w:spacing w:val="2"/>
          <w:sz w:val="20"/>
          <w:szCs w:val="20"/>
          <w:lang w:val="ro-RO"/>
        </w:rPr>
        <w:t>u</w:t>
      </w:r>
      <w:r w:rsidRPr="00EA4161">
        <w:rPr>
          <w:rFonts w:eastAsia="Arial"/>
          <w:sz w:val="20"/>
          <w:szCs w:val="20"/>
          <w:lang w:val="ro-RO"/>
        </w:rPr>
        <w:t>i 6</w:t>
      </w:r>
      <w:r w:rsidRPr="00EA4161">
        <w:rPr>
          <w:rFonts w:eastAsia="Arial"/>
          <w:spacing w:val="-1"/>
          <w:sz w:val="20"/>
          <w:szCs w:val="20"/>
          <w:lang w:val="ro-RO"/>
        </w:rPr>
        <w:t>5</w:t>
      </w:r>
      <w:r w:rsidRPr="00EA4161">
        <w:rPr>
          <w:rFonts w:eastAsia="Arial"/>
          <w:sz w:val="20"/>
          <w:szCs w:val="20"/>
          <w:lang w:val="ro-RO"/>
        </w:rPr>
        <w:t>60/</w:t>
      </w:r>
      <w:r w:rsidRPr="00EA4161">
        <w:rPr>
          <w:rFonts w:eastAsia="Arial"/>
          <w:spacing w:val="2"/>
          <w:sz w:val="20"/>
          <w:szCs w:val="20"/>
          <w:lang w:val="ro-RO"/>
        </w:rPr>
        <w:t>2</w:t>
      </w:r>
      <w:r w:rsidRPr="00EA4161">
        <w:rPr>
          <w:rFonts w:eastAsia="Arial"/>
          <w:sz w:val="20"/>
          <w:szCs w:val="20"/>
          <w:lang w:val="ro-RO"/>
        </w:rPr>
        <w:t>0</w:t>
      </w:r>
      <w:r w:rsidRPr="00EA4161">
        <w:rPr>
          <w:rFonts w:eastAsia="Arial"/>
          <w:spacing w:val="-1"/>
          <w:sz w:val="20"/>
          <w:szCs w:val="20"/>
          <w:lang w:val="ro-RO"/>
        </w:rPr>
        <w:t>1</w:t>
      </w:r>
      <w:r w:rsidRPr="00EA4161">
        <w:rPr>
          <w:rFonts w:eastAsia="Arial"/>
          <w:sz w:val="20"/>
          <w:szCs w:val="20"/>
          <w:lang w:val="ro-RO"/>
        </w:rPr>
        <w:t>2, p</w:t>
      </w:r>
      <w:r w:rsidRPr="00EA4161">
        <w:rPr>
          <w:rFonts w:eastAsia="Arial"/>
          <w:spacing w:val="1"/>
          <w:sz w:val="20"/>
          <w:szCs w:val="20"/>
          <w:lang w:val="ro-RO"/>
        </w:rPr>
        <w:t>u</w:t>
      </w:r>
      <w:r w:rsidRPr="00EA4161">
        <w:rPr>
          <w:rFonts w:eastAsia="Arial"/>
          <w:sz w:val="20"/>
          <w:szCs w:val="20"/>
          <w:lang w:val="ro-RO"/>
        </w:rPr>
        <w:t>b</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 în MO </w:t>
      </w:r>
      <w:r w:rsidRPr="00EA4161">
        <w:rPr>
          <w:rFonts w:eastAsia="Arial"/>
          <w:spacing w:val="-1"/>
          <w:sz w:val="20"/>
          <w:szCs w:val="20"/>
          <w:lang w:val="ro-RO"/>
        </w:rPr>
        <w:t>P</w:t>
      </w:r>
      <w:r w:rsidRPr="00EA4161">
        <w:rPr>
          <w:rFonts w:eastAsia="Arial"/>
          <w:sz w:val="20"/>
          <w:szCs w:val="20"/>
          <w:lang w:val="ro-RO"/>
        </w:rPr>
        <w:t>ar</w:t>
      </w:r>
      <w:r w:rsidRPr="00EA4161">
        <w:rPr>
          <w:rFonts w:eastAsia="Arial"/>
          <w:spacing w:val="3"/>
          <w:sz w:val="20"/>
          <w:szCs w:val="20"/>
          <w:lang w:val="ro-RO"/>
        </w:rPr>
        <w:t>t</w:t>
      </w:r>
      <w:r w:rsidRPr="00EA4161">
        <w:rPr>
          <w:rFonts w:eastAsia="Arial"/>
          <w:sz w:val="20"/>
          <w:szCs w:val="20"/>
          <w:lang w:val="ro-RO"/>
        </w:rPr>
        <w:t xml:space="preserve">ea I </w:t>
      </w:r>
      <w:r w:rsidRPr="00EA4161">
        <w:rPr>
          <w:rFonts w:eastAsia="Arial"/>
          <w:spacing w:val="-1"/>
          <w:sz w:val="20"/>
          <w:szCs w:val="20"/>
          <w:lang w:val="ro-RO"/>
        </w:rPr>
        <w:t>l</w:t>
      </w:r>
      <w:r w:rsidRPr="00EA4161">
        <w:rPr>
          <w:rFonts w:eastAsia="Arial"/>
          <w:sz w:val="20"/>
          <w:szCs w:val="20"/>
          <w:lang w:val="ro-RO"/>
        </w:rPr>
        <w:t>a d</w:t>
      </w:r>
      <w:r w:rsidRPr="00EA4161">
        <w:rPr>
          <w:rFonts w:eastAsia="Arial"/>
          <w:spacing w:val="-1"/>
          <w:sz w:val="20"/>
          <w:szCs w:val="20"/>
          <w:lang w:val="ro-RO"/>
        </w:rPr>
        <w:t>a</w:t>
      </w:r>
      <w:r w:rsidRPr="00EA4161">
        <w:rPr>
          <w:rFonts w:eastAsia="Arial"/>
          <w:spacing w:val="2"/>
          <w:sz w:val="20"/>
          <w:szCs w:val="20"/>
          <w:lang w:val="ro-RO"/>
        </w:rPr>
        <w:t>t</w:t>
      </w:r>
      <w:r w:rsidRPr="00EA4161">
        <w:rPr>
          <w:rFonts w:eastAsia="Arial"/>
          <w:sz w:val="20"/>
          <w:szCs w:val="20"/>
          <w:lang w:val="ro-RO"/>
        </w:rPr>
        <w:t>a de 2</w:t>
      </w:r>
      <w:r w:rsidRPr="00EA4161">
        <w:rPr>
          <w:rFonts w:eastAsia="Arial"/>
          <w:spacing w:val="-1"/>
          <w:sz w:val="20"/>
          <w:szCs w:val="20"/>
          <w:lang w:val="ro-RO"/>
        </w:rPr>
        <w:t>7</w:t>
      </w:r>
      <w:r w:rsidRPr="00EA4161">
        <w:rPr>
          <w:rFonts w:eastAsia="Arial"/>
          <w:sz w:val="20"/>
          <w:szCs w:val="20"/>
          <w:lang w:val="ro-RO"/>
        </w:rPr>
        <w:t>.</w:t>
      </w:r>
      <w:r w:rsidRPr="00EA4161">
        <w:rPr>
          <w:rFonts w:eastAsia="Arial"/>
          <w:spacing w:val="2"/>
          <w:sz w:val="20"/>
          <w:szCs w:val="20"/>
          <w:lang w:val="ro-RO"/>
        </w:rPr>
        <w:t>1</w:t>
      </w:r>
      <w:r w:rsidRPr="00EA4161">
        <w:rPr>
          <w:rFonts w:eastAsia="Arial"/>
          <w:sz w:val="20"/>
          <w:szCs w:val="20"/>
          <w:lang w:val="ro-RO"/>
        </w:rPr>
        <w:t>2.</w:t>
      </w:r>
      <w:r w:rsidRPr="00EA4161">
        <w:rPr>
          <w:rFonts w:eastAsia="Arial"/>
          <w:spacing w:val="-1"/>
          <w:sz w:val="20"/>
          <w:szCs w:val="20"/>
          <w:lang w:val="ro-RO"/>
        </w:rPr>
        <w:t>2</w:t>
      </w:r>
      <w:r w:rsidRPr="00EA4161">
        <w:rPr>
          <w:rFonts w:eastAsia="Arial"/>
          <w:spacing w:val="2"/>
          <w:sz w:val="20"/>
          <w:szCs w:val="20"/>
          <w:lang w:val="ro-RO"/>
        </w:rPr>
        <w:t>0</w:t>
      </w:r>
      <w:r w:rsidRPr="00EA4161">
        <w:rPr>
          <w:rFonts w:eastAsia="Arial"/>
          <w:sz w:val="20"/>
          <w:szCs w:val="20"/>
          <w:lang w:val="ro-RO"/>
        </w:rPr>
        <w:t>1</w:t>
      </w:r>
      <w:r w:rsidRPr="00EA4161">
        <w:rPr>
          <w:rFonts w:eastAsia="Arial"/>
          <w:spacing w:val="-1"/>
          <w:sz w:val="20"/>
          <w:szCs w:val="20"/>
          <w:lang w:val="ro-RO"/>
        </w:rPr>
        <w:t>2</w:t>
      </w:r>
      <w:r w:rsidRPr="00EA4161">
        <w:rPr>
          <w:rFonts w:eastAsia="Arial"/>
          <w:sz w:val="20"/>
          <w:szCs w:val="20"/>
          <w:lang w:val="ro-RO"/>
        </w:rPr>
        <w:t>, p</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 xml:space="preserve">c </w:t>
      </w:r>
      <w:r w:rsidRPr="00EA4161">
        <w:rPr>
          <w:rFonts w:eastAsia="Arial"/>
          <w:spacing w:val="1"/>
          <w:sz w:val="20"/>
          <w:szCs w:val="20"/>
          <w:lang w:val="ro-RO"/>
        </w:rPr>
        <w:t>s</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ut</w:t>
      </w:r>
      <w:r w:rsidRPr="00EA4161">
        <w:rPr>
          <w:rFonts w:eastAsia="Arial"/>
          <w:spacing w:val="-1"/>
          <w:sz w:val="20"/>
          <w:szCs w:val="20"/>
          <w:lang w:val="ro-RO"/>
        </w:rPr>
        <w:t>u</w:t>
      </w:r>
      <w:r w:rsidRPr="00EA4161">
        <w:rPr>
          <w:rFonts w:eastAsia="Arial"/>
          <w:sz w:val="20"/>
          <w:szCs w:val="20"/>
          <w:lang w:val="ro-RO"/>
        </w:rPr>
        <w:t>l de R</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 xml:space="preserve">te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ute în</w:t>
      </w:r>
      <w:r w:rsidRPr="00EA4161">
        <w:rPr>
          <w:rFonts w:eastAsia="Arial"/>
          <w:spacing w:val="-1"/>
          <w:sz w:val="20"/>
          <w:szCs w:val="20"/>
          <w:lang w:val="ro-RO"/>
        </w:rPr>
        <w:t>t</w:t>
      </w:r>
      <w:r w:rsidRPr="00EA4161">
        <w:rPr>
          <w:rFonts w:eastAsia="Arial"/>
          <w:spacing w:val="6"/>
          <w:sz w:val="20"/>
          <w:szCs w:val="20"/>
          <w:lang w:val="ro-RO"/>
        </w:rPr>
        <w:t>r</w:t>
      </w:r>
      <w:r w:rsidRPr="00EA4161">
        <w:rPr>
          <w:rFonts w:eastAsia="Arial"/>
          <w:spacing w:val="1"/>
          <w:sz w:val="20"/>
          <w:szCs w:val="20"/>
          <w:lang w:val="ro-RO"/>
        </w:rPr>
        <w:t>-</w:t>
      </w:r>
      <w:r w:rsidRPr="00EA4161">
        <w:rPr>
          <w:rFonts w:eastAsia="Arial"/>
          <w:sz w:val="20"/>
          <w:szCs w:val="20"/>
          <w:lang w:val="ro-RO"/>
        </w:rPr>
        <w:t xml:space="preserve">o </w:t>
      </w:r>
      <w:r w:rsidRPr="00EA4161">
        <w:rPr>
          <w:rFonts w:eastAsia="Arial"/>
          <w:spacing w:val="-1"/>
          <w:sz w:val="20"/>
          <w:szCs w:val="20"/>
          <w:lang w:val="ro-RO"/>
        </w:rPr>
        <w:t>B</w:t>
      </w:r>
      <w:r w:rsidRPr="00EA4161">
        <w:rPr>
          <w:rFonts w:eastAsia="Arial"/>
          <w:sz w:val="20"/>
          <w:szCs w:val="20"/>
          <w:lang w:val="ro-RO"/>
        </w:rPr>
        <w:t xml:space="preserve">DI </w:t>
      </w:r>
      <w:r w:rsidRPr="00EA4161">
        <w:rPr>
          <w:rFonts w:eastAsia="Arial"/>
          <w:spacing w:val="1"/>
          <w:sz w:val="20"/>
          <w:szCs w:val="20"/>
          <w:lang w:val="ro-RO"/>
        </w:rPr>
        <w:t>(</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orul I</w:t>
      </w:r>
      <w:r w:rsidRPr="00EA4161">
        <w:rPr>
          <w:rFonts w:eastAsia="Arial"/>
          <w:spacing w:val="2"/>
          <w:sz w:val="20"/>
          <w:szCs w:val="20"/>
          <w:lang w:val="ro-RO"/>
        </w:rPr>
        <w:t>1</w:t>
      </w:r>
      <w:r w:rsidRPr="00EA4161">
        <w:rPr>
          <w:rFonts w:eastAsia="Arial"/>
          <w:sz w:val="20"/>
          <w:szCs w:val="20"/>
          <w:lang w:val="ro-RO"/>
        </w:rPr>
        <w:t xml:space="preserve">1). </w:t>
      </w:r>
      <w:r w:rsidRPr="00EA4161">
        <w:rPr>
          <w:rFonts w:eastAsia="Arial"/>
          <w:spacing w:val="-1"/>
          <w:sz w:val="20"/>
          <w:szCs w:val="20"/>
          <w:lang w:val="ro-RO"/>
        </w:rPr>
        <w:t>A</w:t>
      </w:r>
      <w:r w:rsidRPr="00EA4161">
        <w:rPr>
          <w:rFonts w:eastAsia="Arial"/>
          <w:spacing w:val="1"/>
          <w:sz w:val="20"/>
          <w:szCs w:val="20"/>
          <w:lang w:val="ro-RO"/>
        </w:rPr>
        <w:t>c</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 xml:space="preserve">t </w:t>
      </w:r>
      <w:r w:rsidRPr="00EA4161">
        <w:rPr>
          <w:rFonts w:eastAsia="Arial"/>
          <w:spacing w:val="1"/>
          <w:sz w:val="20"/>
          <w:szCs w:val="20"/>
          <w:lang w:val="ro-RO"/>
        </w:rPr>
        <w:t>s</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ut e</w:t>
      </w:r>
      <w:r w:rsidRPr="00EA4161">
        <w:rPr>
          <w:rFonts w:eastAsia="Arial"/>
          <w:spacing w:val="1"/>
          <w:sz w:val="20"/>
          <w:szCs w:val="20"/>
          <w:lang w:val="ro-RO"/>
        </w:rPr>
        <w:t>s</w:t>
      </w:r>
      <w:r w:rsidRPr="00EA4161">
        <w:rPr>
          <w:rFonts w:eastAsia="Arial"/>
          <w:sz w:val="20"/>
          <w:szCs w:val="20"/>
          <w:lang w:val="ro-RO"/>
        </w:rPr>
        <w:t>te u</w:t>
      </w:r>
      <w:r w:rsidRPr="00EA4161">
        <w:rPr>
          <w:rFonts w:eastAsia="Arial"/>
          <w:spacing w:val="1"/>
          <w:sz w:val="20"/>
          <w:szCs w:val="20"/>
          <w:lang w:val="ro-RO"/>
        </w:rPr>
        <w:t>n</w:t>
      </w:r>
      <w:r w:rsidRPr="00EA4161">
        <w:rPr>
          <w:rFonts w:eastAsia="Arial"/>
          <w:spacing w:val="2"/>
          <w:sz w:val="20"/>
          <w:szCs w:val="20"/>
          <w:lang w:val="ro-RO"/>
        </w:rPr>
        <w:t>u</w:t>
      </w:r>
      <w:r w:rsidRPr="00EA4161">
        <w:rPr>
          <w:rFonts w:eastAsia="Arial"/>
          <w:sz w:val="20"/>
          <w:szCs w:val="20"/>
          <w:lang w:val="ro-RO"/>
        </w:rPr>
        <w:t>l tra</w:t>
      </w:r>
      <w:r w:rsidRPr="00EA4161">
        <w:rPr>
          <w:rFonts w:eastAsia="Arial"/>
          <w:spacing w:val="1"/>
          <w:sz w:val="20"/>
          <w:szCs w:val="20"/>
          <w:lang w:val="ro-RO"/>
        </w:rPr>
        <w:t>n</w:t>
      </w:r>
      <w:r w:rsidRPr="00EA4161">
        <w:rPr>
          <w:rFonts w:eastAsia="Arial"/>
          <w:spacing w:val="-1"/>
          <w:sz w:val="20"/>
          <w:szCs w:val="20"/>
          <w:lang w:val="ro-RO"/>
        </w:rPr>
        <w:t>zi</w:t>
      </w:r>
      <w:r w:rsidRPr="00EA4161">
        <w:rPr>
          <w:rFonts w:eastAsia="Arial"/>
          <w:sz w:val="20"/>
          <w:szCs w:val="20"/>
          <w:lang w:val="ro-RO"/>
        </w:rPr>
        <w:t>to</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z w:val="20"/>
          <w:szCs w:val="20"/>
          <w:lang w:val="ro-RO"/>
        </w:rPr>
        <w:t xml:space="preserve">u, </w:t>
      </w:r>
      <w:r w:rsidRPr="00EA4161">
        <w:rPr>
          <w:rFonts w:eastAsia="Arial"/>
          <w:spacing w:val="2"/>
          <w:sz w:val="20"/>
          <w:szCs w:val="20"/>
          <w:lang w:val="ro-RO"/>
        </w:rPr>
        <w:t>î</w:t>
      </w:r>
      <w:r w:rsidRPr="00EA4161">
        <w:rPr>
          <w:rFonts w:eastAsia="Arial"/>
          <w:sz w:val="20"/>
          <w:szCs w:val="20"/>
          <w:lang w:val="ro-RO"/>
        </w:rPr>
        <w:t>n</w:t>
      </w:r>
      <w:r w:rsidRPr="00EA4161">
        <w:rPr>
          <w:rFonts w:eastAsia="Arial"/>
          <w:spacing w:val="1"/>
          <w:sz w:val="20"/>
          <w:szCs w:val="20"/>
          <w:lang w:val="ro-RO"/>
        </w:rPr>
        <w:t>c</w:t>
      </w:r>
      <w:r w:rsidRPr="00EA4161">
        <w:rPr>
          <w:rFonts w:eastAsia="Arial"/>
          <w:sz w:val="20"/>
          <w:szCs w:val="20"/>
          <w:lang w:val="ro-RO"/>
        </w:rPr>
        <w:t>et</w:t>
      </w:r>
      <w:r w:rsidRPr="00EA4161">
        <w:rPr>
          <w:rFonts w:eastAsia="Arial"/>
          <w:spacing w:val="1"/>
          <w:sz w:val="20"/>
          <w:szCs w:val="20"/>
          <w:lang w:val="ro-RO"/>
        </w:rPr>
        <w:t>â</w:t>
      </w:r>
      <w:r w:rsidRPr="00EA4161">
        <w:rPr>
          <w:rFonts w:eastAsia="Arial"/>
          <w:sz w:val="20"/>
          <w:szCs w:val="20"/>
          <w:lang w:val="ro-RO"/>
        </w:rPr>
        <w:t xml:space="preserve">nd </w:t>
      </w:r>
      <w:r w:rsidRPr="00EA4161">
        <w:rPr>
          <w:rFonts w:eastAsia="Arial"/>
          <w:spacing w:val="-1"/>
          <w:sz w:val="20"/>
          <w:szCs w:val="20"/>
          <w:lang w:val="ro-RO"/>
        </w:rPr>
        <w:t>l</w:t>
      </w:r>
      <w:r w:rsidRPr="00EA4161">
        <w:rPr>
          <w:rFonts w:eastAsia="Arial"/>
          <w:sz w:val="20"/>
          <w:szCs w:val="20"/>
          <w:lang w:val="ro-RO"/>
        </w:rPr>
        <w:t xml:space="preserve">a </w:t>
      </w:r>
      <w:r w:rsidRPr="00EA4161">
        <w:rPr>
          <w:rFonts w:eastAsia="Arial"/>
          <w:spacing w:val="2"/>
          <w:sz w:val="20"/>
          <w:szCs w:val="20"/>
          <w:lang w:val="ro-RO"/>
        </w:rPr>
        <w:t>d</w:t>
      </w:r>
      <w:r w:rsidRPr="00EA4161">
        <w:rPr>
          <w:rFonts w:eastAsia="Arial"/>
          <w:sz w:val="20"/>
          <w:szCs w:val="20"/>
          <w:lang w:val="ro-RO"/>
        </w:rPr>
        <w:t xml:space="preserve">ata de </w:t>
      </w:r>
      <w:r w:rsidRPr="00EA4161">
        <w:rPr>
          <w:rFonts w:eastAsia="Arial"/>
          <w:spacing w:val="2"/>
          <w:sz w:val="20"/>
          <w:szCs w:val="20"/>
          <w:lang w:val="ro-RO"/>
        </w:rPr>
        <w:t>0</w:t>
      </w:r>
      <w:r w:rsidRPr="00EA4161">
        <w:rPr>
          <w:rFonts w:eastAsia="Arial"/>
          <w:sz w:val="20"/>
          <w:szCs w:val="20"/>
          <w:lang w:val="ro-RO"/>
        </w:rPr>
        <w:t>1.</w:t>
      </w:r>
      <w:r w:rsidRPr="00EA4161">
        <w:rPr>
          <w:rFonts w:eastAsia="Arial"/>
          <w:spacing w:val="2"/>
          <w:sz w:val="20"/>
          <w:szCs w:val="20"/>
          <w:lang w:val="ro-RO"/>
        </w:rPr>
        <w:t>0</w:t>
      </w:r>
      <w:r w:rsidRPr="00EA4161">
        <w:rPr>
          <w:rFonts w:eastAsia="Arial"/>
          <w:sz w:val="20"/>
          <w:szCs w:val="20"/>
          <w:lang w:val="ro-RO"/>
        </w:rPr>
        <w:t>3.2</w:t>
      </w:r>
      <w:r w:rsidRPr="00EA4161">
        <w:rPr>
          <w:rFonts w:eastAsia="Arial"/>
          <w:spacing w:val="1"/>
          <w:sz w:val="20"/>
          <w:szCs w:val="20"/>
          <w:lang w:val="ro-RO"/>
        </w:rPr>
        <w:t>0</w:t>
      </w:r>
      <w:r w:rsidRPr="00EA4161">
        <w:rPr>
          <w:rFonts w:eastAsia="Arial"/>
          <w:sz w:val="20"/>
          <w:szCs w:val="20"/>
          <w:lang w:val="ro-RO"/>
        </w:rPr>
        <w:t xml:space="preserve">18. </w:t>
      </w:r>
      <w:r w:rsidRPr="00EA4161">
        <w:rPr>
          <w:rFonts w:eastAsia="Arial"/>
          <w:spacing w:val="-1"/>
          <w:sz w:val="20"/>
          <w:szCs w:val="20"/>
          <w:lang w:val="ro-RO"/>
        </w:rPr>
        <w:t>P</w:t>
      </w:r>
      <w:r w:rsidRPr="00EA4161">
        <w:rPr>
          <w:rFonts w:eastAsia="Arial"/>
          <w:spacing w:val="2"/>
          <w:sz w:val="20"/>
          <w:szCs w:val="20"/>
          <w:lang w:val="ro-RO"/>
        </w:rPr>
        <w:t>e</w:t>
      </w:r>
      <w:r w:rsidRPr="00EA4161">
        <w:rPr>
          <w:rFonts w:eastAsia="Arial"/>
          <w:sz w:val="20"/>
          <w:szCs w:val="20"/>
          <w:lang w:val="ro-RO"/>
        </w:rPr>
        <w:t xml:space="preserve">ntru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 xml:space="preserve">area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o</w:t>
      </w:r>
      <w:r w:rsidRPr="00EA4161">
        <w:rPr>
          <w:rFonts w:eastAsia="Arial"/>
          <w:sz w:val="20"/>
          <w:szCs w:val="20"/>
          <w:lang w:val="ro-RO"/>
        </w:rPr>
        <w:t>a</w:t>
      </w:r>
      <w:r w:rsidRPr="00EA4161">
        <w:rPr>
          <w:rFonts w:eastAsia="Arial"/>
          <w:spacing w:val="1"/>
          <w:sz w:val="20"/>
          <w:szCs w:val="20"/>
          <w:lang w:val="ro-RO"/>
        </w:rPr>
        <w:t>ș</w:t>
      </w:r>
      <w:r w:rsidRPr="00EA4161">
        <w:rPr>
          <w:rFonts w:eastAsia="Arial"/>
          <w:spacing w:val="2"/>
          <w:sz w:val="20"/>
          <w:szCs w:val="20"/>
          <w:lang w:val="ro-RO"/>
        </w:rPr>
        <w:t>t</w:t>
      </w:r>
      <w:r w:rsidRPr="00EA4161">
        <w:rPr>
          <w:rFonts w:eastAsia="Arial"/>
          <w:sz w:val="20"/>
          <w:szCs w:val="20"/>
          <w:lang w:val="ro-RO"/>
        </w:rPr>
        <w:t>erii d</w:t>
      </w:r>
      <w:r w:rsidRPr="00EA4161">
        <w:rPr>
          <w:rFonts w:eastAsia="Arial"/>
          <w:spacing w:val="1"/>
          <w:sz w:val="20"/>
          <w:szCs w:val="20"/>
          <w:lang w:val="ro-RO"/>
        </w:rPr>
        <w:t>u</w:t>
      </w:r>
      <w:r w:rsidRPr="00EA4161">
        <w:rPr>
          <w:rFonts w:eastAsia="Arial"/>
          <w:sz w:val="20"/>
          <w:szCs w:val="20"/>
          <w:lang w:val="ro-RO"/>
        </w:rPr>
        <w:t>pă a</w:t>
      </w:r>
      <w:r w:rsidRPr="00EA4161">
        <w:rPr>
          <w:rFonts w:eastAsia="Arial"/>
          <w:spacing w:val="1"/>
          <w:sz w:val="20"/>
          <w:szCs w:val="20"/>
          <w:lang w:val="ro-RO"/>
        </w:rPr>
        <w:t>c</w:t>
      </w:r>
      <w:r w:rsidRPr="00EA4161">
        <w:rPr>
          <w:rFonts w:eastAsia="Arial"/>
          <w:sz w:val="20"/>
          <w:szCs w:val="20"/>
          <w:lang w:val="ro-RO"/>
        </w:rPr>
        <w:t>e</w:t>
      </w:r>
      <w:r w:rsidRPr="00EA4161">
        <w:rPr>
          <w:rFonts w:eastAsia="Arial"/>
          <w:spacing w:val="-1"/>
          <w:sz w:val="20"/>
          <w:szCs w:val="20"/>
          <w:lang w:val="ro-RO"/>
        </w:rPr>
        <w:t>a</w:t>
      </w:r>
      <w:r w:rsidRPr="00EA4161">
        <w:rPr>
          <w:rFonts w:eastAsia="Arial"/>
          <w:spacing w:val="1"/>
          <w:sz w:val="20"/>
          <w:szCs w:val="20"/>
          <w:lang w:val="ro-RO"/>
        </w:rPr>
        <w:t>s</w:t>
      </w:r>
      <w:r w:rsidRPr="00EA4161">
        <w:rPr>
          <w:rFonts w:eastAsia="Arial"/>
          <w:sz w:val="20"/>
          <w:szCs w:val="20"/>
          <w:lang w:val="ro-RO"/>
        </w:rPr>
        <w:t>tă d</w:t>
      </w:r>
      <w:r w:rsidRPr="00EA4161">
        <w:rPr>
          <w:rFonts w:eastAsia="Arial"/>
          <w:spacing w:val="-1"/>
          <w:sz w:val="20"/>
          <w:szCs w:val="20"/>
          <w:lang w:val="ro-RO"/>
        </w:rPr>
        <w:t>a</w:t>
      </w:r>
      <w:r w:rsidRPr="00EA4161">
        <w:rPr>
          <w:rFonts w:eastAsia="Arial"/>
          <w:sz w:val="20"/>
          <w:szCs w:val="20"/>
          <w:lang w:val="ro-RO"/>
        </w:rPr>
        <w:t>t</w:t>
      </w:r>
      <w:r w:rsidRPr="00EA4161">
        <w:rPr>
          <w:rFonts w:eastAsia="Arial"/>
          <w:spacing w:val="2"/>
          <w:sz w:val="20"/>
          <w:szCs w:val="20"/>
          <w:lang w:val="ro-RO"/>
        </w:rPr>
        <w:t>ă</w:t>
      </w:r>
      <w:r w:rsidRPr="00EA4161">
        <w:rPr>
          <w:rFonts w:eastAsia="Arial"/>
          <w:sz w:val="20"/>
          <w:szCs w:val="20"/>
          <w:lang w:val="ro-RO"/>
        </w:rPr>
        <w:t xml:space="preserve">,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e tre</w:t>
      </w:r>
      <w:r w:rsidRPr="00EA4161">
        <w:rPr>
          <w:rFonts w:eastAsia="Arial"/>
          <w:spacing w:val="-1"/>
          <w:sz w:val="20"/>
          <w:szCs w:val="20"/>
          <w:lang w:val="ro-RO"/>
        </w:rPr>
        <w:t>b</w:t>
      </w:r>
      <w:r w:rsidRPr="00EA4161">
        <w:rPr>
          <w:rFonts w:eastAsia="Arial"/>
          <w:sz w:val="20"/>
          <w:szCs w:val="20"/>
          <w:lang w:val="ro-RO"/>
        </w:rPr>
        <w:t>u</w:t>
      </w:r>
      <w:r w:rsidRPr="00EA4161">
        <w:rPr>
          <w:rFonts w:eastAsia="Arial"/>
          <w:spacing w:val="1"/>
          <w:sz w:val="20"/>
          <w:szCs w:val="20"/>
          <w:lang w:val="ro-RO"/>
        </w:rPr>
        <w:t>i</w:t>
      </w:r>
      <w:r w:rsidRPr="00EA4161">
        <w:rPr>
          <w:rFonts w:eastAsia="Arial"/>
          <w:sz w:val="20"/>
          <w:szCs w:val="20"/>
          <w:lang w:val="ro-RO"/>
        </w:rPr>
        <w:t xml:space="preserve">e să </w:t>
      </w:r>
      <w:r w:rsidRPr="00EA4161">
        <w:rPr>
          <w:rFonts w:eastAsia="Arial"/>
          <w:spacing w:val="1"/>
          <w:sz w:val="20"/>
          <w:szCs w:val="20"/>
          <w:lang w:val="ro-RO"/>
        </w:rPr>
        <w:t>f</w:t>
      </w:r>
      <w:r w:rsidRPr="00EA4161">
        <w:rPr>
          <w:rFonts w:eastAsia="Arial"/>
          <w:sz w:val="20"/>
          <w:szCs w:val="20"/>
          <w:lang w:val="ro-RO"/>
        </w:rPr>
        <w:t>a</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d</w:t>
      </w:r>
      <w:r w:rsidRPr="00EA4161">
        <w:rPr>
          <w:rFonts w:eastAsia="Arial"/>
          <w:sz w:val="20"/>
          <w:szCs w:val="20"/>
          <w:lang w:val="ro-RO"/>
        </w:rPr>
        <w:t>o</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d</w:t>
      </w:r>
      <w:r w:rsidRPr="00EA4161">
        <w:rPr>
          <w:rFonts w:eastAsia="Arial"/>
          <w:sz w:val="20"/>
          <w:szCs w:val="20"/>
          <w:lang w:val="ro-RO"/>
        </w:rPr>
        <w:t xml:space="preserve">a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cl</w:t>
      </w:r>
      <w:r w:rsidRPr="00EA4161">
        <w:rPr>
          <w:rFonts w:eastAsia="Arial"/>
          <w:sz w:val="20"/>
          <w:szCs w:val="20"/>
          <w:lang w:val="ro-RO"/>
        </w:rPr>
        <w:t>u</w:t>
      </w:r>
      <w:r w:rsidRPr="00EA4161">
        <w:rPr>
          <w:rFonts w:eastAsia="Arial"/>
          <w:spacing w:val="-1"/>
          <w:sz w:val="20"/>
          <w:szCs w:val="20"/>
          <w:lang w:val="ro-RO"/>
        </w:rPr>
        <w:t>d</w:t>
      </w:r>
      <w:r w:rsidRPr="00EA4161">
        <w:rPr>
          <w:rFonts w:eastAsia="Arial"/>
          <w:sz w:val="20"/>
          <w:szCs w:val="20"/>
          <w:lang w:val="ro-RO"/>
        </w:rPr>
        <w:t>er</w:t>
      </w:r>
      <w:r w:rsidRPr="00EA4161">
        <w:rPr>
          <w:rFonts w:eastAsia="Arial"/>
          <w:spacing w:val="2"/>
          <w:sz w:val="20"/>
          <w:szCs w:val="20"/>
          <w:lang w:val="ro-RO"/>
        </w:rPr>
        <w:t>i</w:t>
      </w:r>
      <w:r w:rsidRPr="00EA4161">
        <w:rPr>
          <w:rFonts w:eastAsia="Arial"/>
          <w:sz w:val="20"/>
          <w:szCs w:val="20"/>
          <w:lang w:val="ro-RO"/>
        </w:rPr>
        <w:t xml:space="preserve">i în </w:t>
      </w:r>
      <w:r w:rsidRPr="00EA4161">
        <w:rPr>
          <w:rFonts w:eastAsia="Arial"/>
          <w:spacing w:val="1"/>
          <w:sz w:val="20"/>
          <w:szCs w:val="20"/>
          <w:lang w:val="ro-RO"/>
        </w:rPr>
        <w:t>c</w:t>
      </w:r>
      <w:r w:rsidRPr="00EA4161">
        <w:rPr>
          <w:rFonts w:eastAsia="Arial"/>
          <w:sz w:val="20"/>
          <w:szCs w:val="20"/>
          <w:lang w:val="ro-RO"/>
        </w:rPr>
        <w:t>el p</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n o </w:t>
      </w:r>
      <w:r w:rsidRPr="00EA4161">
        <w:rPr>
          <w:rFonts w:eastAsia="Arial"/>
          <w:spacing w:val="4"/>
          <w:sz w:val="20"/>
          <w:szCs w:val="20"/>
          <w:lang w:val="ro-RO"/>
        </w:rPr>
        <w:t>b</w:t>
      </w:r>
      <w:r w:rsidRPr="00EA4161">
        <w:rPr>
          <w:rFonts w:eastAsia="Arial"/>
          <w:spacing w:val="2"/>
          <w:sz w:val="20"/>
          <w:szCs w:val="20"/>
          <w:lang w:val="ro-RO"/>
        </w:rPr>
        <w:t>a</w:t>
      </w:r>
      <w:r w:rsidRPr="00EA4161">
        <w:rPr>
          <w:rFonts w:eastAsia="Arial"/>
          <w:spacing w:val="-1"/>
          <w:sz w:val="20"/>
          <w:szCs w:val="20"/>
          <w:lang w:val="ro-RO"/>
        </w:rPr>
        <w:t>z</w:t>
      </w:r>
      <w:r w:rsidRPr="00EA4161">
        <w:rPr>
          <w:rFonts w:eastAsia="Arial"/>
          <w:sz w:val="20"/>
          <w:szCs w:val="20"/>
          <w:lang w:val="ro-RO"/>
        </w:rPr>
        <w:t>ă de d</w:t>
      </w:r>
      <w:r w:rsidRPr="00EA4161">
        <w:rPr>
          <w:rFonts w:eastAsia="Arial"/>
          <w:spacing w:val="-1"/>
          <w:sz w:val="20"/>
          <w:szCs w:val="20"/>
          <w:lang w:val="ro-RO"/>
        </w:rPr>
        <w:t>a</w:t>
      </w:r>
      <w:r w:rsidRPr="00EA4161">
        <w:rPr>
          <w:rFonts w:eastAsia="Arial"/>
          <w:sz w:val="20"/>
          <w:szCs w:val="20"/>
          <w:lang w:val="ro-RO"/>
        </w:rPr>
        <w:t>te d</w:t>
      </w:r>
      <w:r w:rsidRPr="00EA4161">
        <w:rPr>
          <w:rFonts w:eastAsia="Arial"/>
          <w:spacing w:val="1"/>
          <w:sz w:val="20"/>
          <w:szCs w:val="20"/>
          <w:lang w:val="ro-RO"/>
        </w:rPr>
        <w:t>i</w:t>
      </w:r>
      <w:r w:rsidRPr="00EA4161">
        <w:rPr>
          <w:rFonts w:eastAsia="Arial"/>
          <w:sz w:val="20"/>
          <w:szCs w:val="20"/>
          <w:lang w:val="ro-RO"/>
        </w:rPr>
        <w:t xml:space="preserve">ntre </w:t>
      </w:r>
      <w:r w:rsidRPr="00EA4161">
        <w:rPr>
          <w:rFonts w:eastAsia="Arial"/>
          <w:spacing w:val="1"/>
          <w:sz w:val="20"/>
          <w:szCs w:val="20"/>
          <w:lang w:val="ro-RO"/>
        </w:rPr>
        <w:t>c</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e re</w:t>
      </w:r>
      <w:r w:rsidRPr="00EA4161">
        <w:rPr>
          <w:rFonts w:eastAsia="Arial"/>
          <w:spacing w:val="1"/>
          <w:sz w:val="20"/>
          <w:szCs w:val="20"/>
          <w:lang w:val="ro-RO"/>
        </w:rPr>
        <w:t>c</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o</w:t>
      </w:r>
      <w:r w:rsidRPr="00EA4161">
        <w:rPr>
          <w:rFonts w:eastAsia="Arial"/>
          <w:spacing w:val="1"/>
          <w:sz w:val="20"/>
          <w:szCs w:val="20"/>
          <w:lang w:val="ro-RO"/>
        </w:rPr>
        <w:t>sc</w:t>
      </w:r>
      <w:r w:rsidRPr="00EA4161">
        <w:rPr>
          <w:rFonts w:eastAsia="Arial"/>
          <w:spacing w:val="2"/>
          <w:sz w:val="20"/>
          <w:szCs w:val="20"/>
          <w:lang w:val="ro-RO"/>
        </w:rPr>
        <w:t>u</w:t>
      </w:r>
      <w:r w:rsidRPr="00EA4161">
        <w:rPr>
          <w:rFonts w:eastAsia="Arial"/>
          <w:sz w:val="20"/>
          <w:szCs w:val="20"/>
          <w:lang w:val="ro-RO"/>
        </w:rPr>
        <w:t>te pr</w:t>
      </w:r>
      <w:r w:rsidRPr="00EA4161">
        <w:rPr>
          <w:rFonts w:eastAsia="Arial"/>
          <w:spacing w:val="2"/>
          <w:sz w:val="20"/>
          <w:szCs w:val="20"/>
          <w:lang w:val="ro-RO"/>
        </w:rPr>
        <w:t>i</w:t>
      </w:r>
      <w:r w:rsidRPr="00EA4161">
        <w:rPr>
          <w:rFonts w:eastAsia="Arial"/>
          <w:sz w:val="20"/>
          <w:szCs w:val="20"/>
          <w:lang w:val="ro-RO"/>
        </w:rPr>
        <w:t xml:space="preserve">n </w:t>
      </w: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pacing w:val="2"/>
          <w:sz w:val="20"/>
          <w:szCs w:val="20"/>
          <w:lang w:val="ro-RO"/>
        </w:rPr>
        <w:t>e</w:t>
      </w:r>
      <w:r w:rsidRPr="00EA4161">
        <w:rPr>
          <w:rFonts w:eastAsia="Arial"/>
          <w:spacing w:val="-1"/>
          <w:sz w:val="20"/>
          <w:szCs w:val="20"/>
          <w:lang w:val="ro-RO"/>
        </w:rPr>
        <w:t>z</w:t>
      </w:r>
      <w:r w:rsidRPr="00EA4161">
        <w:rPr>
          <w:rFonts w:eastAsia="Arial"/>
          <w:spacing w:val="2"/>
          <w:sz w:val="20"/>
          <w:szCs w:val="20"/>
          <w:lang w:val="ro-RO"/>
        </w:rPr>
        <w:t>e</w:t>
      </w:r>
      <w:r w:rsidRPr="00EA4161">
        <w:rPr>
          <w:rFonts w:eastAsia="Arial"/>
          <w:sz w:val="20"/>
          <w:szCs w:val="20"/>
          <w:lang w:val="ro-RO"/>
        </w:rPr>
        <w:t>nt</w:t>
      </w:r>
      <w:r w:rsidRPr="00EA4161">
        <w:rPr>
          <w:rFonts w:eastAsia="Arial"/>
          <w:spacing w:val="1"/>
          <w:sz w:val="20"/>
          <w:szCs w:val="20"/>
          <w:lang w:val="ro-RO"/>
        </w:rPr>
        <w:t>u</w:t>
      </w:r>
      <w:r w:rsidRPr="00EA4161">
        <w:rPr>
          <w:rFonts w:eastAsia="Arial"/>
          <w:sz w:val="20"/>
          <w:szCs w:val="20"/>
          <w:lang w:val="ro-RO"/>
        </w:rPr>
        <w:t>l or</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z w:val="20"/>
          <w:szCs w:val="20"/>
          <w:lang w:val="ro-RO"/>
        </w:rPr>
        <w:t xml:space="preserve">n. </w:t>
      </w:r>
      <w:r w:rsidRPr="00EA4161">
        <w:rPr>
          <w:rFonts w:eastAsia="Arial"/>
          <w:sz w:val="20"/>
          <w:szCs w:val="20"/>
          <w:lang w:val="ro-RO"/>
        </w:rPr>
        <w:lastRenderedPageBreak/>
        <w:t>Toate lucrările publicate până la data de 01.03.2018 în astfel de reviste vor continua să fie punctate la indicatorul I11 și după expirarea perioadei de tranziție. Lucrările publicate ulterior datei de expirare a perioadei de tranziție, în contextul eșuării procesului de indexare în cel puțin o BDI recunoscută prin prezentul ordin, nu vor mai fi punctate.</w:t>
      </w:r>
    </w:p>
    <w:p w14:paraId="631A55A9" w14:textId="77777777" w:rsidR="007B2AC9" w:rsidRPr="00EA4161" w:rsidRDefault="007B2AC9" w:rsidP="007B2AC9">
      <w:pPr>
        <w:spacing w:line="220" w:lineRule="exact"/>
        <w:ind w:left="787"/>
        <w:rPr>
          <w:rFonts w:eastAsia="Arial"/>
          <w:sz w:val="20"/>
          <w:szCs w:val="20"/>
          <w:lang w:val="ro-RO"/>
        </w:rPr>
      </w:pPr>
      <w:r w:rsidRPr="00EA4161">
        <w:rPr>
          <w:rFonts w:eastAsia="Arial"/>
          <w:sz w:val="20"/>
          <w:szCs w:val="20"/>
          <w:lang w:val="ro-RO"/>
        </w:rPr>
        <w:t xml:space="preserve">2. În </w:t>
      </w:r>
      <w:r w:rsidRPr="00EA4161">
        <w:rPr>
          <w:rFonts w:eastAsia="Arial"/>
          <w:spacing w:val="2"/>
          <w:sz w:val="20"/>
          <w:szCs w:val="20"/>
          <w:lang w:val="ro-RO"/>
        </w:rPr>
        <w:t>d</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ni</w:t>
      </w:r>
      <w:r w:rsidRPr="00EA4161">
        <w:rPr>
          <w:rFonts w:eastAsia="Arial"/>
          <w:sz w:val="20"/>
          <w:szCs w:val="20"/>
          <w:lang w:val="ro-RO"/>
        </w:rPr>
        <w:t>ul p</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h</w:t>
      </w:r>
      <w:r w:rsidRPr="00EA4161">
        <w:rPr>
          <w:rFonts w:eastAsia="Arial"/>
          <w:sz w:val="20"/>
          <w:szCs w:val="20"/>
          <w:lang w:val="ro-RO"/>
        </w:rPr>
        <w:t>o</w:t>
      </w:r>
      <w:r w:rsidRPr="00EA4161">
        <w:rPr>
          <w:rFonts w:eastAsia="Arial"/>
          <w:spacing w:val="-1"/>
          <w:sz w:val="20"/>
          <w:szCs w:val="20"/>
          <w:lang w:val="ro-RO"/>
        </w:rPr>
        <w:t>l</w:t>
      </w:r>
      <w:r w:rsidRPr="00EA4161">
        <w:rPr>
          <w:rFonts w:eastAsia="Arial"/>
          <w:spacing w:val="2"/>
          <w:sz w:val="20"/>
          <w:szCs w:val="20"/>
          <w:lang w:val="ro-RO"/>
        </w:rPr>
        <w:t>o</w:t>
      </w:r>
      <w:r w:rsidRPr="00EA4161">
        <w:rPr>
          <w:rFonts w:eastAsia="Arial"/>
          <w:sz w:val="20"/>
          <w:szCs w:val="20"/>
          <w:lang w:val="ro-RO"/>
        </w:rPr>
        <w:t>g</w:t>
      </w:r>
      <w:r w:rsidRPr="00EA4161">
        <w:rPr>
          <w:rFonts w:eastAsia="Arial"/>
          <w:spacing w:val="1"/>
          <w:sz w:val="20"/>
          <w:szCs w:val="20"/>
          <w:lang w:val="ro-RO"/>
        </w:rPr>
        <w:t>i</w:t>
      </w:r>
      <w:r w:rsidRPr="00EA4161">
        <w:rPr>
          <w:rFonts w:eastAsia="Arial"/>
          <w:sz w:val="20"/>
          <w:szCs w:val="20"/>
          <w:lang w:val="ro-RO"/>
        </w:rPr>
        <w:t>e, p</w:t>
      </w:r>
      <w:r w:rsidRPr="00EA4161">
        <w:rPr>
          <w:rFonts w:eastAsia="Arial"/>
          <w:spacing w:val="-1"/>
          <w:sz w:val="20"/>
          <w:szCs w:val="20"/>
          <w:lang w:val="ro-RO"/>
        </w:rPr>
        <w:t>â</w:t>
      </w:r>
      <w:r w:rsidRPr="00EA4161">
        <w:rPr>
          <w:rFonts w:eastAsia="Arial"/>
          <w:sz w:val="20"/>
          <w:szCs w:val="20"/>
          <w:lang w:val="ro-RO"/>
        </w:rPr>
        <w:t xml:space="preserve">nă </w:t>
      </w:r>
      <w:r w:rsidRPr="00EA4161">
        <w:rPr>
          <w:rFonts w:eastAsia="Arial"/>
          <w:spacing w:val="-1"/>
          <w:sz w:val="20"/>
          <w:szCs w:val="20"/>
          <w:lang w:val="ro-RO"/>
        </w:rPr>
        <w:t>l</w:t>
      </w:r>
      <w:r w:rsidRPr="00EA4161">
        <w:rPr>
          <w:rFonts w:eastAsia="Arial"/>
          <w:sz w:val="20"/>
          <w:szCs w:val="20"/>
          <w:lang w:val="ro-RO"/>
        </w:rPr>
        <w:t>a 0</w:t>
      </w:r>
      <w:r w:rsidRPr="00EA4161">
        <w:rPr>
          <w:rFonts w:eastAsia="Arial"/>
          <w:spacing w:val="-1"/>
          <w:sz w:val="20"/>
          <w:szCs w:val="20"/>
          <w:lang w:val="ro-RO"/>
        </w:rPr>
        <w:t>1</w:t>
      </w:r>
      <w:r w:rsidRPr="00EA4161">
        <w:rPr>
          <w:rFonts w:eastAsia="Arial"/>
          <w:spacing w:val="2"/>
          <w:sz w:val="20"/>
          <w:szCs w:val="20"/>
          <w:lang w:val="ro-RO"/>
        </w:rPr>
        <w:t>.</w:t>
      </w:r>
      <w:r w:rsidRPr="00EA4161">
        <w:rPr>
          <w:rFonts w:eastAsia="Arial"/>
          <w:sz w:val="20"/>
          <w:szCs w:val="20"/>
          <w:lang w:val="ro-RO"/>
        </w:rPr>
        <w:t>0</w:t>
      </w:r>
      <w:r w:rsidRPr="00EA4161">
        <w:rPr>
          <w:rFonts w:eastAsia="Arial"/>
          <w:spacing w:val="-1"/>
          <w:sz w:val="20"/>
          <w:szCs w:val="20"/>
          <w:lang w:val="ro-RO"/>
        </w:rPr>
        <w:t>3</w:t>
      </w:r>
      <w:r w:rsidRPr="00EA4161">
        <w:rPr>
          <w:rFonts w:eastAsia="Arial"/>
          <w:sz w:val="20"/>
          <w:szCs w:val="20"/>
          <w:lang w:val="ro-RO"/>
        </w:rPr>
        <w:t>.</w:t>
      </w:r>
      <w:r w:rsidRPr="00EA4161">
        <w:rPr>
          <w:rFonts w:eastAsia="Arial"/>
          <w:spacing w:val="2"/>
          <w:sz w:val="20"/>
          <w:szCs w:val="20"/>
          <w:lang w:val="ro-RO"/>
        </w:rPr>
        <w:t>2</w:t>
      </w:r>
      <w:r w:rsidRPr="00EA4161">
        <w:rPr>
          <w:rFonts w:eastAsia="Arial"/>
          <w:sz w:val="20"/>
          <w:szCs w:val="20"/>
          <w:lang w:val="ro-RO"/>
        </w:rPr>
        <w:t>0</w:t>
      </w:r>
      <w:r w:rsidRPr="00EA4161">
        <w:rPr>
          <w:rFonts w:eastAsia="Arial"/>
          <w:spacing w:val="-1"/>
          <w:sz w:val="20"/>
          <w:szCs w:val="20"/>
          <w:lang w:val="ro-RO"/>
        </w:rPr>
        <w:t>1</w:t>
      </w:r>
      <w:r w:rsidRPr="00EA4161">
        <w:rPr>
          <w:rFonts w:eastAsia="Arial"/>
          <w:sz w:val="20"/>
          <w:szCs w:val="20"/>
          <w:lang w:val="ro-RO"/>
        </w:rPr>
        <w:t>8 e</w:t>
      </w:r>
      <w:r w:rsidRPr="00EA4161">
        <w:rPr>
          <w:rFonts w:eastAsia="Arial"/>
          <w:spacing w:val="1"/>
          <w:sz w:val="20"/>
          <w:szCs w:val="20"/>
          <w:lang w:val="ro-RO"/>
        </w:rPr>
        <w:t>x</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tă p</w:t>
      </w:r>
      <w:r w:rsidRPr="00EA4161">
        <w:rPr>
          <w:rFonts w:eastAsia="Arial"/>
          <w:spacing w:val="-1"/>
          <w:sz w:val="20"/>
          <w:szCs w:val="20"/>
          <w:lang w:val="ro-RO"/>
        </w:rPr>
        <w:t>o</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ea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ării î</w:t>
      </w:r>
      <w:r w:rsidRPr="00EA4161">
        <w:rPr>
          <w:rFonts w:eastAsia="Arial"/>
          <w:spacing w:val="2"/>
          <w:sz w:val="20"/>
          <w:szCs w:val="20"/>
          <w:lang w:val="ro-RO"/>
        </w:rPr>
        <w:t>n</w:t>
      </w:r>
      <w:r w:rsidRPr="00EA4161">
        <w:rPr>
          <w:rFonts w:eastAsia="Arial"/>
          <w:sz w:val="20"/>
          <w:szCs w:val="20"/>
          <w:lang w:val="ro-RO"/>
        </w:rPr>
        <w:t>tre e</w:t>
      </w:r>
      <w:r w:rsidRPr="00EA4161">
        <w:rPr>
          <w:rFonts w:eastAsia="Arial"/>
          <w:spacing w:val="-1"/>
          <w:sz w:val="20"/>
          <w:szCs w:val="20"/>
          <w:lang w:val="ro-RO"/>
        </w:rPr>
        <w:t>l</w:t>
      </w:r>
      <w:r w:rsidRPr="00EA4161">
        <w:rPr>
          <w:rFonts w:eastAsia="Arial"/>
          <w:sz w:val="20"/>
          <w:szCs w:val="20"/>
          <w:lang w:val="ro-RO"/>
        </w:rPr>
        <w:t xml:space="preserve">e a </w:t>
      </w:r>
      <w:r w:rsidRPr="00EA4161">
        <w:rPr>
          <w:rFonts w:eastAsia="Arial"/>
          <w:spacing w:val="1"/>
          <w:sz w:val="20"/>
          <w:szCs w:val="20"/>
          <w:lang w:val="ro-RO"/>
        </w:rPr>
        <w:t>cr</w:t>
      </w:r>
      <w:r w:rsidRPr="00EA4161">
        <w:rPr>
          <w:rFonts w:eastAsia="Arial"/>
          <w:spacing w:val="-1"/>
          <w:sz w:val="20"/>
          <w:szCs w:val="20"/>
          <w:lang w:val="ro-RO"/>
        </w:rPr>
        <w:t>i</w:t>
      </w:r>
      <w:r w:rsidRPr="00EA4161">
        <w:rPr>
          <w:rFonts w:eastAsia="Arial"/>
          <w:sz w:val="20"/>
          <w:szCs w:val="20"/>
          <w:lang w:val="ro-RO"/>
        </w:rPr>
        <w:t>te</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 xml:space="preserve">or C1, C2, C4 </w:t>
      </w:r>
      <w:r w:rsidRPr="00EA4161">
        <w:rPr>
          <w:rFonts w:eastAsia="Arial"/>
          <w:spacing w:val="1"/>
          <w:sz w:val="20"/>
          <w:szCs w:val="20"/>
          <w:lang w:val="ro-RO"/>
        </w:rPr>
        <w:t>ș</w:t>
      </w:r>
      <w:r w:rsidRPr="00EA4161">
        <w:rPr>
          <w:rFonts w:eastAsia="Arial"/>
          <w:sz w:val="20"/>
          <w:szCs w:val="20"/>
          <w:lang w:val="ro-RO"/>
        </w:rPr>
        <w:t xml:space="preserve">i </w:t>
      </w:r>
      <w:r w:rsidRPr="00EA4161">
        <w:rPr>
          <w:rFonts w:eastAsia="Arial"/>
          <w:spacing w:val="2"/>
          <w:sz w:val="20"/>
          <w:szCs w:val="20"/>
          <w:lang w:val="ro-RO"/>
        </w:rPr>
        <w:t>C</w:t>
      </w:r>
      <w:r w:rsidRPr="00EA4161">
        <w:rPr>
          <w:rFonts w:eastAsia="Arial"/>
          <w:sz w:val="20"/>
          <w:szCs w:val="20"/>
          <w:lang w:val="ro-RO"/>
        </w:rPr>
        <w:t xml:space="preserve">5, </w:t>
      </w:r>
      <w:r w:rsidRPr="00EA4161">
        <w:rPr>
          <w:rFonts w:eastAsia="Arial"/>
          <w:spacing w:val="1"/>
          <w:sz w:val="20"/>
          <w:szCs w:val="20"/>
          <w:lang w:val="ro-RO"/>
        </w:rPr>
        <w:t>c</w:t>
      </w:r>
      <w:r w:rsidRPr="00EA4161">
        <w:rPr>
          <w:rFonts w:eastAsia="Arial"/>
          <w:sz w:val="20"/>
          <w:szCs w:val="20"/>
          <w:lang w:val="ro-RO"/>
        </w:rPr>
        <w:t xml:space="preserve">u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a </w:t>
      </w:r>
      <w:r w:rsidRPr="00EA4161">
        <w:rPr>
          <w:rFonts w:eastAsia="Arial"/>
          <w:spacing w:val="1"/>
          <w:sz w:val="20"/>
          <w:szCs w:val="20"/>
          <w:lang w:val="ro-RO"/>
        </w:rPr>
        <w:t>c</w:t>
      </w:r>
      <w:r w:rsidRPr="00EA4161">
        <w:rPr>
          <w:rFonts w:eastAsia="Arial"/>
          <w:sz w:val="20"/>
          <w:szCs w:val="20"/>
          <w:lang w:val="ro-RO"/>
        </w:rPr>
        <w:t xml:space="preserve">a </w:t>
      </w:r>
      <w:r w:rsidRPr="00EA4161">
        <w:rPr>
          <w:rFonts w:eastAsia="Arial"/>
          <w:spacing w:val="1"/>
          <w:sz w:val="20"/>
          <w:szCs w:val="20"/>
          <w:lang w:val="ro-RO"/>
        </w:rPr>
        <w:t>s</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 xml:space="preserve">a </w:t>
      </w:r>
      <w:r w:rsidRPr="00EA4161">
        <w:rPr>
          <w:rFonts w:eastAsia="Arial"/>
          <w:spacing w:val="-1"/>
          <w:sz w:val="20"/>
          <w:szCs w:val="20"/>
          <w:lang w:val="ro-RO"/>
        </w:rPr>
        <w:t>l</w:t>
      </w:r>
      <w:r w:rsidRPr="00EA4161">
        <w:rPr>
          <w:rFonts w:eastAsia="Arial"/>
          <w:sz w:val="20"/>
          <w:szCs w:val="20"/>
          <w:lang w:val="ro-RO"/>
        </w:rPr>
        <w:t xml:space="preserve">or </w:t>
      </w:r>
      <w:r w:rsidRPr="00EA4161">
        <w:rPr>
          <w:rFonts w:eastAsia="Arial"/>
          <w:spacing w:val="1"/>
          <w:sz w:val="20"/>
          <w:szCs w:val="20"/>
          <w:lang w:val="ro-RO"/>
        </w:rPr>
        <w:t>s</w:t>
      </w:r>
      <w:r w:rsidRPr="00EA4161">
        <w:rPr>
          <w:rFonts w:eastAsia="Arial"/>
          <w:sz w:val="20"/>
          <w:szCs w:val="20"/>
          <w:lang w:val="ro-RO"/>
        </w:rPr>
        <w:t xml:space="preserve">ă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ec</w:t>
      </w:r>
      <w:r w:rsidRPr="00EA4161">
        <w:rPr>
          <w:rFonts w:eastAsia="Arial"/>
          <w:sz w:val="20"/>
          <w:szCs w:val="20"/>
          <w:lang w:val="ro-RO"/>
        </w:rPr>
        <w:t>te to</w:t>
      </w:r>
      <w:r w:rsidRPr="00EA4161">
        <w:rPr>
          <w:rFonts w:eastAsia="Arial"/>
          <w:spacing w:val="-1"/>
          <w:sz w:val="20"/>
          <w:szCs w:val="20"/>
          <w:lang w:val="ro-RO"/>
        </w:rPr>
        <w:t>t</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z w:val="20"/>
          <w:szCs w:val="20"/>
          <w:lang w:val="ro-RO"/>
        </w:rPr>
        <w:t xml:space="preserve">l </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4"/>
          <w:sz w:val="20"/>
          <w:szCs w:val="20"/>
          <w:lang w:val="ro-RO"/>
        </w:rPr>
        <w:t>m</w:t>
      </w:r>
      <w:r w:rsidRPr="00EA4161">
        <w:rPr>
          <w:rFonts w:eastAsia="Arial"/>
          <w:sz w:val="20"/>
          <w:szCs w:val="20"/>
          <w:lang w:val="ro-RO"/>
        </w:rPr>
        <w:t>al</w:t>
      </w:r>
      <w:r w:rsidRPr="00EA4161">
        <w:rPr>
          <w:rFonts w:eastAsia="Arial"/>
          <w:spacing w:val="1"/>
          <w:sz w:val="20"/>
          <w:szCs w:val="20"/>
          <w:lang w:val="ro-RO"/>
        </w:rPr>
        <w:t xml:space="preserve"> s</w:t>
      </w:r>
      <w:r w:rsidRPr="00EA4161">
        <w:rPr>
          <w:rFonts w:eastAsia="Arial"/>
          <w:sz w:val="20"/>
          <w:szCs w:val="20"/>
          <w:lang w:val="ro-RO"/>
        </w:rPr>
        <w:t>o</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t</w:t>
      </w:r>
      <w:r w:rsidRPr="00EA4161">
        <w:rPr>
          <w:rFonts w:eastAsia="Arial"/>
          <w:spacing w:val="2"/>
          <w:sz w:val="20"/>
          <w:szCs w:val="20"/>
          <w:lang w:val="ro-RO"/>
        </w:rPr>
        <w:t>a</w:t>
      </w:r>
      <w:r w:rsidRPr="00EA4161">
        <w:rPr>
          <w:rFonts w:eastAsia="Arial"/>
          <w:sz w:val="20"/>
          <w:szCs w:val="20"/>
          <w:lang w:val="ro-RO"/>
        </w:rPr>
        <w:t xml:space="preserve">t prin </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u</w:t>
      </w:r>
      <w:r w:rsidRPr="00EA4161">
        <w:rPr>
          <w:rFonts w:eastAsia="Arial"/>
          <w:spacing w:val="-1"/>
          <w:sz w:val="20"/>
          <w:szCs w:val="20"/>
          <w:lang w:val="ro-RO"/>
        </w:rPr>
        <w:t>l</w:t>
      </w:r>
      <w:r w:rsidRPr="00EA4161">
        <w:rPr>
          <w:rFonts w:eastAsia="Arial"/>
          <w:sz w:val="20"/>
          <w:szCs w:val="20"/>
          <w:lang w:val="ro-RO"/>
        </w:rPr>
        <w:t>area a</w:t>
      </w:r>
      <w:r w:rsidRPr="00EA4161">
        <w:rPr>
          <w:rFonts w:eastAsia="Arial"/>
          <w:spacing w:val="1"/>
          <w:sz w:val="20"/>
          <w:szCs w:val="20"/>
          <w:lang w:val="ro-RO"/>
        </w:rPr>
        <w:t>c</w:t>
      </w:r>
      <w:r w:rsidRPr="00EA4161">
        <w:rPr>
          <w:rFonts w:eastAsia="Arial"/>
          <w:sz w:val="20"/>
          <w:szCs w:val="20"/>
          <w:lang w:val="ro-RO"/>
        </w:rPr>
        <w:t>e</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or </w:t>
      </w:r>
      <w:r w:rsidRPr="00EA4161">
        <w:rPr>
          <w:rFonts w:eastAsia="Arial"/>
          <w:spacing w:val="1"/>
          <w:sz w:val="20"/>
          <w:szCs w:val="20"/>
          <w:lang w:val="ro-RO"/>
        </w:rPr>
        <w:t>cr</w:t>
      </w:r>
      <w:r w:rsidRPr="00EA4161">
        <w:rPr>
          <w:rFonts w:eastAsia="Arial"/>
          <w:spacing w:val="-1"/>
          <w:sz w:val="20"/>
          <w:szCs w:val="20"/>
          <w:lang w:val="ro-RO"/>
        </w:rPr>
        <w:t>i</w:t>
      </w:r>
      <w:r w:rsidRPr="00EA4161">
        <w:rPr>
          <w:rFonts w:eastAsia="Arial"/>
          <w:sz w:val="20"/>
          <w:szCs w:val="20"/>
          <w:lang w:val="ro-RO"/>
        </w:rPr>
        <w:t>ter</w:t>
      </w:r>
      <w:r w:rsidRPr="00EA4161">
        <w:rPr>
          <w:rFonts w:eastAsia="Arial"/>
          <w:spacing w:val="-1"/>
          <w:sz w:val="20"/>
          <w:szCs w:val="20"/>
          <w:lang w:val="ro-RO"/>
        </w:rPr>
        <w:t>ii</w:t>
      </w:r>
      <w:r w:rsidRPr="00EA4161">
        <w:rPr>
          <w:rFonts w:eastAsia="Arial"/>
          <w:sz w:val="20"/>
          <w:szCs w:val="20"/>
          <w:lang w:val="ro-RO"/>
        </w:rPr>
        <w:t>.</w:t>
      </w:r>
    </w:p>
    <w:p w14:paraId="04550EB0" w14:textId="77777777" w:rsidR="007B2AC9" w:rsidRPr="00EA4161" w:rsidRDefault="007B2AC9" w:rsidP="007B2AC9">
      <w:pPr>
        <w:spacing w:line="220" w:lineRule="exact"/>
        <w:ind w:left="787"/>
        <w:rPr>
          <w:rFonts w:eastAsia="Arial"/>
          <w:sz w:val="20"/>
          <w:szCs w:val="20"/>
          <w:lang w:val="ro-RO"/>
        </w:rPr>
      </w:pPr>
      <w:r w:rsidRPr="00EA4161">
        <w:rPr>
          <w:rFonts w:eastAsia="Arial"/>
          <w:sz w:val="20"/>
          <w:szCs w:val="20"/>
          <w:lang w:val="ro-RO"/>
        </w:rPr>
        <w:t>3. În d</w:t>
      </w:r>
      <w:r w:rsidRPr="00EA4161">
        <w:rPr>
          <w:rFonts w:eastAsia="Arial"/>
          <w:spacing w:val="-1"/>
          <w:sz w:val="20"/>
          <w:szCs w:val="20"/>
          <w:lang w:val="ro-RO"/>
        </w:rPr>
        <w:t>o</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ni</w:t>
      </w:r>
      <w:r w:rsidRPr="00EA4161">
        <w:rPr>
          <w:rFonts w:eastAsia="Arial"/>
          <w:spacing w:val="2"/>
          <w:sz w:val="20"/>
          <w:szCs w:val="20"/>
          <w:lang w:val="ro-RO"/>
        </w:rPr>
        <w:t>u</w:t>
      </w:r>
      <w:r w:rsidRPr="00EA4161">
        <w:rPr>
          <w:rFonts w:eastAsia="Arial"/>
          <w:sz w:val="20"/>
          <w:szCs w:val="20"/>
          <w:lang w:val="ro-RO"/>
        </w:rPr>
        <w:t xml:space="preserve">l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2"/>
          <w:sz w:val="20"/>
          <w:szCs w:val="20"/>
          <w:lang w:val="ro-RO"/>
        </w:rPr>
        <w:t>ed</w:t>
      </w:r>
      <w:r w:rsidRPr="00EA4161">
        <w:rPr>
          <w:rFonts w:eastAsia="Arial"/>
          <w:sz w:val="20"/>
          <w:szCs w:val="20"/>
          <w:lang w:val="ro-RO"/>
        </w:rPr>
        <w:t>u</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3"/>
          <w:sz w:val="20"/>
          <w:szCs w:val="20"/>
          <w:lang w:val="ro-RO"/>
        </w:rPr>
        <w:t>i</w:t>
      </w:r>
      <w:r w:rsidRPr="00EA4161">
        <w:rPr>
          <w:rFonts w:eastAsia="Arial"/>
          <w:sz w:val="20"/>
          <w:szCs w:val="20"/>
          <w:lang w:val="ro-RO"/>
        </w:rPr>
        <w:t>, p</w:t>
      </w:r>
      <w:r w:rsidRPr="00EA4161">
        <w:rPr>
          <w:rFonts w:eastAsia="Arial"/>
          <w:spacing w:val="-1"/>
          <w:sz w:val="20"/>
          <w:szCs w:val="20"/>
          <w:lang w:val="ro-RO"/>
        </w:rPr>
        <w:t>â</w:t>
      </w:r>
      <w:r w:rsidRPr="00EA4161">
        <w:rPr>
          <w:rFonts w:eastAsia="Arial"/>
          <w:spacing w:val="2"/>
          <w:sz w:val="20"/>
          <w:szCs w:val="20"/>
          <w:lang w:val="ro-RO"/>
        </w:rPr>
        <w:t>n</w:t>
      </w:r>
      <w:r w:rsidRPr="00EA4161">
        <w:rPr>
          <w:rFonts w:eastAsia="Arial"/>
          <w:sz w:val="20"/>
          <w:szCs w:val="20"/>
          <w:lang w:val="ro-RO"/>
        </w:rPr>
        <w:t xml:space="preserve">ă </w:t>
      </w:r>
      <w:r w:rsidRPr="00EA4161">
        <w:rPr>
          <w:rFonts w:eastAsia="Arial"/>
          <w:spacing w:val="-1"/>
          <w:sz w:val="20"/>
          <w:szCs w:val="20"/>
          <w:lang w:val="ro-RO"/>
        </w:rPr>
        <w:t>l</w:t>
      </w:r>
      <w:r w:rsidRPr="00EA4161">
        <w:rPr>
          <w:rFonts w:eastAsia="Arial"/>
          <w:sz w:val="20"/>
          <w:szCs w:val="20"/>
          <w:lang w:val="ro-RO"/>
        </w:rPr>
        <w:t>a 01.</w:t>
      </w:r>
      <w:r w:rsidRPr="00EA4161">
        <w:rPr>
          <w:rFonts w:eastAsia="Arial"/>
          <w:spacing w:val="2"/>
          <w:sz w:val="20"/>
          <w:szCs w:val="20"/>
          <w:lang w:val="ro-RO"/>
        </w:rPr>
        <w:t>0</w:t>
      </w:r>
      <w:r w:rsidRPr="00EA4161">
        <w:rPr>
          <w:rFonts w:eastAsia="Arial"/>
          <w:sz w:val="20"/>
          <w:szCs w:val="20"/>
          <w:lang w:val="ro-RO"/>
        </w:rPr>
        <w:t>3.</w:t>
      </w:r>
      <w:r w:rsidRPr="00EA4161">
        <w:rPr>
          <w:rFonts w:eastAsia="Arial"/>
          <w:spacing w:val="2"/>
          <w:sz w:val="20"/>
          <w:szCs w:val="20"/>
          <w:lang w:val="ro-RO"/>
        </w:rPr>
        <w:t>2</w:t>
      </w:r>
      <w:r w:rsidRPr="00EA4161">
        <w:rPr>
          <w:rFonts w:eastAsia="Arial"/>
          <w:sz w:val="20"/>
          <w:szCs w:val="20"/>
          <w:lang w:val="ro-RO"/>
        </w:rPr>
        <w:t>0</w:t>
      </w:r>
      <w:r w:rsidRPr="00EA4161">
        <w:rPr>
          <w:rFonts w:eastAsia="Arial"/>
          <w:spacing w:val="2"/>
          <w:sz w:val="20"/>
          <w:szCs w:val="20"/>
          <w:lang w:val="ro-RO"/>
        </w:rPr>
        <w:t>1</w:t>
      </w:r>
      <w:r w:rsidRPr="00EA4161">
        <w:rPr>
          <w:rFonts w:eastAsia="Arial"/>
          <w:sz w:val="20"/>
          <w:szCs w:val="20"/>
          <w:lang w:val="ro-RO"/>
        </w:rPr>
        <w:t>8 e</w:t>
      </w:r>
      <w:r w:rsidRPr="00EA4161">
        <w:rPr>
          <w:rFonts w:eastAsia="Arial"/>
          <w:spacing w:val="1"/>
          <w:sz w:val="20"/>
          <w:szCs w:val="20"/>
          <w:lang w:val="ro-RO"/>
        </w:rPr>
        <w:t>x</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tă p</w:t>
      </w:r>
      <w:r w:rsidRPr="00EA4161">
        <w:rPr>
          <w:rFonts w:eastAsia="Arial"/>
          <w:spacing w:val="-1"/>
          <w:sz w:val="20"/>
          <w:szCs w:val="20"/>
          <w:lang w:val="ro-RO"/>
        </w:rPr>
        <w:t>o</w:t>
      </w:r>
      <w:r w:rsidRPr="00EA4161">
        <w:rPr>
          <w:rFonts w:eastAsia="Arial"/>
          <w:spacing w:val="3"/>
          <w:sz w:val="20"/>
          <w:szCs w:val="20"/>
          <w:lang w:val="ro-RO"/>
        </w:rPr>
        <w:t>s</w:t>
      </w:r>
      <w:r w:rsidRPr="00EA4161">
        <w:rPr>
          <w:rFonts w:eastAsia="Arial"/>
          <w:spacing w:val="-1"/>
          <w:sz w:val="20"/>
          <w:szCs w:val="20"/>
          <w:lang w:val="ro-RO"/>
        </w:rPr>
        <w:t>i</w:t>
      </w:r>
      <w:r w:rsidRPr="00EA4161">
        <w:rPr>
          <w:rFonts w:eastAsia="Arial"/>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pacing w:val="2"/>
          <w:sz w:val="20"/>
          <w:szCs w:val="20"/>
          <w:lang w:val="ro-RO"/>
        </w:rPr>
        <w:t>e</w:t>
      </w:r>
      <w:r w:rsidRPr="00EA4161">
        <w:rPr>
          <w:rFonts w:eastAsia="Arial"/>
          <w:sz w:val="20"/>
          <w:szCs w:val="20"/>
          <w:lang w:val="ro-RO"/>
        </w:rPr>
        <w:t xml:space="preserve">a </w:t>
      </w:r>
      <w:r w:rsidRPr="00EA4161">
        <w:rPr>
          <w:rFonts w:eastAsia="Arial"/>
          <w:spacing w:val="2"/>
          <w:sz w:val="20"/>
          <w:szCs w:val="20"/>
          <w:lang w:val="ro-RO"/>
        </w:rPr>
        <w:t>d</w:t>
      </w:r>
      <w:r w:rsidRPr="00EA4161">
        <w:rPr>
          <w:rFonts w:eastAsia="Arial"/>
          <w:sz w:val="20"/>
          <w:szCs w:val="20"/>
          <w:lang w:val="ro-RO"/>
        </w:rPr>
        <w:t xml:space="preserve">e a </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 xml:space="preserve">a </w:t>
      </w:r>
      <w:r w:rsidRPr="00EA4161">
        <w:rPr>
          <w:rFonts w:eastAsia="Arial"/>
          <w:spacing w:val="1"/>
          <w:sz w:val="20"/>
          <w:szCs w:val="20"/>
          <w:lang w:val="ro-RO"/>
        </w:rPr>
        <w:t>cr</w:t>
      </w:r>
      <w:r w:rsidRPr="00EA4161">
        <w:rPr>
          <w:rFonts w:eastAsia="Arial"/>
          <w:spacing w:val="-1"/>
          <w:sz w:val="20"/>
          <w:szCs w:val="20"/>
          <w:lang w:val="ro-RO"/>
        </w:rPr>
        <w:t>i</w:t>
      </w:r>
      <w:r w:rsidRPr="00EA4161">
        <w:rPr>
          <w:rFonts w:eastAsia="Arial"/>
          <w:sz w:val="20"/>
          <w:szCs w:val="20"/>
          <w:lang w:val="ro-RO"/>
        </w:rPr>
        <w:t>te</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z w:val="20"/>
          <w:szCs w:val="20"/>
          <w:lang w:val="ro-RO"/>
        </w:rPr>
        <w:t>ul C5, re</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e</w:t>
      </w:r>
      <w:r w:rsidRPr="00EA4161">
        <w:rPr>
          <w:rFonts w:eastAsia="Arial"/>
          <w:spacing w:val="1"/>
          <w:sz w:val="20"/>
          <w:szCs w:val="20"/>
          <w:lang w:val="ro-RO"/>
        </w:rPr>
        <w:t>c</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v </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orul I</w:t>
      </w:r>
      <w:r w:rsidRPr="00EA4161">
        <w:rPr>
          <w:rFonts w:eastAsia="Arial"/>
          <w:spacing w:val="1"/>
          <w:sz w:val="20"/>
          <w:szCs w:val="20"/>
          <w:lang w:val="ro-RO"/>
        </w:rPr>
        <w:t>2</w:t>
      </w:r>
      <w:r w:rsidRPr="00EA4161">
        <w:rPr>
          <w:rFonts w:eastAsia="Arial"/>
          <w:sz w:val="20"/>
          <w:szCs w:val="20"/>
          <w:lang w:val="ro-RO"/>
        </w:rPr>
        <w:t xml:space="preserve">7 cu </w:t>
      </w:r>
      <w:r w:rsidRPr="00EA4161">
        <w:rPr>
          <w:rFonts w:eastAsia="Arial"/>
          <w:spacing w:val="-1"/>
          <w:sz w:val="20"/>
          <w:szCs w:val="20"/>
          <w:lang w:val="ro-RO"/>
        </w:rPr>
        <w:t>p</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c</w:t>
      </w:r>
      <w:r w:rsidRPr="00EA4161">
        <w:rPr>
          <w:rFonts w:eastAsia="Arial"/>
          <w:sz w:val="20"/>
          <w:szCs w:val="20"/>
          <w:lang w:val="ro-RO"/>
        </w:rPr>
        <w:t xml:space="preserve">te </w:t>
      </w:r>
      <w:r w:rsidRPr="00EA4161">
        <w:rPr>
          <w:rFonts w:eastAsia="Arial"/>
          <w:spacing w:val="2"/>
          <w:sz w:val="20"/>
          <w:szCs w:val="20"/>
          <w:lang w:val="ro-RO"/>
        </w:rPr>
        <w:t>o</w:t>
      </w:r>
      <w:r w:rsidRPr="00EA4161">
        <w:rPr>
          <w:rFonts w:eastAsia="Arial"/>
          <w:sz w:val="20"/>
          <w:szCs w:val="20"/>
          <w:lang w:val="ro-RO"/>
        </w:rPr>
        <w:t>b</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u</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l</w:t>
      </w:r>
      <w:r w:rsidRPr="00EA4161">
        <w:rPr>
          <w:rFonts w:eastAsia="Arial"/>
          <w:sz w:val="20"/>
          <w:szCs w:val="20"/>
          <w:lang w:val="ro-RO"/>
        </w:rPr>
        <w:t xml:space="preserve">a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dic</w:t>
      </w:r>
      <w:r w:rsidRPr="00EA4161">
        <w:rPr>
          <w:rFonts w:eastAsia="Arial"/>
          <w:sz w:val="20"/>
          <w:szCs w:val="20"/>
          <w:lang w:val="ro-RO"/>
        </w:rPr>
        <w:t>at</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 xml:space="preserve">ul </w:t>
      </w:r>
      <w:r w:rsidRPr="00EA4161">
        <w:rPr>
          <w:rFonts w:eastAsia="Arial"/>
          <w:spacing w:val="2"/>
          <w:sz w:val="20"/>
          <w:szCs w:val="20"/>
          <w:lang w:val="ro-RO"/>
        </w:rPr>
        <w:t>I</w:t>
      </w:r>
      <w:r w:rsidRPr="00EA4161">
        <w:rPr>
          <w:rFonts w:eastAsia="Arial"/>
          <w:sz w:val="20"/>
          <w:szCs w:val="20"/>
          <w:lang w:val="ro-RO"/>
        </w:rPr>
        <w:t>2</w:t>
      </w:r>
      <w:r w:rsidRPr="00EA4161">
        <w:rPr>
          <w:rFonts w:eastAsia="Arial"/>
          <w:spacing w:val="-1"/>
          <w:sz w:val="20"/>
          <w:szCs w:val="20"/>
          <w:lang w:val="ro-RO"/>
        </w:rPr>
        <w:t>8</w:t>
      </w:r>
      <w:r w:rsidRPr="00EA4161">
        <w:rPr>
          <w:rFonts w:eastAsia="Arial"/>
          <w:sz w:val="20"/>
          <w:szCs w:val="20"/>
          <w:lang w:val="ro-RO"/>
        </w:rPr>
        <w:t>.</w:t>
      </w:r>
    </w:p>
    <w:p w14:paraId="4E2124B1" w14:textId="77777777" w:rsidR="007B2AC9" w:rsidRPr="00EA4161" w:rsidRDefault="007B2AC9" w:rsidP="007B2AC9">
      <w:pPr>
        <w:spacing w:before="17"/>
        <w:ind w:left="787"/>
        <w:rPr>
          <w:rFonts w:eastAsia="Arial"/>
          <w:sz w:val="20"/>
          <w:szCs w:val="20"/>
          <w:lang w:val="ro-RO"/>
        </w:rPr>
      </w:pPr>
      <w:r w:rsidRPr="00EA4161">
        <w:rPr>
          <w:rFonts w:eastAsia="Arial"/>
          <w:sz w:val="20"/>
          <w:szCs w:val="20"/>
          <w:lang w:val="ro-RO"/>
        </w:rPr>
        <w:t>4. În d</w:t>
      </w:r>
      <w:r w:rsidRPr="00EA4161">
        <w:rPr>
          <w:rFonts w:eastAsia="Arial"/>
          <w:spacing w:val="-1"/>
          <w:sz w:val="20"/>
          <w:szCs w:val="20"/>
          <w:lang w:val="ro-RO"/>
        </w:rPr>
        <w:t>o</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ni</w:t>
      </w:r>
      <w:r w:rsidRPr="00EA4161">
        <w:rPr>
          <w:rFonts w:eastAsia="Arial"/>
          <w:sz w:val="20"/>
          <w:szCs w:val="20"/>
          <w:lang w:val="ro-RO"/>
        </w:rPr>
        <w:t xml:space="preserve">ul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e e</w:t>
      </w:r>
      <w:r w:rsidRPr="00EA4161">
        <w:rPr>
          <w:rFonts w:eastAsia="Arial"/>
          <w:spacing w:val="-1"/>
          <w:sz w:val="20"/>
          <w:szCs w:val="20"/>
          <w:lang w:val="ro-RO"/>
        </w:rPr>
        <w:t>d</w:t>
      </w:r>
      <w:r w:rsidRPr="00EA4161">
        <w:rPr>
          <w:rFonts w:eastAsia="Arial"/>
          <w:spacing w:val="2"/>
          <w:sz w:val="20"/>
          <w:szCs w:val="20"/>
          <w:lang w:val="ro-RO"/>
        </w:rPr>
        <w:t>u</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ei p</w:t>
      </w:r>
      <w:r w:rsidRPr="00EA4161">
        <w:rPr>
          <w:rFonts w:eastAsia="Arial"/>
          <w:spacing w:val="1"/>
          <w:sz w:val="20"/>
          <w:szCs w:val="20"/>
          <w:lang w:val="ro-RO"/>
        </w:rPr>
        <w:t>u</w:t>
      </w:r>
      <w:r w:rsidRPr="00EA4161">
        <w:rPr>
          <w:rFonts w:eastAsia="Arial"/>
          <w:sz w:val="20"/>
          <w:szCs w:val="20"/>
          <w:lang w:val="ro-RO"/>
        </w:rPr>
        <w:t>n</w:t>
      </w:r>
      <w:r w:rsidRPr="00EA4161">
        <w:rPr>
          <w:rFonts w:eastAsia="Arial"/>
          <w:spacing w:val="1"/>
          <w:sz w:val="20"/>
          <w:szCs w:val="20"/>
          <w:lang w:val="ro-RO"/>
        </w:rPr>
        <w:t>c</w:t>
      </w:r>
      <w:r w:rsidRPr="00EA4161">
        <w:rPr>
          <w:rFonts w:eastAsia="Arial"/>
          <w:sz w:val="20"/>
          <w:szCs w:val="20"/>
          <w:lang w:val="ro-RO"/>
        </w:rPr>
        <w:t>ta</w:t>
      </w:r>
      <w:r w:rsidRPr="00EA4161">
        <w:rPr>
          <w:rFonts w:eastAsia="Arial"/>
          <w:spacing w:val="1"/>
          <w:sz w:val="20"/>
          <w:szCs w:val="20"/>
          <w:lang w:val="ro-RO"/>
        </w:rPr>
        <w:t>j</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e p</w:t>
      </w:r>
      <w:r w:rsidRPr="00EA4161">
        <w:rPr>
          <w:rFonts w:eastAsia="Arial"/>
          <w:spacing w:val="1"/>
          <w:sz w:val="20"/>
          <w:szCs w:val="20"/>
          <w:lang w:val="ro-RO"/>
        </w:rPr>
        <w:t>e</w:t>
      </w:r>
      <w:r w:rsidRPr="00EA4161">
        <w:rPr>
          <w:rFonts w:eastAsia="Arial"/>
          <w:sz w:val="20"/>
          <w:szCs w:val="20"/>
          <w:lang w:val="ro-RO"/>
        </w:rPr>
        <w:t xml:space="preserve">ntru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dic</w:t>
      </w:r>
      <w:r w:rsidRPr="00EA4161">
        <w:rPr>
          <w:rFonts w:eastAsia="Arial"/>
          <w:sz w:val="20"/>
          <w:szCs w:val="20"/>
          <w:lang w:val="ro-RO"/>
        </w:rPr>
        <w:t>at</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 xml:space="preserve">ul </w:t>
      </w:r>
      <w:r w:rsidRPr="00EA4161">
        <w:rPr>
          <w:rFonts w:eastAsia="Arial"/>
          <w:spacing w:val="9"/>
          <w:sz w:val="20"/>
          <w:szCs w:val="20"/>
          <w:lang w:val="ro-RO"/>
        </w:rPr>
        <w:t>I</w:t>
      </w:r>
      <w:r w:rsidRPr="00EA4161">
        <w:rPr>
          <w:rFonts w:eastAsia="Arial"/>
          <w:sz w:val="20"/>
          <w:szCs w:val="20"/>
          <w:lang w:val="ro-RO"/>
        </w:rPr>
        <w:t xml:space="preserve">1 </w:t>
      </w:r>
      <w:r w:rsidRPr="00EA4161">
        <w:rPr>
          <w:rFonts w:eastAsia="Arial"/>
          <w:spacing w:val="1"/>
          <w:sz w:val="20"/>
          <w:szCs w:val="20"/>
          <w:lang w:val="ro-RO"/>
        </w:rPr>
        <w:t>s</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 xml:space="preserve">t </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2"/>
          <w:sz w:val="20"/>
          <w:szCs w:val="20"/>
          <w:lang w:val="ro-RO"/>
        </w:rPr>
        <w:t>a</w:t>
      </w:r>
      <w:r w:rsidRPr="00EA4161">
        <w:rPr>
          <w:rFonts w:eastAsia="Arial"/>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e d</w:t>
      </w:r>
      <w:r w:rsidRPr="00EA4161">
        <w:rPr>
          <w:rFonts w:eastAsia="Arial"/>
          <w:spacing w:val="-1"/>
          <w:sz w:val="20"/>
          <w:szCs w:val="20"/>
          <w:lang w:val="ro-RO"/>
        </w:rPr>
        <w:t>o</w:t>
      </w:r>
      <w:r w:rsidRPr="00EA4161">
        <w:rPr>
          <w:rFonts w:eastAsia="Arial"/>
          <w:sz w:val="20"/>
          <w:szCs w:val="20"/>
          <w:lang w:val="ro-RO"/>
        </w:rPr>
        <w:t>i a</w:t>
      </w:r>
      <w:r w:rsidRPr="00EA4161">
        <w:rPr>
          <w:rFonts w:eastAsia="Arial"/>
          <w:spacing w:val="-1"/>
          <w:sz w:val="20"/>
          <w:szCs w:val="20"/>
          <w:lang w:val="ro-RO"/>
        </w:rPr>
        <w:t>n</w:t>
      </w:r>
      <w:r w:rsidRPr="00EA4161">
        <w:rPr>
          <w:rFonts w:eastAsia="Arial"/>
          <w:sz w:val="20"/>
          <w:szCs w:val="20"/>
          <w:lang w:val="ro-RO"/>
        </w:rPr>
        <w:t xml:space="preserve">i de </w:t>
      </w:r>
      <w:r w:rsidRPr="00EA4161">
        <w:rPr>
          <w:rFonts w:eastAsia="Arial"/>
          <w:spacing w:val="-1"/>
          <w:sz w:val="20"/>
          <w:szCs w:val="20"/>
          <w:lang w:val="ro-RO"/>
        </w:rPr>
        <w:t>l</w:t>
      </w:r>
      <w:r w:rsidRPr="00EA4161">
        <w:rPr>
          <w:rFonts w:eastAsia="Arial"/>
          <w:sz w:val="20"/>
          <w:szCs w:val="20"/>
          <w:lang w:val="ro-RO"/>
        </w:rPr>
        <w:t xml:space="preserve">a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4"/>
          <w:sz w:val="20"/>
          <w:szCs w:val="20"/>
          <w:lang w:val="ro-RO"/>
        </w:rPr>
        <w:t>r</w:t>
      </w:r>
      <w:r w:rsidRPr="00EA4161">
        <w:rPr>
          <w:rFonts w:eastAsia="Arial"/>
          <w:sz w:val="20"/>
          <w:szCs w:val="20"/>
          <w:lang w:val="ro-RO"/>
        </w:rPr>
        <w:t>ar</w:t>
      </w:r>
      <w:r w:rsidRPr="00EA4161">
        <w:rPr>
          <w:rFonts w:eastAsia="Arial"/>
          <w:spacing w:val="2"/>
          <w:sz w:val="20"/>
          <w:szCs w:val="20"/>
          <w:lang w:val="ro-RO"/>
        </w:rPr>
        <w:t>e</w:t>
      </w:r>
      <w:r w:rsidRPr="00EA4161">
        <w:rPr>
          <w:rFonts w:eastAsia="Arial"/>
          <w:sz w:val="20"/>
          <w:szCs w:val="20"/>
          <w:lang w:val="ro-RO"/>
        </w:rPr>
        <w:t xml:space="preserve">a în </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2"/>
          <w:sz w:val="20"/>
          <w:szCs w:val="20"/>
          <w:lang w:val="ro-RO"/>
        </w:rPr>
        <w:t>g</w:t>
      </w:r>
      <w:r w:rsidRPr="00EA4161">
        <w:rPr>
          <w:rFonts w:eastAsia="Arial"/>
          <w:sz w:val="20"/>
          <w:szCs w:val="20"/>
          <w:lang w:val="ro-RO"/>
        </w:rPr>
        <w:t>o</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ea ace</w:t>
      </w:r>
      <w:r w:rsidRPr="00EA4161">
        <w:rPr>
          <w:rFonts w:eastAsia="Arial"/>
          <w:spacing w:val="1"/>
          <w:sz w:val="20"/>
          <w:szCs w:val="20"/>
          <w:lang w:val="ro-RO"/>
        </w:rPr>
        <w:t>s</w:t>
      </w:r>
      <w:r w:rsidRPr="00EA4161">
        <w:rPr>
          <w:rFonts w:eastAsia="Arial"/>
          <w:sz w:val="20"/>
          <w:szCs w:val="20"/>
          <w:lang w:val="ro-RO"/>
        </w:rPr>
        <w:t xml:space="preserve">tor </w:t>
      </w:r>
      <w:r w:rsidRPr="00EA4161">
        <w:rPr>
          <w:rFonts w:eastAsia="Arial"/>
          <w:spacing w:val="2"/>
          <w:sz w:val="20"/>
          <w:szCs w:val="20"/>
          <w:lang w:val="ro-RO"/>
        </w:rPr>
        <w:t>n</w:t>
      </w:r>
      <w:r w:rsidRPr="00EA4161">
        <w:rPr>
          <w:rFonts w:eastAsia="Arial"/>
          <w:sz w:val="20"/>
          <w:szCs w:val="20"/>
          <w:lang w:val="ro-RO"/>
        </w:rPr>
        <w:t>or</w:t>
      </w:r>
      <w:r w:rsidRPr="00EA4161">
        <w:rPr>
          <w:rFonts w:eastAsia="Arial"/>
          <w:spacing w:val="5"/>
          <w:sz w:val="20"/>
          <w:szCs w:val="20"/>
          <w:lang w:val="ro-RO"/>
        </w:rPr>
        <w:t>m</w:t>
      </w:r>
      <w:r w:rsidRPr="00EA4161">
        <w:rPr>
          <w:rFonts w:eastAsia="Arial"/>
          <w:sz w:val="20"/>
          <w:szCs w:val="20"/>
          <w:lang w:val="ro-RO"/>
        </w:rPr>
        <w:t>e. Du</w:t>
      </w:r>
      <w:r w:rsidRPr="00EA4161">
        <w:rPr>
          <w:rFonts w:eastAsia="Arial"/>
          <w:spacing w:val="-1"/>
          <w:sz w:val="20"/>
          <w:szCs w:val="20"/>
          <w:lang w:val="ro-RO"/>
        </w:rPr>
        <w:t>p</w:t>
      </w:r>
      <w:r w:rsidRPr="00EA4161">
        <w:rPr>
          <w:rFonts w:eastAsia="Arial"/>
          <w:sz w:val="20"/>
          <w:szCs w:val="20"/>
          <w:lang w:val="ro-RO"/>
        </w:rPr>
        <w:t>ă ace</w:t>
      </w:r>
      <w:r w:rsidRPr="00EA4161">
        <w:rPr>
          <w:rFonts w:eastAsia="Arial"/>
          <w:spacing w:val="-1"/>
          <w:sz w:val="20"/>
          <w:szCs w:val="20"/>
          <w:lang w:val="ro-RO"/>
        </w:rPr>
        <w:t>a</w:t>
      </w:r>
      <w:r w:rsidRPr="00EA4161">
        <w:rPr>
          <w:rFonts w:eastAsia="Arial"/>
          <w:spacing w:val="1"/>
          <w:sz w:val="20"/>
          <w:szCs w:val="20"/>
          <w:lang w:val="ro-RO"/>
        </w:rPr>
        <w:t>s</w:t>
      </w:r>
      <w:r w:rsidRPr="00EA4161">
        <w:rPr>
          <w:rFonts w:eastAsia="Arial"/>
          <w:sz w:val="20"/>
          <w:szCs w:val="20"/>
          <w:lang w:val="ro-RO"/>
        </w:rPr>
        <w:t>tă p</w:t>
      </w:r>
      <w:r w:rsidRPr="00EA4161">
        <w:rPr>
          <w:rFonts w:eastAsia="Arial"/>
          <w:spacing w:val="-1"/>
          <w:sz w:val="20"/>
          <w:szCs w:val="20"/>
          <w:lang w:val="ro-RO"/>
        </w:rPr>
        <w:t>e</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a</w:t>
      </w:r>
      <w:r w:rsidRPr="00EA4161">
        <w:rPr>
          <w:rFonts w:eastAsia="Arial"/>
          <w:sz w:val="20"/>
          <w:szCs w:val="20"/>
          <w:lang w:val="ro-RO"/>
        </w:rPr>
        <w:t xml:space="preserve">dă </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v</w:t>
      </w:r>
      <w:r w:rsidRPr="00EA4161">
        <w:rPr>
          <w:rFonts w:eastAsia="Arial"/>
          <w:sz w:val="20"/>
          <w:szCs w:val="20"/>
          <w:lang w:val="ro-RO"/>
        </w:rPr>
        <w:t xml:space="preserve">or </w:t>
      </w:r>
      <w:r w:rsidRPr="00EA4161">
        <w:rPr>
          <w:rFonts w:eastAsia="Arial"/>
          <w:spacing w:val="2"/>
          <w:sz w:val="20"/>
          <w:szCs w:val="20"/>
          <w:lang w:val="ro-RO"/>
        </w:rPr>
        <w:t>f</w:t>
      </w:r>
      <w:r w:rsidRPr="00EA4161">
        <w:rPr>
          <w:rFonts w:eastAsia="Arial"/>
          <w:sz w:val="20"/>
          <w:szCs w:val="20"/>
          <w:lang w:val="ro-RO"/>
        </w:rPr>
        <w:t>i a</w:t>
      </w:r>
      <w:r w:rsidRPr="00EA4161">
        <w:rPr>
          <w:rFonts w:eastAsia="Arial"/>
          <w:spacing w:val="1"/>
          <w:sz w:val="20"/>
          <w:szCs w:val="20"/>
          <w:lang w:val="ro-RO"/>
        </w:rPr>
        <w:t>j</w:t>
      </w:r>
      <w:r w:rsidRPr="00EA4161">
        <w:rPr>
          <w:rFonts w:eastAsia="Arial"/>
          <w:sz w:val="20"/>
          <w:szCs w:val="20"/>
          <w:lang w:val="ro-RO"/>
        </w:rPr>
        <w:t>u</w:t>
      </w:r>
      <w:r w:rsidRPr="00EA4161">
        <w:rPr>
          <w:rFonts w:eastAsia="Arial"/>
          <w:spacing w:val="1"/>
          <w:sz w:val="20"/>
          <w:szCs w:val="20"/>
          <w:lang w:val="ro-RO"/>
        </w:rPr>
        <w:t>s</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s</w:t>
      </w:r>
      <w:r w:rsidRPr="00EA4161">
        <w:rPr>
          <w:rFonts w:eastAsia="Arial"/>
          <w:sz w:val="20"/>
          <w:szCs w:val="20"/>
          <w:lang w:val="ro-RO"/>
        </w:rPr>
        <w:t>e</w:t>
      </w:r>
      <w:r w:rsidRPr="00EA4161">
        <w:rPr>
          <w:rFonts w:eastAsia="Arial"/>
          <w:spacing w:val="-1"/>
          <w:sz w:val="20"/>
          <w:szCs w:val="20"/>
          <w:lang w:val="ro-RO"/>
        </w:rPr>
        <w:t>n</w:t>
      </w:r>
      <w:r w:rsidRPr="00EA4161">
        <w:rPr>
          <w:rFonts w:eastAsia="Arial"/>
          <w:sz w:val="20"/>
          <w:szCs w:val="20"/>
          <w:lang w:val="ro-RO"/>
        </w:rPr>
        <w:t xml:space="preserve">s </w:t>
      </w:r>
      <w:r w:rsidRPr="00EA4161">
        <w:rPr>
          <w:rFonts w:eastAsia="Arial"/>
          <w:spacing w:val="1"/>
          <w:sz w:val="20"/>
          <w:szCs w:val="20"/>
          <w:lang w:val="ro-RO"/>
        </w:rPr>
        <w:t>cr</w:t>
      </w:r>
      <w:r w:rsidRPr="00EA4161">
        <w:rPr>
          <w:rFonts w:eastAsia="Arial"/>
          <w:sz w:val="20"/>
          <w:szCs w:val="20"/>
          <w:lang w:val="ro-RO"/>
        </w:rPr>
        <w:t>e</w:t>
      </w:r>
      <w:r w:rsidRPr="00EA4161">
        <w:rPr>
          <w:rFonts w:eastAsia="Arial"/>
          <w:spacing w:val="1"/>
          <w:sz w:val="20"/>
          <w:szCs w:val="20"/>
          <w:lang w:val="ro-RO"/>
        </w:rPr>
        <w:t>sc</w:t>
      </w:r>
      <w:r w:rsidRPr="00EA4161">
        <w:rPr>
          <w:rFonts w:eastAsia="Arial"/>
          <w:sz w:val="20"/>
          <w:szCs w:val="20"/>
          <w:lang w:val="ro-RO"/>
        </w:rPr>
        <w:t>ăt</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w:t>
      </w:r>
    </w:p>
    <w:p w14:paraId="39A6DF1D" w14:textId="77777777" w:rsidR="00023FEF" w:rsidRPr="00EA4161" w:rsidRDefault="00023FEF" w:rsidP="00023FEF">
      <w:pPr>
        <w:suppressAutoHyphens/>
        <w:spacing w:after="0"/>
        <w:rPr>
          <w:b/>
          <w:bCs/>
          <w:lang w:val="ro-RO" w:eastAsia="zh-CN"/>
        </w:rPr>
      </w:pPr>
    </w:p>
    <w:p w14:paraId="11129EBD" w14:textId="77777777" w:rsidR="00023FEF" w:rsidRPr="00EA4161" w:rsidRDefault="00023FEF" w:rsidP="00023FEF">
      <w:pPr>
        <w:suppressAutoHyphens/>
        <w:spacing w:after="0"/>
        <w:rPr>
          <w:b/>
          <w:bCs/>
          <w:lang w:val="ro-RO" w:eastAsia="zh-CN"/>
        </w:rPr>
      </w:pPr>
    </w:p>
    <w:p w14:paraId="126081A5" w14:textId="77777777" w:rsidR="00023FEF" w:rsidRPr="00EA4161" w:rsidRDefault="00023FEF" w:rsidP="00023FEF">
      <w:pPr>
        <w:suppressAutoHyphens/>
        <w:spacing w:after="0"/>
        <w:rPr>
          <w:b/>
          <w:bCs/>
          <w:lang w:val="ro-RO" w:eastAsia="zh-CN"/>
        </w:rPr>
      </w:pPr>
    </w:p>
    <w:p w14:paraId="1B5A4746" w14:textId="77777777" w:rsidR="00023FEF" w:rsidRPr="00EA4161" w:rsidRDefault="00023FEF" w:rsidP="00023FEF">
      <w:pPr>
        <w:pBdr>
          <w:top w:val="single" w:sz="8" w:space="1" w:color="auto"/>
          <w:left w:val="single" w:sz="8" w:space="4" w:color="auto"/>
          <w:bottom w:val="single" w:sz="8" w:space="1" w:color="auto"/>
          <w:right w:val="single" w:sz="8" w:space="4" w:color="auto"/>
        </w:pBdr>
        <w:suppressAutoHyphens/>
        <w:spacing w:after="0"/>
        <w:ind w:left="851" w:right="5385"/>
        <w:jc w:val="center"/>
        <w:rPr>
          <w:b/>
          <w:bCs/>
          <w:sz w:val="12"/>
          <w:szCs w:val="12"/>
          <w:lang w:val="ro-RO" w:eastAsia="zh-CN"/>
        </w:rPr>
      </w:pPr>
    </w:p>
    <w:p w14:paraId="716D01F9" w14:textId="77777777" w:rsidR="00023FEF" w:rsidRPr="00EA4161" w:rsidRDefault="00023FEF" w:rsidP="00023FEF">
      <w:pPr>
        <w:pBdr>
          <w:top w:val="single" w:sz="8" w:space="1" w:color="auto"/>
          <w:left w:val="single" w:sz="8" w:space="4" w:color="auto"/>
          <w:bottom w:val="single" w:sz="8" w:space="1" w:color="auto"/>
          <w:right w:val="single" w:sz="8" w:space="4" w:color="auto"/>
        </w:pBdr>
        <w:suppressAutoHyphens/>
        <w:spacing w:after="0"/>
        <w:ind w:left="851" w:right="5385"/>
        <w:jc w:val="center"/>
        <w:rPr>
          <w:b/>
          <w:bCs/>
          <w:lang w:val="ro-RO" w:eastAsia="zh-CN"/>
        </w:rPr>
      </w:pPr>
      <w:r w:rsidRPr="00EA4161">
        <w:rPr>
          <w:b/>
          <w:bCs/>
          <w:lang w:val="ro-RO" w:eastAsia="zh-CN"/>
        </w:rPr>
        <w:t>ÎNDEPLINIT  /  NEÎNDEPLINIT</w:t>
      </w:r>
    </w:p>
    <w:p w14:paraId="7DF19A79" w14:textId="77777777" w:rsidR="00023FEF" w:rsidRPr="00EA4161" w:rsidRDefault="00023FEF" w:rsidP="00023FEF">
      <w:pPr>
        <w:pBdr>
          <w:top w:val="single" w:sz="8" w:space="1" w:color="auto"/>
          <w:left w:val="single" w:sz="8" w:space="4" w:color="auto"/>
          <w:bottom w:val="single" w:sz="8" w:space="1" w:color="auto"/>
          <w:right w:val="single" w:sz="8" w:space="4" w:color="auto"/>
        </w:pBdr>
        <w:suppressAutoHyphens/>
        <w:spacing w:after="0"/>
        <w:ind w:left="851" w:right="5385"/>
        <w:jc w:val="center"/>
        <w:rPr>
          <w:sz w:val="12"/>
          <w:szCs w:val="12"/>
          <w:lang w:val="ro-RO" w:eastAsia="zh-CN"/>
        </w:rPr>
      </w:pPr>
    </w:p>
    <w:p w14:paraId="38C01F40" w14:textId="77777777" w:rsidR="00023FEF" w:rsidRPr="00EA4161" w:rsidRDefault="00023FEF" w:rsidP="00023FEF">
      <w:pPr>
        <w:suppressAutoHyphens/>
        <w:spacing w:after="0"/>
        <w:jc w:val="left"/>
        <w:rPr>
          <w:b/>
          <w:bCs/>
          <w:lang w:val="ro-RO" w:eastAsia="zh-CN"/>
        </w:rPr>
      </w:pPr>
    </w:p>
    <w:p w14:paraId="3D7BA780" w14:textId="77777777" w:rsidR="00023FEF" w:rsidRPr="00EA4161" w:rsidRDefault="00023FEF" w:rsidP="00023FEF">
      <w:pPr>
        <w:suppressAutoHyphens/>
        <w:spacing w:after="0"/>
        <w:jc w:val="left"/>
        <w:rPr>
          <w:b/>
          <w:bCs/>
          <w:lang w:val="ro-RO" w:eastAsia="zh-CN"/>
        </w:rPr>
      </w:pPr>
    </w:p>
    <w:p w14:paraId="4BD5BDC1" w14:textId="77777777" w:rsidR="00023FEF" w:rsidRPr="00EA4161" w:rsidRDefault="00023FEF" w:rsidP="00023FEF">
      <w:pPr>
        <w:suppressAutoHyphens/>
        <w:ind w:left="567"/>
        <w:rPr>
          <w:b/>
          <w:bCs/>
          <w:lang w:val="ro-RO" w:eastAsia="zh-CN"/>
        </w:rPr>
      </w:pPr>
      <w:r w:rsidRPr="00EA4161">
        <w:rPr>
          <w:b/>
          <w:bCs/>
          <w:lang w:val="ro-RO" w:eastAsia="zh-CN"/>
        </w:rPr>
        <w:t>4. Profesor universitar</w:t>
      </w:r>
    </w:p>
    <w:p w14:paraId="61DD704D" w14:textId="77777777" w:rsidR="00023FEF" w:rsidRPr="00EA4161" w:rsidRDefault="00023FEF" w:rsidP="00023FEF">
      <w:pPr>
        <w:spacing w:after="0"/>
        <w:ind w:left="1134" w:hanging="283"/>
        <w:rPr>
          <w:rFonts w:eastAsiaTheme="minorEastAsia"/>
          <w:lang w:val="ro-RO"/>
        </w:rPr>
      </w:pPr>
      <w:r w:rsidRPr="00EA4161">
        <w:rPr>
          <w:rFonts w:eastAsiaTheme="minorEastAsia"/>
          <w:lang w:val="ro-RO"/>
        </w:rPr>
        <w:t>a) deţinerea diplomei de doctor;</w:t>
      </w:r>
    </w:p>
    <w:p w14:paraId="072A15FD" w14:textId="77777777" w:rsidR="00023FEF" w:rsidRPr="00EA4161" w:rsidRDefault="00023FEF" w:rsidP="00023FEF">
      <w:pPr>
        <w:spacing w:after="0"/>
        <w:ind w:left="1134" w:hanging="283"/>
        <w:rPr>
          <w:rFonts w:eastAsiaTheme="minorEastAsia"/>
          <w:lang w:val="ro-RO"/>
        </w:rPr>
      </w:pPr>
      <w:r w:rsidRPr="00EA4161">
        <w:rPr>
          <w:rFonts w:eastAsiaTheme="minorEastAsia"/>
          <w:lang w:val="ro-RO"/>
        </w:rPr>
        <w:t>b) deţinerea atestatului de abilitare;</w:t>
      </w:r>
    </w:p>
    <w:p w14:paraId="3D5F74A3" w14:textId="2E7D88B1" w:rsidR="00023FEF" w:rsidRPr="00EA4161" w:rsidRDefault="006C44C0" w:rsidP="00023FEF">
      <w:pPr>
        <w:spacing w:after="0"/>
        <w:ind w:left="1134" w:hanging="283"/>
        <w:rPr>
          <w:rFonts w:eastAsiaTheme="minorEastAsia"/>
          <w:lang w:val="ro-RO"/>
        </w:rPr>
      </w:pPr>
      <w:r w:rsidRPr="00EA4161">
        <w:rPr>
          <w:rFonts w:eastAsiaTheme="minorEastAsia"/>
          <w:lang w:val="ro-RO"/>
        </w:rPr>
        <w:t>c</w:t>
      </w:r>
      <w:r w:rsidR="00023FEF" w:rsidRPr="00EA4161">
        <w:rPr>
          <w:rFonts w:eastAsiaTheme="minorEastAsia"/>
          <w:lang w:val="ro-RO"/>
        </w:rPr>
        <w:t>) îndeplinirea standardelor minimale pentru ocuparea funcţiei de profesor universitar, standarde aprobate conform art. 156 din Legea învăţământului superior nr. 199/2023, cu modificările şi completările ulterioare</w:t>
      </w:r>
      <w:r w:rsidR="00BF6EBC" w:rsidRPr="00EA4161">
        <w:rPr>
          <w:rFonts w:eastAsiaTheme="minorEastAsia"/>
          <w:lang w:val="ro-RO"/>
        </w:rPr>
        <w:t>.</w:t>
      </w:r>
    </w:p>
    <w:p w14:paraId="75810B4B" w14:textId="77777777" w:rsidR="00BF6EBC" w:rsidRPr="00EA4161" w:rsidRDefault="00BF6EBC" w:rsidP="00023FEF">
      <w:pPr>
        <w:spacing w:after="0"/>
        <w:ind w:left="1134" w:hanging="283"/>
        <w:rPr>
          <w:rFonts w:eastAsiaTheme="minorEastAsia"/>
          <w:lang w:val="ro-RO"/>
        </w:rPr>
      </w:pPr>
    </w:p>
    <w:p w14:paraId="40CD955F" w14:textId="77777777" w:rsidR="00BF6EBC" w:rsidRPr="00EA4161" w:rsidRDefault="00BF6EBC" w:rsidP="00BF6EBC">
      <w:pPr>
        <w:spacing w:after="0"/>
        <w:ind w:left="1134" w:hanging="283"/>
        <w:jc w:val="center"/>
        <w:rPr>
          <w:rFonts w:eastAsiaTheme="minorEastAsia"/>
          <w:b/>
          <w:bCs/>
          <w:i/>
          <w:iCs/>
          <w:lang w:val="ro-RO"/>
        </w:rPr>
      </w:pPr>
      <w:r w:rsidRPr="00EA4161">
        <w:rPr>
          <w:rFonts w:eastAsiaTheme="minorEastAsia"/>
          <w:b/>
          <w:bCs/>
          <w:i/>
          <w:iCs/>
          <w:lang w:val="ro-RO"/>
        </w:rPr>
        <w:t>NOTĂ:</w:t>
      </w:r>
    </w:p>
    <w:p w14:paraId="29E83448" w14:textId="77777777" w:rsidR="00BF6EBC" w:rsidRPr="00EA4161" w:rsidRDefault="00BF6EBC" w:rsidP="00BF6EBC">
      <w:pPr>
        <w:spacing w:after="0"/>
        <w:ind w:left="1134" w:hanging="283"/>
        <w:jc w:val="center"/>
        <w:rPr>
          <w:rFonts w:eastAsiaTheme="minorEastAsia"/>
          <w:b/>
          <w:bCs/>
          <w:i/>
          <w:iCs/>
          <w:lang w:val="ro-RO"/>
        </w:rPr>
      </w:pPr>
      <w:r w:rsidRPr="00EA4161">
        <w:rPr>
          <w:rFonts w:eastAsiaTheme="minorEastAsia"/>
          <w:b/>
          <w:bCs/>
          <w:i/>
          <w:iCs/>
          <w:lang w:val="ro-RO"/>
        </w:rPr>
        <w:t>se vor utiliza standardele minimale pentru funcția de conferențiar universitar specifice fiecărui domeniu științific gestionat de facultate</w:t>
      </w:r>
    </w:p>
    <w:p w14:paraId="4C2A6EAB" w14:textId="77777777" w:rsidR="00BF6EBC" w:rsidRPr="00EA4161" w:rsidRDefault="00BF6EBC" w:rsidP="00BF6EBC">
      <w:pPr>
        <w:spacing w:after="0"/>
        <w:ind w:left="1134" w:hanging="283"/>
        <w:jc w:val="center"/>
        <w:rPr>
          <w:rFonts w:eastAsiaTheme="minorEastAsia"/>
          <w:b/>
          <w:bCs/>
          <w:i/>
          <w:iCs/>
          <w:lang w:val="ro-RO"/>
        </w:rPr>
      </w:pPr>
      <w:r w:rsidRPr="00EA4161">
        <w:rPr>
          <w:rFonts w:eastAsiaTheme="minorEastAsia"/>
          <w:b/>
          <w:bCs/>
          <w:i/>
          <w:iCs/>
          <w:lang w:val="ro-RO"/>
        </w:rPr>
        <w:t>(inclusiv punctajele obținute)</w:t>
      </w:r>
    </w:p>
    <w:p w14:paraId="4503E0A3" w14:textId="77777777" w:rsidR="00BF6EBC" w:rsidRPr="00EA4161" w:rsidRDefault="00BF6EBC" w:rsidP="00023FEF">
      <w:pPr>
        <w:spacing w:after="0"/>
        <w:ind w:left="1134" w:hanging="283"/>
        <w:rPr>
          <w:rFonts w:eastAsiaTheme="minorEastAsia"/>
          <w:lang w:val="ro-RO"/>
        </w:rPr>
      </w:pPr>
    </w:p>
    <w:p w14:paraId="77899BF6" w14:textId="77777777" w:rsidR="007B2AC9" w:rsidRPr="00EA4161" w:rsidRDefault="007B2AC9" w:rsidP="00023FEF">
      <w:pPr>
        <w:spacing w:after="0"/>
        <w:ind w:left="1134" w:hanging="283"/>
        <w:rPr>
          <w:rFonts w:eastAsiaTheme="minorEastAsia"/>
          <w:lang w:val="ro-RO"/>
        </w:rPr>
      </w:pPr>
    </w:p>
    <w:p w14:paraId="71B55A9C" w14:textId="77777777" w:rsidR="00C22775" w:rsidRPr="00EA4161" w:rsidRDefault="00C22775" w:rsidP="00023FEF">
      <w:pPr>
        <w:spacing w:after="0"/>
        <w:ind w:left="1134" w:hanging="283"/>
        <w:rPr>
          <w:rFonts w:eastAsiaTheme="minorEastAsia"/>
          <w:lang w:val="ro-RO"/>
        </w:rPr>
      </w:pPr>
    </w:p>
    <w:p w14:paraId="2B2AF333" w14:textId="77777777" w:rsidR="00C22775" w:rsidRPr="00EA4161" w:rsidRDefault="00C22775" w:rsidP="00023FEF">
      <w:pPr>
        <w:spacing w:after="0"/>
        <w:ind w:left="1134" w:hanging="283"/>
        <w:rPr>
          <w:rFonts w:eastAsiaTheme="minorEastAsia"/>
          <w:lang w:val="ro-RO"/>
        </w:rPr>
      </w:pPr>
    </w:p>
    <w:p w14:paraId="61862E28" w14:textId="77777777" w:rsidR="00C22775" w:rsidRPr="00EA4161" w:rsidRDefault="00C22775" w:rsidP="00023FEF">
      <w:pPr>
        <w:spacing w:after="0"/>
        <w:ind w:left="1134" w:hanging="283"/>
        <w:rPr>
          <w:rFonts w:eastAsiaTheme="minorEastAsia"/>
          <w:lang w:val="ro-RO"/>
        </w:rPr>
      </w:pPr>
    </w:p>
    <w:p w14:paraId="356CD4FB" w14:textId="77777777" w:rsidR="00C22775" w:rsidRPr="00EA4161" w:rsidRDefault="00C22775" w:rsidP="00023FEF">
      <w:pPr>
        <w:spacing w:after="0"/>
        <w:ind w:left="1134" w:hanging="283"/>
        <w:rPr>
          <w:rFonts w:eastAsiaTheme="minorEastAsia"/>
          <w:lang w:val="ro-RO"/>
        </w:rPr>
      </w:pPr>
    </w:p>
    <w:p w14:paraId="6FC17555" w14:textId="77777777" w:rsidR="00C22775" w:rsidRPr="00EA4161" w:rsidRDefault="00C22775" w:rsidP="00023FEF">
      <w:pPr>
        <w:spacing w:after="0"/>
        <w:ind w:left="1134" w:hanging="283"/>
        <w:rPr>
          <w:rFonts w:eastAsiaTheme="minorEastAsia"/>
          <w:lang w:val="ro-RO"/>
        </w:rPr>
      </w:pPr>
    </w:p>
    <w:p w14:paraId="22DA3C16" w14:textId="77777777" w:rsidR="00C22775" w:rsidRPr="00EA4161" w:rsidRDefault="00C22775" w:rsidP="00023FEF">
      <w:pPr>
        <w:spacing w:after="0"/>
        <w:ind w:left="1134" w:hanging="283"/>
        <w:rPr>
          <w:rFonts w:eastAsiaTheme="minorEastAsia"/>
          <w:lang w:val="ro-RO"/>
        </w:rPr>
      </w:pPr>
    </w:p>
    <w:p w14:paraId="0FFD45CD" w14:textId="77777777" w:rsidR="00C22775" w:rsidRPr="00EA4161" w:rsidRDefault="00C22775" w:rsidP="00023FEF">
      <w:pPr>
        <w:spacing w:after="0"/>
        <w:ind w:left="1134" w:hanging="283"/>
        <w:rPr>
          <w:rFonts w:eastAsiaTheme="minorEastAsia"/>
          <w:lang w:val="ro-RO"/>
        </w:rPr>
      </w:pPr>
    </w:p>
    <w:p w14:paraId="74319F14" w14:textId="77777777" w:rsidR="00C22775" w:rsidRPr="00EA4161" w:rsidRDefault="00C22775" w:rsidP="00023FEF">
      <w:pPr>
        <w:spacing w:after="0"/>
        <w:ind w:left="1134" w:hanging="283"/>
        <w:rPr>
          <w:rFonts w:eastAsiaTheme="minorEastAsia"/>
          <w:lang w:val="ro-RO"/>
        </w:rPr>
      </w:pPr>
    </w:p>
    <w:p w14:paraId="4E609B6C" w14:textId="77777777" w:rsidR="00C22775" w:rsidRPr="00EA4161" w:rsidRDefault="00C22775" w:rsidP="00023FEF">
      <w:pPr>
        <w:spacing w:after="0"/>
        <w:ind w:left="1134" w:hanging="283"/>
        <w:rPr>
          <w:rFonts w:eastAsiaTheme="minorEastAsia"/>
          <w:lang w:val="ro-RO"/>
        </w:rPr>
      </w:pPr>
    </w:p>
    <w:p w14:paraId="4776A8D7" w14:textId="77777777" w:rsidR="00C22775" w:rsidRPr="00EA4161" w:rsidRDefault="00C22775" w:rsidP="00023FEF">
      <w:pPr>
        <w:spacing w:after="0"/>
        <w:ind w:left="1134" w:hanging="283"/>
        <w:rPr>
          <w:rFonts w:eastAsiaTheme="minorEastAsia"/>
          <w:lang w:val="ro-RO"/>
        </w:rPr>
      </w:pPr>
    </w:p>
    <w:p w14:paraId="370F0431" w14:textId="77777777" w:rsidR="00C22775" w:rsidRPr="00EA4161" w:rsidRDefault="00C22775" w:rsidP="00023FEF">
      <w:pPr>
        <w:spacing w:after="0"/>
        <w:ind w:left="1134" w:hanging="283"/>
        <w:rPr>
          <w:rFonts w:eastAsiaTheme="minorEastAsia"/>
          <w:lang w:val="ro-RO"/>
        </w:rPr>
      </w:pPr>
    </w:p>
    <w:p w14:paraId="3EFAC52E" w14:textId="77777777" w:rsidR="00C22775" w:rsidRPr="00EA4161" w:rsidRDefault="00C22775" w:rsidP="00023FEF">
      <w:pPr>
        <w:spacing w:after="0"/>
        <w:ind w:left="1134" w:hanging="283"/>
        <w:rPr>
          <w:rFonts w:eastAsiaTheme="minorEastAsia"/>
          <w:lang w:val="ro-RO"/>
        </w:rPr>
      </w:pPr>
    </w:p>
    <w:p w14:paraId="6FBDF291" w14:textId="77777777" w:rsidR="00C22775" w:rsidRPr="00EA4161" w:rsidRDefault="00C22775" w:rsidP="00023FEF">
      <w:pPr>
        <w:spacing w:after="0"/>
        <w:ind w:left="1134" w:hanging="283"/>
        <w:rPr>
          <w:rFonts w:eastAsiaTheme="minorEastAsia"/>
          <w:lang w:val="ro-RO"/>
        </w:rPr>
      </w:pPr>
    </w:p>
    <w:p w14:paraId="216C3D8F" w14:textId="77777777" w:rsidR="00C22775" w:rsidRPr="00EA4161" w:rsidRDefault="00C22775" w:rsidP="00023FEF">
      <w:pPr>
        <w:spacing w:after="0"/>
        <w:ind w:left="1134" w:hanging="283"/>
        <w:rPr>
          <w:rFonts w:eastAsiaTheme="minorEastAsia"/>
          <w:lang w:val="ro-RO"/>
        </w:rPr>
      </w:pPr>
    </w:p>
    <w:p w14:paraId="3616F39A" w14:textId="77777777" w:rsidR="00C22775" w:rsidRPr="00EA4161" w:rsidRDefault="00C22775" w:rsidP="00023FEF">
      <w:pPr>
        <w:spacing w:after="0"/>
        <w:ind w:left="1134" w:hanging="283"/>
        <w:rPr>
          <w:rFonts w:eastAsiaTheme="minorEastAsia"/>
          <w:lang w:val="ro-RO"/>
        </w:rPr>
      </w:pPr>
    </w:p>
    <w:p w14:paraId="7F6ADBE0" w14:textId="77777777" w:rsidR="00C22775" w:rsidRPr="00EA4161" w:rsidRDefault="00C22775" w:rsidP="00023FEF">
      <w:pPr>
        <w:spacing w:after="0"/>
        <w:ind w:left="1134" w:hanging="283"/>
        <w:rPr>
          <w:rFonts w:eastAsiaTheme="minorEastAsia"/>
          <w:lang w:val="ro-RO"/>
        </w:rPr>
      </w:pPr>
    </w:p>
    <w:p w14:paraId="4227387A" w14:textId="1A88CF5A" w:rsidR="007B2AC9" w:rsidRPr="00EA4161" w:rsidRDefault="007B2AC9" w:rsidP="007B2AC9">
      <w:pPr>
        <w:spacing w:before="21"/>
        <w:ind w:left="654" w:right="668"/>
        <w:jc w:val="center"/>
        <w:rPr>
          <w:rFonts w:eastAsia="Arial"/>
          <w:lang w:val="ro-RO"/>
        </w:rPr>
      </w:pPr>
      <w:r w:rsidRPr="00EA4161">
        <w:rPr>
          <w:rFonts w:eastAsia="Arial"/>
          <w:b/>
          <w:spacing w:val="-1"/>
          <w:lang w:val="ro-RO"/>
        </w:rPr>
        <w:lastRenderedPageBreak/>
        <w:t>COMISIA DE</w:t>
      </w:r>
      <w:r w:rsidR="00BF6EBC" w:rsidRPr="00EA4161">
        <w:rPr>
          <w:rFonts w:eastAsia="Arial"/>
          <w:b/>
          <w:spacing w:val="-1"/>
          <w:lang w:val="ro-RO"/>
        </w:rPr>
        <w:t xml:space="preserve"> </w:t>
      </w:r>
      <w:r w:rsidRPr="00EA4161">
        <w:rPr>
          <w:rFonts w:eastAsia="Arial"/>
          <w:b/>
          <w:spacing w:val="-1"/>
          <w:lang w:val="ro-RO"/>
        </w:rPr>
        <w:t>PS</w:t>
      </w:r>
      <w:r w:rsidRPr="00EA4161">
        <w:rPr>
          <w:rFonts w:eastAsia="Arial"/>
          <w:b/>
          <w:spacing w:val="1"/>
          <w:lang w:val="ro-RO"/>
        </w:rPr>
        <w:t>I</w:t>
      </w:r>
      <w:r w:rsidRPr="00EA4161">
        <w:rPr>
          <w:rFonts w:eastAsia="Arial"/>
          <w:b/>
          <w:spacing w:val="-1"/>
          <w:lang w:val="ro-RO"/>
        </w:rPr>
        <w:t>H</w:t>
      </w:r>
      <w:r w:rsidRPr="00EA4161">
        <w:rPr>
          <w:rFonts w:eastAsia="Arial"/>
          <w:b/>
          <w:spacing w:val="1"/>
          <w:lang w:val="ro-RO"/>
        </w:rPr>
        <w:t>O</w:t>
      </w:r>
      <w:r w:rsidRPr="00EA4161">
        <w:rPr>
          <w:rFonts w:eastAsia="Arial"/>
          <w:b/>
          <w:lang w:val="ro-RO"/>
        </w:rPr>
        <w:t>L</w:t>
      </w:r>
      <w:r w:rsidRPr="00EA4161">
        <w:rPr>
          <w:rFonts w:eastAsia="Arial"/>
          <w:b/>
          <w:spacing w:val="-2"/>
          <w:lang w:val="ro-RO"/>
        </w:rPr>
        <w:t>O</w:t>
      </w:r>
      <w:r w:rsidRPr="00EA4161">
        <w:rPr>
          <w:rFonts w:eastAsia="Arial"/>
          <w:b/>
          <w:spacing w:val="1"/>
          <w:lang w:val="ro-RO"/>
        </w:rPr>
        <w:t>GI</w:t>
      </w:r>
      <w:r w:rsidRPr="00EA4161">
        <w:rPr>
          <w:rFonts w:eastAsia="Arial"/>
          <w:b/>
          <w:spacing w:val="-3"/>
          <w:lang w:val="ro-RO"/>
        </w:rPr>
        <w:t>E</w:t>
      </w:r>
      <w:r w:rsidRPr="00EA4161">
        <w:rPr>
          <w:rFonts w:eastAsia="Arial"/>
          <w:b/>
          <w:lang w:val="ro-RO"/>
        </w:rPr>
        <w:t xml:space="preserve">, </w:t>
      </w:r>
      <w:r w:rsidRPr="00EA4161">
        <w:rPr>
          <w:rFonts w:eastAsia="Arial"/>
          <w:b/>
          <w:spacing w:val="-1"/>
          <w:lang w:val="ro-RO"/>
        </w:rPr>
        <w:t>Ș</w:t>
      </w:r>
      <w:r w:rsidRPr="00EA4161">
        <w:rPr>
          <w:rFonts w:eastAsia="Arial"/>
          <w:b/>
          <w:spacing w:val="-3"/>
          <w:lang w:val="ro-RO"/>
        </w:rPr>
        <w:t>T</w:t>
      </w:r>
      <w:r w:rsidRPr="00EA4161">
        <w:rPr>
          <w:rFonts w:eastAsia="Arial"/>
          <w:b/>
          <w:spacing w:val="1"/>
          <w:lang w:val="ro-RO"/>
        </w:rPr>
        <w:t>II</w:t>
      </w:r>
      <w:r w:rsidRPr="00EA4161">
        <w:rPr>
          <w:rFonts w:eastAsia="Arial"/>
          <w:b/>
          <w:spacing w:val="-1"/>
          <w:lang w:val="ro-RO"/>
        </w:rPr>
        <w:t>N</w:t>
      </w:r>
      <w:r w:rsidRPr="00EA4161">
        <w:rPr>
          <w:rFonts w:eastAsia="Arial"/>
          <w:b/>
          <w:spacing w:val="-3"/>
          <w:lang w:val="ro-RO"/>
        </w:rPr>
        <w:t>Ț</w:t>
      </w:r>
      <w:r w:rsidRPr="00EA4161">
        <w:rPr>
          <w:rFonts w:eastAsia="Arial"/>
          <w:b/>
          <w:lang w:val="ro-RO"/>
        </w:rPr>
        <w:t>E</w:t>
      </w:r>
      <w:r w:rsidR="00B8482D" w:rsidRPr="00EA4161">
        <w:rPr>
          <w:rFonts w:eastAsia="Arial"/>
          <w:b/>
          <w:lang w:val="ro-RO"/>
        </w:rPr>
        <w:t xml:space="preserve"> </w:t>
      </w:r>
      <w:r w:rsidRPr="00EA4161">
        <w:rPr>
          <w:rFonts w:eastAsia="Arial"/>
          <w:b/>
          <w:spacing w:val="-6"/>
          <w:lang w:val="ro-RO"/>
        </w:rPr>
        <w:t>A</w:t>
      </w:r>
      <w:r w:rsidRPr="00EA4161">
        <w:rPr>
          <w:rFonts w:eastAsia="Arial"/>
          <w:b/>
          <w:lang w:val="ro-RO"/>
        </w:rPr>
        <w:t xml:space="preserve">LE </w:t>
      </w:r>
      <w:r w:rsidRPr="00EA4161">
        <w:rPr>
          <w:rFonts w:eastAsia="Arial"/>
          <w:b/>
          <w:spacing w:val="-1"/>
          <w:lang w:val="ro-RO"/>
        </w:rPr>
        <w:t>EDU</w:t>
      </w:r>
      <w:r w:rsidRPr="00EA4161">
        <w:rPr>
          <w:rFonts w:eastAsia="Arial"/>
          <w:b/>
          <w:spacing w:val="4"/>
          <w:lang w:val="ro-RO"/>
        </w:rPr>
        <w:t>C</w:t>
      </w:r>
      <w:r w:rsidRPr="00EA4161">
        <w:rPr>
          <w:rFonts w:eastAsia="Arial"/>
          <w:b/>
          <w:spacing w:val="-6"/>
          <w:lang w:val="ro-RO"/>
        </w:rPr>
        <w:t>A</w:t>
      </w:r>
      <w:r w:rsidRPr="00EA4161">
        <w:rPr>
          <w:rFonts w:eastAsia="Arial"/>
          <w:b/>
          <w:lang w:val="ro-RO"/>
        </w:rPr>
        <w:t>Ț</w:t>
      </w:r>
      <w:r w:rsidRPr="00EA4161">
        <w:rPr>
          <w:rFonts w:eastAsia="Arial"/>
          <w:b/>
          <w:spacing w:val="3"/>
          <w:lang w:val="ro-RO"/>
        </w:rPr>
        <w:t>I</w:t>
      </w:r>
      <w:r w:rsidRPr="00EA4161">
        <w:rPr>
          <w:rFonts w:eastAsia="Arial"/>
          <w:b/>
          <w:spacing w:val="-1"/>
          <w:lang w:val="ro-RO"/>
        </w:rPr>
        <w:t>E</w:t>
      </w:r>
      <w:r w:rsidRPr="00EA4161">
        <w:rPr>
          <w:rFonts w:eastAsia="Arial"/>
          <w:b/>
          <w:spacing w:val="1"/>
          <w:lang w:val="ro-RO"/>
        </w:rPr>
        <w:t>I</w:t>
      </w:r>
      <w:r w:rsidRPr="00EA4161">
        <w:rPr>
          <w:rFonts w:eastAsia="Arial"/>
          <w:b/>
          <w:lang w:val="ro-RO"/>
        </w:rPr>
        <w:t xml:space="preserve">, </w:t>
      </w:r>
      <w:r w:rsidRPr="00EA4161">
        <w:rPr>
          <w:rFonts w:eastAsia="Arial"/>
          <w:b/>
          <w:spacing w:val="-1"/>
          <w:lang w:val="ro-RO"/>
        </w:rPr>
        <w:t>EDU</w:t>
      </w:r>
      <w:r w:rsidRPr="00EA4161">
        <w:rPr>
          <w:rFonts w:eastAsia="Arial"/>
          <w:b/>
          <w:spacing w:val="1"/>
          <w:lang w:val="ro-RO"/>
        </w:rPr>
        <w:t>C</w:t>
      </w:r>
      <w:r w:rsidRPr="00EA4161">
        <w:rPr>
          <w:rFonts w:eastAsia="Arial"/>
          <w:b/>
          <w:spacing w:val="-6"/>
          <w:lang w:val="ro-RO"/>
        </w:rPr>
        <w:t>A</w:t>
      </w:r>
      <w:r w:rsidRPr="00EA4161">
        <w:rPr>
          <w:rFonts w:eastAsia="Arial"/>
          <w:b/>
          <w:spacing w:val="-3"/>
          <w:lang w:val="ro-RO"/>
        </w:rPr>
        <w:t>Ț</w:t>
      </w:r>
      <w:r w:rsidRPr="00EA4161">
        <w:rPr>
          <w:rFonts w:eastAsia="Arial"/>
          <w:b/>
          <w:spacing w:val="1"/>
          <w:lang w:val="ro-RO"/>
        </w:rPr>
        <w:t>I</w:t>
      </w:r>
      <w:r w:rsidRPr="00EA4161">
        <w:rPr>
          <w:rFonts w:eastAsia="Arial"/>
          <w:b/>
          <w:lang w:val="ro-RO"/>
        </w:rPr>
        <w:t>E FIZ</w:t>
      </w:r>
      <w:r w:rsidRPr="00EA4161">
        <w:rPr>
          <w:rFonts w:eastAsia="Arial"/>
          <w:b/>
          <w:spacing w:val="1"/>
          <w:lang w:val="ro-RO"/>
        </w:rPr>
        <w:t>IC</w:t>
      </w:r>
      <w:r w:rsidRPr="00EA4161">
        <w:rPr>
          <w:rFonts w:eastAsia="Arial"/>
          <w:b/>
          <w:lang w:val="ro-RO"/>
        </w:rPr>
        <w:t xml:space="preserve">Ă </w:t>
      </w:r>
      <w:r w:rsidRPr="00EA4161">
        <w:rPr>
          <w:rFonts w:eastAsia="Arial"/>
          <w:b/>
          <w:spacing w:val="1"/>
          <w:lang w:val="ro-RO"/>
        </w:rPr>
        <w:t>Ș</w:t>
      </w:r>
      <w:r w:rsidRPr="00EA4161">
        <w:rPr>
          <w:rFonts w:eastAsia="Arial"/>
          <w:b/>
          <w:lang w:val="ro-RO"/>
        </w:rPr>
        <w:t xml:space="preserve">I </w:t>
      </w:r>
      <w:r w:rsidRPr="00EA4161">
        <w:rPr>
          <w:rFonts w:eastAsia="Arial"/>
          <w:b/>
          <w:spacing w:val="-1"/>
          <w:lang w:val="ro-RO"/>
        </w:rPr>
        <w:t>SP</w:t>
      </w:r>
      <w:r w:rsidRPr="00EA4161">
        <w:rPr>
          <w:rFonts w:eastAsia="Arial"/>
          <w:b/>
          <w:spacing w:val="1"/>
          <w:lang w:val="ro-RO"/>
        </w:rPr>
        <w:t>O</w:t>
      </w:r>
      <w:r w:rsidRPr="00EA4161">
        <w:rPr>
          <w:rFonts w:eastAsia="Arial"/>
          <w:b/>
          <w:spacing w:val="-1"/>
          <w:lang w:val="ro-RO"/>
        </w:rPr>
        <w:t>R</w:t>
      </w:r>
      <w:r w:rsidRPr="00EA4161">
        <w:rPr>
          <w:rFonts w:eastAsia="Arial"/>
          <w:b/>
          <w:lang w:val="ro-RO"/>
        </w:rPr>
        <w:t>T</w:t>
      </w:r>
    </w:p>
    <w:p w14:paraId="75AE6793" w14:textId="77777777" w:rsidR="007B2AC9" w:rsidRPr="00EA4161" w:rsidRDefault="007B2AC9" w:rsidP="007B2AC9">
      <w:pPr>
        <w:spacing w:before="80"/>
        <w:jc w:val="center"/>
        <w:rPr>
          <w:rFonts w:eastAsia="Arial"/>
          <w:b/>
          <w:spacing w:val="-1"/>
          <w:lang w:val="ro-RO"/>
        </w:rPr>
      </w:pPr>
    </w:p>
    <w:p w14:paraId="3EC868A4" w14:textId="77777777" w:rsidR="007B2AC9" w:rsidRPr="00EA4161" w:rsidRDefault="007B2AC9" w:rsidP="007B2AC9">
      <w:pPr>
        <w:spacing w:before="80"/>
        <w:jc w:val="center"/>
        <w:rPr>
          <w:rFonts w:eastAsia="Arial"/>
          <w:lang w:val="ro-RO"/>
        </w:rPr>
      </w:pPr>
      <w:r w:rsidRPr="00EA4161">
        <w:rPr>
          <w:rFonts w:eastAsia="Arial"/>
          <w:b/>
          <w:spacing w:val="-1"/>
          <w:lang w:val="ro-RO"/>
        </w:rPr>
        <w:t>S</w:t>
      </w:r>
      <w:r w:rsidRPr="00EA4161">
        <w:rPr>
          <w:rFonts w:eastAsia="Arial"/>
          <w:b/>
          <w:spacing w:val="2"/>
          <w:lang w:val="ro-RO"/>
        </w:rPr>
        <w:t>T</w:t>
      </w:r>
      <w:r w:rsidRPr="00EA4161">
        <w:rPr>
          <w:rFonts w:eastAsia="Arial"/>
          <w:b/>
          <w:spacing w:val="-6"/>
          <w:lang w:val="ro-RO"/>
        </w:rPr>
        <w:t>A</w:t>
      </w:r>
      <w:r w:rsidRPr="00EA4161">
        <w:rPr>
          <w:rFonts w:eastAsia="Arial"/>
          <w:b/>
          <w:spacing w:val="1"/>
          <w:lang w:val="ro-RO"/>
        </w:rPr>
        <w:t>N</w:t>
      </w:r>
      <w:r w:rsidRPr="00EA4161">
        <w:rPr>
          <w:rFonts w:eastAsia="Arial"/>
          <w:b/>
          <w:spacing w:val="4"/>
          <w:lang w:val="ro-RO"/>
        </w:rPr>
        <w:t>D</w:t>
      </w:r>
      <w:r w:rsidRPr="00EA4161">
        <w:rPr>
          <w:rFonts w:eastAsia="Arial"/>
          <w:b/>
          <w:spacing w:val="-6"/>
          <w:lang w:val="ro-RO"/>
        </w:rPr>
        <w:t>A</w:t>
      </w:r>
      <w:r w:rsidRPr="00EA4161">
        <w:rPr>
          <w:rFonts w:eastAsia="Arial"/>
          <w:b/>
          <w:spacing w:val="-1"/>
          <w:lang w:val="ro-RO"/>
        </w:rPr>
        <w:t>R</w:t>
      </w:r>
      <w:r w:rsidRPr="00EA4161">
        <w:rPr>
          <w:rFonts w:eastAsia="Arial"/>
          <w:b/>
          <w:spacing w:val="1"/>
          <w:lang w:val="ro-RO"/>
        </w:rPr>
        <w:t>D</w:t>
      </w:r>
      <w:r w:rsidRPr="00EA4161">
        <w:rPr>
          <w:rFonts w:eastAsia="Arial"/>
          <w:b/>
          <w:lang w:val="ro-RO"/>
        </w:rPr>
        <w:t xml:space="preserve">E </w:t>
      </w:r>
      <w:r w:rsidRPr="00EA4161">
        <w:rPr>
          <w:rFonts w:eastAsia="Arial"/>
          <w:b/>
          <w:spacing w:val="1"/>
          <w:lang w:val="ro-RO"/>
        </w:rPr>
        <w:t>MI</w:t>
      </w:r>
      <w:r w:rsidRPr="00EA4161">
        <w:rPr>
          <w:rFonts w:eastAsia="Arial"/>
          <w:b/>
          <w:spacing w:val="-3"/>
          <w:lang w:val="ro-RO"/>
        </w:rPr>
        <w:t>N</w:t>
      </w:r>
      <w:r w:rsidRPr="00EA4161">
        <w:rPr>
          <w:rFonts w:eastAsia="Arial"/>
          <w:b/>
          <w:spacing w:val="3"/>
          <w:lang w:val="ro-RO"/>
        </w:rPr>
        <w:t>IM</w:t>
      </w:r>
      <w:r w:rsidRPr="00EA4161">
        <w:rPr>
          <w:rFonts w:eastAsia="Arial"/>
          <w:b/>
          <w:spacing w:val="-8"/>
          <w:lang w:val="ro-RO"/>
        </w:rPr>
        <w:t>A</w:t>
      </w:r>
      <w:r w:rsidRPr="00EA4161">
        <w:rPr>
          <w:rFonts w:eastAsia="Arial"/>
          <w:b/>
          <w:spacing w:val="2"/>
          <w:lang w:val="ro-RO"/>
        </w:rPr>
        <w:t>L</w:t>
      </w:r>
      <w:r w:rsidRPr="00EA4161">
        <w:rPr>
          <w:rFonts w:eastAsia="Arial"/>
          <w:b/>
          <w:lang w:val="ro-RO"/>
        </w:rPr>
        <w:t xml:space="preserve">E NECESARE ȘI OBLIGATORII </w:t>
      </w:r>
      <w:r w:rsidRPr="00EA4161">
        <w:rPr>
          <w:b/>
          <w:bCs/>
          <w:lang w:val="ro-RO"/>
        </w:rPr>
        <w:t>PENTRU  CONFERIREA TITLURILOR DIDACTICE ÎN ÎNVĂȚĂMÂNTUL SUPERIOR ȘI A GRADELOR PROFESIONALE DE CERCETARE - DEZVOLTARE</w:t>
      </w:r>
    </w:p>
    <w:p w14:paraId="29632755" w14:textId="77777777" w:rsidR="007B2AC9" w:rsidRPr="00EA4161" w:rsidRDefault="007B2AC9" w:rsidP="007B2AC9">
      <w:pPr>
        <w:spacing w:before="11" w:line="280" w:lineRule="exact"/>
        <w:rPr>
          <w:lang w:val="ro-RO"/>
        </w:rPr>
      </w:pPr>
    </w:p>
    <w:p w14:paraId="5BE8B3DB" w14:textId="77777777" w:rsidR="007B2AC9" w:rsidRPr="00EA4161" w:rsidRDefault="007B2AC9" w:rsidP="007B2AC9">
      <w:pPr>
        <w:ind w:left="100" w:right="5103"/>
        <w:rPr>
          <w:rFonts w:eastAsia="Arial"/>
          <w:lang w:val="ro-RO"/>
        </w:rPr>
      </w:pPr>
      <w:r w:rsidRPr="00EA4161">
        <w:rPr>
          <w:rFonts w:eastAsia="Arial"/>
          <w:b/>
          <w:lang w:val="ro-RO"/>
        </w:rPr>
        <w:t>Defini</w:t>
      </w:r>
      <w:r w:rsidRPr="00EA4161">
        <w:rPr>
          <w:rFonts w:eastAsia="Arial"/>
          <w:b/>
          <w:spacing w:val="1"/>
          <w:lang w:val="ro-RO"/>
        </w:rPr>
        <w:t>ț</w:t>
      </w:r>
      <w:r w:rsidRPr="00EA4161">
        <w:rPr>
          <w:rFonts w:eastAsia="Arial"/>
          <w:b/>
          <w:lang w:val="ro-RO"/>
        </w:rPr>
        <w:t>ii, co</w:t>
      </w:r>
      <w:r w:rsidRPr="00EA4161">
        <w:rPr>
          <w:rFonts w:eastAsia="Arial"/>
          <w:b/>
          <w:spacing w:val="1"/>
          <w:lang w:val="ro-RO"/>
        </w:rPr>
        <w:t>n</w:t>
      </w:r>
      <w:r w:rsidRPr="00EA4161">
        <w:rPr>
          <w:rFonts w:eastAsia="Arial"/>
          <w:b/>
          <w:lang w:val="ro-RO"/>
        </w:rPr>
        <w:t xml:space="preserve">diții, </w:t>
      </w:r>
      <w:r w:rsidRPr="00EA4161">
        <w:rPr>
          <w:rFonts w:eastAsia="Arial"/>
          <w:b/>
          <w:spacing w:val="3"/>
          <w:lang w:val="ro-RO"/>
        </w:rPr>
        <w:t>p</w:t>
      </w:r>
      <w:r w:rsidRPr="00EA4161">
        <w:rPr>
          <w:rFonts w:eastAsia="Arial"/>
          <w:b/>
          <w:spacing w:val="-1"/>
          <w:lang w:val="ro-RO"/>
        </w:rPr>
        <w:t>r</w:t>
      </w:r>
      <w:r w:rsidRPr="00EA4161">
        <w:rPr>
          <w:rFonts w:eastAsia="Arial"/>
          <w:b/>
          <w:lang w:val="ro-RO"/>
        </w:rPr>
        <w:t>oc</w:t>
      </w:r>
      <w:r w:rsidRPr="00EA4161">
        <w:rPr>
          <w:rFonts w:eastAsia="Arial"/>
          <w:b/>
          <w:spacing w:val="-1"/>
          <w:lang w:val="ro-RO"/>
        </w:rPr>
        <w:t>e</w:t>
      </w:r>
      <w:r w:rsidRPr="00EA4161">
        <w:rPr>
          <w:rFonts w:eastAsia="Arial"/>
          <w:b/>
          <w:lang w:val="ro-RO"/>
        </w:rPr>
        <w:t>d</w:t>
      </w:r>
      <w:r w:rsidRPr="00EA4161">
        <w:rPr>
          <w:rFonts w:eastAsia="Arial"/>
          <w:b/>
          <w:spacing w:val="3"/>
          <w:lang w:val="ro-RO"/>
        </w:rPr>
        <w:t>u</w:t>
      </w:r>
      <w:r w:rsidRPr="00EA4161">
        <w:rPr>
          <w:rFonts w:eastAsia="Arial"/>
          <w:b/>
          <w:spacing w:val="-1"/>
          <w:lang w:val="ro-RO"/>
        </w:rPr>
        <w:t>r</w:t>
      </w:r>
      <w:r w:rsidRPr="00EA4161">
        <w:rPr>
          <w:rFonts w:eastAsia="Arial"/>
          <w:b/>
          <w:lang w:val="ro-RO"/>
        </w:rPr>
        <w:t>i</w:t>
      </w:r>
    </w:p>
    <w:p w14:paraId="0948B972" w14:textId="77777777" w:rsidR="007B2AC9" w:rsidRPr="00EA4161" w:rsidRDefault="007B2AC9" w:rsidP="007B2AC9">
      <w:pPr>
        <w:rPr>
          <w:rFonts w:eastAsia="Arial"/>
          <w:spacing w:val="-1"/>
          <w:lang w:val="ro-RO"/>
        </w:rPr>
      </w:pPr>
    </w:p>
    <w:p w14:paraId="45FEF892" w14:textId="77777777" w:rsidR="007B2AC9" w:rsidRPr="00EA4161" w:rsidRDefault="007B2AC9" w:rsidP="007B2AC9">
      <w:pPr>
        <w:numPr>
          <w:ilvl w:val="0"/>
          <w:numId w:val="18"/>
        </w:numPr>
        <w:spacing w:after="0"/>
        <w:contextualSpacing/>
        <w:rPr>
          <w:rFonts w:eastAsia="Arial"/>
          <w:lang w:val="ro-RO" w:eastAsia="ar-SA"/>
        </w:rPr>
      </w:pPr>
      <w:r w:rsidRPr="00EA4161">
        <w:rPr>
          <w:rFonts w:eastAsia="Arial"/>
          <w:lang w:val="ro-RO" w:eastAsia="ar-SA"/>
        </w:rPr>
        <w:t>Se iau în considerare numai realizările științifice, respectiv elementele de vizibilitate și impact relevante pentru domeniul psihologiei, al științelor educației, respectiv al științei sportului și al educației fizice sau în domenii de graniță cu acestea.</w:t>
      </w:r>
    </w:p>
    <w:p w14:paraId="6192CEAE" w14:textId="77777777" w:rsidR="007B2AC9" w:rsidRPr="00EA4161" w:rsidRDefault="007B2AC9" w:rsidP="007B2AC9">
      <w:pPr>
        <w:numPr>
          <w:ilvl w:val="0"/>
          <w:numId w:val="18"/>
        </w:numPr>
        <w:spacing w:after="0"/>
        <w:contextualSpacing/>
        <w:rPr>
          <w:rFonts w:eastAsia="Arial"/>
          <w:lang w:val="ro-RO" w:eastAsia="ar-SA"/>
        </w:rPr>
      </w:pPr>
      <w:r w:rsidRPr="00EA4161">
        <w:rPr>
          <w:rFonts w:eastAsia="Arial"/>
          <w:lang w:val="ro-RO" w:eastAsia="ar-SA"/>
        </w:rPr>
        <w:t>O publicație se încadrează la un singur indicator, luând în considerare încadrarea cea mai favorabilă candidatului.</w:t>
      </w:r>
    </w:p>
    <w:p w14:paraId="580FDAA7" w14:textId="77777777" w:rsidR="007B2AC9" w:rsidRPr="00EA4161" w:rsidRDefault="007B2AC9" w:rsidP="007B2AC9">
      <w:pPr>
        <w:numPr>
          <w:ilvl w:val="0"/>
          <w:numId w:val="18"/>
        </w:numPr>
        <w:spacing w:after="0"/>
        <w:contextualSpacing/>
        <w:rPr>
          <w:rFonts w:eastAsia="Arial"/>
          <w:lang w:val="ro-RO" w:eastAsia="ar-SA"/>
        </w:rPr>
      </w:pPr>
      <w:r w:rsidRPr="00EA4161">
        <w:rPr>
          <w:rFonts w:eastAsia="Arial"/>
          <w:lang w:val="ro-RO" w:eastAsia="ar-SA"/>
        </w:rPr>
        <w:t>Bazele de date internaționale (BDI) recunoscute sunt Web of Science (WoS) (cunoscută anterior ca ISI), precum și Scopus, PsycInfo, ERIC, PubMed / Medline, ERIH Plus / ERIH Int 1 - ERIH Int 2, DOAJ, Ebsco (Academic Search Premiere, SPORTDiscuss, etc.), ProQuest, ScienceDirect, SpringerLink, Wiley Online Library, Sage, Ovid / Informa, EducationalResearchAbstracts Online, HEDBIB, CrossRef sau JSTOR.</w:t>
      </w:r>
    </w:p>
    <w:p w14:paraId="734412A7" w14:textId="77777777" w:rsidR="007B2AC9" w:rsidRPr="00EA4161" w:rsidRDefault="007B2AC9" w:rsidP="007B2AC9">
      <w:pPr>
        <w:numPr>
          <w:ilvl w:val="0"/>
          <w:numId w:val="18"/>
        </w:numPr>
        <w:spacing w:after="0"/>
        <w:contextualSpacing/>
        <w:rPr>
          <w:rFonts w:eastAsia="Arial"/>
          <w:lang w:val="ro-RO" w:eastAsia="ar-SA"/>
        </w:rPr>
      </w:pPr>
      <w:r w:rsidRPr="00EA4161">
        <w:rPr>
          <w:rFonts w:eastAsia="Arial"/>
          <w:lang w:val="ro-RO" w:eastAsia="ar-SA"/>
        </w:rPr>
        <w:t>Conferințele internaționale sunt manifestări științifice care îndeplinesc cumulativ cel puțin patru dintre următoarele criterii: (a) conferința este organizată sau co-organizată de către o asociație sau o instituție științifică / profesională internațională; (b) peste 50% dintre membrii incluși în comitetul științific au afiliere instituțională în străinătate; (c) programul științific, precum și proceedings-urile sau rezumatele sunt publicate în format tipărit sau electronic într-o limbă străină de circulație internațională (engleză, franceză, germană sau spaniolă); (d) lucrările conferinței sunt desfășurate exclusiv într-o limbă străină de circulație internațională; (e) cel puțin 25% dintre participanții cu lucrări înscrise în programul științific al conferinței au afiliere instituțională în străinătate. Conferințele care nu îndeplinesc criteriile minimale pentru a fi încadrate astfel vor avea statutul de conferințe naționale.</w:t>
      </w:r>
    </w:p>
    <w:p w14:paraId="158C96A5" w14:textId="77777777" w:rsidR="007B2AC9" w:rsidRPr="00EA4161" w:rsidRDefault="007B2AC9" w:rsidP="007B2AC9">
      <w:pPr>
        <w:numPr>
          <w:ilvl w:val="0"/>
          <w:numId w:val="18"/>
        </w:numPr>
        <w:spacing w:after="0"/>
        <w:contextualSpacing/>
        <w:rPr>
          <w:rFonts w:eastAsia="Arial"/>
          <w:lang w:val="ro-RO" w:eastAsia="ar-SA"/>
        </w:rPr>
      </w:pPr>
      <w:r w:rsidRPr="00EA4161">
        <w:rPr>
          <w:rFonts w:eastAsia="Arial"/>
          <w:lang w:val="ro-RO" w:eastAsia="ar-SA"/>
        </w:rPr>
        <w:t>Conferințele sau publicațiile BDI se referă la acele manifestări științifice, respectiv publicații, indexate într-una sau mai multe baze de date internaționale recunoscute prin prezentele standarde.</w:t>
      </w:r>
    </w:p>
    <w:p w14:paraId="4D7BE2BA" w14:textId="77777777" w:rsidR="007B2AC9" w:rsidRPr="00EA4161" w:rsidRDefault="007B2AC9" w:rsidP="007B2AC9">
      <w:pPr>
        <w:numPr>
          <w:ilvl w:val="0"/>
          <w:numId w:val="18"/>
        </w:numPr>
        <w:spacing w:after="0"/>
        <w:contextualSpacing/>
        <w:rPr>
          <w:rFonts w:eastAsia="Arial"/>
          <w:lang w:val="ro-RO" w:eastAsia="ar-SA"/>
        </w:rPr>
      </w:pPr>
      <w:r w:rsidRPr="00EA4161">
        <w:rPr>
          <w:rFonts w:eastAsia="Arial"/>
          <w:lang w:val="ro-RO" w:eastAsia="ar-SA"/>
        </w:rPr>
        <w:t>Cărțile, capitolele de carte sau volumele colective ale conferințelor sunt clasificate în categoria A1 (publicații apărute la edituri de prestigiu internațional), categoria A2 (publicații apărute la edituri cu prestigiu recunoscut) sau categoria B (publicații apărute la alte edituri recunoscute). Publicațiile indexate World Cat în Karlsruhe Virtua Catalog KVK (</w:t>
      </w:r>
      <w:hyperlink r:id="rId13" w:history="1">
        <w:r w:rsidRPr="00EA4161">
          <w:rPr>
            <w:rFonts w:ascii="Calibri" w:eastAsia="Arial" w:hAnsi="Calibri"/>
            <w:u w:val="single" w:color="0000FF"/>
            <w:lang w:val="ro-RO" w:eastAsia="ar-SA"/>
          </w:rPr>
          <w:t>http://www.ubka.unikarlsruhe.de/kvk_en.html)</w:t>
        </w:r>
      </w:hyperlink>
      <w:r w:rsidRPr="00EA4161">
        <w:rPr>
          <w:rFonts w:eastAsia="Arial"/>
          <w:lang w:val="ro-RO" w:eastAsia="ar-SA"/>
        </w:rPr>
        <w:t xml:space="preserve">sunt clasificate A1 dacă se regăsesc în cel puțin 25 de biblioteci ale unor instituții de învățământ superior din celelalte state membre ale Uniunii Europene sau din statele membre ale Organizației pentru Cooperare şi Dezvoltare Economică. Publicațiile indexate A2 sau B sunt cele care fie au apărut la una dintre editurile menționate în tabelul următor, fie beneficiază de îndeplinirea condițiilor din ruta complementară. Conform acestei rute, o carte / capitol de carte / volum este inclusă în categoria A2 dacă îndeplinește minimum două criterii, respectiv în categoria B dacă îndeplinește cel puțin un criteriu dintre </w:t>
      </w:r>
      <w:r w:rsidRPr="00EA4161">
        <w:rPr>
          <w:rFonts w:eastAsia="Arial"/>
          <w:lang w:val="ro-RO" w:eastAsia="ar-SA"/>
        </w:rPr>
        <w:lastRenderedPageBreak/>
        <w:t>următoarele: (a) editura la care a apărut publicația are cel puțin o colecție relevantă pentru domeniul fundamental analizat, cu cel puțin 10 cărți științifice publicate în domeniu în ultimii cinci ani de zile; (b) publicația analizată este disponibilă în cel puțin 5 biblioteci ale unor instituții de învățământ superior din celelalte state membre ale Uniunii Europene sau din statele membre ale Organizației pentru Cooperare şi Dezvoltare Economică, indexate în Karlsruhe Virtual Catalog KVK(</w:t>
      </w:r>
      <w:hyperlink r:id="rId14" w:history="1">
        <w:r w:rsidRPr="00EA4161">
          <w:rPr>
            <w:rFonts w:ascii="Calibri" w:eastAsia="Arial" w:hAnsi="Calibri"/>
            <w:u w:val="single"/>
            <w:lang w:val="ro-RO" w:eastAsia="ar-SA"/>
          </w:rPr>
          <w:t>http://www.ubka.uni-karlsruhe.de/kvk_en.html)</w:t>
        </w:r>
      </w:hyperlink>
      <w:r w:rsidRPr="00EA4161">
        <w:rPr>
          <w:rFonts w:eastAsia="Arial"/>
          <w:w w:val="99"/>
          <w:lang w:val="ro-RO" w:eastAsia="ar-SA"/>
        </w:rPr>
        <w:t xml:space="preserve">; </w:t>
      </w:r>
      <w:r w:rsidRPr="00EA4161">
        <w:rPr>
          <w:rFonts w:eastAsia="Arial"/>
          <w:lang w:val="ro-RO" w:eastAsia="ar-SA"/>
        </w:rPr>
        <w:t>(c) publicația analizată a apărut în cel puțin 800 de exemplare tipărite sau în cel puțin 500 de exemplare tipărite, în cazul în care poate fi achiziționată și în format digital; (d) lucrarea a acumulat cel puțin 5 citări în publicații indexate Web of Science. (e) lucrarea a fost premiată de către Academia Română. Publicațiile apărute la edituri clasificate pot primi un punctaj corespunzător unei categorii superioare dacă îndeplinesc criteriile specificate prin ruta complementară pentru acel nivel de clasificare. Publicațiile care nu îndeplinesc criteriile minime pentru a fi clasificate nu se punctează. Publicațiile apărute în ediții multiple pot fi punctate individual în situația în care sunt identificate modificări/ revizuiri pe un număr semnificativ de pagini. De asemenea, publicațiile cu titluri diferite, dar cu unconținut similar, pot fi luate în considerare o singură dată. În aceste cazuri decizia privitoare la punctajul acordat aparține membrilor comisiilor de concurs / abilitare.</w:t>
      </w:r>
    </w:p>
    <w:p w14:paraId="24B5C88C" w14:textId="77777777" w:rsidR="007B2AC9" w:rsidRPr="00EA4161" w:rsidRDefault="007B2AC9" w:rsidP="007B2AC9">
      <w:pPr>
        <w:rPr>
          <w:rFonts w:eastAsia="Arial"/>
          <w:lang w:val="ro-RO"/>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6"/>
      </w:tblGrid>
      <w:tr w:rsidR="00EA4161" w:rsidRPr="00EA4161" w14:paraId="795B29EA" w14:textId="77777777" w:rsidTr="007D0D7F">
        <w:trPr>
          <w:trHeight w:val="1135"/>
        </w:trPr>
        <w:tc>
          <w:tcPr>
            <w:tcW w:w="10056" w:type="dxa"/>
            <w:tcBorders>
              <w:top w:val="single" w:sz="4" w:space="0" w:color="auto"/>
              <w:left w:val="single" w:sz="4" w:space="0" w:color="auto"/>
              <w:bottom w:val="single" w:sz="4" w:space="0" w:color="auto"/>
              <w:right w:val="single" w:sz="4" w:space="0" w:color="auto"/>
            </w:tcBorders>
            <w:hideMark/>
          </w:tcPr>
          <w:p w14:paraId="6CDB6791" w14:textId="77777777" w:rsidR="007B2AC9" w:rsidRPr="00EA4161" w:rsidRDefault="007B2AC9" w:rsidP="007D0D7F">
            <w:pPr>
              <w:rPr>
                <w:rFonts w:eastAsia="Arial"/>
                <w:lang w:val="ro-RO"/>
              </w:rPr>
            </w:pPr>
            <w:r w:rsidRPr="00EA4161">
              <w:rPr>
                <w:rFonts w:eastAsia="Arial"/>
                <w:i/>
                <w:spacing w:val="-1"/>
                <w:lang w:val="ro-RO"/>
              </w:rPr>
              <w:t>Do</w:t>
            </w:r>
            <w:r w:rsidRPr="00EA4161">
              <w:rPr>
                <w:rFonts w:eastAsia="Arial"/>
                <w:i/>
                <w:spacing w:val="-2"/>
                <w:lang w:val="ro-RO"/>
              </w:rPr>
              <w:t>m</w:t>
            </w:r>
            <w:r w:rsidRPr="00EA4161">
              <w:rPr>
                <w:rFonts w:eastAsia="Arial"/>
                <w:i/>
                <w:spacing w:val="-1"/>
                <w:lang w:val="ro-RO"/>
              </w:rPr>
              <w:t>en</w:t>
            </w:r>
            <w:r w:rsidRPr="00EA4161">
              <w:rPr>
                <w:rFonts w:eastAsia="Arial"/>
                <w:i/>
                <w:lang w:val="ro-RO"/>
              </w:rPr>
              <w:t>iul</w:t>
            </w:r>
            <w:r w:rsidRPr="00EA4161">
              <w:rPr>
                <w:rFonts w:eastAsia="Arial"/>
                <w:i/>
                <w:spacing w:val="1"/>
                <w:lang w:val="ro-RO"/>
              </w:rPr>
              <w:t xml:space="preserve"> Șt</w:t>
            </w:r>
            <w:r w:rsidRPr="00EA4161">
              <w:rPr>
                <w:rFonts w:eastAsia="Arial"/>
                <w:i/>
                <w:lang w:val="ro-RO"/>
              </w:rPr>
              <w:t>ii</w:t>
            </w:r>
            <w:r w:rsidRPr="00EA4161">
              <w:rPr>
                <w:rFonts w:eastAsia="Arial"/>
                <w:i/>
                <w:spacing w:val="-3"/>
                <w:lang w:val="ro-RO"/>
              </w:rPr>
              <w:t>n</w:t>
            </w:r>
            <w:r w:rsidRPr="00EA4161">
              <w:rPr>
                <w:rFonts w:eastAsia="Arial"/>
                <w:i/>
                <w:spacing w:val="1"/>
                <w:lang w:val="ro-RO"/>
              </w:rPr>
              <w:t>ț</w:t>
            </w:r>
            <w:r w:rsidRPr="00EA4161">
              <w:rPr>
                <w:rFonts w:eastAsia="Arial"/>
                <w:i/>
                <w:lang w:val="ro-RO"/>
              </w:rPr>
              <w:t xml:space="preserve">e </w:t>
            </w:r>
            <w:r w:rsidRPr="00EA4161">
              <w:rPr>
                <w:rFonts w:eastAsia="Arial"/>
                <w:i/>
                <w:spacing w:val="-1"/>
                <w:lang w:val="ro-RO"/>
              </w:rPr>
              <w:t>a</w:t>
            </w:r>
            <w:r w:rsidRPr="00EA4161">
              <w:rPr>
                <w:rFonts w:eastAsia="Arial"/>
                <w:i/>
                <w:lang w:val="ro-RO"/>
              </w:rPr>
              <w:t xml:space="preserve">le </w:t>
            </w:r>
            <w:r w:rsidRPr="00EA4161">
              <w:rPr>
                <w:rFonts w:eastAsia="Arial"/>
                <w:i/>
                <w:spacing w:val="1"/>
                <w:lang w:val="ro-RO"/>
              </w:rPr>
              <w:t>E</w:t>
            </w:r>
            <w:r w:rsidRPr="00EA4161">
              <w:rPr>
                <w:rFonts w:eastAsia="Arial"/>
                <w:i/>
                <w:spacing w:val="-1"/>
                <w:lang w:val="ro-RO"/>
              </w:rPr>
              <w:t>d</w:t>
            </w:r>
            <w:r w:rsidRPr="00EA4161">
              <w:rPr>
                <w:rFonts w:eastAsia="Arial"/>
                <w:i/>
                <w:spacing w:val="-3"/>
                <w:lang w:val="ro-RO"/>
              </w:rPr>
              <w:t>u</w:t>
            </w:r>
            <w:r w:rsidRPr="00EA4161">
              <w:rPr>
                <w:rFonts w:eastAsia="Arial"/>
                <w:i/>
                <w:spacing w:val="1"/>
                <w:lang w:val="ro-RO"/>
              </w:rPr>
              <w:t>c</w:t>
            </w:r>
            <w:r w:rsidRPr="00EA4161">
              <w:rPr>
                <w:rFonts w:eastAsia="Arial"/>
                <w:i/>
                <w:spacing w:val="-1"/>
                <w:lang w:val="ro-RO"/>
              </w:rPr>
              <w:t>a</w:t>
            </w:r>
            <w:r w:rsidRPr="00EA4161">
              <w:rPr>
                <w:rFonts w:eastAsia="Arial"/>
                <w:i/>
                <w:spacing w:val="1"/>
                <w:lang w:val="ro-RO"/>
              </w:rPr>
              <w:t>ț</w:t>
            </w:r>
            <w:r w:rsidRPr="00EA4161">
              <w:rPr>
                <w:rFonts w:eastAsia="Arial"/>
                <w:i/>
                <w:lang w:val="ro-RO"/>
              </w:rPr>
              <w:t>iei</w:t>
            </w:r>
          </w:p>
          <w:p w14:paraId="3821152B" w14:textId="77777777" w:rsidR="007B2AC9" w:rsidRPr="00EA4161" w:rsidRDefault="007B2AC9" w:rsidP="007D0D7F">
            <w:pPr>
              <w:rPr>
                <w:rFonts w:eastAsia="Arial"/>
                <w:lang w:val="ro-RO"/>
              </w:rPr>
            </w:pPr>
            <w:r w:rsidRPr="00EA4161">
              <w:rPr>
                <w:rFonts w:eastAsia="Arial"/>
                <w:spacing w:val="1"/>
                <w:lang w:val="ro-RO"/>
              </w:rPr>
              <w:t>E</w:t>
            </w:r>
            <w:r w:rsidRPr="00EA4161">
              <w:rPr>
                <w:rFonts w:eastAsia="Arial"/>
                <w:spacing w:val="-1"/>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i </w:t>
            </w:r>
            <w:r w:rsidRPr="00EA4161">
              <w:rPr>
                <w:rFonts w:eastAsia="Arial"/>
                <w:spacing w:val="1"/>
                <w:lang w:val="ro-RO"/>
              </w:rPr>
              <w:t>A</w:t>
            </w:r>
            <w:r w:rsidRPr="00EA4161">
              <w:rPr>
                <w:rFonts w:eastAsia="Arial"/>
                <w:spacing w:val="-1"/>
                <w:lang w:val="ro-RO"/>
              </w:rPr>
              <w:t>2</w:t>
            </w:r>
            <w:r w:rsidRPr="00EA4161">
              <w:rPr>
                <w:rFonts w:eastAsia="Arial"/>
                <w:lang w:val="ro-RO"/>
              </w:rPr>
              <w:t xml:space="preserve">: </w:t>
            </w:r>
            <w:r w:rsidRPr="00EA4161">
              <w:rPr>
                <w:rFonts w:eastAsia="Arial"/>
                <w:spacing w:val="1"/>
                <w:lang w:val="ro-RO"/>
              </w:rPr>
              <w:t>E</w:t>
            </w:r>
            <w:r w:rsidRPr="00EA4161">
              <w:rPr>
                <w:rFonts w:eastAsia="Arial"/>
                <w:spacing w:val="-3"/>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P</w:t>
            </w:r>
            <w:r w:rsidRPr="00EA4161">
              <w:rPr>
                <w:rFonts w:eastAsia="Arial"/>
                <w:spacing w:val="-1"/>
                <w:lang w:val="ro-RO"/>
              </w:rPr>
              <w:t>o</w:t>
            </w:r>
            <w:r w:rsidRPr="00EA4161">
              <w:rPr>
                <w:rFonts w:eastAsia="Arial"/>
                <w:lang w:val="ro-RO"/>
              </w:rPr>
              <w:t>li</w:t>
            </w:r>
            <w:r w:rsidRPr="00EA4161">
              <w:rPr>
                <w:rFonts w:eastAsia="Arial"/>
                <w:spacing w:val="-1"/>
                <w:lang w:val="ro-RO"/>
              </w:rPr>
              <w:t>r</w:t>
            </w:r>
            <w:r w:rsidRPr="00EA4161">
              <w:rPr>
                <w:rFonts w:eastAsia="Arial"/>
                <w:spacing w:val="-3"/>
                <w:lang w:val="ro-RO"/>
              </w:rPr>
              <w:t>o</w:t>
            </w:r>
            <w:r w:rsidRPr="00EA4161">
              <w:rPr>
                <w:rFonts w:eastAsia="Arial"/>
                <w:lang w:val="ro-RO"/>
              </w:rPr>
              <w:t xml:space="preserve">m </w:t>
            </w:r>
            <w:r w:rsidRPr="00EA4161">
              <w:rPr>
                <w:rFonts w:eastAsia="Arial"/>
                <w:spacing w:val="-1"/>
                <w:lang w:val="ro-RO"/>
              </w:rPr>
              <w:t>(</w:t>
            </w:r>
            <w:r w:rsidRPr="00EA4161">
              <w:rPr>
                <w:rFonts w:eastAsia="Arial"/>
                <w:spacing w:val="1"/>
                <w:lang w:val="ro-RO"/>
              </w:rPr>
              <w:t>I</w:t>
            </w:r>
            <w:r w:rsidRPr="00EA4161">
              <w:rPr>
                <w:rFonts w:eastAsia="Arial"/>
                <w:spacing w:val="-1"/>
                <w:lang w:val="ro-RO"/>
              </w:rPr>
              <w:t>aș</w:t>
            </w:r>
            <w:r w:rsidRPr="00EA4161">
              <w:rPr>
                <w:rFonts w:eastAsia="Arial"/>
                <w:lang w:val="ro-RO"/>
              </w:rPr>
              <w:t xml:space="preserve">i); </w:t>
            </w:r>
            <w:r w:rsidRPr="00EA4161">
              <w:rPr>
                <w:rFonts w:eastAsia="Arial"/>
                <w:spacing w:val="1"/>
                <w:lang w:val="ro-RO"/>
              </w:rPr>
              <w:t>E</w:t>
            </w:r>
            <w:r w:rsidRPr="00EA4161">
              <w:rPr>
                <w:rFonts w:eastAsia="Arial"/>
                <w:spacing w:val="-1"/>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a T</w:t>
            </w:r>
            <w:r w:rsidRPr="00EA4161">
              <w:rPr>
                <w:rFonts w:eastAsia="Arial"/>
                <w:spacing w:val="-1"/>
                <w:lang w:val="ro-RO"/>
              </w:rPr>
              <w:t>re</w:t>
            </w:r>
            <w:r w:rsidRPr="00EA4161">
              <w:rPr>
                <w:rFonts w:eastAsia="Arial"/>
                <w:lang w:val="ro-RO"/>
              </w:rPr>
              <w:t xml:space="preserve">i </w:t>
            </w:r>
            <w:r w:rsidRPr="00EA4161">
              <w:rPr>
                <w:rFonts w:eastAsia="Arial"/>
                <w:spacing w:val="-1"/>
                <w:lang w:val="ro-RO"/>
              </w:rPr>
              <w:t>(</w:t>
            </w:r>
            <w:r w:rsidRPr="00EA4161">
              <w:rPr>
                <w:rFonts w:eastAsia="Arial"/>
                <w:spacing w:val="1"/>
                <w:lang w:val="ro-RO"/>
              </w:rPr>
              <w:t>B</w:t>
            </w:r>
            <w:r w:rsidRPr="00EA4161">
              <w:rPr>
                <w:rFonts w:eastAsia="Arial"/>
                <w:spacing w:val="-3"/>
                <w:lang w:val="ro-RO"/>
              </w:rPr>
              <w:t>u</w:t>
            </w:r>
            <w:r w:rsidRPr="00EA4161">
              <w:rPr>
                <w:rFonts w:eastAsia="Arial"/>
                <w:spacing w:val="1"/>
                <w:lang w:val="ro-RO"/>
              </w:rPr>
              <w:t>c</w:t>
            </w:r>
            <w:r w:rsidRPr="00EA4161">
              <w:rPr>
                <w:rFonts w:eastAsia="Arial"/>
                <w:spacing w:val="-1"/>
                <w:lang w:val="ro-RO"/>
              </w:rPr>
              <w:t>ureș</w:t>
            </w:r>
            <w:r w:rsidRPr="00EA4161">
              <w:rPr>
                <w:rFonts w:eastAsia="Arial"/>
                <w:spacing w:val="1"/>
                <w:lang w:val="ro-RO"/>
              </w:rPr>
              <w:t>t</w:t>
            </w:r>
            <w:r w:rsidRPr="00EA4161">
              <w:rPr>
                <w:rFonts w:eastAsia="Arial"/>
                <w:lang w:val="ro-RO"/>
              </w:rPr>
              <w:t>i)</w:t>
            </w:r>
          </w:p>
          <w:p w14:paraId="6835F73F" w14:textId="77777777" w:rsidR="007B2AC9" w:rsidRPr="00EA4161" w:rsidRDefault="007B2AC9" w:rsidP="007D0D7F">
            <w:pPr>
              <w:tabs>
                <w:tab w:val="left" w:pos="480"/>
              </w:tabs>
              <w:rPr>
                <w:rFonts w:eastAsia="Arial"/>
                <w:lang w:val="ro-RO"/>
              </w:rPr>
            </w:pPr>
            <w:r w:rsidRPr="00EA4161">
              <w:rPr>
                <w:rFonts w:eastAsia="Arial"/>
                <w:spacing w:val="1"/>
                <w:lang w:val="ro-RO"/>
              </w:rPr>
              <w:t>E</w:t>
            </w:r>
            <w:r w:rsidRPr="00EA4161">
              <w:rPr>
                <w:rFonts w:eastAsia="Arial"/>
                <w:spacing w:val="-1"/>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i </w:t>
            </w:r>
            <w:r w:rsidRPr="00EA4161">
              <w:rPr>
                <w:rFonts w:eastAsia="Arial"/>
                <w:spacing w:val="-2"/>
                <w:lang w:val="ro-RO"/>
              </w:rPr>
              <w:t>B</w:t>
            </w:r>
            <w:r w:rsidRPr="00EA4161">
              <w:rPr>
                <w:rFonts w:eastAsia="Arial"/>
                <w:lang w:val="ro-RO"/>
              </w:rPr>
              <w:t xml:space="preserve">: </w:t>
            </w:r>
            <w:r w:rsidRPr="00EA4161">
              <w:rPr>
                <w:rFonts w:eastAsia="Arial"/>
                <w:spacing w:val="1"/>
                <w:lang w:val="ro-RO"/>
              </w:rPr>
              <w:t>E</w:t>
            </w:r>
            <w:r w:rsidRPr="00EA4161">
              <w:rPr>
                <w:rFonts w:eastAsia="Arial"/>
                <w:spacing w:val="-1"/>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Ac</w:t>
            </w:r>
            <w:r w:rsidRPr="00EA4161">
              <w:rPr>
                <w:rFonts w:eastAsia="Arial"/>
                <w:spacing w:val="-1"/>
                <w:lang w:val="ro-RO"/>
              </w:rPr>
              <w:t>ad</w:t>
            </w:r>
            <w:r w:rsidRPr="00EA4161">
              <w:rPr>
                <w:rFonts w:eastAsia="Arial"/>
                <w:spacing w:val="-3"/>
                <w:lang w:val="ro-RO"/>
              </w:rPr>
              <w:t>e</w:t>
            </w:r>
            <w:r w:rsidRPr="00EA4161">
              <w:rPr>
                <w:rFonts w:eastAsia="Arial"/>
                <w:lang w:val="ro-RO"/>
              </w:rPr>
              <w:t>m</w:t>
            </w:r>
            <w:r w:rsidRPr="00EA4161">
              <w:rPr>
                <w:rFonts w:eastAsia="Arial"/>
                <w:spacing w:val="1"/>
                <w:lang w:val="ro-RO"/>
              </w:rPr>
              <w:t>i</w:t>
            </w:r>
            <w:r w:rsidRPr="00EA4161">
              <w:rPr>
                <w:rFonts w:eastAsia="Arial"/>
                <w:spacing w:val="-1"/>
                <w:lang w:val="ro-RO"/>
              </w:rPr>
              <w:t>e</w:t>
            </w:r>
            <w:r w:rsidRPr="00EA4161">
              <w:rPr>
                <w:rFonts w:eastAsia="Arial"/>
                <w:lang w:val="ro-RO"/>
              </w:rPr>
              <w:t xml:space="preserve">i </w:t>
            </w:r>
            <w:r w:rsidRPr="00EA4161">
              <w:rPr>
                <w:rFonts w:eastAsia="Arial"/>
                <w:spacing w:val="-1"/>
                <w:lang w:val="ro-RO"/>
              </w:rPr>
              <w:t>R</w:t>
            </w:r>
            <w:r w:rsidRPr="00EA4161">
              <w:rPr>
                <w:rFonts w:eastAsia="Arial"/>
                <w:spacing w:val="-3"/>
                <w:lang w:val="ro-RO"/>
              </w:rPr>
              <w:t>o</w:t>
            </w:r>
            <w:r w:rsidRPr="00EA4161">
              <w:rPr>
                <w:rFonts w:eastAsia="Arial"/>
                <w:spacing w:val="-2"/>
                <w:lang w:val="ro-RO"/>
              </w:rPr>
              <w:t>m</w:t>
            </w:r>
            <w:r w:rsidRPr="00EA4161">
              <w:rPr>
                <w:rFonts w:eastAsia="Arial"/>
                <w:spacing w:val="-1"/>
                <w:lang w:val="ro-RO"/>
              </w:rPr>
              <w:t>âne</w:t>
            </w:r>
            <w:r w:rsidRPr="00EA4161">
              <w:rPr>
                <w:rFonts w:eastAsia="Arial"/>
                <w:lang w:val="ro-RO"/>
              </w:rPr>
              <w:t xml:space="preserve">, </w:t>
            </w:r>
            <w:r w:rsidRPr="00EA4161">
              <w:rPr>
                <w:rFonts w:eastAsia="Arial"/>
                <w:spacing w:val="1"/>
                <w:lang w:val="ro-RO"/>
              </w:rPr>
              <w:t>E</w:t>
            </w:r>
            <w:r w:rsidRPr="00EA4161">
              <w:rPr>
                <w:rFonts w:eastAsia="Arial"/>
                <w:spacing w:val="-1"/>
                <w:lang w:val="ro-RO"/>
              </w:rPr>
              <w:t>d</w:t>
            </w:r>
            <w:r w:rsidRPr="00EA4161">
              <w:rPr>
                <w:rFonts w:eastAsia="Arial"/>
                <w:spacing w:val="-2"/>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D</w:t>
            </w:r>
            <w:r w:rsidRPr="00EA4161">
              <w:rPr>
                <w:rFonts w:eastAsia="Arial"/>
                <w:lang w:val="ro-RO"/>
              </w:rPr>
              <w:t>id</w:t>
            </w:r>
            <w:r w:rsidRPr="00EA4161">
              <w:rPr>
                <w:rFonts w:eastAsia="Arial"/>
                <w:spacing w:val="-1"/>
                <w:lang w:val="ro-RO"/>
              </w:rPr>
              <w:t>ac</w:t>
            </w:r>
            <w:r w:rsidRPr="00EA4161">
              <w:rPr>
                <w:rFonts w:eastAsia="Arial"/>
                <w:spacing w:val="1"/>
                <w:lang w:val="ro-RO"/>
              </w:rPr>
              <w:t>t</w:t>
            </w:r>
            <w:r w:rsidRPr="00EA4161">
              <w:rPr>
                <w:rFonts w:eastAsia="Arial"/>
                <w:spacing w:val="-2"/>
                <w:lang w:val="ro-RO"/>
              </w:rPr>
              <w:t>i</w:t>
            </w:r>
            <w:r w:rsidRPr="00EA4161">
              <w:rPr>
                <w:rFonts w:eastAsia="Arial"/>
                <w:spacing w:val="1"/>
                <w:lang w:val="ro-RO"/>
              </w:rPr>
              <w:t>c</w:t>
            </w:r>
            <w:r w:rsidRPr="00EA4161">
              <w:rPr>
                <w:rFonts w:eastAsia="Arial"/>
                <w:lang w:val="ro-RO"/>
              </w:rPr>
              <w:t xml:space="preserve">ă </w:t>
            </w:r>
            <w:r w:rsidRPr="00EA4161">
              <w:rPr>
                <w:rFonts w:eastAsia="Arial"/>
                <w:spacing w:val="1"/>
                <w:lang w:val="ro-RO"/>
              </w:rPr>
              <w:t>ș</w:t>
            </w:r>
            <w:r w:rsidRPr="00EA4161">
              <w:rPr>
                <w:rFonts w:eastAsia="Arial"/>
                <w:lang w:val="ro-RO"/>
              </w:rPr>
              <w:t xml:space="preserve">i </w:t>
            </w:r>
            <w:r w:rsidRPr="00EA4161">
              <w:rPr>
                <w:rFonts w:eastAsia="Arial"/>
                <w:spacing w:val="1"/>
                <w:lang w:val="ro-RO"/>
              </w:rPr>
              <w:t>P</w:t>
            </w:r>
            <w:r w:rsidRPr="00EA4161">
              <w:rPr>
                <w:rFonts w:eastAsia="Arial"/>
                <w:spacing w:val="-1"/>
                <w:lang w:val="ro-RO"/>
              </w:rPr>
              <w:t>edagog</w:t>
            </w:r>
            <w:r w:rsidRPr="00EA4161">
              <w:rPr>
                <w:rFonts w:eastAsia="Arial"/>
                <w:spacing w:val="-2"/>
                <w:lang w:val="ro-RO"/>
              </w:rPr>
              <w:t>i</w:t>
            </w:r>
            <w:r w:rsidRPr="00EA4161">
              <w:rPr>
                <w:rFonts w:eastAsia="Arial"/>
                <w:spacing w:val="1"/>
                <w:lang w:val="ro-RO"/>
              </w:rPr>
              <w:t>c</w:t>
            </w:r>
            <w:r w:rsidRPr="00EA4161">
              <w:rPr>
                <w:rFonts w:eastAsia="Arial"/>
                <w:lang w:val="ro-RO"/>
              </w:rPr>
              <w:t xml:space="preserve">ă </w:t>
            </w:r>
            <w:r w:rsidRPr="00EA4161">
              <w:rPr>
                <w:rFonts w:eastAsia="Arial"/>
                <w:spacing w:val="-1"/>
                <w:lang w:val="ro-RO"/>
              </w:rPr>
              <w:t>R</w:t>
            </w:r>
            <w:r w:rsidRPr="00EA4161">
              <w:rPr>
                <w:rFonts w:eastAsia="Arial"/>
                <w:spacing w:val="-2"/>
                <w:lang w:val="ro-RO"/>
              </w:rPr>
              <w:t>A</w:t>
            </w:r>
            <w:r w:rsidRPr="00EA4161">
              <w:rPr>
                <w:rFonts w:eastAsia="Arial"/>
                <w:lang w:val="ro-RO"/>
              </w:rPr>
              <w:t xml:space="preserve">, </w:t>
            </w:r>
            <w:r w:rsidRPr="00EA4161">
              <w:rPr>
                <w:rFonts w:eastAsia="Arial"/>
                <w:spacing w:val="1"/>
                <w:lang w:val="ro-RO"/>
              </w:rPr>
              <w:t>E</w:t>
            </w:r>
            <w:r w:rsidRPr="00EA4161">
              <w:rPr>
                <w:rFonts w:eastAsia="Arial"/>
                <w:spacing w:val="-1"/>
                <w:lang w:val="ro-RO"/>
              </w:rPr>
              <w:t>d</w:t>
            </w:r>
            <w:r w:rsidRPr="00EA4161">
              <w:rPr>
                <w:rFonts w:eastAsia="Arial"/>
                <w:spacing w:val="-2"/>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H</w:t>
            </w:r>
            <w:r w:rsidRPr="00EA4161">
              <w:rPr>
                <w:rFonts w:eastAsia="Arial"/>
                <w:spacing w:val="-3"/>
                <w:lang w:val="ro-RO"/>
              </w:rPr>
              <w:t>u</w:t>
            </w:r>
            <w:r w:rsidRPr="00EA4161">
              <w:rPr>
                <w:rFonts w:eastAsia="Arial"/>
                <w:spacing w:val="3"/>
                <w:lang w:val="ro-RO"/>
              </w:rPr>
              <w:t>m</w:t>
            </w:r>
            <w:r w:rsidRPr="00EA4161">
              <w:rPr>
                <w:rFonts w:eastAsia="Arial"/>
                <w:spacing w:val="-1"/>
                <w:lang w:val="ro-RO"/>
              </w:rPr>
              <w:t>an</w:t>
            </w:r>
            <w:r w:rsidRPr="00EA4161">
              <w:rPr>
                <w:rFonts w:eastAsia="Arial"/>
                <w:lang w:val="ro-RO"/>
              </w:rPr>
              <w:t>i</w:t>
            </w:r>
            <w:r w:rsidRPr="00EA4161">
              <w:rPr>
                <w:rFonts w:eastAsia="Arial"/>
                <w:spacing w:val="1"/>
                <w:lang w:val="ro-RO"/>
              </w:rPr>
              <w:t>t</w:t>
            </w:r>
            <w:r w:rsidRPr="00EA4161">
              <w:rPr>
                <w:rFonts w:eastAsia="Arial"/>
                <w:spacing w:val="-3"/>
                <w:lang w:val="ro-RO"/>
              </w:rPr>
              <w:t>a</w:t>
            </w:r>
            <w:r w:rsidRPr="00EA4161">
              <w:rPr>
                <w:rFonts w:eastAsia="Arial"/>
                <w:spacing w:val="2"/>
                <w:lang w:val="ro-RO"/>
              </w:rPr>
              <w:t>s</w:t>
            </w:r>
            <w:r w:rsidRPr="00EA4161">
              <w:rPr>
                <w:rFonts w:eastAsia="Arial"/>
                <w:lang w:val="ro-RO"/>
              </w:rPr>
              <w:t xml:space="preserve">, </w:t>
            </w:r>
            <w:r w:rsidRPr="00EA4161">
              <w:rPr>
                <w:rFonts w:eastAsia="Arial"/>
                <w:spacing w:val="1"/>
                <w:lang w:val="ro-RO"/>
              </w:rPr>
              <w:t>E</w:t>
            </w:r>
            <w:r w:rsidRPr="00EA4161">
              <w:rPr>
                <w:rFonts w:eastAsia="Arial"/>
                <w:spacing w:val="-3"/>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Un</w:t>
            </w:r>
            <w:r w:rsidRPr="00EA4161">
              <w:rPr>
                <w:rFonts w:eastAsia="Arial"/>
                <w:lang w:val="ro-RO"/>
              </w:rPr>
              <w:t>i</w:t>
            </w:r>
            <w:r w:rsidRPr="00EA4161">
              <w:rPr>
                <w:rFonts w:eastAsia="Arial"/>
                <w:spacing w:val="-1"/>
                <w:lang w:val="ro-RO"/>
              </w:rPr>
              <w:t>ver</w:t>
            </w:r>
            <w:r w:rsidRPr="00EA4161">
              <w:rPr>
                <w:rFonts w:eastAsia="Arial"/>
                <w:spacing w:val="1"/>
                <w:lang w:val="ro-RO"/>
              </w:rPr>
              <w:t>s</w:t>
            </w:r>
            <w:r w:rsidRPr="00EA4161">
              <w:rPr>
                <w:rFonts w:eastAsia="Arial"/>
                <w:lang w:val="ro-RO"/>
              </w:rPr>
              <w:t>i</w:t>
            </w:r>
            <w:r w:rsidRPr="00EA4161">
              <w:rPr>
                <w:rFonts w:eastAsia="Arial"/>
                <w:spacing w:val="1"/>
                <w:lang w:val="ro-RO"/>
              </w:rPr>
              <w:t>t</w:t>
            </w:r>
            <w:r w:rsidRPr="00EA4161">
              <w:rPr>
                <w:rFonts w:eastAsia="Arial"/>
                <w:spacing w:val="-3"/>
                <w:lang w:val="ro-RO"/>
              </w:rPr>
              <w:t>ă</w:t>
            </w:r>
            <w:r w:rsidRPr="00EA4161">
              <w:rPr>
                <w:rFonts w:eastAsia="Arial"/>
                <w:spacing w:val="1"/>
                <w:lang w:val="ro-RO"/>
              </w:rPr>
              <w:t>ț</w:t>
            </w:r>
            <w:r w:rsidRPr="00EA4161">
              <w:rPr>
                <w:rFonts w:eastAsia="Arial"/>
                <w:lang w:val="ro-RO"/>
              </w:rPr>
              <w:t xml:space="preserve">ii </w:t>
            </w:r>
            <w:r w:rsidRPr="00EA4161">
              <w:rPr>
                <w:rFonts w:eastAsia="Arial"/>
                <w:spacing w:val="-3"/>
                <w:lang w:val="ro-RO"/>
              </w:rPr>
              <w:t>d</w:t>
            </w:r>
            <w:r w:rsidRPr="00EA4161">
              <w:rPr>
                <w:rFonts w:eastAsia="Arial"/>
                <w:lang w:val="ro-RO"/>
              </w:rPr>
              <w:t xml:space="preserve">in </w:t>
            </w:r>
            <w:r w:rsidRPr="00EA4161">
              <w:rPr>
                <w:rFonts w:eastAsia="Arial"/>
                <w:spacing w:val="1"/>
                <w:lang w:val="ro-RO"/>
              </w:rPr>
              <w:t>B</w:t>
            </w:r>
            <w:r w:rsidRPr="00EA4161">
              <w:rPr>
                <w:rFonts w:eastAsia="Arial"/>
                <w:spacing w:val="-1"/>
                <w:lang w:val="ro-RO"/>
              </w:rPr>
              <w:t>u</w:t>
            </w:r>
            <w:r w:rsidRPr="00EA4161">
              <w:rPr>
                <w:rFonts w:eastAsia="Arial"/>
                <w:spacing w:val="1"/>
                <w:lang w:val="ro-RO"/>
              </w:rPr>
              <w:t>c</w:t>
            </w:r>
            <w:r w:rsidRPr="00EA4161">
              <w:rPr>
                <w:rFonts w:eastAsia="Arial"/>
                <w:spacing w:val="-1"/>
                <w:lang w:val="ro-RO"/>
              </w:rPr>
              <w:t>ureș</w:t>
            </w:r>
            <w:r w:rsidRPr="00EA4161">
              <w:rPr>
                <w:rFonts w:eastAsia="Arial"/>
                <w:spacing w:val="1"/>
                <w:lang w:val="ro-RO"/>
              </w:rPr>
              <w:t>t</w:t>
            </w:r>
            <w:r w:rsidRPr="00EA4161">
              <w:rPr>
                <w:rFonts w:eastAsia="Arial"/>
                <w:spacing w:val="-2"/>
                <w:lang w:val="ro-RO"/>
              </w:rPr>
              <w:t>i</w:t>
            </w:r>
            <w:r w:rsidRPr="00EA4161">
              <w:rPr>
                <w:rFonts w:eastAsia="Arial"/>
                <w:lang w:val="ro-RO"/>
              </w:rPr>
              <w:t xml:space="preserve">, </w:t>
            </w:r>
            <w:r w:rsidRPr="00EA4161">
              <w:rPr>
                <w:rFonts w:eastAsia="Arial"/>
                <w:spacing w:val="1"/>
                <w:lang w:val="ro-RO"/>
              </w:rPr>
              <w:t>E</w:t>
            </w:r>
            <w:r w:rsidRPr="00EA4161">
              <w:rPr>
                <w:rFonts w:eastAsia="Arial"/>
                <w:spacing w:val="-1"/>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Un</w:t>
            </w:r>
            <w:r w:rsidRPr="00EA4161">
              <w:rPr>
                <w:rFonts w:eastAsia="Arial"/>
                <w:lang w:val="ro-RO"/>
              </w:rPr>
              <w:t>i</w:t>
            </w:r>
            <w:r w:rsidRPr="00EA4161">
              <w:rPr>
                <w:rFonts w:eastAsia="Arial"/>
                <w:spacing w:val="-1"/>
                <w:lang w:val="ro-RO"/>
              </w:rPr>
              <w:t>ver</w:t>
            </w:r>
            <w:r w:rsidRPr="00EA4161">
              <w:rPr>
                <w:rFonts w:eastAsia="Arial"/>
                <w:spacing w:val="1"/>
                <w:lang w:val="ro-RO"/>
              </w:rPr>
              <w:t>s</w:t>
            </w:r>
            <w:r w:rsidRPr="00EA4161">
              <w:rPr>
                <w:rFonts w:eastAsia="Arial"/>
                <w:spacing w:val="-2"/>
                <w:lang w:val="ro-RO"/>
              </w:rPr>
              <w:t>i</w:t>
            </w:r>
            <w:r w:rsidRPr="00EA4161">
              <w:rPr>
                <w:rFonts w:eastAsia="Arial"/>
                <w:spacing w:val="1"/>
                <w:lang w:val="ro-RO"/>
              </w:rPr>
              <w:t>t</w:t>
            </w:r>
            <w:r w:rsidRPr="00EA4161">
              <w:rPr>
                <w:rFonts w:eastAsia="Arial"/>
                <w:spacing w:val="-1"/>
                <w:lang w:val="ro-RO"/>
              </w:rPr>
              <w:t>ar</w:t>
            </w:r>
            <w:r w:rsidRPr="00EA4161">
              <w:rPr>
                <w:rFonts w:eastAsia="Arial"/>
                <w:lang w:val="ro-RO"/>
              </w:rPr>
              <w:t xml:space="preserve">ă </w:t>
            </w:r>
            <w:r w:rsidRPr="00EA4161">
              <w:rPr>
                <w:rFonts w:eastAsia="Arial"/>
                <w:spacing w:val="-1"/>
                <w:lang w:val="ro-RO"/>
              </w:rPr>
              <w:t>(</w:t>
            </w:r>
            <w:r w:rsidRPr="00EA4161">
              <w:rPr>
                <w:rFonts w:eastAsia="Arial"/>
                <w:spacing w:val="1"/>
                <w:lang w:val="ro-RO"/>
              </w:rPr>
              <w:t>B</w:t>
            </w:r>
            <w:r w:rsidRPr="00EA4161">
              <w:rPr>
                <w:rFonts w:eastAsia="Arial"/>
                <w:spacing w:val="-3"/>
                <w:lang w:val="ro-RO"/>
              </w:rPr>
              <w:t>u</w:t>
            </w:r>
            <w:r w:rsidRPr="00EA4161">
              <w:rPr>
                <w:rFonts w:eastAsia="Arial"/>
                <w:spacing w:val="1"/>
                <w:lang w:val="ro-RO"/>
              </w:rPr>
              <w:t>c</w:t>
            </w:r>
            <w:r w:rsidRPr="00EA4161">
              <w:rPr>
                <w:rFonts w:eastAsia="Arial"/>
                <w:spacing w:val="-1"/>
                <w:lang w:val="ro-RO"/>
              </w:rPr>
              <w:t>ure</w:t>
            </w:r>
            <w:r w:rsidRPr="00EA4161">
              <w:rPr>
                <w:rFonts w:eastAsia="Arial"/>
                <w:spacing w:val="1"/>
                <w:lang w:val="ro-RO"/>
              </w:rPr>
              <w:t>ș</w:t>
            </w:r>
            <w:r w:rsidRPr="00EA4161">
              <w:rPr>
                <w:rFonts w:eastAsia="Arial"/>
                <w:spacing w:val="-1"/>
                <w:lang w:val="ro-RO"/>
              </w:rPr>
              <w:t>t</w:t>
            </w:r>
            <w:r w:rsidRPr="00EA4161">
              <w:rPr>
                <w:rFonts w:eastAsia="Arial"/>
                <w:lang w:val="ro-RO"/>
              </w:rPr>
              <w:t xml:space="preserve">i); </w:t>
            </w:r>
            <w:r w:rsidRPr="00EA4161">
              <w:rPr>
                <w:rFonts w:eastAsia="Arial"/>
                <w:spacing w:val="1"/>
                <w:lang w:val="ro-RO"/>
              </w:rPr>
              <w:t>E</w:t>
            </w:r>
            <w:r w:rsidRPr="00EA4161">
              <w:rPr>
                <w:rFonts w:eastAsia="Arial"/>
                <w:spacing w:val="-1"/>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Un</w:t>
            </w:r>
            <w:r w:rsidRPr="00EA4161">
              <w:rPr>
                <w:rFonts w:eastAsia="Arial"/>
                <w:lang w:val="ro-RO"/>
              </w:rPr>
              <w:t>i</w:t>
            </w:r>
            <w:r w:rsidRPr="00EA4161">
              <w:rPr>
                <w:rFonts w:eastAsia="Arial"/>
                <w:spacing w:val="-1"/>
                <w:lang w:val="ro-RO"/>
              </w:rPr>
              <w:t>ver</w:t>
            </w:r>
            <w:r w:rsidRPr="00EA4161">
              <w:rPr>
                <w:rFonts w:eastAsia="Arial"/>
                <w:spacing w:val="1"/>
                <w:lang w:val="ro-RO"/>
              </w:rPr>
              <w:t>s</w:t>
            </w:r>
            <w:r w:rsidRPr="00EA4161">
              <w:rPr>
                <w:rFonts w:eastAsia="Arial"/>
                <w:lang w:val="ro-RO"/>
              </w:rPr>
              <w:t>i</w:t>
            </w:r>
            <w:r w:rsidRPr="00EA4161">
              <w:rPr>
                <w:rFonts w:eastAsia="Arial"/>
                <w:spacing w:val="1"/>
                <w:lang w:val="ro-RO"/>
              </w:rPr>
              <w:t>t</w:t>
            </w:r>
            <w:r w:rsidRPr="00EA4161">
              <w:rPr>
                <w:rFonts w:eastAsia="Arial"/>
                <w:spacing w:val="-3"/>
                <w:lang w:val="ro-RO"/>
              </w:rPr>
              <w:t>ă</w:t>
            </w:r>
            <w:r w:rsidRPr="00EA4161">
              <w:rPr>
                <w:rFonts w:eastAsia="Arial"/>
                <w:spacing w:val="1"/>
                <w:lang w:val="ro-RO"/>
              </w:rPr>
              <w:t>ț</w:t>
            </w:r>
            <w:r w:rsidRPr="00EA4161">
              <w:rPr>
                <w:rFonts w:eastAsia="Arial"/>
                <w:lang w:val="ro-RO"/>
              </w:rPr>
              <w:t xml:space="preserve">ii </w:t>
            </w:r>
            <w:r w:rsidRPr="00EA4161">
              <w:rPr>
                <w:rFonts w:eastAsia="Arial"/>
                <w:spacing w:val="-2"/>
                <w:lang w:val="ro-RO"/>
              </w:rPr>
              <w:t>A</w:t>
            </w:r>
            <w:r w:rsidRPr="00EA4161">
              <w:rPr>
                <w:rFonts w:eastAsia="Arial"/>
                <w:spacing w:val="1"/>
                <w:lang w:val="ro-RO"/>
              </w:rPr>
              <w:t xml:space="preserve">.I. </w:t>
            </w:r>
            <w:r w:rsidRPr="00EA4161">
              <w:rPr>
                <w:rFonts w:eastAsia="Arial"/>
                <w:spacing w:val="-3"/>
                <w:lang w:val="ro-RO"/>
              </w:rPr>
              <w:t>C</w:t>
            </w:r>
            <w:r w:rsidRPr="00EA4161">
              <w:rPr>
                <w:rFonts w:eastAsia="Arial"/>
                <w:spacing w:val="-1"/>
                <w:lang w:val="ro-RO"/>
              </w:rPr>
              <w:t>uza</w:t>
            </w:r>
            <w:r w:rsidRPr="00EA4161">
              <w:rPr>
                <w:rFonts w:eastAsia="Arial"/>
                <w:lang w:val="ro-RO"/>
              </w:rPr>
              <w:t xml:space="preserve">, </w:t>
            </w:r>
            <w:r w:rsidRPr="00EA4161">
              <w:rPr>
                <w:rFonts w:eastAsia="Arial"/>
                <w:spacing w:val="1"/>
                <w:lang w:val="ro-RO"/>
              </w:rPr>
              <w:t>E</w:t>
            </w:r>
            <w:r w:rsidRPr="00EA4161">
              <w:rPr>
                <w:rFonts w:eastAsia="Arial"/>
                <w:spacing w:val="-1"/>
                <w:lang w:val="ro-RO"/>
              </w:rPr>
              <w:t>d</w:t>
            </w:r>
            <w:r w:rsidRPr="00EA4161">
              <w:rPr>
                <w:rFonts w:eastAsia="Arial"/>
                <w:spacing w:val="-2"/>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I</w:t>
            </w:r>
            <w:r w:rsidRPr="00EA4161">
              <w:rPr>
                <w:rFonts w:eastAsia="Arial"/>
                <w:spacing w:val="-3"/>
                <w:lang w:val="ro-RO"/>
              </w:rPr>
              <w:t>n</w:t>
            </w:r>
            <w:r w:rsidRPr="00EA4161">
              <w:rPr>
                <w:rFonts w:eastAsia="Arial"/>
                <w:spacing w:val="1"/>
                <w:lang w:val="ro-RO"/>
              </w:rPr>
              <w:t>st</w:t>
            </w:r>
            <w:r w:rsidRPr="00EA4161">
              <w:rPr>
                <w:rFonts w:eastAsia="Arial"/>
                <w:spacing w:val="-2"/>
                <w:lang w:val="ro-RO"/>
              </w:rPr>
              <w:t>i</w:t>
            </w:r>
            <w:r w:rsidRPr="00EA4161">
              <w:rPr>
                <w:rFonts w:eastAsia="Arial"/>
                <w:spacing w:val="1"/>
                <w:lang w:val="ro-RO"/>
              </w:rPr>
              <w:t>t</w:t>
            </w:r>
            <w:r w:rsidRPr="00EA4161">
              <w:rPr>
                <w:rFonts w:eastAsia="Arial"/>
                <w:spacing w:val="-1"/>
                <w:lang w:val="ro-RO"/>
              </w:rPr>
              <w:t>u</w:t>
            </w:r>
            <w:r w:rsidRPr="00EA4161">
              <w:rPr>
                <w:rFonts w:eastAsia="Arial"/>
                <w:spacing w:val="1"/>
                <w:lang w:val="ro-RO"/>
              </w:rPr>
              <w:t>t</w:t>
            </w:r>
            <w:r w:rsidRPr="00EA4161">
              <w:rPr>
                <w:rFonts w:eastAsia="Arial"/>
                <w:spacing w:val="-1"/>
                <w:lang w:val="ro-RO"/>
              </w:rPr>
              <w:t>u</w:t>
            </w:r>
            <w:r w:rsidRPr="00EA4161">
              <w:rPr>
                <w:rFonts w:eastAsia="Arial"/>
                <w:lang w:val="ro-RO"/>
              </w:rPr>
              <w:t xml:space="preserve">l </w:t>
            </w:r>
            <w:r w:rsidRPr="00EA4161">
              <w:rPr>
                <w:rFonts w:eastAsia="Arial"/>
                <w:spacing w:val="1"/>
                <w:lang w:val="ro-RO"/>
              </w:rPr>
              <w:t>E</w:t>
            </w:r>
            <w:r w:rsidRPr="00EA4161">
              <w:rPr>
                <w:rFonts w:eastAsia="Arial"/>
                <w:spacing w:val="-1"/>
                <w:lang w:val="ro-RO"/>
              </w:rPr>
              <w:t>uropea</w:t>
            </w:r>
            <w:r w:rsidRPr="00EA4161">
              <w:rPr>
                <w:rFonts w:eastAsia="Arial"/>
                <w:lang w:val="ro-RO"/>
              </w:rPr>
              <w:t xml:space="preserve">n </w:t>
            </w:r>
            <w:r w:rsidRPr="00EA4161">
              <w:rPr>
                <w:rFonts w:eastAsia="Arial"/>
                <w:spacing w:val="-1"/>
                <w:lang w:val="ro-RO"/>
              </w:rPr>
              <w:t>(Ia</w:t>
            </w:r>
            <w:r w:rsidRPr="00EA4161">
              <w:rPr>
                <w:rFonts w:eastAsia="Arial"/>
                <w:spacing w:val="1"/>
                <w:lang w:val="ro-RO"/>
              </w:rPr>
              <w:t>ș</w:t>
            </w:r>
            <w:r w:rsidRPr="00EA4161">
              <w:rPr>
                <w:rFonts w:eastAsia="Arial"/>
                <w:lang w:val="ro-RO"/>
              </w:rPr>
              <w:t>i</w:t>
            </w:r>
            <w:r w:rsidRPr="00EA4161">
              <w:rPr>
                <w:rFonts w:eastAsia="Arial"/>
                <w:spacing w:val="2"/>
                <w:lang w:val="ro-RO"/>
              </w:rPr>
              <w:t>)</w:t>
            </w:r>
            <w:r w:rsidRPr="00EA4161">
              <w:rPr>
                <w:rFonts w:eastAsia="Arial"/>
                <w:lang w:val="ro-RO"/>
              </w:rPr>
              <w:t xml:space="preserve">, </w:t>
            </w:r>
            <w:r w:rsidRPr="00EA4161">
              <w:rPr>
                <w:rFonts w:eastAsia="Arial"/>
                <w:spacing w:val="1"/>
                <w:lang w:val="ro-RO"/>
              </w:rPr>
              <w:t>P</w:t>
            </w:r>
            <w:r w:rsidRPr="00EA4161">
              <w:rPr>
                <w:rFonts w:eastAsia="Arial"/>
                <w:spacing w:val="-1"/>
                <w:lang w:val="ro-RO"/>
              </w:rPr>
              <w:t>re</w:t>
            </w:r>
            <w:r w:rsidRPr="00EA4161">
              <w:rPr>
                <w:rFonts w:eastAsia="Arial"/>
                <w:spacing w:val="1"/>
                <w:lang w:val="ro-RO"/>
              </w:rPr>
              <w:t>s</w:t>
            </w:r>
            <w:r w:rsidRPr="00EA4161">
              <w:rPr>
                <w:rFonts w:eastAsia="Arial"/>
                <w:lang w:val="ro-RO"/>
              </w:rPr>
              <w:t xml:space="preserve">a </w:t>
            </w:r>
            <w:r w:rsidRPr="00EA4161">
              <w:rPr>
                <w:rFonts w:eastAsia="Arial"/>
                <w:spacing w:val="-1"/>
                <w:lang w:val="ro-RO"/>
              </w:rPr>
              <w:t>Un</w:t>
            </w:r>
            <w:r w:rsidRPr="00EA4161">
              <w:rPr>
                <w:rFonts w:eastAsia="Arial"/>
                <w:lang w:val="ro-RO"/>
              </w:rPr>
              <w:t>i</w:t>
            </w:r>
            <w:r w:rsidRPr="00EA4161">
              <w:rPr>
                <w:rFonts w:eastAsia="Arial"/>
                <w:spacing w:val="-1"/>
                <w:lang w:val="ro-RO"/>
              </w:rPr>
              <w:t>ver</w:t>
            </w:r>
            <w:r w:rsidRPr="00EA4161">
              <w:rPr>
                <w:rFonts w:eastAsia="Arial"/>
                <w:spacing w:val="1"/>
                <w:lang w:val="ro-RO"/>
              </w:rPr>
              <w:t>s</w:t>
            </w:r>
            <w:r w:rsidRPr="00EA4161">
              <w:rPr>
                <w:rFonts w:eastAsia="Arial"/>
                <w:lang w:val="ro-RO"/>
              </w:rPr>
              <w:t>i</w:t>
            </w:r>
            <w:r w:rsidRPr="00EA4161">
              <w:rPr>
                <w:rFonts w:eastAsia="Arial"/>
                <w:spacing w:val="1"/>
                <w:lang w:val="ro-RO"/>
              </w:rPr>
              <w:t>t</w:t>
            </w:r>
            <w:r w:rsidRPr="00EA4161">
              <w:rPr>
                <w:rFonts w:eastAsia="Arial"/>
                <w:spacing w:val="-1"/>
                <w:lang w:val="ro-RO"/>
              </w:rPr>
              <w:t>ar</w:t>
            </w:r>
            <w:r w:rsidRPr="00EA4161">
              <w:rPr>
                <w:rFonts w:eastAsia="Arial"/>
                <w:lang w:val="ro-RO"/>
              </w:rPr>
              <w:t xml:space="preserve">ă </w:t>
            </w:r>
            <w:r w:rsidRPr="00EA4161">
              <w:rPr>
                <w:rFonts w:eastAsia="Arial"/>
                <w:spacing w:val="-1"/>
                <w:lang w:val="ro-RO"/>
              </w:rPr>
              <w:t>C</w:t>
            </w:r>
            <w:r w:rsidRPr="00EA4161">
              <w:rPr>
                <w:rFonts w:eastAsia="Arial"/>
                <w:lang w:val="ro-RO"/>
              </w:rPr>
              <w:t>luj</w:t>
            </w:r>
            <w:r w:rsidRPr="00EA4161">
              <w:rPr>
                <w:rFonts w:eastAsia="Arial"/>
                <w:spacing w:val="-1"/>
                <w:lang w:val="ro-RO"/>
              </w:rPr>
              <w:t>ean</w:t>
            </w:r>
            <w:r w:rsidRPr="00EA4161">
              <w:rPr>
                <w:rFonts w:eastAsia="Arial"/>
                <w:lang w:val="ro-RO"/>
              </w:rPr>
              <w:t xml:space="preserve">ă </w:t>
            </w:r>
            <w:r w:rsidRPr="00EA4161">
              <w:rPr>
                <w:rFonts w:eastAsia="Arial"/>
                <w:spacing w:val="-1"/>
                <w:lang w:val="ro-RO"/>
              </w:rPr>
              <w:t>(C</w:t>
            </w:r>
            <w:r w:rsidRPr="00EA4161">
              <w:rPr>
                <w:rFonts w:eastAsia="Arial"/>
                <w:lang w:val="ro-RO"/>
              </w:rPr>
              <w:t>lu</w:t>
            </w:r>
            <w:r w:rsidRPr="00EA4161">
              <w:rPr>
                <w:rFonts w:eastAsia="Arial"/>
                <w:spacing w:val="2"/>
                <w:lang w:val="ro-RO"/>
              </w:rPr>
              <w:t>j</w:t>
            </w:r>
            <w:r w:rsidRPr="00EA4161">
              <w:rPr>
                <w:rFonts w:eastAsia="Arial"/>
                <w:spacing w:val="-1"/>
                <w:lang w:val="ro-RO"/>
              </w:rPr>
              <w:t>-Napoca)</w:t>
            </w:r>
            <w:r w:rsidRPr="00EA4161">
              <w:rPr>
                <w:rFonts w:eastAsia="Arial"/>
                <w:lang w:val="ro-RO"/>
              </w:rPr>
              <w:t xml:space="preserve">; </w:t>
            </w:r>
            <w:r w:rsidRPr="00EA4161">
              <w:rPr>
                <w:rFonts w:eastAsia="Arial"/>
                <w:spacing w:val="1"/>
                <w:lang w:val="ro-RO"/>
              </w:rPr>
              <w:t>E</w:t>
            </w:r>
            <w:r w:rsidRPr="00EA4161">
              <w:rPr>
                <w:rFonts w:eastAsia="Arial"/>
                <w:spacing w:val="-1"/>
                <w:lang w:val="ro-RO"/>
              </w:rPr>
              <w:t>d</w:t>
            </w:r>
            <w:r w:rsidRPr="00EA4161">
              <w:rPr>
                <w:rFonts w:eastAsia="Arial"/>
                <w:spacing w:val="-2"/>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a</w:t>
            </w:r>
            <w:r w:rsidRPr="00EA4161">
              <w:rPr>
                <w:rFonts w:eastAsia="Arial"/>
                <w:spacing w:val="1"/>
                <w:lang w:val="ro-RO"/>
              </w:rPr>
              <w:t xml:space="preserve"> P</w:t>
            </w:r>
            <w:r w:rsidRPr="00EA4161">
              <w:rPr>
                <w:rFonts w:eastAsia="Arial"/>
                <w:spacing w:val="-1"/>
                <w:lang w:val="ro-RO"/>
              </w:rPr>
              <w:t>ara</w:t>
            </w:r>
            <w:r w:rsidRPr="00EA4161">
              <w:rPr>
                <w:rFonts w:eastAsia="Arial"/>
                <w:lang w:val="ro-RO"/>
              </w:rPr>
              <w:t xml:space="preserve">lela </w:t>
            </w:r>
            <w:r w:rsidRPr="00EA4161">
              <w:rPr>
                <w:rFonts w:eastAsia="Arial"/>
                <w:spacing w:val="-1"/>
                <w:lang w:val="ro-RO"/>
              </w:rPr>
              <w:t>4</w:t>
            </w:r>
            <w:r w:rsidRPr="00EA4161">
              <w:rPr>
                <w:rFonts w:eastAsia="Arial"/>
                <w:lang w:val="ro-RO"/>
              </w:rPr>
              <w:t xml:space="preserve">5 </w:t>
            </w:r>
            <w:r w:rsidRPr="00EA4161">
              <w:rPr>
                <w:rFonts w:eastAsia="Arial"/>
                <w:spacing w:val="-1"/>
                <w:lang w:val="ro-RO"/>
              </w:rPr>
              <w:t>(</w:t>
            </w:r>
            <w:r w:rsidRPr="00EA4161">
              <w:rPr>
                <w:rFonts w:eastAsia="Arial"/>
                <w:spacing w:val="-2"/>
                <w:lang w:val="ro-RO"/>
              </w:rPr>
              <w:t>P</w:t>
            </w:r>
            <w:r w:rsidRPr="00EA4161">
              <w:rPr>
                <w:rFonts w:eastAsia="Arial"/>
                <w:lang w:val="ro-RO"/>
              </w:rPr>
              <w:t>i</w:t>
            </w:r>
            <w:r w:rsidRPr="00EA4161">
              <w:rPr>
                <w:rFonts w:eastAsia="Arial"/>
                <w:spacing w:val="1"/>
                <w:lang w:val="ro-RO"/>
              </w:rPr>
              <w:t>t</w:t>
            </w:r>
            <w:r w:rsidRPr="00EA4161">
              <w:rPr>
                <w:rFonts w:eastAsia="Arial"/>
                <w:spacing w:val="-3"/>
                <w:lang w:val="ro-RO"/>
              </w:rPr>
              <w:t>e</w:t>
            </w:r>
            <w:r w:rsidRPr="00EA4161">
              <w:rPr>
                <w:rFonts w:eastAsia="Arial"/>
                <w:spacing w:val="1"/>
                <w:lang w:val="ro-RO"/>
              </w:rPr>
              <w:t>șt</w:t>
            </w:r>
            <w:r w:rsidRPr="00EA4161">
              <w:rPr>
                <w:rFonts w:eastAsia="Arial"/>
                <w:lang w:val="ro-RO"/>
              </w:rPr>
              <w:t>i</w:t>
            </w:r>
            <w:r w:rsidRPr="00EA4161">
              <w:rPr>
                <w:rFonts w:eastAsia="Arial"/>
                <w:spacing w:val="-3"/>
                <w:lang w:val="ro-RO"/>
              </w:rPr>
              <w:t>)</w:t>
            </w:r>
            <w:r w:rsidRPr="00EA4161">
              <w:rPr>
                <w:rFonts w:eastAsia="Arial"/>
                <w:lang w:val="ro-RO"/>
              </w:rPr>
              <w:t xml:space="preserve">, </w:t>
            </w:r>
            <w:r w:rsidRPr="00EA4161">
              <w:rPr>
                <w:rFonts w:eastAsia="Arial"/>
                <w:spacing w:val="-2"/>
                <w:lang w:val="ro-RO"/>
              </w:rPr>
              <w:t>E</w:t>
            </w:r>
            <w:r w:rsidRPr="00EA4161">
              <w:rPr>
                <w:rFonts w:eastAsia="Arial"/>
                <w:spacing w:val="-1"/>
                <w:lang w:val="ro-RO"/>
              </w:rPr>
              <w:t>d</w:t>
            </w:r>
            <w:r w:rsidRPr="00EA4161">
              <w:rPr>
                <w:rFonts w:eastAsia="Arial"/>
                <w:lang w:val="ro-RO"/>
              </w:rPr>
              <w:t>i</w:t>
            </w:r>
            <w:r w:rsidRPr="00EA4161">
              <w:rPr>
                <w:rFonts w:eastAsia="Arial"/>
                <w:spacing w:val="1"/>
                <w:lang w:val="ro-RO"/>
              </w:rPr>
              <w:t>t</w:t>
            </w:r>
            <w:r w:rsidRPr="00EA4161">
              <w:rPr>
                <w:rFonts w:eastAsia="Arial"/>
                <w:spacing w:val="-1"/>
                <w:lang w:val="ro-RO"/>
              </w:rPr>
              <w:t>ur</w:t>
            </w:r>
            <w:r w:rsidRPr="00EA4161">
              <w:rPr>
                <w:rFonts w:eastAsia="Arial"/>
                <w:lang w:val="ro-RO"/>
              </w:rPr>
              <w:t xml:space="preserve">a </w:t>
            </w:r>
            <w:r w:rsidRPr="00EA4161">
              <w:rPr>
                <w:rFonts w:eastAsia="Arial"/>
                <w:spacing w:val="-1"/>
                <w:lang w:val="ro-RO"/>
              </w:rPr>
              <w:t>Un</w:t>
            </w:r>
            <w:r w:rsidRPr="00EA4161">
              <w:rPr>
                <w:rFonts w:eastAsia="Arial"/>
                <w:lang w:val="ro-RO"/>
              </w:rPr>
              <w:t>i</w:t>
            </w:r>
            <w:r w:rsidRPr="00EA4161">
              <w:rPr>
                <w:rFonts w:eastAsia="Arial"/>
                <w:spacing w:val="-1"/>
                <w:lang w:val="ro-RO"/>
              </w:rPr>
              <w:t>ver</w:t>
            </w:r>
            <w:r w:rsidRPr="00EA4161">
              <w:rPr>
                <w:rFonts w:eastAsia="Arial"/>
                <w:spacing w:val="1"/>
                <w:lang w:val="ro-RO"/>
              </w:rPr>
              <w:t>s</w:t>
            </w:r>
            <w:r w:rsidRPr="00EA4161">
              <w:rPr>
                <w:rFonts w:eastAsia="Arial"/>
                <w:lang w:val="ro-RO"/>
              </w:rPr>
              <w:t>i</w:t>
            </w:r>
            <w:r w:rsidRPr="00EA4161">
              <w:rPr>
                <w:rFonts w:eastAsia="Arial"/>
                <w:spacing w:val="1"/>
                <w:lang w:val="ro-RO"/>
              </w:rPr>
              <w:t>t</w:t>
            </w:r>
            <w:r w:rsidRPr="00EA4161">
              <w:rPr>
                <w:rFonts w:eastAsia="Arial"/>
                <w:spacing w:val="-3"/>
                <w:lang w:val="ro-RO"/>
              </w:rPr>
              <w:t>ă</w:t>
            </w:r>
            <w:r w:rsidRPr="00EA4161">
              <w:rPr>
                <w:rFonts w:eastAsia="Arial"/>
                <w:spacing w:val="1"/>
                <w:lang w:val="ro-RO"/>
              </w:rPr>
              <w:t>ț</w:t>
            </w:r>
            <w:r w:rsidRPr="00EA4161">
              <w:rPr>
                <w:rFonts w:eastAsia="Arial"/>
                <w:lang w:val="ro-RO"/>
              </w:rPr>
              <w:t>ii</w:t>
            </w:r>
            <w:r w:rsidRPr="00EA4161">
              <w:rPr>
                <w:rFonts w:eastAsia="Arial"/>
                <w:spacing w:val="-1"/>
                <w:lang w:val="ro-RO"/>
              </w:rPr>
              <w:t xml:space="preserve"> d</w:t>
            </w:r>
            <w:r w:rsidRPr="00EA4161">
              <w:rPr>
                <w:rFonts w:eastAsia="Arial"/>
                <w:lang w:val="ro-RO"/>
              </w:rPr>
              <w:t>e</w:t>
            </w:r>
            <w:r w:rsidRPr="00EA4161">
              <w:rPr>
                <w:rFonts w:eastAsia="Arial"/>
                <w:spacing w:val="1"/>
                <w:lang w:val="ro-RO"/>
              </w:rPr>
              <w:t xml:space="preserve"> V</w:t>
            </w:r>
            <w:r w:rsidRPr="00EA4161">
              <w:rPr>
                <w:rFonts w:eastAsia="Arial"/>
                <w:spacing w:val="-3"/>
                <w:lang w:val="ro-RO"/>
              </w:rPr>
              <w:t>e</w:t>
            </w:r>
            <w:r w:rsidRPr="00EA4161">
              <w:rPr>
                <w:rFonts w:eastAsia="Arial"/>
                <w:spacing w:val="-1"/>
                <w:lang w:val="ro-RO"/>
              </w:rPr>
              <w:t>s</w:t>
            </w:r>
            <w:r w:rsidRPr="00EA4161">
              <w:rPr>
                <w:rFonts w:eastAsia="Arial"/>
                <w:lang w:val="ro-RO"/>
              </w:rPr>
              <w:t xml:space="preserve">t </w:t>
            </w:r>
            <w:r w:rsidRPr="00EA4161">
              <w:rPr>
                <w:rFonts w:eastAsia="Arial"/>
                <w:spacing w:val="-1"/>
                <w:lang w:val="ro-RO"/>
              </w:rPr>
              <w:t>(</w:t>
            </w:r>
            <w:r w:rsidRPr="00EA4161">
              <w:rPr>
                <w:rFonts w:eastAsia="Arial"/>
                <w:lang w:val="ro-RO"/>
              </w:rPr>
              <w:t>T</w:t>
            </w:r>
            <w:r w:rsidRPr="00EA4161">
              <w:rPr>
                <w:rFonts w:eastAsia="Arial"/>
                <w:spacing w:val="-2"/>
                <w:lang w:val="ro-RO"/>
              </w:rPr>
              <w:t>i</w:t>
            </w:r>
            <w:r w:rsidRPr="00EA4161">
              <w:rPr>
                <w:rFonts w:eastAsia="Arial"/>
                <w:lang w:val="ro-RO"/>
              </w:rPr>
              <w:t>m</w:t>
            </w:r>
            <w:r w:rsidRPr="00EA4161">
              <w:rPr>
                <w:rFonts w:eastAsia="Arial"/>
                <w:spacing w:val="-2"/>
                <w:lang w:val="ro-RO"/>
              </w:rPr>
              <w:t>i</w:t>
            </w:r>
            <w:r w:rsidRPr="00EA4161">
              <w:rPr>
                <w:rFonts w:eastAsia="Arial"/>
                <w:spacing w:val="1"/>
                <w:lang w:val="ro-RO"/>
              </w:rPr>
              <w:t>ș</w:t>
            </w:r>
            <w:r w:rsidRPr="00EA4161">
              <w:rPr>
                <w:rFonts w:eastAsia="Arial"/>
                <w:spacing w:val="-1"/>
                <w:lang w:val="ro-RO"/>
              </w:rPr>
              <w:t>oara</w:t>
            </w:r>
            <w:r w:rsidRPr="00EA4161">
              <w:rPr>
                <w:rFonts w:eastAsia="Arial"/>
                <w:lang w:val="ro-RO"/>
              </w:rPr>
              <w:t>)</w:t>
            </w:r>
          </w:p>
        </w:tc>
      </w:tr>
    </w:tbl>
    <w:p w14:paraId="3963E3C7" w14:textId="77777777" w:rsidR="007B2AC9" w:rsidRPr="00EA4161" w:rsidRDefault="007B2AC9" w:rsidP="007B2AC9">
      <w:pPr>
        <w:spacing w:before="12"/>
        <w:ind w:left="100" w:right="62"/>
        <w:rPr>
          <w:rFonts w:eastAsia="Arial"/>
          <w:lang w:val="ro-RO"/>
        </w:rPr>
      </w:pPr>
      <w:r w:rsidRPr="00EA4161">
        <w:rPr>
          <w:rFonts w:eastAsia="Arial"/>
          <w:lang w:val="ro-RO"/>
        </w:rPr>
        <w:t>* Ca</w:t>
      </w:r>
      <w:r w:rsidRPr="00EA4161">
        <w:rPr>
          <w:rFonts w:eastAsia="Arial"/>
          <w:spacing w:val="-1"/>
          <w:lang w:val="ro-RO"/>
        </w:rPr>
        <w:t>t</w:t>
      </w:r>
      <w:r w:rsidRPr="00EA4161">
        <w:rPr>
          <w:rFonts w:eastAsia="Arial"/>
          <w:spacing w:val="2"/>
          <w:lang w:val="ro-RO"/>
        </w:rPr>
        <w:t>e</w:t>
      </w:r>
      <w:r w:rsidRPr="00EA4161">
        <w:rPr>
          <w:rFonts w:eastAsia="Arial"/>
          <w:spacing w:val="-1"/>
          <w:lang w:val="ro-RO"/>
        </w:rPr>
        <w:t>gor</w:t>
      </w:r>
      <w:r w:rsidRPr="00EA4161">
        <w:rPr>
          <w:rFonts w:eastAsia="Arial"/>
          <w:spacing w:val="3"/>
          <w:lang w:val="ro-RO"/>
        </w:rPr>
        <w:t>i</w:t>
      </w:r>
      <w:r w:rsidRPr="00EA4161">
        <w:rPr>
          <w:rFonts w:eastAsia="Arial"/>
          <w:lang w:val="ro-RO"/>
        </w:rPr>
        <w:t>z</w:t>
      </w:r>
      <w:r w:rsidRPr="00EA4161">
        <w:rPr>
          <w:rFonts w:eastAsia="Arial"/>
          <w:spacing w:val="-1"/>
          <w:lang w:val="ro-RO"/>
        </w:rPr>
        <w:t>a</w:t>
      </w:r>
      <w:r w:rsidRPr="00EA4161">
        <w:rPr>
          <w:rFonts w:eastAsia="Arial"/>
          <w:spacing w:val="2"/>
          <w:lang w:val="ro-RO"/>
        </w:rPr>
        <w:t>r</w:t>
      </w:r>
      <w:r w:rsidRPr="00EA4161">
        <w:rPr>
          <w:rFonts w:eastAsia="Arial"/>
          <w:spacing w:val="-1"/>
          <w:lang w:val="ro-RO"/>
        </w:rPr>
        <w:t>e</w:t>
      </w:r>
      <w:r w:rsidRPr="00EA4161">
        <w:rPr>
          <w:rFonts w:eastAsia="Arial"/>
          <w:lang w:val="ro-RO"/>
        </w:rPr>
        <w:t xml:space="preserve">a </w:t>
      </w:r>
      <w:r w:rsidRPr="00EA4161">
        <w:rPr>
          <w:rFonts w:eastAsia="Arial"/>
          <w:spacing w:val="-1"/>
          <w:lang w:val="ro-RO"/>
        </w:rPr>
        <w:t>ed</w:t>
      </w:r>
      <w:r w:rsidRPr="00EA4161">
        <w:rPr>
          <w:rFonts w:eastAsia="Arial"/>
          <w:spacing w:val="3"/>
          <w:lang w:val="ro-RO"/>
        </w:rPr>
        <w:t>i</w:t>
      </w:r>
      <w:r w:rsidRPr="00EA4161">
        <w:rPr>
          <w:rFonts w:eastAsia="Arial"/>
          <w:lang w:val="ro-RO"/>
        </w:rPr>
        <w:t>t</w:t>
      </w:r>
      <w:r w:rsidRPr="00EA4161">
        <w:rPr>
          <w:rFonts w:eastAsia="Arial"/>
          <w:spacing w:val="-1"/>
          <w:lang w:val="ro-RO"/>
        </w:rPr>
        <w:t>ur</w:t>
      </w:r>
      <w:r w:rsidRPr="00EA4161">
        <w:rPr>
          <w:rFonts w:eastAsia="Arial"/>
          <w:lang w:val="ro-RO"/>
        </w:rPr>
        <w:t>i</w:t>
      </w:r>
      <w:r w:rsidRPr="00EA4161">
        <w:rPr>
          <w:rFonts w:eastAsia="Arial"/>
          <w:spacing w:val="3"/>
          <w:lang w:val="ro-RO"/>
        </w:rPr>
        <w:t>l</w:t>
      </w:r>
      <w:r w:rsidRPr="00EA4161">
        <w:rPr>
          <w:rFonts w:eastAsia="Arial"/>
          <w:spacing w:val="-1"/>
          <w:lang w:val="ro-RO"/>
        </w:rPr>
        <w:t>o</w:t>
      </w:r>
      <w:r w:rsidRPr="00EA4161">
        <w:rPr>
          <w:rFonts w:eastAsia="Arial"/>
          <w:lang w:val="ro-RO"/>
        </w:rPr>
        <w:t xml:space="preserve">r se </w:t>
      </w:r>
      <w:r w:rsidRPr="00EA4161">
        <w:rPr>
          <w:rFonts w:eastAsia="Arial"/>
          <w:spacing w:val="2"/>
          <w:lang w:val="ro-RO"/>
        </w:rPr>
        <w:t>v</w:t>
      </w:r>
      <w:r w:rsidRPr="00EA4161">
        <w:rPr>
          <w:rFonts w:eastAsia="Arial"/>
          <w:lang w:val="ro-RO"/>
        </w:rPr>
        <w:t>a act</w:t>
      </w:r>
      <w:r w:rsidRPr="00EA4161">
        <w:rPr>
          <w:rFonts w:eastAsia="Arial"/>
          <w:spacing w:val="1"/>
          <w:lang w:val="ro-RO"/>
        </w:rPr>
        <w:t>u</w:t>
      </w:r>
      <w:r w:rsidRPr="00EA4161">
        <w:rPr>
          <w:rFonts w:eastAsia="Arial"/>
          <w:spacing w:val="-1"/>
          <w:lang w:val="ro-RO"/>
        </w:rPr>
        <w:t>a</w:t>
      </w:r>
      <w:r w:rsidRPr="00EA4161">
        <w:rPr>
          <w:rFonts w:eastAsia="Arial"/>
          <w:lang w:val="ro-RO"/>
        </w:rPr>
        <w:t>l</w:t>
      </w:r>
      <w:r w:rsidRPr="00EA4161">
        <w:rPr>
          <w:rFonts w:eastAsia="Arial"/>
          <w:spacing w:val="3"/>
          <w:lang w:val="ro-RO"/>
        </w:rPr>
        <w:t>i</w:t>
      </w:r>
      <w:r w:rsidRPr="00EA4161">
        <w:rPr>
          <w:rFonts w:eastAsia="Arial"/>
          <w:lang w:val="ro-RO"/>
        </w:rPr>
        <w:t xml:space="preserve">za </w:t>
      </w:r>
      <w:r w:rsidRPr="00EA4161">
        <w:rPr>
          <w:rFonts w:eastAsia="Arial"/>
          <w:spacing w:val="1"/>
          <w:lang w:val="ro-RO"/>
        </w:rPr>
        <w:t>a</w:t>
      </w:r>
      <w:r w:rsidRPr="00EA4161">
        <w:rPr>
          <w:rFonts w:eastAsia="Arial"/>
          <w:spacing w:val="-1"/>
          <w:lang w:val="ro-RO"/>
        </w:rPr>
        <w:t>nua</w:t>
      </w:r>
      <w:r w:rsidRPr="00EA4161">
        <w:rPr>
          <w:rFonts w:eastAsia="Arial"/>
          <w:spacing w:val="4"/>
          <w:lang w:val="ro-RO"/>
        </w:rPr>
        <w:t>l</w:t>
      </w:r>
      <w:r w:rsidRPr="00EA4161">
        <w:rPr>
          <w:rFonts w:eastAsia="Arial"/>
          <w:lang w:val="ro-RO"/>
        </w:rPr>
        <w:t>.</w:t>
      </w:r>
    </w:p>
    <w:p w14:paraId="4826272E" w14:textId="2EC65B7E" w:rsidR="007B2AC9" w:rsidRPr="00EA4161" w:rsidRDefault="007B2AC9" w:rsidP="007B2AC9">
      <w:pPr>
        <w:numPr>
          <w:ilvl w:val="0"/>
          <w:numId w:val="19"/>
        </w:numPr>
        <w:spacing w:after="0"/>
        <w:contextualSpacing/>
        <w:rPr>
          <w:rFonts w:eastAsia="Arial"/>
          <w:lang w:val="ro-RO" w:eastAsia="ar-SA"/>
        </w:rPr>
      </w:pPr>
      <w:r w:rsidRPr="00EA4161">
        <w:rPr>
          <w:rFonts w:eastAsia="Arial"/>
          <w:lang w:val="ro-RO" w:eastAsia="ar-SA"/>
        </w:rPr>
        <w:t>Rap</w:t>
      </w:r>
      <w:r w:rsidRPr="00EA4161">
        <w:rPr>
          <w:rFonts w:eastAsia="Arial"/>
          <w:spacing w:val="1"/>
          <w:lang w:val="ro-RO" w:eastAsia="ar-SA"/>
        </w:rPr>
        <w:t>o</w:t>
      </w:r>
      <w:r w:rsidRPr="00EA4161">
        <w:rPr>
          <w:rFonts w:eastAsia="Arial"/>
          <w:lang w:val="ro-RO" w:eastAsia="ar-SA"/>
        </w:rPr>
        <w:t>arte</w:t>
      </w:r>
      <w:r w:rsidRPr="00EA4161">
        <w:rPr>
          <w:rFonts w:eastAsia="Arial"/>
          <w:spacing w:val="1"/>
          <w:lang w:val="ro-RO" w:eastAsia="ar-SA"/>
        </w:rPr>
        <w:t>l</w:t>
      </w:r>
      <w:r w:rsidRPr="00EA4161">
        <w:rPr>
          <w:rFonts w:eastAsia="Arial"/>
          <w:lang w:val="ro-RO" w:eastAsia="ar-SA"/>
        </w:rPr>
        <w:t xml:space="preserve">e de </w:t>
      </w:r>
      <w:r w:rsidRPr="00EA4161">
        <w:rPr>
          <w:rFonts w:eastAsia="Arial"/>
          <w:spacing w:val="2"/>
          <w:lang w:val="ro-RO" w:eastAsia="ar-SA"/>
        </w:rPr>
        <w:t>a</w:t>
      </w:r>
      <w:r w:rsidRPr="00EA4161">
        <w:rPr>
          <w:rFonts w:eastAsia="Arial"/>
          <w:lang w:val="ro-RO" w:eastAsia="ar-SA"/>
        </w:rPr>
        <w:t>n</w:t>
      </w:r>
      <w:r w:rsidRPr="00EA4161">
        <w:rPr>
          <w:rFonts w:eastAsia="Arial"/>
          <w:spacing w:val="1"/>
          <w:lang w:val="ro-RO" w:eastAsia="ar-SA"/>
        </w:rPr>
        <w:t>a</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z</w:t>
      </w:r>
      <w:r w:rsidRPr="00EA4161">
        <w:rPr>
          <w:rFonts w:eastAsia="Arial"/>
          <w:lang w:val="ro-RO" w:eastAsia="ar-SA"/>
        </w:rPr>
        <w:t xml:space="preserve">ă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2"/>
          <w:lang w:val="ro-RO" w:eastAsia="ar-SA"/>
        </w:rPr>
        <w:t>p</w:t>
      </w:r>
      <w:r w:rsidRPr="00EA4161">
        <w:rPr>
          <w:rFonts w:eastAsia="Arial"/>
          <w:lang w:val="ro-RO" w:eastAsia="ar-SA"/>
        </w:rPr>
        <w:t>o</w:t>
      </w:r>
      <w:r w:rsidRPr="00EA4161">
        <w:rPr>
          <w:rFonts w:eastAsia="Arial"/>
          <w:spacing w:val="-1"/>
          <w:lang w:val="ro-RO" w:eastAsia="ar-SA"/>
        </w:rPr>
        <w:t>l</w:t>
      </w:r>
      <w:r w:rsidRPr="00EA4161">
        <w:rPr>
          <w:rFonts w:eastAsia="Arial"/>
          <w:spacing w:val="1"/>
          <w:lang w:val="ro-RO" w:eastAsia="ar-SA"/>
        </w:rPr>
        <w:t>i</w:t>
      </w:r>
      <w:r w:rsidRPr="00EA4161">
        <w:rPr>
          <w:rFonts w:eastAsia="Arial"/>
          <w:lang w:val="ro-RO" w:eastAsia="ar-SA"/>
        </w:rPr>
        <w:t>t</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i /</w:t>
      </w:r>
      <w:r w:rsidRPr="00EA4161">
        <w:rPr>
          <w:rFonts w:eastAsia="Arial"/>
          <w:spacing w:val="1"/>
          <w:lang w:val="ro-RO" w:eastAsia="ar-SA"/>
        </w:rPr>
        <w:t>s</w:t>
      </w:r>
      <w:r w:rsidRPr="00EA4161">
        <w:rPr>
          <w:rFonts w:eastAsia="Arial"/>
          <w:lang w:val="ro-RO" w:eastAsia="ar-SA"/>
        </w:rPr>
        <w:t>trat</w:t>
      </w:r>
      <w:r w:rsidRPr="00EA4161">
        <w:rPr>
          <w:rFonts w:eastAsia="Arial"/>
          <w:spacing w:val="1"/>
          <w:lang w:val="ro-RO" w:eastAsia="ar-SA"/>
        </w:rPr>
        <w:t>e</w:t>
      </w:r>
      <w:r w:rsidRPr="00EA4161">
        <w:rPr>
          <w:rFonts w:eastAsia="Arial"/>
          <w:lang w:val="ro-RO" w:eastAsia="ar-SA"/>
        </w:rPr>
        <w:t>g</w:t>
      </w:r>
      <w:r w:rsidRPr="00EA4161">
        <w:rPr>
          <w:rFonts w:eastAsia="Arial"/>
          <w:spacing w:val="1"/>
          <w:lang w:val="ro-RO" w:eastAsia="ar-SA"/>
        </w:rPr>
        <w:t>i</w:t>
      </w:r>
      <w:r w:rsidRPr="00EA4161">
        <w:rPr>
          <w:rFonts w:eastAsia="Arial"/>
          <w:lang w:val="ro-RO" w:eastAsia="ar-SA"/>
        </w:rPr>
        <w:t>i e</w:t>
      </w:r>
      <w:r w:rsidRPr="00EA4161">
        <w:rPr>
          <w:rFonts w:eastAsia="Arial"/>
          <w:spacing w:val="1"/>
          <w:lang w:val="ro-RO" w:eastAsia="ar-SA"/>
        </w:rPr>
        <w:t>d</w:t>
      </w:r>
      <w:r w:rsidRPr="00EA4161">
        <w:rPr>
          <w:rFonts w:eastAsia="Arial"/>
          <w:lang w:val="ro-RO" w:eastAsia="ar-SA"/>
        </w:rPr>
        <w:t>u</w:t>
      </w:r>
      <w:r w:rsidRPr="00EA4161">
        <w:rPr>
          <w:rFonts w:eastAsia="Arial"/>
          <w:spacing w:val="1"/>
          <w:lang w:val="ro-RO" w:eastAsia="ar-SA"/>
        </w:rPr>
        <w:t>c</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s</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 xml:space="preserve">t </w:t>
      </w:r>
      <w:r w:rsidRPr="00EA4161">
        <w:rPr>
          <w:rFonts w:eastAsia="Arial"/>
          <w:spacing w:val="1"/>
          <w:lang w:val="ro-RO" w:eastAsia="ar-SA"/>
        </w:rPr>
        <w:t>c</w:t>
      </w:r>
      <w:r w:rsidRPr="00EA4161">
        <w:rPr>
          <w:rFonts w:eastAsia="Arial"/>
          <w:spacing w:val="-1"/>
          <w:lang w:val="ro-RO" w:eastAsia="ar-SA"/>
        </w:rPr>
        <w:t>l</w:t>
      </w:r>
      <w:r w:rsidRPr="00EA4161">
        <w:rPr>
          <w:rFonts w:eastAsia="Arial"/>
          <w:lang w:val="ro-RO" w:eastAsia="ar-SA"/>
        </w:rPr>
        <w:t>a</w:t>
      </w:r>
      <w:r w:rsidRPr="00EA4161">
        <w:rPr>
          <w:rFonts w:eastAsia="Arial"/>
          <w:spacing w:val="1"/>
          <w:lang w:val="ro-RO" w:eastAsia="ar-SA"/>
        </w:rPr>
        <w:t>s</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 xml:space="preserve">ate </w:t>
      </w:r>
      <w:r w:rsidRPr="00EA4161">
        <w:rPr>
          <w:rFonts w:eastAsia="Arial"/>
          <w:spacing w:val="2"/>
          <w:lang w:val="ro-RO" w:eastAsia="ar-SA"/>
        </w:rPr>
        <w:t>î</w:t>
      </w:r>
      <w:r w:rsidRPr="00EA4161">
        <w:rPr>
          <w:rFonts w:eastAsia="Arial"/>
          <w:lang w:val="ro-RO" w:eastAsia="ar-SA"/>
        </w:rPr>
        <w:t xml:space="preserve">n </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p</w:t>
      </w:r>
      <w:r w:rsidRPr="00EA4161">
        <w:rPr>
          <w:rFonts w:eastAsia="Arial"/>
          <w:spacing w:val="2"/>
          <w:lang w:val="ro-RO" w:eastAsia="ar-SA"/>
        </w:rPr>
        <w:t>o</w:t>
      </w:r>
      <w:r w:rsidRPr="00EA4161">
        <w:rPr>
          <w:rFonts w:eastAsia="Arial"/>
          <w:lang w:val="ro-RO" w:eastAsia="ar-SA"/>
        </w:rPr>
        <w:t>ar</w:t>
      </w:r>
      <w:r w:rsidRPr="00EA4161">
        <w:rPr>
          <w:rFonts w:eastAsia="Arial"/>
          <w:spacing w:val="3"/>
          <w:lang w:val="ro-RO" w:eastAsia="ar-SA"/>
        </w:rPr>
        <w:t>t</w:t>
      </w:r>
      <w:r w:rsidRPr="00EA4161">
        <w:rPr>
          <w:rFonts w:eastAsia="Arial"/>
          <w:lang w:val="ro-RO" w:eastAsia="ar-SA"/>
        </w:rPr>
        <w:t>e</w:t>
      </w:r>
      <w:r w:rsidRPr="00EA4161">
        <w:rPr>
          <w:rFonts w:eastAsia="Arial"/>
          <w:spacing w:val="-1"/>
          <w:lang w:val="ro-RO" w:eastAsia="ar-SA"/>
        </w:rPr>
        <w:t xml:space="preserve"> i</w:t>
      </w:r>
      <w:r w:rsidRPr="00EA4161">
        <w:rPr>
          <w:rFonts w:eastAsia="Arial"/>
          <w:lang w:val="ro-RO" w:eastAsia="ar-SA"/>
        </w:rPr>
        <w:t>n</w:t>
      </w:r>
      <w:r w:rsidRPr="00EA4161">
        <w:rPr>
          <w:rFonts w:eastAsia="Arial"/>
          <w:spacing w:val="2"/>
          <w:lang w:val="ro-RO" w:eastAsia="ar-SA"/>
        </w:rPr>
        <w:t>t</w:t>
      </w:r>
      <w:r w:rsidRPr="00EA4161">
        <w:rPr>
          <w:rFonts w:eastAsia="Arial"/>
          <w:lang w:val="ro-RO" w:eastAsia="ar-SA"/>
        </w:rPr>
        <w:t>erna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ș</w:t>
      </w:r>
      <w:r w:rsidRPr="00EA4161">
        <w:rPr>
          <w:rFonts w:eastAsia="Arial"/>
          <w:lang w:val="ro-RO" w:eastAsia="ar-SA"/>
        </w:rPr>
        <w:t xml:space="preserve">i </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p</w:t>
      </w:r>
      <w:r w:rsidRPr="00EA4161">
        <w:rPr>
          <w:rFonts w:eastAsia="Arial"/>
          <w:spacing w:val="2"/>
          <w:lang w:val="ro-RO" w:eastAsia="ar-SA"/>
        </w:rPr>
        <w:t>o</w:t>
      </w:r>
      <w:r w:rsidRPr="00EA4161">
        <w:rPr>
          <w:rFonts w:eastAsia="Arial"/>
          <w:lang w:val="ro-RO" w:eastAsia="ar-SA"/>
        </w:rPr>
        <w:t xml:space="preserve">arte </w:t>
      </w:r>
      <w:r w:rsidRPr="00EA4161">
        <w:rPr>
          <w:rFonts w:eastAsia="Arial"/>
          <w:spacing w:val="1"/>
          <w:lang w:val="ro-RO" w:eastAsia="ar-SA"/>
        </w:rPr>
        <w:t>c</w:t>
      </w:r>
      <w:r w:rsidRPr="00EA4161">
        <w:rPr>
          <w:rFonts w:eastAsia="Arial"/>
          <w:lang w:val="ro-RO" w:eastAsia="ar-SA"/>
        </w:rPr>
        <w:t xml:space="preserve">u </w:t>
      </w:r>
      <w:r w:rsidRPr="00EA4161">
        <w:rPr>
          <w:rFonts w:eastAsia="Arial"/>
          <w:spacing w:val="1"/>
          <w:lang w:val="ro-RO" w:eastAsia="ar-SA"/>
        </w:rPr>
        <w:t>r</w:t>
      </w:r>
      <w:r w:rsidRPr="00EA4161">
        <w:rPr>
          <w:rFonts w:eastAsia="Arial"/>
          <w:spacing w:val="2"/>
          <w:lang w:val="ro-RO" w:eastAsia="ar-SA"/>
        </w:rPr>
        <w:t>e</w:t>
      </w:r>
      <w:r w:rsidRPr="00EA4161">
        <w:rPr>
          <w:rFonts w:eastAsia="Arial"/>
          <w:spacing w:val="-1"/>
          <w:lang w:val="ro-RO" w:eastAsia="ar-SA"/>
        </w:rPr>
        <w:t>l</w:t>
      </w:r>
      <w:r w:rsidRPr="00EA4161">
        <w:rPr>
          <w:rFonts w:eastAsia="Arial"/>
          <w:spacing w:val="2"/>
          <w:lang w:val="ro-RO" w:eastAsia="ar-SA"/>
        </w:rPr>
        <w:t>e</w:t>
      </w:r>
      <w:r w:rsidRPr="00EA4161">
        <w:rPr>
          <w:rFonts w:eastAsia="Arial"/>
          <w:spacing w:val="-1"/>
          <w:lang w:val="ro-RO" w:eastAsia="ar-SA"/>
        </w:rPr>
        <w:t>v</w:t>
      </w:r>
      <w:r w:rsidRPr="00EA4161">
        <w:rPr>
          <w:rFonts w:eastAsia="Arial"/>
          <w:lang w:val="ro-RO" w:eastAsia="ar-SA"/>
        </w:rPr>
        <w:t>an</w:t>
      </w:r>
      <w:r w:rsidRPr="00EA4161">
        <w:rPr>
          <w:rFonts w:eastAsia="Arial"/>
          <w:spacing w:val="2"/>
          <w:lang w:val="ro-RO" w:eastAsia="ar-SA"/>
        </w:rPr>
        <w:t>ț</w:t>
      </w:r>
      <w:r w:rsidRPr="00EA4161">
        <w:rPr>
          <w:rFonts w:eastAsia="Arial"/>
          <w:lang w:val="ro-RO" w:eastAsia="ar-SA"/>
        </w:rPr>
        <w:t>ă n</w:t>
      </w:r>
      <w:r w:rsidRPr="00EA4161">
        <w:rPr>
          <w:rFonts w:eastAsia="Arial"/>
          <w:spacing w:val="-1"/>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spacing w:val="1"/>
          <w:lang w:val="ro-RO" w:eastAsia="ar-SA"/>
        </w:rPr>
        <w:t>ă</w:t>
      </w:r>
      <w:r w:rsidRPr="00EA4161">
        <w:rPr>
          <w:rFonts w:eastAsia="Arial"/>
          <w:lang w:val="ro-RO" w:eastAsia="ar-SA"/>
        </w:rPr>
        <w:t>. R</w:t>
      </w:r>
      <w:r w:rsidRPr="00EA4161">
        <w:rPr>
          <w:rFonts w:eastAsia="Arial"/>
          <w:spacing w:val="2"/>
          <w:lang w:val="ro-RO" w:eastAsia="ar-SA"/>
        </w:rPr>
        <w:t>a</w:t>
      </w:r>
      <w:r w:rsidRPr="00EA4161">
        <w:rPr>
          <w:rFonts w:eastAsia="Arial"/>
          <w:lang w:val="ro-RO" w:eastAsia="ar-SA"/>
        </w:rPr>
        <w:t>p</w:t>
      </w:r>
      <w:r w:rsidRPr="00EA4161">
        <w:rPr>
          <w:rFonts w:eastAsia="Arial"/>
          <w:spacing w:val="1"/>
          <w:lang w:val="ro-RO" w:eastAsia="ar-SA"/>
        </w:rPr>
        <w:t>o</w:t>
      </w:r>
      <w:r w:rsidRPr="00EA4161">
        <w:rPr>
          <w:rFonts w:eastAsia="Arial"/>
          <w:lang w:val="ro-RO" w:eastAsia="ar-SA"/>
        </w:rPr>
        <w:t>arte</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er</w:t>
      </w:r>
      <w:r w:rsidRPr="00EA4161">
        <w:rPr>
          <w:rFonts w:eastAsia="Arial"/>
          <w:lang w:val="ro-RO" w:eastAsia="ar-SA"/>
        </w:rPr>
        <w:t>n</w:t>
      </w:r>
      <w:r w:rsidRPr="00EA4161">
        <w:rPr>
          <w:rFonts w:eastAsia="Arial"/>
          <w:spacing w:val="-1"/>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lang w:val="ro-RO" w:eastAsia="ar-SA"/>
        </w:rPr>
        <w:t>e în</w:t>
      </w:r>
      <w:r w:rsidRPr="00EA4161">
        <w:rPr>
          <w:rFonts w:eastAsia="Arial"/>
          <w:spacing w:val="1"/>
          <w:lang w:val="ro-RO" w:eastAsia="ar-SA"/>
        </w:rPr>
        <w:t>d</w:t>
      </w:r>
      <w:r w:rsidRPr="00EA4161">
        <w:rPr>
          <w:rFonts w:eastAsia="Arial"/>
          <w:lang w:val="ro-RO" w:eastAsia="ar-SA"/>
        </w:rPr>
        <w:t>e</w:t>
      </w:r>
      <w:r w:rsidRPr="00EA4161">
        <w:rPr>
          <w:rFonts w:eastAsia="Arial"/>
          <w:spacing w:val="1"/>
          <w:lang w:val="ro-RO" w:eastAsia="ar-SA"/>
        </w:rPr>
        <w:t>p</w:t>
      </w:r>
      <w:r w:rsidRPr="00EA4161">
        <w:rPr>
          <w:rFonts w:eastAsia="Arial"/>
          <w:spacing w:val="-1"/>
          <w:lang w:val="ro-RO" w:eastAsia="ar-SA"/>
        </w:rPr>
        <w:t>li</w:t>
      </w:r>
      <w:r w:rsidRPr="00EA4161">
        <w:rPr>
          <w:rFonts w:eastAsia="Arial"/>
          <w:spacing w:val="2"/>
          <w:lang w:val="ro-RO" w:eastAsia="ar-SA"/>
        </w:rPr>
        <w:t>n</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 xml:space="preserve">c </w:t>
      </w:r>
      <w:r w:rsidRPr="00EA4161">
        <w:rPr>
          <w:rFonts w:eastAsia="Arial"/>
          <w:spacing w:val="1"/>
          <w:lang w:val="ro-RO" w:eastAsia="ar-SA"/>
        </w:rPr>
        <w:t>c</w:t>
      </w:r>
      <w:r w:rsidRPr="00EA4161">
        <w:rPr>
          <w:rFonts w:eastAsia="Arial"/>
          <w:spacing w:val="2"/>
          <w:lang w:val="ro-RO" w:eastAsia="ar-SA"/>
        </w:rPr>
        <w:t>u</w:t>
      </w:r>
      <w:r w:rsidRPr="00EA4161">
        <w:rPr>
          <w:rFonts w:eastAsia="Arial"/>
          <w:spacing w:val="4"/>
          <w:lang w:val="ro-RO" w:eastAsia="ar-SA"/>
        </w:rPr>
        <w:t>m</w:t>
      </w:r>
      <w:r w:rsidRPr="00EA4161">
        <w:rPr>
          <w:rFonts w:eastAsia="Arial"/>
          <w:lang w:val="ro-RO" w:eastAsia="ar-SA"/>
        </w:rPr>
        <w:t>u</w:t>
      </w:r>
      <w:r w:rsidRPr="00EA4161">
        <w:rPr>
          <w:rFonts w:eastAsia="Arial"/>
          <w:spacing w:val="-1"/>
          <w:lang w:val="ro-RO" w:eastAsia="ar-SA"/>
        </w:rPr>
        <w:t>l</w:t>
      </w:r>
      <w:r w:rsidRPr="00EA4161">
        <w:rPr>
          <w:rFonts w:eastAsia="Arial"/>
          <w:lang w:val="ro-RO" w:eastAsia="ar-SA"/>
        </w:rPr>
        <w:t>at</w:t>
      </w:r>
      <w:r w:rsidRPr="00EA4161">
        <w:rPr>
          <w:rFonts w:eastAsia="Arial"/>
          <w:spacing w:val="-2"/>
          <w:lang w:val="ro-RO" w:eastAsia="ar-SA"/>
        </w:rPr>
        <w:t>i</w:t>
      </w:r>
      <w:r w:rsidRPr="00EA4161">
        <w:rPr>
          <w:rFonts w:eastAsia="Arial"/>
          <w:lang w:val="ro-RO" w:eastAsia="ar-SA"/>
        </w:rPr>
        <w:t>v ur</w:t>
      </w:r>
      <w:r w:rsidRPr="00EA4161">
        <w:rPr>
          <w:rFonts w:eastAsia="Arial"/>
          <w:spacing w:val="5"/>
          <w:lang w:val="ro-RO" w:eastAsia="ar-SA"/>
        </w:rPr>
        <w:t>m</w:t>
      </w:r>
      <w:r w:rsidRPr="00EA4161">
        <w:rPr>
          <w:rFonts w:eastAsia="Arial"/>
          <w:lang w:val="ro-RO" w:eastAsia="ar-SA"/>
        </w:rPr>
        <w:t>ăt</w:t>
      </w:r>
      <w:r w:rsidRPr="00EA4161">
        <w:rPr>
          <w:rFonts w:eastAsia="Arial"/>
          <w:spacing w:val="-1"/>
          <w:lang w:val="ro-RO" w:eastAsia="ar-SA"/>
        </w:rPr>
        <w:t>o</w:t>
      </w:r>
      <w:r w:rsidRPr="00EA4161">
        <w:rPr>
          <w:rFonts w:eastAsia="Arial"/>
          <w:lang w:val="ro-RO" w:eastAsia="ar-SA"/>
        </w:rPr>
        <w:t>are</w:t>
      </w:r>
      <w:r w:rsidRPr="00EA4161">
        <w:rPr>
          <w:rFonts w:eastAsia="Arial"/>
          <w:spacing w:val="-1"/>
          <w:lang w:val="ro-RO" w:eastAsia="ar-SA"/>
        </w:rPr>
        <w:t>l</w:t>
      </w:r>
      <w:r w:rsidRPr="00EA4161">
        <w:rPr>
          <w:rFonts w:eastAsia="Arial"/>
          <w:lang w:val="ro-RO" w:eastAsia="ar-SA"/>
        </w:rPr>
        <w:t xml:space="preserve">e trei </w:t>
      </w:r>
      <w:r w:rsidRPr="00EA4161">
        <w:rPr>
          <w:rFonts w:eastAsia="Arial"/>
          <w:spacing w:val="1"/>
          <w:lang w:val="ro-RO" w:eastAsia="ar-SA"/>
        </w:rPr>
        <w:t>cr</w:t>
      </w:r>
      <w:r w:rsidRPr="00EA4161">
        <w:rPr>
          <w:rFonts w:eastAsia="Arial"/>
          <w:spacing w:val="-1"/>
          <w:lang w:val="ro-RO" w:eastAsia="ar-SA"/>
        </w:rPr>
        <w:t>i</w:t>
      </w:r>
      <w:r w:rsidRPr="00EA4161">
        <w:rPr>
          <w:rFonts w:eastAsia="Arial"/>
          <w:lang w:val="ro-RO" w:eastAsia="ar-SA"/>
        </w:rPr>
        <w:t>ter</w:t>
      </w:r>
      <w:r w:rsidRPr="00EA4161">
        <w:rPr>
          <w:rFonts w:eastAsia="Arial"/>
          <w:spacing w:val="-1"/>
          <w:lang w:val="ro-RO" w:eastAsia="ar-SA"/>
        </w:rPr>
        <w:t>ii</w:t>
      </w:r>
      <w:r w:rsidRPr="00EA4161">
        <w:rPr>
          <w:rFonts w:eastAsia="Arial"/>
          <w:lang w:val="ro-RO" w:eastAsia="ar-SA"/>
        </w:rPr>
        <w:t xml:space="preserve">: </w:t>
      </w:r>
      <w:r w:rsidRPr="00EA4161">
        <w:rPr>
          <w:rFonts w:eastAsia="Arial"/>
          <w:spacing w:val="1"/>
          <w:lang w:val="ro-RO" w:eastAsia="ar-SA"/>
        </w:rPr>
        <w:t>(</w:t>
      </w:r>
      <w:r w:rsidRPr="00EA4161">
        <w:rPr>
          <w:rFonts w:eastAsia="Arial"/>
          <w:lang w:val="ro-RO" w:eastAsia="ar-SA"/>
        </w:rPr>
        <w:t xml:space="preserve">a) </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p</w:t>
      </w:r>
      <w:r w:rsidRPr="00EA4161">
        <w:rPr>
          <w:rFonts w:eastAsia="Arial"/>
          <w:lang w:val="ro-RO" w:eastAsia="ar-SA"/>
        </w:rPr>
        <w:t>or</w:t>
      </w:r>
      <w:r w:rsidRPr="00EA4161">
        <w:rPr>
          <w:rFonts w:eastAsia="Arial"/>
          <w:spacing w:val="3"/>
          <w:lang w:val="ro-RO" w:eastAsia="ar-SA"/>
        </w:rPr>
        <w:t>t</w:t>
      </w:r>
      <w:r w:rsidRPr="00EA4161">
        <w:rPr>
          <w:rFonts w:eastAsia="Arial"/>
          <w:lang w:val="ro-RO" w:eastAsia="ar-SA"/>
        </w:rPr>
        <w:t>ul e</w:t>
      </w:r>
      <w:r w:rsidRPr="00EA4161">
        <w:rPr>
          <w:rFonts w:eastAsia="Arial"/>
          <w:spacing w:val="1"/>
          <w:lang w:val="ro-RO" w:eastAsia="ar-SA"/>
        </w:rPr>
        <w:t>s</w:t>
      </w:r>
      <w:r w:rsidRPr="00EA4161">
        <w:rPr>
          <w:rFonts w:eastAsia="Arial"/>
          <w:lang w:val="ro-RO" w:eastAsia="ar-SA"/>
        </w:rPr>
        <w:t xml:space="preserve">te </w:t>
      </w:r>
      <w:r w:rsidRPr="00EA4161">
        <w:rPr>
          <w:rFonts w:eastAsia="Arial"/>
          <w:spacing w:val="1"/>
          <w:lang w:val="ro-RO" w:eastAsia="ar-SA"/>
        </w:rPr>
        <w:t>r</w:t>
      </w:r>
      <w:r w:rsidRPr="00EA4161">
        <w:rPr>
          <w:rFonts w:eastAsia="Arial"/>
          <w:spacing w:val="2"/>
          <w:lang w:val="ro-RO" w:eastAsia="ar-SA"/>
        </w:rPr>
        <w:t>e</w:t>
      </w:r>
      <w:r w:rsidRPr="00EA4161">
        <w:rPr>
          <w:rFonts w:eastAsia="Arial"/>
          <w:lang w:val="ro-RO" w:eastAsia="ar-SA"/>
        </w:rPr>
        <w:t>d</w:t>
      </w:r>
      <w:r w:rsidRPr="00EA4161">
        <w:rPr>
          <w:rFonts w:eastAsia="Arial"/>
          <w:spacing w:val="-1"/>
          <w:lang w:val="ro-RO" w:eastAsia="ar-SA"/>
        </w:rPr>
        <w:t>a</w:t>
      </w:r>
      <w:r w:rsidRPr="00EA4161">
        <w:rPr>
          <w:rFonts w:eastAsia="Arial"/>
          <w:spacing w:val="1"/>
          <w:lang w:val="ro-RO" w:eastAsia="ar-SA"/>
        </w:rPr>
        <w:t>c</w:t>
      </w:r>
      <w:r w:rsidRPr="00EA4161">
        <w:rPr>
          <w:rFonts w:eastAsia="Arial"/>
          <w:lang w:val="ro-RO" w:eastAsia="ar-SA"/>
        </w:rPr>
        <w:t xml:space="preserve">tat </w:t>
      </w:r>
      <w:r w:rsidRPr="00EA4161">
        <w:rPr>
          <w:rFonts w:eastAsia="Arial"/>
          <w:spacing w:val="-1"/>
          <w:lang w:val="ro-RO" w:eastAsia="ar-SA"/>
        </w:rPr>
        <w:t>l</w:t>
      </w:r>
      <w:r w:rsidRPr="00EA4161">
        <w:rPr>
          <w:rFonts w:eastAsia="Arial"/>
          <w:lang w:val="ro-RO" w:eastAsia="ar-SA"/>
        </w:rPr>
        <w:t xml:space="preserve">a </w:t>
      </w:r>
      <w:r w:rsidRPr="00EA4161">
        <w:rPr>
          <w:rFonts w:eastAsia="Arial"/>
          <w:spacing w:val="1"/>
          <w:lang w:val="ro-RO" w:eastAsia="ar-SA"/>
        </w:rPr>
        <w:t>s</w:t>
      </w:r>
      <w:r w:rsidRPr="00EA4161">
        <w:rPr>
          <w:rFonts w:eastAsia="Arial"/>
          <w:spacing w:val="2"/>
          <w:lang w:val="ro-RO" w:eastAsia="ar-SA"/>
        </w:rPr>
        <w:t>o</w:t>
      </w:r>
      <w:r w:rsidRPr="00EA4161">
        <w:rPr>
          <w:rFonts w:eastAsia="Arial"/>
          <w:spacing w:val="-1"/>
          <w:lang w:val="ro-RO" w:eastAsia="ar-SA"/>
        </w:rPr>
        <w:t>li</w:t>
      </w:r>
      <w:r w:rsidRPr="00EA4161">
        <w:rPr>
          <w:rFonts w:eastAsia="Arial"/>
          <w:spacing w:val="1"/>
          <w:lang w:val="ro-RO" w:eastAsia="ar-SA"/>
        </w:rPr>
        <w:t>ci</w:t>
      </w:r>
      <w:r w:rsidRPr="00EA4161">
        <w:rPr>
          <w:rFonts w:eastAsia="Arial"/>
          <w:lang w:val="ro-RO" w:eastAsia="ar-SA"/>
        </w:rPr>
        <w:t>tarea u</w:t>
      </w:r>
      <w:r w:rsidRPr="00EA4161">
        <w:rPr>
          <w:rFonts w:eastAsia="Arial"/>
          <w:spacing w:val="1"/>
          <w:lang w:val="ro-RO" w:eastAsia="ar-SA"/>
        </w:rPr>
        <w:t>n</w:t>
      </w:r>
      <w:r w:rsidRPr="00EA4161">
        <w:rPr>
          <w:rFonts w:eastAsia="Arial"/>
          <w:lang w:val="ro-RO" w:eastAsia="ar-SA"/>
        </w:rPr>
        <w:t>ei orga</w:t>
      </w:r>
      <w:r w:rsidRPr="00EA4161">
        <w:rPr>
          <w:rFonts w:eastAsia="Arial"/>
          <w:spacing w:val="2"/>
          <w:lang w:val="ro-RO" w:eastAsia="ar-SA"/>
        </w:rPr>
        <w:t>n</w:t>
      </w:r>
      <w:r w:rsidRPr="00EA4161">
        <w:rPr>
          <w:rFonts w:eastAsia="Arial"/>
          <w:spacing w:val="1"/>
          <w:lang w:val="ro-RO" w:eastAsia="ar-SA"/>
        </w:rPr>
        <w:t>i</w:t>
      </w:r>
      <w:r w:rsidRPr="00EA4161">
        <w:rPr>
          <w:rFonts w:eastAsia="Arial"/>
          <w:spacing w:val="-1"/>
          <w:lang w:val="ro-RO" w:eastAsia="ar-SA"/>
        </w:rPr>
        <w:t>z</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e</w:t>
      </w:r>
      <w:r w:rsidRPr="00EA4161">
        <w:rPr>
          <w:rFonts w:eastAsia="Arial"/>
          <w:spacing w:val="1"/>
          <w:lang w:val="ro-RO" w:eastAsia="ar-SA"/>
        </w:rPr>
        <w:t>r</w:t>
      </w:r>
      <w:r w:rsidRPr="00EA4161">
        <w:rPr>
          <w:rFonts w:eastAsia="Arial"/>
          <w:spacing w:val="2"/>
          <w:lang w:val="ro-RO" w:eastAsia="ar-SA"/>
        </w:rPr>
        <w:t>n</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lang w:val="ro-RO" w:eastAsia="ar-SA"/>
        </w:rPr>
        <w:t>e de pre</w:t>
      </w:r>
      <w:r w:rsidRPr="00EA4161">
        <w:rPr>
          <w:rFonts w:eastAsia="Arial"/>
          <w:spacing w:val="1"/>
          <w:lang w:val="ro-RO" w:eastAsia="ar-SA"/>
        </w:rPr>
        <w:t>s</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g</w:t>
      </w:r>
      <w:r w:rsidRPr="00EA4161">
        <w:rPr>
          <w:rFonts w:eastAsia="Arial"/>
          <w:spacing w:val="-1"/>
          <w:lang w:val="ro-RO" w:eastAsia="ar-SA"/>
        </w:rPr>
        <w:t>i</w:t>
      </w:r>
      <w:r w:rsidRPr="00EA4161">
        <w:rPr>
          <w:rFonts w:eastAsia="Arial"/>
          <w:lang w:val="ro-RO" w:eastAsia="ar-SA"/>
        </w:rPr>
        <w:t>u,</w:t>
      </w:r>
      <w:r w:rsidRPr="00EA4161">
        <w:rPr>
          <w:rFonts w:eastAsia="Arial"/>
          <w:spacing w:val="2"/>
          <w:lang w:val="ro-RO" w:eastAsia="ar-SA"/>
        </w:rPr>
        <w:t xml:space="preserve"> f</w:t>
      </w:r>
      <w:r w:rsidRPr="00EA4161">
        <w:rPr>
          <w:rFonts w:eastAsia="Arial"/>
          <w:spacing w:val="1"/>
          <w:lang w:val="ro-RO" w:eastAsia="ar-SA"/>
        </w:rPr>
        <w:t>i</w:t>
      </w:r>
      <w:r w:rsidRPr="00EA4161">
        <w:rPr>
          <w:rFonts w:eastAsia="Arial"/>
          <w:spacing w:val="-1"/>
          <w:lang w:val="ro-RO" w:eastAsia="ar-SA"/>
        </w:rPr>
        <w:t>i</w:t>
      </w:r>
      <w:r w:rsidRPr="00EA4161">
        <w:rPr>
          <w:rFonts w:eastAsia="Arial"/>
          <w:lang w:val="ro-RO" w:eastAsia="ar-SA"/>
        </w:rPr>
        <w:t>nd pr</w:t>
      </w:r>
      <w:r w:rsidRPr="00EA4161">
        <w:rPr>
          <w:rFonts w:eastAsia="Arial"/>
          <w:spacing w:val="2"/>
          <w:lang w:val="ro-RO" w:eastAsia="ar-SA"/>
        </w:rPr>
        <w:t>e</w:t>
      </w:r>
      <w:r w:rsidRPr="00EA4161">
        <w:rPr>
          <w:rFonts w:eastAsia="Arial"/>
          <w:spacing w:val="-1"/>
          <w:lang w:val="ro-RO" w:eastAsia="ar-SA"/>
        </w:rPr>
        <w:t>z</w:t>
      </w:r>
      <w:r w:rsidRPr="00EA4161">
        <w:rPr>
          <w:rFonts w:eastAsia="Arial"/>
          <w:lang w:val="ro-RO" w:eastAsia="ar-SA"/>
        </w:rPr>
        <w:t>e</w:t>
      </w:r>
      <w:r w:rsidRPr="00EA4161">
        <w:rPr>
          <w:rFonts w:eastAsia="Arial"/>
          <w:spacing w:val="-1"/>
          <w:lang w:val="ro-RO" w:eastAsia="ar-SA"/>
        </w:rPr>
        <w:t>n</w:t>
      </w:r>
      <w:r w:rsidRPr="00EA4161">
        <w:rPr>
          <w:rFonts w:eastAsia="Arial"/>
          <w:spacing w:val="2"/>
          <w:lang w:val="ro-RO" w:eastAsia="ar-SA"/>
        </w:rPr>
        <w:t>ta</w:t>
      </w:r>
      <w:r w:rsidRPr="00EA4161">
        <w:rPr>
          <w:rFonts w:eastAsia="Arial"/>
          <w:lang w:val="ro-RO" w:eastAsia="ar-SA"/>
        </w:rPr>
        <w:t xml:space="preserve">t </w:t>
      </w:r>
      <w:r w:rsidRPr="00EA4161">
        <w:rPr>
          <w:rFonts w:eastAsia="Arial"/>
          <w:spacing w:val="1"/>
          <w:lang w:val="ro-RO" w:eastAsia="ar-SA"/>
        </w:rPr>
        <w:t>s</w:t>
      </w:r>
      <w:r w:rsidRPr="00EA4161">
        <w:rPr>
          <w:rFonts w:eastAsia="Arial"/>
          <w:lang w:val="ro-RO" w:eastAsia="ar-SA"/>
        </w:rPr>
        <w:t xml:space="preserve">ub </w:t>
      </w:r>
      <w:r w:rsidRPr="00EA4161">
        <w:rPr>
          <w:rFonts w:eastAsia="Arial"/>
          <w:spacing w:val="1"/>
          <w:lang w:val="ro-RO" w:eastAsia="ar-SA"/>
        </w:rPr>
        <w:t>s</w:t>
      </w:r>
      <w:r w:rsidRPr="00EA4161">
        <w:rPr>
          <w:rFonts w:eastAsia="Arial"/>
          <w:spacing w:val="-1"/>
          <w:lang w:val="ro-RO" w:eastAsia="ar-SA"/>
        </w:rPr>
        <w:t>i</w:t>
      </w:r>
      <w:r w:rsidRPr="00EA4161">
        <w:rPr>
          <w:rFonts w:eastAsia="Arial"/>
          <w:spacing w:val="2"/>
          <w:lang w:val="ro-RO" w:eastAsia="ar-SA"/>
        </w:rPr>
        <w:t>g</w:t>
      </w:r>
      <w:r w:rsidRPr="00EA4161">
        <w:rPr>
          <w:rFonts w:eastAsia="Arial"/>
          <w:spacing w:val="-1"/>
          <w:lang w:val="ro-RO" w:eastAsia="ar-SA"/>
        </w:rPr>
        <w:t>l</w:t>
      </w:r>
      <w:r w:rsidRPr="00EA4161">
        <w:rPr>
          <w:rFonts w:eastAsia="Arial"/>
          <w:lang w:val="ro-RO" w:eastAsia="ar-SA"/>
        </w:rPr>
        <w:t>a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l</w:t>
      </w:r>
      <w:r w:rsidRPr="00EA4161">
        <w:rPr>
          <w:rFonts w:eastAsia="Arial"/>
          <w:lang w:val="ro-RO" w:eastAsia="ar-SA"/>
        </w:rPr>
        <w:t>ei or</w:t>
      </w:r>
      <w:r w:rsidRPr="00EA4161">
        <w:rPr>
          <w:rFonts w:eastAsia="Arial"/>
          <w:spacing w:val="2"/>
          <w:lang w:val="ro-RO" w:eastAsia="ar-SA"/>
        </w:rPr>
        <w:t>g</w:t>
      </w:r>
      <w:r w:rsidRPr="00EA4161">
        <w:rPr>
          <w:rFonts w:eastAsia="Arial"/>
          <w:lang w:val="ro-RO" w:eastAsia="ar-SA"/>
        </w:rPr>
        <w:t>a</w:t>
      </w:r>
      <w:r w:rsidRPr="00EA4161">
        <w:rPr>
          <w:rFonts w:eastAsia="Arial"/>
          <w:spacing w:val="-1"/>
          <w:lang w:val="ro-RO" w:eastAsia="ar-SA"/>
        </w:rPr>
        <w:t>n</w:t>
      </w:r>
      <w:r w:rsidRPr="00EA4161">
        <w:rPr>
          <w:rFonts w:eastAsia="Arial"/>
          <w:spacing w:val="1"/>
          <w:lang w:val="ro-RO" w:eastAsia="ar-SA"/>
        </w:rPr>
        <w:t>iz</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1"/>
          <w:lang w:val="ro-RO" w:eastAsia="ar-SA"/>
        </w:rPr>
        <w:t>(</w:t>
      </w:r>
      <w:r w:rsidRPr="00EA4161">
        <w:rPr>
          <w:rFonts w:eastAsia="Arial"/>
          <w:lang w:val="ro-RO" w:eastAsia="ar-SA"/>
        </w:rPr>
        <w:t>de e</w:t>
      </w:r>
      <w:r w:rsidRPr="00EA4161">
        <w:rPr>
          <w:rFonts w:eastAsia="Arial"/>
          <w:spacing w:val="1"/>
          <w:lang w:val="ro-RO" w:eastAsia="ar-SA"/>
        </w:rPr>
        <w:t>x</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l</w:t>
      </w:r>
      <w:r w:rsidRPr="00EA4161">
        <w:rPr>
          <w:rFonts w:eastAsia="Arial"/>
          <w:lang w:val="ro-RO" w:eastAsia="ar-SA"/>
        </w:rPr>
        <w:t xml:space="preserve">u </w:t>
      </w:r>
      <w:r w:rsidRPr="00EA4161">
        <w:rPr>
          <w:rFonts w:eastAsia="Arial"/>
          <w:spacing w:val="2"/>
          <w:lang w:val="ro-RO" w:eastAsia="ar-SA"/>
        </w:rPr>
        <w:t>U</w:t>
      </w:r>
      <w:r w:rsidRPr="00EA4161">
        <w:rPr>
          <w:rFonts w:eastAsia="Arial"/>
          <w:lang w:val="ro-RO" w:eastAsia="ar-SA"/>
        </w:rPr>
        <w:t>NIC</w:t>
      </w:r>
      <w:r w:rsidRPr="00EA4161">
        <w:rPr>
          <w:rFonts w:eastAsia="Arial"/>
          <w:spacing w:val="2"/>
          <w:lang w:val="ro-RO" w:eastAsia="ar-SA"/>
        </w:rPr>
        <w:t>E</w:t>
      </w:r>
      <w:r w:rsidRPr="00EA4161">
        <w:rPr>
          <w:rFonts w:eastAsia="Arial"/>
          <w:lang w:val="ro-RO" w:eastAsia="ar-SA"/>
        </w:rPr>
        <w:t>F, UN</w:t>
      </w:r>
      <w:r w:rsidRPr="00EA4161">
        <w:rPr>
          <w:rFonts w:eastAsia="Arial"/>
          <w:spacing w:val="2"/>
          <w:lang w:val="ro-RO" w:eastAsia="ar-SA"/>
        </w:rPr>
        <w:t>E</w:t>
      </w:r>
      <w:r w:rsidRPr="00EA4161">
        <w:rPr>
          <w:rFonts w:eastAsia="Arial"/>
          <w:spacing w:val="-1"/>
          <w:lang w:val="ro-RO" w:eastAsia="ar-SA"/>
        </w:rPr>
        <w:t>S</w:t>
      </w:r>
      <w:r w:rsidRPr="00EA4161">
        <w:rPr>
          <w:rFonts w:eastAsia="Arial"/>
          <w:lang w:val="ro-RO" w:eastAsia="ar-SA"/>
        </w:rPr>
        <w:t>C</w:t>
      </w:r>
      <w:r w:rsidRPr="00EA4161">
        <w:rPr>
          <w:rFonts w:eastAsia="Arial"/>
          <w:spacing w:val="1"/>
          <w:lang w:val="ro-RO" w:eastAsia="ar-SA"/>
        </w:rPr>
        <w:t>O</w:t>
      </w:r>
      <w:r w:rsidRPr="00EA4161">
        <w:rPr>
          <w:rFonts w:eastAsia="Arial"/>
          <w:lang w:val="ro-RO" w:eastAsia="ar-SA"/>
        </w:rPr>
        <w:t xml:space="preserve">, </w:t>
      </w:r>
      <w:r w:rsidRPr="00EA4161">
        <w:rPr>
          <w:rFonts w:eastAsia="Arial"/>
          <w:spacing w:val="-1"/>
          <w:lang w:val="ro-RO" w:eastAsia="ar-SA"/>
        </w:rPr>
        <w:t>B</w:t>
      </w:r>
      <w:r w:rsidRPr="00EA4161">
        <w:rPr>
          <w:rFonts w:eastAsia="Arial"/>
          <w:spacing w:val="2"/>
          <w:lang w:val="ro-RO" w:eastAsia="ar-SA"/>
        </w:rPr>
        <w:t>a</w:t>
      </w:r>
      <w:r w:rsidRPr="00EA4161">
        <w:rPr>
          <w:rFonts w:eastAsia="Arial"/>
          <w:lang w:val="ro-RO" w:eastAsia="ar-SA"/>
        </w:rPr>
        <w:t>n</w:t>
      </w:r>
      <w:r w:rsidRPr="00EA4161">
        <w:rPr>
          <w:rFonts w:eastAsia="Arial"/>
          <w:spacing w:val="1"/>
          <w:lang w:val="ro-RO" w:eastAsia="ar-SA"/>
        </w:rPr>
        <w:t>c</w:t>
      </w:r>
      <w:r w:rsidRPr="00EA4161">
        <w:rPr>
          <w:rFonts w:eastAsia="Arial"/>
          <w:lang w:val="ro-RO" w:eastAsia="ar-SA"/>
        </w:rPr>
        <w:t>a M</w:t>
      </w:r>
      <w:r w:rsidRPr="00EA4161">
        <w:rPr>
          <w:rFonts w:eastAsia="Arial"/>
          <w:spacing w:val="2"/>
          <w:lang w:val="ro-RO" w:eastAsia="ar-SA"/>
        </w:rPr>
        <w:t>o</w:t>
      </w:r>
      <w:r w:rsidRPr="00EA4161">
        <w:rPr>
          <w:rFonts w:eastAsia="Arial"/>
          <w:lang w:val="ro-RO" w:eastAsia="ar-SA"/>
        </w:rPr>
        <w:t>n</w:t>
      </w:r>
      <w:r w:rsidRPr="00EA4161">
        <w:rPr>
          <w:rFonts w:eastAsia="Arial"/>
          <w:spacing w:val="-1"/>
          <w:lang w:val="ro-RO" w:eastAsia="ar-SA"/>
        </w:rPr>
        <w:t>d</w:t>
      </w:r>
      <w:r w:rsidRPr="00EA4161">
        <w:rPr>
          <w:rFonts w:eastAsia="Arial"/>
          <w:spacing w:val="1"/>
          <w:lang w:val="ro-RO" w:eastAsia="ar-SA"/>
        </w:rPr>
        <w:t>i</w:t>
      </w:r>
      <w:r w:rsidRPr="00EA4161">
        <w:rPr>
          <w:rFonts w:eastAsia="Arial"/>
          <w:lang w:val="ro-RO" w:eastAsia="ar-SA"/>
        </w:rPr>
        <w:t>a</w:t>
      </w:r>
      <w:r w:rsidRPr="00EA4161">
        <w:rPr>
          <w:rFonts w:eastAsia="Arial"/>
          <w:spacing w:val="-1"/>
          <w:lang w:val="ro-RO" w:eastAsia="ar-SA"/>
        </w:rPr>
        <w:t>l</w:t>
      </w:r>
      <w:r w:rsidRPr="00EA4161">
        <w:rPr>
          <w:rFonts w:eastAsia="Arial"/>
          <w:spacing w:val="2"/>
          <w:lang w:val="ro-RO" w:eastAsia="ar-SA"/>
        </w:rPr>
        <w:t>ă</w:t>
      </w:r>
      <w:r w:rsidRPr="00EA4161">
        <w:rPr>
          <w:rFonts w:eastAsia="Arial"/>
          <w:lang w:val="ro-RO" w:eastAsia="ar-SA"/>
        </w:rPr>
        <w:t xml:space="preserve">, </w:t>
      </w:r>
      <w:r w:rsidRPr="00EA4161">
        <w:rPr>
          <w:rFonts w:eastAsia="Arial"/>
          <w:spacing w:val="1"/>
          <w:lang w:val="ro-RO" w:eastAsia="ar-SA"/>
        </w:rPr>
        <w:t>OE</w:t>
      </w:r>
      <w:r w:rsidRPr="00EA4161">
        <w:rPr>
          <w:rFonts w:eastAsia="Arial"/>
          <w:lang w:val="ro-RO" w:eastAsia="ar-SA"/>
        </w:rPr>
        <w:t xml:space="preserve">CD, </w:t>
      </w:r>
      <w:r w:rsidRPr="00EA4161">
        <w:rPr>
          <w:rFonts w:eastAsia="Arial"/>
          <w:spacing w:val="2"/>
          <w:lang w:val="ro-RO" w:eastAsia="ar-SA"/>
        </w:rPr>
        <w:t>C</w:t>
      </w:r>
      <w:r w:rsidRPr="00EA4161">
        <w:rPr>
          <w:rFonts w:eastAsia="Arial"/>
          <w:lang w:val="ro-RO" w:eastAsia="ar-SA"/>
        </w:rPr>
        <w:t>o</w:t>
      </w:r>
      <w:r w:rsidRPr="00EA4161">
        <w:rPr>
          <w:rFonts w:eastAsia="Arial"/>
          <w:spacing w:val="4"/>
          <w:lang w:val="ro-RO" w:eastAsia="ar-SA"/>
        </w:rPr>
        <w:t>m</w:t>
      </w:r>
      <w:r w:rsidRPr="00EA4161">
        <w:rPr>
          <w:rFonts w:eastAsia="Arial"/>
          <w:spacing w:val="-1"/>
          <w:lang w:val="ro-RO" w:eastAsia="ar-SA"/>
        </w:rPr>
        <w:t>i</w:t>
      </w:r>
      <w:r w:rsidRPr="00EA4161">
        <w:rPr>
          <w:rFonts w:eastAsia="Arial"/>
          <w:spacing w:val="1"/>
          <w:lang w:val="ro-RO" w:eastAsia="ar-SA"/>
        </w:rPr>
        <w:t>s</w:t>
      </w:r>
      <w:r w:rsidRPr="00EA4161">
        <w:rPr>
          <w:rFonts w:eastAsia="Arial"/>
          <w:spacing w:val="-1"/>
          <w:lang w:val="ro-RO" w:eastAsia="ar-SA"/>
        </w:rPr>
        <w:t>i</w:t>
      </w:r>
      <w:r w:rsidRPr="00EA4161">
        <w:rPr>
          <w:rFonts w:eastAsia="Arial"/>
          <w:lang w:val="ro-RO" w:eastAsia="ar-SA"/>
        </w:rPr>
        <w:t xml:space="preserve">a </w:t>
      </w:r>
      <w:r w:rsidRPr="00EA4161">
        <w:rPr>
          <w:rFonts w:eastAsia="Arial"/>
          <w:spacing w:val="-1"/>
          <w:lang w:val="ro-RO" w:eastAsia="ar-SA"/>
        </w:rPr>
        <w:t>E</w:t>
      </w:r>
      <w:r w:rsidRPr="00EA4161">
        <w:rPr>
          <w:rFonts w:eastAsia="Arial"/>
          <w:lang w:val="ro-RO" w:eastAsia="ar-SA"/>
        </w:rPr>
        <w:t>uro</w:t>
      </w:r>
      <w:r w:rsidRPr="00EA4161">
        <w:rPr>
          <w:rFonts w:eastAsia="Arial"/>
          <w:spacing w:val="2"/>
          <w:lang w:val="ro-RO" w:eastAsia="ar-SA"/>
        </w:rPr>
        <w:t>p</w:t>
      </w:r>
      <w:r w:rsidRPr="00EA4161">
        <w:rPr>
          <w:rFonts w:eastAsia="Arial"/>
          <w:lang w:val="ro-RO" w:eastAsia="ar-SA"/>
        </w:rPr>
        <w:t>e</w:t>
      </w:r>
      <w:r w:rsidRPr="00EA4161">
        <w:rPr>
          <w:rFonts w:eastAsia="Arial"/>
          <w:spacing w:val="-1"/>
          <w:lang w:val="ro-RO" w:eastAsia="ar-SA"/>
        </w:rPr>
        <w:t>a</w:t>
      </w:r>
      <w:r w:rsidRPr="00EA4161">
        <w:rPr>
          <w:rFonts w:eastAsia="Arial"/>
          <w:spacing w:val="2"/>
          <w:lang w:val="ro-RO" w:eastAsia="ar-SA"/>
        </w:rPr>
        <w:t>n</w:t>
      </w:r>
      <w:r w:rsidRPr="00EA4161">
        <w:rPr>
          <w:rFonts w:eastAsia="Arial"/>
          <w:lang w:val="ro-RO" w:eastAsia="ar-SA"/>
        </w:rPr>
        <w:t xml:space="preserve">ă </w:t>
      </w:r>
      <w:r w:rsidRPr="00EA4161">
        <w:rPr>
          <w:rFonts w:eastAsia="Arial"/>
          <w:spacing w:val="1"/>
          <w:lang w:val="ro-RO" w:eastAsia="ar-SA"/>
        </w:rPr>
        <w:t>s</w:t>
      </w:r>
      <w:r w:rsidRPr="00EA4161">
        <w:rPr>
          <w:rFonts w:eastAsia="Arial"/>
          <w:lang w:val="ro-RO" w:eastAsia="ar-SA"/>
        </w:rPr>
        <w:t>au a</w:t>
      </w:r>
      <w:r w:rsidRPr="00EA4161">
        <w:rPr>
          <w:rFonts w:eastAsia="Arial"/>
          <w:spacing w:val="-1"/>
          <w:lang w:val="ro-RO" w:eastAsia="ar-SA"/>
        </w:rPr>
        <w:t>g</w:t>
      </w:r>
      <w:r w:rsidRPr="00EA4161">
        <w:rPr>
          <w:rFonts w:eastAsia="Arial"/>
          <w:spacing w:val="2"/>
          <w:lang w:val="ro-RO" w:eastAsia="ar-SA"/>
        </w:rPr>
        <w:t>e</w:t>
      </w:r>
      <w:r w:rsidRPr="00EA4161">
        <w:rPr>
          <w:rFonts w:eastAsia="Arial"/>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i a</w:t>
      </w:r>
      <w:r w:rsidRPr="00EA4161">
        <w:rPr>
          <w:rFonts w:eastAsia="Arial"/>
          <w:spacing w:val="1"/>
          <w:lang w:val="ro-RO" w:eastAsia="ar-SA"/>
        </w:rPr>
        <w:t>l</w:t>
      </w:r>
      <w:r w:rsidRPr="00EA4161">
        <w:rPr>
          <w:rFonts w:eastAsia="Arial"/>
          <w:lang w:val="ro-RO" w:eastAsia="ar-SA"/>
        </w:rPr>
        <w:t>e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te</w:t>
      </w:r>
      <w:r w:rsidRPr="00EA4161">
        <w:rPr>
          <w:rFonts w:eastAsia="Arial"/>
          <w:spacing w:val="-2"/>
          <w:lang w:val="ro-RO" w:eastAsia="ar-SA"/>
        </w:rPr>
        <w:t>i</w:t>
      </w:r>
      <w:r w:rsidRPr="00EA4161">
        <w:rPr>
          <w:rFonts w:eastAsia="Arial"/>
          <w:spacing w:val="2"/>
          <w:lang w:val="ro-RO" w:eastAsia="ar-SA"/>
        </w:rPr>
        <w:t>a</w:t>
      </w:r>
      <w:r w:rsidRPr="00EA4161">
        <w:rPr>
          <w:rFonts w:eastAsia="Arial"/>
          <w:lang w:val="ro-RO" w:eastAsia="ar-SA"/>
        </w:rPr>
        <w:t xml:space="preserve">, </w:t>
      </w:r>
      <w:r w:rsidRPr="00EA4161">
        <w:rPr>
          <w:rFonts w:eastAsia="Arial"/>
          <w:spacing w:val="1"/>
          <w:lang w:val="ro-RO" w:eastAsia="ar-SA"/>
        </w:rPr>
        <w:t>O</w:t>
      </w:r>
      <w:r w:rsidRPr="00EA4161">
        <w:rPr>
          <w:rFonts w:eastAsia="Arial"/>
          <w:lang w:val="ro-RO" w:eastAsia="ar-SA"/>
        </w:rPr>
        <w:t xml:space="preserve">MS etc.); </w:t>
      </w:r>
      <w:r w:rsidRPr="00EA4161">
        <w:rPr>
          <w:rFonts w:eastAsia="Arial"/>
          <w:spacing w:val="1"/>
          <w:lang w:val="ro-RO" w:eastAsia="ar-SA"/>
        </w:rPr>
        <w:t>(</w:t>
      </w:r>
      <w:r w:rsidRPr="00EA4161">
        <w:rPr>
          <w:rFonts w:eastAsia="Arial"/>
          <w:lang w:val="ro-RO" w:eastAsia="ar-SA"/>
        </w:rPr>
        <w:t xml:space="preserve">b) </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p</w:t>
      </w:r>
      <w:r w:rsidRPr="00EA4161">
        <w:rPr>
          <w:rFonts w:eastAsia="Arial"/>
          <w:lang w:val="ro-RO" w:eastAsia="ar-SA"/>
        </w:rPr>
        <w:t>ortul e</w:t>
      </w:r>
      <w:r w:rsidRPr="00EA4161">
        <w:rPr>
          <w:rFonts w:eastAsia="Arial"/>
          <w:spacing w:val="1"/>
          <w:lang w:val="ro-RO" w:eastAsia="ar-SA"/>
        </w:rPr>
        <w:t>s</w:t>
      </w:r>
      <w:r w:rsidRPr="00EA4161">
        <w:rPr>
          <w:rFonts w:eastAsia="Arial"/>
          <w:spacing w:val="2"/>
          <w:lang w:val="ro-RO" w:eastAsia="ar-SA"/>
        </w:rPr>
        <w:t>t</w:t>
      </w:r>
      <w:r w:rsidRPr="00EA4161">
        <w:rPr>
          <w:rFonts w:eastAsia="Arial"/>
          <w:lang w:val="ro-RO" w:eastAsia="ar-SA"/>
        </w:rPr>
        <w:t xml:space="preserve">e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d</w:t>
      </w:r>
      <w:r w:rsidRPr="00EA4161">
        <w:rPr>
          <w:rFonts w:eastAsia="Arial"/>
          <w:lang w:val="ro-RO" w:eastAsia="ar-SA"/>
        </w:rPr>
        <w:t>a</w:t>
      </w:r>
      <w:r w:rsidRPr="00EA4161">
        <w:rPr>
          <w:rFonts w:eastAsia="Arial"/>
          <w:spacing w:val="1"/>
          <w:lang w:val="ro-RO" w:eastAsia="ar-SA"/>
        </w:rPr>
        <w:t>c</w:t>
      </w:r>
      <w:r w:rsidRPr="00EA4161">
        <w:rPr>
          <w:rFonts w:eastAsia="Arial"/>
          <w:lang w:val="ro-RO" w:eastAsia="ar-SA"/>
        </w:rPr>
        <w:t xml:space="preserve">tat </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e</w:t>
      </w:r>
      <w:r w:rsidRPr="00EA4161">
        <w:rPr>
          <w:rFonts w:eastAsia="Arial"/>
          <w:lang w:val="ro-RO" w:eastAsia="ar-SA"/>
        </w:rPr>
        <w:t>gr</w:t>
      </w:r>
      <w:r w:rsidRPr="00EA4161">
        <w:rPr>
          <w:rFonts w:eastAsia="Arial"/>
          <w:spacing w:val="2"/>
          <w:lang w:val="ro-RO" w:eastAsia="ar-SA"/>
        </w:rPr>
        <w:t>a</w:t>
      </w:r>
      <w:r w:rsidRPr="00EA4161">
        <w:rPr>
          <w:rFonts w:eastAsia="Arial"/>
          <w:lang w:val="ro-RO" w:eastAsia="ar-SA"/>
        </w:rPr>
        <w:t>l în</w:t>
      </w:r>
      <w:r w:rsidRPr="00EA4161">
        <w:rPr>
          <w:rFonts w:eastAsia="Arial"/>
          <w:spacing w:val="-1"/>
          <w:lang w:val="ro-RO" w:eastAsia="ar-SA"/>
        </w:rPr>
        <w:t>t</w:t>
      </w:r>
      <w:r w:rsidRPr="00EA4161">
        <w:rPr>
          <w:rFonts w:eastAsia="Arial"/>
          <w:spacing w:val="6"/>
          <w:lang w:val="ro-RO" w:eastAsia="ar-SA"/>
        </w:rPr>
        <w:t>r</w:t>
      </w:r>
      <w:r w:rsidRPr="00EA4161">
        <w:rPr>
          <w:rFonts w:eastAsia="Arial"/>
          <w:spacing w:val="1"/>
          <w:lang w:val="ro-RO" w:eastAsia="ar-SA"/>
        </w:rPr>
        <w:t>-</w:t>
      </w:r>
      <w:r w:rsidRPr="00EA4161">
        <w:rPr>
          <w:rFonts w:eastAsia="Arial"/>
          <w:lang w:val="ro-RO" w:eastAsia="ar-SA"/>
        </w:rPr>
        <w:t xml:space="preserve">o </w:t>
      </w:r>
      <w:r w:rsidRPr="00EA4161">
        <w:rPr>
          <w:rFonts w:eastAsia="Arial"/>
          <w:spacing w:val="-1"/>
          <w:lang w:val="ro-RO" w:eastAsia="ar-SA"/>
        </w:rPr>
        <w:t>li</w:t>
      </w:r>
      <w:r w:rsidRPr="00EA4161">
        <w:rPr>
          <w:rFonts w:eastAsia="Arial"/>
          <w:spacing w:val="4"/>
          <w:lang w:val="ro-RO" w:eastAsia="ar-SA"/>
        </w:rPr>
        <w:t>m</w:t>
      </w:r>
      <w:r w:rsidRPr="00EA4161">
        <w:rPr>
          <w:rFonts w:eastAsia="Arial"/>
          <w:lang w:val="ro-RO" w:eastAsia="ar-SA"/>
        </w:rPr>
        <w:t xml:space="preserve">bă </w:t>
      </w:r>
      <w:r w:rsidRPr="00EA4161">
        <w:rPr>
          <w:rFonts w:eastAsia="Arial"/>
          <w:spacing w:val="1"/>
          <w:lang w:val="ro-RO" w:eastAsia="ar-SA"/>
        </w:rPr>
        <w:t>s</w:t>
      </w:r>
      <w:r w:rsidRPr="00EA4161">
        <w:rPr>
          <w:rFonts w:eastAsia="Arial"/>
          <w:lang w:val="ro-RO" w:eastAsia="ar-SA"/>
        </w:rPr>
        <w:t xml:space="preserve">trăină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1"/>
          <w:lang w:val="ro-RO" w:eastAsia="ar-SA"/>
        </w:rPr>
        <w:t>c</w:t>
      </w:r>
      <w:r w:rsidRPr="00EA4161">
        <w:rPr>
          <w:rFonts w:eastAsia="Arial"/>
          <w:spacing w:val="-1"/>
          <w:lang w:val="ro-RO" w:eastAsia="ar-SA"/>
        </w:rPr>
        <w:t>i</w:t>
      </w:r>
      <w:r w:rsidRPr="00EA4161">
        <w:rPr>
          <w:rFonts w:eastAsia="Arial"/>
          <w:spacing w:val="1"/>
          <w:lang w:val="ro-RO" w:eastAsia="ar-SA"/>
        </w:rPr>
        <w:t>rc</w:t>
      </w:r>
      <w:r w:rsidRPr="00EA4161">
        <w:rPr>
          <w:rFonts w:eastAsia="Arial"/>
          <w:lang w:val="ro-RO" w:eastAsia="ar-SA"/>
        </w:rPr>
        <w:t>u</w:t>
      </w:r>
      <w:r w:rsidRPr="00EA4161">
        <w:rPr>
          <w:rFonts w:eastAsia="Arial"/>
          <w:spacing w:val="-1"/>
          <w:lang w:val="ro-RO" w:eastAsia="ar-SA"/>
        </w:rPr>
        <w:t>l</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e </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e</w:t>
      </w:r>
      <w:r w:rsidRPr="00EA4161">
        <w:rPr>
          <w:rFonts w:eastAsia="Arial"/>
          <w:spacing w:val="1"/>
          <w:lang w:val="ro-RO" w:eastAsia="ar-SA"/>
        </w:rPr>
        <w:t>r</w:t>
      </w:r>
      <w:r w:rsidRPr="00EA4161">
        <w:rPr>
          <w:rFonts w:eastAsia="Arial"/>
          <w:spacing w:val="2"/>
          <w:lang w:val="ro-RO" w:eastAsia="ar-SA"/>
        </w:rPr>
        <w:t>n</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spacing w:val="2"/>
          <w:lang w:val="ro-RO" w:eastAsia="ar-SA"/>
        </w:rPr>
        <w:t>ă</w:t>
      </w:r>
      <w:r w:rsidRPr="00EA4161">
        <w:rPr>
          <w:rFonts w:eastAsia="Arial"/>
          <w:lang w:val="ro-RO" w:eastAsia="ar-SA"/>
        </w:rPr>
        <w:t xml:space="preserve">; </w:t>
      </w:r>
      <w:r w:rsidRPr="00EA4161">
        <w:rPr>
          <w:rFonts w:eastAsia="Arial"/>
          <w:spacing w:val="1"/>
          <w:lang w:val="ro-RO" w:eastAsia="ar-SA"/>
        </w:rPr>
        <w:t>(c</w:t>
      </w:r>
      <w:r w:rsidRPr="00EA4161">
        <w:rPr>
          <w:rFonts w:eastAsia="Arial"/>
          <w:lang w:val="ro-RO" w:eastAsia="ar-SA"/>
        </w:rPr>
        <w:t>) a</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z</w:t>
      </w:r>
      <w:r w:rsidRPr="00EA4161">
        <w:rPr>
          <w:rFonts w:eastAsia="Arial"/>
          <w:lang w:val="ro-RO" w:eastAsia="ar-SA"/>
        </w:rPr>
        <w:t>a e</w:t>
      </w:r>
      <w:r w:rsidRPr="00EA4161">
        <w:rPr>
          <w:rFonts w:eastAsia="Arial"/>
          <w:spacing w:val="2"/>
          <w:lang w:val="ro-RO" w:eastAsia="ar-SA"/>
        </w:rPr>
        <w:t>f</w:t>
      </w:r>
      <w:r w:rsidRPr="00EA4161">
        <w:rPr>
          <w:rFonts w:eastAsia="Arial"/>
          <w:lang w:val="ro-RO" w:eastAsia="ar-SA"/>
        </w:rPr>
        <w:t>e</w:t>
      </w:r>
      <w:r w:rsidRPr="00EA4161">
        <w:rPr>
          <w:rFonts w:eastAsia="Arial"/>
          <w:spacing w:val="1"/>
          <w:lang w:val="ro-RO" w:eastAsia="ar-SA"/>
        </w:rPr>
        <w:t>c</w:t>
      </w:r>
      <w:r w:rsidRPr="00EA4161">
        <w:rPr>
          <w:rFonts w:eastAsia="Arial"/>
          <w:lang w:val="ro-RO" w:eastAsia="ar-SA"/>
        </w:rPr>
        <w:t>tu</w:t>
      </w:r>
      <w:r w:rsidRPr="00EA4161">
        <w:rPr>
          <w:rFonts w:eastAsia="Arial"/>
          <w:spacing w:val="1"/>
          <w:lang w:val="ro-RO" w:eastAsia="ar-SA"/>
        </w:rPr>
        <w:t>a</w:t>
      </w:r>
      <w:r w:rsidRPr="00EA4161">
        <w:rPr>
          <w:rFonts w:eastAsia="Arial"/>
          <w:lang w:val="ro-RO" w:eastAsia="ar-SA"/>
        </w:rPr>
        <w:t>tă a</w:t>
      </w:r>
      <w:r w:rsidRPr="00EA4161">
        <w:rPr>
          <w:rFonts w:eastAsia="Arial"/>
          <w:spacing w:val="1"/>
          <w:lang w:val="ro-RO" w:eastAsia="ar-SA"/>
        </w:rPr>
        <w:t>s</w:t>
      </w:r>
      <w:r w:rsidRPr="00EA4161">
        <w:rPr>
          <w:rFonts w:eastAsia="Arial"/>
          <w:spacing w:val="2"/>
          <w:lang w:val="ro-RO" w:eastAsia="ar-SA"/>
        </w:rPr>
        <w:t>u</w:t>
      </w:r>
      <w:r w:rsidRPr="00EA4161">
        <w:rPr>
          <w:rFonts w:eastAsia="Arial"/>
          <w:lang w:val="ro-RO" w:eastAsia="ar-SA"/>
        </w:rPr>
        <w:t>pra prob</w:t>
      </w:r>
      <w:r w:rsidRPr="00EA4161">
        <w:rPr>
          <w:rFonts w:eastAsia="Arial"/>
          <w:spacing w:val="1"/>
          <w:lang w:val="ro-RO" w:eastAsia="ar-SA"/>
        </w:rPr>
        <w:t>l</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 xml:space="preserve">ei </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v</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g</w:t>
      </w:r>
      <w:r w:rsidRPr="00EA4161">
        <w:rPr>
          <w:rFonts w:eastAsia="Arial"/>
          <w:lang w:val="ro-RO" w:eastAsia="ar-SA"/>
        </w:rPr>
        <w:t>ate e</w:t>
      </w:r>
      <w:r w:rsidRPr="00EA4161">
        <w:rPr>
          <w:rFonts w:eastAsia="Arial"/>
          <w:spacing w:val="1"/>
          <w:lang w:val="ro-RO" w:eastAsia="ar-SA"/>
        </w:rPr>
        <w:t>s</w:t>
      </w:r>
      <w:r w:rsidRPr="00EA4161">
        <w:rPr>
          <w:rFonts w:eastAsia="Arial"/>
          <w:lang w:val="ro-RO" w:eastAsia="ar-SA"/>
        </w:rPr>
        <w:t xml:space="preserve">te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l</w:t>
      </w:r>
      <w:r w:rsidRPr="00EA4161">
        <w:rPr>
          <w:rFonts w:eastAsia="Arial"/>
          <w:spacing w:val="2"/>
          <w:lang w:val="ro-RO" w:eastAsia="ar-SA"/>
        </w:rPr>
        <w:t>e</w:t>
      </w:r>
      <w:r w:rsidRPr="00EA4161">
        <w:rPr>
          <w:rFonts w:eastAsia="Arial"/>
          <w:spacing w:val="-1"/>
          <w:lang w:val="ro-RO" w:eastAsia="ar-SA"/>
        </w:rPr>
        <w:t>v</w:t>
      </w:r>
      <w:r w:rsidRPr="00EA4161">
        <w:rPr>
          <w:rFonts w:eastAsia="Arial"/>
          <w:lang w:val="ro-RO" w:eastAsia="ar-SA"/>
        </w:rPr>
        <w:t>a</w:t>
      </w:r>
      <w:r w:rsidRPr="00EA4161">
        <w:rPr>
          <w:rFonts w:eastAsia="Arial"/>
          <w:spacing w:val="-1"/>
          <w:lang w:val="ro-RO" w:eastAsia="ar-SA"/>
        </w:rPr>
        <w:t>n</w:t>
      </w:r>
      <w:r w:rsidRPr="00EA4161">
        <w:rPr>
          <w:rFonts w:eastAsia="Arial"/>
          <w:spacing w:val="2"/>
          <w:lang w:val="ro-RO" w:eastAsia="ar-SA"/>
        </w:rPr>
        <w:t>t</w:t>
      </w:r>
      <w:r w:rsidRPr="00EA4161">
        <w:rPr>
          <w:rFonts w:eastAsia="Arial"/>
          <w:lang w:val="ro-RO" w:eastAsia="ar-SA"/>
        </w:rPr>
        <w:t xml:space="preserve">ă </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e</w:t>
      </w:r>
      <w:r w:rsidRPr="00EA4161">
        <w:rPr>
          <w:rFonts w:eastAsia="Arial"/>
          <w:spacing w:val="1"/>
          <w:lang w:val="ro-RO" w:eastAsia="ar-SA"/>
        </w:rPr>
        <w:t>r</w:t>
      </w:r>
      <w:r w:rsidRPr="00EA4161">
        <w:rPr>
          <w:rFonts w:eastAsia="Arial"/>
          <w:spacing w:val="2"/>
          <w:lang w:val="ro-RO" w:eastAsia="ar-SA"/>
        </w:rPr>
        <w:t>n</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lang w:val="ro-RO" w:eastAsia="ar-SA"/>
        </w:rPr>
        <w:t xml:space="preserve">l </w:t>
      </w:r>
      <w:r w:rsidRPr="00EA4161">
        <w:rPr>
          <w:rFonts w:eastAsia="Arial"/>
          <w:spacing w:val="1"/>
          <w:lang w:val="ro-RO" w:eastAsia="ar-SA"/>
        </w:rPr>
        <w:t>(</w:t>
      </w:r>
      <w:r w:rsidRPr="00EA4161">
        <w:rPr>
          <w:rFonts w:eastAsia="Arial"/>
          <w:lang w:val="ro-RO" w:eastAsia="ar-SA"/>
        </w:rPr>
        <w:t>de e</w:t>
      </w:r>
      <w:r w:rsidRPr="00EA4161">
        <w:rPr>
          <w:rFonts w:eastAsia="Arial"/>
          <w:spacing w:val="1"/>
          <w:lang w:val="ro-RO" w:eastAsia="ar-SA"/>
        </w:rPr>
        <w:t>x</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l</w:t>
      </w:r>
      <w:r w:rsidRPr="00EA4161">
        <w:rPr>
          <w:rFonts w:eastAsia="Arial"/>
          <w:lang w:val="ro-RO" w:eastAsia="ar-SA"/>
        </w:rPr>
        <w:t xml:space="preserve">u, </w:t>
      </w:r>
      <w:r w:rsidRPr="00EA4161">
        <w:rPr>
          <w:rFonts w:eastAsia="Arial"/>
          <w:spacing w:val="1"/>
          <w:lang w:val="ro-RO" w:eastAsia="ar-SA"/>
        </w:rPr>
        <w:t>s</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t pr</w:t>
      </w:r>
      <w:r w:rsidRPr="00EA4161">
        <w:rPr>
          <w:rFonts w:eastAsia="Arial"/>
          <w:spacing w:val="2"/>
          <w:lang w:val="ro-RO" w:eastAsia="ar-SA"/>
        </w:rPr>
        <w:t>e</w:t>
      </w:r>
      <w:r w:rsidRPr="00EA4161">
        <w:rPr>
          <w:rFonts w:eastAsia="Arial"/>
          <w:spacing w:val="-1"/>
          <w:lang w:val="ro-RO" w:eastAsia="ar-SA"/>
        </w:rPr>
        <w:t>z</w:t>
      </w:r>
      <w:r w:rsidRPr="00EA4161">
        <w:rPr>
          <w:rFonts w:eastAsia="Arial"/>
          <w:lang w:val="ro-RO" w:eastAsia="ar-SA"/>
        </w:rPr>
        <w:t>e</w:t>
      </w:r>
      <w:r w:rsidRPr="00EA4161">
        <w:rPr>
          <w:rFonts w:eastAsia="Arial"/>
          <w:spacing w:val="1"/>
          <w:lang w:val="ro-RO" w:eastAsia="ar-SA"/>
        </w:rPr>
        <w:t>n</w:t>
      </w:r>
      <w:r w:rsidRPr="00EA4161">
        <w:rPr>
          <w:rFonts w:eastAsia="Arial"/>
          <w:lang w:val="ro-RO" w:eastAsia="ar-SA"/>
        </w:rPr>
        <w:t>ta</w:t>
      </w:r>
      <w:r w:rsidRPr="00EA4161">
        <w:rPr>
          <w:rFonts w:eastAsia="Arial"/>
          <w:spacing w:val="-1"/>
          <w:lang w:val="ro-RO" w:eastAsia="ar-SA"/>
        </w:rPr>
        <w:t>t</w:t>
      </w:r>
      <w:r w:rsidRPr="00EA4161">
        <w:rPr>
          <w:rFonts w:eastAsia="Arial"/>
          <w:lang w:val="ro-RO" w:eastAsia="ar-SA"/>
        </w:rPr>
        <w:t>e</w:t>
      </w:r>
      <w:r w:rsidRPr="00EA4161">
        <w:rPr>
          <w:rFonts w:eastAsia="Arial"/>
          <w:spacing w:val="1"/>
          <w:lang w:val="ro-RO" w:eastAsia="ar-SA"/>
        </w:rPr>
        <w:t xml:space="preserve"> c</w:t>
      </w:r>
      <w:r w:rsidRPr="00EA4161">
        <w:rPr>
          <w:rFonts w:eastAsia="Arial"/>
          <w:lang w:val="ro-RO" w:eastAsia="ar-SA"/>
        </w:rPr>
        <w:t>o</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 xml:space="preserve">re </w:t>
      </w:r>
      <w:r w:rsidRPr="00EA4161">
        <w:rPr>
          <w:rFonts w:eastAsia="Arial"/>
          <w:spacing w:val="2"/>
          <w:lang w:val="ro-RO" w:eastAsia="ar-SA"/>
        </w:rPr>
        <w:t>ț</w:t>
      </w:r>
      <w:r w:rsidRPr="00EA4161">
        <w:rPr>
          <w:rFonts w:eastAsia="Arial"/>
          <w:lang w:val="ro-RO" w:eastAsia="ar-SA"/>
        </w:rPr>
        <w:t>ări). Rap</w:t>
      </w:r>
      <w:r w:rsidRPr="00EA4161">
        <w:rPr>
          <w:rFonts w:eastAsia="Arial"/>
          <w:spacing w:val="1"/>
          <w:lang w:val="ro-RO" w:eastAsia="ar-SA"/>
        </w:rPr>
        <w:t>o</w:t>
      </w:r>
      <w:r w:rsidRPr="00EA4161">
        <w:rPr>
          <w:rFonts w:eastAsia="Arial"/>
          <w:lang w:val="ro-RO" w:eastAsia="ar-SA"/>
        </w:rPr>
        <w:t>arte</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2"/>
          <w:lang w:val="ro-RO" w:eastAsia="ar-SA"/>
        </w:rPr>
        <w:t>n</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lang w:val="ro-RO" w:eastAsia="ar-SA"/>
        </w:rPr>
        <w:t>e</w:t>
      </w:r>
      <w:r w:rsidRPr="00EA4161">
        <w:rPr>
          <w:rFonts w:eastAsia="Arial"/>
          <w:spacing w:val="2"/>
          <w:lang w:val="ro-RO" w:eastAsia="ar-SA"/>
        </w:rPr>
        <w:t xml:space="preserve"> î</w:t>
      </w:r>
      <w:r w:rsidRPr="00EA4161">
        <w:rPr>
          <w:rFonts w:eastAsia="Arial"/>
          <w:lang w:val="ro-RO" w:eastAsia="ar-SA"/>
        </w:rPr>
        <w:t>n</w:t>
      </w:r>
      <w:r w:rsidRPr="00EA4161">
        <w:rPr>
          <w:rFonts w:eastAsia="Arial"/>
          <w:spacing w:val="1"/>
          <w:lang w:val="ro-RO" w:eastAsia="ar-SA"/>
        </w:rPr>
        <w:t>d</w:t>
      </w:r>
      <w:r w:rsidRPr="00EA4161">
        <w:rPr>
          <w:rFonts w:eastAsia="Arial"/>
          <w:spacing w:val="2"/>
          <w:lang w:val="ro-RO" w:eastAsia="ar-SA"/>
        </w:rPr>
        <w:t>e</w:t>
      </w:r>
      <w:r w:rsidRPr="00EA4161">
        <w:rPr>
          <w:rFonts w:eastAsia="Arial"/>
          <w:lang w:val="ro-RO" w:eastAsia="ar-SA"/>
        </w:rPr>
        <w:t>p</w:t>
      </w:r>
      <w:r w:rsidRPr="00EA4161">
        <w:rPr>
          <w:rFonts w:eastAsia="Arial"/>
          <w:spacing w:val="-1"/>
          <w:lang w:val="ro-RO" w:eastAsia="ar-SA"/>
        </w:rPr>
        <w:t>l</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e</w:t>
      </w:r>
      <w:r w:rsidRPr="00EA4161">
        <w:rPr>
          <w:rFonts w:eastAsia="Arial"/>
          <w:spacing w:val="1"/>
          <w:lang w:val="ro-RO" w:eastAsia="ar-SA"/>
        </w:rPr>
        <w:t>s</w:t>
      </w:r>
      <w:r w:rsidRPr="00EA4161">
        <w:rPr>
          <w:rFonts w:eastAsia="Arial"/>
          <w:lang w:val="ro-RO" w:eastAsia="ar-SA"/>
        </w:rPr>
        <w:t>c</w:t>
      </w:r>
      <w:r w:rsidRPr="00EA4161">
        <w:rPr>
          <w:rFonts w:eastAsia="Arial"/>
          <w:spacing w:val="1"/>
          <w:lang w:val="ro-RO" w:eastAsia="ar-SA"/>
        </w:rPr>
        <w:t xml:space="preserve"> c</w:t>
      </w:r>
      <w:r w:rsidRPr="00EA4161">
        <w:rPr>
          <w:rFonts w:eastAsia="Arial"/>
          <w:lang w:val="ro-RO" w:eastAsia="ar-SA"/>
        </w:rPr>
        <w:t>u</w:t>
      </w:r>
      <w:r w:rsidRPr="00EA4161">
        <w:rPr>
          <w:rFonts w:eastAsia="Arial"/>
          <w:spacing w:val="4"/>
          <w:lang w:val="ro-RO" w:eastAsia="ar-SA"/>
        </w:rPr>
        <w:t>m</w:t>
      </w:r>
      <w:r w:rsidRPr="00EA4161">
        <w:rPr>
          <w:rFonts w:eastAsia="Arial"/>
          <w:lang w:val="ro-RO" w:eastAsia="ar-SA"/>
        </w:rPr>
        <w:t>u</w:t>
      </w:r>
      <w:r w:rsidRPr="00EA4161">
        <w:rPr>
          <w:rFonts w:eastAsia="Arial"/>
          <w:spacing w:val="-1"/>
          <w:lang w:val="ro-RO" w:eastAsia="ar-SA"/>
        </w:rPr>
        <w:t>l</w:t>
      </w:r>
      <w:r w:rsidRPr="00EA4161">
        <w:rPr>
          <w:rFonts w:eastAsia="Arial"/>
          <w:lang w:val="ro-RO" w:eastAsia="ar-SA"/>
        </w:rPr>
        <w:t>at</w:t>
      </w:r>
      <w:r w:rsidRPr="00EA4161">
        <w:rPr>
          <w:rFonts w:eastAsia="Arial"/>
          <w:spacing w:val="1"/>
          <w:lang w:val="ro-RO" w:eastAsia="ar-SA"/>
        </w:rPr>
        <w:t>i</w:t>
      </w:r>
      <w:r w:rsidRPr="00EA4161">
        <w:rPr>
          <w:rFonts w:eastAsia="Arial"/>
          <w:lang w:val="ro-RO" w:eastAsia="ar-SA"/>
        </w:rPr>
        <w:t>v d</w:t>
      </w:r>
      <w:r w:rsidRPr="00EA4161">
        <w:rPr>
          <w:rFonts w:eastAsia="Arial"/>
          <w:spacing w:val="1"/>
          <w:lang w:val="ro-RO" w:eastAsia="ar-SA"/>
        </w:rPr>
        <w:t>o</w:t>
      </w:r>
      <w:r w:rsidRPr="00EA4161">
        <w:rPr>
          <w:rFonts w:eastAsia="Arial"/>
          <w:lang w:val="ro-RO" w:eastAsia="ar-SA"/>
        </w:rPr>
        <w:t xml:space="preserve">uă </w:t>
      </w:r>
      <w:r w:rsidRPr="00EA4161">
        <w:rPr>
          <w:rFonts w:eastAsia="Arial"/>
          <w:spacing w:val="1"/>
          <w:lang w:val="ro-RO" w:eastAsia="ar-SA"/>
        </w:rPr>
        <w:t>cr</w:t>
      </w:r>
      <w:r w:rsidRPr="00EA4161">
        <w:rPr>
          <w:rFonts w:eastAsia="Arial"/>
          <w:spacing w:val="-1"/>
          <w:lang w:val="ro-RO" w:eastAsia="ar-SA"/>
        </w:rPr>
        <w:t>i</w:t>
      </w:r>
      <w:r w:rsidRPr="00EA4161">
        <w:rPr>
          <w:rFonts w:eastAsia="Arial"/>
          <w:lang w:val="ro-RO" w:eastAsia="ar-SA"/>
        </w:rPr>
        <w:t>ter</w:t>
      </w:r>
      <w:r w:rsidRPr="00EA4161">
        <w:rPr>
          <w:rFonts w:eastAsia="Arial"/>
          <w:spacing w:val="-1"/>
          <w:lang w:val="ro-RO" w:eastAsia="ar-SA"/>
        </w:rPr>
        <w:t>ii</w:t>
      </w:r>
      <w:r w:rsidRPr="00EA4161">
        <w:rPr>
          <w:rFonts w:eastAsia="Arial"/>
          <w:lang w:val="ro-RO" w:eastAsia="ar-SA"/>
        </w:rPr>
        <w:t xml:space="preserve">: </w:t>
      </w:r>
      <w:r w:rsidRPr="00EA4161">
        <w:rPr>
          <w:rFonts w:eastAsia="Arial"/>
          <w:spacing w:val="1"/>
          <w:lang w:val="ro-RO" w:eastAsia="ar-SA"/>
        </w:rPr>
        <w:t>(</w:t>
      </w:r>
      <w:r w:rsidRPr="00EA4161">
        <w:rPr>
          <w:rFonts w:eastAsia="Arial"/>
          <w:lang w:val="ro-RO" w:eastAsia="ar-SA"/>
        </w:rPr>
        <w:t xml:space="preserve">a) </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p</w:t>
      </w:r>
      <w:r w:rsidRPr="00EA4161">
        <w:rPr>
          <w:rFonts w:eastAsia="Arial"/>
          <w:lang w:val="ro-RO" w:eastAsia="ar-SA"/>
        </w:rPr>
        <w:t>or</w:t>
      </w:r>
      <w:r w:rsidRPr="00EA4161">
        <w:rPr>
          <w:rFonts w:eastAsia="Arial"/>
          <w:spacing w:val="3"/>
          <w:lang w:val="ro-RO" w:eastAsia="ar-SA"/>
        </w:rPr>
        <w:t>t</w:t>
      </w:r>
      <w:r w:rsidRPr="00EA4161">
        <w:rPr>
          <w:rFonts w:eastAsia="Arial"/>
          <w:lang w:val="ro-RO" w:eastAsia="ar-SA"/>
        </w:rPr>
        <w:t>ul e</w:t>
      </w:r>
      <w:r w:rsidRPr="00EA4161">
        <w:rPr>
          <w:rFonts w:eastAsia="Arial"/>
          <w:spacing w:val="1"/>
          <w:lang w:val="ro-RO" w:eastAsia="ar-SA"/>
        </w:rPr>
        <w:t>s</w:t>
      </w:r>
      <w:r w:rsidRPr="00EA4161">
        <w:rPr>
          <w:rFonts w:eastAsia="Arial"/>
          <w:lang w:val="ro-RO" w:eastAsia="ar-SA"/>
        </w:rPr>
        <w:t xml:space="preserve">te </w:t>
      </w:r>
      <w:r w:rsidRPr="00EA4161">
        <w:rPr>
          <w:rFonts w:eastAsia="Arial"/>
          <w:spacing w:val="1"/>
          <w:lang w:val="ro-RO" w:eastAsia="ar-SA"/>
        </w:rPr>
        <w:t>r</w:t>
      </w:r>
      <w:r w:rsidRPr="00EA4161">
        <w:rPr>
          <w:rFonts w:eastAsia="Arial"/>
          <w:spacing w:val="2"/>
          <w:lang w:val="ro-RO" w:eastAsia="ar-SA"/>
        </w:rPr>
        <w:t>e</w:t>
      </w:r>
      <w:r w:rsidRPr="00EA4161">
        <w:rPr>
          <w:rFonts w:eastAsia="Arial"/>
          <w:lang w:val="ro-RO" w:eastAsia="ar-SA"/>
        </w:rPr>
        <w:t>d</w:t>
      </w:r>
      <w:r w:rsidRPr="00EA4161">
        <w:rPr>
          <w:rFonts w:eastAsia="Arial"/>
          <w:spacing w:val="-1"/>
          <w:lang w:val="ro-RO" w:eastAsia="ar-SA"/>
        </w:rPr>
        <w:t>a</w:t>
      </w:r>
      <w:r w:rsidRPr="00EA4161">
        <w:rPr>
          <w:rFonts w:eastAsia="Arial"/>
          <w:spacing w:val="1"/>
          <w:lang w:val="ro-RO" w:eastAsia="ar-SA"/>
        </w:rPr>
        <w:t>c</w:t>
      </w:r>
      <w:r w:rsidRPr="00EA4161">
        <w:rPr>
          <w:rFonts w:eastAsia="Arial"/>
          <w:lang w:val="ro-RO" w:eastAsia="ar-SA"/>
        </w:rPr>
        <w:t xml:space="preserve">tat </w:t>
      </w:r>
      <w:r w:rsidRPr="00EA4161">
        <w:rPr>
          <w:rFonts w:eastAsia="Arial"/>
          <w:spacing w:val="1"/>
          <w:lang w:val="ro-RO" w:eastAsia="ar-SA"/>
        </w:rPr>
        <w:t>l</w:t>
      </w:r>
      <w:r w:rsidRPr="00EA4161">
        <w:rPr>
          <w:rFonts w:eastAsia="Arial"/>
          <w:lang w:val="ro-RO" w:eastAsia="ar-SA"/>
        </w:rPr>
        <w:t xml:space="preserve">a </w:t>
      </w:r>
      <w:r w:rsidRPr="00EA4161">
        <w:rPr>
          <w:rFonts w:eastAsia="Arial"/>
          <w:spacing w:val="1"/>
          <w:lang w:val="ro-RO" w:eastAsia="ar-SA"/>
        </w:rPr>
        <w:t>s</w:t>
      </w:r>
      <w:r w:rsidRPr="00EA4161">
        <w:rPr>
          <w:rFonts w:eastAsia="Arial"/>
          <w:lang w:val="ro-RO" w:eastAsia="ar-SA"/>
        </w:rPr>
        <w:t>o</w:t>
      </w:r>
      <w:r w:rsidRPr="00EA4161">
        <w:rPr>
          <w:rFonts w:eastAsia="Arial"/>
          <w:spacing w:val="-1"/>
          <w:lang w:val="ro-RO" w:eastAsia="ar-SA"/>
        </w:rPr>
        <w:t>li</w:t>
      </w:r>
      <w:r w:rsidRPr="00EA4161">
        <w:rPr>
          <w:rFonts w:eastAsia="Arial"/>
          <w:spacing w:val="1"/>
          <w:lang w:val="ro-RO" w:eastAsia="ar-SA"/>
        </w:rPr>
        <w:t>ci</w:t>
      </w:r>
      <w:r w:rsidRPr="00EA4161">
        <w:rPr>
          <w:rFonts w:eastAsia="Arial"/>
          <w:lang w:val="ro-RO" w:eastAsia="ar-SA"/>
        </w:rPr>
        <w:t xml:space="preserve">tarea </w:t>
      </w:r>
      <w:r w:rsidRPr="00EA4161">
        <w:rPr>
          <w:rFonts w:eastAsia="Arial"/>
          <w:spacing w:val="2"/>
          <w:lang w:val="ro-RO" w:eastAsia="ar-SA"/>
        </w:rPr>
        <w:t>u</w:t>
      </w:r>
      <w:r w:rsidRPr="00EA4161">
        <w:rPr>
          <w:rFonts w:eastAsia="Arial"/>
          <w:lang w:val="ro-RO" w:eastAsia="ar-SA"/>
        </w:rPr>
        <w:t>n</w:t>
      </w:r>
      <w:r w:rsidRPr="00EA4161">
        <w:rPr>
          <w:rFonts w:eastAsia="Arial"/>
          <w:spacing w:val="1"/>
          <w:lang w:val="ro-RO" w:eastAsia="ar-SA"/>
        </w:rPr>
        <w:t>e</w:t>
      </w:r>
      <w:r w:rsidRPr="00EA4161">
        <w:rPr>
          <w:rFonts w:eastAsia="Arial"/>
          <w:lang w:val="ro-RO" w:eastAsia="ar-SA"/>
        </w:rPr>
        <w:t xml:space="preserve">i </w:t>
      </w:r>
      <w:r w:rsidRPr="00EA4161">
        <w:rPr>
          <w:rFonts w:eastAsia="Arial"/>
          <w:spacing w:val="2"/>
          <w:lang w:val="ro-RO" w:eastAsia="ar-SA"/>
        </w:rPr>
        <w:t>o</w:t>
      </w:r>
      <w:r w:rsidRPr="00EA4161">
        <w:rPr>
          <w:rFonts w:eastAsia="Arial"/>
          <w:spacing w:val="1"/>
          <w:lang w:val="ro-RO" w:eastAsia="ar-SA"/>
        </w:rPr>
        <w:t>r</w:t>
      </w:r>
      <w:r w:rsidRPr="00EA4161">
        <w:rPr>
          <w:rFonts w:eastAsia="Arial"/>
          <w:lang w:val="ro-RO" w:eastAsia="ar-SA"/>
        </w:rPr>
        <w:t>g</w:t>
      </w:r>
      <w:r w:rsidRPr="00EA4161">
        <w:rPr>
          <w:rFonts w:eastAsia="Arial"/>
          <w:spacing w:val="-1"/>
          <w:lang w:val="ro-RO" w:eastAsia="ar-SA"/>
        </w:rPr>
        <w:t>a</w:t>
      </w:r>
      <w:r w:rsidRPr="00EA4161">
        <w:rPr>
          <w:rFonts w:eastAsia="Arial"/>
          <w:lang w:val="ro-RO" w:eastAsia="ar-SA"/>
        </w:rPr>
        <w:t>n</w:t>
      </w:r>
      <w:r w:rsidRPr="00EA4161">
        <w:rPr>
          <w:rFonts w:eastAsia="Arial"/>
          <w:spacing w:val="1"/>
          <w:lang w:val="ro-RO" w:eastAsia="ar-SA"/>
        </w:rPr>
        <w:t>i</w:t>
      </w:r>
      <w:r w:rsidRPr="00EA4161">
        <w:rPr>
          <w:rFonts w:eastAsia="Arial"/>
          <w:spacing w:val="-1"/>
          <w:lang w:val="ro-RO" w:eastAsia="ar-SA"/>
        </w:rPr>
        <w:t>z</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1"/>
          <w:lang w:val="ro-RO" w:eastAsia="ar-SA"/>
        </w:rPr>
        <w:t>c</w:t>
      </w:r>
      <w:r w:rsidRPr="00EA4161">
        <w:rPr>
          <w:rFonts w:eastAsia="Arial"/>
          <w:lang w:val="ro-RO" w:eastAsia="ar-SA"/>
        </w:rPr>
        <w:t>u pre</w:t>
      </w:r>
      <w:r w:rsidRPr="00EA4161">
        <w:rPr>
          <w:rFonts w:eastAsia="Arial"/>
          <w:spacing w:val="1"/>
          <w:lang w:val="ro-RO" w:eastAsia="ar-SA"/>
        </w:rPr>
        <w:t>s</w:t>
      </w:r>
      <w:r w:rsidRPr="00EA4161">
        <w:rPr>
          <w:rFonts w:eastAsia="Arial"/>
          <w:lang w:val="ro-RO" w:eastAsia="ar-SA"/>
        </w:rPr>
        <w:t>t</w:t>
      </w:r>
      <w:r w:rsidRPr="00EA4161">
        <w:rPr>
          <w:rFonts w:eastAsia="Arial"/>
          <w:spacing w:val="-1"/>
          <w:lang w:val="ro-RO" w:eastAsia="ar-SA"/>
        </w:rPr>
        <w:t>i</w:t>
      </w:r>
      <w:r w:rsidRPr="00EA4161">
        <w:rPr>
          <w:rFonts w:eastAsia="Arial"/>
          <w:lang w:val="ro-RO" w:eastAsia="ar-SA"/>
        </w:rPr>
        <w:t>g</w:t>
      </w:r>
      <w:r w:rsidRPr="00EA4161">
        <w:rPr>
          <w:rFonts w:eastAsia="Arial"/>
          <w:spacing w:val="1"/>
          <w:lang w:val="ro-RO" w:eastAsia="ar-SA"/>
        </w:rPr>
        <w:t>i</w:t>
      </w:r>
      <w:r w:rsidRPr="00EA4161">
        <w:rPr>
          <w:rFonts w:eastAsia="Arial"/>
          <w:lang w:val="ro-RO" w:eastAsia="ar-SA"/>
        </w:rPr>
        <w:t>u n</w:t>
      </w:r>
      <w:r w:rsidRPr="00EA4161">
        <w:rPr>
          <w:rFonts w:eastAsia="Arial"/>
          <w:spacing w:val="-1"/>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2"/>
          <w:lang w:val="ro-RO" w:eastAsia="ar-SA"/>
        </w:rPr>
        <w:t>o</w:t>
      </w:r>
      <w:r w:rsidRPr="00EA4161">
        <w:rPr>
          <w:rFonts w:eastAsia="Arial"/>
          <w:lang w:val="ro-RO" w:eastAsia="ar-SA"/>
        </w:rPr>
        <w:t>n</w:t>
      </w:r>
      <w:r w:rsidRPr="00EA4161">
        <w:rPr>
          <w:rFonts w:eastAsia="Arial"/>
          <w:spacing w:val="-1"/>
          <w:lang w:val="ro-RO" w:eastAsia="ar-SA"/>
        </w:rPr>
        <w:t>al</w:t>
      </w:r>
      <w:r w:rsidRPr="00EA4161">
        <w:rPr>
          <w:rFonts w:eastAsia="Arial"/>
          <w:lang w:val="ro-RO" w:eastAsia="ar-SA"/>
        </w:rPr>
        <w:t xml:space="preserve">, </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i</w:t>
      </w:r>
      <w:r w:rsidRPr="00EA4161">
        <w:rPr>
          <w:rFonts w:eastAsia="Arial"/>
          <w:lang w:val="ro-RO" w:eastAsia="ar-SA"/>
        </w:rPr>
        <w:t>nd pr</w:t>
      </w:r>
      <w:r w:rsidRPr="00EA4161">
        <w:rPr>
          <w:rFonts w:eastAsia="Arial"/>
          <w:spacing w:val="2"/>
          <w:lang w:val="ro-RO" w:eastAsia="ar-SA"/>
        </w:rPr>
        <w:t>e</w:t>
      </w:r>
      <w:r w:rsidRPr="00EA4161">
        <w:rPr>
          <w:rFonts w:eastAsia="Arial"/>
          <w:spacing w:val="-1"/>
          <w:lang w:val="ro-RO" w:eastAsia="ar-SA"/>
        </w:rPr>
        <w:t>z</w:t>
      </w:r>
      <w:r w:rsidRPr="00EA4161">
        <w:rPr>
          <w:rFonts w:eastAsia="Arial"/>
          <w:lang w:val="ro-RO" w:eastAsia="ar-SA"/>
        </w:rPr>
        <w:t>e</w:t>
      </w:r>
      <w:r w:rsidRPr="00EA4161">
        <w:rPr>
          <w:rFonts w:eastAsia="Arial"/>
          <w:spacing w:val="1"/>
          <w:lang w:val="ro-RO" w:eastAsia="ar-SA"/>
        </w:rPr>
        <w:t>n</w:t>
      </w:r>
      <w:r w:rsidRPr="00EA4161">
        <w:rPr>
          <w:rFonts w:eastAsia="Arial"/>
          <w:lang w:val="ro-RO" w:eastAsia="ar-SA"/>
        </w:rPr>
        <w:t>tat</w:t>
      </w:r>
      <w:r w:rsidRPr="00EA4161">
        <w:rPr>
          <w:rFonts w:eastAsia="Arial"/>
          <w:spacing w:val="1"/>
          <w:lang w:val="ro-RO" w:eastAsia="ar-SA"/>
        </w:rPr>
        <w:t xml:space="preserve"> s</w:t>
      </w:r>
      <w:r w:rsidRPr="00EA4161">
        <w:rPr>
          <w:rFonts w:eastAsia="Arial"/>
          <w:lang w:val="ro-RO" w:eastAsia="ar-SA"/>
        </w:rPr>
        <w:t xml:space="preserve">ub </w:t>
      </w:r>
      <w:r w:rsidRPr="00EA4161">
        <w:rPr>
          <w:rFonts w:eastAsia="Arial"/>
          <w:spacing w:val="1"/>
          <w:lang w:val="ro-RO" w:eastAsia="ar-SA"/>
        </w:rPr>
        <w:t>s</w:t>
      </w:r>
      <w:r w:rsidRPr="00EA4161">
        <w:rPr>
          <w:rFonts w:eastAsia="Arial"/>
          <w:spacing w:val="-1"/>
          <w:lang w:val="ro-RO" w:eastAsia="ar-SA"/>
        </w:rPr>
        <w:t>i</w:t>
      </w:r>
      <w:r w:rsidRPr="00EA4161">
        <w:rPr>
          <w:rFonts w:eastAsia="Arial"/>
          <w:lang w:val="ro-RO" w:eastAsia="ar-SA"/>
        </w:rPr>
        <w:t>g</w:t>
      </w:r>
      <w:r w:rsidRPr="00EA4161">
        <w:rPr>
          <w:rFonts w:eastAsia="Arial"/>
          <w:spacing w:val="-1"/>
          <w:lang w:val="ro-RO" w:eastAsia="ar-SA"/>
        </w:rPr>
        <w:t>l</w:t>
      </w:r>
      <w:r w:rsidRPr="00EA4161">
        <w:rPr>
          <w:rFonts w:eastAsia="Arial"/>
          <w:lang w:val="ro-RO" w:eastAsia="ar-SA"/>
        </w:rPr>
        <w:t>a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l</w:t>
      </w:r>
      <w:r w:rsidRPr="00EA4161">
        <w:rPr>
          <w:rFonts w:eastAsia="Arial"/>
          <w:lang w:val="ro-RO" w:eastAsia="ar-SA"/>
        </w:rPr>
        <w:t>ei or</w:t>
      </w:r>
      <w:r w:rsidRPr="00EA4161">
        <w:rPr>
          <w:rFonts w:eastAsia="Arial"/>
          <w:spacing w:val="2"/>
          <w:lang w:val="ro-RO" w:eastAsia="ar-SA"/>
        </w:rPr>
        <w:t>g</w:t>
      </w:r>
      <w:r w:rsidRPr="00EA4161">
        <w:rPr>
          <w:rFonts w:eastAsia="Arial"/>
          <w:lang w:val="ro-RO" w:eastAsia="ar-SA"/>
        </w:rPr>
        <w:t>a</w:t>
      </w:r>
      <w:r w:rsidRPr="00EA4161">
        <w:rPr>
          <w:rFonts w:eastAsia="Arial"/>
          <w:spacing w:val="1"/>
          <w:lang w:val="ro-RO" w:eastAsia="ar-SA"/>
        </w:rPr>
        <w:t>ni</w:t>
      </w:r>
      <w:r w:rsidRPr="00EA4161">
        <w:rPr>
          <w:rFonts w:eastAsia="Arial"/>
          <w:spacing w:val="-1"/>
          <w:lang w:val="ro-RO" w:eastAsia="ar-SA"/>
        </w:rPr>
        <w:t>z</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1"/>
          <w:lang w:val="ro-RO" w:eastAsia="ar-SA"/>
        </w:rPr>
        <w:t>(</w:t>
      </w:r>
      <w:r w:rsidRPr="00EA4161">
        <w:rPr>
          <w:rFonts w:eastAsia="Arial"/>
          <w:lang w:val="ro-RO" w:eastAsia="ar-SA"/>
        </w:rPr>
        <w:t>de e</w:t>
      </w:r>
      <w:r w:rsidRPr="00EA4161">
        <w:rPr>
          <w:rFonts w:eastAsia="Arial"/>
          <w:spacing w:val="1"/>
          <w:lang w:val="ro-RO" w:eastAsia="ar-SA"/>
        </w:rPr>
        <w:t>x</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l</w:t>
      </w:r>
      <w:r w:rsidRPr="00EA4161">
        <w:rPr>
          <w:rFonts w:eastAsia="Arial"/>
          <w:lang w:val="ro-RO" w:eastAsia="ar-SA"/>
        </w:rPr>
        <w:t xml:space="preserve">u </w:t>
      </w:r>
      <w:r w:rsidR="002A3050" w:rsidRPr="00EA4161">
        <w:rPr>
          <w:rFonts w:eastAsia="Arial"/>
          <w:lang w:val="ro-RO" w:eastAsia="ar-SA"/>
        </w:rPr>
        <w:t>Ministerul Educației și Cercetării</w:t>
      </w:r>
      <w:r w:rsidRPr="00EA4161">
        <w:rPr>
          <w:rFonts w:eastAsia="Arial"/>
          <w:lang w:val="ro-RO" w:eastAsia="ar-SA"/>
        </w:rPr>
        <w:t xml:space="preserve">, </w:t>
      </w:r>
      <w:r w:rsidRPr="00EA4161">
        <w:rPr>
          <w:rFonts w:eastAsia="Arial"/>
          <w:spacing w:val="1"/>
          <w:lang w:val="ro-RO" w:eastAsia="ar-SA"/>
        </w:rPr>
        <w:t>Or</w:t>
      </w:r>
      <w:r w:rsidRPr="00EA4161">
        <w:rPr>
          <w:rFonts w:eastAsia="Arial"/>
          <w:spacing w:val="-1"/>
          <w:lang w:val="ro-RO" w:eastAsia="ar-SA"/>
        </w:rPr>
        <w:t>g</w:t>
      </w:r>
      <w:r w:rsidRPr="00EA4161">
        <w:rPr>
          <w:rFonts w:eastAsia="Arial"/>
          <w:spacing w:val="2"/>
          <w:lang w:val="ro-RO" w:eastAsia="ar-SA"/>
        </w:rPr>
        <w:t>a</w:t>
      </w:r>
      <w:r w:rsidRPr="00EA4161">
        <w:rPr>
          <w:rFonts w:eastAsia="Arial"/>
          <w:lang w:val="ro-RO" w:eastAsia="ar-SA"/>
        </w:rPr>
        <w:t>n</w:t>
      </w:r>
      <w:r w:rsidRPr="00EA4161">
        <w:rPr>
          <w:rFonts w:eastAsia="Arial"/>
          <w:spacing w:val="1"/>
          <w:lang w:val="ro-RO" w:eastAsia="ar-SA"/>
        </w:rPr>
        <w:t>i</w:t>
      </w:r>
      <w:r w:rsidRPr="00EA4161">
        <w:rPr>
          <w:rFonts w:eastAsia="Arial"/>
          <w:spacing w:val="-1"/>
          <w:lang w:val="ro-RO" w:eastAsia="ar-SA"/>
        </w:rPr>
        <w:t>z</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a </w:t>
      </w:r>
      <w:r w:rsidRPr="00EA4161">
        <w:rPr>
          <w:rFonts w:eastAsia="Arial"/>
          <w:spacing w:val="-1"/>
          <w:lang w:val="ro-RO" w:eastAsia="ar-SA"/>
        </w:rPr>
        <w:t>S</w:t>
      </w:r>
      <w:r w:rsidRPr="00EA4161">
        <w:rPr>
          <w:rFonts w:eastAsia="Arial"/>
          <w:lang w:val="ro-RO" w:eastAsia="ar-SA"/>
        </w:rPr>
        <w:t>a</w:t>
      </w:r>
      <w:r w:rsidRPr="00EA4161">
        <w:rPr>
          <w:rFonts w:eastAsia="Arial"/>
          <w:spacing w:val="1"/>
          <w:lang w:val="ro-RO" w:eastAsia="ar-SA"/>
        </w:rPr>
        <w:t>lv</w:t>
      </w:r>
      <w:r w:rsidRPr="00EA4161">
        <w:rPr>
          <w:rFonts w:eastAsia="Arial"/>
          <w:lang w:val="ro-RO" w:eastAsia="ar-SA"/>
        </w:rPr>
        <w:t>a</w:t>
      </w:r>
      <w:r w:rsidRPr="00EA4161">
        <w:rPr>
          <w:rFonts w:eastAsia="Arial"/>
          <w:spacing w:val="2"/>
          <w:lang w:val="ro-RO" w:eastAsia="ar-SA"/>
        </w:rPr>
        <w:t>ț</w:t>
      </w:r>
      <w:r w:rsidRPr="00EA4161">
        <w:rPr>
          <w:rFonts w:eastAsia="Arial"/>
          <w:lang w:val="ro-RO" w:eastAsia="ar-SA"/>
        </w:rPr>
        <w:t>i Cop</w:t>
      </w:r>
      <w:r w:rsidRPr="00EA4161">
        <w:rPr>
          <w:rFonts w:eastAsia="Arial"/>
          <w:spacing w:val="1"/>
          <w:lang w:val="ro-RO" w:eastAsia="ar-SA"/>
        </w:rPr>
        <w:t>i</w:t>
      </w:r>
      <w:r w:rsidRPr="00EA4161">
        <w:rPr>
          <w:rFonts w:eastAsia="Arial"/>
          <w:spacing w:val="-1"/>
          <w:lang w:val="ro-RO" w:eastAsia="ar-SA"/>
        </w:rPr>
        <w:t>i</w:t>
      </w:r>
      <w:r w:rsidRPr="00EA4161">
        <w:rPr>
          <w:rFonts w:eastAsia="Arial"/>
          <w:lang w:val="ro-RO" w:eastAsia="ar-SA"/>
        </w:rPr>
        <w:t xml:space="preserve">i etc.), </w:t>
      </w:r>
      <w:r w:rsidRPr="00EA4161">
        <w:rPr>
          <w:rFonts w:eastAsia="Arial"/>
          <w:spacing w:val="1"/>
          <w:lang w:val="ro-RO" w:eastAsia="ar-SA"/>
        </w:rPr>
        <w:t>(</w:t>
      </w:r>
      <w:r w:rsidRPr="00EA4161">
        <w:rPr>
          <w:rFonts w:eastAsia="Arial"/>
          <w:lang w:val="ro-RO" w:eastAsia="ar-SA"/>
        </w:rPr>
        <w:t>b) a</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spacing w:val="1"/>
          <w:lang w:val="ro-RO" w:eastAsia="ar-SA"/>
        </w:rPr>
        <w:t>iz</w:t>
      </w:r>
      <w:r w:rsidRPr="00EA4161">
        <w:rPr>
          <w:rFonts w:eastAsia="Arial"/>
          <w:lang w:val="ro-RO" w:eastAsia="ar-SA"/>
        </w:rPr>
        <w:t>a e</w:t>
      </w:r>
      <w:r w:rsidRPr="00EA4161">
        <w:rPr>
          <w:rFonts w:eastAsia="Arial"/>
          <w:spacing w:val="2"/>
          <w:lang w:val="ro-RO" w:eastAsia="ar-SA"/>
        </w:rPr>
        <w:t>f</w:t>
      </w:r>
      <w:r w:rsidRPr="00EA4161">
        <w:rPr>
          <w:rFonts w:eastAsia="Arial"/>
          <w:lang w:val="ro-RO" w:eastAsia="ar-SA"/>
        </w:rPr>
        <w:t>e</w:t>
      </w:r>
      <w:r w:rsidRPr="00EA4161">
        <w:rPr>
          <w:rFonts w:eastAsia="Arial"/>
          <w:spacing w:val="1"/>
          <w:lang w:val="ro-RO" w:eastAsia="ar-SA"/>
        </w:rPr>
        <w:t>c</w:t>
      </w:r>
      <w:r w:rsidRPr="00EA4161">
        <w:rPr>
          <w:rFonts w:eastAsia="Arial"/>
          <w:lang w:val="ro-RO" w:eastAsia="ar-SA"/>
        </w:rPr>
        <w:t>tu</w:t>
      </w:r>
      <w:r w:rsidRPr="00EA4161">
        <w:rPr>
          <w:rFonts w:eastAsia="Arial"/>
          <w:spacing w:val="-1"/>
          <w:lang w:val="ro-RO" w:eastAsia="ar-SA"/>
        </w:rPr>
        <w:t>a</w:t>
      </w:r>
      <w:r w:rsidRPr="00EA4161">
        <w:rPr>
          <w:rFonts w:eastAsia="Arial"/>
          <w:lang w:val="ro-RO" w:eastAsia="ar-SA"/>
        </w:rPr>
        <w:t>tă a</w:t>
      </w:r>
      <w:r w:rsidRPr="00EA4161">
        <w:rPr>
          <w:rFonts w:eastAsia="Arial"/>
          <w:spacing w:val="1"/>
          <w:lang w:val="ro-RO" w:eastAsia="ar-SA"/>
        </w:rPr>
        <w:t>s</w:t>
      </w:r>
      <w:r w:rsidRPr="00EA4161">
        <w:rPr>
          <w:rFonts w:eastAsia="Arial"/>
          <w:spacing w:val="2"/>
          <w:lang w:val="ro-RO" w:eastAsia="ar-SA"/>
        </w:rPr>
        <w:t>u</w:t>
      </w:r>
      <w:r w:rsidRPr="00EA4161">
        <w:rPr>
          <w:rFonts w:eastAsia="Arial"/>
          <w:lang w:val="ro-RO" w:eastAsia="ar-SA"/>
        </w:rPr>
        <w:t>pra pr</w:t>
      </w:r>
      <w:r w:rsidRPr="00EA4161">
        <w:rPr>
          <w:rFonts w:eastAsia="Arial"/>
          <w:spacing w:val="2"/>
          <w:lang w:val="ro-RO" w:eastAsia="ar-SA"/>
        </w:rPr>
        <w:t>o</w:t>
      </w:r>
      <w:r w:rsidRPr="00EA4161">
        <w:rPr>
          <w:rFonts w:eastAsia="Arial"/>
          <w:lang w:val="ro-RO" w:eastAsia="ar-SA"/>
        </w:rPr>
        <w:t>b</w:t>
      </w:r>
      <w:r w:rsidRPr="00EA4161">
        <w:rPr>
          <w:rFonts w:eastAsia="Arial"/>
          <w:spacing w:val="-1"/>
          <w:lang w:val="ro-RO" w:eastAsia="ar-SA"/>
        </w:rPr>
        <w:t>l</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 xml:space="preserve">ei </w:t>
      </w:r>
      <w:r w:rsidRPr="00EA4161">
        <w:rPr>
          <w:rFonts w:eastAsia="Arial"/>
          <w:spacing w:val="-1"/>
          <w:lang w:val="ro-RO" w:eastAsia="ar-SA"/>
        </w:rPr>
        <w:t>i</w:t>
      </w:r>
      <w:r w:rsidRPr="00EA4161">
        <w:rPr>
          <w:rFonts w:eastAsia="Arial"/>
          <w:spacing w:val="2"/>
          <w:lang w:val="ro-RO" w:eastAsia="ar-SA"/>
        </w:rPr>
        <w:t>n</w:t>
      </w:r>
      <w:r w:rsidRPr="00EA4161">
        <w:rPr>
          <w:rFonts w:eastAsia="Arial"/>
          <w:spacing w:val="-1"/>
          <w:lang w:val="ro-RO" w:eastAsia="ar-SA"/>
        </w:rPr>
        <w:t>v</w:t>
      </w:r>
      <w:r w:rsidRPr="00EA4161">
        <w:rPr>
          <w:rFonts w:eastAsia="Arial"/>
          <w:lang w:val="ro-RO" w:eastAsia="ar-SA"/>
        </w:rPr>
        <w:t>e</w:t>
      </w:r>
      <w:r w:rsidRPr="00EA4161">
        <w:rPr>
          <w:rFonts w:eastAsia="Arial"/>
          <w:spacing w:val="1"/>
          <w:lang w:val="ro-RO" w:eastAsia="ar-SA"/>
        </w:rPr>
        <w:t>s</w:t>
      </w:r>
      <w:r w:rsidRPr="00EA4161">
        <w:rPr>
          <w:rFonts w:eastAsia="Arial"/>
          <w:spacing w:val="2"/>
          <w:lang w:val="ro-RO" w:eastAsia="ar-SA"/>
        </w:rPr>
        <w:t>t</w:t>
      </w:r>
      <w:r w:rsidRPr="00EA4161">
        <w:rPr>
          <w:rFonts w:eastAsia="Arial"/>
          <w:spacing w:val="-1"/>
          <w:lang w:val="ro-RO" w:eastAsia="ar-SA"/>
        </w:rPr>
        <w:t>i</w:t>
      </w:r>
      <w:r w:rsidRPr="00EA4161">
        <w:rPr>
          <w:rFonts w:eastAsia="Arial"/>
          <w:lang w:val="ro-RO" w:eastAsia="ar-SA"/>
        </w:rPr>
        <w:t>g</w:t>
      </w:r>
      <w:r w:rsidRPr="00EA4161">
        <w:rPr>
          <w:rFonts w:eastAsia="Arial"/>
          <w:spacing w:val="1"/>
          <w:lang w:val="ro-RO" w:eastAsia="ar-SA"/>
        </w:rPr>
        <w:t>a</w:t>
      </w:r>
      <w:r w:rsidRPr="00EA4161">
        <w:rPr>
          <w:rFonts w:eastAsia="Arial"/>
          <w:lang w:val="ro-RO" w:eastAsia="ar-SA"/>
        </w:rPr>
        <w:t>te e</w:t>
      </w:r>
      <w:r w:rsidRPr="00EA4161">
        <w:rPr>
          <w:rFonts w:eastAsia="Arial"/>
          <w:spacing w:val="1"/>
          <w:lang w:val="ro-RO" w:eastAsia="ar-SA"/>
        </w:rPr>
        <w:t>s</w:t>
      </w:r>
      <w:r w:rsidRPr="00EA4161">
        <w:rPr>
          <w:rFonts w:eastAsia="Arial"/>
          <w:lang w:val="ro-RO" w:eastAsia="ar-SA"/>
        </w:rPr>
        <w:t xml:space="preserve">te </w:t>
      </w:r>
      <w:r w:rsidRPr="00EA4161">
        <w:rPr>
          <w:rFonts w:eastAsia="Arial"/>
          <w:spacing w:val="3"/>
          <w:lang w:val="ro-RO" w:eastAsia="ar-SA"/>
        </w:rPr>
        <w:t>r</w:t>
      </w:r>
      <w:r w:rsidRPr="00EA4161">
        <w:rPr>
          <w:rFonts w:eastAsia="Arial"/>
          <w:lang w:val="ro-RO" w:eastAsia="ar-SA"/>
        </w:rPr>
        <w:t>e</w:t>
      </w:r>
      <w:r w:rsidRPr="00EA4161">
        <w:rPr>
          <w:rFonts w:eastAsia="Arial"/>
          <w:spacing w:val="-1"/>
          <w:lang w:val="ro-RO" w:eastAsia="ar-SA"/>
        </w:rPr>
        <w:t>l</w:t>
      </w:r>
      <w:r w:rsidRPr="00EA4161">
        <w:rPr>
          <w:rFonts w:eastAsia="Arial"/>
          <w:spacing w:val="2"/>
          <w:lang w:val="ro-RO" w:eastAsia="ar-SA"/>
        </w:rPr>
        <w:t>e</w:t>
      </w:r>
      <w:r w:rsidRPr="00EA4161">
        <w:rPr>
          <w:rFonts w:eastAsia="Arial"/>
          <w:spacing w:val="-1"/>
          <w:lang w:val="ro-RO" w:eastAsia="ar-SA"/>
        </w:rPr>
        <w:t>v</w:t>
      </w:r>
      <w:r w:rsidRPr="00EA4161">
        <w:rPr>
          <w:rFonts w:eastAsia="Arial"/>
          <w:spacing w:val="2"/>
          <w:lang w:val="ro-RO" w:eastAsia="ar-SA"/>
        </w:rPr>
        <w:t>a</w:t>
      </w:r>
      <w:r w:rsidRPr="00EA4161">
        <w:rPr>
          <w:rFonts w:eastAsia="Arial"/>
          <w:lang w:val="ro-RO" w:eastAsia="ar-SA"/>
        </w:rPr>
        <w:t>ntă n</w:t>
      </w:r>
      <w:r w:rsidRPr="00EA4161">
        <w:rPr>
          <w:rFonts w:eastAsia="Arial"/>
          <w:spacing w:val="-1"/>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lang w:val="ro-RO" w:eastAsia="ar-SA"/>
        </w:rPr>
        <w:t xml:space="preserve">l </w:t>
      </w:r>
      <w:r w:rsidRPr="00EA4161">
        <w:rPr>
          <w:rFonts w:eastAsia="Arial"/>
          <w:spacing w:val="7"/>
          <w:lang w:val="ro-RO" w:eastAsia="ar-SA"/>
        </w:rPr>
        <w:t>(</w:t>
      </w:r>
      <w:r w:rsidRPr="00EA4161">
        <w:rPr>
          <w:rFonts w:eastAsia="Arial"/>
          <w:lang w:val="ro-RO" w:eastAsia="ar-SA"/>
        </w:rPr>
        <w:t>de e</w:t>
      </w:r>
      <w:r w:rsidRPr="00EA4161">
        <w:rPr>
          <w:rFonts w:eastAsia="Arial"/>
          <w:spacing w:val="1"/>
          <w:lang w:val="ro-RO" w:eastAsia="ar-SA"/>
        </w:rPr>
        <w:t>x</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l</w:t>
      </w:r>
      <w:r w:rsidRPr="00EA4161">
        <w:rPr>
          <w:rFonts w:eastAsia="Arial"/>
          <w:lang w:val="ro-RO" w:eastAsia="ar-SA"/>
        </w:rPr>
        <w:t xml:space="preserve">u, </w:t>
      </w:r>
      <w:r w:rsidRPr="00EA4161">
        <w:rPr>
          <w:rFonts w:eastAsia="Arial"/>
          <w:spacing w:val="1"/>
          <w:lang w:val="ro-RO" w:eastAsia="ar-SA"/>
        </w:rPr>
        <w:t>s</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t pr</w:t>
      </w:r>
      <w:r w:rsidRPr="00EA4161">
        <w:rPr>
          <w:rFonts w:eastAsia="Arial"/>
          <w:spacing w:val="2"/>
          <w:lang w:val="ro-RO" w:eastAsia="ar-SA"/>
        </w:rPr>
        <w:t>e</w:t>
      </w:r>
      <w:r w:rsidRPr="00EA4161">
        <w:rPr>
          <w:rFonts w:eastAsia="Arial"/>
          <w:spacing w:val="-1"/>
          <w:lang w:val="ro-RO" w:eastAsia="ar-SA"/>
        </w:rPr>
        <w:t>z</w:t>
      </w:r>
      <w:r w:rsidRPr="00EA4161">
        <w:rPr>
          <w:rFonts w:eastAsia="Arial"/>
          <w:lang w:val="ro-RO" w:eastAsia="ar-SA"/>
        </w:rPr>
        <w:t>e</w:t>
      </w:r>
      <w:r w:rsidRPr="00EA4161">
        <w:rPr>
          <w:rFonts w:eastAsia="Arial"/>
          <w:spacing w:val="-1"/>
          <w:lang w:val="ro-RO" w:eastAsia="ar-SA"/>
        </w:rPr>
        <w:t>n</w:t>
      </w:r>
      <w:r w:rsidRPr="00EA4161">
        <w:rPr>
          <w:rFonts w:eastAsia="Arial"/>
          <w:lang w:val="ro-RO" w:eastAsia="ar-SA"/>
        </w:rPr>
        <w:t>t</w:t>
      </w:r>
      <w:r w:rsidRPr="00EA4161">
        <w:rPr>
          <w:rFonts w:eastAsia="Arial"/>
          <w:spacing w:val="2"/>
          <w:lang w:val="ro-RO" w:eastAsia="ar-SA"/>
        </w:rPr>
        <w:t>a</w:t>
      </w:r>
      <w:r w:rsidRPr="00EA4161">
        <w:rPr>
          <w:rFonts w:eastAsia="Arial"/>
          <w:lang w:val="ro-RO" w:eastAsia="ar-SA"/>
        </w:rPr>
        <w:t xml:space="preserve">te </w:t>
      </w:r>
      <w:r w:rsidRPr="00EA4161">
        <w:rPr>
          <w:rFonts w:eastAsia="Arial"/>
          <w:spacing w:val="1"/>
          <w:lang w:val="ro-RO" w:eastAsia="ar-SA"/>
        </w:rPr>
        <w:t>c</w:t>
      </w:r>
      <w:r w:rsidRPr="00EA4161">
        <w:rPr>
          <w:rFonts w:eastAsia="Arial"/>
          <w:lang w:val="ro-RO" w:eastAsia="ar-SA"/>
        </w:rPr>
        <w:t>o</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1"/>
          <w:lang w:val="ro-RO" w:eastAsia="ar-SA"/>
        </w:rPr>
        <w:t>l</w:t>
      </w:r>
      <w:r w:rsidRPr="00EA4161">
        <w:rPr>
          <w:rFonts w:eastAsia="Arial"/>
          <w:lang w:val="ro-RO" w:eastAsia="ar-SA"/>
        </w:rPr>
        <w:t xml:space="preserve">a </w:t>
      </w:r>
      <w:r w:rsidRPr="00EA4161">
        <w:rPr>
          <w:rFonts w:eastAsia="Arial"/>
          <w:spacing w:val="1"/>
          <w:lang w:val="ro-RO" w:eastAsia="ar-SA"/>
        </w:rPr>
        <w:t>ni</w:t>
      </w:r>
      <w:r w:rsidRPr="00EA4161">
        <w:rPr>
          <w:rFonts w:eastAsia="Arial"/>
          <w:spacing w:val="-1"/>
          <w:lang w:val="ro-RO" w:eastAsia="ar-SA"/>
        </w:rPr>
        <w:t>v</w:t>
      </w:r>
      <w:r w:rsidRPr="00EA4161">
        <w:rPr>
          <w:rFonts w:eastAsia="Arial"/>
          <w:lang w:val="ro-RO" w:eastAsia="ar-SA"/>
        </w:rPr>
        <w:t>e</w:t>
      </w:r>
      <w:r w:rsidRPr="00EA4161">
        <w:rPr>
          <w:rFonts w:eastAsia="Arial"/>
          <w:spacing w:val="1"/>
          <w:lang w:val="ro-RO" w:eastAsia="ar-SA"/>
        </w:rPr>
        <w:t>l</w:t>
      </w:r>
      <w:r w:rsidRPr="00EA4161">
        <w:rPr>
          <w:rFonts w:eastAsia="Arial"/>
          <w:lang w:val="ro-RO" w:eastAsia="ar-SA"/>
        </w:rPr>
        <w:t xml:space="preserve">ul </w:t>
      </w:r>
      <w:r w:rsidRPr="00EA4161">
        <w:rPr>
          <w:rFonts w:eastAsia="Arial"/>
          <w:spacing w:val="3"/>
          <w:lang w:val="ro-RO" w:eastAsia="ar-SA"/>
        </w:rPr>
        <w:t>r</w:t>
      </w:r>
      <w:r w:rsidRPr="00EA4161">
        <w:rPr>
          <w:rFonts w:eastAsia="Arial"/>
          <w:lang w:val="ro-RO" w:eastAsia="ar-SA"/>
        </w:rPr>
        <w:t>e</w:t>
      </w:r>
      <w:r w:rsidRPr="00EA4161">
        <w:rPr>
          <w:rFonts w:eastAsia="Arial"/>
          <w:spacing w:val="-1"/>
          <w:lang w:val="ro-RO" w:eastAsia="ar-SA"/>
        </w:rPr>
        <w:t>g</w:t>
      </w:r>
      <w:r w:rsidRPr="00EA4161">
        <w:rPr>
          <w:rFonts w:eastAsia="Arial"/>
          <w:spacing w:val="1"/>
          <w:lang w:val="ro-RO" w:eastAsia="ar-SA"/>
        </w:rPr>
        <w:t>i</w:t>
      </w:r>
      <w:r w:rsidRPr="00EA4161">
        <w:rPr>
          <w:rFonts w:eastAsia="Arial"/>
          <w:lang w:val="ro-RO" w:eastAsia="ar-SA"/>
        </w:rPr>
        <w:t>u</w:t>
      </w:r>
      <w:r w:rsidRPr="00EA4161">
        <w:rPr>
          <w:rFonts w:eastAsia="Arial"/>
          <w:spacing w:val="1"/>
          <w:lang w:val="ro-RO" w:eastAsia="ar-SA"/>
        </w:rPr>
        <w:t>n</w:t>
      </w:r>
      <w:r w:rsidRPr="00EA4161">
        <w:rPr>
          <w:rFonts w:eastAsia="Arial"/>
          <w:spacing w:val="-1"/>
          <w:lang w:val="ro-RO" w:eastAsia="ar-SA"/>
        </w:rPr>
        <w:t>il</w:t>
      </w:r>
      <w:r w:rsidRPr="00EA4161">
        <w:rPr>
          <w:rFonts w:eastAsia="Arial"/>
          <w:lang w:val="ro-RO" w:eastAsia="ar-SA"/>
        </w:rPr>
        <w:t>or de d</w:t>
      </w:r>
      <w:r w:rsidRPr="00EA4161">
        <w:rPr>
          <w:rFonts w:eastAsia="Arial"/>
          <w:spacing w:val="1"/>
          <w:lang w:val="ro-RO" w:eastAsia="ar-SA"/>
        </w:rPr>
        <w:t>e</w:t>
      </w:r>
      <w:r w:rsidRPr="00EA4161">
        <w:rPr>
          <w:rFonts w:eastAsia="Arial"/>
          <w:spacing w:val="-1"/>
          <w:lang w:val="ro-RO" w:eastAsia="ar-SA"/>
        </w:rPr>
        <w:t>z</w:t>
      </w:r>
      <w:r w:rsidRPr="00EA4161">
        <w:rPr>
          <w:rFonts w:eastAsia="Arial"/>
          <w:spacing w:val="1"/>
          <w:lang w:val="ro-RO" w:eastAsia="ar-SA"/>
        </w:rPr>
        <w:t>v</w:t>
      </w:r>
      <w:r w:rsidRPr="00EA4161">
        <w:rPr>
          <w:rFonts w:eastAsia="Arial"/>
          <w:lang w:val="ro-RO" w:eastAsia="ar-SA"/>
        </w:rPr>
        <w:t>o</w:t>
      </w:r>
      <w:r w:rsidRPr="00EA4161">
        <w:rPr>
          <w:rFonts w:eastAsia="Arial"/>
          <w:spacing w:val="-1"/>
          <w:lang w:val="ro-RO" w:eastAsia="ar-SA"/>
        </w:rPr>
        <w:t>l</w:t>
      </w:r>
      <w:r w:rsidRPr="00EA4161">
        <w:rPr>
          <w:rFonts w:eastAsia="Arial"/>
          <w:lang w:val="ro-RO" w:eastAsia="ar-SA"/>
        </w:rPr>
        <w:t xml:space="preserve">tare </w:t>
      </w:r>
      <w:r w:rsidRPr="00EA4161">
        <w:rPr>
          <w:rFonts w:eastAsia="Arial"/>
          <w:spacing w:val="1"/>
          <w:lang w:val="ro-RO" w:eastAsia="ar-SA"/>
        </w:rPr>
        <w:t>s</w:t>
      </w:r>
      <w:r w:rsidRPr="00EA4161">
        <w:rPr>
          <w:rFonts w:eastAsia="Arial"/>
          <w:lang w:val="ro-RO" w:eastAsia="ar-SA"/>
        </w:rPr>
        <w:t>au e</w:t>
      </w:r>
      <w:r w:rsidRPr="00EA4161">
        <w:rPr>
          <w:rFonts w:eastAsia="Arial"/>
          <w:spacing w:val="3"/>
          <w:lang w:val="ro-RO" w:eastAsia="ar-SA"/>
        </w:rPr>
        <w:t>x</w:t>
      </w:r>
      <w:r w:rsidRPr="00EA4161">
        <w:rPr>
          <w:rFonts w:eastAsia="Arial"/>
          <w:spacing w:val="-1"/>
          <w:lang w:val="ro-RO" w:eastAsia="ar-SA"/>
        </w:rPr>
        <w:t>i</w:t>
      </w:r>
      <w:r w:rsidRPr="00EA4161">
        <w:rPr>
          <w:rFonts w:eastAsia="Arial"/>
          <w:spacing w:val="1"/>
          <w:lang w:val="ro-RO" w:eastAsia="ar-SA"/>
        </w:rPr>
        <w:t>s</w:t>
      </w:r>
      <w:r w:rsidRPr="00EA4161">
        <w:rPr>
          <w:rFonts w:eastAsia="Arial"/>
          <w:lang w:val="ro-RO" w:eastAsia="ar-SA"/>
        </w:rPr>
        <w:t xml:space="preserve">tă </w:t>
      </w:r>
      <w:r w:rsidRPr="00EA4161">
        <w:rPr>
          <w:rFonts w:eastAsia="Arial"/>
          <w:spacing w:val="2"/>
          <w:lang w:val="ro-RO" w:eastAsia="ar-SA"/>
        </w:rPr>
        <w:t>e</w:t>
      </w:r>
      <w:r w:rsidRPr="00EA4161">
        <w:rPr>
          <w:rFonts w:eastAsia="Arial"/>
          <w:spacing w:val="1"/>
          <w:lang w:val="ro-RO" w:eastAsia="ar-SA"/>
        </w:rPr>
        <w:t>v</w:t>
      </w:r>
      <w:r w:rsidRPr="00EA4161">
        <w:rPr>
          <w:rFonts w:eastAsia="Arial"/>
          <w:spacing w:val="-1"/>
          <w:lang w:val="ro-RO" w:eastAsia="ar-SA"/>
        </w:rPr>
        <w:t>i</w:t>
      </w:r>
      <w:r w:rsidRPr="00EA4161">
        <w:rPr>
          <w:rFonts w:eastAsia="Arial"/>
          <w:lang w:val="ro-RO" w:eastAsia="ar-SA"/>
        </w:rPr>
        <w:t>d</w:t>
      </w:r>
      <w:r w:rsidRPr="00EA4161">
        <w:rPr>
          <w:rFonts w:eastAsia="Arial"/>
          <w:spacing w:val="1"/>
          <w:lang w:val="ro-RO" w:eastAsia="ar-SA"/>
        </w:rPr>
        <w:t>e</w:t>
      </w:r>
      <w:r w:rsidRPr="00EA4161">
        <w:rPr>
          <w:rFonts w:eastAsia="Arial"/>
          <w:lang w:val="ro-RO" w:eastAsia="ar-SA"/>
        </w:rPr>
        <w:t>n</w:t>
      </w:r>
      <w:r w:rsidRPr="00EA4161">
        <w:rPr>
          <w:rFonts w:eastAsia="Arial"/>
          <w:spacing w:val="2"/>
          <w:lang w:val="ro-RO" w:eastAsia="ar-SA"/>
        </w:rPr>
        <w:t>ț</w:t>
      </w:r>
      <w:r w:rsidRPr="00EA4161">
        <w:rPr>
          <w:rFonts w:eastAsia="Arial"/>
          <w:lang w:val="ro-RO" w:eastAsia="ar-SA"/>
        </w:rPr>
        <w:t xml:space="preserve">e </w:t>
      </w:r>
      <w:r w:rsidRPr="00EA4161">
        <w:rPr>
          <w:rFonts w:eastAsia="Arial"/>
          <w:spacing w:val="1"/>
          <w:lang w:val="ro-RO" w:eastAsia="ar-SA"/>
        </w:rPr>
        <w:t>a</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u</w:t>
      </w:r>
      <w:r w:rsidRPr="00EA4161">
        <w:rPr>
          <w:rFonts w:eastAsia="Arial"/>
          <w:lang w:val="ro-RO" w:eastAsia="ar-SA"/>
        </w:rPr>
        <w:t>t</w:t>
      </w:r>
      <w:r w:rsidRPr="00EA4161">
        <w:rPr>
          <w:rFonts w:eastAsia="Arial"/>
          <w:spacing w:val="1"/>
          <w:lang w:val="ro-RO" w:eastAsia="ar-SA"/>
        </w:rPr>
        <w:t>i</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z</w:t>
      </w:r>
      <w:r w:rsidRPr="00EA4161">
        <w:rPr>
          <w:rFonts w:eastAsia="Arial"/>
          <w:lang w:val="ro-RO" w:eastAsia="ar-SA"/>
        </w:rPr>
        <w:t>ăr</w:t>
      </w:r>
      <w:r w:rsidRPr="00EA4161">
        <w:rPr>
          <w:rFonts w:eastAsia="Arial"/>
          <w:spacing w:val="2"/>
          <w:lang w:val="ro-RO" w:eastAsia="ar-SA"/>
        </w:rPr>
        <w:t>i</w:t>
      </w:r>
      <w:r w:rsidRPr="00EA4161">
        <w:rPr>
          <w:rFonts w:eastAsia="Arial"/>
          <w:lang w:val="ro-RO" w:eastAsia="ar-SA"/>
        </w:rPr>
        <w:t xml:space="preserve">i </w:t>
      </w:r>
      <w:r w:rsidRPr="00EA4161">
        <w:rPr>
          <w:rFonts w:eastAsia="Arial"/>
          <w:spacing w:val="-1"/>
          <w:lang w:val="ro-RO" w:eastAsia="ar-SA"/>
        </w:rPr>
        <w:t>l</w:t>
      </w:r>
      <w:r w:rsidRPr="00EA4161">
        <w:rPr>
          <w:rFonts w:eastAsia="Arial"/>
          <w:lang w:val="ro-RO" w:eastAsia="ar-SA"/>
        </w:rPr>
        <w:t xml:space="preserve">a </w:t>
      </w:r>
      <w:r w:rsidRPr="00EA4161">
        <w:rPr>
          <w:rFonts w:eastAsia="Arial"/>
          <w:spacing w:val="1"/>
          <w:lang w:val="ro-RO" w:eastAsia="ar-SA"/>
        </w:rPr>
        <w:t>ni</w:t>
      </w:r>
      <w:r w:rsidRPr="00EA4161">
        <w:rPr>
          <w:rFonts w:eastAsia="Arial"/>
          <w:spacing w:val="-1"/>
          <w:lang w:val="ro-RO" w:eastAsia="ar-SA"/>
        </w:rPr>
        <w:t>v</w:t>
      </w:r>
      <w:r w:rsidRPr="00EA4161">
        <w:rPr>
          <w:rFonts w:eastAsia="Arial"/>
          <w:lang w:val="ro-RO" w:eastAsia="ar-SA"/>
        </w:rPr>
        <w:t>e</w:t>
      </w:r>
      <w:r w:rsidRPr="00EA4161">
        <w:rPr>
          <w:rFonts w:eastAsia="Arial"/>
          <w:spacing w:val="1"/>
          <w:lang w:val="ro-RO" w:eastAsia="ar-SA"/>
        </w:rPr>
        <w:t>l</w:t>
      </w:r>
      <w:r w:rsidRPr="00EA4161">
        <w:rPr>
          <w:rFonts w:eastAsia="Arial"/>
          <w:lang w:val="ro-RO" w:eastAsia="ar-SA"/>
        </w:rPr>
        <w:t>ul p</w:t>
      </w:r>
      <w:r w:rsidRPr="00EA4161">
        <w:rPr>
          <w:rFonts w:eastAsia="Arial"/>
          <w:spacing w:val="1"/>
          <w:lang w:val="ro-RO" w:eastAsia="ar-SA"/>
        </w:rPr>
        <w:t>o</w:t>
      </w:r>
      <w:r w:rsidRPr="00EA4161">
        <w:rPr>
          <w:rFonts w:eastAsia="Arial"/>
          <w:spacing w:val="-1"/>
          <w:lang w:val="ro-RO" w:eastAsia="ar-SA"/>
        </w:rPr>
        <w:t>li</w:t>
      </w:r>
      <w:r w:rsidRPr="00EA4161">
        <w:rPr>
          <w:rFonts w:eastAsia="Arial"/>
          <w:spacing w:val="2"/>
          <w:lang w:val="ro-RO" w:eastAsia="ar-SA"/>
        </w:rPr>
        <w:t>t</w:t>
      </w:r>
      <w:r w:rsidRPr="00EA4161">
        <w:rPr>
          <w:rFonts w:eastAsia="Arial"/>
          <w:spacing w:val="-1"/>
          <w:lang w:val="ro-RO" w:eastAsia="ar-SA"/>
        </w:rPr>
        <w:t>i</w:t>
      </w:r>
      <w:r w:rsidRPr="00EA4161">
        <w:rPr>
          <w:rFonts w:eastAsia="Arial"/>
          <w:spacing w:val="1"/>
          <w:lang w:val="ro-RO" w:eastAsia="ar-SA"/>
        </w:rPr>
        <w:t>cil</w:t>
      </w:r>
      <w:r w:rsidRPr="00EA4161">
        <w:rPr>
          <w:rFonts w:eastAsia="Arial"/>
          <w:lang w:val="ro-RO" w:eastAsia="ar-SA"/>
        </w:rPr>
        <w:t>or pu</w:t>
      </w:r>
      <w:r w:rsidRPr="00EA4161">
        <w:rPr>
          <w:rFonts w:eastAsia="Arial"/>
          <w:spacing w:val="1"/>
          <w:lang w:val="ro-RO" w:eastAsia="ar-SA"/>
        </w:rPr>
        <w:t>b</w:t>
      </w:r>
      <w:r w:rsidRPr="00EA4161">
        <w:rPr>
          <w:rFonts w:eastAsia="Arial"/>
          <w:spacing w:val="-1"/>
          <w:lang w:val="ro-RO" w:eastAsia="ar-SA"/>
        </w:rPr>
        <w:t>li</w:t>
      </w:r>
      <w:r w:rsidRPr="00EA4161">
        <w:rPr>
          <w:rFonts w:eastAsia="Arial"/>
          <w:spacing w:val="1"/>
          <w:lang w:val="ro-RO" w:eastAsia="ar-SA"/>
        </w:rPr>
        <w:t>c</w:t>
      </w:r>
      <w:r w:rsidRPr="00EA4161">
        <w:rPr>
          <w:rFonts w:eastAsia="Arial"/>
          <w:spacing w:val="6"/>
          <w:lang w:val="ro-RO" w:eastAsia="ar-SA"/>
        </w:rPr>
        <w:t>e</w:t>
      </w:r>
      <w:r w:rsidRPr="00EA4161">
        <w:rPr>
          <w:rFonts w:eastAsia="Arial"/>
          <w:spacing w:val="1"/>
          <w:lang w:val="ro-RO" w:eastAsia="ar-SA"/>
        </w:rPr>
        <w:t>).</w:t>
      </w:r>
    </w:p>
    <w:p w14:paraId="7AB9DA09" w14:textId="77777777" w:rsidR="007B2AC9" w:rsidRPr="00EA4161" w:rsidRDefault="007B2AC9" w:rsidP="007B2AC9">
      <w:pPr>
        <w:numPr>
          <w:ilvl w:val="0"/>
          <w:numId w:val="19"/>
        </w:numPr>
        <w:spacing w:after="0"/>
        <w:contextualSpacing/>
        <w:rPr>
          <w:rFonts w:eastAsia="Arial"/>
          <w:lang w:val="ro-RO" w:eastAsia="ar-SA"/>
        </w:rPr>
      </w:pPr>
      <w:r w:rsidRPr="00EA4161">
        <w:rPr>
          <w:rFonts w:eastAsia="Arial"/>
          <w:spacing w:val="1"/>
          <w:lang w:val="ro-RO" w:eastAsia="ar-SA"/>
        </w:rPr>
        <w:t>Gr</w:t>
      </w:r>
      <w:r w:rsidRPr="00EA4161">
        <w:rPr>
          <w:rFonts w:eastAsia="Arial"/>
          <w:lang w:val="ro-RO" w:eastAsia="ar-SA"/>
        </w:rPr>
        <w:t>a</w:t>
      </w:r>
      <w:r w:rsidRPr="00EA4161">
        <w:rPr>
          <w:rFonts w:eastAsia="Arial"/>
          <w:spacing w:val="-1"/>
          <w:lang w:val="ro-RO" w:eastAsia="ar-SA"/>
        </w:rPr>
        <w:t>n</w:t>
      </w:r>
      <w:r w:rsidRPr="00EA4161">
        <w:rPr>
          <w:rFonts w:eastAsia="Arial"/>
          <w:lang w:val="ro-RO" w:eastAsia="ar-SA"/>
        </w:rPr>
        <w:t>tur</w:t>
      </w:r>
      <w:r w:rsidRPr="00EA4161">
        <w:rPr>
          <w:rFonts w:eastAsia="Arial"/>
          <w:spacing w:val="2"/>
          <w:lang w:val="ro-RO" w:eastAsia="ar-SA"/>
        </w:rPr>
        <w:t>i</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l</w:t>
      </w:r>
      <w:r w:rsidRPr="00EA4161">
        <w:rPr>
          <w:rFonts w:eastAsia="Arial"/>
          <w:spacing w:val="2"/>
          <w:lang w:val="ro-RO" w:eastAsia="ar-SA"/>
        </w:rPr>
        <w:t>u</w:t>
      </w:r>
      <w:r w:rsidRPr="00EA4161">
        <w:rPr>
          <w:rFonts w:eastAsia="Arial"/>
          <w:lang w:val="ro-RO" w:eastAsia="ar-SA"/>
        </w:rPr>
        <w:t xml:space="preserve">ate </w:t>
      </w:r>
      <w:r w:rsidRPr="00EA4161">
        <w:rPr>
          <w:rFonts w:eastAsia="Arial"/>
          <w:spacing w:val="2"/>
          <w:lang w:val="ro-RO" w:eastAsia="ar-SA"/>
        </w:rPr>
        <w:t>î</w:t>
      </w:r>
      <w:r w:rsidRPr="00EA4161">
        <w:rPr>
          <w:rFonts w:eastAsia="Arial"/>
          <w:lang w:val="ro-RO" w:eastAsia="ar-SA"/>
        </w:rPr>
        <w:t xml:space="preserve">n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n</w:t>
      </w:r>
      <w:r w:rsidRPr="00EA4161">
        <w:rPr>
          <w:rFonts w:eastAsia="Arial"/>
          <w:spacing w:val="1"/>
          <w:lang w:val="ro-RO" w:eastAsia="ar-SA"/>
        </w:rPr>
        <w:t>s</w:t>
      </w:r>
      <w:r w:rsidRPr="00EA4161">
        <w:rPr>
          <w:rFonts w:eastAsia="Arial"/>
          <w:spacing w:val="-1"/>
          <w:lang w:val="ro-RO" w:eastAsia="ar-SA"/>
        </w:rPr>
        <w:t>i</w:t>
      </w:r>
      <w:r w:rsidRPr="00EA4161">
        <w:rPr>
          <w:rFonts w:eastAsia="Arial"/>
          <w:spacing w:val="2"/>
          <w:lang w:val="ro-RO" w:eastAsia="ar-SA"/>
        </w:rPr>
        <w:t>de</w:t>
      </w:r>
      <w:r w:rsidRPr="00EA4161">
        <w:rPr>
          <w:rFonts w:eastAsia="Arial"/>
          <w:spacing w:val="1"/>
          <w:lang w:val="ro-RO" w:eastAsia="ar-SA"/>
        </w:rPr>
        <w:t>r</w:t>
      </w:r>
      <w:r w:rsidRPr="00EA4161">
        <w:rPr>
          <w:rFonts w:eastAsia="Arial"/>
          <w:lang w:val="ro-RO" w:eastAsia="ar-SA"/>
        </w:rPr>
        <w:t>are în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 xml:space="preserve">te </w:t>
      </w:r>
      <w:r w:rsidRPr="00EA4161">
        <w:rPr>
          <w:rFonts w:eastAsia="Arial"/>
          <w:spacing w:val="1"/>
          <w:lang w:val="ro-RO" w:eastAsia="ar-SA"/>
        </w:rPr>
        <w:t>s</w:t>
      </w:r>
      <w:r w:rsidRPr="00EA4161">
        <w:rPr>
          <w:rFonts w:eastAsia="Arial"/>
          <w:lang w:val="ro-RO" w:eastAsia="ar-SA"/>
        </w:rPr>
        <w:t>ta</w:t>
      </w:r>
      <w:r w:rsidRPr="00EA4161">
        <w:rPr>
          <w:rFonts w:eastAsia="Arial"/>
          <w:spacing w:val="-1"/>
          <w:lang w:val="ro-RO" w:eastAsia="ar-SA"/>
        </w:rPr>
        <w:t>n</w:t>
      </w:r>
      <w:r w:rsidRPr="00EA4161">
        <w:rPr>
          <w:rFonts w:eastAsia="Arial"/>
          <w:spacing w:val="2"/>
          <w:lang w:val="ro-RO" w:eastAsia="ar-SA"/>
        </w:rPr>
        <w:t>d</w:t>
      </w:r>
      <w:r w:rsidRPr="00EA4161">
        <w:rPr>
          <w:rFonts w:eastAsia="Arial"/>
          <w:lang w:val="ro-RO" w:eastAsia="ar-SA"/>
        </w:rPr>
        <w:t xml:space="preserve">arde </w:t>
      </w:r>
      <w:r w:rsidRPr="00EA4161">
        <w:rPr>
          <w:rFonts w:eastAsia="Arial"/>
          <w:spacing w:val="1"/>
          <w:lang w:val="ro-RO" w:eastAsia="ar-SA"/>
        </w:rPr>
        <w:t>s</w:t>
      </w:r>
      <w:r w:rsidRPr="00EA4161">
        <w:rPr>
          <w:rFonts w:eastAsia="Arial"/>
          <w:lang w:val="ro-RO" w:eastAsia="ar-SA"/>
        </w:rPr>
        <w:t xml:space="preserve">e </w:t>
      </w:r>
      <w:r w:rsidRPr="00EA4161">
        <w:rPr>
          <w:rFonts w:eastAsia="Arial"/>
          <w:spacing w:val="1"/>
          <w:lang w:val="ro-RO" w:eastAsia="ar-SA"/>
        </w:rPr>
        <w:t>r</w:t>
      </w:r>
      <w:r w:rsidRPr="00EA4161">
        <w:rPr>
          <w:rFonts w:eastAsia="Arial"/>
          <w:lang w:val="ro-RO" w:eastAsia="ar-SA"/>
        </w:rPr>
        <w:t>e</w:t>
      </w:r>
      <w:r w:rsidRPr="00EA4161">
        <w:rPr>
          <w:rFonts w:eastAsia="Arial"/>
          <w:spacing w:val="2"/>
          <w:lang w:val="ro-RO" w:eastAsia="ar-SA"/>
        </w:rPr>
        <w:t>f</w:t>
      </w:r>
      <w:r w:rsidRPr="00EA4161">
        <w:rPr>
          <w:rFonts w:eastAsia="Arial"/>
          <w:lang w:val="ro-RO" w:eastAsia="ar-SA"/>
        </w:rPr>
        <w:t xml:space="preserve">eră </w:t>
      </w:r>
      <w:r w:rsidRPr="00EA4161">
        <w:rPr>
          <w:rFonts w:eastAsia="Arial"/>
          <w:spacing w:val="-1"/>
          <w:lang w:val="ro-RO" w:eastAsia="ar-SA"/>
        </w:rPr>
        <w:t>l</w:t>
      </w:r>
      <w:r w:rsidRPr="00EA4161">
        <w:rPr>
          <w:rFonts w:eastAsia="Arial"/>
          <w:lang w:val="ro-RO" w:eastAsia="ar-SA"/>
        </w:rPr>
        <w:t>a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tra</w:t>
      </w:r>
      <w:r w:rsidRPr="00EA4161">
        <w:rPr>
          <w:rFonts w:eastAsia="Arial"/>
          <w:spacing w:val="1"/>
          <w:lang w:val="ro-RO" w:eastAsia="ar-SA"/>
        </w:rPr>
        <w:t>c</w:t>
      </w:r>
      <w:r w:rsidRPr="00EA4161">
        <w:rPr>
          <w:rFonts w:eastAsia="Arial"/>
          <w:lang w:val="ro-RO" w:eastAsia="ar-SA"/>
        </w:rPr>
        <w:t>te de a</w:t>
      </w:r>
      <w:r w:rsidRPr="00EA4161">
        <w:rPr>
          <w:rFonts w:eastAsia="Arial"/>
          <w:spacing w:val="1"/>
          <w:lang w:val="ro-RO" w:eastAsia="ar-SA"/>
        </w:rPr>
        <w:t>c</w:t>
      </w:r>
      <w:r w:rsidRPr="00EA4161">
        <w:rPr>
          <w:rFonts w:eastAsia="Arial"/>
          <w:lang w:val="ro-RO" w:eastAsia="ar-SA"/>
        </w:rPr>
        <w:t>ordare a u</w:t>
      </w:r>
      <w:r w:rsidRPr="00EA4161">
        <w:rPr>
          <w:rFonts w:eastAsia="Arial"/>
          <w:spacing w:val="-1"/>
          <w:lang w:val="ro-RO" w:eastAsia="ar-SA"/>
        </w:rPr>
        <w:t>n</w:t>
      </w:r>
      <w:r w:rsidRPr="00EA4161">
        <w:rPr>
          <w:rFonts w:eastAsia="Arial"/>
          <w:spacing w:val="2"/>
          <w:lang w:val="ro-RO" w:eastAsia="ar-SA"/>
        </w:rPr>
        <w:t>e</w:t>
      </w:r>
      <w:r w:rsidRPr="00EA4161">
        <w:rPr>
          <w:rFonts w:eastAsia="Arial"/>
          <w:lang w:val="ro-RO" w:eastAsia="ar-SA"/>
        </w:rPr>
        <w:t>i a</w:t>
      </w:r>
      <w:r w:rsidRPr="00EA4161">
        <w:rPr>
          <w:rFonts w:eastAsia="Arial"/>
          <w:spacing w:val="1"/>
          <w:lang w:val="ro-RO" w:eastAsia="ar-SA"/>
        </w:rPr>
        <w:t>s</w:t>
      </w:r>
      <w:r w:rsidRPr="00EA4161">
        <w:rPr>
          <w:rFonts w:eastAsia="Arial"/>
          <w:spacing w:val="-1"/>
          <w:lang w:val="ro-RO" w:eastAsia="ar-SA"/>
        </w:rPr>
        <w:t>i</w:t>
      </w:r>
      <w:r w:rsidRPr="00EA4161">
        <w:rPr>
          <w:rFonts w:eastAsia="Arial"/>
          <w:spacing w:val="1"/>
          <w:lang w:val="ro-RO" w:eastAsia="ar-SA"/>
        </w:rPr>
        <w:t>s</w:t>
      </w:r>
      <w:r w:rsidRPr="00EA4161">
        <w:rPr>
          <w:rFonts w:eastAsia="Arial"/>
          <w:spacing w:val="2"/>
          <w:lang w:val="ro-RO" w:eastAsia="ar-SA"/>
        </w:rPr>
        <w:t>t</w:t>
      </w:r>
      <w:r w:rsidRPr="00EA4161">
        <w:rPr>
          <w:rFonts w:eastAsia="Arial"/>
          <w:lang w:val="ro-RO" w:eastAsia="ar-SA"/>
        </w:rPr>
        <w:t>e</w:t>
      </w:r>
      <w:r w:rsidRPr="00EA4161">
        <w:rPr>
          <w:rFonts w:eastAsia="Arial"/>
          <w:spacing w:val="-1"/>
          <w:lang w:val="ro-RO" w:eastAsia="ar-SA"/>
        </w:rPr>
        <w:t>n</w:t>
      </w:r>
      <w:r w:rsidRPr="00EA4161">
        <w:rPr>
          <w:rFonts w:eastAsia="Arial"/>
          <w:spacing w:val="2"/>
          <w:lang w:val="ro-RO" w:eastAsia="ar-SA"/>
        </w:rPr>
        <w:t>ț</w:t>
      </w:r>
      <w:r w:rsidRPr="00EA4161">
        <w:rPr>
          <w:rFonts w:eastAsia="Arial"/>
          <w:lang w:val="ro-RO" w:eastAsia="ar-SA"/>
        </w:rPr>
        <w:t xml:space="preserve">e </w:t>
      </w:r>
      <w:r w:rsidRPr="00EA4161">
        <w:rPr>
          <w:rFonts w:eastAsia="Arial"/>
          <w:spacing w:val="2"/>
          <w:lang w:val="ro-RO" w:eastAsia="ar-SA"/>
        </w:rPr>
        <w:t>f</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a</w:t>
      </w:r>
      <w:r w:rsidRPr="00EA4161">
        <w:rPr>
          <w:rFonts w:eastAsia="Arial"/>
          <w:lang w:val="ro-RO" w:eastAsia="ar-SA"/>
        </w:rPr>
        <w:t>n</w:t>
      </w:r>
      <w:r w:rsidRPr="00EA4161">
        <w:rPr>
          <w:rFonts w:eastAsia="Arial"/>
          <w:spacing w:val="1"/>
          <w:lang w:val="ro-RO" w:eastAsia="ar-SA"/>
        </w:rPr>
        <w:t>ci</w:t>
      </w:r>
      <w:r w:rsidRPr="00EA4161">
        <w:rPr>
          <w:rFonts w:eastAsia="Arial"/>
          <w:lang w:val="ro-RO" w:eastAsia="ar-SA"/>
        </w:rPr>
        <w:t xml:space="preserve">are, </w:t>
      </w:r>
      <w:r w:rsidRPr="00EA4161">
        <w:rPr>
          <w:rFonts w:eastAsia="Arial"/>
          <w:spacing w:val="2"/>
          <w:lang w:val="ro-RO" w:eastAsia="ar-SA"/>
        </w:rPr>
        <w:t>o</w:t>
      </w:r>
      <w:r w:rsidRPr="00EA4161">
        <w:rPr>
          <w:rFonts w:eastAsia="Arial"/>
          <w:lang w:val="ro-RO" w:eastAsia="ar-SA"/>
        </w:rPr>
        <w:t>b</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u</w:t>
      </w:r>
      <w:r w:rsidRPr="00EA4161">
        <w:rPr>
          <w:rFonts w:eastAsia="Arial"/>
          <w:lang w:val="ro-RO" w:eastAsia="ar-SA"/>
        </w:rPr>
        <w:t>te în ur</w:t>
      </w:r>
      <w:r w:rsidRPr="00EA4161">
        <w:rPr>
          <w:rFonts w:eastAsia="Arial"/>
          <w:spacing w:val="5"/>
          <w:lang w:val="ro-RO" w:eastAsia="ar-SA"/>
        </w:rPr>
        <w:t>m</w:t>
      </w:r>
      <w:r w:rsidRPr="00EA4161">
        <w:rPr>
          <w:rFonts w:eastAsia="Arial"/>
          <w:lang w:val="ro-RO" w:eastAsia="ar-SA"/>
        </w:rPr>
        <w:t>a u</w:t>
      </w:r>
      <w:r w:rsidRPr="00EA4161">
        <w:rPr>
          <w:rFonts w:eastAsia="Arial"/>
          <w:spacing w:val="-1"/>
          <w:lang w:val="ro-RO" w:eastAsia="ar-SA"/>
        </w:rPr>
        <w:t>n</w:t>
      </w:r>
      <w:r w:rsidRPr="00EA4161">
        <w:rPr>
          <w:rFonts w:eastAsia="Arial"/>
          <w:lang w:val="ro-RO" w:eastAsia="ar-SA"/>
        </w:rPr>
        <w:t xml:space="preserve">ei </w:t>
      </w:r>
      <w:r w:rsidRPr="00EA4161">
        <w:rPr>
          <w:rFonts w:eastAsia="Arial"/>
          <w:spacing w:val="1"/>
          <w:lang w:val="ro-RO" w:eastAsia="ar-SA"/>
        </w:rPr>
        <w:t>c</w:t>
      </w:r>
      <w:r w:rsidRPr="00EA4161">
        <w:rPr>
          <w:rFonts w:eastAsia="Arial"/>
          <w:lang w:val="ro-RO" w:eastAsia="ar-SA"/>
        </w:rPr>
        <w:t>o</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e</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i de pro</w:t>
      </w:r>
      <w:r w:rsidRPr="00EA4161">
        <w:rPr>
          <w:rFonts w:eastAsia="Arial"/>
          <w:spacing w:val="1"/>
          <w:lang w:val="ro-RO" w:eastAsia="ar-SA"/>
        </w:rPr>
        <w:t>i</w:t>
      </w:r>
      <w:r w:rsidRPr="00EA4161">
        <w:rPr>
          <w:rFonts w:eastAsia="Arial"/>
          <w:lang w:val="ro-RO" w:eastAsia="ar-SA"/>
        </w:rPr>
        <w:t>e</w:t>
      </w:r>
      <w:r w:rsidRPr="00EA4161">
        <w:rPr>
          <w:rFonts w:eastAsia="Arial"/>
          <w:spacing w:val="1"/>
          <w:lang w:val="ro-RO" w:eastAsia="ar-SA"/>
        </w:rPr>
        <w:t>c</w:t>
      </w:r>
      <w:r w:rsidRPr="00EA4161">
        <w:rPr>
          <w:rFonts w:eastAsia="Arial"/>
          <w:lang w:val="ro-RO" w:eastAsia="ar-SA"/>
        </w:rPr>
        <w:t xml:space="preserve">te, a </w:t>
      </w:r>
      <w:r w:rsidRPr="00EA4161">
        <w:rPr>
          <w:rFonts w:eastAsia="Arial"/>
          <w:spacing w:val="1"/>
          <w:lang w:val="ro-RO" w:eastAsia="ar-SA"/>
        </w:rPr>
        <w:t>c</w:t>
      </w:r>
      <w:r w:rsidRPr="00EA4161">
        <w:rPr>
          <w:rFonts w:eastAsia="Arial"/>
          <w:lang w:val="ro-RO" w:eastAsia="ar-SA"/>
        </w:rPr>
        <w:t xml:space="preserve">ăror </w:t>
      </w:r>
      <w:r w:rsidRPr="00EA4161">
        <w:rPr>
          <w:rFonts w:eastAsia="Arial"/>
          <w:spacing w:val="1"/>
          <w:lang w:val="ro-RO" w:eastAsia="ar-SA"/>
        </w:rPr>
        <w:t>v</w:t>
      </w:r>
      <w:r w:rsidRPr="00EA4161">
        <w:rPr>
          <w:rFonts w:eastAsia="Arial"/>
          <w:lang w:val="ro-RO" w:eastAsia="ar-SA"/>
        </w:rPr>
        <w:t>a</w:t>
      </w:r>
      <w:r w:rsidRPr="00EA4161">
        <w:rPr>
          <w:rFonts w:eastAsia="Arial"/>
          <w:spacing w:val="-1"/>
          <w:lang w:val="ro-RO" w:eastAsia="ar-SA"/>
        </w:rPr>
        <w:t>l</w:t>
      </w:r>
      <w:r w:rsidRPr="00EA4161">
        <w:rPr>
          <w:rFonts w:eastAsia="Arial"/>
          <w:spacing w:val="2"/>
          <w:lang w:val="ro-RO" w:eastAsia="ar-SA"/>
        </w:rPr>
        <w:t>o</w:t>
      </w:r>
      <w:r w:rsidRPr="00EA4161">
        <w:rPr>
          <w:rFonts w:eastAsia="Arial"/>
          <w:lang w:val="ro-RO" w:eastAsia="ar-SA"/>
        </w:rPr>
        <w:t xml:space="preserve">are </w:t>
      </w:r>
      <w:r w:rsidRPr="00EA4161">
        <w:rPr>
          <w:rFonts w:eastAsia="Arial"/>
          <w:spacing w:val="2"/>
          <w:lang w:val="ro-RO" w:eastAsia="ar-SA"/>
        </w:rPr>
        <w:t>n</w:t>
      </w:r>
      <w:r w:rsidRPr="00EA4161">
        <w:rPr>
          <w:rFonts w:eastAsia="Arial"/>
          <w:lang w:val="ro-RO" w:eastAsia="ar-SA"/>
        </w:rPr>
        <w:t>o</w:t>
      </w:r>
      <w:r w:rsidRPr="00EA4161">
        <w:rPr>
          <w:rFonts w:eastAsia="Arial"/>
          <w:spacing w:val="4"/>
          <w:lang w:val="ro-RO" w:eastAsia="ar-SA"/>
        </w:rPr>
        <w:t>m</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al</w:t>
      </w:r>
      <w:r w:rsidRPr="00EA4161">
        <w:rPr>
          <w:rFonts w:eastAsia="Arial"/>
          <w:lang w:val="ro-RO" w:eastAsia="ar-SA"/>
        </w:rPr>
        <w:t>ă e</w:t>
      </w:r>
      <w:r w:rsidRPr="00EA4161">
        <w:rPr>
          <w:rFonts w:eastAsia="Arial"/>
          <w:spacing w:val="1"/>
          <w:lang w:val="ro-RO" w:eastAsia="ar-SA"/>
        </w:rPr>
        <w:t>s</w:t>
      </w:r>
      <w:r w:rsidRPr="00EA4161">
        <w:rPr>
          <w:rFonts w:eastAsia="Arial"/>
          <w:lang w:val="ro-RO" w:eastAsia="ar-SA"/>
        </w:rPr>
        <w:t xml:space="preserve">te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el p</w:t>
      </w:r>
      <w:r w:rsidRPr="00EA4161">
        <w:rPr>
          <w:rFonts w:eastAsia="Arial"/>
          <w:spacing w:val="-1"/>
          <w:lang w:val="ro-RO" w:eastAsia="ar-SA"/>
        </w:rPr>
        <w:t>u</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n 2</w:t>
      </w:r>
      <w:r w:rsidRPr="00EA4161">
        <w:rPr>
          <w:rFonts w:eastAsia="Arial"/>
          <w:spacing w:val="2"/>
          <w:lang w:val="ro-RO" w:eastAsia="ar-SA"/>
        </w:rPr>
        <w:t>5</w:t>
      </w:r>
      <w:r w:rsidRPr="00EA4161">
        <w:rPr>
          <w:rFonts w:eastAsia="Arial"/>
          <w:lang w:val="ro-RO" w:eastAsia="ar-SA"/>
        </w:rPr>
        <w:t>.0</w:t>
      </w:r>
      <w:r w:rsidRPr="00EA4161">
        <w:rPr>
          <w:rFonts w:eastAsia="Arial"/>
          <w:spacing w:val="1"/>
          <w:lang w:val="ro-RO" w:eastAsia="ar-SA"/>
        </w:rPr>
        <w:t>0</w:t>
      </w:r>
      <w:r w:rsidRPr="00EA4161">
        <w:rPr>
          <w:rFonts w:eastAsia="Arial"/>
          <w:lang w:val="ro-RO" w:eastAsia="ar-SA"/>
        </w:rPr>
        <w:t>0 de e</w:t>
      </w:r>
      <w:r w:rsidRPr="00EA4161">
        <w:rPr>
          <w:rFonts w:eastAsia="Arial"/>
          <w:spacing w:val="-1"/>
          <w:lang w:val="ro-RO" w:eastAsia="ar-SA"/>
        </w:rPr>
        <w:t>u</w:t>
      </w:r>
      <w:r w:rsidRPr="00EA4161">
        <w:rPr>
          <w:rFonts w:eastAsia="Arial"/>
          <w:spacing w:val="1"/>
          <w:lang w:val="ro-RO" w:eastAsia="ar-SA"/>
        </w:rPr>
        <w:t>r</w:t>
      </w:r>
      <w:r w:rsidRPr="00EA4161">
        <w:rPr>
          <w:rFonts w:eastAsia="Arial"/>
          <w:lang w:val="ro-RO" w:eastAsia="ar-SA"/>
        </w:rPr>
        <w:t xml:space="preserve">o </w:t>
      </w:r>
      <w:r w:rsidRPr="00EA4161">
        <w:rPr>
          <w:rFonts w:eastAsia="Arial"/>
          <w:spacing w:val="1"/>
          <w:lang w:val="ro-RO" w:eastAsia="ar-SA"/>
        </w:rPr>
        <w:t>s</w:t>
      </w:r>
      <w:r w:rsidRPr="00EA4161">
        <w:rPr>
          <w:rFonts w:eastAsia="Arial"/>
          <w:spacing w:val="2"/>
          <w:lang w:val="ro-RO" w:eastAsia="ar-SA"/>
        </w:rPr>
        <w:t>a</w:t>
      </w:r>
      <w:r w:rsidRPr="00EA4161">
        <w:rPr>
          <w:rFonts w:eastAsia="Arial"/>
          <w:lang w:val="ro-RO" w:eastAsia="ar-SA"/>
        </w:rPr>
        <w:t>u e</w:t>
      </w:r>
      <w:r w:rsidRPr="00EA4161">
        <w:rPr>
          <w:rFonts w:eastAsia="Arial"/>
          <w:spacing w:val="1"/>
          <w:lang w:val="ro-RO" w:eastAsia="ar-SA"/>
        </w:rPr>
        <w:t>c</w:t>
      </w:r>
      <w:r w:rsidRPr="00EA4161">
        <w:rPr>
          <w:rFonts w:eastAsia="Arial"/>
          <w:lang w:val="ro-RO" w:eastAsia="ar-SA"/>
        </w:rPr>
        <w:t>h</w:t>
      </w:r>
      <w:r w:rsidRPr="00EA4161">
        <w:rPr>
          <w:rFonts w:eastAsia="Arial"/>
          <w:spacing w:val="1"/>
          <w:lang w:val="ro-RO" w:eastAsia="ar-SA"/>
        </w:rPr>
        <w:t>i</w:t>
      </w:r>
      <w:r w:rsidRPr="00EA4161">
        <w:rPr>
          <w:rFonts w:eastAsia="Arial"/>
          <w:spacing w:val="-1"/>
          <w:lang w:val="ro-RO" w:eastAsia="ar-SA"/>
        </w:rPr>
        <w:t>v</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e</w:t>
      </w:r>
      <w:r w:rsidRPr="00EA4161">
        <w:rPr>
          <w:rFonts w:eastAsia="Arial"/>
          <w:spacing w:val="-1"/>
          <w:lang w:val="ro-RO" w:eastAsia="ar-SA"/>
        </w:rPr>
        <w:t>n</w:t>
      </w:r>
      <w:r w:rsidRPr="00EA4161">
        <w:rPr>
          <w:rFonts w:eastAsia="Arial"/>
          <w:spacing w:val="2"/>
          <w:lang w:val="ro-RO" w:eastAsia="ar-SA"/>
        </w:rPr>
        <w:t>t</w:t>
      </w:r>
      <w:r w:rsidRPr="00EA4161">
        <w:rPr>
          <w:rFonts w:eastAsia="Arial"/>
          <w:lang w:val="ro-RO" w:eastAsia="ar-SA"/>
        </w:rPr>
        <w:t>ul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t</w:t>
      </w:r>
      <w:r w:rsidRPr="00EA4161">
        <w:rPr>
          <w:rFonts w:eastAsia="Arial"/>
          <w:spacing w:val="2"/>
          <w:lang w:val="ro-RO" w:eastAsia="ar-SA"/>
        </w:rPr>
        <w:t>e</w:t>
      </w:r>
      <w:r w:rsidRPr="00EA4161">
        <w:rPr>
          <w:rFonts w:eastAsia="Arial"/>
          <w:lang w:val="ro-RO" w:eastAsia="ar-SA"/>
        </w:rPr>
        <w:t xml:space="preserve">i </w:t>
      </w:r>
      <w:r w:rsidRPr="00EA4161">
        <w:rPr>
          <w:rFonts w:eastAsia="Arial"/>
          <w:spacing w:val="1"/>
          <w:lang w:val="ro-RO" w:eastAsia="ar-SA"/>
        </w:rPr>
        <w:t>s</w:t>
      </w:r>
      <w:r w:rsidRPr="00EA4161">
        <w:rPr>
          <w:rFonts w:eastAsia="Arial"/>
          <w:lang w:val="ro-RO" w:eastAsia="ar-SA"/>
        </w:rPr>
        <w:t>u</w:t>
      </w:r>
      <w:r w:rsidRPr="00EA4161">
        <w:rPr>
          <w:rFonts w:eastAsia="Arial"/>
          <w:spacing w:val="2"/>
          <w:lang w:val="ro-RO" w:eastAsia="ar-SA"/>
        </w:rPr>
        <w:t>m</w:t>
      </w:r>
      <w:r w:rsidRPr="00EA4161">
        <w:rPr>
          <w:rFonts w:eastAsia="Arial"/>
          <w:lang w:val="ro-RO" w:eastAsia="ar-SA"/>
        </w:rPr>
        <w:t xml:space="preserve">e în </w:t>
      </w:r>
      <w:r w:rsidRPr="00EA4161">
        <w:rPr>
          <w:rFonts w:eastAsia="Arial"/>
          <w:spacing w:val="-1"/>
          <w:lang w:val="ro-RO" w:eastAsia="ar-SA"/>
        </w:rPr>
        <w:t>l</w:t>
      </w:r>
      <w:r w:rsidRPr="00EA4161">
        <w:rPr>
          <w:rFonts w:eastAsia="Arial"/>
          <w:spacing w:val="8"/>
          <w:lang w:val="ro-RO" w:eastAsia="ar-SA"/>
        </w:rPr>
        <w:t>e</w:t>
      </w:r>
      <w:r w:rsidRPr="00EA4161">
        <w:rPr>
          <w:rFonts w:eastAsia="Arial"/>
          <w:lang w:val="ro-RO" w:eastAsia="ar-SA"/>
        </w:rPr>
        <w:t>i</w:t>
      </w:r>
      <w:r w:rsidRPr="00EA4161">
        <w:rPr>
          <w:rFonts w:eastAsia="Arial"/>
          <w:spacing w:val="1"/>
          <w:lang w:val="ro-RO" w:eastAsia="ar-SA"/>
        </w:rPr>
        <w:t xml:space="preserve"> s</w:t>
      </w:r>
      <w:r w:rsidRPr="00EA4161">
        <w:rPr>
          <w:rFonts w:eastAsia="Arial"/>
          <w:lang w:val="ro-RO" w:eastAsia="ar-SA"/>
        </w:rPr>
        <w:t>au o a</w:t>
      </w:r>
      <w:r w:rsidRPr="00EA4161">
        <w:rPr>
          <w:rFonts w:eastAsia="Arial"/>
          <w:spacing w:val="-1"/>
          <w:lang w:val="ro-RO" w:eastAsia="ar-SA"/>
        </w:rPr>
        <w:t>l</w:t>
      </w:r>
      <w:r w:rsidRPr="00EA4161">
        <w:rPr>
          <w:rFonts w:eastAsia="Arial"/>
          <w:spacing w:val="2"/>
          <w:lang w:val="ro-RO" w:eastAsia="ar-SA"/>
        </w:rPr>
        <w:t>t</w:t>
      </w:r>
      <w:r w:rsidRPr="00EA4161">
        <w:rPr>
          <w:rFonts w:eastAsia="Arial"/>
          <w:lang w:val="ro-RO" w:eastAsia="ar-SA"/>
        </w:rPr>
        <w:t>ă</w:t>
      </w:r>
      <w:r w:rsidRPr="00EA4161">
        <w:rPr>
          <w:rFonts w:eastAsia="Arial"/>
          <w:spacing w:val="1"/>
          <w:lang w:val="ro-RO" w:eastAsia="ar-SA"/>
        </w:rPr>
        <w:t xml:space="preserve"> v</w:t>
      </w:r>
      <w:r w:rsidRPr="00EA4161">
        <w:rPr>
          <w:rFonts w:eastAsia="Arial"/>
          <w:lang w:val="ro-RO" w:eastAsia="ar-SA"/>
        </w:rPr>
        <w:t>a</w:t>
      </w:r>
      <w:r w:rsidRPr="00EA4161">
        <w:rPr>
          <w:rFonts w:eastAsia="Arial"/>
          <w:spacing w:val="-1"/>
          <w:lang w:val="ro-RO" w:eastAsia="ar-SA"/>
        </w:rPr>
        <w:t>l</w:t>
      </w:r>
      <w:r w:rsidRPr="00EA4161">
        <w:rPr>
          <w:rFonts w:eastAsia="Arial"/>
          <w:spacing w:val="2"/>
          <w:lang w:val="ro-RO" w:eastAsia="ar-SA"/>
        </w:rPr>
        <w:t>u</w:t>
      </w:r>
      <w:r w:rsidRPr="00EA4161">
        <w:rPr>
          <w:rFonts w:eastAsia="Arial"/>
          <w:lang w:val="ro-RO" w:eastAsia="ar-SA"/>
        </w:rPr>
        <w:t xml:space="preserve">tă. </w:t>
      </w:r>
      <w:r w:rsidRPr="00EA4161">
        <w:rPr>
          <w:rFonts w:eastAsia="Arial"/>
          <w:spacing w:val="3"/>
          <w:lang w:val="ro-RO" w:eastAsia="ar-SA"/>
        </w:rPr>
        <w:t>G</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n</w:t>
      </w:r>
      <w:r w:rsidRPr="00EA4161">
        <w:rPr>
          <w:rFonts w:eastAsia="Arial"/>
          <w:lang w:val="ro-RO" w:eastAsia="ar-SA"/>
        </w:rPr>
        <w:t>tur</w:t>
      </w:r>
      <w:r w:rsidRPr="00EA4161">
        <w:rPr>
          <w:rFonts w:eastAsia="Arial"/>
          <w:spacing w:val="2"/>
          <w:lang w:val="ro-RO" w:eastAsia="ar-SA"/>
        </w:rPr>
        <w:t>i</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s</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 xml:space="preserve">t </w:t>
      </w:r>
      <w:r w:rsidRPr="00EA4161">
        <w:rPr>
          <w:rFonts w:eastAsia="Arial"/>
          <w:spacing w:val="1"/>
          <w:lang w:val="ro-RO" w:eastAsia="ar-SA"/>
        </w:rPr>
        <w:t>cl</w:t>
      </w:r>
      <w:r w:rsidRPr="00EA4161">
        <w:rPr>
          <w:rFonts w:eastAsia="Arial"/>
          <w:lang w:val="ro-RO" w:eastAsia="ar-SA"/>
        </w:rPr>
        <w:t>a</w:t>
      </w:r>
      <w:r w:rsidRPr="00EA4161">
        <w:rPr>
          <w:rFonts w:eastAsia="Arial"/>
          <w:spacing w:val="1"/>
          <w:lang w:val="ro-RO" w:eastAsia="ar-SA"/>
        </w:rPr>
        <w:t>s</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at</w:t>
      </w:r>
      <w:r w:rsidRPr="00EA4161">
        <w:rPr>
          <w:rFonts w:eastAsia="Arial"/>
          <w:spacing w:val="-1"/>
          <w:lang w:val="ro-RO" w:eastAsia="ar-SA"/>
        </w:rPr>
        <w:t>e</w:t>
      </w:r>
      <w:r w:rsidRPr="00EA4161">
        <w:rPr>
          <w:rFonts w:eastAsia="Arial"/>
          <w:lang w:val="ro-RO" w:eastAsia="ar-SA"/>
        </w:rPr>
        <w:t xml:space="preserve">, </w:t>
      </w:r>
      <w:r w:rsidRPr="00EA4161">
        <w:rPr>
          <w:rFonts w:eastAsia="Arial"/>
          <w:spacing w:val="-1"/>
          <w:lang w:val="ro-RO" w:eastAsia="ar-SA"/>
        </w:rPr>
        <w:t>l</w:t>
      </w:r>
      <w:r w:rsidRPr="00EA4161">
        <w:rPr>
          <w:rFonts w:eastAsia="Arial"/>
          <w:lang w:val="ro-RO" w:eastAsia="ar-SA"/>
        </w:rPr>
        <w:t xml:space="preserve">a </w:t>
      </w:r>
      <w:r w:rsidRPr="00EA4161">
        <w:rPr>
          <w:rFonts w:eastAsia="Arial"/>
          <w:spacing w:val="1"/>
          <w:lang w:val="ro-RO" w:eastAsia="ar-SA"/>
        </w:rPr>
        <w:t>r</w:t>
      </w:r>
      <w:r w:rsidRPr="00EA4161">
        <w:rPr>
          <w:rFonts w:eastAsia="Arial"/>
          <w:lang w:val="ro-RO" w:eastAsia="ar-SA"/>
        </w:rPr>
        <w:t>â</w:t>
      </w:r>
      <w:r w:rsidRPr="00EA4161">
        <w:rPr>
          <w:rFonts w:eastAsia="Arial"/>
          <w:spacing w:val="1"/>
          <w:lang w:val="ro-RO" w:eastAsia="ar-SA"/>
        </w:rPr>
        <w:t>n</w:t>
      </w:r>
      <w:r w:rsidRPr="00EA4161">
        <w:rPr>
          <w:rFonts w:eastAsia="Arial"/>
          <w:lang w:val="ro-RO" w:eastAsia="ar-SA"/>
        </w:rPr>
        <w:t>d</w:t>
      </w:r>
      <w:r w:rsidRPr="00EA4161">
        <w:rPr>
          <w:rFonts w:eastAsia="Arial"/>
          <w:spacing w:val="-1"/>
          <w:lang w:val="ro-RO" w:eastAsia="ar-SA"/>
        </w:rPr>
        <w:t>u</w:t>
      </w:r>
      <w:r w:rsidRPr="00EA4161">
        <w:rPr>
          <w:rFonts w:eastAsia="Arial"/>
          <w:lang w:val="ro-RO" w:eastAsia="ar-SA"/>
        </w:rPr>
        <w:t xml:space="preserve">l </w:t>
      </w:r>
      <w:r w:rsidRPr="00EA4161">
        <w:rPr>
          <w:rFonts w:eastAsia="Arial"/>
          <w:spacing w:val="-1"/>
          <w:lang w:val="ro-RO" w:eastAsia="ar-SA"/>
        </w:rPr>
        <w:t>l</w:t>
      </w:r>
      <w:r w:rsidRPr="00EA4161">
        <w:rPr>
          <w:rFonts w:eastAsia="Arial"/>
          <w:lang w:val="ro-RO" w:eastAsia="ar-SA"/>
        </w:rPr>
        <w:t>o</w:t>
      </w:r>
      <w:r w:rsidRPr="00EA4161">
        <w:rPr>
          <w:rFonts w:eastAsia="Arial"/>
          <w:spacing w:val="2"/>
          <w:lang w:val="ro-RO" w:eastAsia="ar-SA"/>
        </w:rPr>
        <w:t>r</w:t>
      </w:r>
      <w:r w:rsidRPr="00EA4161">
        <w:rPr>
          <w:rFonts w:eastAsia="Arial"/>
          <w:lang w:val="ro-RO" w:eastAsia="ar-SA"/>
        </w:rPr>
        <w:t xml:space="preserve">: </w:t>
      </w:r>
      <w:r w:rsidRPr="00EA4161">
        <w:rPr>
          <w:rFonts w:eastAsia="Arial"/>
          <w:spacing w:val="1"/>
          <w:lang w:val="ro-RO" w:eastAsia="ar-SA"/>
        </w:rPr>
        <w:t>(</w:t>
      </w:r>
      <w:r w:rsidRPr="00EA4161">
        <w:rPr>
          <w:rFonts w:eastAsia="Arial"/>
          <w:spacing w:val="-1"/>
          <w:lang w:val="ro-RO" w:eastAsia="ar-SA"/>
        </w:rPr>
        <w:t>i</w:t>
      </w:r>
      <w:r w:rsidRPr="00EA4161">
        <w:rPr>
          <w:rFonts w:eastAsia="Arial"/>
          <w:lang w:val="ro-RO" w:eastAsia="ar-SA"/>
        </w:rPr>
        <w:t>) d</w:t>
      </w:r>
      <w:r w:rsidRPr="00EA4161">
        <w:rPr>
          <w:rFonts w:eastAsia="Arial"/>
          <w:spacing w:val="1"/>
          <w:lang w:val="ro-RO" w:eastAsia="ar-SA"/>
        </w:rPr>
        <w:t>u</w:t>
      </w:r>
      <w:r w:rsidRPr="00EA4161">
        <w:rPr>
          <w:rFonts w:eastAsia="Arial"/>
          <w:lang w:val="ro-RO" w:eastAsia="ar-SA"/>
        </w:rPr>
        <w:t>pă</w:t>
      </w:r>
      <w:r w:rsidRPr="00EA4161">
        <w:rPr>
          <w:rFonts w:eastAsia="Arial"/>
          <w:spacing w:val="2"/>
          <w:lang w:val="ro-RO" w:eastAsia="ar-SA"/>
        </w:rPr>
        <w:t xml:space="preserve"> t</w:t>
      </w:r>
      <w:r w:rsidRPr="00EA4161">
        <w:rPr>
          <w:rFonts w:eastAsia="Arial"/>
          <w:spacing w:val="-1"/>
          <w:lang w:val="ro-RO" w:eastAsia="ar-SA"/>
        </w:rPr>
        <w:t>i</w:t>
      </w:r>
      <w:r w:rsidRPr="00EA4161">
        <w:rPr>
          <w:rFonts w:eastAsia="Arial"/>
          <w:lang w:val="ro-RO" w:eastAsia="ar-SA"/>
        </w:rPr>
        <w:t>p</w:t>
      </w:r>
      <w:r w:rsidRPr="00EA4161">
        <w:rPr>
          <w:rFonts w:eastAsia="Arial"/>
          <w:spacing w:val="1"/>
          <w:lang w:val="ro-RO" w:eastAsia="ar-SA"/>
        </w:rPr>
        <w:t>u</w:t>
      </w:r>
      <w:r w:rsidRPr="00EA4161">
        <w:rPr>
          <w:rFonts w:eastAsia="Arial"/>
          <w:lang w:val="ro-RO" w:eastAsia="ar-SA"/>
        </w:rPr>
        <w:t xml:space="preserve">l </w:t>
      </w:r>
      <w:r w:rsidRPr="00EA4161">
        <w:rPr>
          <w:rFonts w:eastAsia="Arial"/>
          <w:spacing w:val="1"/>
          <w:lang w:val="ro-RO" w:eastAsia="ar-SA"/>
        </w:rPr>
        <w:t>c</w:t>
      </w:r>
      <w:r w:rsidRPr="00EA4161">
        <w:rPr>
          <w:rFonts w:eastAsia="Arial"/>
          <w:lang w:val="ro-RO" w:eastAsia="ar-SA"/>
        </w:rPr>
        <w:t>o</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e</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2"/>
          <w:lang w:val="ro-RO" w:eastAsia="ar-SA"/>
        </w:rPr>
        <w:t>e</w:t>
      </w:r>
      <w:r w:rsidRPr="00EA4161">
        <w:rPr>
          <w:rFonts w:eastAsia="Arial"/>
          <w:lang w:val="ro-RO" w:eastAsia="ar-SA"/>
        </w:rPr>
        <w:t xml:space="preserve">i </w:t>
      </w:r>
      <w:r w:rsidRPr="00EA4161">
        <w:rPr>
          <w:rFonts w:eastAsia="Arial"/>
          <w:spacing w:val="1"/>
          <w:lang w:val="ro-RO" w:eastAsia="ar-SA"/>
        </w:rPr>
        <w:t>(</w:t>
      </w:r>
      <w:r w:rsidRPr="00EA4161">
        <w:rPr>
          <w:rFonts w:eastAsia="Arial"/>
          <w:spacing w:val="-1"/>
          <w:lang w:val="ro-RO" w:eastAsia="ar-SA"/>
        </w:rPr>
        <w:t>i</w:t>
      </w:r>
      <w:r w:rsidRPr="00EA4161">
        <w:rPr>
          <w:rFonts w:eastAsia="Arial"/>
          <w:lang w:val="ro-RO" w:eastAsia="ar-SA"/>
        </w:rPr>
        <w:t>n</w:t>
      </w:r>
      <w:r w:rsidRPr="00EA4161">
        <w:rPr>
          <w:rFonts w:eastAsia="Arial"/>
          <w:spacing w:val="2"/>
          <w:lang w:val="ro-RO" w:eastAsia="ar-SA"/>
        </w:rPr>
        <w:t>t</w:t>
      </w:r>
      <w:r w:rsidRPr="00EA4161">
        <w:rPr>
          <w:rFonts w:eastAsia="Arial"/>
          <w:lang w:val="ro-RO" w:eastAsia="ar-SA"/>
        </w:rPr>
        <w:t>erna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v</w:t>
      </w:r>
      <w:r w:rsidRPr="00EA4161">
        <w:rPr>
          <w:rFonts w:eastAsia="Arial"/>
          <w:spacing w:val="3"/>
          <w:lang w:val="ro-RO" w:eastAsia="ar-SA"/>
        </w:rPr>
        <w:t>s</w:t>
      </w:r>
      <w:r w:rsidRPr="00EA4161">
        <w:rPr>
          <w:rFonts w:eastAsia="Arial"/>
          <w:lang w:val="ro-RO" w:eastAsia="ar-SA"/>
        </w:rPr>
        <w:t>. n</w:t>
      </w:r>
      <w:r w:rsidRPr="00EA4161">
        <w:rPr>
          <w:rFonts w:eastAsia="Arial"/>
          <w:spacing w:val="-1"/>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2"/>
          <w:lang w:val="ro-RO" w:eastAsia="ar-SA"/>
        </w:rPr>
        <w:t>o</w:t>
      </w:r>
      <w:r w:rsidRPr="00EA4161">
        <w:rPr>
          <w:rFonts w:eastAsia="Arial"/>
          <w:lang w:val="ro-RO" w:eastAsia="ar-SA"/>
        </w:rPr>
        <w:t>n</w:t>
      </w:r>
      <w:r w:rsidRPr="00EA4161">
        <w:rPr>
          <w:rFonts w:eastAsia="Arial"/>
          <w:spacing w:val="1"/>
          <w:lang w:val="ro-RO" w:eastAsia="ar-SA"/>
        </w:rPr>
        <w:t>a</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(i</w:t>
      </w:r>
      <w:r w:rsidRPr="00EA4161">
        <w:rPr>
          <w:rFonts w:eastAsia="Arial"/>
          <w:spacing w:val="-1"/>
          <w:lang w:val="ro-RO" w:eastAsia="ar-SA"/>
        </w:rPr>
        <w:t>i</w:t>
      </w:r>
      <w:r w:rsidRPr="00EA4161">
        <w:rPr>
          <w:rFonts w:eastAsia="Arial"/>
          <w:lang w:val="ro-RO" w:eastAsia="ar-SA"/>
        </w:rPr>
        <w:t>) d</w:t>
      </w:r>
      <w:r w:rsidRPr="00EA4161">
        <w:rPr>
          <w:rFonts w:eastAsia="Arial"/>
          <w:spacing w:val="-1"/>
          <w:lang w:val="ro-RO" w:eastAsia="ar-SA"/>
        </w:rPr>
        <w:t>u</w:t>
      </w:r>
      <w:r w:rsidRPr="00EA4161">
        <w:rPr>
          <w:rFonts w:eastAsia="Arial"/>
          <w:spacing w:val="2"/>
          <w:lang w:val="ro-RO" w:eastAsia="ar-SA"/>
        </w:rPr>
        <w:t>p</w:t>
      </w:r>
      <w:r w:rsidRPr="00EA4161">
        <w:rPr>
          <w:rFonts w:eastAsia="Arial"/>
          <w:lang w:val="ro-RO" w:eastAsia="ar-SA"/>
        </w:rPr>
        <w:t>ă o</w:t>
      </w:r>
      <w:r w:rsidRPr="00EA4161">
        <w:rPr>
          <w:rFonts w:eastAsia="Arial"/>
          <w:spacing w:val="1"/>
          <w:lang w:val="ro-RO" w:eastAsia="ar-SA"/>
        </w:rPr>
        <w:t>b</w:t>
      </w:r>
      <w:r w:rsidRPr="00EA4161">
        <w:rPr>
          <w:rFonts w:eastAsia="Arial"/>
          <w:spacing w:val="-1"/>
          <w:lang w:val="ro-RO" w:eastAsia="ar-SA"/>
        </w:rPr>
        <w:t>i</w:t>
      </w:r>
      <w:r w:rsidRPr="00EA4161">
        <w:rPr>
          <w:rFonts w:eastAsia="Arial"/>
          <w:lang w:val="ro-RO" w:eastAsia="ar-SA"/>
        </w:rPr>
        <w:t>e</w:t>
      </w:r>
      <w:r w:rsidRPr="00EA4161">
        <w:rPr>
          <w:rFonts w:eastAsia="Arial"/>
          <w:spacing w:val="1"/>
          <w:lang w:val="ro-RO" w:eastAsia="ar-SA"/>
        </w:rPr>
        <w:t>c</w:t>
      </w:r>
      <w:r w:rsidRPr="00EA4161">
        <w:rPr>
          <w:rFonts w:eastAsia="Arial"/>
          <w:spacing w:val="2"/>
          <w:lang w:val="ro-RO" w:eastAsia="ar-SA"/>
        </w:rPr>
        <w:t>t</w:t>
      </w:r>
      <w:r w:rsidRPr="00EA4161">
        <w:rPr>
          <w:rFonts w:eastAsia="Arial"/>
          <w:lang w:val="ro-RO" w:eastAsia="ar-SA"/>
        </w:rPr>
        <w:t>ul pr</w:t>
      </w:r>
      <w:r w:rsidRPr="00EA4161">
        <w:rPr>
          <w:rFonts w:eastAsia="Arial"/>
          <w:spacing w:val="2"/>
          <w:lang w:val="ro-RO" w:eastAsia="ar-SA"/>
        </w:rPr>
        <w:t>i</w:t>
      </w:r>
      <w:r w:rsidRPr="00EA4161">
        <w:rPr>
          <w:rFonts w:eastAsia="Arial"/>
          <w:lang w:val="ro-RO" w:eastAsia="ar-SA"/>
        </w:rPr>
        <w:t>n</w:t>
      </w:r>
      <w:r w:rsidRPr="00EA4161">
        <w:rPr>
          <w:rFonts w:eastAsia="Arial"/>
          <w:spacing w:val="1"/>
          <w:lang w:val="ro-RO" w:eastAsia="ar-SA"/>
        </w:rPr>
        <w:t>c</w:t>
      </w:r>
      <w:r w:rsidRPr="00EA4161">
        <w:rPr>
          <w:rFonts w:eastAsia="Arial"/>
          <w:spacing w:val="-1"/>
          <w:lang w:val="ro-RO" w:eastAsia="ar-SA"/>
        </w:rPr>
        <w:t>i</w:t>
      </w:r>
      <w:r w:rsidRPr="00EA4161">
        <w:rPr>
          <w:rFonts w:eastAsia="Arial"/>
          <w:spacing w:val="2"/>
          <w:lang w:val="ro-RO" w:eastAsia="ar-SA"/>
        </w:rPr>
        <w:t>p</w:t>
      </w:r>
      <w:r w:rsidRPr="00EA4161">
        <w:rPr>
          <w:rFonts w:eastAsia="Arial"/>
          <w:lang w:val="ro-RO" w:eastAsia="ar-SA"/>
        </w:rPr>
        <w:t xml:space="preserve">al </w:t>
      </w:r>
      <w:r w:rsidRPr="00EA4161">
        <w:rPr>
          <w:rFonts w:eastAsia="Arial"/>
          <w:spacing w:val="2"/>
          <w:lang w:val="ro-RO" w:eastAsia="ar-SA"/>
        </w:rPr>
        <w:t>a</w:t>
      </w:r>
      <w:r w:rsidRPr="00EA4161">
        <w:rPr>
          <w:rFonts w:eastAsia="Arial"/>
          <w:lang w:val="ro-RO" w:eastAsia="ar-SA"/>
        </w:rPr>
        <w:t xml:space="preserve">l </w:t>
      </w:r>
      <w:r w:rsidRPr="00EA4161">
        <w:rPr>
          <w:rFonts w:eastAsia="Arial"/>
          <w:spacing w:val="2"/>
          <w:lang w:val="ro-RO" w:eastAsia="ar-SA"/>
        </w:rPr>
        <w:t>f</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a</w:t>
      </w:r>
      <w:r w:rsidRPr="00EA4161">
        <w:rPr>
          <w:rFonts w:eastAsia="Arial"/>
          <w:lang w:val="ro-RO" w:eastAsia="ar-SA"/>
        </w:rPr>
        <w:t>n</w:t>
      </w:r>
      <w:r w:rsidRPr="00EA4161">
        <w:rPr>
          <w:rFonts w:eastAsia="Arial"/>
          <w:spacing w:val="2"/>
          <w:lang w:val="ro-RO" w:eastAsia="ar-SA"/>
        </w:rPr>
        <w:t>ț</w:t>
      </w:r>
      <w:r w:rsidRPr="00EA4161">
        <w:rPr>
          <w:rFonts w:eastAsia="Arial"/>
          <w:lang w:val="ro-RO" w:eastAsia="ar-SA"/>
        </w:rPr>
        <w:t>ăr</w:t>
      </w:r>
      <w:r w:rsidRPr="00EA4161">
        <w:rPr>
          <w:rFonts w:eastAsia="Arial"/>
          <w:spacing w:val="2"/>
          <w:lang w:val="ro-RO" w:eastAsia="ar-SA"/>
        </w:rPr>
        <w:t>i</w:t>
      </w:r>
      <w:r w:rsidRPr="00EA4161">
        <w:rPr>
          <w:rFonts w:eastAsia="Arial"/>
          <w:lang w:val="ro-RO" w:eastAsia="ar-SA"/>
        </w:rPr>
        <w:t xml:space="preserve">i. a) </w:t>
      </w:r>
      <w:r w:rsidRPr="00EA4161">
        <w:rPr>
          <w:rFonts w:eastAsia="Arial"/>
          <w:spacing w:val="1"/>
          <w:lang w:val="ro-RO" w:eastAsia="ar-SA"/>
        </w:rPr>
        <w:t>c</w:t>
      </w:r>
      <w:r w:rsidRPr="00EA4161">
        <w:rPr>
          <w:rFonts w:eastAsia="Arial"/>
          <w:lang w:val="ro-RO" w:eastAsia="ar-SA"/>
        </w:rPr>
        <w:t>er</w:t>
      </w:r>
      <w:r w:rsidRPr="00EA4161">
        <w:rPr>
          <w:rFonts w:eastAsia="Arial"/>
          <w:spacing w:val="2"/>
          <w:lang w:val="ro-RO" w:eastAsia="ar-SA"/>
        </w:rPr>
        <w:t>c</w:t>
      </w:r>
      <w:r w:rsidRPr="00EA4161">
        <w:rPr>
          <w:rFonts w:eastAsia="Arial"/>
          <w:lang w:val="ro-RO" w:eastAsia="ar-SA"/>
        </w:rPr>
        <w:t>et</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 xml:space="preserve"> c</w:t>
      </w:r>
      <w:r w:rsidRPr="00EA4161">
        <w:rPr>
          <w:rFonts w:eastAsia="Arial"/>
          <w:lang w:val="ro-RO" w:eastAsia="ar-SA"/>
        </w:rPr>
        <w:t xml:space="preserve">u </w:t>
      </w:r>
      <w:r w:rsidRPr="00EA4161">
        <w:rPr>
          <w:rFonts w:eastAsia="Arial"/>
          <w:spacing w:val="1"/>
          <w:lang w:val="ro-RO" w:eastAsia="ar-SA"/>
        </w:rPr>
        <w:t>r</w:t>
      </w:r>
      <w:r w:rsidRPr="00EA4161">
        <w:rPr>
          <w:rFonts w:eastAsia="Arial"/>
          <w:spacing w:val="2"/>
          <w:lang w:val="ro-RO" w:eastAsia="ar-SA"/>
        </w:rPr>
        <w:t>e</w:t>
      </w:r>
      <w:r w:rsidRPr="00EA4161">
        <w:rPr>
          <w:rFonts w:eastAsia="Arial"/>
          <w:spacing w:val="-1"/>
          <w:lang w:val="ro-RO" w:eastAsia="ar-SA"/>
        </w:rPr>
        <w:t>l</w:t>
      </w:r>
      <w:r w:rsidRPr="00EA4161">
        <w:rPr>
          <w:rFonts w:eastAsia="Arial"/>
          <w:spacing w:val="2"/>
          <w:lang w:val="ro-RO" w:eastAsia="ar-SA"/>
        </w:rPr>
        <w:t>e</w:t>
      </w:r>
      <w:r w:rsidRPr="00EA4161">
        <w:rPr>
          <w:rFonts w:eastAsia="Arial"/>
          <w:spacing w:val="-1"/>
          <w:lang w:val="ro-RO" w:eastAsia="ar-SA"/>
        </w:rPr>
        <w:t>v</w:t>
      </w:r>
      <w:r w:rsidRPr="00EA4161">
        <w:rPr>
          <w:rFonts w:eastAsia="Arial"/>
          <w:lang w:val="ro-RO" w:eastAsia="ar-SA"/>
        </w:rPr>
        <w:t>a</w:t>
      </w:r>
      <w:r w:rsidRPr="00EA4161">
        <w:rPr>
          <w:rFonts w:eastAsia="Arial"/>
          <w:spacing w:val="-1"/>
          <w:lang w:val="ro-RO" w:eastAsia="ar-SA"/>
        </w:rPr>
        <w:t>n</w:t>
      </w:r>
      <w:r w:rsidRPr="00EA4161">
        <w:rPr>
          <w:rFonts w:eastAsia="Arial"/>
          <w:spacing w:val="2"/>
          <w:lang w:val="ro-RO" w:eastAsia="ar-SA"/>
        </w:rPr>
        <w:t>ț</w:t>
      </w:r>
      <w:r w:rsidRPr="00EA4161">
        <w:rPr>
          <w:rFonts w:eastAsia="Arial"/>
          <w:lang w:val="ro-RO" w:eastAsia="ar-SA"/>
        </w:rPr>
        <w:t>ă p</w:t>
      </w:r>
      <w:r w:rsidRPr="00EA4161">
        <w:rPr>
          <w:rFonts w:eastAsia="Arial"/>
          <w:spacing w:val="1"/>
          <w:lang w:val="ro-RO" w:eastAsia="ar-SA"/>
        </w:rPr>
        <w:t>u</w:t>
      </w:r>
      <w:r w:rsidRPr="00EA4161">
        <w:rPr>
          <w:rFonts w:eastAsia="Arial"/>
          <w:lang w:val="ro-RO" w:eastAsia="ar-SA"/>
        </w:rPr>
        <w:t>b</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 xml:space="preserve">ă </w:t>
      </w:r>
      <w:r w:rsidRPr="00EA4161">
        <w:rPr>
          <w:rFonts w:eastAsia="Arial"/>
          <w:spacing w:val="-1"/>
          <w:lang w:val="ro-RO" w:eastAsia="ar-SA"/>
        </w:rPr>
        <w:t>l</w:t>
      </w:r>
      <w:r w:rsidRPr="00EA4161">
        <w:rPr>
          <w:rFonts w:eastAsia="Arial"/>
          <w:lang w:val="ro-RO" w:eastAsia="ar-SA"/>
        </w:rPr>
        <w:t>arg</w:t>
      </w:r>
      <w:r w:rsidRPr="00EA4161">
        <w:rPr>
          <w:rFonts w:eastAsia="Arial"/>
          <w:spacing w:val="7"/>
          <w:lang w:val="ro-RO" w:eastAsia="ar-SA"/>
        </w:rPr>
        <w:t>ă</w:t>
      </w:r>
      <w:r w:rsidRPr="00EA4161">
        <w:rPr>
          <w:rFonts w:eastAsia="Arial"/>
          <w:lang w:val="ro-RO" w:eastAsia="ar-SA"/>
        </w:rPr>
        <w:t>, gr</w:t>
      </w:r>
      <w:r w:rsidRPr="00EA4161">
        <w:rPr>
          <w:rFonts w:eastAsia="Arial"/>
          <w:spacing w:val="2"/>
          <w:lang w:val="ro-RO" w:eastAsia="ar-SA"/>
        </w:rPr>
        <w:t>a</w:t>
      </w:r>
      <w:r w:rsidRPr="00EA4161">
        <w:rPr>
          <w:rFonts w:eastAsia="Arial"/>
          <w:lang w:val="ro-RO" w:eastAsia="ar-SA"/>
        </w:rPr>
        <w:t>nt</w:t>
      </w:r>
      <w:r w:rsidRPr="00EA4161">
        <w:rPr>
          <w:rFonts w:eastAsia="Arial"/>
          <w:spacing w:val="-1"/>
          <w:lang w:val="ro-RO" w:eastAsia="ar-SA"/>
        </w:rPr>
        <w:t>u</w:t>
      </w:r>
      <w:r w:rsidRPr="00EA4161">
        <w:rPr>
          <w:rFonts w:eastAsia="Arial"/>
          <w:spacing w:val="3"/>
          <w:lang w:val="ro-RO" w:eastAsia="ar-SA"/>
        </w:rPr>
        <w:t>r</w:t>
      </w:r>
      <w:r w:rsidRPr="00EA4161">
        <w:rPr>
          <w:rFonts w:eastAsia="Arial"/>
          <w:lang w:val="ro-RO" w:eastAsia="ar-SA"/>
        </w:rPr>
        <w:t xml:space="preserve">i </w:t>
      </w:r>
      <w:r w:rsidRPr="00EA4161">
        <w:rPr>
          <w:rFonts w:eastAsia="Arial"/>
          <w:spacing w:val="2"/>
          <w:lang w:val="ro-RO" w:eastAsia="ar-SA"/>
        </w:rPr>
        <w:t>f</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a</w:t>
      </w:r>
      <w:r w:rsidRPr="00EA4161">
        <w:rPr>
          <w:rFonts w:eastAsia="Arial"/>
          <w:lang w:val="ro-RO" w:eastAsia="ar-SA"/>
        </w:rPr>
        <w:t>n</w:t>
      </w:r>
      <w:r w:rsidRPr="00EA4161">
        <w:rPr>
          <w:rFonts w:eastAsia="Arial"/>
          <w:spacing w:val="2"/>
          <w:lang w:val="ro-RO" w:eastAsia="ar-SA"/>
        </w:rPr>
        <w:t>ț</w:t>
      </w:r>
      <w:r w:rsidRPr="00EA4161">
        <w:rPr>
          <w:rFonts w:eastAsia="Arial"/>
          <w:lang w:val="ro-RO" w:eastAsia="ar-SA"/>
        </w:rPr>
        <w:t>at</w:t>
      </w:r>
      <w:r w:rsidRPr="00EA4161">
        <w:rPr>
          <w:rFonts w:eastAsia="Arial"/>
          <w:spacing w:val="-1"/>
          <w:lang w:val="ro-RO" w:eastAsia="ar-SA"/>
        </w:rPr>
        <w:t>e</w:t>
      </w:r>
      <w:r w:rsidRPr="00EA4161">
        <w:rPr>
          <w:rFonts w:eastAsia="Arial"/>
          <w:lang w:val="ro-RO" w:eastAsia="ar-SA"/>
        </w:rPr>
        <w:t xml:space="preserve">, de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g</w:t>
      </w:r>
      <w:r w:rsidRPr="00EA4161">
        <w:rPr>
          <w:rFonts w:eastAsia="Arial"/>
          <w:spacing w:val="2"/>
          <w:lang w:val="ro-RO" w:eastAsia="ar-SA"/>
        </w:rPr>
        <w:t>u</w:t>
      </w:r>
      <w:r w:rsidRPr="00EA4161">
        <w:rPr>
          <w:rFonts w:eastAsia="Arial"/>
          <w:spacing w:val="-1"/>
          <w:lang w:val="ro-RO" w:eastAsia="ar-SA"/>
        </w:rPr>
        <w:t>l</w:t>
      </w:r>
      <w:r w:rsidRPr="00EA4161">
        <w:rPr>
          <w:rFonts w:eastAsia="Arial"/>
          <w:lang w:val="ro-RO" w:eastAsia="ar-SA"/>
        </w:rPr>
        <w:t xml:space="preserve">ă, de </w:t>
      </w:r>
      <w:r w:rsidRPr="00EA4161">
        <w:rPr>
          <w:rFonts w:eastAsia="Arial"/>
          <w:spacing w:val="1"/>
          <w:lang w:val="ro-RO" w:eastAsia="ar-SA"/>
        </w:rPr>
        <w:t>c</w:t>
      </w:r>
      <w:r w:rsidRPr="00EA4161">
        <w:rPr>
          <w:rFonts w:eastAsia="Arial"/>
          <w:lang w:val="ro-RO" w:eastAsia="ar-SA"/>
        </w:rPr>
        <w:t>ăt</w:t>
      </w:r>
      <w:r w:rsidRPr="00EA4161">
        <w:rPr>
          <w:rFonts w:eastAsia="Arial"/>
          <w:spacing w:val="3"/>
          <w:lang w:val="ro-RO" w:eastAsia="ar-SA"/>
        </w:rPr>
        <w:t>r</w:t>
      </w:r>
      <w:r w:rsidRPr="00EA4161">
        <w:rPr>
          <w:rFonts w:eastAsia="Arial"/>
          <w:lang w:val="ro-RO" w:eastAsia="ar-SA"/>
        </w:rPr>
        <w:t>e a</w:t>
      </w:r>
      <w:r w:rsidRPr="00EA4161">
        <w:rPr>
          <w:rFonts w:eastAsia="Arial"/>
          <w:spacing w:val="1"/>
          <w:lang w:val="ro-RO" w:eastAsia="ar-SA"/>
        </w:rPr>
        <w:t>g</w:t>
      </w:r>
      <w:r w:rsidRPr="00EA4161">
        <w:rPr>
          <w:rFonts w:eastAsia="Arial"/>
          <w:lang w:val="ro-RO" w:eastAsia="ar-SA"/>
        </w:rPr>
        <w:t>e</w:t>
      </w:r>
      <w:r w:rsidRPr="00EA4161">
        <w:rPr>
          <w:rFonts w:eastAsia="Arial"/>
          <w:spacing w:val="-1"/>
          <w:lang w:val="ro-RO" w:eastAsia="ar-SA"/>
        </w:rPr>
        <w:t>n</w:t>
      </w:r>
      <w:r w:rsidRPr="00EA4161">
        <w:rPr>
          <w:rFonts w:eastAsia="Arial"/>
          <w:spacing w:val="7"/>
          <w:lang w:val="ro-RO" w:eastAsia="ar-SA"/>
        </w:rPr>
        <w:t>ț</w:t>
      </w:r>
      <w:r w:rsidRPr="00EA4161">
        <w:rPr>
          <w:rFonts w:eastAsia="Arial"/>
          <w:spacing w:val="-1"/>
          <w:lang w:val="ro-RO" w:eastAsia="ar-SA"/>
        </w:rPr>
        <w:t>i</w:t>
      </w:r>
      <w:r w:rsidRPr="00EA4161">
        <w:rPr>
          <w:rFonts w:eastAsia="Arial"/>
          <w:lang w:val="ro-RO" w:eastAsia="ar-SA"/>
        </w:rPr>
        <w:t>i p</w:t>
      </w:r>
      <w:r w:rsidRPr="00EA4161">
        <w:rPr>
          <w:rFonts w:eastAsia="Arial"/>
          <w:spacing w:val="1"/>
          <w:lang w:val="ro-RO" w:eastAsia="ar-SA"/>
        </w:rPr>
        <w:t>u</w:t>
      </w:r>
      <w:r w:rsidRPr="00EA4161">
        <w:rPr>
          <w:rFonts w:eastAsia="Arial"/>
          <w:lang w:val="ro-RO" w:eastAsia="ar-SA"/>
        </w:rPr>
        <w:t>b</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 xml:space="preserve">e au drept </w:t>
      </w:r>
      <w:r w:rsidRPr="00EA4161">
        <w:rPr>
          <w:rFonts w:eastAsia="Arial"/>
          <w:spacing w:val="1"/>
          <w:lang w:val="ro-RO" w:eastAsia="ar-SA"/>
        </w:rPr>
        <w:lastRenderedPageBreak/>
        <w:t>sc</w:t>
      </w:r>
      <w:r w:rsidRPr="00EA4161">
        <w:rPr>
          <w:rFonts w:eastAsia="Arial"/>
          <w:lang w:val="ro-RO" w:eastAsia="ar-SA"/>
        </w:rPr>
        <w:t>op</w:t>
      </w:r>
      <w:r w:rsidRPr="00EA4161">
        <w:rPr>
          <w:rFonts w:eastAsia="Arial"/>
          <w:spacing w:val="2"/>
          <w:lang w:val="ro-RO" w:eastAsia="ar-SA"/>
        </w:rPr>
        <w:t xml:space="preserve"> f</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a</w:t>
      </w:r>
      <w:r w:rsidRPr="00EA4161">
        <w:rPr>
          <w:rFonts w:eastAsia="Arial"/>
          <w:lang w:val="ro-RO" w:eastAsia="ar-SA"/>
        </w:rPr>
        <w:t>n</w:t>
      </w:r>
      <w:r w:rsidRPr="00EA4161">
        <w:rPr>
          <w:rFonts w:eastAsia="Arial"/>
          <w:spacing w:val="2"/>
          <w:lang w:val="ro-RO" w:eastAsia="ar-SA"/>
        </w:rPr>
        <w:t>ț</w:t>
      </w:r>
      <w:r w:rsidRPr="00EA4161">
        <w:rPr>
          <w:rFonts w:eastAsia="Arial"/>
          <w:lang w:val="ro-RO" w:eastAsia="ar-SA"/>
        </w:rPr>
        <w:t xml:space="preserve">area </w:t>
      </w:r>
      <w:r w:rsidRPr="00EA4161">
        <w:rPr>
          <w:rFonts w:eastAsia="Arial"/>
          <w:spacing w:val="1"/>
          <w:lang w:val="ro-RO" w:eastAsia="ar-SA"/>
        </w:rPr>
        <w:t>c</w:t>
      </w:r>
      <w:r w:rsidRPr="00EA4161">
        <w:rPr>
          <w:rFonts w:eastAsia="Arial"/>
          <w:lang w:val="ro-RO" w:eastAsia="ar-SA"/>
        </w:rPr>
        <w:t>er</w:t>
      </w:r>
      <w:r w:rsidRPr="00EA4161">
        <w:rPr>
          <w:rFonts w:eastAsia="Arial"/>
          <w:spacing w:val="2"/>
          <w:lang w:val="ro-RO" w:eastAsia="ar-SA"/>
        </w:rPr>
        <w:t>ce</w:t>
      </w:r>
      <w:r w:rsidRPr="00EA4161">
        <w:rPr>
          <w:rFonts w:eastAsia="Arial"/>
          <w:lang w:val="ro-RO" w:eastAsia="ar-SA"/>
        </w:rPr>
        <w:t>tăr</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2"/>
          <w:lang w:val="ro-RO" w:eastAsia="ar-SA"/>
        </w:rPr>
        <w:t>f</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d</w:t>
      </w:r>
      <w:r w:rsidRPr="00EA4161">
        <w:rPr>
          <w:rFonts w:eastAsia="Arial"/>
          <w:spacing w:val="-1"/>
          <w:lang w:val="ro-RO" w:eastAsia="ar-SA"/>
        </w:rPr>
        <w:t>a</w:t>
      </w:r>
      <w:r w:rsidRPr="00EA4161">
        <w:rPr>
          <w:rFonts w:eastAsia="Arial"/>
          <w:spacing w:val="4"/>
          <w:lang w:val="ro-RO" w:eastAsia="ar-SA"/>
        </w:rPr>
        <w:t>m</w:t>
      </w:r>
      <w:r w:rsidRPr="00EA4161">
        <w:rPr>
          <w:rFonts w:eastAsia="Arial"/>
          <w:lang w:val="ro-RO" w:eastAsia="ar-SA"/>
        </w:rPr>
        <w:t>e</w:t>
      </w:r>
      <w:r w:rsidRPr="00EA4161">
        <w:rPr>
          <w:rFonts w:eastAsia="Arial"/>
          <w:spacing w:val="-1"/>
          <w:lang w:val="ro-RO" w:eastAsia="ar-SA"/>
        </w:rPr>
        <w:t>n</w:t>
      </w:r>
      <w:r w:rsidRPr="00EA4161">
        <w:rPr>
          <w:rFonts w:eastAsia="Arial"/>
          <w:lang w:val="ro-RO" w:eastAsia="ar-SA"/>
        </w:rPr>
        <w:t>ta</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s</w:t>
      </w:r>
      <w:r w:rsidRPr="00EA4161">
        <w:rPr>
          <w:rFonts w:eastAsia="Arial"/>
          <w:lang w:val="ro-RO" w:eastAsia="ar-SA"/>
        </w:rPr>
        <w:t xml:space="preserve">au a </w:t>
      </w:r>
      <w:r w:rsidRPr="00EA4161">
        <w:rPr>
          <w:rFonts w:eastAsia="Arial"/>
          <w:spacing w:val="1"/>
          <w:lang w:val="ro-RO" w:eastAsia="ar-SA"/>
        </w:rPr>
        <w:t>s</w:t>
      </w:r>
      <w:r w:rsidRPr="00EA4161">
        <w:rPr>
          <w:rFonts w:eastAsia="Arial"/>
          <w:spacing w:val="2"/>
          <w:lang w:val="ro-RO" w:eastAsia="ar-SA"/>
        </w:rPr>
        <w:t>e</w:t>
      </w:r>
      <w:r w:rsidRPr="00EA4161">
        <w:rPr>
          <w:rFonts w:eastAsia="Arial"/>
          <w:spacing w:val="1"/>
          <w:lang w:val="ro-RO" w:eastAsia="ar-SA"/>
        </w:rPr>
        <w:t>c</w:t>
      </w:r>
      <w:r w:rsidRPr="00EA4161">
        <w:rPr>
          <w:rFonts w:eastAsia="Arial"/>
          <w:lang w:val="ro-RO" w:eastAsia="ar-SA"/>
        </w:rPr>
        <w:t>toru</w:t>
      </w:r>
      <w:r w:rsidRPr="00EA4161">
        <w:rPr>
          <w:rFonts w:eastAsia="Arial"/>
          <w:spacing w:val="-1"/>
          <w:lang w:val="ro-RO" w:eastAsia="ar-SA"/>
        </w:rPr>
        <w:t>l</w:t>
      </w:r>
      <w:r w:rsidRPr="00EA4161">
        <w:rPr>
          <w:rFonts w:eastAsia="Arial"/>
          <w:spacing w:val="2"/>
          <w:lang w:val="ro-RO" w:eastAsia="ar-SA"/>
        </w:rPr>
        <w:t>u</w:t>
      </w:r>
      <w:r w:rsidRPr="00EA4161">
        <w:rPr>
          <w:rFonts w:eastAsia="Arial"/>
          <w:lang w:val="ro-RO" w:eastAsia="ar-SA"/>
        </w:rPr>
        <w:t>i C</w:t>
      </w:r>
      <w:r w:rsidRPr="00EA4161">
        <w:rPr>
          <w:rFonts w:eastAsia="Arial"/>
          <w:spacing w:val="3"/>
          <w:lang w:val="ro-RO" w:eastAsia="ar-SA"/>
        </w:rPr>
        <w:t>D</w:t>
      </w:r>
      <w:r w:rsidRPr="00EA4161">
        <w:rPr>
          <w:rFonts w:eastAsia="Arial"/>
          <w:lang w:val="ro-RO" w:eastAsia="ar-SA"/>
        </w:rPr>
        <w:t>I</w:t>
      </w:r>
      <w:r w:rsidRPr="00EA4161">
        <w:rPr>
          <w:rFonts w:eastAsia="Arial"/>
          <w:spacing w:val="1"/>
          <w:lang w:val="ro-RO" w:eastAsia="ar-SA"/>
        </w:rPr>
        <w:t xml:space="preserve"> (c</w:t>
      </w:r>
      <w:r w:rsidRPr="00EA4161">
        <w:rPr>
          <w:rFonts w:eastAsia="Arial"/>
          <w:lang w:val="ro-RO" w:eastAsia="ar-SA"/>
        </w:rPr>
        <w:t>er</w:t>
      </w:r>
      <w:r w:rsidRPr="00EA4161">
        <w:rPr>
          <w:rFonts w:eastAsia="Arial"/>
          <w:spacing w:val="2"/>
          <w:lang w:val="ro-RO" w:eastAsia="ar-SA"/>
        </w:rPr>
        <w:t>c</w:t>
      </w:r>
      <w:r w:rsidRPr="00EA4161">
        <w:rPr>
          <w:rFonts w:eastAsia="Arial"/>
          <w:lang w:val="ro-RO" w:eastAsia="ar-SA"/>
        </w:rPr>
        <w:t>et</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e–</w:t>
      </w:r>
      <w:r w:rsidRPr="00EA4161">
        <w:rPr>
          <w:rFonts w:eastAsia="Arial"/>
          <w:spacing w:val="2"/>
          <w:lang w:val="ro-RO" w:eastAsia="ar-SA"/>
        </w:rPr>
        <w:t>de</w:t>
      </w:r>
      <w:r w:rsidRPr="00EA4161">
        <w:rPr>
          <w:rFonts w:eastAsia="Arial"/>
          <w:spacing w:val="-1"/>
          <w:lang w:val="ro-RO" w:eastAsia="ar-SA"/>
        </w:rPr>
        <w:t>zv</w:t>
      </w:r>
      <w:r w:rsidRPr="00EA4161">
        <w:rPr>
          <w:rFonts w:eastAsia="Arial"/>
          <w:spacing w:val="2"/>
          <w:lang w:val="ro-RO" w:eastAsia="ar-SA"/>
        </w:rPr>
        <w:t>o</w:t>
      </w:r>
      <w:r w:rsidRPr="00EA4161">
        <w:rPr>
          <w:rFonts w:eastAsia="Arial"/>
          <w:spacing w:val="-1"/>
          <w:lang w:val="ro-RO" w:eastAsia="ar-SA"/>
        </w:rPr>
        <w:t>l</w:t>
      </w:r>
      <w:r w:rsidRPr="00EA4161">
        <w:rPr>
          <w:rFonts w:eastAsia="Arial"/>
          <w:lang w:val="ro-RO" w:eastAsia="ar-SA"/>
        </w:rPr>
        <w:t>tare–</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o</w:t>
      </w:r>
      <w:r w:rsidRPr="00EA4161">
        <w:rPr>
          <w:rFonts w:eastAsia="Arial"/>
          <w:spacing w:val="-1"/>
          <w:lang w:val="ro-RO" w:eastAsia="ar-SA"/>
        </w:rPr>
        <w:t>v</w:t>
      </w:r>
      <w:r w:rsidRPr="00EA4161">
        <w:rPr>
          <w:rFonts w:eastAsia="Arial"/>
          <w:lang w:val="ro-RO" w:eastAsia="ar-SA"/>
        </w:rPr>
        <w:t>a</w:t>
      </w:r>
      <w:r w:rsidRPr="00EA4161">
        <w:rPr>
          <w:rFonts w:eastAsia="Arial"/>
          <w:spacing w:val="3"/>
          <w:lang w:val="ro-RO" w:eastAsia="ar-SA"/>
        </w:rPr>
        <w:t>r</w:t>
      </w:r>
      <w:r w:rsidRPr="00EA4161">
        <w:rPr>
          <w:rFonts w:eastAsia="Arial"/>
          <w:lang w:val="ro-RO" w:eastAsia="ar-SA"/>
        </w:rPr>
        <w:t xml:space="preserve">e) </w:t>
      </w:r>
      <w:r w:rsidRPr="00EA4161">
        <w:rPr>
          <w:rFonts w:eastAsia="Arial"/>
          <w:spacing w:val="1"/>
          <w:lang w:val="ro-RO" w:eastAsia="ar-SA"/>
        </w:rPr>
        <w:t>(</w:t>
      </w:r>
      <w:r w:rsidRPr="00EA4161">
        <w:rPr>
          <w:rFonts w:eastAsia="Arial"/>
          <w:lang w:val="ro-RO" w:eastAsia="ar-SA"/>
        </w:rPr>
        <w:t>de e</w:t>
      </w:r>
      <w:r w:rsidRPr="00EA4161">
        <w:rPr>
          <w:rFonts w:eastAsia="Arial"/>
          <w:spacing w:val="1"/>
          <w:lang w:val="ro-RO" w:eastAsia="ar-SA"/>
        </w:rPr>
        <w:t>x</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l</w:t>
      </w:r>
      <w:r w:rsidRPr="00EA4161">
        <w:rPr>
          <w:rFonts w:eastAsia="Arial"/>
          <w:lang w:val="ro-RO" w:eastAsia="ar-SA"/>
        </w:rPr>
        <w:t>u, U</w:t>
      </w:r>
      <w:r w:rsidRPr="00EA4161">
        <w:rPr>
          <w:rFonts w:eastAsia="Arial"/>
          <w:spacing w:val="-1"/>
          <w:lang w:val="ro-RO" w:eastAsia="ar-SA"/>
        </w:rPr>
        <w:t>E</w:t>
      </w:r>
      <w:r w:rsidRPr="00EA4161">
        <w:rPr>
          <w:rFonts w:eastAsia="Arial"/>
          <w:lang w:val="ro-RO" w:eastAsia="ar-SA"/>
        </w:rPr>
        <w:t>F</w:t>
      </w:r>
      <w:r w:rsidRPr="00EA4161">
        <w:rPr>
          <w:rFonts w:eastAsia="Arial"/>
          <w:spacing w:val="2"/>
          <w:lang w:val="ro-RO" w:eastAsia="ar-SA"/>
        </w:rPr>
        <w:t>I</w:t>
      </w:r>
      <w:r w:rsidRPr="00EA4161">
        <w:rPr>
          <w:rFonts w:eastAsia="Arial"/>
          <w:spacing w:val="-1"/>
          <w:lang w:val="ro-RO" w:eastAsia="ar-SA"/>
        </w:rPr>
        <w:t>S</w:t>
      </w:r>
      <w:r w:rsidRPr="00EA4161">
        <w:rPr>
          <w:rFonts w:eastAsia="Arial"/>
          <w:lang w:val="ro-RO" w:eastAsia="ar-SA"/>
        </w:rPr>
        <w:t>CDI etc.</w:t>
      </w:r>
      <w:r w:rsidRPr="00EA4161">
        <w:rPr>
          <w:rFonts w:eastAsia="Arial"/>
          <w:spacing w:val="3"/>
          <w:lang w:val="ro-RO" w:eastAsia="ar-SA"/>
        </w:rPr>
        <w:t>)</w:t>
      </w:r>
      <w:r w:rsidRPr="00EA4161">
        <w:rPr>
          <w:rFonts w:eastAsia="Arial"/>
          <w:lang w:val="ro-RO" w:eastAsia="ar-SA"/>
        </w:rPr>
        <w:t xml:space="preserve">; </w:t>
      </w:r>
      <w:r w:rsidRPr="00EA4161">
        <w:rPr>
          <w:rFonts w:eastAsia="Arial"/>
          <w:spacing w:val="1"/>
          <w:lang w:val="ro-RO" w:eastAsia="ar-SA"/>
        </w:rPr>
        <w:t>(</w:t>
      </w:r>
      <w:r w:rsidRPr="00EA4161">
        <w:rPr>
          <w:rFonts w:eastAsia="Arial"/>
          <w:lang w:val="ro-RO" w:eastAsia="ar-SA"/>
        </w:rPr>
        <w:t xml:space="preserve">b) </w:t>
      </w:r>
      <w:r w:rsidRPr="00EA4161">
        <w:rPr>
          <w:rFonts w:eastAsia="Arial"/>
          <w:spacing w:val="1"/>
          <w:lang w:val="ro-RO" w:eastAsia="ar-SA"/>
        </w:rPr>
        <w:t>c</w:t>
      </w:r>
      <w:r w:rsidRPr="00EA4161">
        <w:rPr>
          <w:rFonts w:eastAsia="Arial"/>
          <w:lang w:val="ro-RO" w:eastAsia="ar-SA"/>
        </w:rPr>
        <w:t>er</w:t>
      </w:r>
      <w:r w:rsidRPr="00EA4161">
        <w:rPr>
          <w:rFonts w:eastAsia="Arial"/>
          <w:spacing w:val="2"/>
          <w:lang w:val="ro-RO" w:eastAsia="ar-SA"/>
        </w:rPr>
        <w:t>c</w:t>
      </w:r>
      <w:r w:rsidRPr="00EA4161">
        <w:rPr>
          <w:rFonts w:eastAsia="Arial"/>
          <w:lang w:val="ro-RO" w:eastAsia="ar-SA"/>
        </w:rPr>
        <w:t>et</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 xml:space="preserve">u </w:t>
      </w:r>
      <w:r w:rsidRPr="00EA4161">
        <w:rPr>
          <w:rFonts w:eastAsia="Arial"/>
          <w:spacing w:val="1"/>
          <w:lang w:val="ro-RO" w:eastAsia="ar-SA"/>
        </w:rPr>
        <w:t>r</w:t>
      </w:r>
      <w:r w:rsidRPr="00EA4161">
        <w:rPr>
          <w:rFonts w:eastAsia="Arial"/>
          <w:spacing w:val="2"/>
          <w:lang w:val="ro-RO" w:eastAsia="ar-SA"/>
        </w:rPr>
        <w:t>e</w:t>
      </w:r>
      <w:r w:rsidRPr="00EA4161">
        <w:rPr>
          <w:rFonts w:eastAsia="Arial"/>
          <w:spacing w:val="-1"/>
          <w:lang w:val="ro-RO" w:eastAsia="ar-SA"/>
        </w:rPr>
        <w:t>l</w:t>
      </w:r>
      <w:r w:rsidRPr="00EA4161">
        <w:rPr>
          <w:rFonts w:eastAsia="Arial"/>
          <w:spacing w:val="2"/>
          <w:lang w:val="ro-RO" w:eastAsia="ar-SA"/>
        </w:rPr>
        <w:t>e</w:t>
      </w:r>
      <w:r w:rsidRPr="00EA4161">
        <w:rPr>
          <w:rFonts w:eastAsia="Arial"/>
          <w:spacing w:val="-1"/>
          <w:lang w:val="ro-RO" w:eastAsia="ar-SA"/>
        </w:rPr>
        <w:t>v</w:t>
      </w:r>
      <w:r w:rsidRPr="00EA4161">
        <w:rPr>
          <w:rFonts w:eastAsia="Arial"/>
          <w:spacing w:val="2"/>
          <w:lang w:val="ro-RO" w:eastAsia="ar-SA"/>
        </w:rPr>
        <w:t>a</w:t>
      </w:r>
      <w:r w:rsidRPr="00EA4161">
        <w:rPr>
          <w:rFonts w:eastAsia="Arial"/>
          <w:lang w:val="ro-RO" w:eastAsia="ar-SA"/>
        </w:rPr>
        <w:t>n</w:t>
      </w:r>
      <w:r w:rsidRPr="00EA4161">
        <w:rPr>
          <w:rFonts w:eastAsia="Arial"/>
          <w:spacing w:val="2"/>
          <w:lang w:val="ro-RO" w:eastAsia="ar-SA"/>
        </w:rPr>
        <w:t>ț</w:t>
      </w:r>
      <w:r w:rsidRPr="00EA4161">
        <w:rPr>
          <w:rFonts w:eastAsia="Arial"/>
          <w:lang w:val="ro-RO" w:eastAsia="ar-SA"/>
        </w:rPr>
        <w:t xml:space="preserve">ă </w:t>
      </w:r>
      <w:r w:rsidRPr="00EA4161">
        <w:rPr>
          <w:rFonts w:eastAsia="Arial"/>
          <w:spacing w:val="1"/>
          <w:lang w:val="ro-RO" w:eastAsia="ar-SA"/>
        </w:rPr>
        <w:t>s</w:t>
      </w:r>
      <w:r w:rsidRPr="00EA4161">
        <w:rPr>
          <w:rFonts w:eastAsia="Arial"/>
          <w:lang w:val="ro-RO" w:eastAsia="ar-SA"/>
        </w:rPr>
        <w:t>p</w:t>
      </w:r>
      <w:r w:rsidRPr="00EA4161">
        <w:rPr>
          <w:rFonts w:eastAsia="Arial"/>
          <w:spacing w:val="-1"/>
          <w:lang w:val="ro-RO" w:eastAsia="ar-SA"/>
        </w:rPr>
        <w:t>e</w:t>
      </w:r>
      <w:r w:rsidRPr="00EA4161">
        <w:rPr>
          <w:rFonts w:eastAsia="Arial"/>
          <w:spacing w:val="1"/>
          <w:lang w:val="ro-RO" w:eastAsia="ar-SA"/>
        </w:rPr>
        <w:t>c</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ă</w:t>
      </w:r>
      <w:r w:rsidRPr="00EA4161">
        <w:rPr>
          <w:rFonts w:eastAsia="Arial"/>
          <w:spacing w:val="1"/>
          <w:lang w:val="ro-RO" w:eastAsia="ar-SA"/>
        </w:rPr>
        <w:t xml:space="preserve"> c</w:t>
      </w:r>
      <w:r w:rsidRPr="00EA4161">
        <w:rPr>
          <w:rFonts w:eastAsia="Arial"/>
          <w:lang w:val="ro-RO" w:eastAsia="ar-SA"/>
        </w:rPr>
        <w:t xml:space="preserve">um ar </w:t>
      </w:r>
      <w:r w:rsidRPr="00EA4161">
        <w:rPr>
          <w:rFonts w:eastAsia="Arial"/>
          <w:spacing w:val="2"/>
          <w:lang w:val="ro-RO" w:eastAsia="ar-SA"/>
        </w:rPr>
        <w:t>f</w:t>
      </w:r>
      <w:r w:rsidRPr="00EA4161">
        <w:rPr>
          <w:rFonts w:eastAsia="Arial"/>
          <w:lang w:val="ro-RO" w:eastAsia="ar-SA"/>
        </w:rPr>
        <w:t>i în gr</w:t>
      </w:r>
      <w:r w:rsidRPr="00EA4161">
        <w:rPr>
          <w:rFonts w:eastAsia="Arial"/>
          <w:spacing w:val="2"/>
          <w:lang w:val="ro-RO" w:eastAsia="ar-SA"/>
        </w:rPr>
        <w:t>a</w:t>
      </w:r>
      <w:r w:rsidRPr="00EA4161">
        <w:rPr>
          <w:rFonts w:eastAsia="Arial"/>
          <w:lang w:val="ro-RO" w:eastAsia="ar-SA"/>
        </w:rPr>
        <w:t>nt</w:t>
      </w:r>
      <w:r w:rsidRPr="00EA4161">
        <w:rPr>
          <w:rFonts w:eastAsia="Arial"/>
          <w:spacing w:val="-1"/>
          <w:lang w:val="ro-RO" w:eastAsia="ar-SA"/>
        </w:rPr>
        <w:t>u</w:t>
      </w:r>
      <w:r w:rsidRPr="00EA4161">
        <w:rPr>
          <w:rFonts w:eastAsia="Arial"/>
          <w:spacing w:val="1"/>
          <w:lang w:val="ro-RO" w:eastAsia="ar-SA"/>
        </w:rPr>
        <w:t>r</w:t>
      </w:r>
      <w:r w:rsidRPr="00EA4161">
        <w:rPr>
          <w:rFonts w:eastAsia="Arial"/>
          <w:lang w:val="ro-RO" w:eastAsia="ar-SA"/>
        </w:rPr>
        <w:t>i a</w:t>
      </w:r>
      <w:r w:rsidRPr="00EA4161">
        <w:rPr>
          <w:rFonts w:eastAsia="Arial"/>
          <w:spacing w:val="1"/>
          <w:lang w:val="ro-RO" w:eastAsia="ar-SA"/>
        </w:rPr>
        <w:t>c</w:t>
      </w:r>
      <w:r w:rsidRPr="00EA4161">
        <w:rPr>
          <w:rFonts w:eastAsia="Arial"/>
          <w:lang w:val="ro-RO" w:eastAsia="ar-SA"/>
        </w:rPr>
        <w:t>orda</w:t>
      </w:r>
      <w:r w:rsidRPr="00EA4161">
        <w:rPr>
          <w:rFonts w:eastAsia="Arial"/>
          <w:spacing w:val="2"/>
          <w:lang w:val="ro-RO" w:eastAsia="ar-SA"/>
        </w:rPr>
        <w:t>t</w:t>
      </w:r>
      <w:r w:rsidRPr="00EA4161">
        <w:rPr>
          <w:rFonts w:eastAsia="Arial"/>
          <w:lang w:val="ro-RO" w:eastAsia="ar-SA"/>
        </w:rPr>
        <w:t xml:space="preserve">e de </w:t>
      </w:r>
      <w:r w:rsidRPr="00EA4161">
        <w:rPr>
          <w:rFonts w:eastAsia="Arial"/>
          <w:spacing w:val="1"/>
          <w:lang w:val="ro-RO" w:eastAsia="ar-SA"/>
        </w:rPr>
        <w:t>c</w:t>
      </w:r>
      <w:r w:rsidRPr="00EA4161">
        <w:rPr>
          <w:rFonts w:eastAsia="Arial"/>
          <w:lang w:val="ro-RO" w:eastAsia="ar-SA"/>
        </w:rPr>
        <w:t>ăt</w:t>
      </w:r>
      <w:r w:rsidRPr="00EA4161">
        <w:rPr>
          <w:rFonts w:eastAsia="Arial"/>
          <w:spacing w:val="3"/>
          <w:lang w:val="ro-RO" w:eastAsia="ar-SA"/>
        </w:rPr>
        <w:t>r</w:t>
      </w:r>
      <w:r w:rsidRPr="00EA4161">
        <w:rPr>
          <w:rFonts w:eastAsia="Arial"/>
          <w:lang w:val="ro-RO" w:eastAsia="ar-SA"/>
        </w:rPr>
        <w:t xml:space="preserve">e </w:t>
      </w:r>
      <w:r w:rsidRPr="00EA4161">
        <w:rPr>
          <w:rFonts w:eastAsia="Arial"/>
          <w:spacing w:val="1"/>
          <w:lang w:val="ro-RO" w:eastAsia="ar-SA"/>
        </w:rPr>
        <w:t>c</w:t>
      </w:r>
      <w:r w:rsidRPr="00EA4161">
        <w:rPr>
          <w:rFonts w:eastAsia="Arial"/>
          <w:spacing w:val="-3"/>
          <w:lang w:val="ro-RO" w:eastAsia="ar-SA"/>
        </w:rPr>
        <w:t>o</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a</w:t>
      </w:r>
      <w:r w:rsidRPr="00EA4161">
        <w:rPr>
          <w:rFonts w:eastAsia="Arial"/>
          <w:lang w:val="ro-RO" w:eastAsia="ar-SA"/>
        </w:rPr>
        <w:t>n</w:t>
      </w:r>
      <w:r w:rsidRPr="00EA4161">
        <w:rPr>
          <w:rFonts w:eastAsia="Arial"/>
          <w:spacing w:val="1"/>
          <w:lang w:val="ro-RO" w:eastAsia="ar-SA"/>
        </w:rPr>
        <w:t>i</w:t>
      </w:r>
      <w:r w:rsidRPr="00EA4161">
        <w:rPr>
          <w:rFonts w:eastAsia="Arial"/>
          <w:lang w:val="ro-RO" w:eastAsia="ar-SA"/>
        </w:rPr>
        <w:t>i or</w:t>
      </w:r>
      <w:r w:rsidRPr="00EA4161">
        <w:rPr>
          <w:rFonts w:eastAsia="Arial"/>
          <w:spacing w:val="2"/>
          <w:lang w:val="ro-RO" w:eastAsia="ar-SA"/>
        </w:rPr>
        <w:t>i</w:t>
      </w:r>
      <w:r w:rsidRPr="00EA4161">
        <w:rPr>
          <w:rFonts w:eastAsia="Arial"/>
          <w:lang w:val="ro-RO" w:eastAsia="ar-SA"/>
        </w:rPr>
        <w:t>e</w:t>
      </w:r>
      <w:r w:rsidRPr="00EA4161">
        <w:rPr>
          <w:rFonts w:eastAsia="Arial"/>
          <w:spacing w:val="-1"/>
          <w:lang w:val="ro-RO" w:eastAsia="ar-SA"/>
        </w:rPr>
        <w:t>n</w:t>
      </w:r>
      <w:r w:rsidRPr="00EA4161">
        <w:rPr>
          <w:rFonts w:eastAsia="Arial"/>
          <w:spacing w:val="2"/>
          <w:lang w:val="ro-RO" w:eastAsia="ar-SA"/>
        </w:rPr>
        <w:t>t</w:t>
      </w:r>
      <w:r w:rsidRPr="00EA4161">
        <w:rPr>
          <w:rFonts w:eastAsia="Arial"/>
          <w:lang w:val="ro-RO" w:eastAsia="ar-SA"/>
        </w:rPr>
        <w:t xml:space="preserve">ate </w:t>
      </w:r>
      <w:r w:rsidRPr="00EA4161">
        <w:rPr>
          <w:rFonts w:eastAsia="Arial"/>
          <w:spacing w:val="1"/>
          <w:lang w:val="ro-RO" w:eastAsia="ar-SA"/>
        </w:rPr>
        <w:t>s</w:t>
      </w:r>
      <w:r w:rsidRPr="00EA4161">
        <w:rPr>
          <w:rFonts w:eastAsia="Arial"/>
          <w:lang w:val="ro-RO" w:eastAsia="ar-SA"/>
        </w:rPr>
        <w:t xml:space="preserve">pre </w:t>
      </w:r>
      <w:r w:rsidRPr="00EA4161">
        <w:rPr>
          <w:rFonts w:eastAsia="Arial"/>
          <w:spacing w:val="2"/>
          <w:lang w:val="ro-RO" w:eastAsia="ar-SA"/>
        </w:rPr>
        <w:t>p</w:t>
      </w:r>
      <w:r w:rsidRPr="00EA4161">
        <w:rPr>
          <w:rFonts w:eastAsia="Arial"/>
          <w:spacing w:val="1"/>
          <w:lang w:val="ro-RO" w:eastAsia="ar-SA"/>
        </w:rPr>
        <w:t>r</w:t>
      </w:r>
      <w:r w:rsidRPr="00EA4161">
        <w:rPr>
          <w:rFonts w:eastAsia="Arial"/>
          <w:lang w:val="ro-RO" w:eastAsia="ar-SA"/>
        </w:rPr>
        <w:t>o</w:t>
      </w:r>
      <w:r w:rsidRPr="00EA4161">
        <w:rPr>
          <w:rFonts w:eastAsia="Arial"/>
          <w:spacing w:val="2"/>
          <w:lang w:val="ro-RO" w:eastAsia="ar-SA"/>
        </w:rPr>
        <w:t>f</w:t>
      </w:r>
      <w:r w:rsidRPr="00EA4161">
        <w:rPr>
          <w:rFonts w:eastAsia="Arial"/>
          <w:spacing w:val="-1"/>
          <w:lang w:val="ro-RO" w:eastAsia="ar-SA"/>
        </w:rPr>
        <w:t>i</w:t>
      </w:r>
      <w:r w:rsidRPr="00EA4161">
        <w:rPr>
          <w:rFonts w:eastAsia="Arial"/>
          <w:lang w:val="ro-RO" w:eastAsia="ar-SA"/>
        </w:rPr>
        <w:t>t, a</w:t>
      </w:r>
      <w:r w:rsidRPr="00EA4161">
        <w:rPr>
          <w:rFonts w:eastAsia="Arial"/>
          <w:spacing w:val="1"/>
          <w:lang w:val="ro-RO" w:eastAsia="ar-SA"/>
        </w:rPr>
        <w:t>s</w:t>
      </w:r>
      <w:r w:rsidRPr="00EA4161">
        <w:rPr>
          <w:rFonts w:eastAsia="Arial"/>
          <w:lang w:val="ro-RO" w:eastAsia="ar-SA"/>
        </w:rPr>
        <w:t>o</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i n</w:t>
      </w:r>
      <w:r w:rsidRPr="00EA4161">
        <w:rPr>
          <w:rFonts w:eastAsia="Arial"/>
          <w:spacing w:val="1"/>
          <w:lang w:val="ro-RO" w:eastAsia="ar-SA"/>
        </w:rPr>
        <w:t>on-</w:t>
      </w:r>
      <w:r w:rsidRPr="00EA4161">
        <w:rPr>
          <w:rFonts w:eastAsia="Arial"/>
          <w:lang w:val="ro-RO" w:eastAsia="ar-SA"/>
        </w:rPr>
        <w:t>g</w:t>
      </w:r>
      <w:r w:rsidRPr="00EA4161">
        <w:rPr>
          <w:rFonts w:eastAsia="Arial"/>
          <w:spacing w:val="1"/>
          <w:lang w:val="ro-RO" w:eastAsia="ar-SA"/>
        </w:rPr>
        <w:t>u</w:t>
      </w:r>
      <w:r w:rsidRPr="00EA4161">
        <w:rPr>
          <w:rFonts w:eastAsia="Arial"/>
          <w:spacing w:val="-1"/>
          <w:lang w:val="ro-RO" w:eastAsia="ar-SA"/>
        </w:rPr>
        <w:t>v</w:t>
      </w:r>
      <w:r w:rsidRPr="00EA4161">
        <w:rPr>
          <w:rFonts w:eastAsia="Arial"/>
          <w:lang w:val="ro-RO" w:eastAsia="ar-SA"/>
        </w:rPr>
        <w:t>er</w:t>
      </w:r>
      <w:r w:rsidRPr="00EA4161">
        <w:rPr>
          <w:rFonts w:eastAsia="Arial"/>
          <w:spacing w:val="2"/>
          <w:lang w:val="ro-RO" w:eastAsia="ar-SA"/>
        </w:rPr>
        <w:t>na</w:t>
      </w:r>
      <w:r w:rsidRPr="00EA4161">
        <w:rPr>
          <w:rFonts w:eastAsia="Arial"/>
          <w:spacing w:val="4"/>
          <w:lang w:val="ro-RO" w:eastAsia="ar-SA"/>
        </w:rPr>
        <w:t>m</w:t>
      </w:r>
      <w:r w:rsidRPr="00EA4161">
        <w:rPr>
          <w:rFonts w:eastAsia="Arial"/>
          <w:lang w:val="ro-RO" w:eastAsia="ar-SA"/>
        </w:rPr>
        <w:t>e</w:t>
      </w:r>
      <w:r w:rsidRPr="00EA4161">
        <w:rPr>
          <w:rFonts w:eastAsia="Arial"/>
          <w:spacing w:val="-1"/>
          <w:lang w:val="ro-RO" w:eastAsia="ar-SA"/>
        </w:rPr>
        <w:t>n</w:t>
      </w:r>
      <w:r w:rsidRPr="00EA4161">
        <w:rPr>
          <w:rFonts w:eastAsia="Arial"/>
          <w:lang w:val="ro-RO" w:eastAsia="ar-SA"/>
        </w:rPr>
        <w:t>ta</w:t>
      </w:r>
      <w:r w:rsidRPr="00EA4161">
        <w:rPr>
          <w:rFonts w:eastAsia="Arial"/>
          <w:spacing w:val="-2"/>
          <w:lang w:val="ro-RO" w:eastAsia="ar-SA"/>
        </w:rPr>
        <w:t>l</w:t>
      </w:r>
      <w:r w:rsidRPr="00EA4161">
        <w:rPr>
          <w:rFonts w:eastAsia="Arial"/>
          <w:spacing w:val="1"/>
          <w:lang w:val="ro-RO" w:eastAsia="ar-SA"/>
        </w:rPr>
        <w:t>e</w:t>
      </w:r>
      <w:r w:rsidRPr="00EA4161">
        <w:rPr>
          <w:rFonts w:eastAsia="Arial"/>
          <w:lang w:val="ro-RO" w:eastAsia="ar-SA"/>
        </w:rPr>
        <w:t xml:space="preserve">, </w:t>
      </w:r>
      <w:r w:rsidRPr="00EA4161">
        <w:rPr>
          <w:rFonts w:eastAsia="Arial"/>
          <w:spacing w:val="2"/>
          <w:lang w:val="ro-RO" w:eastAsia="ar-SA"/>
        </w:rPr>
        <w:t>f</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d</w:t>
      </w:r>
      <w:r w:rsidRPr="00EA4161">
        <w:rPr>
          <w:rFonts w:eastAsia="Arial"/>
          <w:spacing w:val="-1"/>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i etc.; </w:t>
      </w:r>
      <w:r w:rsidRPr="00EA4161">
        <w:rPr>
          <w:rFonts w:eastAsia="Arial"/>
          <w:spacing w:val="1"/>
          <w:lang w:val="ro-RO" w:eastAsia="ar-SA"/>
        </w:rPr>
        <w:t>(c</w:t>
      </w:r>
      <w:r w:rsidRPr="00EA4161">
        <w:rPr>
          <w:rFonts w:eastAsia="Arial"/>
          <w:lang w:val="ro-RO" w:eastAsia="ar-SA"/>
        </w:rPr>
        <w:t>) pro</w:t>
      </w:r>
      <w:r w:rsidRPr="00EA4161">
        <w:rPr>
          <w:rFonts w:eastAsia="Arial"/>
          <w:spacing w:val="-1"/>
          <w:lang w:val="ro-RO" w:eastAsia="ar-SA"/>
        </w:rPr>
        <w:t>i</w:t>
      </w:r>
      <w:r w:rsidRPr="00EA4161">
        <w:rPr>
          <w:rFonts w:eastAsia="Arial"/>
          <w:lang w:val="ro-RO" w:eastAsia="ar-SA"/>
        </w:rPr>
        <w:t>e</w:t>
      </w:r>
      <w:r w:rsidRPr="00EA4161">
        <w:rPr>
          <w:rFonts w:eastAsia="Arial"/>
          <w:spacing w:val="1"/>
          <w:lang w:val="ro-RO" w:eastAsia="ar-SA"/>
        </w:rPr>
        <w:t>c</w:t>
      </w:r>
      <w:r w:rsidRPr="00EA4161">
        <w:rPr>
          <w:rFonts w:eastAsia="Arial"/>
          <w:lang w:val="ro-RO" w:eastAsia="ar-SA"/>
        </w:rPr>
        <w:t>te de d</w:t>
      </w:r>
      <w:r w:rsidRPr="00EA4161">
        <w:rPr>
          <w:rFonts w:eastAsia="Arial"/>
          <w:spacing w:val="1"/>
          <w:lang w:val="ro-RO" w:eastAsia="ar-SA"/>
        </w:rPr>
        <w:t>e</w:t>
      </w:r>
      <w:r w:rsidRPr="00EA4161">
        <w:rPr>
          <w:rFonts w:eastAsia="Arial"/>
          <w:spacing w:val="-1"/>
          <w:lang w:val="ro-RO" w:eastAsia="ar-SA"/>
        </w:rPr>
        <w:t>z</w:t>
      </w:r>
      <w:r w:rsidRPr="00EA4161">
        <w:rPr>
          <w:rFonts w:eastAsia="Arial"/>
          <w:spacing w:val="1"/>
          <w:lang w:val="ro-RO" w:eastAsia="ar-SA"/>
        </w:rPr>
        <w:t>v</w:t>
      </w:r>
      <w:r w:rsidRPr="00EA4161">
        <w:rPr>
          <w:rFonts w:eastAsia="Arial"/>
          <w:spacing w:val="2"/>
          <w:lang w:val="ro-RO" w:eastAsia="ar-SA"/>
        </w:rPr>
        <w:t>o</w:t>
      </w:r>
      <w:r w:rsidRPr="00EA4161">
        <w:rPr>
          <w:rFonts w:eastAsia="Arial"/>
          <w:spacing w:val="-1"/>
          <w:lang w:val="ro-RO" w:eastAsia="ar-SA"/>
        </w:rPr>
        <w:t>l</w:t>
      </w:r>
      <w:r w:rsidRPr="00EA4161">
        <w:rPr>
          <w:rFonts w:eastAsia="Arial"/>
          <w:lang w:val="ro-RO" w:eastAsia="ar-SA"/>
        </w:rPr>
        <w:t xml:space="preserve">tare </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s</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t</w:t>
      </w:r>
      <w:r w:rsidRPr="00EA4161">
        <w:rPr>
          <w:rFonts w:eastAsia="Arial"/>
          <w:lang w:val="ro-RO" w:eastAsia="ar-SA"/>
        </w:rPr>
        <w:t>u</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lang w:val="ro-RO" w:eastAsia="ar-SA"/>
        </w:rPr>
        <w:t xml:space="preserve">ă </w:t>
      </w:r>
      <w:r w:rsidRPr="00EA4161">
        <w:rPr>
          <w:rFonts w:eastAsia="Arial"/>
          <w:spacing w:val="1"/>
          <w:lang w:val="ro-RO" w:eastAsia="ar-SA"/>
        </w:rPr>
        <w:t>(</w:t>
      </w:r>
      <w:r w:rsidRPr="00EA4161">
        <w:rPr>
          <w:rFonts w:eastAsia="Arial"/>
          <w:lang w:val="ro-RO" w:eastAsia="ar-SA"/>
        </w:rPr>
        <w:t>de e</w:t>
      </w:r>
      <w:r w:rsidRPr="00EA4161">
        <w:rPr>
          <w:rFonts w:eastAsia="Arial"/>
          <w:spacing w:val="1"/>
          <w:lang w:val="ro-RO" w:eastAsia="ar-SA"/>
        </w:rPr>
        <w:t>x</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l</w:t>
      </w:r>
      <w:r w:rsidRPr="00EA4161">
        <w:rPr>
          <w:rFonts w:eastAsia="Arial"/>
          <w:lang w:val="ro-RO" w:eastAsia="ar-SA"/>
        </w:rPr>
        <w:t>u, o</w:t>
      </w:r>
      <w:r w:rsidRPr="00EA4161">
        <w:rPr>
          <w:rFonts w:eastAsia="Arial"/>
          <w:spacing w:val="2"/>
          <w:lang w:val="ro-RO" w:eastAsia="ar-SA"/>
        </w:rPr>
        <w:t>f</w:t>
      </w:r>
      <w:r w:rsidRPr="00EA4161">
        <w:rPr>
          <w:rFonts w:eastAsia="Arial"/>
          <w:lang w:val="ro-RO" w:eastAsia="ar-SA"/>
        </w:rPr>
        <w:t>erir</w:t>
      </w:r>
      <w:r w:rsidRPr="00EA4161">
        <w:rPr>
          <w:rFonts w:eastAsia="Arial"/>
          <w:spacing w:val="3"/>
          <w:lang w:val="ro-RO" w:eastAsia="ar-SA"/>
        </w:rPr>
        <w:t>e</w:t>
      </w:r>
      <w:r w:rsidRPr="00EA4161">
        <w:rPr>
          <w:rFonts w:eastAsia="Arial"/>
          <w:lang w:val="ro-RO" w:eastAsia="ar-SA"/>
        </w:rPr>
        <w:t xml:space="preserve">a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1"/>
          <w:lang w:val="ro-RO" w:eastAsia="ar-SA"/>
        </w:rPr>
        <w:t>s</w:t>
      </w:r>
      <w:r w:rsidRPr="00EA4161">
        <w:rPr>
          <w:rFonts w:eastAsia="Arial"/>
          <w:lang w:val="ro-RO" w:eastAsia="ar-SA"/>
        </w:rPr>
        <w:t>er</w:t>
      </w:r>
      <w:r w:rsidRPr="00EA4161">
        <w:rPr>
          <w:rFonts w:eastAsia="Arial"/>
          <w:spacing w:val="2"/>
          <w:lang w:val="ro-RO" w:eastAsia="ar-SA"/>
        </w:rPr>
        <w:t>v</w:t>
      </w:r>
      <w:r w:rsidRPr="00EA4161">
        <w:rPr>
          <w:rFonts w:eastAsia="Arial"/>
          <w:spacing w:val="-1"/>
          <w:lang w:val="ro-RO" w:eastAsia="ar-SA"/>
        </w:rPr>
        <w:t>i</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i u</w:t>
      </w:r>
      <w:r w:rsidRPr="00EA4161">
        <w:rPr>
          <w:rFonts w:eastAsia="Arial"/>
          <w:spacing w:val="1"/>
          <w:lang w:val="ro-RO" w:eastAsia="ar-SA"/>
        </w:rPr>
        <w:t>n</w:t>
      </w:r>
      <w:r w:rsidRPr="00EA4161">
        <w:rPr>
          <w:rFonts w:eastAsia="Arial"/>
          <w:lang w:val="ro-RO" w:eastAsia="ar-SA"/>
        </w:rPr>
        <w:t>or b</w:t>
      </w:r>
      <w:r w:rsidRPr="00EA4161">
        <w:rPr>
          <w:rFonts w:eastAsia="Arial"/>
          <w:spacing w:val="1"/>
          <w:lang w:val="ro-RO" w:eastAsia="ar-SA"/>
        </w:rPr>
        <w:t>e</w:t>
      </w:r>
      <w:r w:rsidRPr="00EA4161">
        <w:rPr>
          <w:rFonts w:eastAsia="Arial"/>
          <w:lang w:val="ro-RO" w:eastAsia="ar-SA"/>
        </w:rPr>
        <w:t>n</w:t>
      </w:r>
      <w:r w:rsidRPr="00EA4161">
        <w:rPr>
          <w:rFonts w:eastAsia="Arial"/>
          <w:spacing w:val="-1"/>
          <w:lang w:val="ro-RO" w:eastAsia="ar-SA"/>
        </w:rPr>
        <w:t>e</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 xml:space="preserve">ari </w:t>
      </w:r>
      <w:r w:rsidRPr="00EA4161">
        <w:rPr>
          <w:rFonts w:eastAsia="Arial"/>
          <w:spacing w:val="1"/>
          <w:lang w:val="ro-RO" w:eastAsia="ar-SA"/>
        </w:rPr>
        <w:t>c</w:t>
      </w:r>
      <w:r w:rsidRPr="00EA4161">
        <w:rPr>
          <w:rFonts w:eastAsia="Arial"/>
          <w:spacing w:val="2"/>
          <w:lang w:val="ro-RO" w:eastAsia="ar-SA"/>
        </w:rPr>
        <w:t>u</w:t>
      </w:r>
      <w:r w:rsidRPr="00EA4161">
        <w:rPr>
          <w:rFonts w:eastAsia="Arial"/>
          <w:lang w:val="ro-RO" w:eastAsia="ar-SA"/>
        </w:rPr>
        <w:t>pri</w:t>
      </w:r>
      <w:r w:rsidRPr="00EA4161">
        <w:rPr>
          <w:rFonts w:eastAsia="Arial"/>
          <w:spacing w:val="-1"/>
          <w:lang w:val="ro-RO" w:eastAsia="ar-SA"/>
        </w:rPr>
        <w:t>n</w:t>
      </w:r>
      <w:r w:rsidRPr="00EA4161">
        <w:rPr>
          <w:rFonts w:eastAsia="Arial"/>
          <w:spacing w:val="3"/>
          <w:lang w:val="ro-RO" w:eastAsia="ar-SA"/>
        </w:rPr>
        <w:t>ș</w:t>
      </w:r>
      <w:r w:rsidRPr="00EA4161">
        <w:rPr>
          <w:rFonts w:eastAsia="Arial"/>
          <w:lang w:val="ro-RO" w:eastAsia="ar-SA"/>
        </w:rPr>
        <w:t>i î</w:t>
      </w:r>
      <w:r w:rsidRPr="00EA4161">
        <w:rPr>
          <w:rFonts w:eastAsia="Arial"/>
          <w:spacing w:val="2"/>
          <w:lang w:val="ro-RO" w:eastAsia="ar-SA"/>
        </w:rPr>
        <w:t>n</w:t>
      </w:r>
      <w:r w:rsidRPr="00EA4161">
        <w:rPr>
          <w:rFonts w:eastAsia="Arial"/>
          <w:lang w:val="ro-RO" w:eastAsia="ar-SA"/>
        </w:rPr>
        <w:t>t</w:t>
      </w:r>
      <w:r w:rsidRPr="00EA4161">
        <w:rPr>
          <w:rFonts w:eastAsia="Arial"/>
          <w:spacing w:val="5"/>
          <w:lang w:val="ro-RO" w:eastAsia="ar-SA"/>
        </w:rPr>
        <w:t>r</w:t>
      </w:r>
      <w:r w:rsidRPr="00EA4161">
        <w:rPr>
          <w:rFonts w:eastAsia="Arial"/>
          <w:spacing w:val="1"/>
          <w:lang w:val="ro-RO" w:eastAsia="ar-SA"/>
        </w:rPr>
        <w:t>-</w:t>
      </w:r>
      <w:r w:rsidRPr="00EA4161">
        <w:rPr>
          <w:rFonts w:eastAsia="Arial"/>
          <w:lang w:val="ro-RO" w:eastAsia="ar-SA"/>
        </w:rPr>
        <w:t>un g</w:t>
      </w:r>
      <w:r w:rsidRPr="00EA4161">
        <w:rPr>
          <w:rFonts w:eastAsia="Arial"/>
          <w:spacing w:val="3"/>
          <w:lang w:val="ro-RO" w:eastAsia="ar-SA"/>
        </w:rPr>
        <w:t>r</w:t>
      </w:r>
      <w:r w:rsidRPr="00EA4161">
        <w:rPr>
          <w:rFonts w:eastAsia="Arial"/>
          <w:lang w:val="ro-RO" w:eastAsia="ar-SA"/>
        </w:rPr>
        <w:t xml:space="preserve">up </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ă</w:t>
      </w:r>
      <w:r w:rsidRPr="00EA4161">
        <w:rPr>
          <w:rFonts w:eastAsia="Arial"/>
          <w:spacing w:val="2"/>
          <w:lang w:val="ro-RO" w:eastAsia="ar-SA"/>
        </w:rPr>
        <w:t>)</w:t>
      </w:r>
      <w:r w:rsidRPr="00EA4161">
        <w:rPr>
          <w:rFonts w:eastAsia="Arial"/>
          <w:lang w:val="ro-RO" w:eastAsia="ar-SA"/>
        </w:rPr>
        <w:t xml:space="preserve">. </w:t>
      </w:r>
      <w:r w:rsidRPr="00EA4161">
        <w:rPr>
          <w:rFonts w:eastAsia="Arial"/>
          <w:spacing w:val="-1"/>
          <w:lang w:val="ro-RO" w:eastAsia="ar-SA"/>
        </w:rPr>
        <w:t>P</w:t>
      </w:r>
      <w:r w:rsidRPr="00EA4161">
        <w:rPr>
          <w:rFonts w:eastAsia="Arial"/>
          <w:spacing w:val="1"/>
          <w:lang w:val="ro-RO" w:eastAsia="ar-SA"/>
        </w:rPr>
        <w:t>ri</w:t>
      </w:r>
      <w:r w:rsidRPr="00EA4161">
        <w:rPr>
          <w:rFonts w:eastAsia="Arial"/>
          <w:lang w:val="ro-RO" w:eastAsia="ar-SA"/>
        </w:rPr>
        <w:t>n e</w:t>
      </w:r>
      <w:r w:rsidRPr="00EA4161">
        <w:rPr>
          <w:rFonts w:eastAsia="Arial"/>
          <w:spacing w:val="1"/>
          <w:lang w:val="ro-RO" w:eastAsia="ar-SA"/>
        </w:rPr>
        <w:t>xc</w:t>
      </w:r>
      <w:r w:rsidRPr="00EA4161">
        <w:rPr>
          <w:rFonts w:eastAsia="Arial"/>
          <w:lang w:val="ro-RO" w:eastAsia="ar-SA"/>
        </w:rPr>
        <w:t>e</w:t>
      </w:r>
      <w:r w:rsidRPr="00EA4161">
        <w:rPr>
          <w:rFonts w:eastAsia="Arial"/>
          <w:spacing w:val="-1"/>
          <w:lang w:val="ro-RO" w:eastAsia="ar-SA"/>
        </w:rPr>
        <w:t>p</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e, nu </w:t>
      </w:r>
      <w:r w:rsidRPr="00EA4161">
        <w:rPr>
          <w:rFonts w:eastAsia="Arial"/>
          <w:spacing w:val="1"/>
          <w:lang w:val="ro-RO" w:eastAsia="ar-SA"/>
        </w:rPr>
        <w:t>s</w:t>
      </w:r>
      <w:r w:rsidRPr="00EA4161">
        <w:rPr>
          <w:rFonts w:eastAsia="Arial"/>
          <w:lang w:val="ro-RO" w:eastAsia="ar-SA"/>
        </w:rPr>
        <w:t>e a</w:t>
      </w:r>
      <w:r w:rsidRPr="00EA4161">
        <w:rPr>
          <w:rFonts w:eastAsia="Arial"/>
          <w:spacing w:val="-1"/>
          <w:lang w:val="ro-RO" w:eastAsia="ar-SA"/>
        </w:rPr>
        <w:t>p</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ă p</w:t>
      </w:r>
      <w:r w:rsidRPr="00EA4161">
        <w:rPr>
          <w:rFonts w:eastAsia="Arial"/>
          <w:spacing w:val="1"/>
          <w:lang w:val="ro-RO" w:eastAsia="ar-SA"/>
        </w:rPr>
        <w:t>l</w:t>
      </w:r>
      <w:r w:rsidRPr="00EA4161">
        <w:rPr>
          <w:rFonts w:eastAsia="Arial"/>
          <w:lang w:val="ro-RO" w:eastAsia="ar-SA"/>
        </w:rPr>
        <w:t>a</w:t>
      </w:r>
      <w:r w:rsidRPr="00EA4161">
        <w:rPr>
          <w:rFonts w:eastAsia="Arial"/>
          <w:spacing w:val="2"/>
          <w:lang w:val="ro-RO" w:eastAsia="ar-SA"/>
        </w:rPr>
        <w:t>f</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 xml:space="preserve">ul </w:t>
      </w:r>
      <w:r w:rsidRPr="00EA4161">
        <w:rPr>
          <w:rFonts w:eastAsia="Arial"/>
          <w:spacing w:val="2"/>
          <w:lang w:val="ro-RO" w:eastAsia="ar-SA"/>
        </w:rPr>
        <w:t>f</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a</w:t>
      </w:r>
      <w:r w:rsidRPr="00EA4161">
        <w:rPr>
          <w:rFonts w:eastAsia="Arial"/>
          <w:spacing w:val="2"/>
          <w:lang w:val="ro-RO" w:eastAsia="ar-SA"/>
        </w:rPr>
        <w:t>n</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ar p</w:t>
      </w:r>
      <w:r w:rsidRPr="00EA4161">
        <w:rPr>
          <w:rFonts w:eastAsia="Arial"/>
          <w:spacing w:val="-1"/>
          <w:lang w:val="ro-RO" w:eastAsia="ar-SA"/>
        </w:rPr>
        <w:t>e</w:t>
      </w:r>
      <w:r w:rsidRPr="00EA4161">
        <w:rPr>
          <w:rFonts w:eastAsia="Arial"/>
          <w:lang w:val="ro-RO" w:eastAsia="ar-SA"/>
        </w:rPr>
        <w:t>ntru gr</w:t>
      </w:r>
      <w:r w:rsidRPr="00EA4161">
        <w:rPr>
          <w:rFonts w:eastAsia="Arial"/>
          <w:spacing w:val="2"/>
          <w:lang w:val="ro-RO" w:eastAsia="ar-SA"/>
        </w:rPr>
        <w:t>a</w:t>
      </w:r>
      <w:r w:rsidRPr="00EA4161">
        <w:rPr>
          <w:rFonts w:eastAsia="Arial"/>
          <w:lang w:val="ro-RO" w:eastAsia="ar-SA"/>
        </w:rPr>
        <w:t>nt</w:t>
      </w:r>
      <w:r w:rsidRPr="00EA4161">
        <w:rPr>
          <w:rFonts w:eastAsia="Arial"/>
          <w:spacing w:val="-1"/>
          <w:lang w:val="ro-RO" w:eastAsia="ar-SA"/>
        </w:rPr>
        <w:t>u</w:t>
      </w:r>
      <w:r w:rsidRPr="00EA4161">
        <w:rPr>
          <w:rFonts w:eastAsia="Arial"/>
          <w:spacing w:val="1"/>
          <w:lang w:val="ro-RO" w:eastAsia="ar-SA"/>
        </w:rPr>
        <w:t>ri</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er</w:t>
      </w:r>
      <w:r w:rsidRPr="00EA4161">
        <w:rPr>
          <w:rFonts w:eastAsia="Arial"/>
          <w:spacing w:val="2"/>
          <w:lang w:val="ro-RO" w:eastAsia="ar-SA"/>
        </w:rPr>
        <w:t>c</w:t>
      </w:r>
      <w:r w:rsidRPr="00EA4161">
        <w:rPr>
          <w:rFonts w:eastAsia="Arial"/>
          <w:lang w:val="ro-RO" w:eastAsia="ar-SA"/>
        </w:rPr>
        <w:t>et</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 xml:space="preserve">u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l</w:t>
      </w:r>
      <w:r w:rsidRPr="00EA4161">
        <w:rPr>
          <w:rFonts w:eastAsia="Arial"/>
          <w:spacing w:val="2"/>
          <w:lang w:val="ro-RO" w:eastAsia="ar-SA"/>
        </w:rPr>
        <w:t>e</w:t>
      </w:r>
      <w:r w:rsidRPr="00EA4161">
        <w:rPr>
          <w:rFonts w:eastAsia="Arial"/>
          <w:spacing w:val="-1"/>
          <w:lang w:val="ro-RO" w:eastAsia="ar-SA"/>
        </w:rPr>
        <w:t>v</w:t>
      </w:r>
      <w:r w:rsidRPr="00EA4161">
        <w:rPr>
          <w:rFonts w:eastAsia="Arial"/>
          <w:spacing w:val="3"/>
          <w:lang w:val="ro-RO" w:eastAsia="ar-SA"/>
        </w:rPr>
        <w:t>a</w:t>
      </w:r>
      <w:r w:rsidRPr="00EA4161">
        <w:rPr>
          <w:rFonts w:eastAsia="Arial"/>
          <w:lang w:val="ro-RO" w:eastAsia="ar-SA"/>
        </w:rPr>
        <w:t>n</w:t>
      </w:r>
      <w:r w:rsidRPr="00EA4161">
        <w:rPr>
          <w:rFonts w:eastAsia="Arial"/>
          <w:spacing w:val="2"/>
          <w:lang w:val="ro-RO" w:eastAsia="ar-SA"/>
        </w:rPr>
        <w:t>ț</w:t>
      </w:r>
      <w:r w:rsidRPr="00EA4161">
        <w:rPr>
          <w:rFonts w:eastAsia="Arial"/>
          <w:lang w:val="ro-RO" w:eastAsia="ar-SA"/>
        </w:rPr>
        <w:t>ă p</w:t>
      </w:r>
      <w:r w:rsidRPr="00EA4161">
        <w:rPr>
          <w:rFonts w:eastAsia="Arial"/>
          <w:spacing w:val="-1"/>
          <w:lang w:val="ro-RO" w:eastAsia="ar-SA"/>
        </w:rPr>
        <w:t>u</w:t>
      </w:r>
      <w:r w:rsidRPr="00EA4161">
        <w:rPr>
          <w:rFonts w:eastAsia="Arial"/>
          <w:spacing w:val="2"/>
          <w:lang w:val="ro-RO" w:eastAsia="ar-SA"/>
        </w:rPr>
        <w:t>b</w:t>
      </w:r>
      <w:r w:rsidRPr="00EA4161">
        <w:rPr>
          <w:rFonts w:eastAsia="Arial"/>
          <w:spacing w:val="-1"/>
          <w:lang w:val="ro-RO" w:eastAsia="ar-SA"/>
        </w:rPr>
        <w:t>l</w:t>
      </w:r>
      <w:r w:rsidRPr="00EA4161">
        <w:rPr>
          <w:rFonts w:eastAsia="Arial"/>
          <w:spacing w:val="1"/>
          <w:lang w:val="ro-RO" w:eastAsia="ar-SA"/>
        </w:rPr>
        <w:t>ic</w:t>
      </w:r>
      <w:r w:rsidRPr="00EA4161">
        <w:rPr>
          <w:rFonts w:eastAsia="Arial"/>
          <w:lang w:val="ro-RO" w:eastAsia="ar-SA"/>
        </w:rPr>
        <w:t xml:space="preserve">ă </w:t>
      </w:r>
      <w:r w:rsidRPr="00EA4161">
        <w:rPr>
          <w:rFonts w:eastAsia="Arial"/>
          <w:spacing w:val="-1"/>
          <w:lang w:val="ro-RO" w:eastAsia="ar-SA"/>
        </w:rPr>
        <w:t>l</w:t>
      </w:r>
      <w:r w:rsidRPr="00EA4161">
        <w:rPr>
          <w:rFonts w:eastAsia="Arial"/>
          <w:lang w:val="ro-RO" w:eastAsia="ar-SA"/>
        </w:rPr>
        <w:t xml:space="preserve">argă, </w:t>
      </w:r>
      <w:r w:rsidRPr="00EA4161">
        <w:rPr>
          <w:rFonts w:eastAsia="Arial"/>
          <w:spacing w:val="2"/>
          <w:lang w:val="ro-RO" w:eastAsia="ar-SA"/>
        </w:rPr>
        <w:t>f</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a</w:t>
      </w:r>
      <w:r w:rsidRPr="00EA4161">
        <w:rPr>
          <w:rFonts w:eastAsia="Arial"/>
          <w:lang w:val="ro-RO" w:eastAsia="ar-SA"/>
        </w:rPr>
        <w:t>n</w:t>
      </w:r>
      <w:r w:rsidRPr="00EA4161">
        <w:rPr>
          <w:rFonts w:eastAsia="Arial"/>
          <w:spacing w:val="2"/>
          <w:lang w:val="ro-RO" w:eastAsia="ar-SA"/>
        </w:rPr>
        <w:t>ț</w:t>
      </w:r>
      <w:r w:rsidRPr="00EA4161">
        <w:rPr>
          <w:rFonts w:eastAsia="Arial"/>
          <w:lang w:val="ro-RO" w:eastAsia="ar-SA"/>
        </w:rPr>
        <w:t>ate p</w:t>
      </w:r>
      <w:r w:rsidRPr="00EA4161">
        <w:rPr>
          <w:rFonts w:eastAsia="Arial"/>
          <w:spacing w:val="3"/>
          <w:lang w:val="ro-RO" w:eastAsia="ar-SA"/>
        </w:rPr>
        <w:t>r</w:t>
      </w:r>
      <w:r w:rsidRPr="00EA4161">
        <w:rPr>
          <w:rFonts w:eastAsia="Arial"/>
          <w:spacing w:val="-1"/>
          <w:lang w:val="ro-RO" w:eastAsia="ar-SA"/>
        </w:rPr>
        <w:t>i</w:t>
      </w:r>
      <w:r w:rsidRPr="00EA4161">
        <w:rPr>
          <w:rFonts w:eastAsia="Arial"/>
          <w:lang w:val="ro-RO" w:eastAsia="ar-SA"/>
        </w:rPr>
        <w:t xml:space="preserve">n </w:t>
      </w:r>
      <w:r w:rsidRPr="00EA4161">
        <w:rPr>
          <w:rFonts w:eastAsia="Arial"/>
          <w:spacing w:val="1"/>
          <w:lang w:val="ro-RO" w:eastAsia="ar-SA"/>
        </w:rPr>
        <w:t>c</w:t>
      </w:r>
      <w:r w:rsidRPr="00EA4161">
        <w:rPr>
          <w:rFonts w:eastAsia="Arial"/>
          <w:spacing w:val="-3"/>
          <w:lang w:val="ro-RO" w:eastAsia="ar-SA"/>
        </w:rPr>
        <w:t>o</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e</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2"/>
          <w:lang w:val="ro-RO" w:eastAsia="ar-SA"/>
        </w:rPr>
        <w:t>n</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lang w:val="ro-RO" w:eastAsia="ar-SA"/>
        </w:rPr>
        <w:t>e a</w:t>
      </w:r>
      <w:r w:rsidRPr="00EA4161">
        <w:rPr>
          <w:rFonts w:eastAsia="Arial"/>
          <w:spacing w:val="-1"/>
          <w:lang w:val="ro-RO" w:eastAsia="ar-SA"/>
        </w:rPr>
        <w:t>n</w:t>
      </w:r>
      <w:r w:rsidRPr="00EA4161">
        <w:rPr>
          <w:rFonts w:eastAsia="Arial"/>
          <w:lang w:val="ro-RO" w:eastAsia="ar-SA"/>
        </w:rPr>
        <w:t>te</w:t>
      </w:r>
      <w:r w:rsidRPr="00EA4161">
        <w:rPr>
          <w:rFonts w:eastAsia="Arial"/>
          <w:spacing w:val="3"/>
          <w:lang w:val="ro-RO" w:eastAsia="ar-SA"/>
        </w:rPr>
        <w:t>r</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 xml:space="preserve">e </w:t>
      </w:r>
      <w:r w:rsidRPr="00EA4161">
        <w:rPr>
          <w:rFonts w:eastAsia="Arial"/>
          <w:spacing w:val="1"/>
          <w:lang w:val="ro-RO" w:eastAsia="ar-SA"/>
        </w:rPr>
        <w:t>P</w:t>
      </w:r>
      <w:r w:rsidRPr="00EA4161">
        <w:rPr>
          <w:rFonts w:eastAsia="Arial"/>
          <w:lang w:val="ro-RO" w:eastAsia="ar-SA"/>
        </w:rPr>
        <w:t xml:space="preserve">NII </w:t>
      </w:r>
      <w:r w:rsidRPr="00EA4161">
        <w:rPr>
          <w:rFonts w:eastAsia="Arial"/>
          <w:spacing w:val="1"/>
          <w:lang w:val="ro-RO" w:eastAsia="ar-SA"/>
        </w:rPr>
        <w:t>(P</w:t>
      </w:r>
      <w:r w:rsidRPr="00EA4161">
        <w:rPr>
          <w:rFonts w:eastAsia="Arial"/>
          <w:spacing w:val="-1"/>
          <w:lang w:val="ro-RO" w:eastAsia="ar-SA"/>
        </w:rPr>
        <w:t>l</w:t>
      </w:r>
      <w:r w:rsidRPr="00EA4161">
        <w:rPr>
          <w:rFonts w:eastAsia="Arial"/>
          <w:lang w:val="ro-RO" w:eastAsia="ar-SA"/>
        </w:rPr>
        <w:t>a</w:t>
      </w:r>
      <w:r w:rsidRPr="00EA4161">
        <w:rPr>
          <w:rFonts w:eastAsia="Arial"/>
          <w:spacing w:val="1"/>
          <w:lang w:val="ro-RO" w:eastAsia="ar-SA"/>
        </w:rPr>
        <w:t>n</w:t>
      </w:r>
      <w:r w:rsidRPr="00EA4161">
        <w:rPr>
          <w:rFonts w:eastAsia="Arial"/>
          <w:lang w:val="ro-RO" w:eastAsia="ar-SA"/>
        </w:rPr>
        <w:t>u</w:t>
      </w:r>
      <w:r w:rsidRPr="00EA4161">
        <w:rPr>
          <w:rFonts w:eastAsia="Arial"/>
          <w:spacing w:val="1"/>
          <w:lang w:val="ro-RO" w:eastAsia="ar-SA"/>
        </w:rPr>
        <w:t>l</w:t>
      </w:r>
      <w:r w:rsidRPr="00EA4161">
        <w:rPr>
          <w:rFonts w:eastAsia="Arial"/>
          <w:lang w:val="ro-RO" w:eastAsia="ar-SA"/>
        </w:rPr>
        <w:t xml:space="preserve">ui </w:t>
      </w:r>
      <w:r w:rsidRPr="00EA4161">
        <w:rPr>
          <w:rFonts w:eastAsia="Arial"/>
          <w:spacing w:val="2"/>
          <w:lang w:val="ro-RO" w:eastAsia="ar-SA"/>
        </w:rPr>
        <w:t>N</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a</w:t>
      </w:r>
      <w:r w:rsidRPr="00EA4161">
        <w:rPr>
          <w:rFonts w:eastAsia="Arial"/>
          <w:lang w:val="ro-RO" w:eastAsia="ar-SA"/>
        </w:rPr>
        <w:t xml:space="preserve">l </w:t>
      </w:r>
      <w:r w:rsidRPr="00EA4161">
        <w:rPr>
          <w:rFonts w:eastAsia="Arial"/>
          <w:spacing w:val="3"/>
          <w:lang w:val="ro-RO" w:eastAsia="ar-SA"/>
        </w:rPr>
        <w:t>d</w:t>
      </w:r>
      <w:r w:rsidRPr="00EA4161">
        <w:rPr>
          <w:rFonts w:eastAsia="Arial"/>
          <w:lang w:val="ro-RO" w:eastAsia="ar-SA"/>
        </w:rPr>
        <w:t xml:space="preserve">e </w:t>
      </w:r>
      <w:r w:rsidRPr="00EA4161">
        <w:rPr>
          <w:rFonts w:eastAsia="Arial"/>
          <w:spacing w:val="2"/>
          <w:lang w:val="ro-RO" w:eastAsia="ar-SA"/>
        </w:rPr>
        <w:t>C</w:t>
      </w:r>
      <w:r w:rsidRPr="00EA4161">
        <w:rPr>
          <w:rFonts w:eastAsia="Arial"/>
          <w:lang w:val="ro-RO" w:eastAsia="ar-SA"/>
        </w:rPr>
        <w:t>er</w:t>
      </w:r>
      <w:r w:rsidRPr="00EA4161">
        <w:rPr>
          <w:rFonts w:eastAsia="Arial"/>
          <w:spacing w:val="2"/>
          <w:lang w:val="ro-RO" w:eastAsia="ar-SA"/>
        </w:rPr>
        <w:t>c</w:t>
      </w:r>
      <w:r w:rsidRPr="00EA4161">
        <w:rPr>
          <w:rFonts w:eastAsia="Arial"/>
          <w:lang w:val="ro-RO" w:eastAsia="ar-SA"/>
        </w:rPr>
        <w:t>et</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 xml:space="preserve">e </w:t>
      </w:r>
      <w:r w:rsidRPr="00EA4161">
        <w:rPr>
          <w:rFonts w:eastAsia="Arial"/>
          <w:spacing w:val="2"/>
          <w:lang w:val="ro-RO" w:eastAsia="ar-SA"/>
        </w:rPr>
        <w:t>De</w:t>
      </w:r>
      <w:r w:rsidRPr="00EA4161">
        <w:rPr>
          <w:rFonts w:eastAsia="Arial"/>
          <w:spacing w:val="-1"/>
          <w:lang w:val="ro-RO" w:eastAsia="ar-SA"/>
        </w:rPr>
        <w:t>zv</w:t>
      </w:r>
      <w:r w:rsidRPr="00EA4161">
        <w:rPr>
          <w:rFonts w:eastAsia="Arial"/>
          <w:spacing w:val="2"/>
          <w:lang w:val="ro-RO" w:eastAsia="ar-SA"/>
        </w:rPr>
        <w:t>o</w:t>
      </w:r>
      <w:r w:rsidRPr="00EA4161">
        <w:rPr>
          <w:rFonts w:eastAsia="Arial"/>
          <w:spacing w:val="1"/>
          <w:lang w:val="ro-RO" w:eastAsia="ar-SA"/>
        </w:rPr>
        <w:t>l</w:t>
      </w:r>
      <w:r w:rsidRPr="00EA4161">
        <w:rPr>
          <w:rFonts w:eastAsia="Arial"/>
          <w:lang w:val="ro-RO" w:eastAsia="ar-SA"/>
        </w:rPr>
        <w:t>tare In</w:t>
      </w:r>
      <w:r w:rsidRPr="00EA4161">
        <w:rPr>
          <w:rFonts w:eastAsia="Arial"/>
          <w:spacing w:val="1"/>
          <w:lang w:val="ro-RO" w:eastAsia="ar-SA"/>
        </w:rPr>
        <w:t>o</w:t>
      </w:r>
      <w:r w:rsidRPr="00EA4161">
        <w:rPr>
          <w:rFonts w:eastAsia="Arial"/>
          <w:spacing w:val="-1"/>
          <w:lang w:val="ro-RO" w:eastAsia="ar-SA"/>
        </w:rPr>
        <w:t>v</w:t>
      </w:r>
      <w:r w:rsidRPr="00EA4161">
        <w:rPr>
          <w:rFonts w:eastAsia="Arial"/>
          <w:lang w:val="ro-RO" w:eastAsia="ar-SA"/>
        </w:rPr>
        <w:t>a</w:t>
      </w:r>
      <w:r w:rsidRPr="00EA4161">
        <w:rPr>
          <w:rFonts w:eastAsia="Arial"/>
          <w:spacing w:val="3"/>
          <w:lang w:val="ro-RO" w:eastAsia="ar-SA"/>
        </w:rPr>
        <w:t>r</w:t>
      </w:r>
      <w:r w:rsidRPr="00EA4161">
        <w:rPr>
          <w:rFonts w:eastAsia="Arial"/>
          <w:lang w:val="ro-RO" w:eastAsia="ar-SA"/>
        </w:rPr>
        <w:t>e</w:t>
      </w:r>
      <w:r w:rsidRPr="00EA4161">
        <w:rPr>
          <w:rFonts w:eastAsia="Arial"/>
          <w:spacing w:val="3"/>
          <w:lang w:val="ro-RO" w:eastAsia="ar-SA"/>
        </w:rPr>
        <w:t>)</w:t>
      </w:r>
      <w:r w:rsidRPr="00EA4161">
        <w:rPr>
          <w:rFonts w:eastAsia="Arial"/>
          <w:lang w:val="ro-RO" w:eastAsia="ar-SA"/>
        </w:rPr>
        <w:t>. M</w:t>
      </w:r>
      <w:r w:rsidRPr="00EA4161">
        <w:rPr>
          <w:rFonts w:eastAsia="Arial"/>
          <w:spacing w:val="-1"/>
          <w:lang w:val="ro-RO" w:eastAsia="ar-SA"/>
        </w:rPr>
        <w:t>e</w:t>
      </w:r>
      <w:r w:rsidRPr="00EA4161">
        <w:rPr>
          <w:rFonts w:eastAsia="Arial"/>
          <w:spacing w:val="4"/>
          <w:lang w:val="ro-RO" w:eastAsia="ar-SA"/>
        </w:rPr>
        <w:t>m</w:t>
      </w:r>
      <w:r w:rsidRPr="00EA4161">
        <w:rPr>
          <w:rFonts w:eastAsia="Arial"/>
          <w:lang w:val="ro-RO" w:eastAsia="ar-SA"/>
        </w:rPr>
        <w:t xml:space="preserve">brii </w:t>
      </w:r>
      <w:r w:rsidRPr="00EA4161">
        <w:rPr>
          <w:rFonts w:eastAsia="Arial"/>
          <w:spacing w:val="1"/>
          <w:lang w:val="ro-RO" w:eastAsia="ar-SA"/>
        </w:rPr>
        <w:t>c</w:t>
      </w:r>
      <w:r w:rsidRPr="00EA4161">
        <w:rPr>
          <w:rFonts w:eastAsia="Arial"/>
          <w:spacing w:val="-3"/>
          <w:lang w:val="ro-RO" w:eastAsia="ar-SA"/>
        </w:rPr>
        <w:t>o</w:t>
      </w:r>
      <w:r w:rsidRPr="00EA4161">
        <w:rPr>
          <w:rFonts w:eastAsia="Arial"/>
          <w:spacing w:val="4"/>
          <w:lang w:val="ro-RO" w:eastAsia="ar-SA"/>
        </w:rPr>
        <w:t>m</w:t>
      </w:r>
      <w:r w:rsidRPr="00EA4161">
        <w:rPr>
          <w:rFonts w:eastAsia="Arial"/>
          <w:spacing w:val="-1"/>
          <w:lang w:val="ro-RO" w:eastAsia="ar-SA"/>
        </w:rPr>
        <w:t>i</w:t>
      </w:r>
      <w:r w:rsidRPr="00EA4161">
        <w:rPr>
          <w:rFonts w:eastAsia="Arial"/>
          <w:spacing w:val="1"/>
          <w:lang w:val="ro-RO" w:eastAsia="ar-SA"/>
        </w:rPr>
        <w:t>s</w:t>
      </w:r>
      <w:r w:rsidRPr="00EA4161">
        <w:rPr>
          <w:rFonts w:eastAsia="Arial"/>
          <w:spacing w:val="-1"/>
          <w:lang w:val="ro-RO" w:eastAsia="ar-SA"/>
        </w:rPr>
        <w:t>i</w:t>
      </w:r>
      <w:r w:rsidRPr="00EA4161">
        <w:rPr>
          <w:rFonts w:eastAsia="Arial"/>
          <w:lang w:val="ro-RO" w:eastAsia="ar-SA"/>
        </w:rPr>
        <w:t xml:space="preserve">ei de </w:t>
      </w:r>
      <w:r w:rsidRPr="00EA4161">
        <w:rPr>
          <w:rFonts w:eastAsia="Arial"/>
          <w:spacing w:val="1"/>
          <w:lang w:val="ro-RO" w:eastAsia="ar-SA"/>
        </w:rPr>
        <w:t>c</w:t>
      </w:r>
      <w:r w:rsidRPr="00EA4161">
        <w:rPr>
          <w:rFonts w:eastAsia="Arial"/>
          <w:spacing w:val="2"/>
          <w:lang w:val="ro-RO" w:eastAsia="ar-SA"/>
        </w:rPr>
        <w:t>o</w:t>
      </w:r>
      <w:r w:rsidRPr="00EA4161">
        <w:rPr>
          <w:rFonts w:eastAsia="Arial"/>
          <w:lang w:val="ro-RO" w:eastAsia="ar-SA"/>
        </w:rPr>
        <w:t>n</w:t>
      </w:r>
      <w:r w:rsidRPr="00EA4161">
        <w:rPr>
          <w:rFonts w:eastAsia="Arial"/>
          <w:spacing w:val="1"/>
          <w:lang w:val="ro-RO" w:eastAsia="ar-SA"/>
        </w:rPr>
        <w:t>c</w:t>
      </w:r>
      <w:r w:rsidRPr="00EA4161">
        <w:rPr>
          <w:rFonts w:eastAsia="Arial"/>
          <w:lang w:val="ro-RO" w:eastAsia="ar-SA"/>
        </w:rPr>
        <w:t>urs/</w:t>
      </w:r>
      <w:r w:rsidRPr="00EA4161">
        <w:rPr>
          <w:rFonts w:eastAsia="Arial"/>
          <w:spacing w:val="2"/>
          <w:lang w:val="ro-RO" w:eastAsia="ar-SA"/>
        </w:rPr>
        <w:t>a</w:t>
      </w:r>
      <w:r w:rsidRPr="00EA4161">
        <w:rPr>
          <w:rFonts w:eastAsia="Arial"/>
          <w:lang w:val="ro-RO" w:eastAsia="ar-SA"/>
        </w:rPr>
        <w:t>b</w:t>
      </w:r>
      <w:r w:rsidRPr="00EA4161">
        <w:rPr>
          <w:rFonts w:eastAsia="Arial"/>
          <w:spacing w:val="1"/>
          <w:lang w:val="ro-RO" w:eastAsia="ar-SA"/>
        </w:rPr>
        <w:t>i</w:t>
      </w:r>
      <w:r w:rsidRPr="00EA4161">
        <w:rPr>
          <w:rFonts w:eastAsia="Arial"/>
          <w:spacing w:val="-1"/>
          <w:lang w:val="ro-RO" w:eastAsia="ar-SA"/>
        </w:rPr>
        <w:t>li</w:t>
      </w:r>
      <w:r w:rsidRPr="00EA4161">
        <w:rPr>
          <w:rFonts w:eastAsia="Arial"/>
          <w:spacing w:val="2"/>
          <w:lang w:val="ro-RO" w:eastAsia="ar-SA"/>
        </w:rPr>
        <w:t>t</w:t>
      </w:r>
      <w:r w:rsidRPr="00EA4161">
        <w:rPr>
          <w:rFonts w:eastAsia="Arial"/>
          <w:lang w:val="ro-RO" w:eastAsia="ar-SA"/>
        </w:rPr>
        <w:t>are p</w:t>
      </w:r>
      <w:r w:rsidRPr="00EA4161">
        <w:rPr>
          <w:rFonts w:eastAsia="Arial"/>
          <w:spacing w:val="1"/>
          <w:lang w:val="ro-RO" w:eastAsia="ar-SA"/>
        </w:rPr>
        <w:t>o</w:t>
      </w:r>
      <w:r w:rsidRPr="00EA4161">
        <w:rPr>
          <w:rFonts w:eastAsia="Arial"/>
          <w:lang w:val="ro-RO" w:eastAsia="ar-SA"/>
        </w:rPr>
        <w:t xml:space="preserve">t </w:t>
      </w:r>
      <w:r w:rsidRPr="00EA4161">
        <w:rPr>
          <w:rFonts w:eastAsia="Arial"/>
          <w:spacing w:val="2"/>
          <w:lang w:val="ro-RO" w:eastAsia="ar-SA"/>
        </w:rPr>
        <w:t>d</w:t>
      </w:r>
      <w:r w:rsidRPr="00EA4161">
        <w:rPr>
          <w:rFonts w:eastAsia="Arial"/>
          <w:lang w:val="ro-RO" w:eastAsia="ar-SA"/>
        </w:rPr>
        <w:t>e</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de înc</w:t>
      </w:r>
      <w:r w:rsidRPr="00EA4161">
        <w:rPr>
          <w:rFonts w:eastAsia="Arial"/>
          <w:spacing w:val="2"/>
          <w:lang w:val="ro-RO" w:eastAsia="ar-SA"/>
        </w:rPr>
        <w:t>a</w:t>
      </w:r>
      <w:r w:rsidRPr="00EA4161">
        <w:rPr>
          <w:rFonts w:eastAsia="Arial"/>
          <w:lang w:val="ro-RO" w:eastAsia="ar-SA"/>
        </w:rPr>
        <w:t>dra</w:t>
      </w:r>
      <w:r w:rsidRPr="00EA4161">
        <w:rPr>
          <w:rFonts w:eastAsia="Arial"/>
          <w:spacing w:val="1"/>
          <w:lang w:val="ro-RO" w:eastAsia="ar-SA"/>
        </w:rPr>
        <w:t>r</w:t>
      </w:r>
      <w:r w:rsidRPr="00EA4161">
        <w:rPr>
          <w:rFonts w:eastAsia="Arial"/>
          <w:lang w:val="ro-RO" w:eastAsia="ar-SA"/>
        </w:rPr>
        <w:t>ea u</w:t>
      </w:r>
      <w:r w:rsidRPr="00EA4161">
        <w:rPr>
          <w:rFonts w:eastAsia="Arial"/>
          <w:spacing w:val="-1"/>
          <w:lang w:val="ro-RO" w:eastAsia="ar-SA"/>
        </w:rPr>
        <w:t>n</w:t>
      </w:r>
      <w:r w:rsidRPr="00EA4161">
        <w:rPr>
          <w:rFonts w:eastAsia="Arial"/>
          <w:lang w:val="ro-RO" w:eastAsia="ar-SA"/>
        </w:rPr>
        <w:t>or g</w:t>
      </w:r>
      <w:r w:rsidRPr="00EA4161">
        <w:rPr>
          <w:rFonts w:eastAsia="Arial"/>
          <w:spacing w:val="3"/>
          <w:lang w:val="ro-RO" w:eastAsia="ar-SA"/>
        </w:rPr>
        <w:t>r</w:t>
      </w:r>
      <w:r w:rsidRPr="00EA4161">
        <w:rPr>
          <w:rFonts w:eastAsia="Arial"/>
          <w:lang w:val="ro-RO" w:eastAsia="ar-SA"/>
        </w:rPr>
        <w:t>a</w:t>
      </w:r>
      <w:r w:rsidRPr="00EA4161">
        <w:rPr>
          <w:rFonts w:eastAsia="Arial"/>
          <w:spacing w:val="-1"/>
          <w:lang w:val="ro-RO" w:eastAsia="ar-SA"/>
        </w:rPr>
        <w:t>n</w:t>
      </w:r>
      <w:r w:rsidRPr="00EA4161">
        <w:rPr>
          <w:rFonts w:eastAsia="Arial"/>
          <w:lang w:val="ro-RO" w:eastAsia="ar-SA"/>
        </w:rPr>
        <w:t>tu</w:t>
      </w:r>
      <w:r w:rsidRPr="00EA4161">
        <w:rPr>
          <w:rFonts w:eastAsia="Arial"/>
          <w:spacing w:val="3"/>
          <w:lang w:val="ro-RO" w:eastAsia="ar-SA"/>
        </w:rPr>
        <w:t>r</w:t>
      </w:r>
      <w:r w:rsidRPr="00EA4161">
        <w:rPr>
          <w:rFonts w:eastAsia="Arial"/>
          <w:lang w:val="ro-RO" w:eastAsia="ar-SA"/>
        </w:rPr>
        <w:t xml:space="preserve">i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2"/>
          <w:lang w:val="ro-RO" w:eastAsia="ar-SA"/>
        </w:rPr>
        <w:t>de</w:t>
      </w:r>
      <w:r w:rsidRPr="00EA4161">
        <w:rPr>
          <w:rFonts w:eastAsia="Arial"/>
          <w:spacing w:val="-1"/>
          <w:lang w:val="ro-RO" w:eastAsia="ar-SA"/>
        </w:rPr>
        <w:t>zv</w:t>
      </w:r>
      <w:r w:rsidRPr="00EA4161">
        <w:rPr>
          <w:rFonts w:eastAsia="Arial"/>
          <w:spacing w:val="2"/>
          <w:lang w:val="ro-RO" w:eastAsia="ar-SA"/>
        </w:rPr>
        <w:t>o</w:t>
      </w:r>
      <w:r w:rsidRPr="00EA4161">
        <w:rPr>
          <w:rFonts w:eastAsia="Arial"/>
          <w:spacing w:val="-1"/>
          <w:lang w:val="ro-RO" w:eastAsia="ar-SA"/>
        </w:rPr>
        <w:t>l</w:t>
      </w:r>
      <w:r w:rsidRPr="00EA4161">
        <w:rPr>
          <w:rFonts w:eastAsia="Arial"/>
          <w:lang w:val="ro-RO" w:eastAsia="ar-SA"/>
        </w:rPr>
        <w:t xml:space="preserve">tare </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s</w:t>
      </w:r>
      <w:r w:rsidRPr="00EA4161">
        <w:rPr>
          <w:rFonts w:eastAsia="Arial"/>
          <w:spacing w:val="2"/>
          <w:lang w:val="ro-RO" w:eastAsia="ar-SA"/>
        </w:rPr>
        <w:t>t</w:t>
      </w:r>
      <w:r w:rsidRPr="00EA4161">
        <w:rPr>
          <w:rFonts w:eastAsia="Arial"/>
          <w:spacing w:val="-1"/>
          <w:lang w:val="ro-RO" w:eastAsia="ar-SA"/>
        </w:rPr>
        <w:t>i</w:t>
      </w:r>
      <w:r w:rsidRPr="00EA4161">
        <w:rPr>
          <w:rFonts w:eastAsia="Arial"/>
          <w:lang w:val="ro-RO" w:eastAsia="ar-SA"/>
        </w:rPr>
        <w:t>tu</w:t>
      </w:r>
      <w:r w:rsidRPr="00EA4161">
        <w:rPr>
          <w:rFonts w:eastAsia="Arial"/>
          <w:spacing w:val="1"/>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 xml:space="preserve">ă în </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er</w:t>
      </w:r>
      <w:r w:rsidRPr="00EA4161">
        <w:rPr>
          <w:rFonts w:eastAsia="Arial"/>
          <w:spacing w:val="2"/>
          <w:lang w:val="ro-RO" w:eastAsia="ar-SA"/>
        </w:rPr>
        <w:t>c</w:t>
      </w:r>
      <w:r w:rsidRPr="00EA4161">
        <w:rPr>
          <w:rFonts w:eastAsia="Arial"/>
          <w:lang w:val="ro-RO" w:eastAsia="ar-SA"/>
        </w:rPr>
        <w:t>et</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e, d</w:t>
      </w:r>
      <w:r w:rsidRPr="00EA4161">
        <w:rPr>
          <w:rFonts w:eastAsia="Arial"/>
          <w:spacing w:val="-1"/>
          <w:lang w:val="ro-RO" w:eastAsia="ar-SA"/>
        </w:rPr>
        <w:t>a</w:t>
      </w:r>
      <w:r w:rsidRPr="00EA4161">
        <w:rPr>
          <w:rFonts w:eastAsia="Arial"/>
          <w:spacing w:val="1"/>
          <w:lang w:val="ro-RO" w:eastAsia="ar-SA"/>
        </w:rPr>
        <w:t>c</w:t>
      </w:r>
      <w:r w:rsidRPr="00EA4161">
        <w:rPr>
          <w:rFonts w:eastAsia="Arial"/>
          <w:lang w:val="ro-RO" w:eastAsia="ar-SA"/>
        </w:rPr>
        <w:t xml:space="preserve">ă </w:t>
      </w:r>
      <w:r w:rsidRPr="00EA4161">
        <w:rPr>
          <w:rFonts w:eastAsia="Arial"/>
          <w:spacing w:val="1"/>
          <w:lang w:val="ro-RO" w:eastAsia="ar-SA"/>
        </w:rPr>
        <w:t>s</w:t>
      </w:r>
      <w:r w:rsidRPr="00EA4161">
        <w:rPr>
          <w:rFonts w:eastAsia="Arial"/>
          <w:lang w:val="ro-RO" w:eastAsia="ar-SA"/>
        </w:rPr>
        <w:t xml:space="preserve">e </w:t>
      </w:r>
      <w:r w:rsidRPr="00EA4161">
        <w:rPr>
          <w:rFonts w:eastAsia="Arial"/>
          <w:spacing w:val="2"/>
          <w:lang w:val="ro-RO" w:eastAsia="ar-SA"/>
        </w:rPr>
        <w:t>f</w:t>
      </w:r>
      <w:r w:rsidRPr="00EA4161">
        <w:rPr>
          <w:rFonts w:eastAsia="Arial"/>
          <w:lang w:val="ro-RO" w:eastAsia="ar-SA"/>
        </w:rPr>
        <w:t>a</w:t>
      </w:r>
      <w:r w:rsidRPr="00EA4161">
        <w:rPr>
          <w:rFonts w:eastAsia="Arial"/>
          <w:spacing w:val="1"/>
          <w:lang w:val="ro-RO" w:eastAsia="ar-SA"/>
        </w:rPr>
        <w:t>c</w:t>
      </w:r>
      <w:r w:rsidRPr="00EA4161">
        <w:rPr>
          <w:rFonts w:eastAsia="Arial"/>
          <w:lang w:val="ro-RO" w:eastAsia="ar-SA"/>
        </w:rPr>
        <w:t>e d</w:t>
      </w:r>
      <w:r w:rsidRPr="00EA4161">
        <w:rPr>
          <w:rFonts w:eastAsia="Arial"/>
          <w:spacing w:val="-1"/>
          <w:lang w:val="ro-RO" w:eastAsia="ar-SA"/>
        </w:rPr>
        <w:t>ov</w:t>
      </w:r>
      <w:r w:rsidRPr="00EA4161">
        <w:rPr>
          <w:rFonts w:eastAsia="Arial"/>
          <w:spacing w:val="2"/>
          <w:lang w:val="ro-RO" w:eastAsia="ar-SA"/>
        </w:rPr>
        <w:t>a</w:t>
      </w:r>
      <w:r w:rsidRPr="00EA4161">
        <w:rPr>
          <w:rFonts w:eastAsia="Arial"/>
          <w:lang w:val="ro-RO" w:eastAsia="ar-SA"/>
        </w:rPr>
        <w:t>da d</w:t>
      </w:r>
      <w:r w:rsidRPr="00EA4161">
        <w:rPr>
          <w:rFonts w:eastAsia="Arial"/>
          <w:spacing w:val="-1"/>
          <w:lang w:val="ro-RO" w:eastAsia="ar-SA"/>
        </w:rPr>
        <w:t>e</w:t>
      </w:r>
      <w:r w:rsidRPr="00EA4161">
        <w:rPr>
          <w:rFonts w:eastAsia="Arial"/>
          <w:spacing w:val="1"/>
          <w:lang w:val="ro-RO" w:eastAsia="ar-SA"/>
        </w:rPr>
        <w:t>s</w:t>
      </w:r>
      <w:r w:rsidRPr="00EA4161">
        <w:rPr>
          <w:rFonts w:eastAsia="Arial"/>
          <w:spacing w:val="2"/>
          <w:lang w:val="ro-RO" w:eastAsia="ar-SA"/>
        </w:rPr>
        <w:t>f</w:t>
      </w:r>
      <w:r w:rsidRPr="00EA4161">
        <w:rPr>
          <w:rFonts w:eastAsia="Arial"/>
          <w:lang w:val="ro-RO" w:eastAsia="ar-SA"/>
        </w:rPr>
        <w:t>ă</w:t>
      </w:r>
      <w:r w:rsidRPr="00EA4161">
        <w:rPr>
          <w:rFonts w:eastAsia="Arial"/>
          <w:spacing w:val="1"/>
          <w:lang w:val="ro-RO" w:eastAsia="ar-SA"/>
        </w:rPr>
        <w:t>ș</w:t>
      </w:r>
      <w:r w:rsidRPr="00EA4161">
        <w:rPr>
          <w:rFonts w:eastAsia="Arial"/>
          <w:lang w:val="ro-RO" w:eastAsia="ar-SA"/>
        </w:rPr>
        <w:t>ură</w:t>
      </w:r>
      <w:r w:rsidRPr="00EA4161">
        <w:rPr>
          <w:rFonts w:eastAsia="Arial"/>
          <w:spacing w:val="1"/>
          <w:lang w:val="ro-RO" w:eastAsia="ar-SA"/>
        </w:rPr>
        <w:t>ri</w:t>
      </w:r>
      <w:r w:rsidRPr="00EA4161">
        <w:rPr>
          <w:rFonts w:eastAsia="Arial"/>
          <w:lang w:val="ro-RO" w:eastAsia="ar-SA"/>
        </w:rPr>
        <w:t>i u</w:t>
      </w:r>
      <w:r w:rsidRPr="00EA4161">
        <w:rPr>
          <w:rFonts w:eastAsia="Arial"/>
          <w:spacing w:val="-1"/>
          <w:lang w:val="ro-RO" w:eastAsia="ar-SA"/>
        </w:rPr>
        <w:t>n</w:t>
      </w:r>
      <w:r w:rsidRPr="00EA4161">
        <w:rPr>
          <w:rFonts w:eastAsia="Arial"/>
          <w:lang w:val="ro-RO" w:eastAsia="ar-SA"/>
        </w:rPr>
        <w:t xml:space="preserve">or </w:t>
      </w:r>
      <w:r w:rsidRPr="00EA4161">
        <w:rPr>
          <w:rFonts w:eastAsia="Arial"/>
          <w:spacing w:val="2"/>
          <w:lang w:val="ro-RO" w:eastAsia="ar-SA"/>
        </w:rPr>
        <w:t>a</w:t>
      </w:r>
      <w:r w:rsidRPr="00EA4161">
        <w:rPr>
          <w:rFonts w:eastAsia="Arial"/>
          <w:spacing w:val="1"/>
          <w:lang w:val="ro-RO" w:eastAsia="ar-SA"/>
        </w:rPr>
        <w:t>c</w:t>
      </w:r>
      <w:r w:rsidRPr="00EA4161">
        <w:rPr>
          <w:rFonts w:eastAsia="Arial"/>
          <w:lang w:val="ro-RO" w:eastAsia="ar-SA"/>
        </w:rPr>
        <w:t>t</w:t>
      </w:r>
      <w:r w:rsidRPr="00EA4161">
        <w:rPr>
          <w:rFonts w:eastAsia="Arial"/>
          <w:spacing w:val="-1"/>
          <w:lang w:val="ro-RO" w:eastAsia="ar-SA"/>
        </w:rPr>
        <w:t>i</w:t>
      </w:r>
      <w:r w:rsidRPr="00EA4161">
        <w:rPr>
          <w:rFonts w:eastAsia="Arial"/>
          <w:spacing w:val="1"/>
          <w:lang w:val="ro-RO" w:eastAsia="ar-SA"/>
        </w:rPr>
        <w:t>v</w:t>
      </w:r>
      <w:r w:rsidRPr="00EA4161">
        <w:rPr>
          <w:rFonts w:eastAsia="Arial"/>
          <w:spacing w:val="-1"/>
          <w:lang w:val="ro-RO" w:eastAsia="ar-SA"/>
        </w:rPr>
        <w:t>i</w:t>
      </w:r>
      <w:r w:rsidRPr="00EA4161">
        <w:rPr>
          <w:rFonts w:eastAsia="Arial"/>
          <w:lang w:val="ro-RO" w:eastAsia="ar-SA"/>
        </w:rPr>
        <w:t>tă</w:t>
      </w:r>
      <w:r w:rsidRPr="00EA4161">
        <w:rPr>
          <w:rFonts w:eastAsia="Arial"/>
          <w:spacing w:val="1"/>
          <w:lang w:val="ro-RO" w:eastAsia="ar-SA"/>
        </w:rPr>
        <w:t>ț</w:t>
      </w:r>
      <w:r w:rsidRPr="00EA4161">
        <w:rPr>
          <w:rFonts w:eastAsia="Arial"/>
          <w:lang w:val="ro-RO" w:eastAsia="ar-SA"/>
        </w:rPr>
        <w:t xml:space="preserve">i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n</w:t>
      </w:r>
      <w:r w:rsidRPr="00EA4161">
        <w:rPr>
          <w:rFonts w:eastAsia="Arial"/>
          <w:spacing w:val="1"/>
          <w:lang w:val="ro-RO" w:eastAsia="ar-SA"/>
        </w:rPr>
        <w:t>s</w:t>
      </w:r>
      <w:r w:rsidRPr="00EA4161">
        <w:rPr>
          <w:rFonts w:eastAsia="Arial"/>
          <w:spacing w:val="-1"/>
          <w:lang w:val="ro-RO" w:eastAsia="ar-SA"/>
        </w:rPr>
        <w:t>i</w:t>
      </w:r>
      <w:r w:rsidRPr="00EA4161">
        <w:rPr>
          <w:rFonts w:eastAsia="Arial"/>
          <w:spacing w:val="1"/>
          <w:lang w:val="ro-RO" w:eastAsia="ar-SA"/>
        </w:rPr>
        <w:t>s</w:t>
      </w:r>
      <w:r w:rsidRPr="00EA4161">
        <w:rPr>
          <w:rFonts w:eastAsia="Arial"/>
          <w:lang w:val="ro-RO" w:eastAsia="ar-SA"/>
        </w:rPr>
        <w:t>t</w:t>
      </w:r>
      <w:r w:rsidRPr="00EA4161">
        <w:rPr>
          <w:rFonts w:eastAsia="Arial"/>
          <w:spacing w:val="2"/>
          <w:lang w:val="ro-RO" w:eastAsia="ar-SA"/>
        </w:rPr>
        <w:t>e</w:t>
      </w:r>
      <w:r w:rsidRPr="00EA4161">
        <w:rPr>
          <w:rFonts w:eastAsia="Arial"/>
          <w:lang w:val="ro-RO" w:eastAsia="ar-SA"/>
        </w:rPr>
        <w:t xml:space="preserve">nte de </w:t>
      </w:r>
      <w:r w:rsidRPr="00EA4161">
        <w:rPr>
          <w:rFonts w:eastAsia="Arial"/>
          <w:spacing w:val="1"/>
          <w:lang w:val="ro-RO" w:eastAsia="ar-SA"/>
        </w:rPr>
        <w:t>c</w:t>
      </w:r>
      <w:r w:rsidRPr="00EA4161">
        <w:rPr>
          <w:rFonts w:eastAsia="Arial"/>
          <w:lang w:val="ro-RO" w:eastAsia="ar-SA"/>
        </w:rPr>
        <w:t>e</w:t>
      </w:r>
      <w:r w:rsidRPr="00EA4161">
        <w:rPr>
          <w:rFonts w:eastAsia="Arial"/>
          <w:spacing w:val="3"/>
          <w:lang w:val="ro-RO" w:eastAsia="ar-SA"/>
        </w:rPr>
        <w:t>r</w:t>
      </w:r>
      <w:r w:rsidRPr="00EA4161">
        <w:rPr>
          <w:rFonts w:eastAsia="Arial"/>
          <w:spacing w:val="1"/>
          <w:lang w:val="ro-RO" w:eastAsia="ar-SA"/>
        </w:rPr>
        <w:t>c</w:t>
      </w:r>
      <w:r w:rsidRPr="00EA4161">
        <w:rPr>
          <w:rFonts w:eastAsia="Arial"/>
          <w:lang w:val="ro-RO" w:eastAsia="ar-SA"/>
        </w:rPr>
        <w:t>et</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 xml:space="preserve">e prin </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e</w:t>
      </w:r>
      <w:r w:rsidRPr="00EA4161">
        <w:rPr>
          <w:rFonts w:eastAsia="Arial"/>
          <w:spacing w:val="1"/>
          <w:lang w:val="ro-RO" w:eastAsia="ar-SA"/>
        </w:rPr>
        <w:t>r</w:t>
      </w:r>
      <w:r w:rsidRPr="00EA4161">
        <w:rPr>
          <w:rFonts w:eastAsia="Arial"/>
          <w:spacing w:val="4"/>
          <w:lang w:val="ro-RO" w:eastAsia="ar-SA"/>
        </w:rPr>
        <w:t>m</w:t>
      </w:r>
      <w:r w:rsidRPr="00EA4161">
        <w:rPr>
          <w:rFonts w:eastAsia="Arial"/>
          <w:lang w:val="ro-RO" w:eastAsia="ar-SA"/>
        </w:rPr>
        <w:t>e</w:t>
      </w:r>
      <w:r w:rsidRPr="00EA4161">
        <w:rPr>
          <w:rFonts w:eastAsia="Arial"/>
          <w:spacing w:val="-1"/>
          <w:lang w:val="ro-RO" w:eastAsia="ar-SA"/>
        </w:rPr>
        <w:t>di</w:t>
      </w:r>
      <w:r w:rsidRPr="00EA4161">
        <w:rPr>
          <w:rFonts w:eastAsia="Arial"/>
          <w:spacing w:val="2"/>
          <w:lang w:val="ro-RO" w:eastAsia="ar-SA"/>
        </w:rPr>
        <w:t>u</w:t>
      </w:r>
      <w:r w:rsidRPr="00EA4161">
        <w:rPr>
          <w:rFonts w:eastAsia="Arial"/>
          <w:lang w:val="ro-RO" w:eastAsia="ar-SA"/>
        </w:rPr>
        <w:t>l grant</w:t>
      </w:r>
      <w:r w:rsidRPr="00EA4161">
        <w:rPr>
          <w:rFonts w:eastAsia="Arial"/>
          <w:spacing w:val="1"/>
          <w:lang w:val="ro-RO" w:eastAsia="ar-SA"/>
        </w:rPr>
        <w:t>u</w:t>
      </w:r>
      <w:r w:rsidRPr="00EA4161">
        <w:rPr>
          <w:rFonts w:eastAsia="Arial"/>
          <w:spacing w:val="-1"/>
          <w:lang w:val="ro-RO" w:eastAsia="ar-SA"/>
        </w:rPr>
        <w:t>l</w:t>
      </w:r>
      <w:r w:rsidRPr="00EA4161">
        <w:rPr>
          <w:rFonts w:eastAsia="Arial"/>
          <w:spacing w:val="2"/>
          <w:lang w:val="ro-RO" w:eastAsia="ar-SA"/>
        </w:rPr>
        <w:t>u</w:t>
      </w:r>
      <w:r w:rsidRPr="00EA4161">
        <w:rPr>
          <w:rFonts w:eastAsia="Arial"/>
          <w:lang w:val="ro-RO" w:eastAsia="ar-SA"/>
        </w:rPr>
        <w:t xml:space="preserve">i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p</w:t>
      </w:r>
      <w:r w:rsidRPr="00EA4161">
        <w:rPr>
          <w:rFonts w:eastAsia="Arial"/>
          <w:spacing w:val="-1"/>
          <w:lang w:val="ro-RO" w:eastAsia="ar-SA"/>
        </w:rPr>
        <w:t>e</w:t>
      </w:r>
      <w:r w:rsidRPr="00EA4161">
        <w:rPr>
          <w:rFonts w:eastAsia="Arial"/>
          <w:spacing w:val="1"/>
          <w:lang w:val="ro-RO" w:eastAsia="ar-SA"/>
        </w:rPr>
        <w:t>c</w:t>
      </w:r>
      <w:r w:rsidRPr="00EA4161">
        <w:rPr>
          <w:rFonts w:eastAsia="Arial"/>
          <w:spacing w:val="2"/>
          <w:lang w:val="ro-RO" w:eastAsia="ar-SA"/>
        </w:rPr>
        <w:t>t</w:t>
      </w:r>
      <w:r w:rsidRPr="00EA4161">
        <w:rPr>
          <w:rFonts w:eastAsia="Arial"/>
          <w:spacing w:val="-1"/>
          <w:lang w:val="ro-RO" w:eastAsia="ar-SA"/>
        </w:rPr>
        <w:t>i</w:t>
      </w:r>
      <w:r w:rsidRPr="00EA4161">
        <w:rPr>
          <w:rFonts w:eastAsia="Arial"/>
          <w:lang w:val="ro-RO" w:eastAsia="ar-SA"/>
        </w:rPr>
        <w:t>v.</w:t>
      </w:r>
    </w:p>
    <w:p w14:paraId="46EE92AA" w14:textId="77777777" w:rsidR="007B2AC9" w:rsidRPr="00EA4161" w:rsidRDefault="007B2AC9" w:rsidP="007B2AC9">
      <w:pPr>
        <w:numPr>
          <w:ilvl w:val="0"/>
          <w:numId w:val="19"/>
        </w:numPr>
        <w:spacing w:after="0"/>
        <w:contextualSpacing/>
        <w:rPr>
          <w:rFonts w:eastAsia="Arial"/>
          <w:lang w:val="ro-RO" w:eastAsia="ar-SA"/>
        </w:rPr>
      </w:pPr>
      <w:r w:rsidRPr="00EA4161">
        <w:rPr>
          <w:rFonts w:eastAsia="Arial"/>
          <w:spacing w:val="-1"/>
          <w:lang w:val="ro-RO" w:eastAsia="ar-SA"/>
        </w:rPr>
        <w:t>A</w:t>
      </w:r>
      <w:r w:rsidRPr="00EA4161">
        <w:rPr>
          <w:rFonts w:eastAsia="Arial"/>
          <w:lang w:val="ro-RO" w:eastAsia="ar-SA"/>
        </w:rPr>
        <w:t>ut</w:t>
      </w:r>
      <w:r w:rsidRPr="00EA4161">
        <w:rPr>
          <w:rFonts w:eastAsia="Arial"/>
          <w:spacing w:val="-1"/>
          <w:lang w:val="ro-RO" w:eastAsia="ar-SA"/>
        </w:rPr>
        <w:t>o</w:t>
      </w:r>
      <w:r w:rsidRPr="00EA4161">
        <w:rPr>
          <w:rFonts w:eastAsia="Arial"/>
          <w:lang w:val="ro-RO" w:eastAsia="ar-SA"/>
        </w:rPr>
        <w:t>r pr</w:t>
      </w:r>
      <w:r w:rsidRPr="00EA4161">
        <w:rPr>
          <w:rFonts w:eastAsia="Arial"/>
          <w:spacing w:val="2"/>
          <w:lang w:val="ro-RO" w:eastAsia="ar-SA"/>
        </w:rPr>
        <w:t>i</w:t>
      </w:r>
      <w:r w:rsidRPr="00EA4161">
        <w:rPr>
          <w:rFonts w:eastAsia="Arial"/>
          <w:lang w:val="ro-RO" w:eastAsia="ar-SA"/>
        </w:rPr>
        <w:t>n</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p</w:t>
      </w:r>
      <w:r w:rsidRPr="00EA4161">
        <w:rPr>
          <w:rFonts w:eastAsia="Arial"/>
          <w:spacing w:val="1"/>
          <w:lang w:val="ro-RO" w:eastAsia="ar-SA"/>
        </w:rPr>
        <w:t>a</w:t>
      </w:r>
      <w:r w:rsidRPr="00EA4161">
        <w:rPr>
          <w:rFonts w:eastAsia="Arial"/>
          <w:lang w:val="ro-RO" w:eastAsia="ar-SA"/>
        </w:rPr>
        <w:t xml:space="preserve">l </w:t>
      </w:r>
      <w:r w:rsidRPr="00EA4161">
        <w:rPr>
          <w:rFonts w:eastAsia="Arial"/>
          <w:spacing w:val="1"/>
          <w:lang w:val="ro-RO" w:eastAsia="ar-SA"/>
        </w:rPr>
        <w:t>s</w:t>
      </w:r>
      <w:r w:rsidRPr="00EA4161">
        <w:rPr>
          <w:rFonts w:eastAsia="Arial"/>
          <w:lang w:val="ro-RO" w:eastAsia="ar-SA"/>
        </w:rPr>
        <w:t xml:space="preserve">e </w:t>
      </w:r>
      <w:r w:rsidRPr="00EA4161">
        <w:rPr>
          <w:rFonts w:eastAsia="Arial"/>
          <w:spacing w:val="1"/>
          <w:lang w:val="ro-RO" w:eastAsia="ar-SA"/>
        </w:rPr>
        <w:t>r</w:t>
      </w:r>
      <w:r w:rsidRPr="00EA4161">
        <w:rPr>
          <w:rFonts w:eastAsia="Arial"/>
          <w:lang w:val="ro-RO" w:eastAsia="ar-SA"/>
        </w:rPr>
        <w:t>e</w:t>
      </w:r>
      <w:r w:rsidRPr="00EA4161">
        <w:rPr>
          <w:rFonts w:eastAsia="Arial"/>
          <w:spacing w:val="2"/>
          <w:lang w:val="ro-RO" w:eastAsia="ar-SA"/>
        </w:rPr>
        <w:t>f</w:t>
      </w:r>
      <w:r w:rsidRPr="00EA4161">
        <w:rPr>
          <w:rFonts w:eastAsia="Arial"/>
          <w:lang w:val="ro-RO" w:eastAsia="ar-SA"/>
        </w:rPr>
        <w:t xml:space="preserve">eră </w:t>
      </w:r>
      <w:r w:rsidRPr="00EA4161">
        <w:rPr>
          <w:rFonts w:eastAsia="Arial"/>
          <w:spacing w:val="1"/>
          <w:lang w:val="ro-RO" w:eastAsia="ar-SA"/>
        </w:rPr>
        <w:t>l</w:t>
      </w:r>
      <w:r w:rsidRPr="00EA4161">
        <w:rPr>
          <w:rFonts w:eastAsia="Arial"/>
          <w:lang w:val="ro-RO" w:eastAsia="ar-SA"/>
        </w:rPr>
        <w:t>a oricare d</w:t>
      </w:r>
      <w:r w:rsidRPr="00EA4161">
        <w:rPr>
          <w:rFonts w:eastAsia="Arial"/>
          <w:spacing w:val="1"/>
          <w:lang w:val="ro-RO" w:eastAsia="ar-SA"/>
        </w:rPr>
        <w:t>i</w:t>
      </w:r>
      <w:r w:rsidRPr="00EA4161">
        <w:rPr>
          <w:rFonts w:eastAsia="Arial"/>
          <w:lang w:val="ro-RO" w:eastAsia="ar-SA"/>
        </w:rPr>
        <w:t>ntre ur</w:t>
      </w:r>
      <w:r w:rsidRPr="00EA4161">
        <w:rPr>
          <w:rFonts w:eastAsia="Arial"/>
          <w:spacing w:val="5"/>
          <w:lang w:val="ro-RO" w:eastAsia="ar-SA"/>
        </w:rPr>
        <w:t>m</w:t>
      </w:r>
      <w:r w:rsidRPr="00EA4161">
        <w:rPr>
          <w:rFonts w:eastAsia="Arial"/>
          <w:lang w:val="ro-RO" w:eastAsia="ar-SA"/>
        </w:rPr>
        <w:t>ăt</w:t>
      </w:r>
      <w:r w:rsidRPr="00EA4161">
        <w:rPr>
          <w:rFonts w:eastAsia="Arial"/>
          <w:spacing w:val="-1"/>
          <w:lang w:val="ro-RO" w:eastAsia="ar-SA"/>
        </w:rPr>
        <w:t>o</w:t>
      </w:r>
      <w:r w:rsidRPr="00EA4161">
        <w:rPr>
          <w:rFonts w:eastAsia="Arial"/>
          <w:lang w:val="ro-RO" w:eastAsia="ar-SA"/>
        </w:rPr>
        <w:t>are</w:t>
      </w:r>
      <w:r w:rsidRPr="00EA4161">
        <w:rPr>
          <w:rFonts w:eastAsia="Arial"/>
          <w:spacing w:val="-1"/>
          <w:lang w:val="ro-RO" w:eastAsia="ar-SA"/>
        </w:rPr>
        <w:t>l</w:t>
      </w:r>
      <w:r w:rsidRPr="00EA4161">
        <w:rPr>
          <w:rFonts w:eastAsia="Arial"/>
          <w:lang w:val="ro-RO" w:eastAsia="ar-SA"/>
        </w:rPr>
        <w:t>e p</w:t>
      </w:r>
      <w:r w:rsidRPr="00EA4161">
        <w:rPr>
          <w:rFonts w:eastAsia="Arial"/>
          <w:spacing w:val="-1"/>
          <w:lang w:val="ro-RO" w:eastAsia="ar-SA"/>
        </w:rPr>
        <w:t>a</w:t>
      </w:r>
      <w:r w:rsidRPr="00EA4161">
        <w:rPr>
          <w:rFonts w:eastAsia="Arial"/>
          <w:lang w:val="ro-RO" w:eastAsia="ar-SA"/>
        </w:rPr>
        <w:t>tru t</w:t>
      </w:r>
      <w:r w:rsidRPr="00EA4161">
        <w:rPr>
          <w:rFonts w:eastAsia="Arial"/>
          <w:spacing w:val="1"/>
          <w:lang w:val="ro-RO" w:eastAsia="ar-SA"/>
        </w:rPr>
        <w:t>i</w:t>
      </w:r>
      <w:r w:rsidRPr="00EA4161">
        <w:rPr>
          <w:rFonts w:eastAsia="Arial"/>
          <w:lang w:val="ro-RO" w:eastAsia="ar-SA"/>
        </w:rPr>
        <w:t>p</w:t>
      </w:r>
      <w:r w:rsidRPr="00EA4161">
        <w:rPr>
          <w:rFonts w:eastAsia="Arial"/>
          <w:spacing w:val="-1"/>
          <w:lang w:val="ro-RO" w:eastAsia="ar-SA"/>
        </w:rPr>
        <w:t>u</w:t>
      </w:r>
      <w:r w:rsidRPr="00EA4161">
        <w:rPr>
          <w:rFonts w:eastAsia="Arial"/>
          <w:spacing w:val="1"/>
          <w:lang w:val="ro-RO" w:eastAsia="ar-SA"/>
        </w:rPr>
        <w:t>r</w:t>
      </w:r>
      <w:r w:rsidRPr="00EA4161">
        <w:rPr>
          <w:rFonts w:eastAsia="Arial"/>
          <w:lang w:val="ro-RO" w:eastAsia="ar-SA"/>
        </w:rPr>
        <w:t xml:space="preserve">i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2"/>
          <w:lang w:val="ro-RO" w:eastAsia="ar-SA"/>
        </w:rPr>
        <w:t>a</w:t>
      </w:r>
      <w:r w:rsidRPr="00EA4161">
        <w:rPr>
          <w:rFonts w:eastAsia="Arial"/>
          <w:lang w:val="ro-RO" w:eastAsia="ar-SA"/>
        </w:rPr>
        <w:t>ut</w:t>
      </w:r>
      <w:r w:rsidRPr="00EA4161">
        <w:rPr>
          <w:rFonts w:eastAsia="Arial"/>
          <w:spacing w:val="-1"/>
          <w:lang w:val="ro-RO" w:eastAsia="ar-SA"/>
        </w:rPr>
        <w:t>o</w:t>
      </w:r>
      <w:r w:rsidRPr="00EA4161">
        <w:rPr>
          <w:rFonts w:eastAsia="Arial"/>
          <w:spacing w:val="1"/>
          <w:lang w:val="ro-RO" w:eastAsia="ar-SA"/>
        </w:rPr>
        <w:t>r</w:t>
      </w:r>
      <w:r w:rsidRPr="00EA4161">
        <w:rPr>
          <w:rFonts w:eastAsia="Arial"/>
          <w:lang w:val="ro-RO" w:eastAsia="ar-SA"/>
        </w:rPr>
        <w:t>a</w:t>
      </w:r>
      <w:r w:rsidRPr="00EA4161">
        <w:rPr>
          <w:rFonts w:eastAsia="Arial"/>
          <w:spacing w:val="2"/>
          <w:lang w:val="ro-RO" w:eastAsia="ar-SA"/>
        </w:rPr>
        <w:t>t</w:t>
      </w:r>
      <w:r w:rsidRPr="00EA4161">
        <w:rPr>
          <w:rFonts w:eastAsia="Arial"/>
          <w:lang w:val="ro-RO" w:eastAsia="ar-SA"/>
        </w:rPr>
        <w:t xml:space="preserve">: </w:t>
      </w:r>
      <w:r w:rsidRPr="00EA4161">
        <w:rPr>
          <w:rFonts w:eastAsia="Arial"/>
          <w:spacing w:val="1"/>
          <w:lang w:val="ro-RO" w:eastAsia="ar-SA"/>
        </w:rPr>
        <w:t>(</w:t>
      </w:r>
      <w:r w:rsidRPr="00EA4161">
        <w:rPr>
          <w:rFonts w:eastAsia="Arial"/>
          <w:lang w:val="ro-RO" w:eastAsia="ar-SA"/>
        </w:rPr>
        <w:t>a) a</w:t>
      </w:r>
      <w:r w:rsidRPr="00EA4161">
        <w:rPr>
          <w:rFonts w:eastAsia="Arial"/>
          <w:spacing w:val="-1"/>
          <w:lang w:val="ro-RO" w:eastAsia="ar-SA"/>
        </w:rPr>
        <w:t>u</w:t>
      </w:r>
      <w:r w:rsidRPr="00EA4161">
        <w:rPr>
          <w:rFonts w:eastAsia="Arial"/>
          <w:spacing w:val="2"/>
          <w:lang w:val="ro-RO" w:eastAsia="ar-SA"/>
        </w:rPr>
        <w:t>t</w:t>
      </w:r>
      <w:r w:rsidRPr="00EA4161">
        <w:rPr>
          <w:rFonts w:eastAsia="Arial"/>
          <w:lang w:val="ro-RO" w:eastAsia="ar-SA"/>
        </w:rPr>
        <w:t>or u</w:t>
      </w:r>
      <w:r w:rsidRPr="00EA4161">
        <w:rPr>
          <w:rFonts w:eastAsia="Arial"/>
          <w:spacing w:val="1"/>
          <w:lang w:val="ro-RO" w:eastAsia="ar-SA"/>
        </w:rPr>
        <w:t>n</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 xml:space="preserve">; </w:t>
      </w:r>
      <w:r w:rsidRPr="00EA4161">
        <w:rPr>
          <w:rFonts w:eastAsia="Arial"/>
          <w:spacing w:val="1"/>
          <w:lang w:val="ro-RO" w:eastAsia="ar-SA"/>
        </w:rPr>
        <w:t>(</w:t>
      </w:r>
      <w:r w:rsidRPr="00EA4161">
        <w:rPr>
          <w:rFonts w:eastAsia="Arial"/>
          <w:lang w:val="ro-RO" w:eastAsia="ar-SA"/>
        </w:rPr>
        <w:t>b) pri</w:t>
      </w:r>
      <w:r w:rsidRPr="00EA4161">
        <w:rPr>
          <w:rFonts w:eastAsia="Arial"/>
          <w:spacing w:val="4"/>
          <w:lang w:val="ro-RO" w:eastAsia="ar-SA"/>
        </w:rPr>
        <w:t>m</w:t>
      </w:r>
      <w:r w:rsidRPr="00EA4161">
        <w:rPr>
          <w:rFonts w:eastAsia="Arial"/>
          <w:lang w:val="ro-RO" w:eastAsia="ar-SA"/>
        </w:rPr>
        <w:t>ul a</w:t>
      </w:r>
      <w:r w:rsidRPr="00EA4161">
        <w:rPr>
          <w:rFonts w:eastAsia="Arial"/>
          <w:spacing w:val="-1"/>
          <w:lang w:val="ro-RO" w:eastAsia="ar-SA"/>
        </w:rPr>
        <w:t>u</w:t>
      </w:r>
      <w:r w:rsidRPr="00EA4161">
        <w:rPr>
          <w:rFonts w:eastAsia="Arial"/>
          <w:lang w:val="ro-RO" w:eastAsia="ar-SA"/>
        </w:rPr>
        <w:t xml:space="preserve">tor </w:t>
      </w:r>
      <w:r w:rsidRPr="00EA4161">
        <w:rPr>
          <w:rFonts w:eastAsia="Arial"/>
          <w:spacing w:val="4"/>
          <w:lang w:val="ro-RO" w:eastAsia="ar-SA"/>
        </w:rPr>
        <w:t>m</w:t>
      </w:r>
      <w:r w:rsidRPr="00EA4161">
        <w:rPr>
          <w:rFonts w:eastAsia="Arial"/>
          <w:lang w:val="ro-RO" w:eastAsia="ar-SA"/>
        </w:rPr>
        <w:t>e</w:t>
      </w:r>
      <w:r w:rsidRPr="00EA4161">
        <w:rPr>
          <w:rFonts w:eastAsia="Arial"/>
          <w:spacing w:val="-1"/>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 xml:space="preserve">at în </w:t>
      </w:r>
      <w:r w:rsidRPr="00EA4161">
        <w:rPr>
          <w:rFonts w:eastAsia="Arial"/>
          <w:spacing w:val="2"/>
          <w:lang w:val="ro-RO" w:eastAsia="ar-SA"/>
        </w:rPr>
        <w:t>p</w:t>
      </w:r>
      <w:r w:rsidRPr="00EA4161">
        <w:rPr>
          <w:rFonts w:eastAsia="Arial"/>
          <w:lang w:val="ro-RO" w:eastAsia="ar-SA"/>
        </w:rPr>
        <w:t>u</w:t>
      </w:r>
      <w:r w:rsidRPr="00EA4161">
        <w:rPr>
          <w:rFonts w:eastAsia="Arial"/>
          <w:spacing w:val="-1"/>
          <w:lang w:val="ro-RO" w:eastAsia="ar-SA"/>
        </w:rPr>
        <w:t>b</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 xml:space="preserve">) </w:t>
      </w:r>
      <w:r w:rsidRPr="00EA4161">
        <w:rPr>
          <w:rFonts w:eastAsia="Arial"/>
          <w:spacing w:val="2"/>
          <w:lang w:val="ro-RO" w:eastAsia="ar-SA"/>
        </w:rPr>
        <w:t>a</w:t>
      </w:r>
      <w:r w:rsidRPr="00EA4161">
        <w:rPr>
          <w:rFonts w:eastAsia="Arial"/>
          <w:lang w:val="ro-RO" w:eastAsia="ar-SA"/>
        </w:rPr>
        <w:t>ut</w:t>
      </w:r>
      <w:r w:rsidRPr="00EA4161">
        <w:rPr>
          <w:rFonts w:eastAsia="Arial"/>
          <w:spacing w:val="4"/>
          <w:lang w:val="ro-RO" w:eastAsia="ar-SA"/>
        </w:rPr>
        <w:t>o</w:t>
      </w:r>
      <w:r w:rsidRPr="00EA4161">
        <w:rPr>
          <w:rFonts w:eastAsia="Arial"/>
          <w:spacing w:val="1"/>
          <w:lang w:val="ro-RO" w:eastAsia="ar-SA"/>
        </w:rPr>
        <w:t>r</w:t>
      </w:r>
      <w:r w:rsidRPr="00EA4161">
        <w:rPr>
          <w:rFonts w:eastAsia="Arial"/>
          <w:spacing w:val="2"/>
          <w:lang w:val="ro-RO" w:eastAsia="ar-SA"/>
        </w:rPr>
        <w:t>u</w:t>
      </w:r>
      <w:r w:rsidRPr="00EA4161">
        <w:rPr>
          <w:rFonts w:eastAsia="Arial"/>
          <w:lang w:val="ro-RO" w:eastAsia="ar-SA"/>
        </w:rPr>
        <w:t xml:space="preserve">l </w:t>
      </w:r>
      <w:r w:rsidRPr="00EA4161">
        <w:rPr>
          <w:rFonts w:eastAsia="Arial"/>
          <w:spacing w:val="1"/>
          <w:lang w:val="ro-RO" w:eastAsia="ar-SA"/>
        </w:rPr>
        <w:t>c</w:t>
      </w:r>
      <w:r w:rsidRPr="00EA4161">
        <w:rPr>
          <w:rFonts w:eastAsia="Arial"/>
          <w:lang w:val="ro-RO" w:eastAsia="ar-SA"/>
        </w:rPr>
        <w:t>ore</w:t>
      </w:r>
      <w:r w:rsidRPr="00EA4161">
        <w:rPr>
          <w:rFonts w:eastAsia="Arial"/>
          <w:spacing w:val="1"/>
          <w:lang w:val="ro-RO" w:eastAsia="ar-SA"/>
        </w:rPr>
        <w:t>s</w:t>
      </w:r>
      <w:r w:rsidRPr="00EA4161">
        <w:rPr>
          <w:rFonts w:eastAsia="Arial"/>
          <w:spacing w:val="2"/>
          <w:lang w:val="ro-RO" w:eastAsia="ar-SA"/>
        </w:rPr>
        <w:t>p</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d</w:t>
      </w:r>
      <w:r w:rsidRPr="00EA4161">
        <w:rPr>
          <w:rFonts w:eastAsia="Arial"/>
          <w:spacing w:val="1"/>
          <w:lang w:val="ro-RO" w:eastAsia="ar-SA"/>
        </w:rPr>
        <w:t>e</w:t>
      </w:r>
      <w:r w:rsidRPr="00EA4161">
        <w:rPr>
          <w:rFonts w:eastAsia="Arial"/>
          <w:lang w:val="ro-RO" w:eastAsia="ar-SA"/>
        </w:rPr>
        <w:t xml:space="preserve">nt </w:t>
      </w:r>
      <w:r w:rsidRPr="00EA4161">
        <w:rPr>
          <w:rFonts w:eastAsia="Arial"/>
          <w:spacing w:val="4"/>
          <w:lang w:val="ro-RO" w:eastAsia="ar-SA"/>
        </w:rPr>
        <w:t>m</w:t>
      </w:r>
      <w:r w:rsidRPr="00EA4161">
        <w:rPr>
          <w:rFonts w:eastAsia="Arial"/>
          <w:lang w:val="ro-RO" w:eastAsia="ar-SA"/>
        </w:rPr>
        <w:t>e</w:t>
      </w:r>
      <w:r w:rsidRPr="00EA4161">
        <w:rPr>
          <w:rFonts w:eastAsia="Arial"/>
          <w:spacing w:val="-1"/>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at în p</w:t>
      </w:r>
      <w:r w:rsidRPr="00EA4161">
        <w:rPr>
          <w:rFonts w:eastAsia="Arial"/>
          <w:spacing w:val="-1"/>
          <w:lang w:val="ro-RO" w:eastAsia="ar-SA"/>
        </w:rPr>
        <w:t>u</w:t>
      </w:r>
      <w:r w:rsidRPr="00EA4161">
        <w:rPr>
          <w:rFonts w:eastAsia="Arial"/>
          <w:spacing w:val="2"/>
          <w:lang w:val="ro-RO" w:eastAsia="ar-SA"/>
        </w:rPr>
        <w:t>b</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e; </w:t>
      </w:r>
      <w:r w:rsidRPr="00EA4161">
        <w:rPr>
          <w:rFonts w:eastAsia="Arial"/>
          <w:spacing w:val="1"/>
          <w:lang w:val="ro-RO" w:eastAsia="ar-SA"/>
        </w:rPr>
        <w:t>(</w:t>
      </w:r>
      <w:r w:rsidRPr="00EA4161">
        <w:rPr>
          <w:rFonts w:eastAsia="Arial"/>
          <w:lang w:val="ro-RO" w:eastAsia="ar-SA"/>
        </w:rPr>
        <w:t xml:space="preserve">d) </w:t>
      </w:r>
      <w:r w:rsidRPr="00EA4161">
        <w:rPr>
          <w:rFonts w:eastAsia="Arial"/>
          <w:spacing w:val="1"/>
          <w:lang w:val="ro-RO" w:eastAsia="ar-SA"/>
        </w:rPr>
        <w:t>s</w:t>
      </w:r>
      <w:r w:rsidRPr="00EA4161">
        <w:rPr>
          <w:rFonts w:eastAsia="Arial"/>
          <w:spacing w:val="-1"/>
          <w:lang w:val="ro-RO" w:eastAsia="ar-SA"/>
        </w:rPr>
        <w:t>i</w:t>
      </w:r>
      <w:r w:rsidRPr="00EA4161">
        <w:rPr>
          <w:rFonts w:eastAsia="Arial"/>
          <w:spacing w:val="2"/>
          <w:lang w:val="ro-RO" w:eastAsia="ar-SA"/>
        </w:rPr>
        <w:t>t</w:t>
      </w:r>
      <w:r w:rsidRPr="00EA4161">
        <w:rPr>
          <w:rFonts w:eastAsia="Arial"/>
          <w:lang w:val="ro-RO" w:eastAsia="ar-SA"/>
        </w:rPr>
        <w:t>u</w:t>
      </w:r>
      <w:r w:rsidRPr="00EA4161">
        <w:rPr>
          <w:rFonts w:eastAsia="Arial"/>
          <w:spacing w:val="-1"/>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a în </w:t>
      </w:r>
      <w:r w:rsidRPr="00EA4161">
        <w:rPr>
          <w:rFonts w:eastAsia="Arial"/>
          <w:spacing w:val="1"/>
          <w:lang w:val="ro-RO" w:eastAsia="ar-SA"/>
        </w:rPr>
        <w:t>c</w:t>
      </w:r>
      <w:r w:rsidRPr="00EA4161">
        <w:rPr>
          <w:rFonts w:eastAsia="Arial"/>
          <w:lang w:val="ro-RO" w:eastAsia="ar-SA"/>
        </w:rPr>
        <w:t xml:space="preserve">are </w:t>
      </w:r>
      <w:r w:rsidRPr="00EA4161">
        <w:rPr>
          <w:rFonts w:eastAsia="Arial"/>
          <w:spacing w:val="1"/>
          <w:lang w:val="ro-RO" w:eastAsia="ar-SA"/>
        </w:rPr>
        <w:t>s</w:t>
      </w:r>
      <w:r w:rsidRPr="00EA4161">
        <w:rPr>
          <w:rFonts w:eastAsia="Arial"/>
          <w:lang w:val="ro-RO" w:eastAsia="ar-SA"/>
        </w:rPr>
        <w:t>e pre</w:t>
      </w:r>
      <w:r w:rsidRPr="00EA4161">
        <w:rPr>
          <w:rFonts w:eastAsia="Arial"/>
          <w:spacing w:val="1"/>
          <w:lang w:val="ro-RO" w:eastAsia="ar-SA"/>
        </w:rPr>
        <w:t>ci</w:t>
      </w:r>
      <w:r w:rsidRPr="00EA4161">
        <w:rPr>
          <w:rFonts w:eastAsia="Arial"/>
          <w:spacing w:val="-1"/>
          <w:lang w:val="ro-RO" w:eastAsia="ar-SA"/>
        </w:rPr>
        <w:t>z</w:t>
      </w:r>
      <w:r w:rsidRPr="00EA4161">
        <w:rPr>
          <w:rFonts w:eastAsia="Arial"/>
          <w:lang w:val="ro-RO" w:eastAsia="ar-SA"/>
        </w:rPr>
        <w:t>e</w:t>
      </w:r>
      <w:r w:rsidRPr="00EA4161">
        <w:rPr>
          <w:rFonts w:eastAsia="Arial"/>
          <w:spacing w:val="1"/>
          <w:lang w:val="ro-RO" w:eastAsia="ar-SA"/>
        </w:rPr>
        <w:t>a</w:t>
      </w:r>
      <w:r w:rsidRPr="00EA4161">
        <w:rPr>
          <w:rFonts w:eastAsia="Arial"/>
          <w:spacing w:val="-1"/>
          <w:lang w:val="ro-RO" w:eastAsia="ar-SA"/>
        </w:rPr>
        <w:t>z</w:t>
      </w:r>
      <w:r w:rsidRPr="00EA4161">
        <w:rPr>
          <w:rFonts w:eastAsia="Arial"/>
          <w:lang w:val="ro-RO" w:eastAsia="ar-SA"/>
        </w:rPr>
        <w:t>ă e</w:t>
      </w:r>
      <w:r w:rsidRPr="00EA4161">
        <w:rPr>
          <w:rFonts w:eastAsia="Arial"/>
          <w:spacing w:val="1"/>
          <w:lang w:val="ro-RO" w:eastAsia="ar-SA"/>
        </w:rPr>
        <w:t>x</w:t>
      </w:r>
      <w:r w:rsidRPr="00EA4161">
        <w:rPr>
          <w:rFonts w:eastAsia="Arial"/>
          <w:spacing w:val="2"/>
          <w:lang w:val="ro-RO" w:eastAsia="ar-SA"/>
        </w:rPr>
        <w:t>p</w:t>
      </w:r>
      <w:r w:rsidRPr="00EA4161">
        <w:rPr>
          <w:rFonts w:eastAsia="Arial"/>
          <w:spacing w:val="-1"/>
          <w:lang w:val="ro-RO" w:eastAsia="ar-SA"/>
        </w:rPr>
        <w:t>li</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 xml:space="preserve">t </w:t>
      </w:r>
      <w:r w:rsidRPr="00EA4161">
        <w:rPr>
          <w:rFonts w:eastAsia="Arial"/>
          <w:spacing w:val="2"/>
          <w:lang w:val="ro-RO" w:eastAsia="ar-SA"/>
        </w:rPr>
        <w:t>î</w:t>
      </w:r>
      <w:r w:rsidRPr="00EA4161">
        <w:rPr>
          <w:rFonts w:eastAsia="Arial"/>
          <w:lang w:val="ro-RO" w:eastAsia="ar-SA"/>
        </w:rPr>
        <w:t xml:space="preserve">n </w:t>
      </w:r>
      <w:r w:rsidRPr="00EA4161">
        <w:rPr>
          <w:rFonts w:eastAsia="Arial"/>
          <w:spacing w:val="1"/>
          <w:lang w:val="ro-RO" w:eastAsia="ar-SA"/>
        </w:rPr>
        <w:t>c</w:t>
      </w:r>
      <w:r w:rsidRPr="00EA4161">
        <w:rPr>
          <w:rFonts w:eastAsia="Arial"/>
          <w:spacing w:val="2"/>
          <w:lang w:val="ro-RO" w:eastAsia="ar-SA"/>
        </w:rPr>
        <w:t>a</w:t>
      </w:r>
      <w:r w:rsidRPr="00EA4161">
        <w:rPr>
          <w:rFonts w:eastAsia="Arial"/>
          <w:lang w:val="ro-RO" w:eastAsia="ar-SA"/>
        </w:rPr>
        <w:t>drul p</w:t>
      </w:r>
      <w:r w:rsidRPr="00EA4161">
        <w:rPr>
          <w:rFonts w:eastAsia="Arial"/>
          <w:spacing w:val="1"/>
          <w:lang w:val="ro-RO" w:eastAsia="ar-SA"/>
        </w:rPr>
        <w:t>u</w:t>
      </w:r>
      <w:r w:rsidRPr="00EA4161">
        <w:rPr>
          <w:rFonts w:eastAsia="Arial"/>
          <w:lang w:val="ro-RO" w:eastAsia="ar-SA"/>
        </w:rPr>
        <w:t>b</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ei </w:t>
      </w:r>
      <w:r w:rsidRPr="00EA4161">
        <w:rPr>
          <w:rFonts w:eastAsia="Arial"/>
          <w:spacing w:val="1"/>
          <w:lang w:val="ro-RO" w:eastAsia="ar-SA"/>
        </w:rPr>
        <w:t>c</w:t>
      </w:r>
      <w:r w:rsidRPr="00EA4161">
        <w:rPr>
          <w:rFonts w:eastAsia="Arial"/>
          <w:lang w:val="ro-RO" w:eastAsia="ar-SA"/>
        </w:rPr>
        <w:t xml:space="preserve">ă </w:t>
      </w:r>
      <w:r w:rsidRPr="00EA4161">
        <w:rPr>
          <w:rFonts w:eastAsia="Arial"/>
          <w:spacing w:val="2"/>
          <w:lang w:val="ro-RO" w:eastAsia="ar-SA"/>
        </w:rPr>
        <w:t>t</w:t>
      </w:r>
      <w:r w:rsidRPr="00EA4161">
        <w:rPr>
          <w:rFonts w:eastAsia="Arial"/>
          <w:lang w:val="ro-RO" w:eastAsia="ar-SA"/>
        </w:rPr>
        <w:t>o</w:t>
      </w:r>
      <w:r w:rsidRPr="00EA4161">
        <w:rPr>
          <w:rFonts w:eastAsia="Arial"/>
          <w:spacing w:val="2"/>
          <w:lang w:val="ro-RO" w:eastAsia="ar-SA"/>
        </w:rPr>
        <w:t>ț</w:t>
      </w:r>
      <w:r w:rsidRPr="00EA4161">
        <w:rPr>
          <w:rFonts w:eastAsia="Arial"/>
          <w:lang w:val="ro-RO" w:eastAsia="ar-SA"/>
        </w:rPr>
        <w:t>i a</w:t>
      </w:r>
      <w:r w:rsidRPr="00EA4161">
        <w:rPr>
          <w:rFonts w:eastAsia="Arial"/>
          <w:spacing w:val="-1"/>
          <w:lang w:val="ro-RO" w:eastAsia="ar-SA"/>
        </w:rPr>
        <w:t>u</w:t>
      </w:r>
      <w:r w:rsidRPr="00EA4161">
        <w:rPr>
          <w:rFonts w:eastAsia="Arial"/>
          <w:lang w:val="ro-RO" w:eastAsia="ar-SA"/>
        </w:rPr>
        <w:t>to</w:t>
      </w:r>
      <w:r w:rsidRPr="00EA4161">
        <w:rPr>
          <w:rFonts w:eastAsia="Arial"/>
          <w:spacing w:val="3"/>
          <w:lang w:val="ro-RO" w:eastAsia="ar-SA"/>
        </w:rPr>
        <w:t>r</w:t>
      </w:r>
      <w:r w:rsidRPr="00EA4161">
        <w:rPr>
          <w:rFonts w:eastAsia="Arial"/>
          <w:spacing w:val="-1"/>
          <w:lang w:val="ro-RO" w:eastAsia="ar-SA"/>
        </w:rPr>
        <w:t>i</w:t>
      </w:r>
      <w:r w:rsidRPr="00EA4161">
        <w:rPr>
          <w:rFonts w:eastAsia="Arial"/>
          <w:lang w:val="ro-RO" w:eastAsia="ar-SA"/>
        </w:rPr>
        <w:t xml:space="preserve">i </w:t>
      </w:r>
      <w:r w:rsidRPr="00EA4161">
        <w:rPr>
          <w:rFonts w:eastAsia="Arial"/>
          <w:spacing w:val="2"/>
          <w:lang w:val="ro-RO" w:eastAsia="ar-SA"/>
        </w:rPr>
        <w:t>a</w:t>
      </w:r>
      <w:r w:rsidRPr="00EA4161">
        <w:rPr>
          <w:rFonts w:eastAsia="Arial"/>
          <w:lang w:val="ro-RO" w:eastAsia="ar-SA"/>
        </w:rPr>
        <w:t xml:space="preserve">u o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tr</w:t>
      </w:r>
      <w:r w:rsidRPr="00EA4161">
        <w:rPr>
          <w:rFonts w:eastAsia="Arial"/>
          <w:spacing w:val="1"/>
          <w:lang w:val="ro-RO" w:eastAsia="ar-SA"/>
        </w:rPr>
        <w:t>i</w:t>
      </w:r>
      <w:r w:rsidRPr="00EA4161">
        <w:rPr>
          <w:rFonts w:eastAsia="Arial"/>
          <w:lang w:val="ro-RO" w:eastAsia="ar-SA"/>
        </w:rPr>
        <w:t>b</w:t>
      </w:r>
      <w:r w:rsidRPr="00EA4161">
        <w:rPr>
          <w:rFonts w:eastAsia="Arial"/>
          <w:spacing w:val="-1"/>
          <w:lang w:val="ro-RO" w:eastAsia="ar-SA"/>
        </w:rPr>
        <w:t>u</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e </w:t>
      </w:r>
      <w:r w:rsidRPr="00EA4161">
        <w:rPr>
          <w:rFonts w:eastAsia="Arial"/>
          <w:spacing w:val="2"/>
          <w:lang w:val="ro-RO" w:eastAsia="ar-SA"/>
        </w:rPr>
        <w:t>e</w:t>
      </w:r>
      <w:r w:rsidRPr="00EA4161">
        <w:rPr>
          <w:rFonts w:eastAsia="Arial"/>
          <w:lang w:val="ro-RO" w:eastAsia="ar-SA"/>
        </w:rPr>
        <w:t>g</w:t>
      </w:r>
      <w:r w:rsidRPr="00EA4161">
        <w:rPr>
          <w:rFonts w:eastAsia="Arial"/>
          <w:spacing w:val="-1"/>
          <w:lang w:val="ro-RO" w:eastAsia="ar-SA"/>
        </w:rPr>
        <w:t>a</w:t>
      </w:r>
      <w:r w:rsidRPr="00EA4161">
        <w:rPr>
          <w:rFonts w:eastAsia="Arial"/>
          <w:spacing w:val="1"/>
          <w:lang w:val="ro-RO" w:eastAsia="ar-SA"/>
        </w:rPr>
        <w:t>l</w:t>
      </w:r>
      <w:r w:rsidRPr="00EA4161">
        <w:rPr>
          <w:rFonts w:eastAsia="Arial"/>
          <w:lang w:val="ro-RO" w:eastAsia="ar-SA"/>
        </w:rPr>
        <w:t xml:space="preserve">ă </w:t>
      </w:r>
      <w:r w:rsidRPr="00EA4161">
        <w:rPr>
          <w:rFonts w:eastAsia="Arial"/>
          <w:spacing w:val="-1"/>
          <w:lang w:val="ro-RO" w:eastAsia="ar-SA"/>
        </w:rPr>
        <w:t>l</w:t>
      </w:r>
      <w:r w:rsidRPr="00EA4161">
        <w:rPr>
          <w:rFonts w:eastAsia="Arial"/>
          <w:lang w:val="ro-RO" w:eastAsia="ar-SA"/>
        </w:rPr>
        <w:t xml:space="preserve">a </w:t>
      </w:r>
      <w:r w:rsidRPr="00EA4161">
        <w:rPr>
          <w:rFonts w:eastAsia="Arial"/>
          <w:spacing w:val="3"/>
          <w:lang w:val="ro-RO" w:eastAsia="ar-SA"/>
        </w:rPr>
        <w:t>r</w:t>
      </w:r>
      <w:r w:rsidRPr="00EA4161">
        <w:rPr>
          <w:rFonts w:eastAsia="Arial"/>
          <w:lang w:val="ro-RO" w:eastAsia="ar-SA"/>
        </w:rPr>
        <w:t>e</w:t>
      </w:r>
      <w:r w:rsidRPr="00EA4161">
        <w:rPr>
          <w:rFonts w:eastAsia="Arial"/>
          <w:spacing w:val="-1"/>
          <w:lang w:val="ro-RO" w:eastAsia="ar-SA"/>
        </w:rPr>
        <w:t>a</w:t>
      </w:r>
      <w:r w:rsidRPr="00EA4161">
        <w:rPr>
          <w:rFonts w:eastAsia="Arial"/>
          <w:spacing w:val="1"/>
          <w:lang w:val="ro-RO" w:eastAsia="ar-SA"/>
        </w:rPr>
        <w:t>li</w:t>
      </w:r>
      <w:r w:rsidRPr="00EA4161">
        <w:rPr>
          <w:rFonts w:eastAsia="Arial"/>
          <w:spacing w:val="-1"/>
          <w:lang w:val="ro-RO" w:eastAsia="ar-SA"/>
        </w:rPr>
        <w:t>z</w:t>
      </w:r>
      <w:r w:rsidRPr="00EA4161">
        <w:rPr>
          <w:rFonts w:eastAsia="Arial"/>
          <w:lang w:val="ro-RO" w:eastAsia="ar-SA"/>
        </w:rPr>
        <w:t xml:space="preserve">area  </w:t>
      </w:r>
      <w:r w:rsidRPr="00EA4161">
        <w:rPr>
          <w:rFonts w:eastAsia="Arial"/>
          <w:spacing w:val="2"/>
          <w:lang w:val="ro-RO" w:eastAsia="ar-SA"/>
        </w:rPr>
        <w:t>p</w:t>
      </w:r>
      <w:r w:rsidRPr="00EA4161">
        <w:rPr>
          <w:rFonts w:eastAsia="Arial"/>
          <w:lang w:val="ro-RO" w:eastAsia="ar-SA"/>
        </w:rPr>
        <w:t>u</w:t>
      </w:r>
      <w:r w:rsidRPr="00EA4161">
        <w:rPr>
          <w:rFonts w:eastAsia="Arial"/>
          <w:spacing w:val="1"/>
          <w:lang w:val="ro-RO" w:eastAsia="ar-SA"/>
        </w:rPr>
        <w:t>b</w:t>
      </w:r>
      <w:r w:rsidRPr="00EA4161">
        <w:rPr>
          <w:rFonts w:eastAsia="Arial"/>
          <w:spacing w:val="-1"/>
          <w:lang w:val="ro-RO" w:eastAsia="ar-SA"/>
        </w:rPr>
        <w:t>li</w:t>
      </w:r>
      <w:r w:rsidRPr="00EA4161">
        <w:rPr>
          <w:rFonts w:eastAsia="Arial"/>
          <w:spacing w:val="1"/>
          <w:lang w:val="ro-RO" w:eastAsia="ar-SA"/>
        </w:rPr>
        <w:t>c</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2"/>
          <w:lang w:val="ro-RO" w:eastAsia="ar-SA"/>
        </w:rPr>
        <w:t>e</w:t>
      </w:r>
      <w:r w:rsidRPr="00EA4161">
        <w:rPr>
          <w:rFonts w:eastAsia="Arial"/>
          <w:spacing w:val="-1"/>
          <w:lang w:val="ro-RO" w:eastAsia="ar-SA"/>
        </w:rPr>
        <w:t>i</w:t>
      </w:r>
      <w:r w:rsidRPr="00EA4161">
        <w:rPr>
          <w:rFonts w:eastAsia="Arial"/>
          <w:lang w:val="ro-RO" w:eastAsia="ar-SA"/>
        </w:rPr>
        <w:t xml:space="preserve">. În </w:t>
      </w:r>
      <w:r w:rsidRPr="00EA4161">
        <w:rPr>
          <w:rFonts w:eastAsia="Arial"/>
          <w:spacing w:val="1"/>
          <w:lang w:val="ro-RO" w:eastAsia="ar-SA"/>
        </w:rPr>
        <w:t>c</w:t>
      </w:r>
      <w:r w:rsidRPr="00EA4161">
        <w:rPr>
          <w:rFonts w:eastAsia="Arial"/>
          <w:spacing w:val="2"/>
          <w:lang w:val="ro-RO" w:eastAsia="ar-SA"/>
        </w:rPr>
        <w:t>a</w:t>
      </w:r>
      <w:r w:rsidRPr="00EA4161">
        <w:rPr>
          <w:rFonts w:eastAsia="Arial"/>
          <w:spacing w:val="-4"/>
          <w:lang w:val="ro-RO" w:eastAsia="ar-SA"/>
        </w:rPr>
        <w:t>z</w:t>
      </w:r>
      <w:r w:rsidRPr="00EA4161">
        <w:rPr>
          <w:rFonts w:eastAsia="Arial"/>
          <w:spacing w:val="2"/>
          <w:lang w:val="ro-RO" w:eastAsia="ar-SA"/>
        </w:rPr>
        <w:t>u</w:t>
      </w:r>
      <w:r w:rsidRPr="00EA4161">
        <w:rPr>
          <w:rFonts w:eastAsia="Arial"/>
          <w:lang w:val="ro-RO" w:eastAsia="ar-SA"/>
        </w:rPr>
        <w:t>l d</w:t>
      </w:r>
      <w:r w:rsidRPr="00EA4161">
        <w:rPr>
          <w:rFonts w:eastAsia="Arial"/>
          <w:spacing w:val="-1"/>
          <w:lang w:val="ro-RO" w:eastAsia="ar-SA"/>
        </w:rPr>
        <w:t>o</w:t>
      </w:r>
      <w:r w:rsidRPr="00EA4161">
        <w:rPr>
          <w:rFonts w:eastAsia="Arial"/>
          <w:spacing w:val="4"/>
          <w:lang w:val="ro-RO" w:eastAsia="ar-SA"/>
        </w:rPr>
        <w:t>m</w:t>
      </w:r>
      <w:r w:rsidRPr="00EA4161">
        <w:rPr>
          <w:rFonts w:eastAsia="Arial"/>
          <w:lang w:val="ro-RO" w:eastAsia="ar-SA"/>
        </w:rPr>
        <w:t>e</w:t>
      </w:r>
      <w:r w:rsidRPr="00EA4161">
        <w:rPr>
          <w:rFonts w:eastAsia="Arial"/>
          <w:spacing w:val="-1"/>
          <w:lang w:val="ro-RO" w:eastAsia="ar-SA"/>
        </w:rPr>
        <w:t>ni</w:t>
      </w:r>
      <w:r w:rsidRPr="00EA4161">
        <w:rPr>
          <w:rFonts w:eastAsia="Arial"/>
          <w:spacing w:val="2"/>
          <w:lang w:val="ro-RO" w:eastAsia="ar-SA"/>
        </w:rPr>
        <w:t>u</w:t>
      </w:r>
      <w:r w:rsidRPr="00EA4161">
        <w:rPr>
          <w:rFonts w:eastAsia="Arial"/>
          <w:spacing w:val="-1"/>
          <w:lang w:val="ro-RO" w:eastAsia="ar-SA"/>
        </w:rPr>
        <w:t>l</w:t>
      </w:r>
      <w:r w:rsidRPr="00EA4161">
        <w:rPr>
          <w:rFonts w:eastAsia="Arial"/>
          <w:spacing w:val="2"/>
          <w:lang w:val="ro-RO" w:eastAsia="ar-SA"/>
        </w:rPr>
        <w:t>u</w:t>
      </w:r>
      <w:r w:rsidRPr="00EA4161">
        <w:rPr>
          <w:rFonts w:eastAsia="Arial"/>
          <w:lang w:val="ro-RO" w:eastAsia="ar-SA"/>
        </w:rPr>
        <w:t xml:space="preserve">i </w:t>
      </w:r>
      <w:r w:rsidRPr="00EA4161">
        <w:rPr>
          <w:rFonts w:eastAsia="Arial"/>
          <w:spacing w:val="2"/>
          <w:lang w:val="ro-RO" w:eastAsia="ar-SA"/>
        </w:rPr>
        <w:t>e</w:t>
      </w:r>
      <w:r w:rsidRPr="00EA4161">
        <w:rPr>
          <w:rFonts w:eastAsia="Arial"/>
          <w:lang w:val="ro-RO" w:eastAsia="ar-SA"/>
        </w:rPr>
        <w:t>d</w:t>
      </w:r>
      <w:r w:rsidRPr="00EA4161">
        <w:rPr>
          <w:rFonts w:eastAsia="Arial"/>
          <w:spacing w:val="-1"/>
          <w:lang w:val="ro-RO" w:eastAsia="ar-SA"/>
        </w:rPr>
        <w:t>u</w:t>
      </w:r>
      <w:r w:rsidRPr="00EA4161">
        <w:rPr>
          <w:rFonts w:eastAsia="Arial"/>
          <w:spacing w:val="1"/>
          <w:lang w:val="ro-RO" w:eastAsia="ar-SA"/>
        </w:rPr>
        <w:t>c</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e </w:t>
      </w:r>
      <w:r w:rsidRPr="00EA4161">
        <w:rPr>
          <w:rFonts w:eastAsia="Arial"/>
          <w:spacing w:val="1"/>
          <w:lang w:val="ro-RO" w:eastAsia="ar-SA"/>
        </w:rPr>
        <w:t>fi</w:t>
      </w:r>
      <w:r w:rsidRPr="00EA4161">
        <w:rPr>
          <w:rFonts w:eastAsia="Arial"/>
          <w:spacing w:val="-1"/>
          <w:lang w:val="ro-RO" w:eastAsia="ar-SA"/>
        </w:rPr>
        <w:t>zi</w:t>
      </w:r>
      <w:r w:rsidRPr="00EA4161">
        <w:rPr>
          <w:rFonts w:eastAsia="Arial"/>
          <w:spacing w:val="1"/>
          <w:lang w:val="ro-RO" w:eastAsia="ar-SA"/>
        </w:rPr>
        <w:t>c</w:t>
      </w:r>
      <w:r w:rsidRPr="00EA4161">
        <w:rPr>
          <w:rFonts w:eastAsia="Arial"/>
          <w:lang w:val="ro-RO" w:eastAsia="ar-SA"/>
        </w:rPr>
        <w:t xml:space="preserve">ă și </w:t>
      </w:r>
      <w:r w:rsidRPr="00EA4161">
        <w:rPr>
          <w:rFonts w:eastAsia="Arial"/>
          <w:spacing w:val="1"/>
          <w:lang w:val="ro-RO" w:eastAsia="ar-SA"/>
        </w:rPr>
        <w:t>s</w:t>
      </w:r>
      <w:r w:rsidRPr="00EA4161">
        <w:rPr>
          <w:rFonts w:eastAsia="Arial"/>
          <w:spacing w:val="2"/>
          <w:lang w:val="ro-RO" w:eastAsia="ar-SA"/>
        </w:rPr>
        <w:t>p</w:t>
      </w:r>
      <w:r w:rsidRPr="00EA4161">
        <w:rPr>
          <w:rFonts w:eastAsia="Arial"/>
          <w:lang w:val="ro-RO" w:eastAsia="ar-SA"/>
        </w:rPr>
        <w:t xml:space="preserve">ort </w:t>
      </w:r>
      <w:r w:rsidRPr="00EA4161">
        <w:rPr>
          <w:rFonts w:eastAsia="Arial"/>
          <w:spacing w:val="1"/>
          <w:lang w:val="ro-RO" w:eastAsia="ar-SA"/>
        </w:rPr>
        <w:t>ș</w:t>
      </w:r>
      <w:r w:rsidRPr="00EA4161">
        <w:rPr>
          <w:rFonts w:eastAsia="Arial"/>
          <w:lang w:val="ro-RO" w:eastAsia="ar-SA"/>
        </w:rPr>
        <w:t xml:space="preserve">i </w:t>
      </w:r>
      <w:r w:rsidRPr="00EA4161">
        <w:rPr>
          <w:rFonts w:eastAsia="Arial"/>
          <w:spacing w:val="2"/>
          <w:lang w:val="ro-RO" w:eastAsia="ar-SA"/>
        </w:rPr>
        <w:t>u</w:t>
      </w:r>
      <w:r w:rsidRPr="00EA4161">
        <w:rPr>
          <w:rFonts w:eastAsia="Arial"/>
          <w:spacing w:val="-1"/>
          <w:lang w:val="ro-RO" w:eastAsia="ar-SA"/>
        </w:rPr>
        <w:t>l</w:t>
      </w:r>
      <w:r w:rsidRPr="00EA4161">
        <w:rPr>
          <w:rFonts w:eastAsia="Arial"/>
          <w:spacing w:val="2"/>
          <w:lang w:val="ro-RO" w:eastAsia="ar-SA"/>
        </w:rPr>
        <w:t>t</w:t>
      </w:r>
      <w:r w:rsidRPr="00EA4161">
        <w:rPr>
          <w:rFonts w:eastAsia="Arial"/>
          <w:spacing w:val="-1"/>
          <w:lang w:val="ro-RO" w:eastAsia="ar-SA"/>
        </w:rPr>
        <w:t>i</w:t>
      </w:r>
      <w:r w:rsidRPr="00EA4161">
        <w:rPr>
          <w:rFonts w:eastAsia="Arial"/>
          <w:spacing w:val="4"/>
          <w:lang w:val="ro-RO" w:eastAsia="ar-SA"/>
        </w:rPr>
        <w:t>m</w:t>
      </w:r>
      <w:r w:rsidRPr="00EA4161">
        <w:rPr>
          <w:rFonts w:eastAsia="Arial"/>
          <w:lang w:val="ro-RO" w:eastAsia="ar-SA"/>
        </w:rPr>
        <w:t>ul a</w:t>
      </w:r>
      <w:r w:rsidRPr="00EA4161">
        <w:rPr>
          <w:rFonts w:eastAsia="Arial"/>
          <w:spacing w:val="-1"/>
          <w:lang w:val="ro-RO" w:eastAsia="ar-SA"/>
        </w:rPr>
        <w:t>u</w:t>
      </w:r>
      <w:r w:rsidRPr="00EA4161">
        <w:rPr>
          <w:rFonts w:eastAsia="Arial"/>
          <w:lang w:val="ro-RO" w:eastAsia="ar-SA"/>
        </w:rPr>
        <w:t xml:space="preserve">tor </w:t>
      </w:r>
      <w:r w:rsidRPr="00EA4161">
        <w:rPr>
          <w:rFonts w:eastAsia="Arial"/>
          <w:spacing w:val="4"/>
          <w:lang w:val="ro-RO" w:eastAsia="ar-SA"/>
        </w:rPr>
        <w:t>m</w:t>
      </w:r>
      <w:r w:rsidRPr="00EA4161">
        <w:rPr>
          <w:rFonts w:eastAsia="Arial"/>
          <w:lang w:val="ro-RO" w:eastAsia="ar-SA"/>
        </w:rPr>
        <w:t>e</w:t>
      </w:r>
      <w:r w:rsidRPr="00EA4161">
        <w:rPr>
          <w:rFonts w:eastAsia="Arial"/>
          <w:spacing w:val="-3"/>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at p</w:t>
      </w:r>
      <w:r w:rsidRPr="00EA4161">
        <w:rPr>
          <w:rFonts w:eastAsia="Arial"/>
          <w:spacing w:val="-1"/>
          <w:lang w:val="ro-RO" w:eastAsia="ar-SA"/>
        </w:rPr>
        <w:t>o</w:t>
      </w:r>
      <w:r w:rsidRPr="00EA4161">
        <w:rPr>
          <w:rFonts w:eastAsia="Arial"/>
          <w:spacing w:val="2"/>
          <w:lang w:val="ro-RO" w:eastAsia="ar-SA"/>
        </w:rPr>
        <w:t>a</w:t>
      </w:r>
      <w:r w:rsidRPr="00EA4161">
        <w:rPr>
          <w:rFonts w:eastAsia="Arial"/>
          <w:lang w:val="ro-RO" w:eastAsia="ar-SA"/>
        </w:rPr>
        <w:t xml:space="preserve">te </w:t>
      </w:r>
      <w:r w:rsidRPr="00EA4161">
        <w:rPr>
          <w:rFonts w:eastAsia="Arial"/>
          <w:spacing w:val="2"/>
          <w:lang w:val="ro-RO" w:eastAsia="ar-SA"/>
        </w:rPr>
        <w:t>a</w:t>
      </w:r>
      <w:r w:rsidRPr="00EA4161">
        <w:rPr>
          <w:rFonts w:eastAsia="Arial"/>
          <w:spacing w:val="-1"/>
          <w:lang w:val="ro-RO" w:eastAsia="ar-SA"/>
        </w:rPr>
        <w:t>v</w:t>
      </w:r>
      <w:r w:rsidRPr="00EA4161">
        <w:rPr>
          <w:rFonts w:eastAsia="Arial"/>
          <w:spacing w:val="2"/>
          <w:lang w:val="ro-RO" w:eastAsia="ar-SA"/>
        </w:rPr>
        <w:t>e</w:t>
      </w:r>
      <w:r w:rsidRPr="00EA4161">
        <w:rPr>
          <w:rFonts w:eastAsia="Arial"/>
          <w:lang w:val="ro-RO" w:eastAsia="ar-SA"/>
        </w:rPr>
        <w:t xml:space="preserve">a </w:t>
      </w:r>
      <w:r w:rsidRPr="00EA4161">
        <w:rPr>
          <w:rFonts w:eastAsia="Arial"/>
          <w:spacing w:val="1"/>
          <w:lang w:val="ro-RO" w:eastAsia="ar-SA"/>
        </w:rPr>
        <w:t>s</w:t>
      </w:r>
      <w:r w:rsidRPr="00EA4161">
        <w:rPr>
          <w:rFonts w:eastAsia="Arial"/>
          <w:lang w:val="ro-RO" w:eastAsia="ar-SA"/>
        </w:rPr>
        <w:t>ta</w:t>
      </w:r>
      <w:r w:rsidRPr="00EA4161">
        <w:rPr>
          <w:rFonts w:eastAsia="Arial"/>
          <w:spacing w:val="1"/>
          <w:lang w:val="ro-RO" w:eastAsia="ar-SA"/>
        </w:rPr>
        <w:t>t</w:t>
      </w:r>
      <w:r w:rsidRPr="00EA4161">
        <w:rPr>
          <w:rFonts w:eastAsia="Arial"/>
          <w:lang w:val="ro-RO" w:eastAsia="ar-SA"/>
        </w:rPr>
        <w:t>ut</w:t>
      </w:r>
      <w:r w:rsidRPr="00EA4161">
        <w:rPr>
          <w:rFonts w:eastAsia="Arial"/>
          <w:spacing w:val="-1"/>
          <w:lang w:val="ro-RO" w:eastAsia="ar-SA"/>
        </w:rPr>
        <w:t>u</w:t>
      </w:r>
      <w:r w:rsidRPr="00EA4161">
        <w:rPr>
          <w:rFonts w:eastAsia="Arial"/>
          <w:lang w:val="ro-RO" w:eastAsia="ar-SA"/>
        </w:rPr>
        <w:t>l de a</w:t>
      </w:r>
      <w:r w:rsidRPr="00EA4161">
        <w:rPr>
          <w:rFonts w:eastAsia="Arial"/>
          <w:spacing w:val="-1"/>
          <w:lang w:val="ro-RO" w:eastAsia="ar-SA"/>
        </w:rPr>
        <w:t>u</w:t>
      </w:r>
      <w:r w:rsidRPr="00EA4161">
        <w:rPr>
          <w:rFonts w:eastAsia="Arial"/>
          <w:spacing w:val="2"/>
          <w:lang w:val="ro-RO" w:eastAsia="ar-SA"/>
        </w:rPr>
        <w:t>t</w:t>
      </w:r>
      <w:r w:rsidRPr="00EA4161">
        <w:rPr>
          <w:rFonts w:eastAsia="Arial"/>
          <w:lang w:val="ro-RO" w:eastAsia="ar-SA"/>
        </w:rPr>
        <w:t>or p</w:t>
      </w:r>
      <w:r w:rsidRPr="00EA4161">
        <w:rPr>
          <w:rFonts w:eastAsia="Arial"/>
          <w:spacing w:val="1"/>
          <w:lang w:val="ro-RO" w:eastAsia="ar-SA"/>
        </w:rPr>
        <w:t>r</w:t>
      </w:r>
      <w:r w:rsidRPr="00EA4161">
        <w:rPr>
          <w:rFonts w:eastAsia="Arial"/>
          <w:spacing w:val="-1"/>
          <w:lang w:val="ro-RO" w:eastAsia="ar-SA"/>
        </w:rPr>
        <w:t>i</w:t>
      </w:r>
      <w:r w:rsidRPr="00EA4161">
        <w:rPr>
          <w:rFonts w:eastAsia="Arial"/>
          <w:lang w:val="ro-RO" w:eastAsia="ar-SA"/>
        </w:rPr>
        <w:t>n</w:t>
      </w:r>
      <w:r w:rsidRPr="00EA4161">
        <w:rPr>
          <w:rFonts w:eastAsia="Arial"/>
          <w:spacing w:val="3"/>
          <w:lang w:val="ro-RO" w:eastAsia="ar-SA"/>
        </w:rPr>
        <w:t>c</w:t>
      </w:r>
      <w:r w:rsidRPr="00EA4161">
        <w:rPr>
          <w:rFonts w:eastAsia="Arial"/>
          <w:spacing w:val="-1"/>
          <w:lang w:val="ro-RO" w:eastAsia="ar-SA"/>
        </w:rPr>
        <w:t>i</w:t>
      </w:r>
      <w:r w:rsidRPr="00EA4161">
        <w:rPr>
          <w:rFonts w:eastAsia="Arial"/>
          <w:lang w:val="ro-RO" w:eastAsia="ar-SA"/>
        </w:rPr>
        <w:t>p</w:t>
      </w:r>
      <w:r w:rsidRPr="00EA4161">
        <w:rPr>
          <w:rFonts w:eastAsia="Arial"/>
          <w:spacing w:val="1"/>
          <w:lang w:val="ro-RO" w:eastAsia="ar-SA"/>
        </w:rPr>
        <w:t>a</w:t>
      </w:r>
      <w:r w:rsidRPr="00EA4161">
        <w:rPr>
          <w:rFonts w:eastAsia="Arial"/>
          <w:spacing w:val="-1"/>
          <w:lang w:val="ro-RO" w:eastAsia="ar-SA"/>
        </w:rPr>
        <w:t>l</w:t>
      </w:r>
      <w:r w:rsidRPr="00EA4161">
        <w:rPr>
          <w:rFonts w:eastAsia="Arial"/>
          <w:lang w:val="ro-RO" w:eastAsia="ar-SA"/>
        </w:rPr>
        <w:t>.</w:t>
      </w:r>
    </w:p>
    <w:p w14:paraId="497D664A" w14:textId="77777777" w:rsidR="007B2AC9" w:rsidRPr="00EA4161" w:rsidRDefault="007B2AC9" w:rsidP="007B2AC9">
      <w:pPr>
        <w:numPr>
          <w:ilvl w:val="0"/>
          <w:numId w:val="19"/>
        </w:numPr>
        <w:spacing w:after="0"/>
        <w:contextualSpacing/>
        <w:jc w:val="left"/>
        <w:rPr>
          <w:rFonts w:eastAsia="Arial"/>
          <w:lang w:val="ro-RO" w:eastAsia="ar-SA"/>
        </w:rPr>
      </w:pPr>
      <w:r w:rsidRPr="00EA4161">
        <w:rPr>
          <w:rFonts w:eastAsia="Arial"/>
          <w:lang w:val="ro-RO" w:eastAsia="ar-SA"/>
        </w:rPr>
        <w:t>Co</w:t>
      </w:r>
      <w:r w:rsidRPr="00EA4161">
        <w:rPr>
          <w:rFonts w:eastAsia="Arial"/>
          <w:spacing w:val="1"/>
          <w:lang w:val="ro-RO" w:eastAsia="ar-SA"/>
        </w:rPr>
        <w:t>-</w:t>
      </w:r>
      <w:r w:rsidRPr="00EA4161">
        <w:rPr>
          <w:rFonts w:eastAsia="Arial"/>
          <w:lang w:val="ro-RO" w:eastAsia="ar-SA"/>
        </w:rPr>
        <w:t>a</w:t>
      </w:r>
      <w:r w:rsidRPr="00EA4161">
        <w:rPr>
          <w:rFonts w:eastAsia="Arial"/>
          <w:spacing w:val="-1"/>
          <w:lang w:val="ro-RO" w:eastAsia="ar-SA"/>
        </w:rPr>
        <w:t>u</w:t>
      </w:r>
      <w:r w:rsidRPr="00EA4161">
        <w:rPr>
          <w:rFonts w:eastAsia="Arial"/>
          <w:lang w:val="ro-RO" w:eastAsia="ar-SA"/>
        </w:rPr>
        <w:t xml:space="preserve">tor </w:t>
      </w:r>
      <w:r w:rsidRPr="00EA4161">
        <w:rPr>
          <w:rFonts w:eastAsia="Arial"/>
          <w:spacing w:val="1"/>
          <w:lang w:val="ro-RO" w:eastAsia="ar-SA"/>
        </w:rPr>
        <w:t>s</w:t>
      </w:r>
      <w:r w:rsidRPr="00EA4161">
        <w:rPr>
          <w:rFonts w:eastAsia="Arial"/>
          <w:lang w:val="ro-RO" w:eastAsia="ar-SA"/>
        </w:rPr>
        <w:t xml:space="preserve">e </w:t>
      </w:r>
      <w:r w:rsidRPr="00EA4161">
        <w:rPr>
          <w:rFonts w:eastAsia="Arial"/>
          <w:spacing w:val="1"/>
          <w:lang w:val="ro-RO" w:eastAsia="ar-SA"/>
        </w:rPr>
        <w:t>r</w:t>
      </w:r>
      <w:r w:rsidRPr="00EA4161">
        <w:rPr>
          <w:rFonts w:eastAsia="Arial"/>
          <w:lang w:val="ro-RO" w:eastAsia="ar-SA"/>
        </w:rPr>
        <w:t>e</w:t>
      </w:r>
      <w:r w:rsidRPr="00EA4161">
        <w:rPr>
          <w:rFonts w:eastAsia="Arial"/>
          <w:spacing w:val="2"/>
          <w:lang w:val="ro-RO" w:eastAsia="ar-SA"/>
        </w:rPr>
        <w:t>f</w:t>
      </w:r>
      <w:r w:rsidRPr="00EA4161">
        <w:rPr>
          <w:rFonts w:eastAsia="Arial"/>
          <w:lang w:val="ro-RO" w:eastAsia="ar-SA"/>
        </w:rPr>
        <w:t xml:space="preserve">eră </w:t>
      </w:r>
      <w:r w:rsidRPr="00EA4161">
        <w:rPr>
          <w:rFonts w:eastAsia="Arial"/>
          <w:spacing w:val="1"/>
          <w:lang w:val="ro-RO" w:eastAsia="ar-SA"/>
        </w:rPr>
        <w:t>l</w:t>
      </w:r>
      <w:r w:rsidRPr="00EA4161">
        <w:rPr>
          <w:rFonts w:eastAsia="Arial"/>
          <w:lang w:val="ro-RO" w:eastAsia="ar-SA"/>
        </w:rPr>
        <w:t>a orice a</w:t>
      </w:r>
      <w:r w:rsidRPr="00EA4161">
        <w:rPr>
          <w:rFonts w:eastAsia="Arial"/>
          <w:spacing w:val="-1"/>
          <w:lang w:val="ro-RO" w:eastAsia="ar-SA"/>
        </w:rPr>
        <w:t>l</w:t>
      </w:r>
      <w:r w:rsidRPr="00EA4161">
        <w:rPr>
          <w:rFonts w:eastAsia="Arial"/>
          <w:lang w:val="ro-RO" w:eastAsia="ar-SA"/>
        </w:rPr>
        <w:t xml:space="preserve">t </w:t>
      </w:r>
      <w:r w:rsidRPr="00EA4161">
        <w:rPr>
          <w:rFonts w:eastAsia="Arial"/>
          <w:spacing w:val="1"/>
          <w:lang w:val="ro-RO" w:eastAsia="ar-SA"/>
        </w:rPr>
        <w:t>c</w:t>
      </w:r>
      <w:r w:rsidRPr="00EA4161">
        <w:rPr>
          <w:rFonts w:eastAsia="Arial"/>
          <w:spacing w:val="2"/>
          <w:lang w:val="ro-RO" w:eastAsia="ar-SA"/>
        </w:rPr>
        <w:t>a</w:t>
      </w:r>
      <w:r w:rsidRPr="00EA4161">
        <w:rPr>
          <w:rFonts w:eastAsia="Arial"/>
          <w:lang w:val="ro-RO" w:eastAsia="ar-SA"/>
        </w:rPr>
        <w:t>z d</w:t>
      </w:r>
      <w:r w:rsidRPr="00EA4161">
        <w:rPr>
          <w:rFonts w:eastAsia="Arial"/>
          <w:spacing w:val="-1"/>
          <w:lang w:val="ro-RO" w:eastAsia="ar-SA"/>
        </w:rPr>
        <w:t>e</w:t>
      </w:r>
      <w:r w:rsidRPr="00EA4161">
        <w:rPr>
          <w:rFonts w:eastAsia="Arial"/>
          <w:spacing w:val="1"/>
          <w:lang w:val="ro-RO" w:eastAsia="ar-SA"/>
        </w:rPr>
        <w:t>c</w:t>
      </w:r>
      <w:r w:rsidRPr="00EA4161">
        <w:rPr>
          <w:rFonts w:eastAsia="Arial"/>
          <w:lang w:val="ro-RO" w:eastAsia="ar-SA"/>
        </w:rPr>
        <w:t xml:space="preserve">ât </w:t>
      </w:r>
      <w:r w:rsidRPr="00EA4161">
        <w:rPr>
          <w:rFonts w:eastAsia="Arial"/>
          <w:spacing w:val="1"/>
          <w:lang w:val="ro-RO" w:eastAsia="ar-SA"/>
        </w:rPr>
        <w:t>c</w:t>
      </w:r>
      <w:r w:rsidRPr="00EA4161">
        <w:rPr>
          <w:rFonts w:eastAsia="Arial"/>
          <w:spacing w:val="2"/>
          <w:lang w:val="ro-RO" w:eastAsia="ar-SA"/>
        </w:rPr>
        <w:t>e</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4"/>
          <w:lang w:val="ro-RO" w:eastAsia="ar-SA"/>
        </w:rPr>
        <w:t>m</w:t>
      </w:r>
      <w:r w:rsidRPr="00EA4161">
        <w:rPr>
          <w:rFonts w:eastAsia="Arial"/>
          <w:lang w:val="ro-RO" w:eastAsia="ar-SA"/>
        </w:rPr>
        <w:t>e</w:t>
      </w:r>
      <w:r w:rsidRPr="00EA4161">
        <w:rPr>
          <w:rFonts w:eastAsia="Arial"/>
          <w:spacing w:val="-1"/>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 xml:space="preserve">ate </w:t>
      </w:r>
      <w:r w:rsidRPr="00EA4161">
        <w:rPr>
          <w:rFonts w:eastAsia="Arial"/>
          <w:spacing w:val="2"/>
          <w:lang w:val="ro-RO" w:eastAsia="ar-SA"/>
        </w:rPr>
        <w:t>a</w:t>
      </w:r>
      <w:r w:rsidRPr="00EA4161">
        <w:rPr>
          <w:rFonts w:eastAsia="Arial"/>
          <w:lang w:val="ro-RO" w:eastAsia="ar-SA"/>
        </w:rPr>
        <w:t>nt</w:t>
      </w:r>
      <w:r w:rsidRPr="00EA4161">
        <w:rPr>
          <w:rFonts w:eastAsia="Arial"/>
          <w:spacing w:val="-1"/>
          <w:lang w:val="ro-RO" w:eastAsia="ar-SA"/>
        </w:rPr>
        <w:t>e</w:t>
      </w:r>
      <w:r w:rsidRPr="00EA4161">
        <w:rPr>
          <w:rFonts w:eastAsia="Arial"/>
          <w:spacing w:val="3"/>
          <w:lang w:val="ro-RO" w:eastAsia="ar-SA"/>
        </w:rPr>
        <w:t>r</w:t>
      </w:r>
      <w:r w:rsidRPr="00EA4161">
        <w:rPr>
          <w:rFonts w:eastAsia="Arial"/>
          <w:spacing w:val="-1"/>
          <w:lang w:val="ro-RO" w:eastAsia="ar-SA"/>
        </w:rPr>
        <w:t>i</w:t>
      </w:r>
      <w:r w:rsidRPr="00EA4161">
        <w:rPr>
          <w:rFonts w:eastAsia="Arial"/>
          <w:lang w:val="ro-RO" w:eastAsia="ar-SA"/>
        </w:rPr>
        <w:t xml:space="preserve">or </w:t>
      </w:r>
      <w:r w:rsidRPr="00EA4161">
        <w:rPr>
          <w:rFonts w:eastAsia="Arial"/>
          <w:spacing w:val="1"/>
          <w:lang w:val="ro-RO" w:eastAsia="ar-SA"/>
        </w:rPr>
        <w:t>(</w:t>
      </w:r>
      <w:r w:rsidRPr="00EA4161">
        <w:rPr>
          <w:rFonts w:eastAsia="Arial"/>
          <w:lang w:val="ro-RO" w:eastAsia="ar-SA"/>
        </w:rPr>
        <w:t>de e</w:t>
      </w:r>
      <w:r w:rsidRPr="00EA4161">
        <w:rPr>
          <w:rFonts w:eastAsia="Arial"/>
          <w:spacing w:val="1"/>
          <w:lang w:val="ro-RO" w:eastAsia="ar-SA"/>
        </w:rPr>
        <w:t>x</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l</w:t>
      </w:r>
      <w:r w:rsidRPr="00EA4161">
        <w:rPr>
          <w:rFonts w:eastAsia="Arial"/>
          <w:lang w:val="ro-RO" w:eastAsia="ar-SA"/>
        </w:rPr>
        <w:t>u, al d</w:t>
      </w:r>
      <w:r w:rsidRPr="00EA4161">
        <w:rPr>
          <w:rFonts w:eastAsia="Arial"/>
          <w:spacing w:val="1"/>
          <w:lang w:val="ro-RO" w:eastAsia="ar-SA"/>
        </w:rPr>
        <w:t>o</w:t>
      </w:r>
      <w:r w:rsidRPr="00EA4161">
        <w:rPr>
          <w:rFonts w:eastAsia="Arial"/>
          <w:spacing w:val="-1"/>
          <w:lang w:val="ro-RO" w:eastAsia="ar-SA"/>
        </w:rPr>
        <w:t>i</w:t>
      </w:r>
      <w:r w:rsidRPr="00EA4161">
        <w:rPr>
          <w:rFonts w:eastAsia="Arial"/>
          <w:spacing w:val="1"/>
          <w:lang w:val="ro-RO" w:eastAsia="ar-SA"/>
        </w:rPr>
        <w:t>l</w:t>
      </w:r>
      <w:r w:rsidRPr="00EA4161">
        <w:rPr>
          <w:rFonts w:eastAsia="Arial"/>
          <w:lang w:val="ro-RO" w:eastAsia="ar-SA"/>
        </w:rPr>
        <w:t xml:space="preserve">ea </w:t>
      </w:r>
      <w:r w:rsidRPr="00EA4161">
        <w:rPr>
          <w:rFonts w:eastAsia="Arial"/>
          <w:spacing w:val="2"/>
          <w:lang w:val="ro-RO" w:eastAsia="ar-SA"/>
        </w:rPr>
        <w:t>a</w:t>
      </w:r>
      <w:r w:rsidRPr="00EA4161">
        <w:rPr>
          <w:rFonts w:eastAsia="Arial"/>
          <w:lang w:val="ro-RO" w:eastAsia="ar-SA"/>
        </w:rPr>
        <w:t>ut</w:t>
      </w:r>
      <w:r w:rsidRPr="00EA4161">
        <w:rPr>
          <w:rFonts w:eastAsia="Arial"/>
          <w:spacing w:val="1"/>
          <w:lang w:val="ro-RO" w:eastAsia="ar-SA"/>
        </w:rPr>
        <w:t>o</w:t>
      </w:r>
      <w:r w:rsidRPr="00EA4161">
        <w:rPr>
          <w:rFonts w:eastAsia="Arial"/>
          <w:lang w:val="ro-RO" w:eastAsia="ar-SA"/>
        </w:rPr>
        <w:t>r înt</w:t>
      </w:r>
      <w:r w:rsidRPr="00EA4161">
        <w:rPr>
          <w:rFonts w:eastAsia="Arial"/>
          <w:spacing w:val="1"/>
          <w:lang w:val="ro-RO" w:eastAsia="ar-SA"/>
        </w:rPr>
        <w:t>r-</w:t>
      </w:r>
      <w:r w:rsidRPr="00EA4161">
        <w:rPr>
          <w:rFonts w:eastAsia="Arial"/>
          <w:lang w:val="ro-RO" w:eastAsia="ar-SA"/>
        </w:rPr>
        <w:t>un art</w:t>
      </w:r>
      <w:r w:rsidRPr="00EA4161">
        <w:rPr>
          <w:rFonts w:eastAsia="Arial"/>
          <w:spacing w:val="-1"/>
          <w:lang w:val="ro-RO" w:eastAsia="ar-SA"/>
        </w:rPr>
        <w:t>i</w:t>
      </w:r>
      <w:r w:rsidRPr="00EA4161">
        <w:rPr>
          <w:rFonts w:eastAsia="Arial"/>
          <w:spacing w:val="1"/>
          <w:lang w:val="ro-RO" w:eastAsia="ar-SA"/>
        </w:rPr>
        <w:t>c</w:t>
      </w:r>
      <w:r w:rsidRPr="00EA4161">
        <w:rPr>
          <w:rFonts w:eastAsia="Arial"/>
          <w:spacing w:val="2"/>
          <w:lang w:val="ro-RO" w:eastAsia="ar-SA"/>
        </w:rPr>
        <w:t>o</w:t>
      </w:r>
      <w:r w:rsidRPr="00EA4161">
        <w:rPr>
          <w:rFonts w:eastAsia="Arial"/>
          <w:spacing w:val="-1"/>
          <w:lang w:val="ro-RO" w:eastAsia="ar-SA"/>
        </w:rPr>
        <w:t>l</w:t>
      </w:r>
      <w:r w:rsidRPr="00EA4161">
        <w:rPr>
          <w:rFonts w:eastAsia="Arial"/>
          <w:lang w:val="ro-RO" w:eastAsia="ar-SA"/>
        </w:rPr>
        <w:t xml:space="preserve">, </w:t>
      </w:r>
      <w:r w:rsidRPr="00EA4161">
        <w:rPr>
          <w:rFonts w:eastAsia="Arial"/>
          <w:spacing w:val="2"/>
          <w:lang w:val="ro-RO" w:eastAsia="ar-SA"/>
        </w:rPr>
        <w:t>f</w:t>
      </w:r>
      <w:r w:rsidRPr="00EA4161">
        <w:rPr>
          <w:rFonts w:eastAsia="Arial"/>
          <w:lang w:val="ro-RO" w:eastAsia="ar-SA"/>
        </w:rPr>
        <w:t xml:space="preserve">ără </w:t>
      </w:r>
      <w:r w:rsidRPr="00EA4161">
        <w:rPr>
          <w:rFonts w:eastAsia="Arial"/>
          <w:spacing w:val="1"/>
          <w:lang w:val="ro-RO" w:eastAsia="ar-SA"/>
        </w:rPr>
        <w:t>c</w:t>
      </w:r>
      <w:r w:rsidRPr="00EA4161">
        <w:rPr>
          <w:rFonts w:eastAsia="Arial"/>
          <w:lang w:val="ro-RO" w:eastAsia="ar-SA"/>
        </w:rPr>
        <w:t>a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s</w:t>
      </w:r>
      <w:r w:rsidRPr="00EA4161">
        <w:rPr>
          <w:rFonts w:eastAsia="Arial"/>
          <w:spacing w:val="2"/>
          <w:lang w:val="ro-RO" w:eastAsia="ar-SA"/>
        </w:rPr>
        <w:t>t</w:t>
      </w:r>
      <w:r w:rsidRPr="00EA4161">
        <w:rPr>
          <w:rFonts w:eastAsia="Arial"/>
          <w:lang w:val="ro-RO" w:eastAsia="ar-SA"/>
        </w:rPr>
        <w:t xml:space="preserve">a </w:t>
      </w:r>
      <w:r w:rsidRPr="00EA4161">
        <w:rPr>
          <w:rFonts w:eastAsia="Arial"/>
          <w:spacing w:val="1"/>
          <w:lang w:val="ro-RO" w:eastAsia="ar-SA"/>
        </w:rPr>
        <w:t>s</w:t>
      </w:r>
      <w:r w:rsidRPr="00EA4161">
        <w:rPr>
          <w:rFonts w:eastAsia="Arial"/>
          <w:lang w:val="ro-RO" w:eastAsia="ar-SA"/>
        </w:rPr>
        <w:t xml:space="preserve">ă </w:t>
      </w:r>
      <w:r w:rsidRPr="00EA4161">
        <w:rPr>
          <w:rFonts w:eastAsia="Arial"/>
          <w:spacing w:val="2"/>
          <w:lang w:val="ro-RO" w:eastAsia="ar-SA"/>
        </w:rPr>
        <w:t>f</w:t>
      </w:r>
      <w:r w:rsidRPr="00EA4161">
        <w:rPr>
          <w:rFonts w:eastAsia="Arial"/>
          <w:spacing w:val="-1"/>
          <w:lang w:val="ro-RO" w:eastAsia="ar-SA"/>
        </w:rPr>
        <w:t>i</w:t>
      </w:r>
      <w:r w:rsidRPr="00EA4161">
        <w:rPr>
          <w:rFonts w:eastAsia="Arial"/>
          <w:lang w:val="ro-RO" w:eastAsia="ar-SA"/>
        </w:rPr>
        <w:t>e a</w:t>
      </w:r>
      <w:r w:rsidRPr="00EA4161">
        <w:rPr>
          <w:rFonts w:eastAsia="Arial"/>
          <w:spacing w:val="-1"/>
          <w:lang w:val="ro-RO" w:eastAsia="ar-SA"/>
        </w:rPr>
        <w:t>u</w:t>
      </w:r>
      <w:r w:rsidRPr="00EA4161">
        <w:rPr>
          <w:rFonts w:eastAsia="Arial"/>
          <w:spacing w:val="2"/>
          <w:lang w:val="ro-RO" w:eastAsia="ar-SA"/>
        </w:rPr>
        <w:t>t</w:t>
      </w:r>
      <w:r w:rsidRPr="00EA4161">
        <w:rPr>
          <w:rFonts w:eastAsia="Arial"/>
          <w:lang w:val="ro-RO" w:eastAsia="ar-SA"/>
        </w:rPr>
        <w:t xml:space="preserve">or </w:t>
      </w:r>
      <w:r w:rsidRPr="00EA4161">
        <w:rPr>
          <w:rFonts w:eastAsia="Arial"/>
          <w:spacing w:val="1"/>
          <w:lang w:val="ro-RO" w:eastAsia="ar-SA"/>
        </w:rPr>
        <w:t>c</w:t>
      </w:r>
      <w:r w:rsidRPr="00EA4161">
        <w:rPr>
          <w:rFonts w:eastAsia="Arial"/>
          <w:lang w:val="ro-RO" w:eastAsia="ar-SA"/>
        </w:rPr>
        <w:t>ore</w:t>
      </w:r>
      <w:r w:rsidRPr="00EA4161">
        <w:rPr>
          <w:rFonts w:eastAsia="Arial"/>
          <w:spacing w:val="1"/>
          <w:lang w:val="ro-RO" w:eastAsia="ar-SA"/>
        </w:rPr>
        <w:t>s</w:t>
      </w:r>
      <w:r w:rsidRPr="00EA4161">
        <w:rPr>
          <w:rFonts w:eastAsia="Arial"/>
          <w:lang w:val="ro-RO" w:eastAsia="ar-SA"/>
        </w:rPr>
        <w:t>p</w:t>
      </w:r>
      <w:r w:rsidRPr="00EA4161">
        <w:rPr>
          <w:rFonts w:eastAsia="Arial"/>
          <w:spacing w:val="1"/>
          <w:lang w:val="ro-RO" w:eastAsia="ar-SA"/>
        </w:rPr>
        <w:t>o</w:t>
      </w:r>
      <w:r w:rsidRPr="00EA4161">
        <w:rPr>
          <w:rFonts w:eastAsia="Arial"/>
          <w:lang w:val="ro-RO" w:eastAsia="ar-SA"/>
        </w:rPr>
        <w:t>n</w:t>
      </w:r>
      <w:r w:rsidRPr="00EA4161">
        <w:rPr>
          <w:rFonts w:eastAsia="Arial"/>
          <w:spacing w:val="-1"/>
          <w:lang w:val="ro-RO" w:eastAsia="ar-SA"/>
        </w:rPr>
        <w:t>d</w:t>
      </w:r>
      <w:r w:rsidRPr="00EA4161">
        <w:rPr>
          <w:rFonts w:eastAsia="Arial"/>
          <w:spacing w:val="2"/>
          <w:lang w:val="ro-RO" w:eastAsia="ar-SA"/>
        </w:rPr>
        <w:t>e</w:t>
      </w:r>
      <w:r w:rsidRPr="00EA4161">
        <w:rPr>
          <w:rFonts w:eastAsia="Arial"/>
          <w:lang w:val="ro-RO" w:eastAsia="ar-SA"/>
        </w:rPr>
        <w:t xml:space="preserve">nt </w:t>
      </w:r>
      <w:r w:rsidRPr="00EA4161">
        <w:rPr>
          <w:rFonts w:eastAsia="Arial"/>
          <w:spacing w:val="1"/>
          <w:lang w:val="ro-RO" w:eastAsia="ar-SA"/>
        </w:rPr>
        <w:t>s</w:t>
      </w:r>
      <w:r w:rsidRPr="00EA4161">
        <w:rPr>
          <w:rFonts w:eastAsia="Arial"/>
          <w:lang w:val="ro-RO" w:eastAsia="ar-SA"/>
        </w:rPr>
        <w:t xml:space="preserve">au </w:t>
      </w:r>
      <w:r w:rsidRPr="00EA4161">
        <w:rPr>
          <w:rFonts w:eastAsia="Arial"/>
          <w:spacing w:val="1"/>
          <w:lang w:val="ro-RO" w:eastAsia="ar-SA"/>
        </w:rPr>
        <w:t>s</w:t>
      </w:r>
      <w:r w:rsidRPr="00EA4161">
        <w:rPr>
          <w:rFonts w:eastAsia="Arial"/>
          <w:lang w:val="ro-RO" w:eastAsia="ar-SA"/>
        </w:rPr>
        <w:t xml:space="preserve">ă </w:t>
      </w:r>
      <w:r w:rsidRPr="00EA4161">
        <w:rPr>
          <w:rFonts w:eastAsia="Arial"/>
          <w:spacing w:val="1"/>
          <w:lang w:val="ro-RO" w:eastAsia="ar-SA"/>
        </w:rPr>
        <w:t>s</w:t>
      </w:r>
      <w:r w:rsidRPr="00EA4161">
        <w:rPr>
          <w:rFonts w:eastAsia="Arial"/>
          <w:lang w:val="ro-RO" w:eastAsia="ar-SA"/>
        </w:rPr>
        <w:t>e pre</w:t>
      </w:r>
      <w:r w:rsidRPr="00EA4161">
        <w:rPr>
          <w:rFonts w:eastAsia="Arial"/>
          <w:spacing w:val="1"/>
          <w:lang w:val="ro-RO" w:eastAsia="ar-SA"/>
        </w:rPr>
        <w:t>ci</w:t>
      </w:r>
      <w:r w:rsidRPr="00EA4161">
        <w:rPr>
          <w:rFonts w:eastAsia="Arial"/>
          <w:spacing w:val="-1"/>
          <w:lang w:val="ro-RO" w:eastAsia="ar-SA"/>
        </w:rPr>
        <w:t>z</w:t>
      </w:r>
      <w:r w:rsidRPr="00EA4161">
        <w:rPr>
          <w:rFonts w:eastAsia="Arial"/>
          <w:spacing w:val="2"/>
          <w:lang w:val="ro-RO" w:eastAsia="ar-SA"/>
        </w:rPr>
        <w:t>e</w:t>
      </w:r>
      <w:r w:rsidRPr="00EA4161">
        <w:rPr>
          <w:rFonts w:eastAsia="Arial"/>
          <w:spacing w:val="-1"/>
          <w:lang w:val="ro-RO" w:eastAsia="ar-SA"/>
        </w:rPr>
        <w:t>z</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 xml:space="preserve">ă </w:t>
      </w:r>
      <w:r w:rsidRPr="00EA4161">
        <w:rPr>
          <w:rFonts w:eastAsia="Arial"/>
          <w:spacing w:val="2"/>
          <w:lang w:val="ro-RO" w:eastAsia="ar-SA"/>
        </w:rPr>
        <w:t>t</w:t>
      </w:r>
      <w:r w:rsidRPr="00EA4161">
        <w:rPr>
          <w:rFonts w:eastAsia="Arial"/>
          <w:lang w:val="ro-RO" w:eastAsia="ar-SA"/>
        </w:rPr>
        <w:t>o</w:t>
      </w:r>
      <w:r w:rsidRPr="00EA4161">
        <w:rPr>
          <w:rFonts w:eastAsia="Arial"/>
          <w:spacing w:val="2"/>
          <w:lang w:val="ro-RO" w:eastAsia="ar-SA"/>
        </w:rPr>
        <w:t>ț</w:t>
      </w:r>
      <w:r w:rsidRPr="00EA4161">
        <w:rPr>
          <w:rFonts w:eastAsia="Arial"/>
          <w:lang w:val="ro-RO" w:eastAsia="ar-SA"/>
        </w:rPr>
        <w:t>i a</w:t>
      </w:r>
      <w:r w:rsidRPr="00EA4161">
        <w:rPr>
          <w:rFonts w:eastAsia="Arial"/>
          <w:spacing w:val="-1"/>
          <w:lang w:val="ro-RO" w:eastAsia="ar-SA"/>
        </w:rPr>
        <w:t>u</w:t>
      </w:r>
      <w:r w:rsidRPr="00EA4161">
        <w:rPr>
          <w:rFonts w:eastAsia="Arial"/>
          <w:spacing w:val="2"/>
          <w:lang w:val="ro-RO" w:eastAsia="ar-SA"/>
        </w:rPr>
        <w:t>t</w:t>
      </w:r>
      <w:r w:rsidRPr="00EA4161">
        <w:rPr>
          <w:rFonts w:eastAsia="Arial"/>
          <w:lang w:val="ro-RO" w:eastAsia="ar-SA"/>
        </w:rPr>
        <w:t>orii au o</w:t>
      </w:r>
      <w:r w:rsidRPr="00EA4161">
        <w:rPr>
          <w:rFonts w:eastAsia="Arial"/>
          <w:spacing w:val="1"/>
          <w:lang w:val="ro-RO" w:eastAsia="ar-SA"/>
        </w:rPr>
        <w:t xml:space="preserve"> c</w:t>
      </w:r>
      <w:r w:rsidRPr="00EA4161">
        <w:rPr>
          <w:rFonts w:eastAsia="Arial"/>
          <w:spacing w:val="2"/>
          <w:lang w:val="ro-RO" w:eastAsia="ar-SA"/>
        </w:rPr>
        <w:t>o</w:t>
      </w:r>
      <w:r w:rsidRPr="00EA4161">
        <w:rPr>
          <w:rFonts w:eastAsia="Arial"/>
          <w:lang w:val="ro-RO" w:eastAsia="ar-SA"/>
        </w:rPr>
        <w:t>ntr</w:t>
      </w:r>
      <w:r w:rsidRPr="00EA4161">
        <w:rPr>
          <w:rFonts w:eastAsia="Arial"/>
          <w:spacing w:val="2"/>
          <w:lang w:val="ro-RO" w:eastAsia="ar-SA"/>
        </w:rPr>
        <w:t>i</w:t>
      </w:r>
      <w:r w:rsidRPr="00EA4161">
        <w:rPr>
          <w:rFonts w:eastAsia="Arial"/>
          <w:lang w:val="ro-RO" w:eastAsia="ar-SA"/>
        </w:rPr>
        <w:t>b</w:t>
      </w:r>
      <w:r w:rsidRPr="00EA4161">
        <w:rPr>
          <w:rFonts w:eastAsia="Arial"/>
          <w:spacing w:val="-1"/>
          <w:lang w:val="ro-RO" w:eastAsia="ar-SA"/>
        </w:rPr>
        <w:t>u</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e e</w:t>
      </w:r>
      <w:r w:rsidRPr="00EA4161">
        <w:rPr>
          <w:rFonts w:eastAsia="Arial"/>
          <w:spacing w:val="-1"/>
          <w:lang w:val="ro-RO" w:eastAsia="ar-SA"/>
        </w:rPr>
        <w:t>g</w:t>
      </w:r>
      <w:r w:rsidRPr="00EA4161">
        <w:rPr>
          <w:rFonts w:eastAsia="Arial"/>
          <w:spacing w:val="2"/>
          <w:lang w:val="ro-RO" w:eastAsia="ar-SA"/>
        </w:rPr>
        <w:t>a</w:t>
      </w:r>
      <w:r w:rsidRPr="00EA4161">
        <w:rPr>
          <w:rFonts w:eastAsia="Arial"/>
          <w:spacing w:val="-1"/>
          <w:lang w:val="ro-RO" w:eastAsia="ar-SA"/>
        </w:rPr>
        <w:t>l</w:t>
      </w:r>
      <w:r w:rsidRPr="00EA4161">
        <w:rPr>
          <w:rFonts w:eastAsia="Arial"/>
          <w:lang w:val="ro-RO" w:eastAsia="ar-SA"/>
        </w:rPr>
        <w:t>ă).</w:t>
      </w:r>
    </w:p>
    <w:p w14:paraId="6AC9F940" w14:textId="77777777" w:rsidR="007B2AC9" w:rsidRPr="00EA4161" w:rsidRDefault="007B2AC9" w:rsidP="007B2AC9">
      <w:pPr>
        <w:numPr>
          <w:ilvl w:val="0"/>
          <w:numId w:val="19"/>
        </w:numPr>
        <w:spacing w:after="0"/>
        <w:contextualSpacing/>
        <w:jc w:val="left"/>
        <w:rPr>
          <w:rFonts w:eastAsia="Arial"/>
          <w:lang w:val="ro-RO" w:eastAsia="ar-SA"/>
        </w:rPr>
      </w:pPr>
      <w:r w:rsidRPr="00EA4161">
        <w:rPr>
          <w:rFonts w:eastAsia="Arial"/>
          <w:i/>
          <w:lang w:val="ro-RO" w:eastAsia="ar-SA"/>
        </w:rPr>
        <w:t xml:space="preserve">n </w:t>
      </w:r>
      <w:r w:rsidRPr="00EA4161">
        <w:rPr>
          <w:rFonts w:eastAsia="Arial"/>
          <w:spacing w:val="-1"/>
          <w:lang w:val="ro-RO" w:eastAsia="ar-SA"/>
        </w:rPr>
        <w:t>i</w:t>
      </w:r>
      <w:r w:rsidRPr="00EA4161">
        <w:rPr>
          <w:rFonts w:eastAsia="Arial"/>
          <w:spacing w:val="2"/>
          <w:lang w:val="ro-RO" w:eastAsia="ar-SA"/>
        </w:rPr>
        <w:t>n</w:t>
      </w:r>
      <w:r w:rsidRPr="00EA4161">
        <w:rPr>
          <w:rFonts w:eastAsia="Arial"/>
          <w:lang w:val="ro-RO" w:eastAsia="ar-SA"/>
        </w:rPr>
        <w:t>d</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ă nu</w:t>
      </w:r>
      <w:r w:rsidRPr="00EA4161">
        <w:rPr>
          <w:rFonts w:eastAsia="Arial"/>
          <w:spacing w:val="4"/>
          <w:lang w:val="ro-RO" w:eastAsia="ar-SA"/>
        </w:rPr>
        <w:t>m</w:t>
      </w:r>
      <w:r w:rsidRPr="00EA4161">
        <w:rPr>
          <w:rFonts w:eastAsia="Arial"/>
          <w:lang w:val="ro-RO" w:eastAsia="ar-SA"/>
        </w:rPr>
        <w:t>ă</w:t>
      </w:r>
      <w:r w:rsidRPr="00EA4161">
        <w:rPr>
          <w:rFonts w:eastAsia="Arial"/>
          <w:spacing w:val="1"/>
          <w:lang w:val="ro-RO" w:eastAsia="ar-SA"/>
        </w:rPr>
        <w:t>r</w:t>
      </w:r>
      <w:r w:rsidRPr="00EA4161">
        <w:rPr>
          <w:rFonts w:eastAsia="Arial"/>
          <w:lang w:val="ro-RO" w:eastAsia="ar-SA"/>
        </w:rPr>
        <w:t>ul de a</w:t>
      </w:r>
      <w:r w:rsidRPr="00EA4161">
        <w:rPr>
          <w:rFonts w:eastAsia="Arial"/>
          <w:spacing w:val="-1"/>
          <w:lang w:val="ro-RO" w:eastAsia="ar-SA"/>
        </w:rPr>
        <w:t>u</w:t>
      </w:r>
      <w:r w:rsidRPr="00EA4161">
        <w:rPr>
          <w:rFonts w:eastAsia="Arial"/>
          <w:spacing w:val="2"/>
          <w:lang w:val="ro-RO" w:eastAsia="ar-SA"/>
        </w:rPr>
        <w:t>t</w:t>
      </w:r>
      <w:r w:rsidRPr="00EA4161">
        <w:rPr>
          <w:rFonts w:eastAsia="Arial"/>
          <w:lang w:val="ro-RO" w:eastAsia="ar-SA"/>
        </w:rPr>
        <w:t xml:space="preserve">ori ai </w:t>
      </w:r>
      <w:r w:rsidRPr="00EA4161">
        <w:rPr>
          <w:rFonts w:eastAsia="Arial"/>
          <w:spacing w:val="2"/>
          <w:lang w:val="ro-RO" w:eastAsia="ar-SA"/>
        </w:rPr>
        <w:t>u</w:t>
      </w:r>
      <w:r w:rsidRPr="00EA4161">
        <w:rPr>
          <w:rFonts w:eastAsia="Arial"/>
          <w:lang w:val="ro-RO" w:eastAsia="ar-SA"/>
        </w:rPr>
        <w:t>n</w:t>
      </w:r>
      <w:r w:rsidRPr="00EA4161">
        <w:rPr>
          <w:rFonts w:eastAsia="Arial"/>
          <w:spacing w:val="1"/>
          <w:lang w:val="ro-RO" w:eastAsia="ar-SA"/>
        </w:rPr>
        <w:t>e</w:t>
      </w:r>
      <w:r w:rsidRPr="00EA4161">
        <w:rPr>
          <w:rFonts w:eastAsia="Arial"/>
          <w:lang w:val="ro-RO" w:eastAsia="ar-SA"/>
        </w:rPr>
        <w:t>i p</w:t>
      </w:r>
      <w:r w:rsidRPr="00EA4161">
        <w:rPr>
          <w:rFonts w:eastAsia="Arial"/>
          <w:spacing w:val="1"/>
          <w:lang w:val="ro-RO" w:eastAsia="ar-SA"/>
        </w:rPr>
        <w:t>u</w:t>
      </w:r>
      <w:r w:rsidRPr="00EA4161">
        <w:rPr>
          <w:rFonts w:eastAsia="Arial"/>
          <w:lang w:val="ro-RO" w:eastAsia="ar-SA"/>
        </w:rPr>
        <w:t>b</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w:t>
      </w:r>
      <w:r w:rsidRPr="00EA4161">
        <w:rPr>
          <w:rFonts w:eastAsia="Arial"/>
          <w:spacing w:val="2"/>
          <w:lang w:val="ro-RO" w:eastAsia="ar-SA"/>
        </w:rPr>
        <w:t>ț</w:t>
      </w:r>
      <w:r w:rsidRPr="00EA4161">
        <w:rPr>
          <w:rFonts w:eastAsia="Arial"/>
          <w:spacing w:val="-1"/>
          <w:lang w:val="ro-RO" w:eastAsia="ar-SA"/>
        </w:rPr>
        <w:t>ii</w:t>
      </w:r>
      <w:r w:rsidRPr="00EA4161">
        <w:rPr>
          <w:rFonts w:eastAsia="Arial"/>
          <w:lang w:val="ro-RO" w:eastAsia="ar-SA"/>
        </w:rPr>
        <w:t>.</w:t>
      </w:r>
    </w:p>
    <w:p w14:paraId="616BFA51" w14:textId="77777777" w:rsidR="007B2AC9" w:rsidRPr="00EA4161" w:rsidRDefault="007B2AC9" w:rsidP="007B2AC9">
      <w:pPr>
        <w:numPr>
          <w:ilvl w:val="0"/>
          <w:numId w:val="19"/>
        </w:numPr>
        <w:spacing w:after="0"/>
        <w:contextualSpacing/>
        <w:rPr>
          <w:rFonts w:eastAsia="Arial"/>
          <w:lang w:val="ro-RO" w:eastAsia="ar-SA"/>
        </w:rPr>
      </w:pPr>
      <w:r w:rsidRPr="00EA4161">
        <w:rPr>
          <w:rFonts w:eastAsia="Arial"/>
          <w:spacing w:val="-1"/>
          <w:lang w:val="ro-RO" w:eastAsia="ar-SA"/>
        </w:rPr>
        <w:t>P</w:t>
      </w:r>
      <w:r w:rsidRPr="00EA4161">
        <w:rPr>
          <w:rFonts w:eastAsia="Arial"/>
          <w:lang w:val="ro-RO" w:eastAsia="ar-SA"/>
        </w:rPr>
        <w:t>e</w:t>
      </w:r>
      <w:r w:rsidRPr="00EA4161">
        <w:rPr>
          <w:rFonts w:eastAsia="Arial"/>
          <w:spacing w:val="-1"/>
          <w:lang w:val="ro-RO" w:eastAsia="ar-SA"/>
        </w:rPr>
        <w:t>n</w:t>
      </w:r>
      <w:r w:rsidRPr="00EA4161">
        <w:rPr>
          <w:rFonts w:eastAsia="Arial"/>
          <w:lang w:val="ro-RO" w:eastAsia="ar-SA"/>
        </w:rPr>
        <w:t>t</w:t>
      </w:r>
      <w:r w:rsidRPr="00EA4161">
        <w:rPr>
          <w:rFonts w:eastAsia="Arial"/>
          <w:spacing w:val="3"/>
          <w:lang w:val="ro-RO" w:eastAsia="ar-SA"/>
        </w:rPr>
        <w:t>r</w:t>
      </w:r>
      <w:r w:rsidRPr="00EA4161">
        <w:rPr>
          <w:rFonts w:eastAsia="Arial"/>
          <w:lang w:val="ro-RO" w:eastAsia="ar-SA"/>
        </w:rPr>
        <w:t xml:space="preserve">u o </w:t>
      </w:r>
      <w:r w:rsidRPr="00EA4161">
        <w:rPr>
          <w:rFonts w:eastAsia="Arial"/>
          <w:spacing w:val="1"/>
          <w:lang w:val="ro-RO" w:eastAsia="ar-SA"/>
        </w:rPr>
        <w:t>s</w:t>
      </w:r>
      <w:r w:rsidRPr="00EA4161">
        <w:rPr>
          <w:rFonts w:eastAsia="Arial"/>
          <w:lang w:val="ro-RO" w:eastAsia="ar-SA"/>
        </w:rPr>
        <w:t xml:space="preserve">erie </w:t>
      </w:r>
      <w:r w:rsidRPr="00EA4161">
        <w:rPr>
          <w:rFonts w:eastAsia="Arial"/>
          <w:spacing w:val="2"/>
          <w:lang w:val="ro-RO" w:eastAsia="ar-SA"/>
        </w:rPr>
        <w:t>d</w:t>
      </w:r>
      <w:r w:rsidRPr="00EA4161">
        <w:rPr>
          <w:rFonts w:eastAsia="Arial"/>
          <w:lang w:val="ro-RO" w:eastAsia="ar-SA"/>
        </w:rPr>
        <w:t xml:space="preserve">e </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d</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at</w:t>
      </w:r>
      <w:r w:rsidRPr="00EA4161">
        <w:rPr>
          <w:rFonts w:eastAsia="Arial"/>
          <w:spacing w:val="-1"/>
          <w:lang w:val="ro-RO" w:eastAsia="ar-SA"/>
        </w:rPr>
        <w:t>o</w:t>
      </w:r>
      <w:r w:rsidRPr="00EA4161">
        <w:rPr>
          <w:rFonts w:eastAsia="Arial"/>
          <w:spacing w:val="3"/>
          <w:lang w:val="ro-RO" w:eastAsia="ar-SA"/>
        </w:rPr>
        <w:t>r</w:t>
      </w:r>
      <w:r w:rsidRPr="00EA4161">
        <w:rPr>
          <w:rFonts w:eastAsia="Arial"/>
          <w:lang w:val="ro-RO" w:eastAsia="ar-SA"/>
        </w:rPr>
        <w:t>i</w:t>
      </w:r>
      <w:r w:rsidRPr="00EA4161">
        <w:rPr>
          <w:rFonts w:eastAsia="Arial"/>
          <w:spacing w:val="1"/>
          <w:lang w:val="ro-RO" w:eastAsia="ar-SA"/>
        </w:rPr>
        <w:t xml:space="preserve"> (c</w:t>
      </w:r>
      <w:r w:rsidRPr="00EA4161">
        <w:rPr>
          <w:rFonts w:eastAsia="Arial"/>
          <w:lang w:val="ro-RO" w:eastAsia="ar-SA"/>
        </w:rPr>
        <w:t>ăr</w:t>
      </w:r>
      <w:r w:rsidRPr="00EA4161">
        <w:rPr>
          <w:rFonts w:eastAsia="Arial"/>
          <w:spacing w:val="3"/>
          <w:lang w:val="ro-RO" w:eastAsia="ar-SA"/>
        </w:rPr>
        <w:t>ț</w:t>
      </w:r>
      <w:r w:rsidRPr="00EA4161">
        <w:rPr>
          <w:rFonts w:eastAsia="Arial"/>
          <w:spacing w:val="-1"/>
          <w:lang w:val="ro-RO" w:eastAsia="ar-SA"/>
        </w:rPr>
        <w:t>i</w:t>
      </w:r>
      <w:r w:rsidRPr="00EA4161">
        <w:rPr>
          <w:rFonts w:eastAsia="Arial"/>
          <w:lang w:val="ro-RO" w:eastAsia="ar-SA"/>
        </w:rPr>
        <w:t xml:space="preserve">, </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p</w:t>
      </w:r>
      <w:r w:rsidRPr="00EA4161">
        <w:rPr>
          <w:rFonts w:eastAsia="Arial"/>
          <w:lang w:val="ro-RO" w:eastAsia="ar-SA"/>
        </w:rPr>
        <w:t>o</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 xml:space="preserve">te de </w:t>
      </w:r>
      <w:r w:rsidRPr="00EA4161">
        <w:rPr>
          <w:rFonts w:eastAsia="Arial"/>
          <w:spacing w:val="2"/>
          <w:lang w:val="ro-RO" w:eastAsia="ar-SA"/>
        </w:rPr>
        <w:t>a</w:t>
      </w:r>
      <w:r w:rsidRPr="00EA4161">
        <w:rPr>
          <w:rFonts w:eastAsia="Arial"/>
          <w:lang w:val="ro-RO" w:eastAsia="ar-SA"/>
        </w:rPr>
        <w:t>n</w:t>
      </w:r>
      <w:r w:rsidRPr="00EA4161">
        <w:rPr>
          <w:rFonts w:eastAsia="Arial"/>
          <w:spacing w:val="-1"/>
          <w:lang w:val="ro-RO" w:eastAsia="ar-SA"/>
        </w:rPr>
        <w:t>a</w:t>
      </w:r>
      <w:r w:rsidRPr="00EA4161">
        <w:rPr>
          <w:rFonts w:eastAsia="Arial"/>
          <w:spacing w:val="1"/>
          <w:lang w:val="ro-RO" w:eastAsia="ar-SA"/>
        </w:rPr>
        <w:t>li</w:t>
      </w:r>
      <w:r w:rsidRPr="00EA4161">
        <w:rPr>
          <w:rFonts w:eastAsia="Arial"/>
          <w:spacing w:val="-1"/>
          <w:lang w:val="ro-RO" w:eastAsia="ar-SA"/>
        </w:rPr>
        <w:t>z</w:t>
      </w:r>
      <w:r w:rsidRPr="00EA4161">
        <w:rPr>
          <w:rFonts w:eastAsia="Arial"/>
          <w:spacing w:val="2"/>
          <w:lang w:val="ro-RO" w:eastAsia="ar-SA"/>
        </w:rPr>
        <w:t>ă</w:t>
      </w:r>
      <w:r w:rsidRPr="00EA4161">
        <w:rPr>
          <w:rFonts w:eastAsia="Arial"/>
          <w:lang w:val="ro-RO" w:eastAsia="ar-SA"/>
        </w:rPr>
        <w:t xml:space="preserve">,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f</w:t>
      </w:r>
      <w:r w:rsidRPr="00EA4161">
        <w:rPr>
          <w:rFonts w:eastAsia="Arial"/>
          <w:lang w:val="ro-RO" w:eastAsia="ar-SA"/>
        </w:rPr>
        <w:t>eri</w:t>
      </w:r>
      <w:r w:rsidRPr="00EA4161">
        <w:rPr>
          <w:rFonts w:eastAsia="Arial"/>
          <w:spacing w:val="-1"/>
          <w:lang w:val="ro-RO" w:eastAsia="ar-SA"/>
        </w:rPr>
        <w:t>n</w:t>
      </w:r>
      <w:r w:rsidRPr="00EA4161">
        <w:rPr>
          <w:rFonts w:eastAsia="Arial"/>
          <w:spacing w:val="2"/>
          <w:lang w:val="ro-RO" w:eastAsia="ar-SA"/>
        </w:rPr>
        <w:t>ț</w:t>
      </w:r>
      <w:r w:rsidRPr="00EA4161">
        <w:rPr>
          <w:rFonts w:eastAsia="Arial"/>
          <w:lang w:val="ro-RO" w:eastAsia="ar-SA"/>
        </w:rPr>
        <w:t>e, gran</w:t>
      </w:r>
      <w:r w:rsidRPr="00EA4161">
        <w:rPr>
          <w:rFonts w:eastAsia="Arial"/>
          <w:spacing w:val="2"/>
          <w:lang w:val="ro-RO" w:eastAsia="ar-SA"/>
        </w:rPr>
        <w:t>t</w:t>
      </w:r>
      <w:r w:rsidRPr="00EA4161">
        <w:rPr>
          <w:rFonts w:eastAsia="Arial"/>
          <w:lang w:val="ro-RO" w:eastAsia="ar-SA"/>
        </w:rPr>
        <w:t>uri etc</w:t>
      </w:r>
      <w:r w:rsidRPr="00EA4161">
        <w:rPr>
          <w:rFonts w:eastAsia="Arial"/>
          <w:spacing w:val="1"/>
          <w:lang w:val="ro-RO" w:eastAsia="ar-SA"/>
        </w:rPr>
        <w:t>.</w:t>
      </w:r>
      <w:r w:rsidRPr="00EA4161">
        <w:rPr>
          <w:rFonts w:eastAsia="Arial"/>
          <w:lang w:val="ro-RO" w:eastAsia="ar-SA"/>
        </w:rPr>
        <w:t xml:space="preserve">) </w:t>
      </w:r>
      <w:r w:rsidRPr="00EA4161">
        <w:rPr>
          <w:rFonts w:eastAsia="Arial"/>
          <w:spacing w:val="1"/>
          <w:lang w:val="ro-RO" w:eastAsia="ar-SA"/>
        </w:rPr>
        <w:t>s</w:t>
      </w:r>
      <w:r w:rsidRPr="00EA4161">
        <w:rPr>
          <w:rFonts w:eastAsia="Arial"/>
          <w:lang w:val="ro-RO" w:eastAsia="ar-SA"/>
        </w:rPr>
        <w:t xml:space="preserve">e </w:t>
      </w:r>
      <w:r w:rsidRPr="00EA4161">
        <w:rPr>
          <w:rFonts w:eastAsia="Arial"/>
          <w:spacing w:val="1"/>
          <w:lang w:val="ro-RO" w:eastAsia="ar-SA"/>
        </w:rPr>
        <w:t>v</w:t>
      </w:r>
      <w:r w:rsidRPr="00EA4161">
        <w:rPr>
          <w:rFonts w:eastAsia="Arial"/>
          <w:lang w:val="ro-RO" w:eastAsia="ar-SA"/>
        </w:rPr>
        <w:t xml:space="preserve">a </w:t>
      </w:r>
      <w:r w:rsidRPr="00EA4161">
        <w:rPr>
          <w:rFonts w:eastAsia="Arial"/>
          <w:spacing w:val="2"/>
          <w:lang w:val="ro-RO" w:eastAsia="ar-SA"/>
        </w:rPr>
        <w:t>a</w:t>
      </w:r>
      <w:r w:rsidRPr="00EA4161">
        <w:rPr>
          <w:rFonts w:eastAsia="Arial"/>
          <w:lang w:val="ro-RO" w:eastAsia="ar-SA"/>
        </w:rPr>
        <w:t>p</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 xml:space="preserve">a un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e</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e</w:t>
      </w:r>
      <w:r w:rsidRPr="00EA4161">
        <w:rPr>
          <w:rFonts w:eastAsia="Arial"/>
          <w:spacing w:val="-1"/>
          <w:lang w:val="ro-RO" w:eastAsia="ar-SA"/>
        </w:rPr>
        <w:t>n</w:t>
      </w:r>
      <w:r w:rsidRPr="00EA4161">
        <w:rPr>
          <w:rFonts w:eastAsia="Arial"/>
          <w:lang w:val="ro-RO" w:eastAsia="ar-SA"/>
        </w:rPr>
        <w:t xml:space="preserve">t de </w:t>
      </w:r>
      <w:r w:rsidRPr="00EA4161">
        <w:rPr>
          <w:rFonts w:eastAsia="Arial"/>
          <w:spacing w:val="4"/>
          <w:lang w:val="ro-RO" w:eastAsia="ar-SA"/>
        </w:rPr>
        <w:t>m</w:t>
      </w:r>
      <w:r w:rsidRPr="00EA4161">
        <w:rPr>
          <w:rFonts w:eastAsia="Arial"/>
          <w:lang w:val="ro-RO" w:eastAsia="ar-SA"/>
        </w:rPr>
        <w:t>u</w:t>
      </w:r>
      <w:r w:rsidRPr="00EA4161">
        <w:rPr>
          <w:rFonts w:eastAsia="Arial"/>
          <w:spacing w:val="-1"/>
          <w:lang w:val="ro-RO" w:eastAsia="ar-SA"/>
        </w:rPr>
        <w:t>l</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p</w:t>
      </w:r>
      <w:r w:rsidRPr="00EA4161">
        <w:rPr>
          <w:rFonts w:eastAsia="Arial"/>
          <w:spacing w:val="-1"/>
          <w:lang w:val="ro-RO" w:eastAsia="ar-SA"/>
        </w:rPr>
        <w:t>li</w:t>
      </w:r>
      <w:r w:rsidRPr="00EA4161">
        <w:rPr>
          <w:rFonts w:eastAsia="Arial"/>
          <w:spacing w:val="1"/>
          <w:lang w:val="ro-RO" w:eastAsia="ar-SA"/>
        </w:rPr>
        <w:t>c</w:t>
      </w:r>
      <w:r w:rsidRPr="00EA4161">
        <w:rPr>
          <w:rFonts w:eastAsia="Arial"/>
          <w:lang w:val="ro-RO" w:eastAsia="ar-SA"/>
        </w:rPr>
        <w:t>a</w:t>
      </w:r>
      <w:r w:rsidRPr="00EA4161">
        <w:rPr>
          <w:rFonts w:eastAsia="Arial"/>
          <w:spacing w:val="3"/>
          <w:lang w:val="ro-RO" w:eastAsia="ar-SA"/>
        </w:rPr>
        <w:t>r</w:t>
      </w:r>
      <w:r w:rsidRPr="00EA4161">
        <w:rPr>
          <w:rFonts w:eastAsia="Arial"/>
          <w:lang w:val="ro-RO" w:eastAsia="ar-SA"/>
        </w:rPr>
        <w:t xml:space="preserve">e </w:t>
      </w:r>
      <w:r w:rsidRPr="00EA4161">
        <w:rPr>
          <w:rFonts w:eastAsia="Arial"/>
          <w:i/>
          <w:lang w:val="ro-RO" w:eastAsia="ar-SA"/>
        </w:rPr>
        <w:t xml:space="preserve">m </w:t>
      </w:r>
      <w:r w:rsidRPr="00EA4161">
        <w:rPr>
          <w:rFonts w:eastAsia="Arial"/>
          <w:lang w:val="ro-RO" w:eastAsia="ar-SA"/>
        </w:rPr>
        <w:t>a</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l</w:t>
      </w:r>
      <w:r w:rsidRPr="00EA4161">
        <w:rPr>
          <w:rFonts w:eastAsia="Arial"/>
          <w:lang w:val="ro-RO" w:eastAsia="ar-SA"/>
        </w:rPr>
        <w:t>o u</w:t>
      </w:r>
      <w:r w:rsidRPr="00EA4161">
        <w:rPr>
          <w:rFonts w:eastAsia="Arial"/>
          <w:spacing w:val="1"/>
          <w:lang w:val="ro-RO" w:eastAsia="ar-SA"/>
        </w:rPr>
        <w:t>n</w:t>
      </w:r>
      <w:r w:rsidRPr="00EA4161">
        <w:rPr>
          <w:rFonts w:eastAsia="Arial"/>
          <w:lang w:val="ro-RO" w:eastAsia="ar-SA"/>
        </w:rPr>
        <w:t xml:space="preserve">de </w:t>
      </w:r>
      <w:r w:rsidRPr="00EA4161">
        <w:rPr>
          <w:rFonts w:eastAsia="Arial"/>
          <w:spacing w:val="2"/>
          <w:lang w:val="ro-RO" w:eastAsia="ar-SA"/>
        </w:rPr>
        <w:t>f</w:t>
      </w:r>
      <w:r w:rsidRPr="00EA4161">
        <w:rPr>
          <w:rFonts w:eastAsia="Arial"/>
          <w:lang w:val="ro-RO" w:eastAsia="ar-SA"/>
        </w:rPr>
        <w:t>or</w:t>
      </w:r>
      <w:r w:rsidRPr="00EA4161">
        <w:rPr>
          <w:rFonts w:eastAsia="Arial"/>
          <w:spacing w:val="5"/>
          <w:lang w:val="ro-RO" w:eastAsia="ar-SA"/>
        </w:rPr>
        <w:t>m</w:t>
      </w:r>
      <w:r w:rsidRPr="00EA4161">
        <w:rPr>
          <w:rFonts w:eastAsia="Arial"/>
          <w:lang w:val="ro-RO" w:eastAsia="ar-SA"/>
        </w:rPr>
        <w:t>u</w:t>
      </w:r>
      <w:r w:rsidRPr="00EA4161">
        <w:rPr>
          <w:rFonts w:eastAsia="Arial"/>
          <w:spacing w:val="-1"/>
          <w:lang w:val="ro-RO" w:eastAsia="ar-SA"/>
        </w:rPr>
        <w:t>l</w:t>
      </w:r>
      <w:r w:rsidRPr="00EA4161">
        <w:rPr>
          <w:rFonts w:eastAsia="Arial"/>
          <w:lang w:val="ro-RO" w:eastAsia="ar-SA"/>
        </w:rPr>
        <w:t xml:space="preserve">a </w:t>
      </w:r>
      <w:r w:rsidRPr="00EA4161">
        <w:rPr>
          <w:rFonts w:eastAsia="Arial"/>
          <w:spacing w:val="-1"/>
          <w:lang w:val="ro-RO" w:eastAsia="ar-SA"/>
        </w:rPr>
        <w:t>d</w:t>
      </w:r>
      <w:r w:rsidRPr="00EA4161">
        <w:rPr>
          <w:rFonts w:eastAsia="Arial"/>
          <w:lang w:val="ro-RO" w:eastAsia="ar-SA"/>
        </w:rPr>
        <w:t>e c</w:t>
      </w:r>
      <w:r w:rsidRPr="00EA4161">
        <w:rPr>
          <w:rFonts w:eastAsia="Arial"/>
          <w:spacing w:val="2"/>
          <w:lang w:val="ro-RO" w:eastAsia="ar-SA"/>
        </w:rPr>
        <w:t>a</w:t>
      </w:r>
      <w:r w:rsidRPr="00EA4161">
        <w:rPr>
          <w:rFonts w:eastAsia="Arial"/>
          <w:spacing w:val="-1"/>
          <w:lang w:val="ro-RO" w:eastAsia="ar-SA"/>
        </w:rPr>
        <w:t>l</w:t>
      </w:r>
      <w:r w:rsidRPr="00EA4161">
        <w:rPr>
          <w:rFonts w:eastAsia="Arial"/>
          <w:spacing w:val="1"/>
          <w:lang w:val="ro-RO" w:eastAsia="ar-SA"/>
        </w:rPr>
        <w:t>c</w:t>
      </w:r>
      <w:r w:rsidRPr="00EA4161">
        <w:rPr>
          <w:rFonts w:eastAsia="Arial"/>
          <w:lang w:val="ro-RO" w:eastAsia="ar-SA"/>
        </w:rPr>
        <w:t xml:space="preserve">ul </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c</w:t>
      </w:r>
      <w:r w:rsidRPr="00EA4161">
        <w:rPr>
          <w:rFonts w:eastAsia="Arial"/>
          <w:spacing w:val="-1"/>
          <w:lang w:val="ro-RO" w:eastAsia="ar-SA"/>
        </w:rPr>
        <w:t>l</w:t>
      </w:r>
      <w:r w:rsidRPr="00EA4161">
        <w:rPr>
          <w:rFonts w:eastAsia="Arial"/>
          <w:spacing w:val="2"/>
          <w:lang w:val="ro-RO" w:eastAsia="ar-SA"/>
        </w:rPr>
        <w:t>u</w:t>
      </w:r>
      <w:r w:rsidRPr="00EA4161">
        <w:rPr>
          <w:rFonts w:eastAsia="Arial"/>
          <w:lang w:val="ro-RO" w:eastAsia="ar-SA"/>
        </w:rPr>
        <w:t>de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 xml:space="preserve">t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e</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spacing w:val="-1"/>
          <w:lang w:val="ro-RO" w:eastAsia="ar-SA"/>
        </w:rPr>
        <w:t>i</w:t>
      </w:r>
      <w:r w:rsidRPr="00EA4161">
        <w:rPr>
          <w:rFonts w:eastAsia="Arial"/>
          <w:spacing w:val="2"/>
          <w:lang w:val="ro-RO" w:eastAsia="ar-SA"/>
        </w:rPr>
        <w:t>e</w:t>
      </w:r>
      <w:r w:rsidRPr="00EA4161">
        <w:rPr>
          <w:rFonts w:eastAsia="Arial"/>
          <w:lang w:val="ro-RO" w:eastAsia="ar-SA"/>
        </w:rPr>
        <w:t xml:space="preserve">nt. </w:t>
      </w:r>
      <w:r w:rsidRPr="00EA4161">
        <w:rPr>
          <w:rFonts w:eastAsia="Arial"/>
          <w:spacing w:val="-1"/>
          <w:lang w:val="ro-RO" w:eastAsia="ar-SA"/>
        </w:rPr>
        <w:t>V</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or</w:t>
      </w:r>
      <w:r w:rsidRPr="00EA4161">
        <w:rPr>
          <w:rFonts w:eastAsia="Arial"/>
          <w:spacing w:val="2"/>
          <w:lang w:val="ro-RO" w:eastAsia="ar-SA"/>
        </w:rPr>
        <w:t>i</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l</w:t>
      </w:r>
      <w:r w:rsidRPr="00EA4161">
        <w:rPr>
          <w:rFonts w:eastAsia="Arial"/>
          <w:lang w:val="ro-RO" w:eastAsia="ar-SA"/>
        </w:rPr>
        <w:t xml:space="preserve">ui </w:t>
      </w:r>
      <w:r w:rsidRPr="00EA4161">
        <w:rPr>
          <w:rFonts w:eastAsia="Arial"/>
          <w:i/>
          <w:lang w:val="ro-RO" w:eastAsia="ar-SA"/>
        </w:rPr>
        <w:t>m s</w:t>
      </w:r>
      <w:r w:rsidRPr="00EA4161">
        <w:rPr>
          <w:rFonts w:eastAsia="Arial"/>
          <w:i/>
          <w:spacing w:val="2"/>
          <w:lang w:val="ro-RO" w:eastAsia="ar-SA"/>
        </w:rPr>
        <w:t>u</w:t>
      </w:r>
      <w:r w:rsidRPr="00EA4161">
        <w:rPr>
          <w:rFonts w:eastAsia="Arial"/>
          <w:i/>
          <w:lang w:val="ro-RO" w:eastAsia="ar-SA"/>
        </w:rPr>
        <w:t>nt</w:t>
      </w:r>
      <w:r w:rsidRPr="00EA4161">
        <w:rPr>
          <w:rFonts w:eastAsia="Arial"/>
          <w:lang w:val="ro-RO" w:eastAsia="ar-SA"/>
        </w:rPr>
        <w:t xml:space="preserve">: </w:t>
      </w:r>
      <w:r w:rsidRPr="00EA4161">
        <w:rPr>
          <w:rFonts w:eastAsia="Arial"/>
          <w:i/>
          <w:lang w:val="ro-RO" w:eastAsia="ar-SA"/>
        </w:rPr>
        <w:t>m</w:t>
      </w:r>
      <w:r w:rsidRPr="00EA4161">
        <w:rPr>
          <w:rFonts w:eastAsia="Arial"/>
          <w:lang w:val="ro-RO" w:eastAsia="ar-SA"/>
        </w:rPr>
        <w:t>=</w:t>
      </w:r>
      <w:r w:rsidRPr="00EA4161">
        <w:rPr>
          <w:rFonts w:eastAsia="Arial"/>
          <w:spacing w:val="2"/>
          <w:lang w:val="ro-RO" w:eastAsia="ar-SA"/>
        </w:rPr>
        <w:t>3</w:t>
      </w:r>
      <w:r w:rsidRPr="00EA4161">
        <w:rPr>
          <w:rFonts w:eastAsia="Arial"/>
          <w:lang w:val="ro-RO" w:eastAsia="ar-SA"/>
        </w:rPr>
        <w:t xml:space="preserve">, în </w:t>
      </w:r>
      <w:r w:rsidRPr="00EA4161">
        <w:rPr>
          <w:rFonts w:eastAsia="Arial"/>
          <w:spacing w:val="1"/>
          <w:lang w:val="ro-RO" w:eastAsia="ar-SA"/>
        </w:rPr>
        <w:t>c</w:t>
      </w:r>
      <w:r w:rsidRPr="00EA4161">
        <w:rPr>
          <w:rFonts w:eastAsia="Arial"/>
          <w:spacing w:val="2"/>
          <w:lang w:val="ro-RO" w:eastAsia="ar-SA"/>
        </w:rPr>
        <w:t>a</w:t>
      </w:r>
      <w:r w:rsidRPr="00EA4161">
        <w:rPr>
          <w:rFonts w:eastAsia="Arial"/>
          <w:spacing w:val="-1"/>
          <w:lang w:val="ro-RO" w:eastAsia="ar-SA"/>
        </w:rPr>
        <w:t>z</w:t>
      </w:r>
      <w:r w:rsidRPr="00EA4161">
        <w:rPr>
          <w:rFonts w:eastAsia="Arial"/>
          <w:spacing w:val="2"/>
          <w:lang w:val="ro-RO" w:eastAsia="ar-SA"/>
        </w:rPr>
        <w:t>u</w:t>
      </w:r>
      <w:r w:rsidRPr="00EA4161">
        <w:rPr>
          <w:rFonts w:eastAsia="Arial"/>
          <w:lang w:val="ro-RO" w:eastAsia="ar-SA"/>
        </w:rPr>
        <w:t xml:space="preserve">l în </w:t>
      </w:r>
      <w:r w:rsidRPr="00EA4161">
        <w:rPr>
          <w:rFonts w:eastAsia="Arial"/>
          <w:spacing w:val="1"/>
          <w:lang w:val="ro-RO" w:eastAsia="ar-SA"/>
        </w:rPr>
        <w:t>c</w:t>
      </w:r>
      <w:r w:rsidRPr="00EA4161">
        <w:rPr>
          <w:rFonts w:eastAsia="Arial"/>
          <w:lang w:val="ro-RO" w:eastAsia="ar-SA"/>
        </w:rPr>
        <w:t xml:space="preserve">are </w:t>
      </w:r>
      <w:r w:rsidRPr="00EA4161">
        <w:rPr>
          <w:rFonts w:eastAsia="Arial"/>
          <w:spacing w:val="-1"/>
          <w:lang w:val="ro-RO" w:eastAsia="ar-SA"/>
        </w:rPr>
        <w:t>i</w:t>
      </w:r>
      <w:r w:rsidRPr="00EA4161">
        <w:rPr>
          <w:rFonts w:eastAsia="Arial"/>
          <w:spacing w:val="2"/>
          <w:lang w:val="ro-RO" w:eastAsia="ar-SA"/>
        </w:rPr>
        <w:t>n</w:t>
      </w:r>
      <w:r w:rsidRPr="00EA4161">
        <w:rPr>
          <w:rFonts w:eastAsia="Arial"/>
          <w:lang w:val="ro-RO" w:eastAsia="ar-SA"/>
        </w:rPr>
        <w:t>d</w:t>
      </w:r>
      <w:r w:rsidRPr="00EA4161">
        <w:rPr>
          <w:rFonts w:eastAsia="Arial"/>
          <w:spacing w:val="1"/>
          <w:lang w:val="ro-RO" w:eastAsia="ar-SA"/>
        </w:rPr>
        <w:t>ic</w:t>
      </w:r>
      <w:r w:rsidRPr="00EA4161">
        <w:rPr>
          <w:rFonts w:eastAsia="Arial"/>
          <w:lang w:val="ro-RO" w:eastAsia="ar-SA"/>
        </w:rPr>
        <w:t>at</w:t>
      </w:r>
      <w:r w:rsidRPr="00EA4161">
        <w:rPr>
          <w:rFonts w:eastAsia="Arial"/>
          <w:spacing w:val="-1"/>
          <w:lang w:val="ro-RO" w:eastAsia="ar-SA"/>
        </w:rPr>
        <w:t>o</w:t>
      </w:r>
      <w:r w:rsidRPr="00EA4161">
        <w:rPr>
          <w:rFonts w:eastAsia="Arial"/>
          <w:spacing w:val="1"/>
          <w:lang w:val="ro-RO" w:eastAsia="ar-SA"/>
        </w:rPr>
        <w:t>r</w:t>
      </w:r>
      <w:r w:rsidRPr="00EA4161">
        <w:rPr>
          <w:rFonts w:eastAsia="Arial"/>
          <w:lang w:val="ro-RO" w:eastAsia="ar-SA"/>
        </w:rPr>
        <w:t>ul p</w:t>
      </w:r>
      <w:r w:rsidRPr="00EA4161">
        <w:rPr>
          <w:rFonts w:eastAsia="Arial"/>
          <w:spacing w:val="-1"/>
          <w:lang w:val="ro-RO" w:eastAsia="ar-SA"/>
        </w:rPr>
        <w:t>u</w:t>
      </w:r>
      <w:r w:rsidRPr="00EA4161">
        <w:rPr>
          <w:rFonts w:eastAsia="Arial"/>
          <w:lang w:val="ro-RO" w:eastAsia="ar-SA"/>
        </w:rPr>
        <w:t>n</w:t>
      </w:r>
      <w:r w:rsidRPr="00EA4161">
        <w:rPr>
          <w:rFonts w:eastAsia="Arial"/>
          <w:spacing w:val="1"/>
          <w:lang w:val="ro-RO" w:eastAsia="ar-SA"/>
        </w:rPr>
        <w:t>c</w:t>
      </w:r>
      <w:r w:rsidRPr="00EA4161">
        <w:rPr>
          <w:rFonts w:eastAsia="Arial"/>
          <w:lang w:val="ro-RO" w:eastAsia="ar-SA"/>
        </w:rPr>
        <w:t>t</w:t>
      </w:r>
      <w:r w:rsidRPr="00EA4161">
        <w:rPr>
          <w:rFonts w:eastAsia="Arial"/>
          <w:spacing w:val="2"/>
          <w:lang w:val="ro-RO" w:eastAsia="ar-SA"/>
        </w:rPr>
        <w:t>a</w:t>
      </w:r>
      <w:r w:rsidRPr="00EA4161">
        <w:rPr>
          <w:rFonts w:eastAsia="Arial"/>
          <w:lang w:val="ro-RO" w:eastAsia="ar-SA"/>
        </w:rPr>
        <w:t xml:space="preserve">t are o </w:t>
      </w:r>
      <w:r w:rsidRPr="00EA4161">
        <w:rPr>
          <w:rFonts w:eastAsia="Arial"/>
          <w:spacing w:val="3"/>
          <w:lang w:val="ro-RO" w:eastAsia="ar-SA"/>
        </w:rPr>
        <w:t>r</w:t>
      </w:r>
      <w:r w:rsidRPr="00EA4161">
        <w:rPr>
          <w:rFonts w:eastAsia="Arial"/>
          <w:lang w:val="ro-RO" w:eastAsia="ar-SA"/>
        </w:rPr>
        <w:t>e</w:t>
      </w:r>
      <w:r w:rsidRPr="00EA4161">
        <w:rPr>
          <w:rFonts w:eastAsia="Arial"/>
          <w:spacing w:val="-1"/>
          <w:lang w:val="ro-RO" w:eastAsia="ar-SA"/>
        </w:rPr>
        <w:t>l</w:t>
      </w:r>
      <w:r w:rsidRPr="00EA4161">
        <w:rPr>
          <w:rFonts w:eastAsia="Arial"/>
          <w:spacing w:val="2"/>
          <w:lang w:val="ro-RO" w:eastAsia="ar-SA"/>
        </w:rPr>
        <w:t>e</w:t>
      </w:r>
      <w:r w:rsidRPr="00EA4161">
        <w:rPr>
          <w:rFonts w:eastAsia="Arial"/>
          <w:spacing w:val="1"/>
          <w:lang w:val="ro-RO" w:eastAsia="ar-SA"/>
        </w:rPr>
        <w:t>v</w:t>
      </w:r>
      <w:r w:rsidRPr="00EA4161">
        <w:rPr>
          <w:rFonts w:eastAsia="Arial"/>
          <w:lang w:val="ro-RO" w:eastAsia="ar-SA"/>
        </w:rPr>
        <w:t>a</w:t>
      </w:r>
      <w:r w:rsidRPr="00EA4161">
        <w:rPr>
          <w:rFonts w:eastAsia="Arial"/>
          <w:spacing w:val="-1"/>
          <w:lang w:val="ro-RO" w:eastAsia="ar-SA"/>
        </w:rPr>
        <w:t>n</w:t>
      </w:r>
      <w:r w:rsidRPr="00EA4161">
        <w:rPr>
          <w:rFonts w:eastAsia="Arial"/>
          <w:spacing w:val="2"/>
          <w:lang w:val="ro-RO" w:eastAsia="ar-SA"/>
        </w:rPr>
        <w:t>ț</w:t>
      </w:r>
      <w:r w:rsidRPr="00EA4161">
        <w:rPr>
          <w:rFonts w:eastAsia="Arial"/>
          <w:lang w:val="ro-RO" w:eastAsia="ar-SA"/>
        </w:rPr>
        <w:t xml:space="preserve">ă </w:t>
      </w:r>
      <w:r w:rsidRPr="00EA4161">
        <w:rPr>
          <w:rFonts w:eastAsia="Arial"/>
          <w:spacing w:val="-1"/>
          <w:lang w:val="ro-RO" w:eastAsia="ar-SA"/>
        </w:rPr>
        <w:t>i</w:t>
      </w:r>
      <w:r w:rsidRPr="00EA4161">
        <w:rPr>
          <w:rFonts w:eastAsia="Arial"/>
          <w:lang w:val="ro-RO" w:eastAsia="ar-SA"/>
        </w:rPr>
        <w:t>n</w:t>
      </w:r>
      <w:r w:rsidRPr="00EA4161">
        <w:rPr>
          <w:rFonts w:eastAsia="Arial"/>
          <w:spacing w:val="2"/>
          <w:lang w:val="ro-RO" w:eastAsia="ar-SA"/>
        </w:rPr>
        <w:t>t</w:t>
      </w:r>
      <w:r w:rsidRPr="00EA4161">
        <w:rPr>
          <w:rFonts w:eastAsia="Arial"/>
          <w:lang w:val="ro-RO" w:eastAsia="ar-SA"/>
        </w:rPr>
        <w:t>erna</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 xml:space="preserve">ă </w:t>
      </w:r>
      <w:r w:rsidRPr="00EA4161">
        <w:rPr>
          <w:rFonts w:eastAsia="Arial"/>
          <w:spacing w:val="1"/>
          <w:lang w:val="ro-RO" w:eastAsia="ar-SA"/>
        </w:rPr>
        <w:t>c</w:t>
      </w:r>
      <w:r w:rsidRPr="00EA4161">
        <w:rPr>
          <w:rFonts w:eastAsia="Arial"/>
          <w:lang w:val="ro-RO" w:eastAsia="ar-SA"/>
        </w:rPr>
        <w:t xml:space="preserve">ertă </w:t>
      </w:r>
      <w:r w:rsidRPr="00EA4161">
        <w:rPr>
          <w:rFonts w:eastAsia="Arial"/>
          <w:spacing w:val="8"/>
          <w:lang w:val="ro-RO" w:eastAsia="ar-SA"/>
        </w:rPr>
        <w:t xml:space="preserve">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v</w:t>
      </w:r>
      <w:r w:rsidRPr="00EA4161">
        <w:rPr>
          <w:rFonts w:eastAsia="Arial"/>
          <w:spacing w:val="-1"/>
          <w:lang w:val="ro-RO" w:eastAsia="ar-SA"/>
        </w:rPr>
        <w:t>i</w:t>
      </w:r>
      <w:r w:rsidRPr="00EA4161">
        <w:rPr>
          <w:rFonts w:eastAsia="Arial"/>
          <w:spacing w:val="1"/>
          <w:lang w:val="ro-RO" w:eastAsia="ar-SA"/>
        </w:rPr>
        <w:t>s</w:t>
      </w:r>
      <w:r w:rsidRPr="00EA4161">
        <w:rPr>
          <w:rFonts w:eastAsia="Arial"/>
          <w:lang w:val="ro-RO" w:eastAsia="ar-SA"/>
        </w:rPr>
        <w:t xml:space="preserve">te </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d</w:t>
      </w:r>
      <w:r w:rsidRPr="00EA4161">
        <w:rPr>
          <w:rFonts w:eastAsia="Arial"/>
          <w:lang w:val="ro-RO" w:eastAsia="ar-SA"/>
        </w:rPr>
        <w:t>e</w:t>
      </w:r>
      <w:r w:rsidRPr="00EA4161">
        <w:rPr>
          <w:rFonts w:eastAsia="Arial"/>
          <w:spacing w:val="1"/>
          <w:lang w:val="ro-RO" w:eastAsia="ar-SA"/>
        </w:rPr>
        <w:t>x</w:t>
      </w:r>
      <w:r w:rsidRPr="00EA4161">
        <w:rPr>
          <w:rFonts w:eastAsia="Arial"/>
          <w:lang w:val="ro-RO" w:eastAsia="ar-SA"/>
        </w:rPr>
        <w:t>a</w:t>
      </w:r>
      <w:r w:rsidRPr="00EA4161">
        <w:rPr>
          <w:rFonts w:eastAsia="Arial"/>
          <w:spacing w:val="2"/>
          <w:lang w:val="ro-RO" w:eastAsia="ar-SA"/>
        </w:rPr>
        <w:t>t</w:t>
      </w:r>
      <w:r w:rsidRPr="00EA4161">
        <w:rPr>
          <w:rFonts w:eastAsia="Arial"/>
          <w:lang w:val="ro-RO" w:eastAsia="ar-SA"/>
        </w:rPr>
        <w:t xml:space="preserve">e </w:t>
      </w:r>
      <w:r w:rsidRPr="00EA4161">
        <w:rPr>
          <w:rFonts w:eastAsia="Arial"/>
          <w:spacing w:val="9"/>
          <w:lang w:val="ro-RO" w:eastAsia="ar-SA"/>
        </w:rPr>
        <w:t>W</w:t>
      </w:r>
      <w:r w:rsidRPr="00EA4161">
        <w:rPr>
          <w:rFonts w:eastAsia="Arial"/>
          <w:lang w:val="ro-RO" w:eastAsia="ar-SA"/>
        </w:rPr>
        <w:t xml:space="preserve">eb of </w:t>
      </w:r>
      <w:r w:rsidRPr="00EA4161">
        <w:rPr>
          <w:rFonts w:eastAsia="Arial"/>
          <w:spacing w:val="-1"/>
          <w:lang w:val="ro-RO" w:eastAsia="ar-SA"/>
        </w:rPr>
        <w:t>S</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e</w:t>
      </w:r>
      <w:r w:rsidRPr="00EA4161">
        <w:rPr>
          <w:rFonts w:eastAsia="Arial"/>
          <w:spacing w:val="-1"/>
          <w:lang w:val="ro-RO" w:eastAsia="ar-SA"/>
        </w:rPr>
        <w:t>n</w:t>
      </w:r>
      <w:r w:rsidRPr="00EA4161">
        <w:rPr>
          <w:rFonts w:eastAsia="Arial"/>
          <w:spacing w:val="1"/>
          <w:lang w:val="ro-RO" w:eastAsia="ar-SA"/>
        </w:rPr>
        <w:t>c</w:t>
      </w:r>
      <w:r w:rsidRPr="00EA4161">
        <w:rPr>
          <w:rFonts w:eastAsia="Arial"/>
          <w:lang w:val="ro-RO" w:eastAsia="ar-SA"/>
        </w:rPr>
        <w:t xml:space="preserve">e; </w:t>
      </w:r>
      <w:r w:rsidRPr="00EA4161">
        <w:rPr>
          <w:rFonts w:eastAsia="Arial"/>
          <w:spacing w:val="-1"/>
          <w:lang w:val="ro-RO" w:eastAsia="ar-SA"/>
        </w:rPr>
        <w:t>v</w:t>
      </w:r>
      <w:r w:rsidRPr="00EA4161">
        <w:rPr>
          <w:rFonts w:eastAsia="Arial"/>
          <w:spacing w:val="2"/>
          <w:lang w:val="ro-RO" w:eastAsia="ar-SA"/>
        </w:rPr>
        <w:t>o</w:t>
      </w:r>
      <w:r w:rsidRPr="00EA4161">
        <w:rPr>
          <w:rFonts w:eastAsia="Arial"/>
          <w:spacing w:val="-1"/>
          <w:lang w:val="ro-RO" w:eastAsia="ar-SA"/>
        </w:rPr>
        <w:t>l</w:t>
      </w:r>
      <w:r w:rsidRPr="00EA4161">
        <w:rPr>
          <w:rFonts w:eastAsia="Arial"/>
          <w:lang w:val="ro-RO" w:eastAsia="ar-SA"/>
        </w:rPr>
        <w:t>u</w:t>
      </w:r>
      <w:r w:rsidRPr="00EA4161">
        <w:rPr>
          <w:rFonts w:eastAsia="Arial"/>
          <w:spacing w:val="4"/>
          <w:lang w:val="ro-RO" w:eastAsia="ar-SA"/>
        </w:rPr>
        <w:t>m</w:t>
      </w:r>
      <w:r w:rsidRPr="00EA4161">
        <w:rPr>
          <w:rFonts w:eastAsia="Arial"/>
          <w:lang w:val="ro-RO" w:eastAsia="ar-SA"/>
        </w:rPr>
        <w:t>e a</w:t>
      </w:r>
      <w:r w:rsidRPr="00EA4161">
        <w:rPr>
          <w:rFonts w:eastAsia="Arial"/>
          <w:spacing w:val="-1"/>
          <w:lang w:val="ro-RO" w:eastAsia="ar-SA"/>
        </w:rPr>
        <w:t>p</w:t>
      </w:r>
      <w:r w:rsidRPr="00EA4161">
        <w:rPr>
          <w:rFonts w:eastAsia="Arial"/>
          <w:lang w:val="ro-RO" w:eastAsia="ar-SA"/>
        </w:rPr>
        <w:t>ăru</w:t>
      </w:r>
      <w:r w:rsidRPr="00EA4161">
        <w:rPr>
          <w:rFonts w:eastAsia="Arial"/>
          <w:spacing w:val="3"/>
          <w:lang w:val="ro-RO" w:eastAsia="ar-SA"/>
        </w:rPr>
        <w:t>t</w:t>
      </w:r>
      <w:r w:rsidRPr="00EA4161">
        <w:rPr>
          <w:rFonts w:eastAsia="Arial"/>
          <w:lang w:val="ro-RO" w:eastAsia="ar-SA"/>
        </w:rPr>
        <w:t>e în e</w:t>
      </w:r>
      <w:r w:rsidRPr="00EA4161">
        <w:rPr>
          <w:rFonts w:eastAsia="Arial"/>
          <w:spacing w:val="-1"/>
          <w:lang w:val="ro-RO" w:eastAsia="ar-SA"/>
        </w:rPr>
        <w:t>di</w:t>
      </w:r>
      <w:r w:rsidRPr="00EA4161">
        <w:rPr>
          <w:rFonts w:eastAsia="Arial"/>
          <w:spacing w:val="2"/>
          <w:lang w:val="ro-RO" w:eastAsia="ar-SA"/>
        </w:rPr>
        <w:t>t</w:t>
      </w:r>
      <w:r w:rsidRPr="00EA4161">
        <w:rPr>
          <w:rFonts w:eastAsia="Arial"/>
          <w:lang w:val="ro-RO" w:eastAsia="ar-SA"/>
        </w:rPr>
        <w:t xml:space="preserve">uri </w:t>
      </w:r>
      <w:r w:rsidRPr="00EA4161">
        <w:rPr>
          <w:rFonts w:eastAsia="Arial"/>
          <w:spacing w:val="1"/>
          <w:lang w:val="ro-RO" w:eastAsia="ar-SA"/>
        </w:rPr>
        <w:t>c</w:t>
      </w:r>
      <w:r w:rsidRPr="00EA4161">
        <w:rPr>
          <w:rFonts w:eastAsia="Arial"/>
          <w:spacing w:val="-1"/>
          <w:lang w:val="ro-RO" w:eastAsia="ar-SA"/>
        </w:rPr>
        <w:t>l</w:t>
      </w:r>
      <w:r w:rsidRPr="00EA4161">
        <w:rPr>
          <w:rFonts w:eastAsia="Arial"/>
          <w:lang w:val="ro-RO" w:eastAsia="ar-SA"/>
        </w:rPr>
        <w:t>a</w:t>
      </w:r>
      <w:r w:rsidRPr="00EA4161">
        <w:rPr>
          <w:rFonts w:eastAsia="Arial"/>
          <w:spacing w:val="1"/>
          <w:lang w:val="ro-RO" w:eastAsia="ar-SA"/>
        </w:rPr>
        <w:t>s</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 xml:space="preserve">ate </w:t>
      </w:r>
      <w:r w:rsidRPr="00EA4161">
        <w:rPr>
          <w:rFonts w:eastAsia="Arial"/>
          <w:spacing w:val="1"/>
          <w:lang w:val="ro-RO" w:eastAsia="ar-SA"/>
        </w:rPr>
        <w:t>A1</w:t>
      </w:r>
      <w:r w:rsidRPr="00EA4161">
        <w:rPr>
          <w:rFonts w:eastAsia="Arial"/>
          <w:lang w:val="ro-RO" w:eastAsia="ar-SA"/>
        </w:rPr>
        <w:t xml:space="preserve">;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n</w:t>
      </w:r>
      <w:r w:rsidRPr="00EA4161">
        <w:rPr>
          <w:rFonts w:eastAsia="Arial"/>
          <w:spacing w:val="2"/>
          <w:lang w:val="ro-RO" w:eastAsia="ar-SA"/>
        </w:rPr>
        <w:t>f</w:t>
      </w:r>
      <w:r w:rsidRPr="00EA4161">
        <w:rPr>
          <w:rFonts w:eastAsia="Arial"/>
          <w:lang w:val="ro-RO" w:eastAsia="ar-SA"/>
        </w:rPr>
        <w:t>eri</w:t>
      </w:r>
      <w:r w:rsidRPr="00EA4161">
        <w:rPr>
          <w:rFonts w:eastAsia="Arial"/>
          <w:spacing w:val="-1"/>
          <w:lang w:val="ro-RO" w:eastAsia="ar-SA"/>
        </w:rPr>
        <w:t>n</w:t>
      </w:r>
      <w:r w:rsidRPr="00EA4161">
        <w:rPr>
          <w:rFonts w:eastAsia="Arial"/>
          <w:spacing w:val="2"/>
          <w:lang w:val="ro-RO" w:eastAsia="ar-SA"/>
        </w:rPr>
        <w:t>ț</w:t>
      </w:r>
      <w:r w:rsidRPr="00EA4161">
        <w:rPr>
          <w:rFonts w:eastAsia="Arial"/>
          <w:lang w:val="ro-RO" w:eastAsia="ar-SA"/>
        </w:rPr>
        <w:t xml:space="preserve">e </w:t>
      </w:r>
      <w:r w:rsidRPr="00EA4161">
        <w:rPr>
          <w:rFonts w:eastAsia="Arial"/>
          <w:spacing w:val="-1"/>
          <w:lang w:val="ro-RO" w:eastAsia="ar-SA"/>
        </w:rPr>
        <w:t>i</w:t>
      </w:r>
      <w:r w:rsidRPr="00EA4161">
        <w:rPr>
          <w:rFonts w:eastAsia="Arial"/>
          <w:lang w:val="ro-RO" w:eastAsia="ar-SA"/>
        </w:rPr>
        <w:t>nt</w:t>
      </w:r>
      <w:r w:rsidRPr="00EA4161">
        <w:rPr>
          <w:rFonts w:eastAsia="Arial"/>
          <w:spacing w:val="-1"/>
          <w:lang w:val="ro-RO" w:eastAsia="ar-SA"/>
        </w:rPr>
        <w:t>e</w:t>
      </w:r>
      <w:r w:rsidRPr="00EA4161">
        <w:rPr>
          <w:rFonts w:eastAsia="Arial"/>
          <w:spacing w:val="1"/>
          <w:lang w:val="ro-RO" w:eastAsia="ar-SA"/>
        </w:rPr>
        <w:t>r</w:t>
      </w:r>
      <w:r w:rsidRPr="00EA4161">
        <w:rPr>
          <w:rFonts w:eastAsia="Arial"/>
          <w:lang w:val="ro-RO" w:eastAsia="ar-SA"/>
        </w:rPr>
        <w:t>n</w:t>
      </w:r>
      <w:r w:rsidRPr="00EA4161">
        <w:rPr>
          <w:rFonts w:eastAsia="Arial"/>
          <w:spacing w:val="-1"/>
          <w:lang w:val="ro-RO" w:eastAsia="ar-SA"/>
        </w:rPr>
        <w:t>a</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2"/>
          <w:lang w:val="ro-RO" w:eastAsia="ar-SA"/>
        </w:rPr>
        <w:t>o</w:t>
      </w:r>
      <w:r w:rsidRPr="00EA4161">
        <w:rPr>
          <w:rFonts w:eastAsia="Arial"/>
          <w:lang w:val="ro-RO" w:eastAsia="ar-SA"/>
        </w:rPr>
        <w:t>n</w:t>
      </w:r>
      <w:r w:rsidRPr="00EA4161">
        <w:rPr>
          <w:rFonts w:eastAsia="Arial"/>
          <w:spacing w:val="1"/>
          <w:lang w:val="ro-RO" w:eastAsia="ar-SA"/>
        </w:rPr>
        <w:t>a</w:t>
      </w:r>
      <w:r w:rsidRPr="00EA4161">
        <w:rPr>
          <w:rFonts w:eastAsia="Arial"/>
          <w:spacing w:val="-1"/>
          <w:lang w:val="ro-RO" w:eastAsia="ar-SA"/>
        </w:rPr>
        <w:t>l</w:t>
      </w:r>
      <w:r w:rsidRPr="00EA4161">
        <w:rPr>
          <w:rFonts w:eastAsia="Arial"/>
          <w:spacing w:val="1"/>
          <w:lang w:val="ro-RO" w:eastAsia="ar-SA"/>
        </w:rPr>
        <w:t>e</w:t>
      </w:r>
      <w:r w:rsidRPr="00EA4161">
        <w:rPr>
          <w:rFonts w:eastAsia="Arial"/>
          <w:lang w:val="ro-RO" w:eastAsia="ar-SA"/>
        </w:rPr>
        <w:t xml:space="preserve">; </w:t>
      </w:r>
      <w:r w:rsidRPr="00EA4161">
        <w:rPr>
          <w:rFonts w:eastAsia="Arial"/>
          <w:spacing w:val="2"/>
          <w:lang w:val="ro-RO" w:eastAsia="ar-SA"/>
        </w:rPr>
        <w:t>g</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n</w:t>
      </w:r>
      <w:r w:rsidRPr="00EA4161">
        <w:rPr>
          <w:rFonts w:eastAsia="Arial"/>
          <w:lang w:val="ro-RO" w:eastAsia="ar-SA"/>
        </w:rPr>
        <w:t xml:space="preserve">turi de </w:t>
      </w:r>
      <w:r w:rsidRPr="00EA4161">
        <w:rPr>
          <w:rFonts w:eastAsia="Arial"/>
          <w:spacing w:val="1"/>
          <w:lang w:val="ro-RO" w:eastAsia="ar-SA"/>
        </w:rPr>
        <w:t>c</w:t>
      </w:r>
      <w:r w:rsidRPr="00EA4161">
        <w:rPr>
          <w:rFonts w:eastAsia="Arial"/>
          <w:lang w:val="ro-RO" w:eastAsia="ar-SA"/>
        </w:rPr>
        <w:t>er</w:t>
      </w:r>
      <w:r w:rsidRPr="00EA4161">
        <w:rPr>
          <w:rFonts w:eastAsia="Arial"/>
          <w:spacing w:val="2"/>
          <w:lang w:val="ro-RO" w:eastAsia="ar-SA"/>
        </w:rPr>
        <w:t>c</w:t>
      </w:r>
      <w:r w:rsidRPr="00EA4161">
        <w:rPr>
          <w:rFonts w:eastAsia="Arial"/>
          <w:lang w:val="ro-RO" w:eastAsia="ar-SA"/>
        </w:rPr>
        <w:t>et</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 xml:space="preserve">u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l</w:t>
      </w:r>
      <w:r w:rsidRPr="00EA4161">
        <w:rPr>
          <w:rFonts w:eastAsia="Arial"/>
          <w:spacing w:val="2"/>
          <w:lang w:val="ro-RO" w:eastAsia="ar-SA"/>
        </w:rPr>
        <w:t>e</w:t>
      </w:r>
      <w:r w:rsidRPr="00EA4161">
        <w:rPr>
          <w:rFonts w:eastAsia="Arial"/>
          <w:spacing w:val="-1"/>
          <w:lang w:val="ro-RO" w:eastAsia="ar-SA"/>
        </w:rPr>
        <w:t>v</w:t>
      </w:r>
      <w:r w:rsidRPr="00EA4161">
        <w:rPr>
          <w:rFonts w:eastAsia="Arial"/>
          <w:lang w:val="ro-RO" w:eastAsia="ar-SA"/>
        </w:rPr>
        <w:t>a</w:t>
      </w:r>
      <w:r w:rsidRPr="00EA4161">
        <w:rPr>
          <w:rFonts w:eastAsia="Arial"/>
          <w:spacing w:val="-1"/>
          <w:lang w:val="ro-RO" w:eastAsia="ar-SA"/>
        </w:rPr>
        <w:t>n</w:t>
      </w:r>
      <w:r w:rsidRPr="00EA4161">
        <w:rPr>
          <w:rFonts w:eastAsia="Arial"/>
          <w:spacing w:val="2"/>
          <w:lang w:val="ro-RO" w:eastAsia="ar-SA"/>
        </w:rPr>
        <w:t>ț</w:t>
      </w:r>
      <w:r w:rsidRPr="00EA4161">
        <w:rPr>
          <w:rFonts w:eastAsia="Arial"/>
          <w:lang w:val="ro-RO" w:eastAsia="ar-SA"/>
        </w:rPr>
        <w:t xml:space="preserve">ă </w:t>
      </w:r>
      <w:r w:rsidRPr="00EA4161">
        <w:rPr>
          <w:rFonts w:eastAsia="Arial"/>
          <w:spacing w:val="1"/>
          <w:lang w:val="ro-RO" w:eastAsia="ar-SA"/>
        </w:rPr>
        <w:t>p</w:t>
      </w:r>
      <w:r w:rsidRPr="00EA4161">
        <w:rPr>
          <w:rFonts w:eastAsia="Arial"/>
          <w:lang w:val="ro-RO" w:eastAsia="ar-SA"/>
        </w:rPr>
        <w:t>u</w:t>
      </w:r>
      <w:r w:rsidRPr="00EA4161">
        <w:rPr>
          <w:rFonts w:eastAsia="Arial"/>
          <w:spacing w:val="1"/>
          <w:lang w:val="ro-RO" w:eastAsia="ar-SA"/>
        </w:rPr>
        <w:t>b</w:t>
      </w:r>
      <w:r w:rsidRPr="00EA4161">
        <w:rPr>
          <w:rFonts w:eastAsia="Arial"/>
          <w:spacing w:val="-1"/>
          <w:lang w:val="ro-RO" w:eastAsia="ar-SA"/>
        </w:rPr>
        <w:t>li</w:t>
      </w:r>
      <w:r w:rsidRPr="00EA4161">
        <w:rPr>
          <w:rFonts w:eastAsia="Arial"/>
          <w:spacing w:val="1"/>
          <w:lang w:val="ro-RO" w:eastAsia="ar-SA"/>
        </w:rPr>
        <w:t>c</w:t>
      </w:r>
      <w:r w:rsidRPr="00EA4161">
        <w:rPr>
          <w:rFonts w:eastAsia="Arial"/>
          <w:lang w:val="ro-RO" w:eastAsia="ar-SA"/>
        </w:rPr>
        <w:t xml:space="preserve">ă </w:t>
      </w:r>
      <w:r w:rsidRPr="00EA4161">
        <w:rPr>
          <w:rFonts w:eastAsia="Arial"/>
          <w:spacing w:val="-1"/>
          <w:lang w:val="ro-RO" w:eastAsia="ar-SA"/>
        </w:rPr>
        <w:t>l</w:t>
      </w:r>
      <w:r w:rsidRPr="00EA4161">
        <w:rPr>
          <w:rFonts w:eastAsia="Arial"/>
          <w:lang w:val="ro-RO" w:eastAsia="ar-SA"/>
        </w:rPr>
        <w:t>ar</w:t>
      </w:r>
      <w:r w:rsidRPr="00EA4161">
        <w:rPr>
          <w:rFonts w:eastAsia="Arial"/>
          <w:spacing w:val="2"/>
          <w:lang w:val="ro-RO" w:eastAsia="ar-SA"/>
        </w:rPr>
        <w:t>g</w:t>
      </w:r>
      <w:r w:rsidRPr="00EA4161">
        <w:rPr>
          <w:rFonts w:eastAsia="Arial"/>
          <w:lang w:val="ro-RO" w:eastAsia="ar-SA"/>
        </w:rPr>
        <w:t>ă o</w:t>
      </w:r>
      <w:r w:rsidRPr="00EA4161">
        <w:rPr>
          <w:rFonts w:eastAsia="Arial"/>
          <w:spacing w:val="-1"/>
          <w:lang w:val="ro-RO" w:eastAsia="ar-SA"/>
        </w:rPr>
        <w:t>b</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u</w:t>
      </w:r>
      <w:r w:rsidRPr="00EA4161">
        <w:rPr>
          <w:rFonts w:eastAsia="Arial"/>
          <w:lang w:val="ro-RO" w:eastAsia="ar-SA"/>
        </w:rPr>
        <w:t xml:space="preserve">te prin </w:t>
      </w:r>
      <w:r w:rsidRPr="00EA4161">
        <w:rPr>
          <w:rFonts w:eastAsia="Arial"/>
          <w:spacing w:val="1"/>
          <w:lang w:val="ro-RO" w:eastAsia="ar-SA"/>
        </w:rPr>
        <w:t>c</w:t>
      </w:r>
      <w:r w:rsidRPr="00EA4161">
        <w:rPr>
          <w:rFonts w:eastAsia="Arial"/>
          <w:lang w:val="ro-RO" w:eastAsia="ar-SA"/>
        </w:rPr>
        <w:t>o</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e</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 xml:space="preserve">e </w:t>
      </w:r>
      <w:r w:rsidRPr="00EA4161">
        <w:rPr>
          <w:rFonts w:eastAsia="Arial"/>
          <w:spacing w:val="-1"/>
          <w:lang w:val="ro-RO" w:eastAsia="ar-SA"/>
        </w:rPr>
        <w:t>i</w:t>
      </w:r>
      <w:r w:rsidRPr="00EA4161">
        <w:rPr>
          <w:rFonts w:eastAsia="Arial"/>
          <w:lang w:val="ro-RO" w:eastAsia="ar-SA"/>
        </w:rPr>
        <w:t>n</w:t>
      </w:r>
      <w:r w:rsidRPr="00EA4161">
        <w:rPr>
          <w:rFonts w:eastAsia="Arial"/>
          <w:spacing w:val="2"/>
          <w:lang w:val="ro-RO" w:eastAsia="ar-SA"/>
        </w:rPr>
        <w:t>t</w:t>
      </w:r>
      <w:r w:rsidRPr="00EA4161">
        <w:rPr>
          <w:rFonts w:eastAsia="Arial"/>
          <w:lang w:val="ro-RO" w:eastAsia="ar-SA"/>
        </w:rPr>
        <w:t>ern</w:t>
      </w:r>
      <w:r w:rsidRPr="00EA4161">
        <w:rPr>
          <w:rFonts w:eastAsia="Arial"/>
          <w:spacing w:val="2"/>
          <w:lang w:val="ro-RO" w:eastAsia="ar-SA"/>
        </w:rPr>
        <w:t>aț</w:t>
      </w:r>
      <w:r w:rsidRPr="00EA4161">
        <w:rPr>
          <w:rFonts w:eastAsia="Arial"/>
          <w:spacing w:val="-1"/>
          <w:lang w:val="ro-RO" w:eastAsia="ar-SA"/>
        </w:rPr>
        <w:t>i</w:t>
      </w:r>
      <w:r w:rsidRPr="00EA4161">
        <w:rPr>
          <w:rFonts w:eastAsia="Arial"/>
          <w:lang w:val="ro-RO" w:eastAsia="ar-SA"/>
        </w:rPr>
        <w:t>o</w:t>
      </w:r>
      <w:r w:rsidRPr="00EA4161">
        <w:rPr>
          <w:rFonts w:eastAsia="Arial"/>
          <w:spacing w:val="3"/>
          <w:lang w:val="ro-RO" w:eastAsia="ar-SA"/>
        </w:rPr>
        <w:t>n</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 xml:space="preserve">ă; </w:t>
      </w:r>
      <w:r w:rsidRPr="00EA4161">
        <w:rPr>
          <w:rFonts w:eastAsia="Arial"/>
          <w:spacing w:val="1"/>
          <w:lang w:val="ro-RO" w:eastAsia="ar-SA"/>
        </w:rPr>
        <w:t>r</w:t>
      </w:r>
      <w:r w:rsidRPr="00EA4161">
        <w:rPr>
          <w:rFonts w:eastAsia="Arial"/>
          <w:lang w:val="ro-RO" w:eastAsia="ar-SA"/>
        </w:rPr>
        <w:t>a</w:t>
      </w:r>
      <w:r w:rsidRPr="00EA4161">
        <w:rPr>
          <w:rFonts w:eastAsia="Arial"/>
          <w:spacing w:val="1"/>
          <w:lang w:val="ro-RO" w:eastAsia="ar-SA"/>
        </w:rPr>
        <w:t>p</w:t>
      </w:r>
      <w:r w:rsidRPr="00EA4161">
        <w:rPr>
          <w:rFonts w:eastAsia="Arial"/>
          <w:lang w:val="ro-RO" w:eastAsia="ar-SA"/>
        </w:rPr>
        <w:t>o</w:t>
      </w:r>
      <w:r w:rsidRPr="00EA4161">
        <w:rPr>
          <w:rFonts w:eastAsia="Arial"/>
          <w:spacing w:val="-1"/>
          <w:lang w:val="ro-RO" w:eastAsia="ar-SA"/>
        </w:rPr>
        <w:t>a</w:t>
      </w:r>
      <w:r w:rsidRPr="00EA4161">
        <w:rPr>
          <w:rFonts w:eastAsia="Arial"/>
          <w:spacing w:val="1"/>
          <w:lang w:val="ro-RO" w:eastAsia="ar-SA"/>
        </w:rPr>
        <w:t>r</w:t>
      </w:r>
      <w:r w:rsidRPr="00EA4161">
        <w:rPr>
          <w:rFonts w:eastAsia="Arial"/>
          <w:lang w:val="ro-RO" w:eastAsia="ar-SA"/>
        </w:rPr>
        <w:t xml:space="preserve">te </w:t>
      </w:r>
      <w:r w:rsidRPr="00EA4161">
        <w:rPr>
          <w:rFonts w:eastAsia="Arial"/>
          <w:spacing w:val="-1"/>
          <w:lang w:val="ro-RO" w:eastAsia="ar-SA"/>
        </w:rPr>
        <w:t>i</w:t>
      </w:r>
      <w:r w:rsidRPr="00EA4161">
        <w:rPr>
          <w:rFonts w:eastAsia="Arial"/>
          <w:lang w:val="ro-RO" w:eastAsia="ar-SA"/>
        </w:rPr>
        <w:t>n</w:t>
      </w:r>
      <w:r w:rsidRPr="00EA4161">
        <w:rPr>
          <w:rFonts w:eastAsia="Arial"/>
          <w:spacing w:val="2"/>
          <w:lang w:val="ro-RO" w:eastAsia="ar-SA"/>
        </w:rPr>
        <w:t>t</w:t>
      </w:r>
      <w:r w:rsidRPr="00EA4161">
        <w:rPr>
          <w:rFonts w:eastAsia="Arial"/>
          <w:lang w:val="ro-RO" w:eastAsia="ar-SA"/>
        </w:rPr>
        <w:t>erna</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2"/>
          <w:lang w:val="ro-RO" w:eastAsia="ar-SA"/>
        </w:rPr>
        <w:t>on</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e de a</w:t>
      </w:r>
      <w:r w:rsidRPr="00EA4161">
        <w:rPr>
          <w:rFonts w:eastAsia="Arial"/>
          <w:spacing w:val="-1"/>
          <w:lang w:val="ro-RO" w:eastAsia="ar-SA"/>
        </w:rPr>
        <w:t>n</w:t>
      </w:r>
      <w:r w:rsidRPr="00EA4161">
        <w:rPr>
          <w:rFonts w:eastAsia="Arial"/>
          <w:spacing w:val="2"/>
          <w:lang w:val="ro-RO" w:eastAsia="ar-SA"/>
        </w:rPr>
        <w:t>a</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z</w:t>
      </w:r>
      <w:r w:rsidRPr="00EA4161">
        <w:rPr>
          <w:rFonts w:eastAsia="Arial"/>
          <w:lang w:val="ro-RO" w:eastAsia="ar-SA"/>
        </w:rPr>
        <w:t>ă etc.</w:t>
      </w:r>
      <w:r w:rsidRPr="00EA4161">
        <w:rPr>
          <w:rFonts w:eastAsia="Arial"/>
          <w:spacing w:val="1"/>
          <w:lang w:val="ro-RO" w:eastAsia="ar-SA"/>
        </w:rPr>
        <w:t>)</w:t>
      </w:r>
      <w:r w:rsidRPr="00EA4161">
        <w:rPr>
          <w:rFonts w:eastAsia="Arial"/>
          <w:lang w:val="ro-RO" w:eastAsia="ar-SA"/>
        </w:rPr>
        <w:t>;</w:t>
      </w:r>
    </w:p>
    <w:p w14:paraId="066EEF30" w14:textId="77777777" w:rsidR="007B2AC9" w:rsidRPr="00EA4161" w:rsidRDefault="007B2AC9" w:rsidP="007B2AC9">
      <w:pPr>
        <w:ind w:left="709"/>
        <w:rPr>
          <w:rFonts w:eastAsia="Arial"/>
          <w:lang w:val="ro-RO"/>
        </w:rPr>
      </w:pPr>
      <w:r w:rsidRPr="00EA4161">
        <w:rPr>
          <w:rFonts w:eastAsia="Arial"/>
          <w:i/>
          <w:lang w:val="ro-RO"/>
        </w:rPr>
        <w:t>m=</w:t>
      </w:r>
      <w:r w:rsidRPr="00EA4161">
        <w:rPr>
          <w:rFonts w:eastAsia="Arial"/>
          <w:lang w:val="ro-RO"/>
        </w:rPr>
        <w:t xml:space="preserve">1, în </w:t>
      </w:r>
      <w:r w:rsidRPr="00EA4161">
        <w:rPr>
          <w:rFonts w:eastAsia="Arial"/>
          <w:spacing w:val="1"/>
          <w:lang w:val="ro-RO"/>
        </w:rPr>
        <w:t>c</w:t>
      </w:r>
      <w:r w:rsidRPr="00EA4161">
        <w:rPr>
          <w:rFonts w:eastAsia="Arial"/>
          <w:spacing w:val="2"/>
          <w:lang w:val="ro-RO"/>
        </w:rPr>
        <w:t>a</w:t>
      </w:r>
      <w:r w:rsidRPr="00EA4161">
        <w:rPr>
          <w:rFonts w:eastAsia="Arial"/>
          <w:spacing w:val="-1"/>
          <w:lang w:val="ro-RO"/>
        </w:rPr>
        <w:t>z</w:t>
      </w:r>
      <w:r w:rsidRPr="00EA4161">
        <w:rPr>
          <w:rFonts w:eastAsia="Arial"/>
          <w:spacing w:val="2"/>
          <w:lang w:val="ro-RO"/>
        </w:rPr>
        <w:t>u</w:t>
      </w:r>
      <w:r w:rsidRPr="00EA4161">
        <w:rPr>
          <w:rFonts w:eastAsia="Arial"/>
          <w:lang w:val="ro-RO"/>
        </w:rPr>
        <w:t xml:space="preserve">l în </w:t>
      </w:r>
      <w:r w:rsidRPr="00EA4161">
        <w:rPr>
          <w:rFonts w:eastAsia="Arial"/>
          <w:spacing w:val="1"/>
          <w:lang w:val="ro-RO"/>
        </w:rPr>
        <w:t>c</w:t>
      </w:r>
      <w:r w:rsidRPr="00EA4161">
        <w:rPr>
          <w:rFonts w:eastAsia="Arial"/>
          <w:lang w:val="ro-RO"/>
        </w:rPr>
        <w:t xml:space="preserve">are </w:t>
      </w:r>
      <w:r w:rsidRPr="00EA4161">
        <w:rPr>
          <w:rFonts w:eastAsia="Arial"/>
          <w:spacing w:val="-1"/>
          <w:lang w:val="ro-RO"/>
        </w:rPr>
        <w:t>i</w:t>
      </w:r>
      <w:r w:rsidRPr="00EA4161">
        <w:rPr>
          <w:rFonts w:eastAsia="Arial"/>
          <w:spacing w:val="2"/>
          <w:lang w:val="ro-RO"/>
        </w:rPr>
        <w:t>n</w:t>
      </w:r>
      <w:r w:rsidRPr="00EA4161">
        <w:rPr>
          <w:rFonts w:eastAsia="Arial"/>
          <w:lang w:val="ro-RO"/>
        </w:rPr>
        <w:t>d</w:t>
      </w:r>
      <w:r w:rsidRPr="00EA4161">
        <w:rPr>
          <w:rFonts w:eastAsia="Arial"/>
          <w:spacing w:val="-1"/>
          <w:lang w:val="ro-RO"/>
        </w:rPr>
        <w:t>i</w:t>
      </w:r>
      <w:r w:rsidRPr="00EA4161">
        <w:rPr>
          <w:rFonts w:eastAsia="Arial"/>
          <w:spacing w:val="1"/>
          <w:lang w:val="ro-RO"/>
        </w:rPr>
        <w:t>c</w:t>
      </w:r>
      <w:r w:rsidRPr="00EA4161">
        <w:rPr>
          <w:rFonts w:eastAsia="Arial"/>
          <w:lang w:val="ro-RO"/>
        </w:rPr>
        <w:t>at</w:t>
      </w:r>
      <w:r w:rsidRPr="00EA4161">
        <w:rPr>
          <w:rFonts w:eastAsia="Arial"/>
          <w:spacing w:val="-1"/>
          <w:lang w:val="ro-RO"/>
        </w:rPr>
        <w:t>o</w:t>
      </w:r>
      <w:r w:rsidRPr="00EA4161">
        <w:rPr>
          <w:rFonts w:eastAsia="Arial"/>
          <w:spacing w:val="1"/>
          <w:lang w:val="ro-RO"/>
        </w:rPr>
        <w:t>r</w:t>
      </w:r>
      <w:r w:rsidRPr="00EA4161">
        <w:rPr>
          <w:rFonts w:eastAsia="Arial"/>
          <w:spacing w:val="2"/>
          <w:lang w:val="ro-RO"/>
        </w:rPr>
        <w:t>u</w:t>
      </w:r>
      <w:r w:rsidRPr="00EA4161">
        <w:rPr>
          <w:rFonts w:eastAsia="Arial"/>
          <w:lang w:val="ro-RO"/>
        </w:rPr>
        <w:t>l p</w:t>
      </w:r>
      <w:r w:rsidRPr="00EA4161">
        <w:rPr>
          <w:rFonts w:eastAsia="Arial"/>
          <w:spacing w:val="-1"/>
          <w:lang w:val="ro-RO"/>
        </w:rPr>
        <w:t>u</w:t>
      </w:r>
      <w:r w:rsidRPr="00EA4161">
        <w:rPr>
          <w:rFonts w:eastAsia="Arial"/>
          <w:lang w:val="ro-RO"/>
        </w:rPr>
        <w:t>n</w:t>
      </w:r>
      <w:r w:rsidRPr="00EA4161">
        <w:rPr>
          <w:rFonts w:eastAsia="Arial"/>
          <w:spacing w:val="1"/>
          <w:lang w:val="ro-RO"/>
        </w:rPr>
        <w:t>c</w:t>
      </w:r>
      <w:r w:rsidRPr="00EA4161">
        <w:rPr>
          <w:rFonts w:eastAsia="Arial"/>
          <w:lang w:val="ro-RO"/>
        </w:rPr>
        <w:t>t</w:t>
      </w:r>
      <w:r w:rsidRPr="00EA4161">
        <w:rPr>
          <w:rFonts w:eastAsia="Arial"/>
          <w:spacing w:val="2"/>
          <w:lang w:val="ro-RO"/>
        </w:rPr>
        <w:t>a</w:t>
      </w:r>
      <w:r w:rsidRPr="00EA4161">
        <w:rPr>
          <w:rFonts w:eastAsia="Arial"/>
          <w:lang w:val="ro-RO"/>
        </w:rPr>
        <w:t xml:space="preserve">t are o </w:t>
      </w:r>
      <w:r w:rsidRPr="00EA4161">
        <w:rPr>
          <w:rFonts w:eastAsia="Arial"/>
          <w:spacing w:val="1"/>
          <w:lang w:val="ro-RO"/>
        </w:rPr>
        <w:t>r</w:t>
      </w:r>
      <w:r w:rsidRPr="00EA4161">
        <w:rPr>
          <w:rFonts w:eastAsia="Arial"/>
          <w:spacing w:val="2"/>
          <w:lang w:val="ro-RO"/>
        </w:rPr>
        <w:t>e</w:t>
      </w:r>
      <w:r w:rsidRPr="00EA4161">
        <w:rPr>
          <w:rFonts w:eastAsia="Arial"/>
          <w:spacing w:val="1"/>
          <w:lang w:val="ro-RO"/>
        </w:rPr>
        <w:t>l</w:t>
      </w:r>
      <w:r w:rsidRPr="00EA4161">
        <w:rPr>
          <w:rFonts w:eastAsia="Arial"/>
          <w:lang w:val="ro-RO"/>
        </w:rPr>
        <w:t>e</w:t>
      </w:r>
      <w:r w:rsidRPr="00EA4161">
        <w:rPr>
          <w:rFonts w:eastAsia="Arial"/>
          <w:spacing w:val="-2"/>
          <w:lang w:val="ro-RO"/>
        </w:rPr>
        <w:t>v</w:t>
      </w:r>
      <w:r w:rsidRPr="00EA4161">
        <w:rPr>
          <w:rFonts w:eastAsia="Arial"/>
          <w:spacing w:val="2"/>
          <w:lang w:val="ro-RO"/>
        </w:rPr>
        <w:t>a</w:t>
      </w:r>
      <w:r w:rsidRPr="00EA4161">
        <w:rPr>
          <w:rFonts w:eastAsia="Arial"/>
          <w:lang w:val="ro-RO"/>
        </w:rPr>
        <w:t>n</w:t>
      </w:r>
      <w:r w:rsidRPr="00EA4161">
        <w:rPr>
          <w:rFonts w:eastAsia="Arial"/>
          <w:spacing w:val="2"/>
          <w:lang w:val="ro-RO"/>
        </w:rPr>
        <w:t>ț</w:t>
      </w:r>
      <w:r w:rsidRPr="00EA4161">
        <w:rPr>
          <w:rFonts w:eastAsia="Arial"/>
          <w:lang w:val="ro-RO"/>
        </w:rPr>
        <w:t>ă n</w:t>
      </w:r>
      <w:r w:rsidRPr="00EA4161">
        <w:rPr>
          <w:rFonts w:eastAsia="Arial"/>
          <w:spacing w:val="-1"/>
          <w:lang w:val="ro-RO"/>
        </w:rPr>
        <w:t>a</w:t>
      </w:r>
      <w:r w:rsidRPr="00EA4161">
        <w:rPr>
          <w:rFonts w:eastAsia="Arial"/>
          <w:spacing w:val="2"/>
          <w:lang w:val="ro-RO"/>
        </w:rPr>
        <w:t>ț</w:t>
      </w:r>
      <w:r w:rsidRPr="00EA4161">
        <w:rPr>
          <w:rFonts w:eastAsia="Arial"/>
          <w:spacing w:val="-1"/>
          <w:lang w:val="ro-RO"/>
        </w:rPr>
        <w:t>i</w:t>
      </w:r>
      <w:r w:rsidRPr="00EA4161">
        <w:rPr>
          <w:rFonts w:eastAsia="Arial"/>
          <w:spacing w:val="2"/>
          <w:lang w:val="ro-RO"/>
        </w:rPr>
        <w:t>o</w:t>
      </w:r>
      <w:r w:rsidRPr="00EA4161">
        <w:rPr>
          <w:rFonts w:eastAsia="Arial"/>
          <w:lang w:val="ro-RO"/>
        </w:rPr>
        <w:t>n</w:t>
      </w:r>
      <w:r w:rsidRPr="00EA4161">
        <w:rPr>
          <w:rFonts w:eastAsia="Arial"/>
          <w:spacing w:val="-1"/>
          <w:lang w:val="ro-RO"/>
        </w:rPr>
        <w:t>a</w:t>
      </w:r>
      <w:r w:rsidRPr="00EA4161">
        <w:rPr>
          <w:rFonts w:eastAsia="Arial"/>
          <w:spacing w:val="1"/>
          <w:lang w:val="ro-RO"/>
        </w:rPr>
        <w:t>l</w:t>
      </w:r>
      <w:r w:rsidRPr="00EA4161">
        <w:rPr>
          <w:rFonts w:eastAsia="Arial"/>
          <w:lang w:val="ro-RO"/>
        </w:rPr>
        <w:t>ă-</w:t>
      </w:r>
      <w:r w:rsidRPr="00EA4161">
        <w:rPr>
          <w:rFonts w:eastAsia="Arial"/>
          <w:spacing w:val="-1"/>
          <w:lang w:val="ro-RO"/>
        </w:rPr>
        <w:t>i</w:t>
      </w:r>
      <w:r w:rsidRPr="00EA4161">
        <w:rPr>
          <w:rFonts w:eastAsia="Arial"/>
          <w:spacing w:val="4"/>
          <w:lang w:val="ro-RO"/>
        </w:rPr>
        <w:t>m</w:t>
      </w:r>
      <w:r w:rsidRPr="00EA4161">
        <w:rPr>
          <w:rFonts w:eastAsia="Arial"/>
          <w:lang w:val="ro-RO"/>
        </w:rPr>
        <w:t>p</w:t>
      </w:r>
      <w:r w:rsidRPr="00EA4161">
        <w:rPr>
          <w:rFonts w:eastAsia="Arial"/>
          <w:spacing w:val="-1"/>
          <w:lang w:val="ro-RO"/>
        </w:rPr>
        <w:t>a</w:t>
      </w:r>
      <w:r w:rsidRPr="00EA4161">
        <w:rPr>
          <w:rFonts w:eastAsia="Arial"/>
          <w:spacing w:val="1"/>
          <w:lang w:val="ro-RO"/>
        </w:rPr>
        <w:t>c</w:t>
      </w:r>
      <w:r w:rsidRPr="00EA4161">
        <w:rPr>
          <w:rFonts w:eastAsia="Arial"/>
          <w:lang w:val="ro-RO"/>
        </w:rPr>
        <w:t xml:space="preserve">t </w:t>
      </w:r>
      <w:r w:rsidRPr="00EA4161">
        <w:rPr>
          <w:rFonts w:eastAsia="Arial"/>
          <w:spacing w:val="1"/>
          <w:lang w:val="ro-RO"/>
        </w:rPr>
        <w:t>ș</w:t>
      </w:r>
      <w:r w:rsidRPr="00EA4161">
        <w:rPr>
          <w:rFonts w:eastAsia="Arial"/>
          <w:lang w:val="ro-RO"/>
        </w:rPr>
        <w:t>i pre</w:t>
      </w:r>
      <w:r w:rsidRPr="00EA4161">
        <w:rPr>
          <w:rFonts w:eastAsia="Arial"/>
          <w:spacing w:val="1"/>
          <w:lang w:val="ro-RO"/>
        </w:rPr>
        <w:t>s</w:t>
      </w:r>
      <w:r w:rsidRPr="00EA4161">
        <w:rPr>
          <w:rFonts w:eastAsia="Arial"/>
          <w:lang w:val="ro-RO"/>
        </w:rPr>
        <w:t>t</w:t>
      </w:r>
      <w:r w:rsidRPr="00EA4161">
        <w:rPr>
          <w:rFonts w:eastAsia="Arial"/>
          <w:spacing w:val="1"/>
          <w:lang w:val="ro-RO"/>
        </w:rPr>
        <w:t>i</w:t>
      </w:r>
      <w:r w:rsidRPr="00EA4161">
        <w:rPr>
          <w:rFonts w:eastAsia="Arial"/>
          <w:lang w:val="ro-RO"/>
        </w:rPr>
        <w:t>g</w:t>
      </w:r>
      <w:r w:rsidRPr="00EA4161">
        <w:rPr>
          <w:rFonts w:eastAsia="Arial"/>
          <w:spacing w:val="-1"/>
          <w:lang w:val="ro-RO"/>
        </w:rPr>
        <w:t>i</w:t>
      </w:r>
      <w:r w:rsidRPr="00EA4161">
        <w:rPr>
          <w:rFonts w:eastAsia="Arial"/>
          <w:lang w:val="ro-RO"/>
        </w:rPr>
        <w:t xml:space="preserve">u </w:t>
      </w:r>
      <w:r w:rsidRPr="00EA4161">
        <w:rPr>
          <w:rFonts w:eastAsia="Arial"/>
          <w:spacing w:val="1"/>
          <w:lang w:val="ro-RO"/>
        </w:rPr>
        <w:t>l</w:t>
      </w:r>
      <w:r w:rsidRPr="00EA4161">
        <w:rPr>
          <w:rFonts w:eastAsia="Arial"/>
          <w:lang w:val="ro-RO"/>
        </w:rPr>
        <w:t xml:space="preserve">a </w:t>
      </w:r>
      <w:r w:rsidRPr="00EA4161">
        <w:rPr>
          <w:rFonts w:eastAsia="Arial"/>
          <w:spacing w:val="2"/>
          <w:lang w:val="ro-RO"/>
        </w:rPr>
        <w:t>n</w:t>
      </w:r>
      <w:r w:rsidRPr="00EA4161">
        <w:rPr>
          <w:rFonts w:eastAsia="Arial"/>
          <w:spacing w:val="-1"/>
          <w:lang w:val="ro-RO"/>
        </w:rPr>
        <w:t>i</w:t>
      </w:r>
      <w:r w:rsidRPr="00EA4161">
        <w:rPr>
          <w:rFonts w:eastAsia="Arial"/>
          <w:spacing w:val="1"/>
          <w:lang w:val="ro-RO"/>
        </w:rPr>
        <w:t>v</w:t>
      </w:r>
      <w:r w:rsidRPr="00EA4161">
        <w:rPr>
          <w:rFonts w:eastAsia="Arial"/>
          <w:lang w:val="ro-RO"/>
        </w:rPr>
        <w:t>el n</w:t>
      </w:r>
      <w:r w:rsidRPr="00EA4161">
        <w:rPr>
          <w:rFonts w:eastAsia="Arial"/>
          <w:spacing w:val="-1"/>
          <w:lang w:val="ro-RO"/>
        </w:rPr>
        <w:t>a</w:t>
      </w:r>
      <w:r w:rsidRPr="00EA4161">
        <w:rPr>
          <w:rFonts w:eastAsia="Arial"/>
          <w:spacing w:val="2"/>
          <w:lang w:val="ro-RO"/>
        </w:rPr>
        <w:t>ț</w:t>
      </w:r>
      <w:r w:rsidRPr="00EA4161">
        <w:rPr>
          <w:rFonts w:eastAsia="Arial"/>
          <w:spacing w:val="-1"/>
          <w:lang w:val="ro-RO"/>
        </w:rPr>
        <w:t>i</w:t>
      </w:r>
      <w:r w:rsidRPr="00EA4161">
        <w:rPr>
          <w:rFonts w:eastAsia="Arial"/>
          <w:lang w:val="ro-RO"/>
        </w:rPr>
        <w:t>o</w:t>
      </w:r>
      <w:r w:rsidRPr="00EA4161">
        <w:rPr>
          <w:rFonts w:eastAsia="Arial"/>
          <w:spacing w:val="-1"/>
          <w:lang w:val="ro-RO"/>
        </w:rPr>
        <w:t>n</w:t>
      </w:r>
      <w:r w:rsidRPr="00EA4161">
        <w:rPr>
          <w:rFonts w:eastAsia="Arial"/>
          <w:spacing w:val="2"/>
          <w:lang w:val="ro-RO"/>
        </w:rPr>
        <w:t>a</w:t>
      </w:r>
      <w:r w:rsidRPr="00EA4161">
        <w:rPr>
          <w:rFonts w:eastAsia="Arial"/>
          <w:lang w:val="ro-RO"/>
        </w:rPr>
        <w:t>l</w:t>
      </w:r>
      <w:r w:rsidRPr="00EA4161">
        <w:rPr>
          <w:rFonts w:eastAsia="Arial"/>
          <w:spacing w:val="3"/>
          <w:lang w:val="ro-RO"/>
        </w:rPr>
        <w:t xml:space="preserve"> (</w:t>
      </w:r>
      <w:r w:rsidRPr="00EA4161">
        <w:rPr>
          <w:rFonts w:eastAsia="Arial"/>
          <w:spacing w:val="-1"/>
          <w:lang w:val="ro-RO"/>
        </w:rPr>
        <w:t>v</w:t>
      </w:r>
      <w:r w:rsidRPr="00EA4161">
        <w:rPr>
          <w:rFonts w:eastAsia="Arial"/>
          <w:lang w:val="ro-RO"/>
        </w:rPr>
        <w:t>o</w:t>
      </w:r>
      <w:r w:rsidRPr="00EA4161">
        <w:rPr>
          <w:rFonts w:eastAsia="Arial"/>
          <w:spacing w:val="1"/>
          <w:lang w:val="ro-RO"/>
        </w:rPr>
        <w:t>l</w:t>
      </w:r>
      <w:r w:rsidRPr="00EA4161">
        <w:rPr>
          <w:rFonts w:eastAsia="Arial"/>
          <w:lang w:val="ro-RO"/>
        </w:rPr>
        <w:t>u</w:t>
      </w:r>
      <w:r w:rsidRPr="00EA4161">
        <w:rPr>
          <w:rFonts w:eastAsia="Arial"/>
          <w:spacing w:val="4"/>
          <w:lang w:val="ro-RO"/>
        </w:rPr>
        <w:t>m</w:t>
      </w:r>
      <w:r w:rsidRPr="00EA4161">
        <w:rPr>
          <w:rFonts w:eastAsia="Arial"/>
          <w:lang w:val="ro-RO"/>
        </w:rPr>
        <w:t>e a</w:t>
      </w:r>
      <w:r w:rsidRPr="00EA4161">
        <w:rPr>
          <w:rFonts w:eastAsia="Arial"/>
          <w:spacing w:val="-1"/>
          <w:lang w:val="ro-RO"/>
        </w:rPr>
        <w:t>p</w:t>
      </w:r>
      <w:r w:rsidRPr="00EA4161">
        <w:rPr>
          <w:rFonts w:eastAsia="Arial"/>
          <w:lang w:val="ro-RO"/>
        </w:rPr>
        <w:t>ăru</w:t>
      </w:r>
      <w:r w:rsidRPr="00EA4161">
        <w:rPr>
          <w:rFonts w:eastAsia="Arial"/>
          <w:spacing w:val="2"/>
          <w:lang w:val="ro-RO"/>
        </w:rPr>
        <w:t>t</w:t>
      </w:r>
      <w:r w:rsidRPr="00EA4161">
        <w:rPr>
          <w:rFonts w:eastAsia="Arial"/>
          <w:lang w:val="ro-RO"/>
        </w:rPr>
        <w:t xml:space="preserve">e </w:t>
      </w:r>
      <w:r w:rsidRPr="00EA4161">
        <w:rPr>
          <w:rFonts w:eastAsia="Arial"/>
          <w:spacing w:val="2"/>
          <w:lang w:val="ro-RO"/>
        </w:rPr>
        <w:t>î</w:t>
      </w:r>
      <w:r w:rsidRPr="00EA4161">
        <w:rPr>
          <w:rFonts w:eastAsia="Arial"/>
          <w:lang w:val="ro-RO"/>
        </w:rPr>
        <w:t>n e</w:t>
      </w:r>
      <w:r w:rsidRPr="00EA4161">
        <w:rPr>
          <w:rFonts w:eastAsia="Arial"/>
          <w:spacing w:val="1"/>
          <w:lang w:val="ro-RO"/>
        </w:rPr>
        <w:t>d</w:t>
      </w:r>
      <w:r w:rsidRPr="00EA4161">
        <w:rPr>
          <w:rFonts w:eastAsia="Arial"/>
          <w:spacing w:val="-1"/>
          <w:lang w:val="ro-RO"/>
        </w:rPr>
        <w:t>i</w:t>
      </w:r>
      <w:r w:rsidRPr="00EA4161">
        <w:rPr>
          <w:rFonts w:eastAsia="Arial"/>
          <w:lang w:val="ro-RO"/>
        </w:rPr>
        <w:t>tu</w:t>
      </w:r>
      <w:r w:rsidRPr="00EA4161">
        <w:rPr>
          <w:rFonts w:eastAsia="Arial"/>
          <w:spacing w:val="3"/>
          <w:lang w:val="ro-RO"/>
        </w:rPr>
        <w:t>r</w:t>
      </w:r>
      <w:r w:rsidRPr="00EA4161">
        <w:rPr>
          <w:rFonts w:eastAsia="Arial"/>
          <w:lang w:val="ro-RO"/>
        </w:rPr>
        <w:t xml:space="preserve">i </w:t>
      </w:r>
      <w:r w:rsidRPr="00EA4161">
        <w:rPr>
          <w:rFonts w:eastAsia="Arial"/>
          <w:spacing w:val="1"/>
          <w:lang w:val="ro-RO"/>
        </w:rPr>
        <w:t>c</w:t>
      </w:r>
      <w:r w:rsidRPr="00EA4161">
        <w:rPr>
          <w:rFonts w:eastAsia="Arial"/>
          <w:spacing w:val="-1"/>
          <w:lang w:val="ro-RO"/>
        </w:rPr>
        <w:t>l</w:t>
      </w:r>
      <w:r w:rsidRPr="00EA4161">
        <w:rPr>
          <w:rFonts w:eastAsia="Arial"/>
          <w:lang w:val="ro-RO"/>
        </w:rPr>
        <w:t>a</w:t>
      </w:r>
      <w:r w:rsidRPr="00EA4161">
        <w:rPr>
          <w:rFonts w:eastAsia="Arial"/>
          <w:spacing w:val="3"/>
          <w:lang w:val="ro-RO"/>
        </w:rPr>
        <w:t>s</w:t>
      </w:r>
      <w:r w:rsidRPr="00EA4161">
        <w:rPr>
          <w:rFonts w:eastAsia="Arial"/>
          <w:spacing w:val="-1"/>
          <w:lang w:val="ro-RO"/>
        </w:rPr>
        <w:t>i</w:t>
      </w:r>
      <w:r w:rsidRPr="00EA4161">
        <w:rPr>
          <w:rFonts w:eastAsia="Arial"/>
          <w:spacing w:val="2"/>
          <w:lang w:val="ro-RO"/>
        </w:rPr>
        <w:t>f</w:t>
      </w:r>
      <w:r w:rsidRPr="00EA4161">
        <w:rPr>
          <w:rFonts w:eastAsia="Arial"/>
          <w:spacing w:val="-1"/>
          <w:lang w:val="ro-RO"/>
        </w:rPr>
        <w:t>i</w:t>
      </w:r>
      <w:r w:rsidRPr="00EA4161">
        <w:rPr>
          <w:rFonts w:eastAsia="Arial"/>
          <w:spacing w:val="1"/>
          <w:lang w:val="ro-RO"/>
        </w:rPr>
        <w:t>c</w:t>
      </w:r>
      <w:r w:rsidRPr="00EA4161">
        <w:rPr>
          <w:rFonts w:eastAsia="Arial"/>
          <w:lang w:val="ro-RO"/>
        </w:rPr>
        <w:t xml:space="preserve">ate </w:t>
      </w:r>
      <w:r w:rsidRPr="00EA4161">
        <w:rPr>
          <w:rFonts w:eastAsia="Arial"/>
          <w:spacing w:val="-1"/>
          <w:lang w:val="ro-RO"/>
        </w:rPr>
        <w:t>A</w:t>
      </w:r>
      <w:r w:rsidRPr="00EA4161">
        <w:rPr>
          <w:rFonts w:eastAsia="Arial"/>
          <w:lang w:val="ro-RO"/>
        </w:rPr>
        <w:t xml:space="preserve">2; </w:t>
      </w:r>
      <w:r w:rsidRPr="00EA4161">
        <w:rPr>
          <w:rFonts w:eastAsia="Arial"/>
          <w:spacing w:val="1"/>
          <w:lang w:val="ro-RO"/>
        </w:rPr>
        <w:t>c</w:t>
      </w:r>
      <w:r w:rsidRPr="00EA4161">
        <w:rPr>
          <w:rFonts w:eastAsia="Arial"/>
          <w:spacing w:val="2"/>
          <w:lang w:val="ro-RO"/>
        </w:rPr>
        <w:t>o</w:t>
      </w:r>
      <w:r w:rsidRPr="00EA4161">
        <w:rPr>
          <w:rFonts w:eastAsia="Arial"/>
          <w:lang w:val="ro-RO"/>
        </w:rPr>
        <w:t>n</w:t>
      </w:r>
      <w:r w:rsidRPr="00EA4161">
        <w:rPr>
          <w:rFonts w:eastAsia="Arial"/>
          <w:spacing w:val="2"/>
          <w:lang w:val="ro-RO"/>
        </w:rPr>
        <w:t>f</w:t>
      </w:r>
      <w:r w:rsidRPr="00EA4161">
        <w:rPr>
          <w:rFonts w:eastAsia="Arial"/>
          <w:lang w:val="ro-RO"/>
        </w:rPr>
        <w:t>eri</w:t>
      </w:r>
      <w:r w:rsidRPr="00EA4161">
        <w:rPr>
          <w:rFonts w:eastAsia="Arial"/>
          <w:spacing w:val="-1"/>
          <w:lang w:val="ro-RO"/>
        </w:rPr>
        <w:t>n</w:t>
      </w:r>
      <w:r w:rsidRPr="00EA4161">
        <w:rPr>
          <w:rFonts w:eastAsia="Arial"/>
          <w:spacing w:val="2"/>
          <w:lang w:val="ro-RO"/>
        </w:rPr>
        <w:t>ț</w:t>
      </w:r>
      <w:r w:rsidRPr="00EA4161">
        <w:rPr>
          <w:rFonts w:eastAsia="Arial"/>
          <w:lang w:val="ro-RO"/>
        </w:rPr>
        <w:t>e n</w:t>
      </w:r>
      <w:r w:rsidRPr="00EA4161">
        <w:rPr>
          <w:rFonts w:eastAsia="Arial"/>
          <w:spacing w:val="-1"/>
          <w:lang w:val="ro-RO"/>
        </w:rPr>
        <w:t>a</w:t>
      </w:r>
      <w:r w:rsidRPr="00EA4161">
        <w:rPr>
          <w:rFonts w:eastAsia="Arial"/>
          <w:spacing w:val="2"/>
          <w:lang w:val="ro-RO"/>
        </w:rPr>
        <w:t>ț</w:t>
      </w:r>
      <w:r w:rsidRPr="00EA4161">
        <w:rPr>
          <w:rFonts w:eastAsia="Arial"/>
          <w:spacing w:val="-1"/>
          <w:lang w:val="ro-RO"/>
        </w:rPr>
        <w:t>i</w:t>
      </w:r>
      <w:r w:rsidRPr="00EA4161">
        <w:rPr>
          <w:rFonts w:eastAsia="Arial"/>
          <w:lang w:val="ro-RO"/>
        </w:rPr>
        <w:t>o</w:t>
      </w:r>
      <w:r w:rsidRPr="00EA4161">
        <w:rPr>
          <w:rFonts w:eastAsia="Arial"/>
          <w:spacing w:val="1"/>
          <w:lang w:val="ro-RO"/>
        </w:rPr>
        <w:t>n</w:t>
      </w:r>
      <w:r w:rsidRPr="00EA4161">
        <w:rPr>
          <w:rFonts w:eastAsia="Arial"/>
          <w:lang w:val="ro-RO"/>
        </w:rPr>
        <w:t>a</w:t>
      </w:r>
      <w:r w:rsidRPr="00EA4161">
        <w:rPr>
          <w:rFonts w:eastAsia="Arial"/>
          <w:spacing w:val="1"/>
          <w:lang w:val="ro-RO"/>
        </w:rPr>
        <w:t>l</w:t>
      </w:r>
      <w:r w:rsidRPr="00EA4161">
        <w:rPr>
          <w:rFonts w:eastAsia="Arial"/>
          <w:spacing w:val="2"/>
          <w:lang w:val="ro-RO"/>
        </w:rPr>
        <w:t>e</w:t>
      </w:r>
      <w:r w:rsidRPr="00EA4161">
        <w:rPr>
          <w:rFonts w:eastAsia="Arial"/>
          <w:lang w:val="ro-RO"/>
        </w:rPr>
        <w:t>;</w:t>
      </w:r>
      <w:r w:rsidRPr="00EA4161">
        <w:rPr>
          <w:rFonts w:eastAsia="Arial"/>
          <w:spacing w:val="1"/>
          <w:lang w:val="ro-RO"/>
        </w:rPr>
        <w:t xml:space="preserve"> r</w:t>
      </w:r>
      <w:r w:rsidRPr="00EA4161">
        <w:rPr>
          <w:rFonts w:eastAsia="Arial"/>
          <w:spacing w:val="2"/>
          <w:lang w:val="ro-RO"/>
        </w:rPr>
        <w:t>e</w:t>
      </w:r>
      <w:r w:rsidRPr="00EA4161">
        <w:rPr>
          <w:rFonts w:eastAsia="Arial"/>
          <w:spacing w:val="-1"/>
          <w:lang w:val="ro-RO"/>
        </w:rPr>
        <w:t>vi</w:t>
      </w:r>
      <w:r w:rsidRPr="00EA4161">
        <w:rPr>
          <w:rFonts w:eastAsia="Arial"/>
          <w:spacing w:val="1"/>
          <w:lang w:val="ro-RO"/>
        </w:rPr>
        <w:t>s</w:t>
      </w:r>
      <w:r w:rsidRPr="00EA4161">
        <w:rPr>
          <w:rFonts w:eastAsia="Arial"/>
          <w:lang w:val="ro-RO"/>
        </w:rPr>
        <w:t xml:space="preserve">te </w:t>
      </w:r>
      <w:r w:rsidRPr="00EA4161">
        <w:rPr>
          <w:rFonts w:eastAsia="Arial"/>
          <w:spacing w:val="-1"/>
          <w:lang w:val="ro-RO"/>
        </w:rPr>
        <w:t>i</w:t>
      </w:r>
      <w:r w:rsidRPr="00EA4161">
        <w:rPr>
          <w:rFonts w:eastAsia="Arial"/>
          <w:lang w:val="ro-RO"/>
        </w:rPr>
        <w:t>n</w:t>
      </w:r>
      <w:r w:rsidRPr="00EA4161">
        <w:rPr>
          <w:rFonts w:eastAsia="Arial"/>
          <w:spacing w:val="1"/>
          <w:lang w:val="ro-RO"/>
        </w:rPr>
        <w:t>d</w:t>
      </w:r>
      <w:r w:rsidRPr="00EA4161">
        <w:rPr>
          <w:rFonts w:eastAsia="Arial"/>
          <w:lang w:val="ro-RO"/>
        </w:rPr>
        <w:t>e</w:t>
      </w:r>
      <w:r w:rsidRPr="00EA4161">
        <w:rPr>
          <w:rFonts w:eastAsia="Arial"/>
          <w:spacing w:val="1"/>
          <w:lang w:val="ro-RO"/>
        </w:rPr>
        <w:t>x</w:t>
      </w:r>
      <w:r w:rsidRPr="00EA4161">
        <w:rPr>
          <w:rFonts w:eastAsia="Arial"/>
          <w:lang w:val="ro-RO"/>
        </w:rPr>
        <w:t xml:space="preserve">ate în </w:t>
      </w:r>
      <w:r w:rsidRPr="00EA4161">
        <w:rPr>
          <w:rFonts w:eastAsia="Arial"/>
          <w:spacing w:val="2"/>
          <w:lang w:val="ro-RO"/>
        </w:rPr>
        <w:t>d</w:t>
      </w:r>
      <w:r w:rsidRPr="00EA4161">
        <w:rPr>
          <w:rFonts w:eastAsia="Arial"/>
          <w:lang w:val="ro-RO"/>
        </w:rPr>
        <w:t>o</w:t>
      </w:r>
      <w:r w:rsidRPr="00EA4161">
        <w:rPr>
          <w:rFonts w:eastAsia="Arial"/>
          <w:spacing w:val="1"/>
          <w:lang w:val="ro-RO"/>
        </w:rPr>
        <w:t>u</w:t>
      </w:r>
      <w:r w:rsidRPr="00EA4161">
        <w:rPr>
          <w:rFonts w:eastAsia="Arial"/>
          <w:lang w:val="ro-RO"/>
        </w:rPr>
        <w:t xml:space="preserve">ă </w:t>
      </w:r>
      <w:r w:rsidRPr="00EA4161">
        <w:rPr>
          <w:rFonts w:eastAsia="Arial"/>
          <w:spacing w:val="1"/>
          <w:lang w:val="ro-RO"/>
        </w:rPr>
        <w:t>B</w:t>
      </w:r>
      <w:r w:rsidRPr="00EA4161">
        <w:rPr>
          <w:rFonts w:eastAsia="Arial"/>
          <w:lang w:val="ro-RO"/>
        </w:rPr>
        <w:t xml:space="preserve">DI </w:t>
      </w:r>
      <w:r w:rsidRPr="00EA4161">
        <w:rPr>
          <w:rFonts w:eastAsia="Arial"/>
          <w:spacing w:val="1"/>
          <w:lang w:val="ro-RO"/>
        </w:rPr>
        <w:t>r</w:t>
      </w:r>
      <w:r w:rsidRPr="00EA4161">
        <w:rPr>
          <w:rFonts w:eastAsia="Arial"/>
          <w:lang w:val="ro-RO"/>
        </w:rPr>
        <w:t>e</w:t>
      </w:r>
      <w:r w:rsidRPr="00EA4161">
        <w:rPr>
          <w:rFonts w:eastAsia="Arial"/>
          <w:spacing w:val="1"/>
          <w:lang w:val="ro-RO"/>
        </w:rPr>
        <w:t>c</w:t>
      </w:r>
      <w:r w:rsidRPr="00EA4161">
        <w:rPr>
          <w:rFonts w:eastAsia="Arial"/>
          <w:lang w:val="ro-RO"/>
        </w:rPr>
        <w:t>uno</w:t>
      </w:r>
      <w:r w:rsidRPr="00EA4161">
        <w:rPr>
          <w:rFonts w:eastAsia="Arial"/>
          <w:spacing w:val="1"/>
          <w:lang w:val="ro-RO"/>
        </w:rPr>
        <w:t>sc</w:t>
      </w:r>
      <w:r w:rsidRPr="00EA4161">
        <w:rPr>
          <w:rFonts w:eastAsia="Arial"/>
          <w:lang w:val="ro-RO"/>
        </w:rPr>
        <w:t>ut</w:t>
      </w:r>
      <w:r w:rsidRPr="00EA4161">
        <w:rPr>
          <w:rFonts w:eastAsia="Arial"/>
          <w:spacing w:val="-1"/>
          <w:lang w:val="ro-RO"/>
        </w:rPr>
        <w:t>e</w:t>
      </w:r>
      <w:r w:rsidRPr="00EA4161">
        <w:rPr>
          <w:rFonts w:eastAsia="Arial"/>
          <w:lang w:val="ro-RO"/>
        </w:rPr>
        <w:t xml:space="preserve">, </w:t>
      </w:r>
      <w:r w:rsidRPr="00EA4161">
        <w:rPr>
          <w:rFonts w:eastAsia="Arial"/>
          <w:spacing w:val="2"/>
          <w:lang w:val="ro-RO"/>
        </w:rPr>
        <w:t>a</w:t>
      </w:r>
      <w:r w:rsidRPr="00EA4161">
        <w:rPr>
          <w:rFonts w:eastAsia="Arial"/>
          <w:spacing w:val="-1"/>
          <w:lang w:val="ro-RO"/>
        </w:rPr>
        <w:t>l</w:t>
      </w:r>
      <w:r w:rsidRPr="00EA4161">
        <w:rPr>
          <w:rFonts w:eastAsia="Arial"/>
          <w:lang w:val="ro-RO"/>
        </w:rPr>
        <w:t>t</w:t>
      </w:r>
      <w:r w:rsidRPr="00EA4161">
        <w:rPr>
          <w:rFonts w:eastAsia="Arial"/>
          <w:spacing w:val="2"/>
          <w:lang w:val="ro-RO"/>
        </w:rPr>
        <w:t>e</w:t>
      </w:r>
      <w:r w:rsidRPr="00EA4161">
        <w:rPr>
          <w:rFonts w:eastAsia="Arial"/>
          <w:spacing w:val="-1"/>
          <w:lang w:val="ro-RO"/>
        </w:rPr>
        <w:t>l</w:t>
      </w:r>
      <w:r w:rsidRPr="00EA4161">
        <w:rPr>
          <w:rFonts w:eastAsia="Arial"/>
          <w:lang w:val="ro-RO"/>
        </w:rPr>
        <w:t xml:space="preserve">e </w:t>
      </w:r>
      <w:r w:rsidRPr="00EA4161">
        <w:rPr>
          <w:rFonts w:eastAsia="Arial"/>
          <w:spacing w:val="2"/>
          <w:lang w:val="ro-RO"/>
        </w:rPr>
        <w:t>d</w:t>
      </w:r>
      <w:r w:rsidRPr="00EA4161">
        <w:rPr>
          <w:rFonts w:eastAsia="Arial"/>
          <w:lang w:val="ro-RO"/>
        </w:rPr>
        <w:t>e</w:t>
      </w:r>
      <w:r w:rsidRPr="00EA4161">
        <w:rPr>
          <w:rFonts w:eastAsia="Arial"/>
          <w:spacing w:val="1"/>
          <w:lang w:val="ro-RO"/>
        </w:rPr>
        <w:t>c</w:t>
      </w:r>
      <w:r w:rsidRPr="00EA4161">
        <w:rPr>
          <w:rFonts w:eastAsia="Arial"/>
          <w:lang w:val="ro-RO"/>
        </w:rPr>
        <w:t xml:space="preserve">ât </w:t>
      </w:r>
      <w:r w:rsidRPr="00EA4161">
        <w:rPr>
          <w:rFonts w:eastAsia="Arial"/>
          <w:spacing w:val="6"/>
          <w:lang w:val="ro-RO"/>
        </w:rPr>
        <w:t>W</w:t>
      </w:r>
      <w:r w:rsidRPr="00EA4161">
        <w:rPr>
          <w:rFonts w:eastAsia="Arial"/>
          <w:lang w:val="ro-RO"/>
        </w:rPr>
        <w:t>o</w:t>
      </w:r>
      <w:r w:rsidRPr="00EA4161">
        <w:rPr>
          <w:rFonts w:eastAsia="Arial"/>
          <w:spacing w:val="-1"/>
          <w:lang w:val="ro-RO"/>
        </w:rPr>
        <w:t>S</w:t>
      </w:r>
      <w:r w:rsidRPr="00EA4161">
        <w:rPr>
          <w:rFonts w:eastAsia="Arial"/>
          <w:lang w:val="ro-RO"/>
        </w:rPr>
        <w:t>; grant</w:t>
      </w:r>
      <w:r w:rsidRPr="00EA4161">
        <w:rPr>
          <w:rFonts w:eastAsia="Arial"/>
          <w:spacing w:val="-1"/>
          <w:lang w:val="ro-RO"/>
        </w:rPr>
        <w:t>u</w:t>
      </w:r>
      <w:r w:rsidRPr="00EA4161">
        <w:rPr>
          <w:rFonts w:eastAsia="Arial"/>
          <w:spacing w:val="1"/>
          <w:lang w:val="ro-RO"/>
        </w:rPr>
        <w:t>r</w:t>
      </w:r>
      <w:r w:rsidRPr="00EA4161">
        <w:rPr>
          <w:rFonts w:eastAsia="Arial"/>
          <w:lang w:val="ro-RO"/>
        </w:rPr>
        <w:t xml:space="preserve">i de </w:t>
      </w:r>
      <w:r w:rsidRPr="00EA4161">
        <w:rPr>
          <w:rFonts w:eastAsia="Arial"/>
          <w:spacing w:val="1"/>
          <w:lang w:val="ro-RO"/>
        </w:rPr>
        <w:t>c</w:t>
      </w:r>
      <w:r w:rsidRPr="00EA4161">
        <w:rPr>
          <w:rFonts w:eastAsia="Arial"/>
          <w:lang w:val="ro-RO"/>
        </w:rPr>
        <w:t>er</w:t>
      </w:r>
      <w:r w:rsidRPr="00EA4161">
        <w:rPr>
          <w:rFonts w:eastAsia="Arial"/>
          <w:spacing w:val="2"/>
          <w:lang w:val="ro-RO"/>
        </w:rPr>
        <w:t>c</w:t>
      </w:r>
      <w:r w:rsidRPr="00EA4161">
        <w:rPr>
          <w:rFonts w:eastAsia="Arial"/>
          <w:lang w:val="ro-RO"/>
        </w:rPr>
        <w:t>et</w:t>
      </w:r>
      <w:r w:rsidRPr="00EA4161">
        <w:rPr>
          <w:rFonts w:eastAsia="Arial"/>
          <w:spacing w:val="-1"/>
          <w:lang w:val="ro-RO"/>
        </w:rPr>
        <w:t>a</w:t>
      </w:r>
      <w:r w:rsidRPr="00EA4161">
        <w:rPr>
          <w:rFonts w:eastAsia="Arial"/>
          <w:spacing w:val="1"/>
          <w:lang w:val="ro-RO"/>
        </w:rPr>
        <w:t>r</w:t>
      </w:r>
      <w:r w:rsidRPr="00EA4161">
        <w:rPr>
          <w:rFonts w:eastAsia="Arial"/>
          <w:lang w:val="ro-RO"/>
        </w:rPr>
        <w:t xml:space="preserve">e </w:t>
      </w:r>
      <w:r w:rsidRPr="00EA4161">
        <w:rPr>
          <w:rFonts w:eastAsia="Arial"/>
          <w:spacing w:val="1"/>
          <w:lang w:val="ro-RO"/>
        </w:rPr>
        <w:t>c</w:t>
      </w:r>
      <w:r w:rsidRPr="00EA4161">
        <w:rPr>
          <w:rFonts w:eastAsia="Arial"/>
          <w:lang w:val="ro-RO"/>
        </w:rPr>
        <w:t xml:space="preserve">u </w:t>
      </w:r>
      <w:r w:rsidRPr="00EA4161">
        <w:rPr>
          <w:rFonts w:eastAsia="Arial"/>
          <w:spacing w:val="1"/>
          <w:lang w:val="ro-RO"/>
        </w:rPr>
        <w:t>r</w:t>
      </w:r>
      <w:r w:rsidRPr="00EA4161">
        <w:rPr>
          <w:rFonts w:eastAsia="Arial"/>
          <w:lang w:val="ro-RO"/>
        </w:rPr>
        <w:t>e</w:t>
      </w:r>
      <w:r w:rsidRPr="00EA4161">
        <w:rPr>
          <w:rFonts w:eastAsia="Arial"/>
          <w:spacing w:val="-1"/>
          <w:lang w:val="ro-RO"/>
        </w:rPr>
        <w:t>l</w:t>
      </w:r>
      <w:r w:rsidRPr="00EA4161">
        <w:rPr>
          <w:rFonts w:eastAsia="Arial"/>
          <w:lang w:val="ro-RO"/>
        </w:rPr>
        <w:t>e</w:t>
      </w:r>
      <w:r w:rsidRPr="00EA4161">
        <w:rPr>
          <w:rFonts w:eastAsia="Arial"/>
          <w:spacing w:val="1"/>
          <w:lang w:val="ro-RO"/>
        </w:rPr>
        <w:t>v</w:t>
      </w:r>
      <w:r w:rsidRPr="00EA4161">
        <w:rPr>
          <w:rFonts w:eastAsia="Arial"/>
          <w:lang w:val="ro-RO"/>
        </w:rPr>
        <w:t>a</w:t>
      </w:r>
      <w:r w:rsidRPr="00EA4161">
        <w:rPr>
          <w:rFonts w:eastAsia="Arial"/>
          <w:spacing w:val="-1"/>
          <w:lang w:val="ro-RO"/>
        </w:rPr>
        <w:t>n</w:t>
      </w:r>
      <w:r w:rsidRPr="00EA4161">
        <w:rPr>
          <w:rFonts w:eastAsia="Arial"/>
          <w:spacing w:val="2"/>
          <w:lang w:val="ro-RO"/>
        </w:rPr>
        <w:t>ț</w:t>
      </w:r>
      <w:r w:rsidRPr="00EA4161">
        <w:rPr>
          <w:rFonts w:eastAsia="Arial"/>
          <w:lang w:val="ro-RO"/>
        </w:rPr>
        <w:t>ă p</w:t>
      </w:r>
      <w:r w:rsidRPr="00EA4161">
        <w:rPr>
          <w:rFonts w:eastAsia="Arial"/>
          <w:spacing w:val="-1"/>
          <w:lang w:val="ro-RO"/>
        </w:rPr>
        <w:t>u</w:t>
      </w:r>
      <w:r w:rsidRPr="00EA4161">
        <w:rPr>
          <w:rFonts w:eastAsia="Arial"/>
          <w:spacing w:val="2"/>
          <w:lang w:val="ro-RO"/>
        </w:rPr>
        <w:t>b</w:t>
      </w:r>
      <w:r w:rsidRPr="00EA4161">
        <w:rPr>
          <w:rFonts w:eastAsia="Arial"/>
          <w:spacing w:val="-1"/>
          <w:lang w:val="ro-RO"/>
        </w:rPr>
        <w:t>li</w:t>
      </w:r>
      <w:r w:rsidRPr="00EA4161">
        <w:rPr>
          <w:rFonts w:eastAsia="Arial"/>
          <w:spacing w:val="1"/>
          <w:lang w:val="ro-RO"/>
        </w:rPr>
        <w:t>c</w:t>
      </w:r>
      <w:r w:rsidRPr="00EA4161">
        <w:rPr>
          <w:rFonts w:eastAsia="Arial"/>
          <w:lang w:val="ro-RO"/>
        </w:rPr>
        <w:t xml:space="preserve">ă </w:t>
      </w:r>
      <w:r w:rsidRPr="00EA4161">
        <w:rPr>
          <w:rFonts w:eastAsia="Arial"/>
          <w:spacing w:val="-1"/>
          <w:lang w:val="ro-RO"/>
        </w:rPr>
        <w:t>l</w:t>
      </w:r>
      <w:r w:rsidRPr="00EA4161">
        <w:rPr>
          <w:rFonts w:eastAsia="Arial"/>
          <w:lang w:val="ro-RO"/>
        </w:rPr>
        <w:t>ar</w:t>
      </w:r>
      <w:r w:rsidRPr="00EA4161">
        <w:rPr>
          <w:rFonts w:eastAsia="Arial"/>
          <w:spacing w:val="2"/>
          <w:lang w:val="ro-RO"/>
        </w:rPr>
        <w:t>g</w:t>
      </w:r>
      <w:r w:rsidRPr="00EA4161">
        <w:rPr>
          <w:rFonts w:eastAsia="Arial"/>
          <w:lang w:val="ro-RO"/>
        </w:rPr>
        <w:t>ă o</w:t>
      </w:r>
      <w:r w:rsidRPr="00EA4161">
        <w:rPr>
          <w:rFonts w:eastAsia="Arial"/>
          <w:spacing w:val="-1"/>
          <w:lang w:val="ro-RO"/>
        </w:rPr>
        <w:t>b</w:t>
      </w:r>
      <w:r w:rsidRPr="00EA4161">
        <w:rPr>
          <w:rFonts w:eastAsia="Arial"/>
          <w:spacing w:val="2"/>
          <w:lang w:val="ro-RO"/>
        </w:rPr>
        <w:t>ț</w:t>
      </w:r>
      <w:r w:rsidRPr="00EA4161">
        <w:rPr>
          <w:rFonts w:eastAsia="Arial"/>
          <w:spacing w:val="-1"/>
          <w:lang w:val="ro-RO"/>
        </w:rPr>
        <w:t>i</w:t>
      </w:r>
      <w:r w:rsidRPr="00EA4161">
        <w:rPr>
          <w:rFonts w:eastAsia="Arial"/>
          <w:lang w:val="ro-RO"/>
        </w:rPr>
        <w:t>n</w:t>
      </w:r>
      <w:r w:rsidRPr="00EA4161">
        <w:rPr>
          <w:rFonts w:eastAsia="Arial"/>
          <w:spacing w:val="-1"/>
          <w:lang w:val="ro-RO"/>
        </w:rPr>
        <w:t>u</w:t>
      </w:r>
      <w:r w:rsidRPr="00EA4161">
        <w:rPr>
          <w:rFonts w:eastAsia="Arial"/>
          <w:lang w:val="ro-RO"/>
        </w:rPr>
        <w:t xml:space="preserve">te prin </w:t>
      </w:r>
      <w:r w:rsidRPr="00EA4161">
        <w:rPr>
          <w:rFonts w:eastAsia="Arial"/>
          <w:spacing w:val="1"/>
          <w:lang w:val="ro-RO"/>
        </w:rPr>
        <w:t>c</w:t>
      </w:r>
      <w:r w:rsidRPr="00EA4161">
        <w:rPr>
          <w:rFonts w:eastAsia="Arial"/>
          <w:lang w:val="ro-RO"/>
        </w:rPr>
        <w:t>o</w:t>
      </w:r>
      <w:r w:rsidRPr="00EA4161">
        <w:rPr>
          <w:rFonts w:eastAsia="Arial"/>
          <w:spacing w:val="4"/>
          <w:lang w:val="ro-RO"/>
        </w:rPr>
        <w:t>m</w:t>
      </w:r>
      <w:r w:rsidRPr="00EA4161">
        <w:rPr>
          <w:rFonts w:eastAsia="Arial"/>
          <w:lang w:val="ro-RO"/>
        </w:rPr>
        <w:t>p</w:t>
      </w:r>
      <w:r w:rsidRPr="00EA4161">
        <w:rPr>
          <w:rFonts w:eastAsia="Arial"/>
          <w:spacing w:val="-1"/>
          <w:lang w:val="ro-RO"/>
        </w:rPr>
        <w:t>e</w:t>
      </w:r>
      <w:r w:rsidRPr="00EA4161">
        <w:rPr>
          <w:rFonts w:eastAsia="Arial"/>
          <w:lang w:val="ro-RO"/>
        </w:rPr>
        <w:t>t</w:t>
      </w:r>
      <w:r w:rsidRPr="00EA4161">
        <w:rPr>
          <w:rFonts w:eastAsia="Arial"/>
          <w:spacing w:val="-1"/>
          <w:lang w:val="ro-RO"/>
        </w:rPr>
        <w:t>i</w:t>
      </w:r>
      <w:r w:rsidRPr="00EA4161">
        <w:rPr>
          <w:rFonts w:eastAsia="Arial"/>
          <w:spacing w:val="2"/>
          <w:lang w:val="ro-RO"/>
        </w:rPr>
        <w:t>ț</w:t>
      </w:r>
      <w:r w:rsidRPr="00EA4161">
        <w:rPr>
          <w:rFonts w:eastAsia="Arial"/>
          <w:spacing w:val="-1"/>
          <w:lang w:val="ro-RO"/>
        </w:rPr>
        <w:t>i</w:t>
      </w:r>
      <w:r w:rsidRPr="00EA4161">
        <w:rPr>
          <w:rFonts w:eastAsia="Arial"/>
          <w:lang w:val="ro-RO"/>
        </w:rPr>
        <w:t>e n</w:t>
      </w:r>
      <w:r w:rsidRPr="00EA4161">
        <w:rPr>
          <w:rFonts w:eastAsia="Arial"/>
          <w:spacing w:val="-1"/>
          <w:lang w:val="ro-RO"/>
        </w:rPr>
        <w:t>a</w:t>
      </w:r>
      <w:r w:rsidRPr="00EA4161">
        <w:rPr>
          <w:rFonts w:eastAsia="Arial"/>
          <w:spacing w:val="2"/>
          <w:lang w:val="ro-RO"/>
        </w:rPr>
        <w:t>ț</w:t>
      </w:r>
      <w:r w:rsidRPr="00EA4161">
        <w:rPr>
          <w:rFonts w:eastAsia="Arial"/>
          <w:spacing w:val="-1"/>
          <w:lang w:val="ro-RO"/>
        </w:rPr>
        <w:t>i</w:t>
      </w:r>
      <w:r w:rsidRPr="00EA4161">
        <w:rPr>
          <w:rFonts w:eastAsia="Arial"/>
          <w:lang w:val="ro-RO"/>
        </w:rPr>
        <w:t>o</w:t>
      </w:r>
      <w:r w:rsidRPr="00EA4161">
        <w:rPr>
          <w:rFonts w:eastAsia="Arial"/>
          <w:spacing w:val="-1"/>
          <w:lang w:val="ro-RO"/>
        </w:rPr>
        <w:t>n</w:t>
      </w:r>
      <w:r w:rsidRPr="00EA4161">
        <w:rPr>
          <w:rFonts w:eastAsia="Arial"/>
          <w:spacing w:val="2"/>
          <w:lang w:val="ro-RO"/>
        </w:rPr>
        <w:t>a</w:t>
      </w:r>
      <w:r w:rsidRPr="00EA4161">
        <w:rPr>
          <w:rFonts w:eastAsia="Arial"/>
          <w:spacing w:val="-1"/>
          <w:lang w:val="ro-RO"/>
        </w:rPr>
        <w:t>l</w:t>
      </w:r>
      <w:r w:rsidRPr="00EA4161">
        <w:rPr>
          <w:rFonts w:eastAsia="Arial"/>
          <w:lang w:val="ro-RO"/>
        </w:rPr>
        <w:t xml:space="preserve">ă; </w:t>
      </w:r>
      <w:r w:rsidRPr="00EA4161">
        <w:rPr>
          <w:rFonts w:eastAsia="Arial"/>
          <w:spacing w:val="1"/>
          <w:lang w:val="ro-RO"/>
        </w:rPr>
        <w:t>r</w:t>
      </w:r>
      <w:r w:rsidRPr="00EA4161">
        <w:rPr>
          <w:rFonts w:eastAsia="Arial"/>
          <w:lang w:val="ro-RO"/>
        </w:rPr>
        <w:t>a</w:t>
      </w:r>
      <w:r w:rsidRPr="00EA4161">
        <w:rPr>
          <w:rFonts w:eastAsia="Arial"/>
          <w:spacing w:val="-1"/>
          <w:lang w:val="ro-RO"/>
        </w:rPr>
        <w:t>p</w:t>
      </w:r>
      <w:r w:rsidRPr="00EA4161">
        <w:rPr>
          <w:rFonts w:eastAsia="Arial"/>
          <w:spacing w:val="2"/>
          <w:lang w:val="ro-RO"/>
        </w:rPr>
        <w:t>o</w:t>
      </w:r>
      <w:r w:rsidRPr="00EA4161">
        <w:rPr>
          <w:rFonts w:eastAsia="Arial"/>
          <w:lang w:val="ro-RO"/>
        </w:rPr>
        <w:t>arte n</w:t>
      </w:r>
      <w:r w:rsidRPr="00EA4161">
        <w:rPr>
          <w:rFonts w:eastAsia="Arial"/>
          <w:spacing w:val="-1"/>
          <w:lang w:val="ro-RO"/>
        </w:rPr>
        <w:t>a</w:t>
      </w:r>
      <w:r w:rsidRPr="00EA4161">
        <w:rPr>
          <w:rFonts w:eastAsia="Arial"/>
          <w:spacing w:val="2"/>
          <w:lang w:val="ro-RO"/>
        </w:rPr>
        <w:t>ț</w:t>
      </w:r>
      <w:r w:rsidRPr="00EA4161">
        <w:rPr>
          <w:rFonts w:eastAsia="Arial"/>
          <w:spacing w:val="-1"/>
          <w:lang w:val="ro-RO"/>
        </w:rPr>
        <w:t>i</w:t>
      </w:r>
      <w:r w:rsidRPr="00EA4161">
        <w:rPr>
          <w:rFonts w:eastAsia="Arial"/>
          <w:lang w:val="ro-RO"/>
        </w:rPr>
        <w:t>o</w:t>
      </w:r>
      <w:r w:rsidRPr="00EA4161">
        <w:rPr>
          <w:rFonts w:eastAsia="Arial"/>
          <w:spacing w:val="1"/>
          <w:lang w:val="ro-RO"/>
        </w:rPr>
        <w:t>n</w:t>
      </w:r>
      <w:r w:rsidRPr="00EA4161">
        <w:rPr>
          <w:rFonts w:eastAsia="Arial"/>
          <w:lang w:val="ro-RO"/>
        </w:rPr>
        <w:t>a</w:t>
      </w:r>
      <w:r w:rsidRPr="00EA4161">
        <w:rPr>
          <w:rFonts w:eastAsia="Arial"/>
          <w:spacing w:val="1"/>
          <w:lang w:val="ro-RO"/>
        </w:rPr>
        <w:t>l</w:t>
      </w:r>
      <w:r w:rsidRPr="00EA4161">
        <w:rPr>
          <w:rFonts w:eastAsia="Arial"/>
          <w:lang w:val="ro-RO"/>
        </w:rPr>
        <w:t xml:space="preserve">e </w:t>
      </w:r>
      <w:r w:rsidRPr="00EA4161">
        <w:rPr>
          <w:rFonts w:eastAsia="Arial"/>
          <w:spacing w:val="-1"/>
          <w:lang w:val="ro-RO"/>
        </w:rPr>
        <w:t>d</w:t>
      </w:r>
      <w:r w:rsidRPr="00EA4161">
        <w:rPr>
          <w:rFonts w:eastAsia="Arial"/>
          <w:lang w:val="ro-RO"/>
        </w:rPr>
        <w:t>e a</w:t>
      </w:r>
      <w:r w:rsidRPr="00EA4161">
        <w:rPr>
          <w:rFonts w:eastAsia="Arial"/>
          <w:spacing w:val="-1"/>
          <w:lang w:val="ro-RO"/>
        </w:rPr>
        <w:t>n</w:t>
      </w:r>
      <w:r w:rsidRPr="00EA4161">
        <w:rPr>
          <w:rFonts w:eastAsia="Arial"/>
          <w:spacing w:val="2"/>
          <w:lang w:val="ro-RO"/>
        </w:rPr>
        <w:t>a</w:t>
      </w:r>
      <w:r w:rsidRPr="00EA4161">
        <w:rPr>
          <w:rFonts w:eastAsia="Arial"/>
          <w:spacing w:val="-1"/>
          <w:lang w:val="ro-RO"/>
        </w:rPr>
        <w:t>l</w:t>
      </w:r>
      <w:r w:rsidRPr="00EA4161">
        <w:rPr>
          <w:rFonts w:eastAsia="Arial"/>
          <w:spacing w:val="1"/>
          <w:lang w:val="ro-RO"/>
        </w:rPr>
        <w:t>i</w:t>
      </w:r>
      <w:r w:rsidRPr="00EA4161">
        <w:rPr>
          <w:rFonts w:eastAsia="Arial"/>
          <w:spacing w:val="-1"/>
          <w:lang w:val="ro-RO"/>
        </w:rPr>
        <w:t>z</w:t>
      </w:r>
      <w:r w:rsidRPr="00EA4161">
        <w:rPr>
          <w:rFonts w:eastAsia="Arial"/>
          <w:lang w:val="ro-RO"/>
        </w:rPr>
        <w:t>ă etc.</w:t>
      </w:r>
      <w:r w:rsidRPr="00EA4161">
        <w:rPr>
          <w:rFonts w:eastAsia="Arial"/>
          <w:spacing w:val="1"/>
          <w:lang w:val="ro-RO"/>
        </w:rPr>
        <w:t>)</w:t>
      </w:r>
      <w:r w:rsidRPr="00EA4161">
        <w:rPr>
          <w:rFonts w:eastAsia="Arial"/>
          <w:lang w:val="ro-RO"/>
        </w:rPr>
        <w:t>;</w:t>
      </w:r>
    </w:p>
    <w:p w14:paraId="68DABE48" w14:textId="77777777" w:rsidR="007B2AC9" w:rsidRPr="00EA4161" w:rsidRDefault="007B2AC9" w:rsidP="007B2AC9">
      <w:pPr>
        <w:ind w:left="709"/>
        <w:rPr>
          <w:rFonts w:eastAsia="Arial"/>
          <w:lang w:val="ro-RO"/>
        </w:rPr>
      </w:pPr>
      <w:r w:rsidRPr="00EA4161">
        <w:rPr>
          <w:rFonts w:eastAsia="Arial"/>
          <w:i/>
          <w:lang w:val="ro-RO"/>
        </w:rPr>
        <w:t>m</w:t>
      </w:r>
      <w:r w:rsidRPr="00EA4161">
        <w:rPr>
          <w:rFonts w:eastAsia="Arial"/>
          <w:lang w:val="ro-RO"/>
        </w:rPr>
        <w:t>=</w:t>
      </w:r>
      <w:r w:rsidRPr="00EA4161">
        <w:rPr>
          <w:rFonts w:eastAsia="Arial"/>
          <w:spacing w:val="2"/>
          <w:lang w:val="ro-RO"/>
        </w:rPr>
        <w:t>0</w:t>
      </w:r>
      <w:r w:rsidRPr="00EA4161">
        <w:rPr>
          <w:rFonts w:eastAsia="Arial"/>
          <w:lang w:val="ro-RO"/>
        </w:rPr>
        <w:t xml:space="preserve">,5, </w:t>
      </w:r>
      <w:r w:rsidRPr="00EA4161">
        <w:rPr>
          <w:rFonts w:eastAsia="Arial"/>
          <w:spacing w:val="2"/>
          <w:lang w:val="ro-RO"/>
        </w:rPr>
        <w:t>î</w:t>
      </w:r>
      <w:r w:rsidRPr="00EA4161">
        <w:rPr>
          <w:rFonts w:eastAsia="Arial"/>
          <w:lang w:val="ro-RO"/>
        </w:rPr>
        <w:t xml:space="preserve">n </w:t>
      </w:r>
      <w:r w:rsidRPr="00EA4161">
        <w:rPr>
          <w:rFonts w:eastAsia="Arial"/>
          <w:spacing w:val="1"/>
          <w:lang w:val="ro-RO"/>
        </w:rPr>
        <w:t>c</w:t>
      </w:r>
      <w:r w:rsidRPr="00EA4161">
        <w:rPr>
          <w:rFonts w:eastAsia="Arial"/>
          <w:spacing w:val="2"/>
          <w:lang w:val="ro-RO"/>
        </w:rPr>
        <w:t>a</w:t>
      </w:r>
      <w:r w:rsidRPr="00EA4161">
        <w:rPr>
          <w:rFonts w:eastAsia="Arial"/>
          <w:spacing w:val="-1"/>
          <w:lang w:val="ro-RO"/>
        </w:rPr>
        <w:t>z</w:t>
      </w:r>
      <w:r w:rsidRPr="00EA4161">
        <w:rPr>
          <w:rFonts w:eastAsia="Arial"/>
          <w:lang w:val="ro-RO"/>
        </w:rPr>
        <w:t xml:space="preserve">ul </w:t>
      </w:r>
      <w:r w:rsidRPr="00EA4161">
        <w:rPr>
          <w:rFonts w:eastAsia="Arial"/>
          <w:spacing w:val="2"/>
          <w:lang w:val="ro-RO"/>
        </w:rPr>
        <w:t>î</w:t>
      </w:r>
      <w:r w:rsidRPr="00EA4161">
        <w:rPr>
          <w:rFonts w:eastAsia="Arial"/>
          <w:lang w:val="ro-RO"/>
        </w:rPr>
        <w:t xml:space="preserve">n </w:t>
      </w:r>
      <w:r w:rsidRPr="00EA4161">
        <w:rPr>
          <w:rFonts w:eastAsia="Arial"/>
          <w:spacing w:val="1"/>
          <w:lang w:val="ro-RO"/>
        </w:rPr>
        <w:t>c</w:t>
      </w:r>
      <w:r w:rsidRPr="00EA4161">
        <w:rPr>
          <w:rFonts w:eastAsia="Arial"/>
          <w:lang w:val="ro-RO"/>
        </w:rPr>
        <w:t xml:space="preserve">are </w:t>
      </w:r>
      <w:r w:rsidRPr="00EA4161">
        <w:rPr>
          <w:rFonts w:eastAsia="Arial"/>
          <w:spacing w:val="1"/>
          <w:lang w:val="ro-RO"/>
        </w:rPr>
        <w:t>i</w:t>
      </w:r>
      <w:r w:rsidRPr="00EA4161">
        <w:rPr>
          <w:rFonts w:eastAsia="Arial"/>
          <w:spacing w:val="2"/>
          <w:lang w:val="ro-RO"/>
        </w:rPr>
        <w:t>n</w:t>
      </w:r>
      <w:r w:rsidRPr="00EA4161">
        <w:rPr>
          <w:rFonts w:eastAsia="Arial"/>
          <w:lang w:val="ro-RO"/>
        </w:rPr>
        <w:t>d</w:t>
      </w:r>
      <w:r w:rsidRPr="00EA4161">
        <w:rPr>
          <w:rFonts w:eastAsia="Arial"/>
          <w:spacing w:val="-1"/>
          <w:lang w:val="ro-RO"/>
        </w:rPr>
        <w:t>i</w:t>
      </w:r>
      <w:r w:rsidRPr="00EA4161">
        <w:rPr>
          <w:rFonts w:eastAsia="Arial"/>
          <w:spacing w:val="1"/>
          <w:lang w:val="ro-RO"/>
        </w:rPr>
        <w:t>c</w:t>
      </w:r>
      <w:r w:rsidRPr="00EA4161">
        <w:rPr>
          <w:rFonts w:eastAsia="Arial"/>
          <w:lang w:val="ro-RO"/>
        </w:rPr>
        <w:t>at</w:t>
      </w:r>
      <w:r w:rsidRPr="00EA4161">
        <w:rPr>
          <w:rFonts w:eastAsia="Arial"/>
          <w:spacing w:val="-1"/>
          <w:lang w:val="ro-RO"/>
        </w:rPr>
        <w:t>o</w:t>
      </w:r>
      <w:r w:rsidRPr="00EA4161">
        <w:rPr>
          <w:rFonts w:eastAsia="Arial"/>
          <w:spacing w:val="1"/>
          <w:lang w:val="ro-RO"/>
        </w:rPr>
        <w:t>r</w:t>
      </w:r>
      <w:r w:rsidRPr="00EA4161">
        <w:rPr>
          <w:rFonts w:eastAsia="Arial"/>
          <w:spacing w:val="2"/>
          <w:lang w:val="ro-RO"/>
        </w:rPr>
        <w:t>u</w:t>
      </w:r>
      <w:r w:rsidRPr="00EA4161">
        <w:rPr>
          <w:rFonts w:eastAsia="Arial"/>
          <w:lang w:val="ro-RO"/>
        </w:rPr>
        <w:t xml:space="preserve">l </w:t>
      </w:r>
      <w:r w:rsidRPr="00EA4161">
        <w:rPr>
          <w:rFonts w:eastAsia="Arial"/>
          <w:spacing w:val="2"/>
          <w:lang w:val="ro-RO"/>
        </w:rPr>
        <w:t xml:space="preserve"> p</w:t>
      </w:r>
      <w:r w:rsidRPr="00EA4161">
        <w:rPr>
          <w:rFonts w:eastAsia="Arial"/>
          <w:lang w:val="ro-RO"/>
        </w:rPr>
        <w:t>u</w:t>
      </w:r>
      <w:r w:rsidRPr="00EA4161">
        <w:rPr>
          <w:rFonts w:eastAsia="Arial"/>
          <w:spacing w:val="-1"/>
          <w:lang w:val="ro-RO"/>
        </w:rPr>
        <w:t>n</w:t>
      </w:r>
      <w:r w:rsidRPr="00EA4161">
        <w:rPr>
          <w:rFonts w:eastAsia="Arial"/>
          <w:spacing w:val="1"/>
          <w:lang w:val="ro-RO"/>
        </w:rPr>
        <w:t>c</w:t>
      </w:r>
      <w:r w:rsidRPr="00EA4161">
        <w:rPr>
          <w:rFonts w:eastAsia="Arial"/>
          <w:lang w:val="ro-RO"/>
        </w:rPr>
        <w:t xml:space="preserve">tat are o </w:t>
      </w:r>
      <w:r w:rsidRPr="00EA4161">
        <w:rPr>
          <w:rFonts w:eastAsia="Arial"/>
          <w:spacing w:val="1"/>
          <w:lang w:val="ro-RO"/>
        </w:rPr>
        <w:t>r</w:t>
      </w:r>
      <w:r w:rsidRPr="00EA4161">
        <w:rPr>
          <w:rFonts w:eastAsia="Arial"/>
          <w:spacing w:val="2"/>
          <w:lang w:val="ro-RO"/>
        </w:rPr>
        <w:t>e</w:t>
      </w:r>
      <w:r w:rsidRPr="00EA4161">
        <w:rPr>
          <w:rFonts w:eastAsia="Arial"/>
          <w:spacing w:val="-1"/>
          <w:lang w:val="ro-RO"/>
        </w:rPr>
        <w:t>l</w:t>
      </w:r>
      <w:r w:rsidRPr="00EA4161">
        <w:rPr>
          <w:rFonts w:eastAsia="Arial"/>
          <w:spacing w:val="2"/>
          <w:lang w:val="ro-RO"/>
        </w:rPr>
        <w:t>e</w:t>
      </w:r>
      <w:r w:rsidRPr="00EA4161">
        <w:rPr>
          <w:rFonts w:eastAsia="Arial"/>
          <w:spacing w:val="-1"/>
          <w:lang w:val="ro-RO"/>
        </w:rPr>
        <w:t>v</w:t>
      </w:r>
      <w:r w:rsidRPr="00EA4161">
        <w:rPr>
          <w:rFonts w:eastAsia="Arial"/>
          <w:lang w:val="ro-RO"/>
        </w:rPr>
        <w:t>a</w:t>
      </w:r>
      <w:r w:rsidRPr="00EA4161">
        <w:rPr>
          <w:rFonts w:eastAsia="Arial"/>
          <w:spacing w:val="-1"/>
          <w:lang w:val="ro-RO"/>
        </w:rPr>
        <w:t>n</w:t>
      </w:r>
      <w:r w:rsidRPr="00EA4161">
        <w:rPr>
          <w:rFonts w:eastAsia="Arial"/>
          <w:spacing w:val="2"/>
          <w:lang w:val="ro-RO"/>
        </w:rPr>
        <w:t>ț</w:t>
      </w:r>
      <w:r w:rsidRPr="00EA4161">
        <w:rPr>
          <w:rFonts w:eastAsia="Arial"/>
          <w:lang w:val="ro-RO"/>
        </w:rPr>
        <w:t xml:space="preserve">ă </w:t>
      </w:r>
      <w:r w:rsidRPr="00EA4161">
        <w:rPr>
          <w:rFonts w:eastAsia="Arial"/>
          <w:spacing w:val="2"/>
          <w:lang w:val="ro-RO"/>
        </w:rPr>
        <w:t>n</w:t>
      </w:r>
      <w:r w:rsidRPr="00EA4161">
        <w:rPr>
          <w:rFonts w:eastAsia="Arial"/>
          <w:lang w:val="ro-RO"/>
        </w:rPr>
        <w:t>a</w:t>
      </w:r>
      <w:r w:rsidRPr="00EA4161">
        <w:rPr>
          <w:rFonts w:eastAsia="Arial"/>
          <w:spacing w:val="2"/>
          <w:lang w:val="ro-RO"/>
        </w:rPr>
        <w:t>ț</w:t>
      </w:r>
      <w:r w:rsidRPr="00EA4161">
        <w:rPr>
          <w:rFonts w:eastAsia="Arial"/>
          <w:spacing w:val="-1"/>
          <w:lang w:val="ro-RO"/>
        </w:rPr>
        <w:t>i</w:t>
      </w:r>
      <w:r w:rsidRPr="00EA4161">
        <w:rPr>
          <w:rFonts w:eastAsia="Arial"/>
          <w:lang w:val="ro-RO"/>
        </w:rPr>
        <w:t>o</w:t>
      </w:r>
      <w:r w:rsidRPr="00EA4161">
        <w:rPr>
          <w:rFonts w:eastAsia="Arial"/>
          <w:spacing w:val="-1"/>
          <w:lang w:val="ro-RO"/>
        </w:rPr>
        <w:t>n</w:t>
      </w:r>
      <w:r w:rsidRPr="00EA4161">
        <w:rPr>
          <w:rFonts w:eastAsia="Arial"/>
          <w:spacing w:val="2"/>
          <w:lang w:val="ro-RO"/>
        </w:rPr>
        <w:t>a</w:t>
      </w:r>
      <w:r w:rsidRPr="00EA4161">
        <w:rPr>
          <w:rFonts w:eastAsia="Arial"/>
          <w:spacing w:val="-1"/>
          <w:lang w:val="ro-RO"/>
        </w:rPr>
        <w:t>l</w:t>
      </w:r>
      <w:r w:rsidRPr="00EA4161">
        <w:rPr>
          <w:rFonts w:eastAsia="Arial"/>
          <w:lang w:val="ro-RO"/>
        </w:rPr>
        <w:t xml:space="preserve">ă </w:t>
      </w:r>
      <w:r w:rsidRPr="00EA4161">
        <w:rPr>
          <w:rFonts w:eastAsia="Arial"/>
          <w:spacing w:val="1"/>
          <w:lang w:val="ro-RO"/>
        </w:rPr>
        <w:t>s</w:t>
      </w:r>
      <w:r w:rsidRPr="00EA4161">
        <w:rPr>
          <w:rFonts w:eastAsia="Arial"/>
          <w:lang w:val="ro-RO"/>
        </w:rPr>
        <w:t>e</w:t>
      </w:r>
      <w:r w:rsidRPr="00EA4161">
        <w:rPr>
          <w:rFonts w:eastAsia="Arial"/>
          <w:spacing w:val="1"/>
          <w:lang w:val="ro-RO"/>
        </w:rPr>
        <w:t>c</w:t>
      </w:r>
      <w:r w:rsidRPr="00EA4161">
        <w:rPr>
          <w:rFonts w:eastAsia="Arial"/>
          <w:spacing w:val="2"/>
          <w:lang w:val="ro-RO"/>
        </w:rPr>
        <w:t>u</w:t>
      </w:r>
      <w:r w:rsidRPr="00EA4161">
        <w:rPr>
          <w:rFonts w:eastAsia="Arial"/>
          <w:lang w:val="ro-RO"/>
        </w:rPr>
        <w:t>n</w:t>
      </w:r>
      <w:r w:rsidRPr="00EA4161">
        <w:rPr>
          <w:rFonts w:eastAsia="Arial"/>
          <w:spacing w:val="-1"/>
          <w:lang w:val="ro-RO"/>
        </w:rPr>
        <w:t>d</w:t>
      </w:r>
      <w:r w:rsidRPr="00EA4161">
        <w:rPr>
          <w:rFonts w:eastAsia="Arial"/>
          <w:lang w:val="ro-RO"/>
        </w:rPr>
        <w:t xml:space="preserve">ară </w:t>
      </w:r>
      <w:r w:rsidRPr="00EA4161">
        <w:rPr>
          <w:rFonts w:eastAsia="Arial"/>
          <w:spacing w:val="1"/>
          <w:lang w:val="ro-RO"/>
        </w:rPr>
        <w:t>(</w:t>
      </w:r>
      <w:r w:rsidRPr="00EA4161">
        <w:rPr>
          <w:rFonts w:eastAsia="Arial"/>
          <w:spacing w:val="-1"/>
          <w:lang w:val="ro-RO"/>
        </w:rPr>
        <w:t>v</w:t>
      </w:r>
      <w:r w:rsidRPr="00EA4161">
        <w:rPr>
          <w:rFonts w:eastAsia="Arial"/>
          <w:lang w:val="ro-RO"/>
        </w:rPr>
        <w:t>o</w:t>
      </w:r>
      <w:r w:rsidRPr="00EA4161">
        <w:rPr>
          <w:rFonts w:eastAsia="Arial"/>
          <w:spacing w:val="1"/>
          <w:lang w:val="ro-RO"/>
        </w:rPr>
        <w:t>l</w:t>
      </w:r>
      <w:r w:rsidRPr="00EA4161">
        <w:rPr>
          <w:rFonts w:eastAsia="Arial"/>
          <w:lang w:val="ro-RO"/>
        </w:rPr>
        <w:t>u</w:t>
      </w:r>
      <w:r w:rsidRPr="00EA4161">
        <w:rPr>
          <w:rFonts w:eastAsia="Arial"/>
          <w:spacing w:val="4"/>
          <w:lang w:val="ro-RO"/>
        </w:rPr>
        <w:t>m</w:t>
      </w:r>
      <w:r w:rsidRPr="00EA4161">
        <w:rPr>
          <w:rFonts w:eastAsia="Arial"/>
          <w:lang w:val="ro-RO"/>
        </w:rPr>
        <w:t>e a</w:t>
      </w:r>
      <w:r w:rsidRPr="00EA4161">
        <w:rPr>
          <w:rFonts w:eastAsia="Arial"/>
          <w:spacing w:val="-1"/>
          <w:lang w:val="ro-RO"/>
        </w:rPr>
        <w:t>p</w:t>
      </w:r>
      <w:r w:rsidRPr="00EA4161">
        <w:rPr>
          <w:rFonts w:eastAsia="Arial"/>
          <w:lang w:val="ro-RO"/>
        </w:rPr>
        <w:t xml:space="preserve">ărute </w:t>
      </w:r>
      <w:r w:rsidRPr="00EA4161">
        <w:rPr>
          <w:rFonts w:eastAsia="Arial"/>
          <w:spacing w:val="2"/>
          <w:lang w:val="ro-RO"/>
        </w:rPr>
        <w:t xml:space="preserve">în </w:t>
      </w:r>
      <w:r w:rsidRPr="00EA4161">
        <w:rPr>
          <w:rFonts w:eastAsia="Arial"/>
          <w:lang w:val="ro-RO"/>
        </w:rPr>
        <w:t>e</w:t>
      </w:r>
      <w:r w:rsidRPr="00EA4161">
        <w:rPr>
          <w:rFonts w:eastAsia="Arial"/>
          <w:spacing w:val="-1"/>
          <w:lang w:val="ro-RO"/>
        </w:rPr>
        <w:t>di</w:t>
      </w:r>
      <w:r w:rsidRPr="00EA4161">
        <w:rPr>
          <w:rFonts w:eastAsia="Arial"/>
          <w:spacing w:val="2"/>
          <w:lang w:val="ro-RO"/>
        </w:rPr>
        <w:t>t</w:t>
      </w:r>
      <w:r w:rsidRPr="00EA4161">
        <w:rPr>
          <w:rFonts w:eastAsia="Arial"/>
          <w:lang w:val="ro-RO"/>
        </w:rPr>
        <w:t xml:space="preserve">uri </w:t>
      </w:r>
      <w:r w:rsidRPr="00EA4161">
        <w:rPr>
          <w:rFonts w:eastAsia="Arial"/>
          <w:spacing w:val="1"/>
          <w:lang w:val="ro-RO"/>
        </w:rPr>
        <w:t>cl</w:t>
      </w:r>
      <w:r w:rsidRPr="00EA4161">
        <w:rPr>
          <w:rFonts w:eastAsia="Arial"/>
          <w:lang w:val="ro-RO"/>
        </w:rPr>
        <w:t>a</w:t>
      </w:r>
      <w:r w:rsidRPr="00EA4161">
        <w:rPr>
          <w:rFonts w:eastAsia="Arial"/>
          <w:spacing w:val="1"/>
          <w:lang w:val="ro-RO"/>
        </w:rPr>
        <w:t>s</w:t>
      </w:r>
      <w:r w:rsidRPr="00EA4161">
        <w:rPr>
          <w:rFonts w:eastAsia="Arial"/>
          <w:spacing w:val="-1"/>
          <w:lang w:val="ro-RO"/>
        </w:rPr>
        <w:t>i</w:t>
      </w:r>
      <w:r w:rsidRPr="00EA4161">
        <w:rPr>
          <w:rFonts w:eastAsia="Arial"/>
          <w:spacing w:val="2"/>
          <w:lang w:val="ro-RO"/>
        </w:rPr>
        <w:t>f</w:t>
      </w:r>
      <w:r w:rsidRPr="00EA4161">
        <w:rPr>
          <w:rFonts w:eastAsia="Arial"/>
          <w:spacing w:val="-1"/>
          <w:lang w:val="ro-RO"/>
        </w:rPr>
        <w:t>i</w:t>
      </w:r>
      <w:r w:rsidRPr="00EA4161">
        <w:rPr>
          <w:rFonts w:eastAsia="Arial"/>
          <w:spacing w:val="1"/>
          <w:lang w:val="ro-RO"/>
        </w:rPr>
        <w:t>c</w:t>
      </w:r>
      <w:r w:rsidRPr="00EA4161">
        <w:rPr>
          <w:rFonts w:eastAsia="Arial"/>
          <w:lang w:val="ro-RO"/>
        </w:rPr>
        <w:t>ate B; r</w:t>
      </w:r>
      <w:r w:rsidRPr="00EA4161">
        <w:rPr>
          <w:rFonts w:eastAsia="Arial"/>
          <w:spacing w:val="2"/>
          <w:lang w:val="ro-RO"/>
        </w:rPr>
        <w:t>e</w:t>
      </w:r>
      <w:r w:rsidRPr="00EA4161">
        <w:rPr>
          <w:rFonts w:eastAsia="Arial"/>
          <w:spacing w:val="-1"/>
          <w:lang w:val="ro-RO"/>
        </w:rPr>
        <w:t>vi</w:t>
      </w:r>
      <w:r w:rsidRPr="00EA4161">
        <w:rPr>
          <w:rFonts w:eastAsia="Arial"/>
          <w:spacing w:val="1"/>
          <w:lang w:val="ro-RO"/>
        </w:rPr>
        <w:t>s</w:t>
      </w:r>
      <w:r w:rsidRPr="00EA4161">
        <w:rPr>
          <w:rFonts w:eastAsia="Arial"/>
          <w:spacing w:val="2"/>
          <w:lang w:val="ro-RO"/>
        </w:rPr>
        <w:t>t</w:t>
      </w:r>
      <w:r w:rsidRPr="00EA4161">
        <w:rPr>
          <w:rFonts w:eastAsia="Arial"/>
          <w:lang w:val="ro-RO"/>
        </w:rPr>
        <w:t xml:space="preserve">e </w:t>
      </w:r>
      <w:r w:rsidRPr="00EA4161">
        <w:rPr>
          <w:rFonts w:eastAsia="Arial"/>
          <w:spacing w:val="-1"/>
          <w:lang w:val="ro-RO"/>
        </w:rPr>
        <w:t>i</w:t>
      </w:r>
      <w:r w:rsidRPr="00EA4161">
        <w:rPr>
          <w:rFonts w:eastAsia="Arial"/>
          <w:lang w:val="ro-RO"/>
        </w:rPr>
        <w:t>n</w:t>
      </w:r>
      <w:r w:rsidRPr="00EA4161">
        <w:rPr>
          <w:rFonts w:eastAsia="Arial"/>
          <w:spacing w:val="1"/>
          <w:lang w:val="ro-RO"/>
        </w:rPr>
        <w:t>d</w:t>
      </w:r>
      <w:r w:rsidRPr="00EA4161">
        <w:rPr>
          <w:rFonts w:eastAsia="Arial"/>
          <w:lang w:val="ro-RO"/>
        </w:rPr>
        <w:t>e</w:t>
      </w:r>
      <w:r w:rsidRPr="00EA4161">
        <w:rPr>
          <w:rFonts w:eastAsia="Arial"/>
          <w:spacing w:val="1"/>
          <w:lang w:val="ro-RO"/>
        </w:rPr>
        <w:t>x</w:t>
      </w:r>
      <w:r w:rsidRPr="00EA4161">
        <w:rPr>
          <w:rFonts w:eastAsia="Arial"/>
          <w:lang w:val="ro-RO"/>
        </w:rPr>
        <w:t xml:space="preserve">ate </w:t>
      </w:r>
      <w:r w:rsidRPr="00EA4161">
        <w:rPr>
          <w:rFonts w:eastAsia="Arial"/>
          <w:spacing w:val="2"/>
          <w:lang w:val="ro-RO"/>
        </w:rPr>
        <w:t>î</w:t>
      </w:r>
      <w:r w:rsidRPr="00EA4161">
        <w:rPr>
          <w:rFonts w:eastAsia="Arial"/>
          <w:lang w:val="ro-RO"/>
        </w:rPr>
        <w:t>nt</w:t>
      </w:r>
      <w:r w:rsidRPr="00EA4161">
        <w:rPr>
          <w:rFonts w:eastAsia="Arial"/>
          <w:spacing w:val="2"/>
          <w:lang w:val="ro-RO"/>
        </w:rPr>
        <w:t>r</w:t>
      </w:r>
      <w:r w:rsidRPr="00EA4161">
        <w:rPr>
          <w:rFonts w:eastAsia="Arial"/>
          <w:spacing w:val="1"/>
          <w:lang w:val="ro-RO"/>
        </w:rPr>
        <w:t>-</w:t>
      </w:r>
      <w:r w:rsidRPr="00EA4161">
        <w:rPr>
          <w:rFonts w:eastAsia="Arial"/>
          <w:lang w:val="ro-RO"/>
        </w:rPr>
        <w:t>o s</w:t>
      </w:r>
      <w:r w:rsidRPr="00EA4161">
        <w:rPr>
          <w:rFonts w:eastAsia="Arial"/>
          <w:spacing w:val="-1"/>
          <w:lang w:val="ro-RO"/>
        </w:rPr>
        <w:t>i</w:t>
      </w:r>
      <w:r w:rsidRPr="00EA4161">
        <w:rPr>
          <w:rFonts w:eastAsia="Arial"/>
          <w:spacing w:val="2"/>
          <w:lang w:val="ro-RO"/>
        </w:rPr>
        <w:t>n</w:t>
      </w:r>
      <w:r w:rsidRPr="00EA4161">
        <w:rPr>
          <w:rFonts w:eastAsia="Arial"/>
          <w:lang w:val="ro-RO"/>
        </w:rPr>
        <w:t>g</w:t>
      </w:r>
      <w:r w:rsidRPr="00EA4161">
        <w:rPr>
          <w:rFonts w:eastAsia="Arial"/>
          <w:spacing w:val="-1"/>
          <w:lang w:val="ro-RO"/>
        </w:rPr>
        <w:t>u</w:t>
      </w:r>
      <w:r w:rsidRPr="00EA4161">
        <w:rPr>
          <w:rFonts w:eastAsia="Arial"/>
          <w:spacing w:val="1"/>
          <w:lang w:val="ro-RO"/>
        </w:rPr>
        <w:t>r</w:t>
      </w:r>
      <w:r w:rsidRPr="00EA4161">
        <w:rPr>
          <w:rFonts w:eastAsia="Arial"/>
          <w:lang w:val="ro-RO"/>
        </w:rPr>
        <w:t xml:space="preserve">ă </w:t>
      </w:r>
      <w:r w:rsidRPr="00EA4161">
        <w:rPr>
          <w:rFonts w:eastAsia="Arial"/>
          <w:spacing w:val="-1"/>
          <w:lang w:val="ro-RO"/>
        </w:rPr>
        <w:t>B</w:t>
      </w:r>
      <w:r w:rsidRPr="00EA4161">
        <w:rPr>
          <w:rFonts w:eastAsia="Arial"/>
          <w:lang w:val="ro-RO"/>
        </w:rPr>
        <w:t xml:space="preserve">DI </w:t>
      </w:r>
      <w:r w:rsidRPr="00EA4161">
        <w:rPr>
          <w:rFonts w:eastAsia="Arial"/>
          <w:spacing w:val="1"/>
          <w:lang w:val="ro-RO"/>
        </w:rPr>
        <w:t>r</w:t>
      </w:r>
      <w:r w:rsidRPr="00EA4161">
        <w:rPr>
          <w:rFonts w:eastAsia="Arial"/>
          <w:lang w:val="ro-RO"/>
        </w:rPr>
        <w:t>e</w:t>
      </w:r>
      <w:r w:rsidRPr="00EA4161">
        <w:rPr>
          <w:rFonts w:eastAsia="Arial"/>
          <w:spacing w:val="1"/>
          <w:lang w:val="ro-RO"/>
        </w:rPr>
        <w:t>c</w:t>
      </w:r>
      <w:r w:rsidRPr="00EA4161">
        <w:rPr>
          <w:rFonts w:eastAsia="Arial"/>
          <w:lang w:val="ro-RO"/>
        </w:rPr>
        <w:t>u</w:t>
      </w:r>
      <w:r w:rsidRPr="00EA4161">
        <w:rPr>
          <w:rFonts w:eastAsia="Arial"/>
          <w:spacing w:val="-1"/>
          <w:lang w:val="ro-RO"/>
        </w:rPr>
        <w:t>n</w:t>
      </w:r>
      <w:r w:rsidRPr="00EA4161">
        <w:rPr>
          <w:rFonts w:eastAsia="Arial"/>
          <w:lang w:val="ro-RO"/>
        </w:rPr>
        <w:t>o</w:t>
      </w:r>
      <w:r w:rsidRPr="00EA4161">
        <w:rPr>
          <w:rFonts w:eastAsia="Arial"/>
          <w:spacing w:val="1"/>
          <w:lang w:val="ro-RO"/>
        </w:rPr>
        <w:t>sc</w:t>
      </w:r>
      <w:r w:rsidRPr="00EA4161">
        <w:rPr>
          <w:rFonts w:eastAsia="Arial"/>
          <w:lang w:val="ro-RO"/>
        </w:rPr>
        <w:t>ut</w:t>
      </w:r>
      <w:r w:rsidRPr="00EA4161">
        <w:rPr>
          <w:rFonts w:eastAsia="Arial"/>
          <w:spacing w:val="-1"/>
          <w:lang w:val="ro-RO"/>
        </w:rPr>
        <w:t>ă</w:t>
      </w:r>
      <w:r w:rsidRPr="00EA4161">
        <w:rPr>
          <w:rFonts w:eastAsia="Arial"/>
          <w:lang w:val="ro-RO"/>
        </w:rPr>
        <w:t>, a</w:t>
      </w:r>
      <w:r w:rsidRPr="00EA4161">
        <w:rPr>
          <w:rFonts w:eastAsia="Arial"/>
          <w:spacing w:val="-1"/>
          <w:lang w:val="ro-RO"/>
        </w:rPr>
        <w:t>l</w:t>
      </w:r>
      <w:r w:rsidRPr="00EA4161">
        <w:rPr>
          <w:rFonts w:eastAsia="Arial"/>
          <w:spacing w:val="2"/>
          <w:lang w:val="ro-RO"/>
        </w:rPr>
        <w:t>t</w:t>
      </w:r>
      <w:r w:rsidRPr="00EA4161">
        <w:rPr>
          <w:rFonts w:eastAsia="Arial"/>
          <w:lang w:val="ro-RO"/>
        </w:rPr>
        <w:t xml:space="preserve">a </w:t>
      </w:r>
      <w:r w:rsidRPr="00EA4161">
        <w:rPr>
          <w:rFonts w:eastAsia="Arial"/>
          <w:spacing w:val="1"/>
          <w:lang w:val="ro-RO"/>
        </w:rPr>
        <w:t>d</w:t>
      </w:r>
      <w:r w:rsidRPr="00EA4161">
        <w:rPr>
          <w:rFonts w:eastAsia="Arial"/>
          <w:lang w:val="ro-RO"/>
        </w:rPr>
        <w:t>e</w:t>
      </w:r>
      <w:r w:rsidRPr="00EA4161">
        <w:rPr>
          <w:rFonts w:eastAsia="Arial"/>
          <w:spacing w:val="1"/>
          <w:lang w:val="ro-RO"/>
        </w:rPr>
        <w:t>c</w:t>
      </w:r>
      <w:r w:rsidRPr="00EA4161">
        <w:rPr>
          <w:rFonts w:eastAsia="Arial"/>
          <w:lang w:val="ro-RO"/>
        </w:rPr>
        <w:t xml:space="preserve">ât </w:t>
      </w:r>
      <w:r w:rsidRPr="00EA4161">
        <w:rPr>
          <w:rFonts w:eastAsia="Arial"/>
          <w:spacing w:val="9"/>
          <w:lang w:val="ro-RO"/>
        </w:rPr>
        <w:t>W</w:t>
      </w:r>
      <w:r w:rsidRPr="00EA4161">
        <w:rPr>
          <w:rFonts w:eastAsia="Arial"/>
          <w:spacing w:val="-3"/>
          <w:lang w:val="ro-RO"/>
        </w:rPr>
        <w:t>o</w:t>
      </w:r>
      <w:r w:rsidRPr="00EA4161">
        <w:rPr>
          <w:rFonts w:eastAsia="Arial"/>
          <w:lang w:val="ro-RO"/>
        </w:rPr>
        <w:t>S</w:t>
      </w:r>
      <w:r w:rsidRPr="00EA4161">
        <w:rPr>
          <w:rFonts w:eastAsia="Calibri"/>
          <w:lang w:val="ro-RO"/>
        </w:rPr>
        <w:t>e</w:t>
      </w:r>
      <w:r w:rsidRPr="00EA4161">
        <w:rPr>
          <w:rFonts w:eastAsia="Calibri"/>
          <w:spacing w:val="1"/>
          <w:lang w:val="ro-RO"/>
        </w:rPr>
        <w:t>t</w:t>
      </w:r>
      <w:r w:rsidRPr="00EA4161">
        <w:rPr>
          <w:rFonts w:eastAsia="Calibri"/>
          <w:lang w:val="ro-RO"/>
        </w:rPr>
        <w:t>c.</w:t>
      </w:r>
      <w:r w:rsidRPr="00EA4161">
        <w:rPr>
          <w:rFonts w:eastAsia="Arial"/>
          <w:lang w:val="ro-RO"/>
        </w:rPr>
        <w:t>)</w:t>
      </w:r>
    </w:p>
    <w:p w14:paraId="2AC2B2B0" w14:textId="77777777" w:rsidR="007B2AC9" w:rsidRPr="00EA4161" w:rsidRDefault="007B2AC9" w:rsidP="007B2AC9">
      <w:pPr>
        <w:ind w:left="709"/>
        <w:rPr>
          <w:rFonts w:eastAsia="Arial"/>
          <w:lang w:val="ro-RO"/>
        </w:rPr>
      </w:pPr>
      <w:r w:rsidRPr="00EA4161">
        <w:rPr>
          <w:rFonts w:eastAsia="Arial"/>
          <w:spacing w:val="-1"/>
          <w:lang w:val="ro-RO"/>
        </w:rPr>
        <w:t>S</w:t>
      </w:r>
      <w:r w:rsidRPr="00EA4161">
        <w:rPr>
          <w:rFonts w:eastAsia="Arial"/>
          <w:lang w:val="ro-RO"/>
        </w:rPr>
        <w:t xml:space="preserve">e </w:t>
      </w:r>
      <w:r w:rsidRPr="00EA4161">
        <w:rPr>
          <w:rFonts w:eastAsia="Arial"/>
          <w:spacing w:val="1"/>
          <w:lang w:val="ro-RO"/>
        </w:rPr>
        <w:t>s</w:t>
      </w:r>
      <w:r w:rsidRPr="00EA4161">
        <w:rPr>
          <w:rFonts w:eastAsia="Arial"/>
          <w:lang w:val="ro-RO"/>
        </w:rPr>
        <w:t>ta</w:t>
      </w:r>
      <w:r w:rsidRPr="00EA4161">
        <w:rPr>
          <w:rFonts w:eastAsia="Arial"/>
          <w:spacing w:val="1"/>
          <w:lang w:val="ro-RO"/>
        </w:rPr>
        <w:t>b</w:t>
      </w:r>
      <w:r w:rsidRPr="00EA4161">
        <w:rPr>
          <w:rFonts w:eastAsia="Arial"/>
          <w:spacing w:val="-1"/>
          <w:lang w:val="ro-RO"/>
        </w:rPr>
        <w:t>i</w:t>
      </w:r>
      <w:r w:rsidRPr="00EA4161">
        <w:rPr>
          <w:rFonts w:eastAsia="Arial"/>
          <w:spacing w:val="1"/>
          <w:lang w:val="ro-RO"/>
        </w:rPr>
        <w:t>l</w:t>
      </w:r>
      <w:r w:rsidRPr="00EA4161">
        <w:rPr>
          <w:rFonts w:eastAsia="Arial"/>
          <w:lang w:val="ro-RO"/>
        </w:rPr>
        <w:t>e</w:t>
      </w:r>
      <w:r w:rsidRPr="00EA4161">
        <w:rPr>
          <w:rFonts w:eastAsia="Arial"/>
          <w:spacing w:val="1"/>
          <w:lang w:val="ro-RO"/>
        </w:rPr>
        <w:t>ș</w:t>
      </w:r>
      <w:r w:rsidRPr="00EA4161">
        <w:rPr>
          <w:rFonts w:eastAsia="Arial"/>
          <w:lang w:val="ro-RO"/>
        </w:rPr>
        <w:t xml:space="preserve">te </w:t>
      </w:r>
      <w:r w:rsidRPr="00EA4161">
        <w:rPr>
          <w:rFonts w:eastAsia="Arial"/>
          <w:spacing w:val="2"/>
          <w:lang w:val="ro-RO"/>
        </w:rPr>
        <w:t>u</w:t>
      </w:r>
      <w:r w:rsidRPr="00EA4161">
        <w:rPr>
          <w:rFonts w:eastAsia="Arial"/>
          <w:lang w:val="ro-RO"/>
        </w:rPr>
        <w:t xml:space="preserve">n prag p de </w:t>
      </w:r>
      <w:r w:rsidRPr="00EA4161">
        <w:rPr>
          <w:rFonts w:eastAsia="Arial"/>
          <w:spacing w:val="1"/>
          <w:lang w:val="ro-RO"/>
        </w:rPr>
        <w:t>r</w:t>
      </w:r>
      <w:r w:rsidRPr="00EA4161">
        <w:rPr>
          <w:rFonts w:eastAsia="Arial"/>
          <w:lang w:val="ro-RO"/>
        </w:rPr>
        <w:t>e</w:t>
      </w:r>
      <w:r w:rsidRPr="00EA4161">
        <w:rPr>
          <w:rFonts w:eastAsia="Arial"/>
          <w:spacing w:val="1"/>
          <w:lang w:val="ro-RO"/>
        </w:rPr>
        <w:t>l</w:t>
      </w:r>
      <w:r w:rsidRPr="00EA4161">
        <w:rPr>
          <w:rFonts w:eastAsia="Arial"/>
          <w:lang w:val="ro-RO"/>
        </w:rPr>
        <w:t>e</w:t>
      </w:r>
      <w:r w:rsidRPr="00EA4161">
        <w:rPr>
          <w:rFonts w:eastAsia="Arial"/>
          <w:spacing w:val="1"/>
          <w:lang w:val="ro-RO"/>
        </w:rPr>
        <w:t>v</w:t>
      </w:r>
      <w:r w:rsidRPr="00EA4161">
        <w:rPr>
          <w:rFonts w:eastAsia="Arial"/>
          <w:lang w:val="ro-RO"/>
        </w:rPr>
        <w:t>a</w:t>
      </w:r>
      <w:r w:rsidRPr="00EA4161">
        <w:rPr>
          <w:rFonts w:eastAsia="Arial"/>
          <w:spacing w:val="-1"/>
          <w:lang w:val="ro-RO"/>
        </w:rPr>
        <w:t>n</w:t>
      </w:r>
      <w:r w:rsidRPr="00EA4161">
        <w:rPr>
          <w:rFonts w:eastAsia="Arial"/>
          <w:spacing w:val="2"/>
          <w:lang w:val="ro-RO"/>
        </w:rPr>
        <w:t>ț</w:t>
      </w:r>
      <w:r w:rsidRPr="00EA4161">
        <w:rPr>
          <w:rFonts w:eastAsia="Arial"/>
          <w:lang w:val="ro-RO"/>
        </w:rPr>
        <w:t>ă p</w:t>
      </w:r>
      <w:r w:rsidRPr="00EA4161">
        <w:rPr>
          <w:rFonts w:eastAsia="Arial"/>
          <w:spacing w:val="-1"/>
          <w:lang w:val="ro-RO"/>
        </w:rPr>
        <w:t>e</w:t>
      </w:r>
      <w:r w:rsidRPr="00EA4161">
        <w:rPr>
          <w:rFonts w:eastAsia="Arial"/>
          <w:spacing w:val="2"/>
          <w:lang w:val="ro-RO"/>
        </w:rPr>
        <w:t>n</w:t>
      </w:r>
      <w:r w:rsidRPr="00EA4161">
        <w:rPr>
          <w:rFonts w:eastAsia="Arial"/>
          <w:lang w:val="ro-RO"/>
        </w:rPr>
        <w:t xml:space="preserve">tru </w:t>
      </w:r>
      <w:r w:rsidRPr="00EA4161">
        <w:rPr>
          <w:rFonts w:eastAsia="Arial"/>
          <w:spacing w:val="2"/>
          <w:lang w:val="ro-RO"/>
        </w:rPr>
        <w:t>f</w:t>
      </w:r>
      <w:r w:rsidRPr="00EA4161">
        <w:rPr>
          <w:rFonts w:eastAsia="Arial"/>
          <w:lang w:val="ro-RO"/>
        </w:rPr>
        <w:t>a</w:t>
      </w:r>
      <w:r w:rsidRPr="00EA4161">
        <w:rPr>
          <w:rFonts w:eastAsia="Arial"/>
          <w:spacing w:val="1"/>
          <w:lang w:val="ro-RO"/>
        </w:rPr>
        <w:t>c</w:t>
      </w:r>
      <w:r w:rsidRPr="00EA4161">
        <w:rPr>
          <w:rFonts w:eastAsia="Arial"/>
          <w:lang w:val="ro-RO"/>
        </w:rPr>
        <w:t xml:space="preserve">torul de </w:t>
      </w:r>
      <w:r w:rsidRPr="00EA4161">
        <w:rPr>
          <w:rFonts w:eastAsia="Arial"/>
          <w:spacing w:val="-1"/>
          <w:lang w:val="ro-RO"/>
        </w:rPr>
        <w:t>i</w:t>
      </w:r>
      <w:r w:rsidRPr="00EA4161">
        <w:rPr>
          <w:rFonts w:eastAsia="Arial"/>
          <w:spacing w:val="4"/>
          <w:lang w:val="ro-RO"/>
        </w:rPr>
        <w:t>m</w:t>
      </w:r>
      <w:r w:rsidRPr="00EA4161">
        <w:rPr>
          <w:rFonts w:eastAsia="Arial"/>
          <w:lang w:val="ro-RO"/>
        </w:rPr>
        <w:t>p</w:t>
      </w:r>
      <w:r w:rsidRPr="00EA4161">
        <w:rPr>
          <w:rFonts w:eastAsia="Arial"/>
          <w:spacing w:val="-1"/>
          <w:lang w:val="ro-RO"/>
        </w:rPr>
        <w:t>a</w:t>
      </w:r>
      <w:r w:rsidRPr="00EA4161">
        <w:rPr>
          <w:rFonts w:eastAsia="Arial"/>
          <w:spacing w:val="1"/>
          <w:lang w:val="ro-RO"/>
        </w:rPr>
        <w:t>c</w:t>
      </w:r>
      <w:r w:rsidRPr="00EA4161">
        <w:rPr>
          <w:rFonts w:eastAsia="Arial"/>
          <w:lang w:val="ro-RO"/>
        </w:rPr>
        <w:t xml:space="preserve">t </w:t>
      </w:r>
      <w:r w:rsidRPr="00EA4161">
        <w:rPr>
          <w:rFonts w:eastAsia="Arial"/>
          <w:spacing w:val="1"/>
          <w:lang w:val="ro-RO"/>
        </w:rPr>
        <w:t>(</w:t>
      </w:r>
      <w:r w:rsidRPr="00EA4161">
        <w:rPr>
          <w:rFonts w:eastAsia="Arial"/>
          <w:lang w:val="ro-RO"/>
        </w:rPr>
        <w:t xml:space="preserve">IF) al </w:t>
      </w:r>
      <w:r w:rsidRPr="00EA4161">
        <w:rPr>
          <w:rFonts w:eastAsia="Arial"/>
          <w:spacing w:val="1"/>
          <w:lang w:val="ro-RO"/>
        </w:rPr>
        <w:t>r</w:t>
      </w:r>
      <w:r w:rsidRPr="00EA4161">
        <w:rPr>
          <w:rFonts w:eastAsia="Arial"/>
          <w:lang w:val="ro-RO"/>
        </w:rPr>
        <w:t>e</w:t>
      </w:r>
      <w:r w:rsidRPr="00EA4161">
        <w:rPr>
          <w:rFonts w:eastAsia="Arial"/>
          <w:spacing w:val="-2"/>
          <w:lang w:val="ro-RO"/>
        </w:rPr>
        <w:t>v</w:t>
      </w:r>
      <w:r w:rsidRPr="00EA4161">
        <w:rPr>
          <w:rFonts w:eastAsia="Arial"/>
          <w:spacing w:val="1"/>
          <w:lang w:val="ro-RO"/>
        </w:rPr>
        <w:t>is</w:t>
      </w:r>
      <w:r w:rsidRPr="00EA4161">
        <w:rPr>
          <w:rFonts w:eastAsia="Arial"/>
          <w:lang w:val="ro-RO"/>
        </w:rPr>
        <w:t>te</w:t>
      </w:r>
      <w:r w:rsidRPr="00EA4161">
        <w:rPr>
          <w:rFonts w:eastAsia="Arial"/>
          <w:spacing w:val="-2"/>
          <w:lang w:val="ro-RO"/>
        </w:rPr>
        <w:t>l</w:t>
      </w:r>
      <w:r w:rsidRPr="00EA4161">
        <w:rPr>
          <w:rFonts w:eastAsia="Arial"/>
          <w:lang w:val="ro-RO"/>
        </w:rPr>
        <w:t xml:space="preserve">or </w:t>
      </w:r>
      <w:r w:rsidRPr="00EA4161">
        <w:rPr>
          <w:rFonts w:eastAsia="Arial"/>
          <w:spacing w:val="1"/>
          <w:lang w:val="ro-RO"/>
        </w:rPr>
        <w:t>l</w:t>
      </w:r>
      <w:r w:rsidRPr="00EA4161">
        <w:rPr>
          <w:rFonts w:eastAsia="Arial"/>
          <w:lang w:val="ro-RO"/>
        </w:rPr>
        <w:t>u</w:t>
      </w:r>
      <w:r w:rsidRPr="00EA4161">
        <w:rPr>
          <w:rFonts w:eastAsia="Arial"/>
          <w:spacing w:val="-1"/>
          <w:lang w:val="ro-RO"/>
        </w:rPr>
        <w:t>a</w:t>
      </w:r>
      <w:r w:rsidRPr="00EA4161">
        <w:rPr>
          <w:rFonts w:eastAsia="Arial"/>
          <w:lang w:val="ro-RO"/>
        </w:rPr>
        <w:t xml:space="preserve">te în </w:t>
      </w:r>
      <w:r w:rsidRPr="00EA4161">
        <w:rPr>
          <w:rFonts w:eastAsia="Arial"/>
          <w:spacing w:val="1"/>
          <w:lang w:val="ro-RO"/>
        </w:rPr>
        <w:t>c</w:t>
      </w:r>
      <w:r w:rsidRPr="00EA4161">
        <w:rPr>
          <w:rFonts w:eastAsia="Arial"/>
          <w:lang w:val="ro-RO"/>
        </w:rPr>
        <w:t>o</w:t>
      </w:r>
      <w:r w:rsidRPr="00EA4161">
        <w:rPr>
          <w:rFonts w:eastAsia="Arial"/>
          <w:spacing w:val="-1"/>
          <w:lang w:val="ro-RO"/>
        </w:rPr>
        <w:t>n</w:t>
      </w:r>
      <w:r w:rsidRPr="00EA4161">
        <w:rPr>
          <w:rFonts w:eastAsia="Arial"/>
          <w:spacing w:val="1"/>
          <w:lang w:val="ro-RO"/>
        </w:rPr>
        <w:t>s</w:t>
      </w:r>
      <w:r w:rsidRPr="00EA4161">
        <w:rPr>
          <w:rFonts w:eastAsia="Arial"/>
          <w:spacing w:val="-1"/>
          <w:lang w:val="ro-RO"/>
        </w:rPr>
        <w:t>i</w:t>
      </w:r>
      <w:r w:rsidRPr="00EA4161">
        <w:rPr>
          <w:rFonts w:eastAsia="Arial"/>
          <w:lang w:val="ro-RO"/>
        </w:rPr>
        <w:t>d</w:t>
      </w:r>
      <w:r w:rsidRPr="00EA4161">
        <w:rPr>
          <w:rFonts w:eastAsia="Arial"/>
          <w:spacing w:val="-1"/>
          <w:lang w:val="ro-RO"/>
        </w:rPr>
        <w:t>e</w:t>
      </w:r>
      <w:r w:rsidRPr="00EA4161">
        <w:rPr>
          <w:rFonts w:eastAsia="Arial"/>
          <w:spacing w:val="1"/>
          <w:lang w:val="ro-RO"/>
        </w:rPr>
        <w:t>r</w:t>
      </w:r>
      <w:r w:rsidRPr="00EA4161">
        <w:rPr>
          <w:rFonts w:eastAsia="Arial"/>
          <w:lang w:val="ro-RO"/>
        </w:rPr>
        <w:t>are p</w:t>
      </w:r>
      <w:r w:rsidRPr="00EA4161">
        <w:rPr>
          <w:rFonts w:eastAsia="Arial"/>
          <w:spacing w:val="1"/>
          <w:lang w:val="ro-RO"/>
        </w:rPr>
        <w:t>e</w:t>
      </w:r>
      <w:r w:rsidRPr="00EA4161">
        <w:rPr>
          <w:rFonts w:eastAsia="Arial"/>
          <w:lang w:val="ro-RO"/>
        </w:rPr>
        <w:t xml:space="preserve">ntru </w:t>
      </w:r>
      <w:r w:rsidRPr="00EA4161">
        <w:rPr>
          <w:rFonts w:eastAsia="Arial"/>
          <w:spacing w:val="-1"/>
          <w:lang w:val="ro-RO"/>
        </w:rPr>
        <w:t>i</w:t>
      </w:r>
      <w:r w:rsidRPr="00EA4161">
        <w:rPr>
          <w:rFonts w:eastAsia="Arial"/>
          <w:lang w:val="ro-RO"/>
        </w:rPr>
        <w:t>n</w:t>
      </w:r>
      <w:r w:rsidRPr="00EA4161">
        <w:rPr>
          <w:rFonts w:eastAsia="Arial"/>
          <w:spacing w:val="1"/>
          <w:lang w:val="ro-RO"/>
        </w:rPr>
        <w:t>d</w:t>
      </w:r>
      <w:r w:rsidRPr="00EA4161">
        <w:rPr>
          <w:rFonts w:eastAsia="Arial"/>
          <w:spacing w:val="-1"/>
          <w:lang w:val="ro-RO"/>
        </w:rPr>
        <w:t>i</w:t>
      </w:r>
      <w:r w:rsidRPr="00EA4161">
        <w:rPr>
          <w:rFonts w:eastAsia="Arial"/>
          <w:spacing w:val="1"/>
          <w:lang w:val="ro-RO"/>
        </w:rPr>
        <w:t>c</w:t>
      </w:r>
      <w:r w:rsidRPr="00EA4161">
        <w:rPr>
          <w:rFonts w:eastAsia="Arial"/>
          <w:lang w:val="ro-RO"/>
        </w:rPr>
        <w:t>at</w:t>
      </w:r>
      <w:r w:rsidRPr="00EA4161">
        <w:rPr>
          <w:rFonts w:eastAsia="Arial"/>
          <w:spacing w:val="1"/>
          <w:lang w:val="ro-RO"/>
        </w:rPr>
        <w:t>or</w:t>
      </w:r>
      <w:r w:rsidRPr="00EA4161">
        <w:rPr>
          <w:rFonts w:eastAsia="Arial"/>
          <w:spacing w:val="-1"/>
          <w:lang w:val="ro-RO"/>
        </w:rPr>
        <w:t>i</w:t>
      </w:r>
      <w:r w:rsidRPr="00EA4161">
        <w:rPr>
          <w:rFonts w:eastAsia="Arial"/>
          <w:lang w:val="ro-RO"/>
        </w:rPr>
        <w:t>i I</w:t>
      </w:r>
      <w:r w:rsidRPr="00EA4161">
        <w:rPr>
          <w:rFonts w:eastAsia="Arial"/>
          <w:spacing w:val="1"/>
          <w:lang w:val="ro-RO"/>
        </w:rPr>
        <w:t>1</w:t>
      </w:r>
      <w:r w:rsidRPr="00EA4161">
        <w:rPr>
          <w:rFonts w:eastAsia="Arial"/>
          <w:lang w:val="ro-RO"/>
        </w:rPr>
        <w:t>, I</w:t>
      </w:r>
      <w:r w:rsidRPr="00EA4161">
        <w:rPr>
          <w:rFonts w:eastAsia="Arial"/>
          <w:spacing w:val="-1"/>
          <w:lang w:val="ro-RO"/>
        </w:rPr>
        <w:t>2</w:t>
      </w:r>
      <w:r w:rsidRPr="00EA4161">
        <w:rPr>
          <w:rFonts w:eastAsia="Arial"/>
          <w:lang w:val="ro-RO"/>
        </w:rPr>
        <w:t xml:space="preserve">, </w:t>
      </w:r>
      <w:r w:rsidRPr="00EA4161">
        <w:rPr>
          <w:rFonts w:eastAsia="Arial"/>
          <w:spacing w:val="3"/>
          <w:lang w:val="ro-RO"/>
        </w:rPr>
        <w:t>I</w:t>
      </w:r>
      <w:r w:rsidRPr="00EA4161">
        <w:rPr>
          <w:rFonts w:eastAsia="Arial"/>
          <w:lang w:val="ro-RO"/>
        </w:rPr>
        <w:t xml:space="preserve">5 </w:t>
      </w:r>
      <w:r w:rsidRPr="00EA4161">
        <w:rPr>
          <w:rFonts w:eastAsia="Arial"/>
          <w:spacing w:val="1"/>
          <w:lang w:val="ro-RO"/>
        </w:rPr>
        <w:t>ș</w:t>
      </w:r>
      <w:r w:rsidRPr="00EA4161">
        <w:rPr>
          <w:rFonts w:eastAsia="Arial"/>
          <w:lang w:val="ro-RO"/>
        </w:rPr>
        <w:t xml:space="preserve">i I6, </w:t>
      </w:r>
      <w:r w:rsidRPr="00EA4161">
        <w:rPr>
          <w:rFonts w:eastAsia="Arial"/>
          <w:spacing w:val="1"/>
          <w:lang w:val="ro-RO"/>
        </w:rPr>
        <w:t>c</w:t>
      </w:r>
      <w:r w:rsidRPr="00EA4161">
        <w:rPr>
          <w:rFonts w:eastAsia="Arial"/>
          <w:lang w:val="ro-RO"/>
        </w:rPr>
        <w:t>are are ur</w:t>
      </w:r>
      <w:r w:rsidRPr="00EA4161">
        <w:rPr>
          <w:rFonts w:eastAsia="Arial"/>
          <w:spacing w:val="5"/>
          <w:lang w:val="ro-RO"/>
        </w:rPr>
        <w:t>m</w:t>
      </w:r>
      <w:r w:rsidRPr="00EA4161">
        <w:rPr>
          <w:rFonts w:eastAsia="Arial"/>
          <w:lang w:val="ro-RO"/>
        </w:rPr>
        <w:t>ăt</w:t>
      </w:r>
      <w:r w:rsidRPr="00EA4161">
        <w:rPr>
          <w:rFonts w:eastAsia="Arial"/>
          <w:spacing w:val="-1"/>
          <w:lang w:val="ro-RO"/>
        </w:rPr>
        <w:t>o</w:t>
      </w:r>
      <w:r w:rsidRPr="00EA4161">
        <w:rPr>
          <w:rFonts w:eastAsia="Arial"/>
          <w:lang w:val="ro-RO"/>
        </w:rPr>
        <w:t>are</w:t>
      </w:r>
      <w:r w:rsidRPr="00EA4161">
        <w:rPr>
          <w:rFonts w:eastAsia="Arial"/>
          <w:spacing w:val="-1"/>
          <w:lang w:val="ro-RO"/>
        </w:rPr>
        <w:t>l</w:t>
      </w:r>
      <w:r w:rsidRPr="00EA4161">
        <w:rPr>
          <w:rFonts w:eastAsia="Arial"/>
          <w:lang w:val="ro-RO"/>
        </w:rPr>
        <w:t>e va</w:t>
      </w:r>
      <w:r w:rsidRPr="00EA4161">
        <w:rPr>
          <w:rFonts w:eastAsia="Arial"/>
          <w:spacing w:val="1"/>
          <w:lang w:val="ro-RO"/>
        </w:rPr>
        <w:t>l</w:t>
      </w:r>
      <w:r w:rsidRPr="00EA4161">
        <w:rPr>
          <w:rFonts w:eastAsia="Arial"/>
          <w:lang w:val="ro-RO"/>
        </w:rPr>
        <w:t>ori:</w:t>
      </w:r>
    </w:p>
    <w:p w14:paraId="0A4DDE4F" w14:textId="77777777" w:rsidR="007B2AC9" w:rsidRPr="00EA4161" w:rsidRDefault="007B2AC9" w:rsidP="007B2AC9">
      <w:pPr>
        <w:ind w:left="709"/>
        <w:rPr>
          <w:rFonts w:eastAsia="Arial"/>
          <w:lang w:val="ro-RO"/>
        </w:rPr>
      </w:pPr>
      <w:r w:rsidRPr="00EA4161">
        <w:rPr>
          <w:rFonts w:eastAsia="Arial"/>
          <w:i/>
          <w:lang w:val="ro-RO"/>
        </w:rPr>
        <w:t>p=</w:t>
      </w:r>
      <w:r w:rsidRPr="00EA4161">
        <w:rPr>
          <w:rFonts w:eastAsia="Arial"/>
          <w:lang w:val="ro-RO"/>
        </w:rPr>
        <w:t>1.</w:t>
      </w:r>
      <w:r w:rsidRPr="00EA4161">
        <w:rPr>
          <w:rFonts w:eastAsia="Arial"/>
          <w:spacing w:val="1"/>
          <w:lang w:val="ro-RO"/>
        </w:rPr>
        <w:t>0</w:t>
      </w:r>
      <w:r w:rsidRPr="00EA4161">
        <w:rPr>
          <w:rFonts w:eastAsia="Arial"/>
          <w:lang w:val="ro-RO"/>
        </w:rPr>
        <w:t xml:space="preserve">0 </w:t>
      </w:r>
      <w:r w:rsidRPr="00EA4161">
        <w:rPr>
          <w:rFonts w:eastAsia="Arial"/>
          <w:spacing w:val="-1"/>
          <w:lang w:val="ro-RO"/>
        </w:rPr>
        <w:t>p</w:t>
      </w:r>
      <w:r w:rsidRPr="00EA4161">
        <w:rPr>
          <w:rFonts w:eastAsia="Arial"/>
          <w:spacing w:val="2"/>
          <w:lang w:val="ro-RO"/>
        </w:rPr>
        <w:t>e</w:t>
      </w:r>
      <w:r w:rsidRPr="00EA4161">
        <w:rPr>
          <w:rFonts w:eastAsia="Arial"/>
          <w:lang w:val="ro-RO"/>
        </w:rPr>
        <w:t xml:space="preserve">ntru </w:t>
      </w:r>
      <w:r w:rsidRPr="00EA4161">
        <w:rPr>
          <w:rFonts w:eastAsia="Arial"/>
          <w:spacing w:val="2"/>
          <w:lang w:val="ro-RO"/>
        </w:rPr>
        <w:t>d</w:t>
      </w:r>
      <w:r w:rsidRPr="00EA4161">
        <w:rPr>
          <w:rFonts w:eastAsia="Arial"/>
          <w:lang w:val="ro-RO"/>
        </w:rPr>
        <w:t>o</w:t>
      </w:r>
      <w:r w:rsidRPr="00EA4161">
        <w:rPr>
          <w:rFonts w:eastAsia="Arial"/>
          <w:spacing w:val="4"/>
          <w:lang w:val="ro-RO"/>
        </w:rPr>
        <w:t>m</w:t>
      </w:r>
      <w:r w:rsidRPr="00EA4161">
        <w:rPr>
          <w:rFonts w:eastAsia="Arial"/>
          <w:lang w:val="ro-RO"/>
        </w:rPr>
        <w:t>e</w:t>
      </w:r>
      <w:r w:rsidRPr="00EA4161">
        <w:rPr>
          <w:rFonts w:eastAsia="Arial"/>
          <w:spacing w:val="-1"/>
          <w:lang w:val="ro-RO"/>
        </w:rPr>
        <w:t>ni</w:t>
      </w:r>
      <w:r w:rsidRPr="00EA4161">
        <w:rPr>
          <w:rFonts w:eastAsia="Arial"/>
          <w:lang w:val="ro-RO"/>
        </w:rPr>
        <w:t xml:space="preserve">ul </w:t>
      </w:r>
      <w:r w:rsidRPr="00EA4161">
        <w:rPr>
          <w:rFonts w:eastAsia="Arial"/>
          <w:spacing w:val="1"/>
          <w:lang w:val="ro-RO"/>
        </w:rPr>
        <w:t>Ps</w:t>
      </w:r>
      <w:r w:rsidRPr="00EA4161">
        <w:rPr>
          <w:rFonts w:eastAsia="Arial"/>
          <w:spacing w:val="-1"/>
          <w:lang w:val="ro-RO"/>
        </w:rPr>
        <w:t>i</w:t>
      </w:r>
      <w:r w:rsidRPr="00EA4161">
        <w:rPr>
          <w:rFonts w:eastAsia="Arial"/>
          <w:lang w:val="ro-RO"/>
        </w:rPr>
        <w:t>h</w:t>
      </w:r>
      <w:r w:rsidRPr="00EA4161">
        <w:rPr>
          <w:rFonts w:eastAsia="Arial"/>
          <w:spacing w:val="-1"/>
          <w:lang w:val="ro-RO"/>
        </w:rPr>
        <w:t>o</w:t>
      </w:r>
      <w:r w:rsidRPr="00EA4161">
        <w:rPr>
          <w:rFonts w:eastAsia="Arial"/>
          <w:spacing w:val="1"/>
          <w:lang w:val="ro-RO"/>
        </w:rPr>
        <w:t>l</w:t>
      </w:r>
      <w:r w:rsidRPr="00EA4161">
        <w:rPr>
          <w:rFonts w:eastAsia="Arial"/>
          <w:lang w:val="ro-RO"/>
        </w:rPr>
        <w:t>o</w:t>
      </w:r>
      <w:r w:rsidRPr="00EA4161">
        <w:rPr>
          <w:rFonts w:eastAsia="Arial"/>
          <w:spacing w:val="1"/>
          <w:lang w:val="ro-RO"/>
        </w:rPr>
        <w:t>g</w:t>
      </w:r>
      <w:r w:rsidRPr="00EA4161">
        <w:rPr>
          <w:rFonts w:eastAsia="Arial"/>
          <w:spacing w:val="-1"/>
          <w:lang w:val="ro-RO"/>
        </w:rPr>
        <w:t>i</w:t>
      </w:r>
      <w:r w:rsidRPr="00EA4161">
        <w:rPr>
          <w:rFonts w:eastAsia="Arial"/>
          <w:lang w:val="ro-RO"/>
        </w:rPr>
        <w:t>e;</w:t>
      </w:r>
    </w:p>
    <w:p w14:paraId="68564467" w14:textId="77777777" w:rsidR="007B2AC9" w:rsidRPr="00EA4161" w:rsidRDefault="007B2AC9" w:rsidP="007B2AC9">
      <w:pPr>
        <w:ind w:left="709"/>
        <w:rPr>
          <w:rFonts w:eastAsia="Arial"/>
          <w:lang w:val="ro-RO"/>
        </w:rPr>
      </w:pPr>
      <w:r w:rsidRPr="00EA4161">
        <w:rPr>
          <w:rFonts w:eastAsia="Arial"/>
          <w:i/>
          <w:lang w:val="ro-RO"/>
        </w:rPr>
        <w:t>p=</w:t>
      </w:r>
      <w:r w:rsidRPr="00EA4161">
        <w:rPr>
          <w:rFonts w:eastAsia="Arial"/>
          <w:lang w:val="ro-RO"/>
        </w:rPr>
        <w:t>0.</w:t>
      </w:r>
      <w:r w:rsidRPr="00EA4161">
        <w:rPr>
          <w:rFonts w:eastAsia="Arial"/>
          <w:spacing w:val="1"/>
          <w:lang w:val="ro-RO"/>
        </w:rPr>
        <w:t>1</w:t>
      </w:r>
      <w:r w:rsidRPr="00EA4161">
        <w:rPr>
          <w:rFonts w:eastAsia="Arial"/>
          <w:lang w:val="ro-RO"/>
        </w:rPr>
        <w:t xml:space="preserve">0 </w:t>
      </w:r>
      <w:r w:rsidRPr="00EA4161">
        <w:rPr>
          <w:rFonts w:eastAsia="Arial"/>
          <w:spacing w:val="-1"/>
          <w:lang w:val="ro-RO"/>
        </w:rPr>
        <w:t>p</w:t>
      </w:r>
      <w:r w:rsidRPr="00EA4161">
        <w:rPr>
          <w:rFonts w:eastAsia="Arial"/>
          <w:spacing w:val="2"/>
          <w:lang w:val="ro-RO"/>
        </w:rPr>
        <w:t>e</w:t>
      </w:r>
      <w:r w:rsidRPr="00EA4161">
        <w:rPr>
          <w:rFonts w:eastAsia="Arial"/>
          <w:lang w:val="ro-RO"/>
        </w:rPr>
        <w:t xml:space="preserve">ntru </w:t>
      </w:r>
      <w:r w:rsidRPr="00EA4161">
        <w:rPr>
          <w:rFonts w:eastAsia="Arial"/>
          <w:spacing w:val="2"/>
          <w:lang w:val="ro-RO"/>
        </w:rPr>
        <w:t>d</w:t>
      </w:r>
      <w:r w:rsidRPr="00EA4161">
        <w:rPr>
          <w:rFonts w:eastAsia="Arial"/>
          <w:lang w:val="ro-RO"/>
        </w:rPr>
        <w:t>o</w:t>
      </w:r>
      <w:r w:rsidRPr="00EA4161">
        <w:rPr>
          <w:rFonts w:eastAsia="Arial"/>
          <w:spacing w:val="4"/>
          <w:lang w:val="ro-RO"/>
        </w:rPr>
        <w:t>m</w:t>
      </w:r>
      <w:r w:rsidRPr="00EA4161">
        <w:rPr>
          <w:rFonts w:eastAsia="Arial"/>
          <w:lang w:val="ro-RO"/>
        </w:rPr>
        <w:t>e</w:t>
      </w:r>
      <w:r w:rsidRPr="00EA4161">
        <w:rPr>
          <w:rFonts w:eastAsia="Arial"/>
          <w:spacing w:val="-1"/>
          <w:lang w:val="ro-RO"/>
        </w:rPr>
        <w:t>ni</w:t>
      </w:r>
      <w:r w:rsidRPr="00EA4161">
        <w:rPr>
          <w:rFonts w:eastAsia="Arial"/>
          <w:spacing w:val="1"/>
          <w:lang w:val="ro-RO"/>
        </w:rPr>
        <w:t>i</w:t>
      </w:r>
      <w:r w:rsidRPr="00EA4161">
        <w:rPr>
          <w:rFonts w:eastAsia="Arial"/>
          <w:spacing w:val="-1"/>
          <w:lang w:val="ro-RO"/>
        </w:rPr>
        <w:t>l</w:t>
      </w:r>
      <w:r w:rsidRPr="00EA4161">
        <w:rPr>
          <w:rFonts w:eastAsia="Arial"/>
          <w:lang w:val="ro-RO"/>
        </w:rPr>
        <w:t xml:space="preserve">e </w:t>
      </w:r>
      <w:r w:rsidRPr="00EA4161">
        <w:rPr>
          <w:rFonts w:eastAsia="Arial"/>
          <w:spacing w:val="2"/>
          <w:lang w:val="ro-RO"/>
        </w:rPr>
        <w:t>Ș</w:t>
      </w:r>
      <w:r w:rsidRPr="00EA4161">
        <w:rPr>
          <w:rFonts w:eastAsia="Arial"/>
          <w:lang w:val="ro-RO"/>
        </w:rPr>
        <w:t>t</w:t>
      </w:r>
      <w:r w:rsidRPr="00EA4161">
        <w:rPr>
          <w:rFonts w:eastAsia="Arial"/>
          <w:spacing w:val="-1"/>
          <w:lang w:val="ro-RO"/>
        </w:rPr>
        <w:t>i</w:t>
      </w:r>
      <w:r w:rsidRPr="00EA4161">
        <w:rPr>
          <w:rFonts w:eastAsia="Arial"/>
          <w:spacing w:val="1"/>
          <w:lang w:val="ro-RO"/>
        </w:rPr>
        <w:t>i</w:t>
      </w:r>
      <w:r w:rsidRPr="00EA4161">
        <w:rPr>
          <w:rFonts w:eastAsia="Arial"/>
          <w:lang w:val="ro-RO"/>
        </w:rPr>
        <w:t>n</w:t>
      </w:r>
      <w:r w:rsidRPr="00EA4161">
        <w:rPr>
          <w:rFonts w:eastAsia="Arial"/>
          <w:spacing w:val="2"/>
          <w:lang w:val="ro-RO"/>
        </w:rPr>
        <w:t>ț</w:t>
      </w:r>
      <w:r w:rsidRPr="00EA4161">
        <w:rPr>
          <w:rFonts w:eastAsia="Arial"/>
          <w:lang w:val="ro-RO"/>
        </w:rPr>
        <w:t>e a</w:t>
      </w:r>
      <w:r w:rsidRPr="00EA4161">
        <w:rPr>
          <w:rFonts w:eastAsia="Arial"/>
          <w:spacing w:val="-1"/>
          <w:lang w:val="ro-RO"/>
        </w:rPr>
        <w:t>l</w:t>
      </w:r>
      <w:r w:rsidRPr="00EA4161">
        <w:rPr>
          <w:rFonts w:eastAsia="Arial"/>
          <w:lang w:val="ro-RO"/>
        </w:rPr>
        <w:t>e</w:t>
      </w:r>
      <w:r w:rsidRPr="00EA4161">
        <w:rPr>
          <w:rFonts w:eastAsia="Arial"/>
          <w:spacing w:val="-1"/>
          <w:lang w:val="ro-RO"/>
        </w:rPr>
        <w:t xml:space="preserve"> E</w:t>
      </w:r>
      <w:r w:rsidRPr="00EA4161">
        <w:rPr>
          <w:rFonts w:eastAsia="Arial"/>
          <w:spacing w:val="2"/>
          <w:lang w:val="ro-RO"/>
        </w:rPr>
        <w:t>d</w:t>
      </w:r>
      <w:r w:rsidRPr="00EA4161">
        <w:rPr>
          <w:rFonts w:eastAsia="Arial"/>
          <w:lang w:val="ro-RO"/>
        </w:rPr>
        <w:t>u</w:t>
      </w:r>
      <w:r w:rsidRPr="00EA4161">
        <w:rPr>
          <w:rFonts w:eastAsia="Arial"/>
          <w:spacing w:val="1"/>
          <w:lang w:val="ro-RO"/>
        </w:rPr>
        <w:t>c</w:t>
      </w:r>
      <w:r w:rsidRPr="00EA4161">
        <w:rPr>
          <w:rFonts w:eastAsia="Arial"/>
          <w:lang w:val="ro-RO"/>
        </w:rPr>
        <w:t>a</w:t>
      </w:r>
      <w:r w:rsidRPr="00EA4161">
        <w:rPr>
          <w:rFonts w:eastAsia="Arial"/>
          <w:spacing w:val="2"/>
          <w:lang w:val="ro-RO"/>
        </w:rPr>
        <w:t>ț</w:t>
      </w:r>
      <w:r w:rsidRPr="00EA4161">
        <w:rPr>
          <w:rFonts w:eastAsia="Arial"/>
          <w:spacing w:val="-1"/>
          <w:lang w:val="ro-RO"/>
        </w:rPr>
        <w:t>i</w:t>
      </w:r>
      <w:r w:rsidRPr="00EA4161">
        <w:rPr>
          <w:rFonts w:eastAsia="Arial"/>
          <w:lang w:val="ro-RO"/>
        </w:rPr>
        <w:t>e</w:t>
      </w:r>
      <w:r w:rsidRPr="00EA4161">
        <w:rPr>
          <w:rFonts w:eastAsia="Arial"/>
          <w:spacing w:val="1"/>
          <w:lang w:val="ro-RO"/>
        </w:rPr>
        <w:t>i</w:t>
      </w:r>
      <w:r w:rsidRPr="00EA4161">
        <w:rPr>
          <w:rFonts w:eastAsia="Arial"/>
          <w:lang w:val="ro-RO"/>
        </w:rPr>
        <w:t>, re</w:t>
      </w:r>
      <w:r w:rsidRPr="00EA4161">
        <w:rPr>
          <w:rFonts w:eastAsia="Arial"/>
          <w:spacing w:val="1"/>
          <w:lang w:val="ro-RO"/>
        </w:rPr>
        <w:t>s</w:t>
      </w:r>
      <w:r w:rsidRPr="00EA4161">
        <w:rPr>
          <w:rFonts w:eastAsia="Arial"/>
          <w:lang w:val="ro-RO"/>
        </w:rPr>
        <w:t>p</w:t>
      </w:r>
      <w:r w:rsidRPr="00EA4161">
        <w:rPr>
          <w:rFonts w:eastAsia="Arial"/>
          <w:spacing w:val="-1"/>
          <w:lang w:val="ro-RO"/>
        </w:rPr>
        <w:t>e</w:t>
      </w:r>
      <w:r w:rsidRPr="00EA4161">
        <w:rPr>
          <w:rFonts w:eastAsia="Arial"/>
          <w:spacing w:val="1"/>
          <w:lang w:val="ro-RO"/>
        </w:rPr>
        <w:t>c</w:t>
      </w:r>
      <w:r w:rsidRPr="00EA4161">
        <w:rPr>
          <w:rFonts w:eastAsia="Arial"/>
          <w:spacing w:val="2"/>
          <w:lang w:val="ro-RO"/>
        </w:rPr>
        <w:t>t</w:t>
      </w:r>
      <w:r w:rsidRPr="00EA4161">
        <w:rPr>
          <w:rFonts w:eastAsia="Arial"/>
          <w:spacing w:val="1"/>
          <w:lang w:val="ro-RO"/>
        </w:rPr>
        <w:t>i</w:t>
      </w:r>
      <w:r w:rsidRPr="00EA4161">
        <w:rPr>
          <w:rFonts w:eastAsia="Arial"/>
          <w:lang w:val="ro-RO"/>
        </w:rPr>
        <w:t xml:space="preserve">v </w:t>
      </w:r>
      <w:r w:rsidRPr="00EA4161">
        <w:rPr>
          <w:rFonts w:eastAsia="Arial"/>
          <w:spacing w:val="1"/>
          <w:lang w:val="ro-RO"/>
        </w:rPr>
        <w:t>E</w:t>
      </w:r>
      <w:r w:rsidRPr="00EA4161">
        <w:rPr>
          <w:rFonts w:eastAsia="Arial"/>
          <w:lang w:val="ro-RO"/>
        </w:rPr>
        <w:t>d</w:t>
      </w:r>
      <w:r w:rsidRPr="00EA4161">
        <w:rPr>
          <w:rFonts w:eastAsia="Arial"/>
          <w:spacing w:val="-1"/>
          <w:lang w:val="ro-RO"/>
        </w:rPr>
        <w:t>u</w:t>
      </w:r>
      <w:r w:rsidRPr="00EA4161">
        <w:rPr>
          <w:rFonts w:eastAsia="Arial"/>
          <w:spacing w:val="1"/>
          <w:lang w:val="ro-RO"/>
        </w:rPr>
        <w:t>c</w:t>
      </w:r>
      <w:r w:rsidRPr="00EA4161">
        <w:rPr>
          <w:rFonts w:eastAsia="Arial"/>
          <w:lang w:val="ro-RO"/>
        </w:rPr>
        <w:t>a</w:t>
      </w:r>
      <w:r w:rsidRPr="00EA4161">
        <w:rPr>
          <w:rFonts w:eastAsia="Arial"/>
          <w:spacing w:val="2"/>
          <w:lang w:val="ro-RO"/>
        </w:rPr>
        <w:t>ț</w:t>
      </w:r>
      <w:r w:rsidRPr="00EA4161">
        <w:rPr>
          <w:rFonts w:eastAsia="Arial"/>
          <w:spacing w:val="-1"/>
          <w:lang w:val="ro-RO"/>
        </w:rPr>
        <w:t>i</w:t>
      </w:r>
      <w:r w:rsidRPr="00EA4161">
        <w:rPr>
          <w:rFonts w:eastAsia="Arial"/>
          <w:lang w:val="ro-RO"/>
        </w:rPr>
        <w:t xml:space="preserve">e </w:t>
      </w:r>
      <w:r w:rsidRPr="00EA4161">
        <w:rPr>
          <w:rFonts w:eastAsia="Arial"/>
          <w:spacing w:val="2"/>
          <w:lang w:val="ro-RO"/>
        </w:rPr>
        <w:t>F</w:t>
      </w:r>
      <w:r w:rsidRPr="00EA4161">
        <w:rPr>
          <w:rFonts w:eastAsia="Arial"/>
          <w:spacing w:val="1"/>
          <w:lang w:val="ro-RO"/>
        </w:rPr>
        <w:t>i</w:t>
      </w:r>
      <w:r w:rsidRPr="00EA4161">
        <w:rPr>
          <w:rFonts w:eastAsia="Arial"/>
          <w:spacing w:val="-1"/>
          <w:lang w:val="ro-RO"/>
        </w:rPr>
        <w:t>zi</w:t>
      </w:r>
      <w:r w:rsidRPr="00EA4161">
        <w:rPr>
          <w:rFonts w:eastAsia="Arial"/>
          <w:spacing w:val="1"/>
          <w:lang w:val="ro-RO"/>
        </w:rPr>
        <w:t>c</w:t>
      </w:r>
      <w:r w:rsidRPr="00EA4161">
        <w:rPr>
          <w:rFonts w:eastAsia="Arial"/>
          <w:lang w:val="ro-RO"/>
        </w:rPr>
        <w:t xml:space="preserve">ă și </w:t>
      </w:r>
      <w:r w:rsidRPr="00EA4161">
        <w:rPr>
          <w:rFonts w:eastAsia="Arial"/>
          <w:spacing w:val="-1"/>
          <w:lang w:val="ro-RO"/>
        </w:rPr>
        <w:t>S</w:t>
      </w:r>
      <w:r w:rsidRPr="00EA4161">
        <w:rPr>
          <w:rFonts w:eastAsia="Arial"/>
          <w:spacing w:val="2"/>
          <w:lang w:val="ro-RO"/>
        </w:rPr>
        <w:t>p</w:t>
      </w:r>
      <w:r w:rsidRPr="00EA4161">
        <w:rPr>
          <w:rFonts w:eastAsia="Arial"/>
          <w:lang w:val="ro-RO"/>
        </w:rPr>
        <w:t>ort.</w:t>
      </w:r>
    </w:p>
    <w:p w14:paraId="508B1D1A" w14:textId="77777777" w:rsidR="007B2AC9" w:rsidRPr="00EA4161" w:rsidRDefault="007B2AC9" w:rsidP="007B2AC9">
      <w:pPr>
        <w:rPr>
          <w:rFonts w:eastAsia="Arial"/>
          <w:lang w:val="ro-RO"/>
        </w:rPr>
      </w:pPr>
      <w:r w:rsidRPr="00EA4161">
        <w:rPr>
          <w:rFonts w:eastAsia="Arial"/>
          <w:lang w:val="ro-RO"/>
        </w:rPr>
        <w:tab/>
        <w:t>Prin excepție, în domeniul Psihologie pot fi punctate la indicatorii I1, respectiv I5, contribuții în reviste cu IF mai mic decât pragul p, cu condiția ca jurnalul în care este publicată lucrarea să se situeze în WoS deasupra medianei în categoria de încadrare (zonă roșie sau galbenă) din categoria respectivă.</w:t>
      </w:r>
    </w:p>
    <w:p w14:paraId="03E847B0" w14:textId="77777777" w:rsidR="007B2AC9" w:rsidRPr="00EA4161" w:rsidRDefault="007B2AC9" w:rsidP="007B2AC9">
      <w:pPr>
        <w:ind w:firstLine="360"/>
        <w:rPr>
          <w:rFonts w:eastAsia="Arial"/>
          <w:lang w:val="ro-RO"/>
        </w:rPr>
      </w:pPr>
      <w:r w:rsidRPr="00EA4161">
        <w:rPr>
          <w:rFonts w:eastAsia="Arial"/>
          <w:lang w:val="ro-RO"/>
        </w:rPr>
        <w:t>Co</w:t>
      </w:r>
      <w:r w:rsidRPr="00EA4161">
        <w:rPr>
          <w:rFonts w:eastAsia="Arial"/>
          <w:spacing w:val="-1"/>
          <w:lang w:val="ro-RO"/>
        </w:rPr>
        <w:t>n</w:t>
      </w:r>
      <w:r w:rsidRPr="00EA4161">
        <w:rPr>
          <w:rFonts w:eastAsia="Arial"/>
          <w:lang w:val="ro-RO"/>
        </w:rPr>
        <w:t>tr</w:t>
      </w:r>
      <w:r w:rsidRPr="00EA4161">
        <w:rPr>
          <w:rFonts w:eastAsia="Arial"/>
          <w:spacing w:val="1"/>
          <w:lang w:val="ro-RO"/>
        </w:rPr>
        <w:t>i</w:t>
      </w:r>
      <w:r w:rsidRPr="00EA4161">
        <w:rPr>
          <w:rFonts w:eastAsia="Arial"/>
          <w:lang w:val="ro-RO"/>
        </w:rPr>
        <w:t>b</w:t>
      </w:r>
      <w:r w:rsidRPr="00EA4161">
        <w:rPr>
          <w:rFonts w:eastAsia="Arial"/>
          <w:spacing w:val="-1"/>
          <w:lang w:val="ro-RO"/>
        </w:rPr>
        <w:t>u</w:t>
      </w:r>
      <w:r w:rsidRPr="00EA4161">
        <w:rPr>
          <w:rFonts w:eastAsia="Arial"/>
          <w:spacing w:val="2"/>
          <w:lang w:val="ro-RO"/>
        </w:rPr>
        <w:t>ț</w:t>
      </w:r>
      <w:r w:rsidRPr="00EA4161">
        <w:rPr>
          <w:rFonts w:eastAsia="Arial"/>
          <w:spacing w:val="-1"/>
          <w:lang w:val="ro-RO"/>
        </w:rPr>
        <w:t>i</w:t>
      </w:r>
      <w:r w:rsidRPr="00EA4161">
        <w:rPr>
          <w:rFonts w:eastAsia="Arial"/>
          <w:spacing w:val="1"/>
          <w:lang w:val="ro-RO"/>
        </w:rPr>
        <w:t>i</w:t>
      </w:r>
      <w:r w:rsidRPr="00EA4161">
        <w:rPr>
          <w:rFonts w:eastAsia="Arial"/>
          <w:spacing w:val="-1"/>
          <w:lang w:val="ro-RO"/>
        </w:rPr>
        <w:t>l</w:t>
      </w:r>
      <w:r w:rsidRPr="00EA4161">
        <w:rPr>
          <w:rFonts w:eastAsia="Arial"/>
          <w:lang w:val="ro-RO"/>
        </w:rPr>
        <w:t>e a</w:t>
      </w:r>
      <w:r w:rsidRPr="00EA4161">
        <w:rPr>
          <w:rFonts w:eastAsia="Arial"/>
          <w:spacing w:val="-1"/>
          <w:lang w:val="ro-RO"/>
        </w:rPr>
        <w:t>u</w:t>
      </w:r>
      <w:r w:rsidRPr="00EA4161">
        <w:rPr>
          <w:rFonts w:eastAsia="Arial"/>
          <w:spacing w:val="2"/>
          <w:lang w:val="ro-RO"/>
        </w:rPr>
        <w:t>t</w:t>
      </w:r>
      <w:r w:rsidRPr="00EA4161">
        <w:rPr>
          <w:rFonts w:eastAsia="Arial"/>
          <w:lang w:val="ro-RO"/>
        </w:rPr>
        <w:t>oru</w:t>
      </w:r>
      <w:r w:rsidRPr="00EA4161">
        <w:rPr>
          <w:rFonts w:eastAsia="Arial"/>
          <w:spacing w:val="1"/>
          <w:lang w:val="ro-RO"/>
        </w:rPr>
        <w:t>l</w:t>
      </w:r>
      <w:r w:rsidRPr="00EA4161">
        <w:rPr>
          <w:rFonts w:eastAsia="Arial"/>
          <w:lang w:val="ro-RO"/>
        </w:rPr>
        <w:t xml:space="preserve">ui în </w:t>
      </w:r>
      <w:r w:rsidRPr="00EA4161">
        <w:rPr>
          <w:rFonts w:eastAsia="Arial"/>
          <w:spacing w:val="3"/>
          <w:lang w:val="ro-RO"/>
        </w:rPr>
        <w:t>r</w:t>
      </w:r>
      <w:r w:rsidRPr="00EA4161">
        <w:rPr>
          <w:rFonts w:eastAsia="Arial"/>
          <w:lang w:val="ro-RO"/>
        </w:rPr>
        <w:t>e</w:t>
      </w:r>
      <w:r w:rsidRPr="00EA4161">
        <w:rPr>
          <w:rFonts w:eastAsia="Arial"/>
          <w:spacing w:val="1"/>
          <w:lang w:val="ro-RO"/>
        </w:rPr>
        <w:t>v</w:t>
      </w:r>
      <w:r w:rsidRPr="00EA4161">
        <w:rPr>
          <w:rFonts w:eastAsia="Arial"/>
          <w:spacing w:val="-1"/>
          <w:lang w:val="ro-RO"/>
        </w:rPr>
        <w:t>i</w:t>
      </w:r>
      <w:r w:rsidRPr="00EA4161">
        <w:rPr>
          <w:rFonts w:eastAsia="Arial"/>
          <w:spacing w:val="1"/>
          <w:lang w:val="ro-RO"/>
        </w:rPr>
        <w:t>s</w:t>
      </w:r>
      <w:r w:rsidRPr="00EA4161">
        <w:rPr>
          <w:rFonts w:eastAsia="Arial"/>
          <w:lang w:val="ro-RO"/>
        </w:rPr>
        <w:t xml:space="preserve">te </w:t>
      </w:r>
      <w:r w:rsidRPr="00EA4161">
        <w:rPr>
          <w:rFonts w:eastAsia="Arial"/>
          <w:spacing w:val="-1"/>
          <w:lang w:val="ro-RO"/>
        </w:rPr>
        <w:t>i</w:t>
      </w:r>
      <w:r w:rsidRPr="00EA4161">
        <w:rPr>
          <w:rFonts w:eastAsia="Arial"/>
          <w:lang w:val="ro-RO"/>
        </w:rPr>
        <w:t>n</w:t>
      </w:r>
      <w:r w:rsidRPr="00EA4161">
        <w:rPr>
          <w:rFonts w:eastAsia="Arial"/>
          <w:spacing w:val="1"/>
          <w:lang w:val="ro-RO"/>
        </w:rPr>
        <w:t>d</w:t>
      </w:r>
      <w:r w:rsidRPr="00EA4161">
        <w:rPr>
          <w:rFonts w:eastAsia="Arial"/>
          <w:lang w:val="ro-RO"/>
        </w:rPr>
        <w:t>e</w:t>
      </w:r>
      <w:r w:rsidRPr="00EA4161">
        <w:rPr>
          <w:rFonts w:eastAsia="Arial"/>
          <w:spacing w:val="1"/>
          <w:lang w:val="ro-RO"/>
        </w:rPr>
        <w:t>x</w:t>
      </w:r>
      <w:r w:rsidRPr="00EA4161">
        <w:rPr>
          <w:rFonts w:eastAsia="Arial"/>
          <w:lang w:val="ro-RO"/>
        </w:rPr>
        <w:t xml:space="preserve">ate </w:t>
      </w:r>
      <w:r w:rsidRPr="00EA4161">
        <w:rPr>
          <w:rFonts w:eastAsia="Arial"/>
          <w:spacing w:val="9"/>
          <w:lang w:val="ro-RO"/>
        </w:rPr>
        <w:t>W</w:t>
      </w:r>
      <w:r w:rsidRPr="00EA4161">
        <w:rPr>
          <w:rFonts w:eastAsia="Arial"/>
          <w:lang w:val="ro-RO"/>
        </w:rPr>
        <w:t xml:space="preserve">eb of </w:t>
      </w:r>
      <w:r w:rsidRPr="00EA4161">
        <w:rPr>
          <w:rFonts w:eastAsia="Arial"/>
          <w:spacing w:val="-1"/>
          <w:lang w:val="ro-RO"/>
        </w:rPr>
        <w:t>S</w:t>
      </w:r>
      <w:r w:rsidRPr="00EA4161">
        <w:rPr>
          <w:rFonts w:eastAsia="Arial"/>
          <w:spacing w:val="1"/>
          <w:lang w:val="ro-RO"/>
        </w:rPr>
        <w:t>c</w:t>
      </w:r>
      <w:r w:rsidRPr="00EA4161">
        <w:rPr>
          <w:rFonts w:eastAsia="Arial"/>
          <w:spacing w:val="-1"/>
          <w:lang w:val="ro-RO"/>
        </w:rPr>
        <w:t>i</w:t>
      </w:r>
      <w:r w:rsidRPr="00EA4161">
        <w:rPr>
          <w:rFonts w:eastAsia="Arial"/>
          <w:lang w:val="ro-RO"/>
        </w:rPr>
        <w:t>e</w:t>
      </w:r>
      <w:r w:rsidRPr="00EA4161">
        <w:rPr>
          <w:rFonts w:eastAsia="Arial"/>
          <w:spacing w:val="-1"/>
          <w:lang w:val="ro-RO"/>
        </w:rPr>
        <w:t>n</w:t>
      </w:r>
      <w:r w:rsidRPr="00EA4161">
        <w:rPr>
          <w:rFonts w:eastAsia="Arial"/>
          <w:spacing w:val="1"/>
          <w:lang w:val="ro-RO"/>
        </w:rPr>
        <w:t>c</w:t>
      </w:r>
      <w:r w:rsidRPr="00EA4161">
        <w:rPr>
          <w:rFonts w:eastAsia="Arial"/>
          <w:lang w:val="ro-RO"/>
        </w:rPr>
        <w:t>e</w:t>
      </w:r>
      <w:r w:rsidRPr="00EA4161">
        <w:rPr>
          <w:rFonts w:eastAsia="Arial"/>
          <w:spacing w:val="1"/>
          <w:lang w:val="ro-RO"/>
        </w:rPr>
        <w:t>s</w:t>
      </w:r>
      <w:r w:rsidRPr="00EA4161">
        <w:rPr>
          <w:rFonts w:eastAsia="Arial"/>
          <w:lang w:val="ro-RO"/>
        </w:rPr>
        <w:t xml:space="preserve">e </w:t>
      </w:r>
      <w:r w:rsidRPr="00EA4161">
        <w:rPr>
          <w:rFonts w:eastAsia="Arial"/>
          <w:spacing w:val="-1"/>
          <w:lang w:val="ro-RO"/>
        </w:rPr>
        <w:t>i</w:t>
      </w:r>
      <w:r w:rsidRPr="00EA4161">
        <w:rPr>
          <w:rFonts w:eastAsia="Arial"/>
          <w:lang w:val="ro-RO"/>
        </w:rPr>
        <w:t xml:space="preserve">au în </w:t>
      </w:r>
      <w:r w:rsidRPr="00EA4161">
        <w:rPr>
          <w:rFonts w:eastAsia="Arial"/>
          <w:spacing w:val="1"/>
          <w:lang w:val="ro-RO"/>
        </w:rPr>
        <w:t>c</w:t>
      </w:r>
      <w:r w:rsidRPr="00EA4161">
        <w:rPr>
          <w:rFonts w:eastAsia="Arial"/>
          <w:lang w:val="ro-RO"/>
        </w:rPr>
        <w:t>o</w:t>
      </w:r>
      <w:r w:rsidRPr="00EA4161">
        <w:rPr>
          <w:rFonts w:eastAsia="Arial"/>
          <w:spacing w:val="-1"/>
          <w:lang w:val="ro-RO"/>
        </w:rPr>
        <w:t>n</w:t>
      </w:r>
      <w:r w:rsidRPr="00EA4161">
        <w:rPr>
          <w:rFonts w:eastAsia="Arial"/>
          <w:spacing w:val="1"/>
          <w:lang w:val="ro-RO"/>
        </w:rPr>
        <w:t>si</w:t>
      </w:r>
      <w:r w:rsidRPr="00EA4161">
        <w:rPr>
          <w:rFonts w:eastAsia="Arial"/>
          <w:spacing w:val="2"/>
          <w:lang w:val="ro-RO"/>
        </w:rPr>
        <w:t>d</w:t>
      </w:r>
      <w:r w:rsidRPr="00EA4161">
        <w:rPr>
          <w:rFonts w:eastAsia="Arial"/>
          <w:lang w:val="ro-RO"/>
        </w:rPr>
        <w:t>era</w:t>
      </w:r>
      <w:r w:rsidRPr="00EA4161">
        <w:rPr>
          <w:rFonts w:eastAsia="Arial"/>
          <w:spacing w:val="1"/>
          <w:lang w:val="ro-RO"/>
        </w:rPr>
        <w:t>r</w:t>
      </w:r>
      <w:r w:rsidRPr="00EA4161">
        <w:rPr>
          <w:rFonts w:eastAsia="Arial"/>
          <w:lang w:val="ro-RO"/>
        </w:rPr>
        <w:t xml:space="preserve">e </w:t>
      </w:r>
      <w:r w:rsidRPr="00EA4161">
        <w:rPr>
          <w:rFonts w:eastAsia="Arial"/>
          <w:spacing w:val="2"/>
          <w:lang w:val="ro-RO"/>
        </w:rPr>
        <w:t>d</w:t>
      </w:r>
      <w:r w:rsidRPr="00EA4161">
        <w:rPr>
          <w:rFonts w:eastAsia="Arial"/>
          <w:lang w:val="ro-RO"/>
        </w:rPr>
        <w:t>o</w:t>
      </w:r>
      <w:r w:rsidRPr="00EA4161">
        <w:rPr>
          <w:rFonts w:eastAsia="Arial"/>
          <w:spacing w:val="-1"/>
          <w:lang w:val="ro-RO"/>
        </w:rPr>
        <w:t>a</w:t>
      </w:r>
      <w:r w:rsidRPr="00EA4161">
        <w:rPr>
          <w:rFonts w:eastAsia="Arial"/>
          <w:lang w:val="ro-RO"/>
        </w:rPr>
        <w:t xml:space="preserve">r </w:t>
      </w:r>
      <w:r w:rsidRPr="00EA4161">
        <w:rPr>
          <w:rFonts w:eastAsia="Arial"/>
          <w:spacing w:val="2"/>
          <w:lang w:val="ro-RO"/>
        </w:rPr>
        <w:t>d</w:t>
      </w:r>
      <w:r w:rsidRPr="00EA4161">
        <w:rPr>
          <w:rFonts w:eastAsia="Arial"/>
          <w:spacing w:val="-1"/>
          <w:lang w:val="ro-RO"/>
        </w:rPr>
        <w:t>i</w:t>
      </w:r>
      <w:r w:rsidRPr="00EA4161">
        <w:rPr>
          <w:rFonts w:eastAsia="Arial"/>
          <w:lang w:val="ro-RO"/>
        </w:rPr>
        <w:t xml:space="preserve">n  </w:t>
      </w:r>
      <w:r w:rsidRPr="00EA4161">
        <w:rPr>
          <w:rFonts w:eastAsia="Arial"/>
          <w:spacing w:val="4"/>
          <w:lang w:val="ro-RO"/>
        </w:rPr>
        <w:t>m</w:t>
      </w:r>
      <w:r w:rsidRPr="00EA4161">
        <w:rPr>
          <w:rFonts w:eastAsia="Arial"/>
          <w:spacing w:val="-3"/>
          <w:lang w:val="ro-RO"/>
        </w:rPr>
        <w:t>o</w:t>
      </w:r>
      <w:r w:rsidRPr="00EA4161">
        <w:rPr>
          <w:rFonts w:eastAsia="Arial"/>
          <w:spacing w:val="4"/>
          <w:lang w:val="ro-RO"/>
        </w:rPr>
        <w:t>m</w:t>
      </w:r>
      <w:r w:rsidRPr="00EA4161">
        <w:rPr>
          <w:rFonts w:eastAsia="Arial"/>
          <w:lang w:val="ro-RO"/>
        </w:rPr>
        <w:t>e</w:t>
      </w:r>
      <w:r w:rsidRPr="00EA4161">
        <w:rPr>
          <w:rFonts w:eastAsia="Arial"/>
          <w:spacing w:val="-1"/>
          <w:lang w:val="ro-RO"/>
        </w:rPr>
        <w:t>n</w:t>
      </w:r>
      <w:r w:rsidRPr="00EA4161">
        <w:rPr>
          <w:rFonts w:eastAsia="Arial"/>
          <w:lang w:val="ro-RO"/>
        </w:rPr>
        <w:t>tul p</w:t>
      </w:r>
      <w:r w:rsidRPr="00EA4161">
        <w:rPr>
          <w:rFonts w:eastAsia="Arial"/>
          <w:spacing w:val="-1"/>
          <w:lang w:val="ro-RO"/>
        </w:rPr>
        <w:t>u</w:t>
      </w:r>
      <w:r w:rsidRPr="00EA4161">
        <w:rPr>
          <w:rFonts w:eastAsia="Arial"/>
          <w:spacing w:val="2"/>
          <w:lang w:val="ro-RO"/>
        </w:rPr>
        <w:t>b</w:t>
      </w:r>
      <w:r w:rsidRPr="00EA4161">
        <w:rPr>
          <w:rFonts w:eastAsia="Arial"/>
          <w:spacing w:val="-1"/>
          <w:lang w:val="ro-RO"/>
        </w:rPr>
        <w:t>li</w:t>
      </w:r>
      <w:r w:rsidRPr="00EA4161">
        <w:rPr>
          <w:rFonts w:eastAsia="Arial"/>
          <w:spacing w:val="1"/>
          <w:lang w:val="ro-RO"/>
        </w:rPr>
        <w:t>c</w:t>
      </w:r>
      <w:r w:rsidRPr="00EA4161">
        <w:rPr>
          <w:rFonts w:eastAsia="Arial"/>
          <w:lang w:val="ro-RO"/>
        </w:rPr>
        <w:t>ă</w:t>
      </w:r>
      <w:r w:rsidRPr="00EA4161">
        <w:rPr>
          <w:rFonts w:eastAsia="Arial"/>
          <w:spacing w:val="3"/>
          <w:lang w:val="ro-RO"/>
        </w:rPr>
        <w:t>r</w:t>
      </w:r>
      <w:r w:rsidRPr="00EA4161">
        <w:rPr>
          <w:rFonts w:eastAsia="Arial"/>
          <w:spacing w:val="-1"/>
          <w:lang w:val="ro-RO"/>
        </w:rPr>
        <w:t>i</w:t>
      </w:r>
      <w:r w:rsidRPr="00EA4161">
        <w:rPr>
          <w:rFonts w:eastAsia="Arial"/>
          <w:lang w:val="ro-RO"/>
        </w:rPr>
        <w:t xml:space="preserve">i </w:t>
      </w:r>
      <w:r w:rsidRPr="00EA4161">
        <w:rPr>
          <w:rFonts w:eastAsia="Arial"/>
          <w:spacing w:val="-1"/>
          <w:lang w:val="ro-RO"/>
        </w:rPr>
        <w:t>l</w:t>
      </w:r>
      <w:r w:rsidRPr="00EA4161">
        <w:rPr>
          <w:rFonts w:eastAsia="Arial"/>
          <w:lang w:val="ro-RO"/>
        </w:rPr>
        <w:t xml:space="preserve">or în </w:t>
      </w:r>
      <w:r w:rsidRPr="00EA4161">
        <w:rPr>
          <w:rFonts w:eastAsia="Arial"/>
          <w:spacing w:val="6"/>
          <w:lang w:val="ro-RO"/>
        </w:rPr>
        <w:t>W</w:t>
      </w:r>
      <w:r w:rsidRPr="00EA4161">
        <w:rPr>
          <w:rFonts w:eastAsia="Arial"/>
          <w:spacing w:val="-3"/>
          <w:lang w:val="ro-RO"/>
        </w:rPr>
        <w:t>e</w:t>
      </w:r>
      <w:r w:rsidRPr="00EA4161">
        <w:rPr>
          <w:rFonts w:eastAsia="Arial"/>
          <w:lang w:val="ro-RO"/>
        </w:rPr>
        <w:t xml:space="preserve">b of </w:t>
      </w:r>
      <w:r w:rsidRPr="00EA4161">
        <w:rPr>
          <w:rFonts w:eastAsia="Arial"/>
          <w:spacing w:val="-1"/>
          <w:lang w:val="ro-RO"/>
        </w:rPr>
        <w:t>S</w:t>
      </w:r>
      <w:r w:rsidRPr="00EA4161">
        <w:rPr>
          <w:rFonts w:eastAsia="Arial"/>
          <w:spacing w:val="1"/>
          <w:lang w:val="ro-RO"/>
        </w:rPr>
        <w:t>c</w:t>
      </w:r>
      <w:r w:rsidRPr="00EA4161">
        <w:rPr>
          <w:rFonts w:eastAsia="Arial"/>
          <w:spacing w:val="-1"/>
          <w:lang w:val="ro-RO"/>
        </w:rPr>
        <w:t>i</w:t>
      </w:r>
      <w:r w:rsidRPr="00EA4161">
        <w:rPr>
          <w:rFonts w:eastAsia="Arial"/>
          <w:lang w:val="ro-RO"/>
        </w:rPr>
        <w:t>e</w:t>
      </w:r>
      <w:r w:rsidRPr="00EA4161">
        <w:rPr>
          <w:rFonts w:eastAsia="Arial"/>
          <w:spacing w:val="-1"/>
          <w:lang w:val="ro-RO"/>
        </w:rPr>
        <w:t>n</w:t>
      </w:r>
      <w:r w:rsidRPr="00EA4161">
        <w:rPr>
          <w:rFonts w:eastAsia="Arial"/>
          <w:spacing w:val="1"/>
          <w:lang w:val="ro-RO"/>
        </w:rPr>
        <w:t>c</w:t>
      </w:r>
      <w:r w:rsidRPr="00EA4161">
        <w:rPr>
          <w:rFonts w:eastAsia="Arial"/>
          <w:lang w:val="ro-RO"/>
        </w:rPr>
        <w:t xml:space="preserve">e. </w:t>
      </w:r>
      <w:r w:rsidRPr="00EA4161">
        <w:rPr>
          <w:rFonts w:eastAsia="Arial"/>
          <w:spacing w:val="2"/>
          <w:lang w:val="ro-RO"/>
        </w:rPr>
        <w:t>S</w:t>
      </w:r>
      <w:r w:rsidRPr="00EA4161">
        <w:rPr>
          <w:rFonts w:eastAsia="Arial"/>
          <w:lang w:val="ro-RO"/>
        </w:rPr>
        <w:t xml:space="preserve">e </w:t>
      </w:r>
      <w:r w:rsidRPr="00EA4161">
        <w:rPr>
          <w:rFonts w:eastAsia="Arial"/>
          <w:spacing w:val="-1"/>
          <w:lang w:val="ro-RO"/>
        </w:rPr>
        <w:t>v</w:t>
      </w:r>
      <w:r w:rsidRPr="00EA4161">
        <w:rPr>
          <w:rFonts w:eastAsia="Arial"/>
          <w:lang w:val="ro-RO"/>
        </w:rPr>
        <w:t xml:space="preserve">a </w:t>
      </w:r>
      <w:r w:rsidRPr="00EA4161">
        <w:rPr>
          <w:rFonts w:eastAsia="Arial"/>
          <w:spacing w:val="-1"/>
          <w:lang w:val="ro-RO"/>
        </w:rPr>
        <w:t>l</w:t>
      </w:r>
      <w:r w:rsidRPr="00EA4161">
        <w:rPr>
          <w:rFonts w:eastAsia="Arial"/>
          <w:lang w:val="ro-RO"/>
        </w:rPr>
        <w:t xml:space="preserve">ua în </w:t>
      </w:r>
      <w:r w:rsidRPr="00EA4161">
        <w:rPr>
          <w:rFonts w:eastAsia="Arial"/>
          <w:spacing w:val="1"/>
          <w:lang w:val="ro-RO"/>
        </w:rPr>
        <w:t>c</w:t>
      </w:r>
      <w:r w:rsidRPr="00EA4161">
        <w:rPr>
          <w:rFonts w:eastAsia="Arial"/>
          <w:lang w:val="ro-RO"/>
        </w:rPr>
        <w:t>o</w:t>
      </w:r>
      <w:r w:rsidRPr="00EA4161">
        <w:rPr>
          <w:rFonts w:eastAsia="Arial"/>
          <w:spacing w:val="-1"/>
          <w:lang w:val="ro-RO"/>
        </w:rPr>
        <w:t>n</w:t>
      </w:r>
      <w:r w:rsidRPr="00EA4161">
        <w:rPr>
          <w:rFonts w:eastAsia="Arial"/>
          <w:spacing w:val="1"/>
          <w:lang w:val="ro-RO"/>
        </w:rPr>
        <w:t>si</w:t>
      </w:r>
      <w:r w:rsidRPr="00EA4161">
        <w:rPr>
          <w:rFonts w:eastAsia="Arial"/>
          <w:lang w:val="ro-RO"/>
        </w:rPr>
        <w:t>d</w:t>
      </w:r>
      <w:r w:rsidRPr="00EA4161">
        <w:rPr>
          <w:rFonts w:eastAsia="Arial"/>
          <w:spacing w:val="-1"/>
          <w:lang w:val="ro-RO"/>
        </w:rPr>
        <w:t>e</w:t>
      </w:r>
      <w:r w:rsidRPr="00EA4161">
        <w:rPr>
          <w:rFonts w:eastAsia="Arial"/>
          <w:spacing w:val="1"/>
          <w:lang w:val="ro-RO"/>
        </w:rPr>
        <w:t>r</w:t>
      </w:r>
      <w:r w:rsidRPr="00EA4161">
        <w:rPr>
          <w:rFonts w:eastAsia="Arial"/>
          <w:lang w:val="ro-RO"/>
        </w:rPr>
        <w:t xml:space="preserve">are IF cel mai avantajos pentru candidat dintre următoarele trei variante: IF corespondent pentru anul publicării (de exemplu SSCI 2012 pentru articolele publicate în anul 2012), IF valabil pentru revistă la data </w:t>
      </w:r>
      <w:r w:rsidRPr="00EA4161">
        <w:rPr>
          <w:rFonts w:eastAsia="Arial"/>
          <w:spacing w:val="1"/>
          <w:lang w:val="ro-RO"/>
        </w:rPr>
        <w:t>l</w:t>
      </w:r>
      <w:r w:rsidRPr="00EA4161">
        <w:rPr>
          <w:rFonts w:eastAsia="Arial"/>
          <w:lang w:val="ro-RO"/>
        </w:rPr>
        <w:t>a d</w:t>
      </w:r>
      <w:r w:rsidRPr="00EA4161">
        <w:rPr>
          <w:rFonts w:eastAsia="Arial"/>
          <w:spacing w:val="-1"/>
          <w:lang w:val="ro-RO"/>
        </w:rPr>
        <w:t>a</w:t>
      </w:r>
      <w:r w:rsidRPr="00EA4161">
        <w:rPr>
          <w:rFonts w:eastAsia="Arial"/>
          <w:lang w:val="ro-RO"/>
        </w:rPr>
        <w:t>ta p</w:t>
      </w:r>
      <w:r w:rsidRPr="00EA4161">
        <w:rPr>
          <w:rFonts w:eastAsia="Arial"/>
          <w:spacing w:val="1"/>
          <w:lang w:val="ro-RO"/>
        </w:rPr>
        <w:t>u</w:t>
      </w:r>
      <w:r w:rsidRPr="00EA4161">
        <w:rPr>
          <w:rFonts w:eastAsia="Arial"/>
          <w:lang w:val="ro-RO"/>
        </w:rPr>
        <w:t>b</w:t>
      </w:r>
      <w:r w:rsidRPr="00EA4161">
        <w:rPr>
          <w:rFonts w:eastAsia="Arial"/>
          <w:spacing w:val="1"/>
          <w:lang w:val="ro-RO"/>
        </w:rPr>
        <w:t>l</w:t>
      </w:r>
      <w:r w:rsidRPr="00EA4161">
        <w:rPr>
          <w:rFonts w:eastAsia="Arial"/>
          <w:spacing w:val="-1"/>
          <w:lang w:val="ro-RO"/>
        </w:rPr>
        <w:t>i</w:t>
      </w:r>
      <w:r w:rsidRPr="00EA4161">
        <w:rPr>
          <w:rFonts w:eastAsia="Arial"/>
          <w:spacing w:val="1"/>
          <w:lang w:val="ro-RO"/>
        </w:rPr>
        <w:t>c</w:t>
      </w:r>
      <w:r w:rsidRPr="00EA4161">
        <w:rPr>
          <w:rFonts w:eastAsia="Arial"/>
          <w:lang w:val="ro-RO"/>
        </w:rPr>
        <w:t>ării ar</w:t>
      </w:r>
      <w:r w:rsidRPr="00EA4161">
        <w:rPr>
          <w:rFonts w:eastAsia="Arial"/>
          <w:spacing w:val="3"/>
          <w:lang w:val="ro-RO"/>
        </w:rPr>
        <w:t>t</w:t>
      </w:r>
      <w:r w:rsidRPr="00EA4161">
        <w:rPr>
          <w:rFonts w:eastAsia="Arial"/>
          <w:spacing w:val="-1"/>
          <w:lang w:val="ro-RO"/>
        </w:rPr>
        <w:t>i</w:t>
      </w:r>
      <w:r w:rsidRPr="00EA4161">
        <w:rPr>
          <w:rFonts w:eastAsia="Arial"/>
          <w:spacing w:val="1"/>
          <w:lang w:val="ro-RO"/>
        </w:rPr>
        <w:t>c</w:t>
      </w:r>
      <w:r w:rsidRPr="00EA4161">
        <w:rPr>
          <w:rFonts w:eastAsia="Arial"/>
          <w:lang w:val="ro-RO"/>
        </w:rPr>
        <w:t>o</w:t>
      </w:r>
      <w:r w:rsidRPr="00EA4161">
        <w:rPr>
          <w:rFonts w:eastAsia="Arial"/>
          <w:spacing w:val="-1"/>
          <w:lang w:val="ro-RO"/>
        </w:rPr>
        <w:t>l</w:t>
      </w:r>
      <w:r w:rsidRPr="00EA4161">
        <w:rPr>
          <w:rFonts w:eastAsia="Arial"/>
          <w:spacing w:val="2"/>
          <w:lang w:val="ro-RO"/>
        </w:rPr>
        <w:t>u</w:t>
      </w:r>
      <w:r w:rsidRPr="00EA4161">
        <w:rPr>
          <w:rFonts w:eastAsia="Arial"/>
          <w:spacing w:val="-1"/>
          <w:lang w:val="ro-RO"/>
        </w:rPr>
        <w:t>l</w:t>
      </w:r>
      <w:r w:rsidRPr="00EA4161">
        <w:rPr>
          <w:rFonts w:eastAsia="Arial"/>
          <w:spacing w:val="2"/>
          <w:lang w:val="ro-RO"/>
        </w:rPr>
        <w:t>u</w:t>
      </w:r>
      <w:r w:rsidRPr="00EA4161">
        <w:rPr>
          <w:rFonts w:eastAsia="Arial"/>
          <w:lang w:val="ro-RO"/>
        </w:rPr>
        <w:t xml:space="preserve">i în </w:t>
      </w:r>
      <w:r w:rsidRPr="00EA4161">
        <w:rPr>
          <w:rFonts w:eastAsia="Arial"/>
          <w:spacing w:val="11"/>
          <w:lang w:val="ro-RO"/>
        </w:rPr>
        <w:t>W</w:t>
      </w:r>
      <w:r w:rsidRPr="00EA4161">
        <w:rPr>
          <w:rFonts w:eastAsia="Arial"/>
          <w:lang w:val="ro-RO"/>
        </w:rPr>
        <w:t>o</w:t>
      </w:r>
      <w:r w:rsidRPr="00EA4161">
        <w:rPr>
          <w:rFonts w:eastAsia="Arial"/>
          <w:spacing w:val="-1"/>
          <w:lang w:val="ro-RO"/>
        </w:rPr>
        <w:t xml:space="preserve">S (de exemplu SSCI 2010 pentru un articol indexat în WoS în martie </w:t>
      </w:r>
      <w:r w:rsidRPr="00EA4161">
        <w:rPr>
          <w:rFonts w:eastAsia="Arial"/>
          <w:spacing w:val="-1"/>
          <w:lang w:val="ro-RO"/>
        </w:rPr>
        <w:lastRenderedPageBreak/>
        <w:t>2012) sau IF valabil pentru revistă la momentul primirii manuscrisului (cu condiția ca acestă dată să fie menționată explicit în articol)</w:t>
      </w:r>
      <w:r w:rsidRPr="00EA4161">
        <w:rPr>
          <w:rFonts w:eastAsia="Arial"/>
          <w:lang w:val="ro-RO"/>
        </w:rPr>
        <w:t>.</w:t>
      </w:r>
    </w:p>
    <w:p w14:paraId="0112EB3B" w14:textId="77777777" w:rsidR="007B2AC9" w:rsidRPr="00EA4161" w:rsidRDefault="007B2AC9" w:rsidP="007B2AC9">
      <w:pPr>
        <w:numPr>
          <w:ilvl w:val="0"/>
          <w:numId w:val="21"/>
        </w:numPr>
        <w:spacing w:after="0"/>
        <w:contextualSpacing/>
        <w:rPr>
          <w:rFonts w:eastAsia="Arial"/>
          <w:lang w:val="ro-RO" w:eastAsia="ar-SA"/>
        </w:rPr>
      </w:pPr>
      <w:r w:rsidRPr="00EA4161">
        <w:rPr>
          <w:rFonts w:eastAsia="Arial"/>
          <w:spacing w:val="-1"/>
          <w:lang w:val="ro-RO" w:eastAsia="ar-SA"/>
        </w:rPr>
        <w:t>S</w:t>
      </w:r>
      <w:r w:rsidRPr="00EA4161">
        <w:rPr>
          <w:rFonts w:eastAsia="Arial"/>
          <w:lang w:val="ro-RO" w:eastAsia="ar-SA"/>
        </w:rPr>
        <w:t>ta</w:t>
      </w:r>
      <w:r w:rsidRPr="00EA4161">
        <w:rPr>
          <w:rFonts w:eastAsia="Arial"/>
          <w:spacing w:val="1"/>
          <w:lang w:val="ro-RO" w:eastAsia="ar-SA"/>
        </w:rPr>
        <w:t>n</w:t>
      </w:r>
      <w:r w:rsidRPr="00EA4161">
        <w:rPr>
          <w:rFonts w:eastAsia="Arial"/>
          <w:lang w:val="ro-RO" w:eastAsia="ar-SA"/>
        </w:rPr>
        <w:t>d</w:t>
      </w:r>
      <w:r w:rsidRPr="00EA4161">
        <w:rPr>
          <w:rFonts w:eastAsia="Arial"/>
          <w:spacing w:val="-1"/>
          <w:lang w:val="ro-RO" w:eastAsia="ar-SA"/>
        </w:rPr>
        <w:t>a</w:t>
      </w:r>
      <w:r w:rsidRPr="00EA4161">
        <w:rPr>
          <w:rFonts w:eastAsia="Arial"/>
          <w:spacing w:val="1"/>
          <w:lang w:val="ro-RO" w:eastAsia="ar-SA"/>
        </w:rPr>
        <w:t>r</w:t>
      </w:r>
      <w:r w:rsidRPr="00EA4161">
        <w:rPr>
          <w:rFonts w:eastAsia="Arial"/>
          <w:spacing w:val="2"/>
          <w:lang w:val="ro-RO" w:eastAsia="ar-SA"/>
        </w:rPr>
        <w:t>d</w:t>
      </w:r>
      <w:r w:rsidRPr="00EA4161">
        <w:rPr>
          <w:rFonts w:eastAsia="Arial"/>
          <w:lang w:val="ro-RO" w:eastAsia="ar-SA"/>
        </w:rPr>
        <w:t>e</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4"/>
          <w:lang w:val="ro-RO" w:eastAsia="ar-SA"/>
        </w:rPr>
        <w:t>m</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i</w:t>
      </w:r>
      <w:r w:rsidRPr="00EA4161">
        <w:rPr>
          <w:rFonts w:eastAsia="Arial"/>
          <w:spacing w:val="4"/>
          <w:lang w:val="ro-RO" w:eastAsia="ar-SA"/>
        </w:rPr>
        <w:t>m</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e</w:t>
      </w:r>
      <w:r w:rsidRPr="00EA4161">
        <w:rPr>
          <w:rFonts w:eastAsia="Arial"/>
          <w:spacing w:val="1"/>
          <w:lang w:val="ro-RO" w:eastAsia="ar-SA"/>
        </w:rPr>
        <w:t xml:space="preserve"> s</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t grupa</w:t>
      </w:r>
      <w:r w:rsidRPr="00EA4161">
        <w:rPr>
          <w:rFonts w:eastAsia="Arial"/>
          <w:spacing w:val="1"/>
          <w:lang w:val="ro-RO" w:eastAsia="ar-SA"/>
        </w:rPr>
        <w:t>t</w:t>
      </w:r>
      <w:r w:rsidRPr="00EA4161">
        <w:rPr>
          <w:rFonts w:eastAsia="Arial"/>
          <w:lang w:val="ro-RO" w:eastAsia="ar-SA"/>
        </w:rPr>
        <w:t>e în d</w:t>
      </w:r>
      <w:r w:rsidRPr="00EA4161">
        <w:rPr>
          <w:rFonts w:eastAsia="Arial"/>
          <w:spacing w:val="-1"/>
          <w:lang w:val="ro-RO" w:eastAsia="ar-SA"/>
        </w:rPr>
        <w:t>o</w:t>
      </w:r>
      <w:r w:rsidRPr="00EA4161">
        <w:rPr>
          <w:rFonts w:eastAsia="Arial"/>
          <w:spacing w:val="2"/>
          <w:lang w:val="ro-RO" w:eastAsia="ar-SA"/>
        </w:rPr>
        <w:t>u</w:t>
      </w:r>
      <w:r w:rsidRPr="00EA4161">
        <w:rPr>
          <w:rFonts w:eastAsia="Arial"/>
          <w:lang w:val="ro-RO" w:eastAsia="ar-SA"/>
        </w:rPr>
        <w:t>ă ar</w:t>
      </w:r>
      <w:r w:rsidRPr="00EA4161">
        <w:rPr>
          <w:rFonts w:eastAsia="Arial"/>
          <w:spacing w:val="2"/>
          <w:lang w:val="ro-RO" w:eastAsia="ar-SA"/>
        </w:rPr>
        <w:t>i</w:t>
      </w:r>
      <w:r w:rsidRPr="00EA4161">
        <w:rPr>
          <w:rFonts w:eastAsia="Arial"/>
          <w:spacing w:val="-1"/>
          <w:lang w:val="ro-RO" w:eastAsia="ar-SA"/>
        </w:rPr>
        <w:t>i</w:t>
      </w:r>
      <w:r w:rsidRPr="00EA4161">
        <w:rPr>
          <w:rFonts w:eastAsia="Arial"/>
          <w:lang w:val="ro-RO" w:eastAsia="ar-SA"/>
        </w:rPr>
        <w:t xml:space="preserve">: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a</w:t>
      </w:r>
      <w:r w:rsidRPr="00EA4161">
        <w:rPr>
          <w:rFonts w:eastAsia="Arial"/>
          <w:spacing w:val="1"/>
          <w:lang w:val="ro-RO" w:eastAsia="ar-SA"/>
        </w:rPr>
        <w:t>liz</w:t>
      </w:r>
      <w:r w:rsidRPr="00EA4161">
        <w:rPr>
          <w:rFonts w:eastAsia="Arial"/>
          <w:lang w:val="ro-RO" w:eastAsia="ar-SA"/>
        </w:rPr>
        <w:t xml:space="preserve">ări </w:t>
      </w:r>
      <w:r w:rsidRPr="00EA4161">
        <w:rPr>
          <w:rFonts w:eastAsia="Arial"/>
          <w:spacing w:val="1"/>
          <w:lang w:val="ro-RO" w:eastAsia="ar-SA"/>
        </w:rPr>
        <w:t>ș</w:t>
      </w:r>
      <w:r w:rsidRPr="00EA4161">
        <w:rPr>
          <w:rFonts w:eastAsia="Arial"/>
          <w:lang w:val="ro-RO" w:eastAsia="ar-SA"/>
        </w:rPr>
        <w:t>t</w:t>
      </w:r>
      <w:r w:rsidRPr="00EA4161">
        <w:rPr>
          <w:rFonts w:eastAsia="Arial"/>
          <w:spacing w:val="-1"/>
          <w:lang w:val="ro-RO" w:eastAsia="ar-SA"/>
        </w:rPr>
        <w:t>ii</w:t>
      </w:r>
      <w:r w:rsidRPr="00EA4161">
        <w:rPr>
          <w:rFonts w:eastAsia="Arial"/>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 xml:space="preserve"> r</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p</w:t>
      </w:r>
      <w:r w:rsidRPr="00EA4161">
        <w:rPr>
          <w:rFonts w:eastAsia="Arial"/>
          <w:spacing w:val="-1"/>
          <w:lang w:val="ro-RO" w:eastAsia="ar-SA"/>
        </w:rPr>
        <w:t>e</w:t>
      </w:r>
      <w:r w:rsidRPr="00EA4161">
        <w:rPr>
          <w:rFonts w:eastAsia="Arial"/>
          <w:spacing w:val="1"/>
          <w:lang w:val="ro-RO" w:eastAsia="ar-SA"/>
        </w:rPr>
        <w:t>c</w:t>
      </w:r>
      <w:r w:rsidRPr="00EA4161">
        <w:rPr>
          <w:rFonts w:eastAsia="Arial"/>
          <w:lang w:val="ro-RO" w:eastAsia="ar-SA"/>
        </w:rPr>
        <w:t>t</w:t>
      </w:r>
      <w:r w:rsidRPr="00EA4161">
        <w:rPr>
          <w:rFonts w:eastAsia="Arial"/>
          <w:spacing w:val="1"/>
          <w:lang w:val="ro-RO" w:eastAsia="ar-SA"/>
        </w:rPr>
        <w:t>i</w:t>
      </w:r>
      <w:r w:rsidRPr="00EA4161">
        <w:rPr>
          <w:rFonts w:eastAsia="Arial"/>
          <w:lang w:val="ro-RO" w:eastAsia="ar-SA"/>
        </w:rPr>
        <w:t xml:space="preserve">v </w:t>
      </w:r>
      <w:r w:rsidRPr="00EA4161">
        <w:rPr>
          <w:rFonts w:eastAsia="Arial"/>
          <w:spacing w:val="1"/>
          <w:lang w:val="ro-RO" w:eastAsia="ar-SA"/>
        </w:rPr>
        <w:t>vi</w:t>
      </w:r>
      <w:r w:rsidRPr="00EA4161">
        <w:rPr>
          <w:rFonts w:eastAsia="Arial"/>
          <w:spacing w:val="-1"/>
          <w:lang w:val="ro-RO" w:eastAsia="ar-SA"/>
        </w:rPr>
        <w:t>zi</w:t>
      </w:r>
      <w:r w:rsidRPr="00EA4161">
        <w:rPr>
          <w:rFonts w:eastAsia="Arial"/>
          <w:spacing w:val="2"/>
          <w:lang w:val="ro-RO" w:eastAsia="ar-SA"/>
        </w:rPr>
        <w:t>b</w:t>
      </w:r>
      <w:r w:rsidRPr="00EA4161">
        <w:rPr>
          <w:rFonts w:eastAsia="Arial"/>
          <w:spacing w:val="-1"/>
          <w:lang w:val="ro-RO" w:eastAsia="ar-SA"/>
        </w:rPr>
        <w:t>i</w:t>
      </w:r>
      <w:r w:rsidRPr="00EA4161">
        <w:rPr>
          <w:rFonts w:eastAsia="Arial"/>
          <w:spacing w:val="1"/>
          <w:lang w:val="ro-RO" w:eastAsia="ar-SA"/>
        </w:rPr>
        <w:t>l</w:t>
      </w:r>
      <w:r w:rsidRPr="00EA4161">
        <w:rPr>
          <w:rFonts w:eastAsia="Arial"/>
          <w:spacing w:val="-1"/>
          <w:lang w:val="ro-RO" w:eastAsia="ar-SA"/>
        </w:rPr>
        <w:t>i</w:t>
      </w:r>
      <w:r w:rsidRPr="00EA4161">
        <w:rPr>
          <w:rFonts w:eastAsia="Arial"/>
          <w:lang w:val="ro-RO" w:eastAsia="ar-SA"/>
        </w:rPr>
        <w:t>ta</w:t>
      </w:r>
      <w:r w:rsidRPr="00EA4161">
        <w:rPr>
          <w:rFonts w:eastAsia="Arial"/>
          <w:spacing w:val="1"/>
          <w:lang w:val="ro-RO" w:eastAsia="ar-SA"/>
        </w:rPr>
        <w:t>t</w:t>
      </w:r>
      <w:r w:rsidRPr="00EA4161">
        <w:rPr>
          <w:rFonts w:eastAsia="Arial"/>
          <w:lang w:val="ro-RO" w:eastAsia="ar-SA"/>
        </w:rPr>
        <w:t xml:space="preserve">e </w:t>
      </w:r>
      <w:r w:rsidRPr="00EA4161">
        <w:rPr>
          <w:rFonts w:eastAsia="Arial"/>
          <w:spacing w:val="1"/>
          <w:lang w:val="ro-RO" w:eastAsia="ar-SA"/>
        </w:rPr>
        <w:t>ș</w:t>
      </w:r>
      <w:r w:rsidRPr="00EA4161">
        <w:rPr>
          <w:rFonts w:eastAsia="Arial"/>
          <w:lang w:val="ro-RO" w:eastAsia="ar-SA"/>
        </w:rPr>
        <w:t xml:space="preserve">i </w:t>
      </w:r>
      <w:r w:rsidRPr="00EA4161">
        <w:rPr>
          <w:rFonts w:eastAsia="Arial"/>
          <w:spacing w:val="-1"/>
          <w:lang w:val="ro-RO" w:eastAsia="ar-SA"/>
        </w:rPr>
        <w:t>i</w:t>
      </w:r>
      <w:r w:rsidRPr="00EA4161">
        <w:rPr>
          <w:rFonts w:eastAsia="Arial"/>
          <w:spacing w:val="4"/>
          <w:lang w:val="ro-RO" w:eastAsia="ar-SA"/>
        </w:rPr>
        <w:t>m</w:t>
      </w:r>
      <w:r w:rsidRPr="00EA4161">
        <w:rPr>
          <w:rFonts w:eastAsia="Arial"/>
          <w:lang w:val="ro-RO" w:eastAsia="ar-SA"/>
        </w:rPr>
        <w:t>p</w:t>
      </w:r>
      <w:r w:rsidRPr="00EA4161">
        <w:rPr>
          <w:rFonts w:eastAsia="Arial"/>
          <w:spacing w:val="-1"/>
          <w:lang w:val="ro-RO" w:eastAsia="ar-SA"/>
        </w:rPr>
        <w:t>a</w:t>
      </w:r>
      <w:r w:rsidRPr="00EA4161">
        <w:rPr>
          <w:rFonts w:eastAsia="Arial"/>
          <w:spacing w:val="1"/>
          <w:lang w:val="ro-RO" w:eastAsia="ar-SA"/>
        </w:rPr>
        <w:t>c</w:t>
      </w:r>
      <w:r w:rsidRPr="00EA4161">
        <w:rPr>
          <w:rFonts w:eastAsia="Arial"/>
          <w:lang w:val="ro-RO" w:eastAsia="ar-SA"/>
        </w:rPr>
        <w:t>t.</w:t>
      </w:r>
    </w:p>
    <w:p w14:paraId="4DD6E410" w14:textId="77777777" w:rsidR="007B2AC9" w:rsidRPr="00EA4161" w:rsidRDefault="007B2AC9" w:rsidP="007B2AC9">
      <w:pPr>
        <w:numPr>
          <w:ilvl w:val="0"/>
          <w:numId w:val="21"/>
        </w:numPr>
        <w:spacing w:after="0"/>
        <w:contextualSpacing/>
        <w:rPr>
          <w:rFonts w:eastAsia="Arial"/>
          <w:lang w:val="ro-RO" w:eastAsia="ar-SA"/>
        </w:rPr>
      </w:pPr>
      <w:r w:rsidRPr="00EA4161">
        <w:rPr>
          <w:rFonts w:eastAsia="Arial"/>
          <w:lang w:val="ro-RO" w:eastAsia="ar-SA"/>
        </w:rPr>
        <w:t xml:space="preserve">În </w:t>
      </w:r>
      <w:r w:rsidRPr="00EA4161">
        <w:rPr>
          <w:rFonts w:eastAsia="Arial"/>
          <w:spacing w:val="1"/>
          <w:lang w:val="ro-RO" w:eastAsia="ar-SA"/>
        </w:rPr>
        <w:t>c</w:t>
      </w:r>
      <w:r w:rsidRPr="00EA4161">
        <w:rPr>
          <w:rFonts w:eastAsia="Arial"/>
          <w:lang w:val="ro-RO" w:eastAsia="ar-SA"/>
        </w:rPr>
        <w:t>a</w:t>
      </w:r>
      <w:r w:rsidRPr="00EA4161">
        <w:rPr>
          <w:rFonts w:eastAsia="Arial"/>
          <w:spacing w:val="-1"/>
          <w:lang w:val="ro-RO" w:eastAsia="ar-SA"/>
        </w:rPr>
        <w:t>d</w:t>
      </w:r>
      <w:r w:rsidRPr="00EA4161">
        <w:rPr>
          <w:rFonts w:eastAsia="Arial"/>
          <w:spacing w:val="1"/>
          <w:lang w:val="ro-RO" w:eastAsia="ar-SA"/>
        </w:rPr>
        <w:t>r</w:t>
      </w:r>
      <w:r w:rsidRPr="00EA4161">
        <w:rPr>
          <w:rFonts w:eastAsia="Arial"/>
          <w:spacing w:val="2"/>
          <w:lang w:val="ro-RO" w:eastAsia="ar-SA"/>
        </w:rPr>
        <w:t>u</w:t>
      </w:r>
      <w:r w:rsidRPr="00EA4161">
        <w:rPr>
          <w:rFonts w:eastAsia="Arial"/>
          <w:lang w:val="ro-RO" w:eastAsia="ar-SA"/>
        </w:rPr>
        <w:t xml:space="preserve">l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a</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z</w:t>
      </w:r>
      <w:r w:rsidRPr="00EA4161">
        <w:rPr>
          <w:rFonts w:eastAsia="Arial"/>
          <w:lang w:val="ro-RO" w:eastAsia="ar-SA"/>
        </w:rPr>
        <w:t>ăr</w:t>
      </w:r>
      <w:r w:rsidRPr="00EA4161">
        <w:rPr>
          <w:rFonts w:eastAsia="Arial"/>
          <w:spacing w:val="2"/>
          <w:lang w:val="ro-RO" w:eastAsia="ar-SA"/>
        </w:rPr>
        <w:t>i</w:t>
      </w:r>
      <w:r w:rsidRPr="00EA4161">
        <w:rPr>
          <w:rFonts w:eastAsia="Arial"/>
          <w:spacing w:val="-1"/>
          <w:lang w:val="ro-RO" w:eastAsia="ar-SA"/>
        </w:rPr>
        <w:t>l</w:t>
      </w:r>
      <w:r w:rsidRPr="00EA4161">
        <w:rPr>
          <w:rFonts w:eastAsia="Arial"/>
          <w:lang w:val="ro-RO" w:eastAsia="ar-SA"/>
        </w:rPr>
        <w:t xml:space="preserve">or </w:t>
      </w:r>
      <w:r w:rsidRPr="00EA4161">
        <w:rPr>
          <w:rFonts w:eastAsia="Arial"/>
          <w:spacing w:val="1"/>
          <w:lang w:val="ro-RO" w:eastAsia="ar-SA"/>
        </w:rPr>
        <w:t>ș</w:t>
      </w:r>
      <w:r w:rsidRPr="00EA4161">
        <w:rPr>
          <w:rFonts w:eastAsia="Arial"/>
          <w:lang w:val="ro-RO" w:eastAsia="ar-SA"/>
        </w:rPr>
        <w:t>t</w:t>
      </w:r>
      <w:r w:rsidRPr="00EA4161">
        <w:rPr>
          <w:rFonts w:eastAsia="Arial"/>
          <w:spacing w:val="1"/>
          <w:lang w:val="ro-RO" w:eastAsia="ar-SA"/>
        </w:rPr>
        <w:t>i</w:t>
      </w:r>
      <w:r w:rsidRPr="00EA4161">
        <w:rPr>
          <w:rFonts w:eastAsia="Arial"/>
          <w:spacing w:val="-1"/>
          <w:lang w:val="ro-RO" w:eastAsia="ar-SA"/>
        </w:rPr>
        <w:t>i</w:t>
      </w:r>
      <w:r w:rsidRPr="00EA4161">
        <w:rPr>
          <w:rFonts w:eastAsia="Arial"/>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 xml:space="preserve">e, </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d</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at</w:t>
      </w:r>
      <w:r w:rsidRPr="00EA4161">
        <w:rPr>
          <w:rFonts w:eastAsia="Arial"/>
          <w:spacing w:val="-1"/>
          <w:lang w:val="ro-RO" w:eastAsia="ar-SA"/>
        </w:rPr>
        <w:t>o</w:t>
      </w:r>
      <w:r w:rsidRPr="00EA4161">
        <w:rPr>
          <w:rFonts w:eastAsia="Arial"/>
          <w:spacing w:val="1"/>
          <w:lang w:val="ro-RO" w:eastAsia="ar-SA"/>
        </w:rPr>
        <w:t>ri</w:t>
      </w:r>
      <w:r w:rsidRPr="00EA4161">
        <w:rPr>
          <w:rFonts w:eastAsia="Arial"/>
          <w:lang w:val="ro-RO" w:eastAsia="ar-SA"/>
        </w:rPr>
        <w:t>i p</w:t>
      </w:r>
      <w:r w:rsidRPr="00EA4161">
        <w:rPr>
          <w:rFonts w:eastAsia="Arial"/>
          <w:spacing w:val="3"/>
          <w:lang w:val="ro-RO" w:eastAsia="ar-SA"/>
        </w:rPr>
        <w:t>r</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c</w:t>
      </w:r>
      <w:r w:rsidRPr="00EA4161">
        <w:rPr>
          <w:rFonts w:eastAsia="Arial"/>
          <w:spacing w:val="-1"/>
          <w:lang w:val="ro-RO" w:eastAsia="ar-SA"/>
        </w:rPr>
        <w:t>i</w:t>
      </w:r>
      <w:r w:rsidRPr="00EA4161">
        <w:rPr>
          <w:rFonts w:eastAsia="Arial"/>
          <w:spacing w:val="2"/>
          <w:lang w:val="ro-RO" w:eastAsia="ar-SA"/>
        </w:rPr>
        <w:t>p</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 xml:space="preserve">i </w:t>
      </w:r>
      <w:r w:rsidRPr="00EA4161">
        <w:rPr>
          <w:rFonts w:eastAsia="Arial"/>
          <w:spacing w:val="3"/>
          <w:lang w:val="ro-RO" w:eastAsia="ar-SA"/>
        </w:rPr>
        <w:t>s</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 xml:space="preserve">t </w:t>
      </w:r>
      <w:r w:rsidRPr="00EA4161">
        <w:rPr>
          <w:rFonts w:eastAsia="Arial"/>
          <w:spacing w:val="4"/>
          <w:lang w:val="ro-RO" w:eastAsia="ar-SA"/>
        </w:rPr>
        <w:t>m</w:t>
      </w:r>
      <w:r w:rsidRPr="00EA4161">
        <w:rPr>
          <w:rFonts w:eastAsia="Arial"/>
          <w:lang w:val="ro-RO" w:eastAsia="ar-SA"/>
        </w:rPr>
        <w:t>e</w:t>
      </w:r>
      <w:r w:rsidRPr="00EA4161">
        <w:rPr>
          <w:rFonts w:eastAsia="Arial"/>
          <w:spacing w:val="-1"/>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a</w:t>
      </w:r>
      <w:r w:rsidRPr="00EA4161">
        <w:rPr>
          <w:rFonts w:eastAsia="Arial"/>
          <w:spacing w:val="2"/>
          <w:lang w:val="ro-RO" w:eastAsia="ar-SA"/>
        </w:rPr>
        <w:t>ț</w:t>
      </w:r>
      <w:r w:rsidRPr="00EA4161">
        <w:rPr>
          <w:rFonts w:eastAsia="Arial"/>
          <w:lang w:val="ro-RO" w:eastAsia="ar-SA"/>
        </w:rPr>
        <w:t xml:space="preserve">i </w:t>
      </w:r>
      <w:r w:rsidRPr="00EA4161">
        <w:rPr>
          <w:rFonts w:eastAsia="Arial"/>
          <w:spacing w:val="8"/>
          <w:lang w:val="ro-RO" w:eastAsia="ar-SA"/>
        </w:rPr>
        <w:t>d</w:t>
      </w:r>
      <w:r w:rsidRPr="00EA4161">
        <w:rPr>
          <w:rFonts w:eastAsia="Arial"/>
          <w:spacing w:val="-1"/>
          <w:lang w:val="ro-RO" w:eastAsia="ar-SA"/>
        </w:rPr>
        <w:t>i</w:t>
      </w:r>
      <w:r w:rsidRPr="00EA4161">
        <w:rPr>
          <w:rFonts w:eastAsia="Arial"/>
          <w:spacing w:val="2"/>
          <w:lang w:val="ro-RO" w:eastAsia="ar-SA"/>
        </w:rPr>
        <w:t>f</w:t>
      </w:r>
      <w:r w:rsidRPr="00EA4161">
        <w:rPr>
          <w:rFonts w:eastAsia="Arial"/>
          <w:lang w:val="ro-RO" w:eastAsia="ar-SA"/>
        </w:rPr>
        <w:t>eren</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at p</w:t>
      </w:r>
      <w:r w:rsidRPr="00EA4161">
        <w:rPr>
          <w:rFonts w:eastAsia="Arial"/>
          <w:spacing w:val="-1"/>
          <w:lang w:val="ro-RO" w:eastAsia="ar-SA"/>
        </w:rPr>
        <w:t>e</w:t>
      </w:r>
      <w:r w:rsidRPr="00EA4161">
        <w:rPr>
          <w:rFonts w:eastAsia="Arial"/>
          <w:lang w:val="ro-RO" w:eastAsia="ar-SA"/>
        </w:rPr>
        <w:t xml:space="preserve">ntru a </w:t>
      </w:r>
      <w:r w:rsidRPr="00EA4161">
        <w:rPr>
          <w:rFonts w:eastAsia="Arial"/>
          <w:spacing w:val="2"/>
          <w:lang w:val="ro-RO" w:eastAsia="ar-SA"/>
        </w:rPr>
        <w:t>d</w:t>
      </w:r>
      <w:r w:rsidRPr="00EA4161">
        <w:rPr>
          <w:rFonts w:eastAsia="Arial"/>
          <w:spacing w:val="-1"/>
          <w:lang w:val="ro-RO" w:eastAsia="ar-SA"/>
        </w:rPr>
        <w:t>i</w:t>
      </w:r>
      <w:r w:rsidRPr="00EA4161">
        <w:rPr>
          <w:rFonts w:eastAsia="Arial"/>
          <w:spacing w:val="1"/>
          <w:lang w:val="ro-RO" w:eastAsia="ar-SA"/>
        </w:rPr>
        <w:t>s</w:t>
      </w:r>
      <w:r w:rsidRPr="00EA4161">
        <w:rPr>
          <w:rFonts w:eastAsia="Arial"/>
          <w:lang w:val="ro-RO" w:eastAsia="ar-SA"/>
        </w:rPr>
        <w:t>t</w:t>
      </w:r>
      <w:r w:rsidRPr="00EA4161">
        <w:rPr>
          <w:rFonts w:eastAsia="Arial"/>
          <w:spacing w:val="-1"/>
          <w:lang w:val="ro-RO" w:eastAsia="ar-SA"/>
        </w:rPr>
        <w:t>i</w:t>
      </w:r>
      <w:r w:rsidRPr="00EA4161">
        <w:rPr>
          <w:rFonts w:eastAsia="Arial"/>
          <w:spacing w:val="2"/>
          <w:lang w:val="ro-RO" w:eastAsia="ar-SA"/>
        </w:rPr>
        <w:t>n</w:t>
      </w:r>
      <w:r w:rsidRPr="00EA4161">
        <w:rPr>
          <w:rFonts w:eastAsia="Arial"/>
          <w:lang w:val="ro-RO" w:eastAsia="ar-SA"/>
        </w:rPr>
        <w:t xml:space="preserve">ge </w:t>
      </w:r>
      <w:r w:rsidRPr="00EA4161">
        <w:rPr>
          <w:rFonts w:eastAsia="Arial"/>
          <w:spacing w:val="2"/>
          <w:lang w:val="ro-RO" w:eastAsia="ar-SA"/>
        </w:rPr>
        <w:t>î</w:t>
      </w:r>
      <w:r w:rsidRPr="00EA4161">
        <w:rPr>
          <w:rFonts w:eastAsia="Arial"/>
          <w:lang w:val="ro-RO" w:eastAsia="ar-SA"/>
        </w:rPr>
        <w:t xml:space="preserve">ntre </w:t>
      </w:r>
      <w:r w:rsidRPr="00EA4161">
        <w:rPr>
          <w:rFonts w:eastAsia="Arial"/>
          <w:spacing w:val="1"/>
          <w:lang w:val="ro-RO" w:eastAsia="ar-SA"/>
        </w:rPr>
        <w:t>c</w:t>
      </w:r>
      <w:r w:rsidRPr="00EA4161">
        <w:rPr>
          <w:rFonts w:eastAsia="Arial"/>
          <w:lang w:val="ro-RO" w:eastAsia="ar-SA"/>
        </w:rPr>
        <w:t>o</w:t>
      </w:r>
      <w:r w:rsidRPr="00EA4161">
        <w:rPr>
          <w:rFonts w:eastAsia="Arial"/>
          <w:spacing w:val="-1"/>
          <w:lang w:val="ro-RO" w:eastAsia="ar-SA"/>
        </w:rPr>
        <w:t>n</w:t>
      </w:r>
      <w:r w:rsidRPr="00EA4161">
        <w:rPr>
          <w:rFonts w:eastAsia="Arial"/>
          <w:lang w:val="ro-RO" w:eastAsia="ar-SA"/>
        </w:rPr>
        <w:t>tr</w:t>
      </w:r>
      <w:r w:rsidRPr="00EA4161">
        <w:rPr>
          <w:rFonts w:eastAsia="Arial"/>
          <w:spacing w:val="-1"/>
          <w:lang w:val="ro-RO" w:eastAsia="ar-SA"/>
        </w:rPr>
        <w:t>i</w:t>
      </w:r>
      <w:r w:rsidRPr="00EA4161">
        <w:rPr>
          <w:rFonts w:eastAsia="Arial"/>
          <w:lang w:val="ro-RO" w:eastAsia="ar-SA"/>
        </w:rPr>
        <w:t>b</w:t>
      </w:r>
      <w:r w:rsidRPr="00EA4161">
        <w:rPr>
          <w:rFonts w:eastAsia="Arial"/>
          <w:spacing w:val="-1"/>
          <w:lang w:val="ro-RO" w:eastAsia="ar-SA"/>
        </w:rPr>
        <w:t>u</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1"/>
          <w:lang w:val="ro-RO" w:eastAsia="ar-SA"/>
        </w:rPr>
        <w:t>i</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s</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n</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at</w:t>
      </w:r>
      <w:r w:rsidRPr="00EA4161">
        <w:rPr>
          <w:rFonts w:eastAsia="Arial"/>
          <w:spacing w:val="-2"/>
          <w:lang w:val="ro-RO" w:eastAsia="ar-SA"/>
        </w:rPr>
        <w:t>i</w:t>
      </w:r>
      <w:r w:rsidRPr="00EA4161">
        <w:rPr>
          <w:rFonts w:eastAsia="Arial"/>
          <w:spacing w:val="-1"/>
          <w:lang w:val="ro-RO" w:eastAsia="ar-SA"/>
        </w:rPr>
        <w:t>v</w:t>
      </w:r>
      <w:r w:rsidRPr="00EA4161">
        <w:rPr>
          <w:rFonts w:eastAsia="Arial"/>
          <w:lang w:val="ro-RO" w:eastAsia="ar-SA"/>
        </w:rPr>
        <w:t xml:space="preserve">e </w:t>
      </w:r>
      <w:r w:rsidRPr="00EA4161">
        <w:rPr>
          <w:rFonts w:eastAsia="Arial"/>
          <w:spacing w:val="1"/>
          <w:lang w:val="ro-RO" w:eastAsia="ar-SA"/>
        </w:rPr>
        <w:t>c</w:t>
      </w:r>
      <w:r w:rsidRPr="00EA4161">
        <w:rPr>
          <w:rFonts w:eastAsia="Arial"/>
          <w:lang w:val="ro-RO" w:eastAsia="ar-SA"/>
        </w:rPr>
        <w:t xml:space="preserve">a </w:t>
      </w:r>
      <w:r w:rsidRPr="00EA4161">
        <w:rPr>
          <w:rFonts w:eastAsia="Arial"/>
          <w:spacing w:val="-1"/>
          <w:lang w:val="ro-RO" w:eastAsia="ar-SA"/>
        </w:rPr>
        <w:t>a</w:t>
      </w:r>
      <w:r w:rsidRPr="00EA4161">
        <w:rPr>
          <w:rFonts w:eastAsia="Arial"/>
          <w:lang w:val="ro-RO" w:eastAsia="ar-SA"/>
        </w:rPr>
        <w:t>u</w:t>
      </w:r>
      <w:r w:rsidRPr="00EA4161">
        <w:rPr>
          <w:rFonts w:eastAsia="Arial"/>
          <w:spacing w:val="2"/>
          <w:lang w:val="ro-RO" w:eastAsia="ar-SA"/>
        </w:rPr>
        <w:t>t</w:t>
      </w:r>
      <w:r w:rsidRPr="00EA4161">
        <w:rPr>
          <w:rFonts w:eastAsia="Arial"/>
          <w:lang w:val="ro-RO" w:eastAsia="ar-SA"/>
        </w:rPr>
        <w:t>or p</w:t>
      </w:r>
      <w:r w:rsidRPr="00EA4161">
        <w:rPr>
          <w:rFonts w:eastAsia="Arial"/>
          <w:spacing w:val="1"/>
          <w:lang w:val="ro-RO" w:eastAsia="ar-SA"/>
        </w:rPr>
        <w:t>ri</w:t>
      </w:r>
      <w:r w:rsidRPr="00EA4161">
        <w:rPr>
          <w:rFonts w:eastAsia="Arial"/>
          <w:lang w:val="ro-RO" w:eastAsia="ar-SA"/>
        </w:rPr>
        <w:t>n</w:t>
      </w:r>
      <w:r w:rsidRPr="00EA4161">
        <w:rPr>
          <w:rFonts w:eastAsia="Arial"/>
          <w:spacing w:val="1"/>
          <w:lang w:val="ro-RO" w:eastAsia="ar-SA"/>
        </w:rPr>
        <w:t>c</w:t>
      </w:r>
      <w:r w:rsidRPr="00EA4161">
        <w:rPr>
          <w:rFonts w:eastAsia="Arial"/>
          <w:spacing w:val="-1"/>
          <w:lang w:val="ro-RO" w:eastAsia="ar-SA"/>
        </w:rPr>
        <w:t>i</w:t>
      </w:r>
      <w:r w:rsidRPr="00EA4161">
        <w:rPr>
          <w:rFonts w:eastAsia="Arial"/>
          <w:lang w:val="ro-RO" w:eastAsia="ar-SA"/>
        </w:rPr>
        <w:t>p</w:t>
      </w:r>
      <w:r w:rsidRPr="00EA4161">
        <w:rPr>
          <w:rFonts w:eastAsia="Arial"/>
          <w:spacing w:val="1"/>
          <w:lang w:val="ro-RO" w:eastAsia="ar-SA"/>
        </w:rPr>
        <w:t>a</w:t>
      </w:r>
      <w:r w:rsidRPr="00EA4161">
        <w:rPr>
          <w:rFonts w:eastAsia="Arial"/>
          <w:lang w:val="ro-RO" w:eastAsia="ar-SA"/>
        </w:rPr>
        <w:t xml:space="preserve">l </w:t>
      </w:r>
      <w:r w:rsidRPr="00EA4161">
        <w:rPr>
          <w:rFonts w:eastAsia="Arial"/>
          <w:spacing w:val="1"/>
          <w:lang w:val="ro-RO" w:eastAsia="ar-SA"/>
        </w:rPr>
        <w:t>ș</w:t>
      </w:r>
      <w:r w:rsidRPr="00EA4161">
        <w:rPr>
          <w:rFonts w:eastAsia="Arial"/>
          <w:lang w:val="ro-RO" w:eastAsia="ar-SA"/>
        </w:rPr>
        <w:t>i</w:t>
      </w:r>
      <w:r w:rsidRPr="00EA4161">
        <w:rPr>
          <w:rFonts w:eastAsia="Arial"/>
          <w:spacing w:val="1"/>
          <w:lang w:val="ro-RO" w:eastAsia="ar-SA"/>
        </w:rPr>
        <w:t xml:space="preserve"> c</w:t>
      </w:r>
      <w:r w:rsidRPr="00EA4161">
        <w:rPr>
          <w:rFonts w:eastAsia="Arial"/>
          <w:spacing w:val="2"/>
          <w:lang w:val="ro-RO" w:eastAsia="ar-SA"/>
        </w:rPr>
        <w:t>o</w:t>
      </w:r>
      <w:r w:rsidRPr="00EA4161">
        <w:rPr>
          <w:rFonts w:eastAsia="Arial"/>
          <w:lang w:val="ro-RO" w:eastAsia="ar-SA"/>
        </w:rPr>
        <w:t>ntr</w:t>
      </w:r>
      <w:r w:rsidRPr="00EA4161">
        <w:rPr>
          <w:rFonts w:eastAsia="Arial"/>
          <w:spacing w:val="2"/>
          <w:lang w:val="ro-RO" w:eastAsia="ar-SA"/>
        </w:rPr>
        <w:t>i</w:t>
      </w:r>
      <w:r w:rsidRPr="00EA4161">
        <w:rPr>
          <w:rFonts w:eastAsia="Arial"/>
          <w:lang w:val="ro-RO" w:eastAsia="ar-SA"/>
        </w:rPr>
        <w:t>b</w:t>
      </w:r>
      <w:r w:rsidRPr="00EA4161">
        <w:rPr>
          <w:rFonts w:eastAsia="Arial"/>
          <w:spacing w:val="-1"/>
          <w:lang w:val="ro-RO" w:eastAsia="ar-SA"/>
        </w:rPr>
        <w:t>u</w:t>
      </w:r>
      <w:r w:rsidRPr="00EA4161">
        <w:rPr>
          <w:rFonts w:eastAsia="Arial"/>
          <w:spacing w:val="2"/>
          <w:lang w:val="ro-RO" w:eastAsia="ar-SA"/>
        </w:rPr>
        <w:t>ț</w:t>
      </w:r>
      <w:r w:rsidRPr="00EA4161">
        <w:rPr>
          <w:rFonts w:eastAsia="Arial"/>
          <w:spacing w:val="-1"/>
          <w:lang w:val="ro-RO" w:eastAsia="ar-SA"/>
        </w:rPr>
        <w:t>i</w:t>
      </w:r>
      <w:r w:rsidRPr="00EA4161">
        <w:rPr>
          <w:rFonts w:eastAsia="Arial"/>
          <w:spacing w:val="1"/>
          <w:lang w:val="ro-RO" w:eastAsia="ar-SA"/>
        </w:rPr>
        <w:t>i</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s</w:t>
      </w:r>
      <w:r w:rsidRPr="00EA4161">
        <w:rPr>
          <w:rFonts w:eastAsia="Arial"/>
          <w:lang w:val="ro-RO" w:eastAsia="ar-SA"/>
        </w:rPr>
        <w:t>e</w:t>
      </w:r>
      <w:r w:rsidRPr="00EA4161">
        <w:rPr>
          <w:rFonts w:eastAsia="Arial"/>
          <w:spacing w:val="4"/>
          <w:lang w:val="ro-RO" w:eastAsia="ar-SA"/>
        </w:rPr>
        <w:t>m</w:t>
      </w:r>
      <w:r w:rsidRPr="00EA4161">
        <w:rPr>
          <w:rFonts w:eastAsia="Arial"/>
          <w:lang w:val="ro-RO" w:eastAsia="ar-SA"/>
        </w:rPr>
        <w:t>n</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at</w:t>
      </w:r>
      <w:r w:rsidRPr="00EA4161">
        <w:rPr>
          <w:rFonts w:eastAsia="Arial"/>
          <w:spacing w:val="-2"/>
          <w:lang w:val="ro-RO" w:eastAsia="ar-SA"/>
        </w:rPr>
        <w:t>i</w:t>
      </w:r>
      <w:r w:rsidRPr="00EA4161">
        <w:rPr>
          <w:rFonts w:eastAsia="Arial"/>
          <w:spacing w:val="1"/>
          <w:lang w:val="ro-RO" w:eastAsia="ar-SA"/>
        </w:rPr>
        <w:t>v</w:t>
      </w:r>
      <w:r w:rsidRPr="00EA4161">
        <w:rPr>
          <w:rFonts w:eastAsia="Arial"/>
          <w:lang w:val="ro-RO" w:eastAsia="ar-SA"/>
        </w:rPr>
        <w:t xml:space="preserve">e </w:t>
      </w:r>
      <w:r w:rsidRPr="00EA4161">
        <w:rPr>
          <w:rFonts w:eastAsia="Arial"/>
          <w:spacing w:val="1"/>
          <w:lang w:val="ro-RO" w:eastAsia="ar-SA"/>
        </w:rPr>
        <w:t>r</w:t>
      </w:r>
      <w:r w:rsidRPr="00EA4161">
        <w:rPr>
          <w:rFonts w:eastAsia="Arial"/>
          <w:lang w:val="ro-RO" w:eastAsia="ar-SA"/>
        </w:rPr>
        <w:t>e</w:t>
      </w:r>
      <w:r w:rsidRPr="00EA4161">
        <w:rPr>
          <w:rFonts w:eastAsia="Arial"/>
          <w:spacing w:val="1"/>
          <w:lang w:val="ro-RO" w:eastAsia="ar-SA"/>
        </w:rPr>
        <w:t>a</w:t>
      </w:r>
      <w:r w:rsidRPr="00EA4161">
        <w:rPr>
          <w:rFonts w:eastAsia="Arial"/>
          <w:spacing w:val="-1"/>
          <w:lang w:val="ro-RO" w:eastAsia="ar-SA"/>
        </w:rPr>
        <w:t>l</w:t>
      </w:r>
      <w:r w:rsidRPr="00EA4161">
        <w:rPr>
          <w:rFonts w:eastAsia="Arial"/>
          <w:spacing w:val="1"/>
          <w:lang w:val="ro-RO" w:eastAsia="ar-SA"/>
        </w:rPr>
        <w:t>i</w:t>
      </w:r>
      <w:r w:rsidRPr="00EA4161">
        <w:rPr>
          <w:rFonts w:eastAsia="Arial"/>
          <w:spacing w:val="-1"/>
          <w:lang w:val="ro-RO" w:eastAsia="ar-SA"/>
        </w:rPr>
        <w:t>z</w:t>
      </w:r>
      <w:r w:rsidRPr="00EA4161">
        <w:rPr>
          <w:rFonts w:eastAsia="Arial"/>
          <w:spacing w:val="2"/>
          <w:lang w:val="ro-RO" w:eastAsia="ar-SA"/>
        </w:rPr>
        <w:t>a</w:t>
      </w:r>
      <w:r w:rsidRPr="00EA4161">
        <w:rPr>
          <w:rFonts w:eastAsia="Arial"/>
          <w:lang w:val="ro-RO" w:eastAsia="ar-SA"/>
        </w:rPr>
        <w:t xml:space="preserve">te </w:t>
      </w:r>
      <w:r w:rsidRPr="00EA4161">
        <w:rPr>
          <w:rFonts w:eastAsia="Arial"/>
          <w:spacing w:val="2"/>
          <w:lang w:val="ro-RO" w:eastAsia="ar-SA"/>
        </w:rPr>
        <w:t>î</w:t>
      </w:r>
      <w:r w:rsidRPr="00EA4161">
        <w:rPr>
          <w:rFonts w:eastAsia="Arial"/>
          <w:lang w:val="ro-RO" w:eastAsia="ar-SA"/>
        </w:rPr>
        <w:t>n ca</w:t>
      </w:r>
      <w:r w:rsidRPr="00EA4161">
        <w:rPr>
          <w:rFonts w:eastAsia="Arial"/>
          <w:spacing w:val="1"/>
          <w:lang w:val="ro-RO" w:eastAsia="ar-SA"/>
        </w:rPr>
        <w:t>l</w:t>
      </w:r>
      <w:r w:rsidRPr="00EA4161">
        <w:rPr>
          <w:rFonts w:eastAsia="Arial"/>
          <w:spacing w:val="-1"/>
          <w:lang w:val="ro-RO" w:eastAsia="ar-SA"/>
        </w:rPr>
        <w:t>i</w:t>
      </w:r>
      <w:r w:rsidRPr="00EA4161">
        <w:rPr>
          <w:rFonts w:eastAsia="Arial"/>
          <w:lang w:val="ro-RO" w:eastAsia="ar-SA"/>
        </w:rPr>
        <w:t>ta</w:t>
      </w:r>
      <w:r w:rsidRPr="00EA4161">
        <w:rPr>
          <w:rFonts w:eastAsia="Arial"/>
          <w:spacing w:val="1"/>
          <w:lang w:val="ro-RO" w:eastAsia="ar-SA"/>
        </w:rPr>
        <w:t>t</w:t>
      </w:r>
      <w:r w:rsidRPr="00EA4161">
        <w:rPr>
          <w:rFonts w:eastAsia="Arial"/>
          <w:lang w:val="ro-RO" w:eastAsia="ar-SA"/>
        </w:rPr>
        <w:t xml:space="preserve">e </w:t>
      </w:r>
      <w:r w:rsidRPr="00EA4161">
        <w:rPr>
          <w:rFonts w:eastAsia="Arial"/>
          <w:spacing w:val="-1"/>
          <w:lang w:val="ro-RO" w:eastAsia="ar-SA"/>
        </w:rPr>
        <w:t>d</w:t>
      </w:r>
      <w:r w:rsidRPr="00EA4161">
        <w:rPr>
          <w:rFonts w:eastAsia="Arial"/>
          <w:lang w:val="ro-RO" w:eastAsia="ar-SA"/>
        </w:rPr>
        <w:t xml:space="preserve">e </w:t>
      </w:r>
      <w:r w:rsidRPr="00EA4161">
        <w:rPr>
          <w:rFonts w:eastAsia="Arial"/>
          <w:spacing w:val="1"/>
          <w:lang w:val="ro-RO" w:eastAsia="ar-SA"/>
        </w:rPr>
        <w:t>c</w:t>
      </w:r>
      <w:r w:rsidRPr="00EA4161">
        <w:rPr>
          <w:rFonts w:eastAsia="Arial"/>
          <w:spacing w:val="3"/>
          <w:lang w:val="ro-RO" w:eastAsia="ar-SA"/>
        </w:rPr>
        <w:t>o</w:t>
      </w:r>
      <w:r w:rsidRPr="00EA4161">
        <w:rPr>
          <w:rFonts w:eastAsia="Arial"/>
          <w:spacing w:val="1"/>
          <w:lang w:val="ro-RO" w:eastAsia="ar-SA"/>
        </w:rPr>
        <w:t>-</w:t>
      </w:r>
      <w:r w:rsidRPr="00EA4161">
        <w:rPr>
          <w:rFonts w:eastAsia="Arial"/>
          <w:lang w:val="ro-RO" w:eastAsia="ar-SA"/>
        </w:rPr>
        <w:t>a</w:t>
      </w:r>
      <w:r w:rsidRPr="00EA4161">
        <w:rPr>
          <w:rFonts w:eastAsia="Arial"/>
          <w:spacing w:val="-1"/>
          <w:lang w:val="ro-RO" w:eastAsia="ar-SA"/>
        </w:rPr>
        <w:t>u</w:t>
      </w:r>
      <w:r w:rsidRPr="00EA4161">
        <w:rPr>
          <w:rFonts w:eastAsia="Arial"/>
          <w:spacing w:val="2"/>
          <w:lang w:val="ro-RO" w:eastAsia="ar-SA"/>
        </w:rPr>
        <w:t>t</w:t>
      </w:r>
      <w:r w:rsidRPr="00EA4161">
        <w:rPr>
          <w:rFonts w:eastAsia="Arial"/>
          <w:lang w:val="ro-RO" w:eastAsia="ar-SA"/>
        </w:rPr>
        <w:t>o</w:t>
      </w:r>
      <w:r w:rsidRPr="00EA4161">
        <w:rPr>
          <w:rFonts w:eastAsia="Arial"/>
          <w:spacing w:val="1"/>
          <w:lang w:val="ro-RO" w:eastAsia="ar-SA"/>
        </w:rPr>
        <w:t>r</w:t>
      </w:r>
      <w:r w:rsidRPr="00EA4161">
        <w:rPr>
          <w:rFonts w:eastAsia="Arial"/>
          <w:lang w:val="ro-RO" w:eastAsia="ar-SA"/>
        </w:rPr>
        <w:t>.</w:t>
      </w:r>
    </w:p>
    <w:p w14:paraId="47F82B68" w14:textId="77777777" w:rsidR="007B2AC9" w:rsidRPr="00EA4161" w:rsidRDefault="007B2AC9" w:rsidP="007B2AC9">
      <w:pPr>
        <w:numPr>
          <w:ilvl w:val="0"/>
          <w:numId w:val="21"/>
        </w:numPr>
        <w:spacing w:after="0"/>
        <w:contextualSpacing/>
        <w:rPr>
          <w:rFonts w:eastAsia="Arial"/>
          <w:lang w:val="ro-RO" w:eastAsia="ar-SA"/>
        </w:rPr>
      </w:pPr>
      <w:r w:rsidRPr="00EA4161">
        <w:rPr>
          <w:rFonts w:eastAsia="Arial"/>
          <w:lang w:val="ro-RO" w:eastAsia="ar-SA"/>
        </w:rPr>
        <w:t>F</w:t>
      </w:r>
      <w:r w:rsidRPr="00EA4161">
        <w:rPr>
          <w:rFonts w:eastAsia="Arial"/>
          <w:spacing w:val="-1"/>
          <w:lang w:val="ro-RO" w:eastAsia="ar-SA"/>
        </w:rPr>
        <w:t>i</w:t>
      </w:r>
      <w:r w:rsidRPr="00EA4161">
        <w:rPr>
          <w:rFonts w:eastAsia="Arial"/>
          <w:lang w:val="ro-RO" w:eastAsia="ar-SA"/>
        </w:rPr>
        <w:t>e</w:t>
      </w:r>
      <w:r w:rsidRPr="00EA4161">
        <w:rPr>
          <w:rFonts w:eastAsia="Arial"/>
          <w:spacing w:val="1"/>
          <w:lang w:val="ro-RO" w:eastAsia="ar-SA"/>
        </w:rPr>
        <w:t>c</w:t>
      </w:r>
      <w:r w:rsidRPr="00EA4161">
        <w:rPr>
          <w:rFonts w:eastAsia="Arial"/>
          <w:lang w:val="ro-RO" w:eastAsia="ar-SA"/>
        </w:rPr>
        <w:t>are a</w:t>
      </w:r>
      <w:r w:rsidRPr="00EA4161">
        <w:rPr>
          <w:rFonts w:eastAsia="Arial"/>
          <w:spacing w:val="3"/>
          <w:lang w:val="ro-RO" w:eastAsia="ar-SA"/>
        </w:rPr>
        <w:t>r</w:t>
      </w:r>
      <w:r w:rsidRPr="00EA4161">
        <w:rPr>
          <w:rFonts w:eastAsia="Arial"/>
          <w:spacing w:val="-1"/>
          <w:lang w:val="ro-RO" w:eastAsia="ar-SA"/>
        </w:rPr>
        <w:t>i</w:t>
      </w:r>
      <w:r w:rsidRPr="00EA4161">
        <w:rPr>
          <w:rFonts w:eastAsia="Arial"/>
          <w:lang w:val="ro-RO" w:eastAsia="ar-SA"/>
        </w:rPr>
        <w:t xml:space="preserve">e are </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d</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a</w:t>
      </w:r>
      <w:r w:rsidRPr="00EA4161">
        <w:rPr>
          <w:rFonts w:eastAsia="Arial"/>
          <w:spacing w:val="2"/>
          <w:lang w:val="ro-RO" w:eastAsia="ar-SA"/>
        </w:rPr>
        <w:t>t</w:t>
      </w:r>
      <w:r w:rsidRPr="00EA4161">
        <w:rPr>
          <w:rFonts w:eastAsia="Arial"/>
          <w:lang w:val="ro-RO" w:eastAsia="ar-SA"/>
        </w:rPr>
        <w:t xml:space="preserve">ori </w:t>
      </w:r>
      <w:r w:rsidRPr="00EA4161">
        <w:rPr>
          <w:rFonts w:eastAsia="Arial"/>
          <w:spacing w:val="1"/>
          <w:lang w:val="ro-RO" w:eastAsia="ar-SA"/>
        </w:rPr>
        <w:t>ș</w:t>
      </w:r>
      <w:r w:rsidRPr="00EA4161">
        <w:rPr>
          <w:rFonts w:eastAsia="Arial"/>
          <w:lang w:val="ro-RO" w:eastAsia="ar-SA"/>
        </w:rPr>
        <w:t>i p</w:t>
      </w:r>
      <w:r w:rsidRPr="00EA4161">
        <w:rPr>
          <w:rFonts w:eastAsia="Arial"/>
          <w:spacing w:val="-1"/>
          <w:lang w:val="ro-RO" w:eastAsia="ar-SA"/>
        </w:rPr>
        <w:t>u</w:t>
      </w:r>
      <w:r w:rsidRPr="00EA4161">
        <w:rPr>
          <w:rFonts w:eastAsia="Arial"/>
          <w:lang w:val="ro-RO" w:eastAsia="ar-SA"/>
        </w:rPr>
        <w:t>n</w:t>
      </w:r>
      <w:r w:rsidRPr="00EA4161">
        <w:rPr>
          <w:rFonts w:eastAsia="Arial"/>
          <w:spacing w:val="1"/>
          <w:lang w:val="ro-RO" w:eastAsia="ar-SA"/>
        </w:rPr>
        <w:t>c</w:t>
      </w:r>
      <w:r w:rsidRPr="00EA4161">
        <w:rPr>
          <w:rFonts w:eastAsia="Arial"/>
          <w:lang w:val="ro-RO" w:eastAsia="ar-SA"/>
        </w:rPr>
        <w:t>ta</w:t>
      </w:r>
      <w:r w:rsidRPr="00EA4161">
        <w:rPr>
          <w:rFonts w:eastAsia="Arial"/>
          <w:spacing w:val="1"/>
          <w:lang w:val="ro-RO" w:eastAsia="ar-SA"/>
        </w:rPr>
        <w:t>j</w:t>
      </w:r>
      <w:r w:rsidRPr="00EA4161">
        <w:rPr>
          <w:rFonts w:eastAsia="Arial"/>
          <w:lang w:val="ro-RO" w:eastAsia="ar-SA"/>
        </w:rPr>
        <w:t xml:space="preserve">e </w:t>
      </w:r>
      <w:r w:rsidRPr="00EA4161">
        <w:rPr>
          <w:rFonts w:eastAsia="Arial"/>
          <w:spacing w:val="1"/>
          <w:lang w:val="ro-RO" w:eastAsia="ar-SA"/>
        </w:rPr>
        <w:t>s</w:t>
      </w:r>
      <w:r w:rsidRPr="00EA4161">
        <w:rPr>
          <w:rFonts w:eastAsia="Arial"/>
          <w:spacing w:val="2"/>
          <w:lang w:val="ro-RO" w:eastAsia="ar-SA"/>
        </w:rPr>
        <w:t>p</w:t>
      </w:r>
      <w:r w:rsidRPr="00EA4161">
        <w:rPr>
          <w:rFonts w:eastAsia="Arial"/>
          <w:lang w:val="ro-RO" w:eastAsia="ar-SA"/>
        </w:rPr>
        <w:t>e</w:t>
      </w:r>
      <w:r w:rsidRPr="00EA4161">
        <w:rPr>
          <w:rFonts w:eastAsia="Arial"/>
          <w:spacing w:val="1"/>
          <w:lang w:val="ro-RO" w:eastAsia="ar-SA"/>
        </w:rPr>
        <w:t>c</w:t>
      </w:r>
      <w:r w:rsidRPr="00EA4161">
        <w:rPr>
          <w:rFonts w:eastAsia="Arial"/>
          <w:spacing w:val="-1"/>
          <w:lang w:val="ro-RO" w:eastAsia="ar-SA"/>
        </w:rPr>
        <w:t>i</w:t>
      </w:r>
      <w:r w:rsidRPr="00EA4161">
        <w:rPr>
          <w:rFonts w:eastAsia="Arial"/>
          <w:spacing w:val="2"/>
          <w:lang w:val="ro-RO" w:eastAsia="ar-SA"/>
        </w:rPr>
        <w:t>f</w:t>
      </w:r>
      <w:r w:rsidRPr="00EA4161">
        <w:rPr>
          <w:rFonts w:eastAsia="Arial"/>
          <w:spacing w:val="-1"/>
          <w:lang w:val="ro-RO" w:eastAsia="ar-SA"/>
        </w:rPr>
        <w:t>i</w:t>
      </w:r>
      <w:r w:rsidRPr="00EA4161">
        <w:rPr>
          <w:rFonts w:eastAsia="Arial"/>
          <w:spacing w:val="1"/>
          <w:lang w:val="ro-RO" w:eastAsia="ar-SA"/>
        </w:rPr>
        <w:t>c</w:t>
      </w:r>
      <w:r w:rsidRPr="00EA4161">
        <w:rPr>
          <w:rFonts w:eastAsia="Arial"/>
          <w:lang w:val="ro-RO" w:eastAsia="ar-SA"/>
        </w:rPr>
        <w:t xml:space="preserve">e, </w:t>
      </w:r>
      <w:r w:rsidRPr="00EA4161">
        <w:rPr>
          <w:rFonts w:eastAsia="Arial"/>
          <w:spacing w:val="1"/>
          <w:lang w:val="ro-RO" w:eastAsia="ar-SA"/>
        </w:rPr>
        <w:t>r</w:t>
      </w:r>
      <w:r w:rsidRPr="00EA4161">
        <w:rPr>
          <w:rFonts w:eastAsia="Arial"/>
          <w:lang w:val="ro-RO" w:eastAsia="ar-SA"/>
        </w:rPr>
        <w:t>e</w:t>
      </w:r>
      <w:r w:rsidRPr="00EA4161">
        <w:rPr>
          <w:rFonts w:eastAsia="Arial"/>
          <w:spacing w:val="2"/>
          <w:lang w:val="ro-RO" w:eastAsia="ar-SA"/>
        </w:rPr>
        <w:t>f</w:t>
      </w:r>
      <w:r w:rsidRPr="00EA4161">
        <w:rPr>
          <w:rFonts w:eastAsia="Arial"/>
          <w:spacing w:val="-1"/>
          <w:lang w:val="ro-RO" w:eastAsia="ar-SA"/>
        </w:rPr>
        <w:t>l</w:t>
      </w:r>
      <w:r w:rsidRPr="00EA4161">
        <w:rPr>
          <w:rFonts w:eastAsia="Arial"/>
          <w:lang w:val="ro-RO" w:eastAsia="ar-SA"/>
        </w:rPr>
        <w:t>e</w:t>
      </w:r>
      <w:r w:rsidRPr="00EA4161">
        <w:rPr>
          <w:rFonts w:eastAsia="Arial"/>
          <w:spacing w:val="1"/>
          <w:lang w:val="ro-RO" w:eastAsia="ar-SA"/>
        </w:rPr>
        <w:t>c</w:t>
      </w:r>
      <w:r w:rsidRPr="00EA4161">
        <w:rPr>
          <w:rFonts w:eastAsia="Arial"/>
          <w:lang w:val="ro-RO" w:eastAsia="ar-SA"/>
        </w:rPr>
        <w:t>ta</w:t>
      </w:r>
      <w:r w:rsidRPr="00EA4161">
        <w:rPr>
          <w:rFonts w:eastAsia="Arial"/>
          <w:spacing w:val="-1"/>
          <w:lang w:val="ro-RO" w:eastAsia="ar-SA"/>
        </w:rPr>
        <w:t>t</w:t>
      </w:r>
      <w:r w:rsidRPr="00EA4161">
        <w:rPr>
          <w:rFonts w:eastAsia="Arial"/>
          <w:lang w:val="ro-RO" w:eastAsia="ar-SA"/>
        </w:rPr>
        <w:t xml:space="preserve">e </w:t>
      </w:r>
      <w:r w:rsidRPr="00EA4161">
        <w:rPr>
          <w:rFonts w:eastAsia="Arial"/>
          <w:spacing w:val="2"/>
          <w:lang w:val="ro-RO" w:eastAsia="ar-SA"/>
        </w:rPr>
        <w:t>î</w:t>
      </w:r>
      <w:r w:rsidRPr="00EA4161">
        <w:rPr>
          <w:rFonts w:eastAsia="Arial"/>
          <w:lang w:val="ro-RO" w:eastAsia="ar-SA"/>
        </w:rPr>
        <w:t xml:space="preserve">n </w:t>
      </w:r>
      <w:r w:rsidRPr="00EA4161">
        <w:rPr>
          <w:rFonts w:eastAsia="Arial"/>
          <w:spacing w:val="4"/>
          <w:lang w:val="ro-RO" w:eastAsia="ar-SA"/>
        </w:rPr>
        <w:t>m</w:t>
      </w:r>
      <w:r w:rsidRPr="00EA4161">
        <w:rPr>
          <w:rFonts w:eastAsia="Arial"/>
          <w:lang w:val="ro-RO" w:eastAsia="ar-SA"/>
        </w:rPr>
        <w:t xml:space="preserve">ai </w:t>
      </w:r>
      <w:r w:rsidRPr="00EA4161">
        <w:rPr>
          <w:rFonts w:eastAsia="Arial"/>
          <w:spacing w:val="4"/>
          <w:lang w:val="ro-RO" w:eastAsia="ar-SA"/>
        </w:rPr>
        <w:t>m</w:t>
      </w:r>
      <w:r w:rsidRPr="00EA4161">
        <w:rPr>
          <w:rFonts w:eastAsia="Arial"/>
          <w:lang w:val="ro-RO" w:eastAsia="ar-SA"/>
        </w:rPr>
        <w:t>u</w:t>
      </w:r>
      <w:r w:rsidRPr="00EA4161">
        <w:rPr>
          <w:rFonts w:eastAsia="Arial"/>
          <w:spacing w:val="-1"/>
          <w:lang w:val="ro-RO" w:eastAsia="ar-SA"/>
        </w:rPr>
        <w:t>l</w:t>
      </w:r>
      <w:r w:rsidRPr="00EA4161">
        <w:rPr>
          <w:rFonts w:eastAsia="Arial"/>
          <w:lang w:val="ro-RO" w:eastAsia="ar-SA"/>
        </w:rPr>
        <w:t xml:space="preserve">te </w:t>
      </w:r>
      <w:r w:rsidRPr="00EA4161">
        <w:rPr>
          <w:rFonts w:eastAsia="Arial"/>
          <w:spacing w:val="1"/>
          <w:lang w:val="ro-RO" w:eastAsia="ar-SA"/>
        </w:rPr>
        <w:t>cr</w:t>
      </w:r>
      <w:r w:rsidRPr="00EA4161">
        <w:rPr>
          <w:rFonts w:eastAsia="Arial"/>
          <w:spacing w:val="-1"/>
          <w:lang w:val="ro-RO" w:eastAsia="ar-SA"/>
        </w:rPr>
        <w:t>i</w:t>
      </w:r>
      <w:r w:rsidRPr="00EA4161">
        <w:rPr>
          <w:rFonts w:eastAsia="Arial"/>
          <w:lang w:val="ro-RO" w:eastAsia="ar-SA"/>
        </w:rPr>
        <w:t>ter</w:t>
      </w:r>
      <w:r w:rsidRPr="00EA4161">
        <w:rPr>
          <w:rFonts w:eastAsia="Arial"/>
          <w:spacing w:val="2"/>
          <w:lang w:val="ro-RO" w:eastAsia="ar-SA"/>
        </w:rPr>
        <w:t>i</w:t>
      </w:r>
      <w:r w:rsidRPr="00EA4161">
        <w:rPr>
          <w:rFonts w:eastAsia="Arial"/>
          <w:lang w:val="ro-RO" w:eastAsia="ar-SA"/>
        </w:rPr>
        <w:t>i de at</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s</w:t>
      </w:r>
      <w:r w:rsidRPr="00EA4161">
        <w:rPr>
          <w:rFonts w:eastAsia="Arial"/>
          <w:lang w:val="ro-RO" w:eastAsia="ar-SA"/>
        </w:rPr>
        <w:t xml:space="preserve">, </w:t>
      </w:r>
      <w:r w:rsidRPr="00EA4161">
        <w:rPr>
          <w:rFonts w:eastAsia="Arial"/>
          <w:spacing w:val="1"/>
          <w:lang w:val="ro-RO" w:eastAsia="ar-SA"/>
        </w:rPr>
        <w:t>c</w:t>
      </w:r>
      <w:r w:rsidRPr="00EA4161">
        <w:rPr>
          <w:rFonts w:eastAsia="Arial"/>
          <w:lang w:val="ro-RO" w:eastAsia="ar-SA"/>
        </w:rPr>
        <w:t xml:space="preserve">u </w:t>
      </w:r>
      <w:r w:rsidRPr="00EA4161">
        <w:rPr>
          <w:rFonts w:eastAsia="Arial"/>
          <w:spacing w:val="4"/>
          <w:lang w:val="ro-RO" w:eastAsia="ar-SA"/>
        </w:rPr>
        <w:t>m</w:t>
      </w:r>
      <w:r w:rsidRPr="00EA4161">
        <w:rPr>
          <w:rFonts w:eastAsia="Arial"/>
          <w:lang w:val="ro-RO" w:eastAsia="ar-SA"/>
        </w:rPr>
        <w:t>e</w:t>
      </w:r>
      <w:r w:rsidRPr="00EA4161">
        <w:rPr>
          <w:rFonts w:eastAsia="Arial"/>
          <w:spacing w:val="-3"/>
          <w:lang w:val="ro-RO" w:eastAsia="ar-SA"/>
        </w:rPr>
        <w:t>n</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u</w:t>
      </w:r>
      <w:r w:rsidRPr="00EA4161">
        <w:rPr>
          <w:rFonts w:eastAsia="Arial"/>
          <w:spacing w:val="-1"/>
          <w:lang w:val="ro-RO" w:eastAsia="ar-SA"/>
        </w:rPr>
        <w:t>n</w:t>
      </w:r>
      <w:r w:rsidRPr="00EA4161">
        <w:rPr>
          <w:rFonts w:eastAsia="Arial"/>
          <w:lang w:val="ro-RO" w:eastAsia="ar-SA"/>
        </w:rPr>
        <w:t xml:space="preserve">ea </w:t>
      </w:r>
      <w:r w:rsidRPr="00EA4161">
        <w:rPr>
          <w:rFonts w:eastAsia="Arial"/>
          <w:spacing w:val="1"/>
          <w:lang w:val="ro-RO" w:eastAsia="ar-SA"/>
        </w:rPr>
        <w:t>c</w:t>
      </w:r>
      <w:r w:rsidRPr="00EA4161">
        <w:rPr>
          <w:rFonts w:eastAsia="Arial"/>
          <w:lang w:val="ro-RO" w:eastAsia="ar-SA"/>
        </w:rPr>
        <w:t>ă to</w:t>
      </w:r>
      <w:r w:rsidRPr="00EA4161">
        <w:rPr>
          <w:rFonts w:eastAsia="Arial"/>
          <w:spacing w:val="-1"/>
          <w:lang w:val="ro-RO" w:eastAsia="ar-SA"/>
        </w:rPr>
        <w:t>a</w:t>
      </w:r>
      <w:r w:rsidRPr="00EA4161">
        <w:rPr>
          <w:rFonts w:eastAsia="Arial"/>
          <w:spacing w:val="2"/>
          <w:lang w:val="ro-RO" w:eastAsia="ar-SA"/>
        </w:rPr>
        <w:t>t</w:t>
      </w:r>
      <w:r w:rsidRPr="00EA4161">
        <w:rPr>
          <w:rFonts w:eastAsia="Arial"/>
          <w:lang w:val="ro-RO" w:eastAsia="ar-SA"/>
        </w:rPr>
        <w:t>e a</w:t>
      </w:r>
      <w:r w:rsidRPr="00EA4161">
        <w:rPr>
          <w:rFonts w:eastAsia="Arial"/>
          <w:spacing w:val="1"/>
          <w:lang w:val="ro-RO" w:eastAsia="ar-SA"/>
        </w:rPr>
        <w:t>c</w:t>
      </w:r>
      <w:r w:rsidRPr="00EA4161">
        <w:rPr>
          <w:rFonts w:eastAsia="Arial"/>
          <w:lang w:val="ro-RO" w:eastAsia="ar-SA"/>
        </w:rPr>
        <w:t>e</w:t>
      </w:r>
      <w:r w:rsidRPr="00EA4161">
        <w:rPr>
          <w:rFonts w:eastAsia="Arial"/>
          <w:spacing w:val="1"/>
          <w:lang w:val="ro-RO" w:eastAsia="ar-SA"/>
        </w:rPr>
        <w:t>s</w:t>
      </w:r>
      <w:r w:rsidRPr="00EA4161">
        <w:rPr>
          <w:rFonts w:eastAsia="Arial"/>
          <w:lang w:val="ro-RO" w:eastAsia="ar-SA"/>
        </w:rPr>
        <w:t xml:space="preserve">te </w:t>
      </w:r>
      <w:r w:rsidRPr="00EA4161">
        <w:rPr>
          <w:rFonts w:eastAsia="Arial"/>
          <w:spacing w:val="1"/>
          <w:lang w:val="ro-RO" w:eastAsia="ar-SA"/>
        </w:rPr>
        <w:t>cr</w:t>
      </w:r>
      <w:r w:rsidRPr="00EA4161">
        <w:rPr>
          <w:rFonts w:eastAsia="Arial"/>
          <w:spacing w:val="-1"/>
          <w:lang w:val="ro-RO" w:eastAsia="ar-SA"/>
        </w:rPr>
        <w:t>i</w:t>
      </w:r>
      <w:r w:rsidRPr="00EA4161">
        <w:rPr>
          <w:rFonts w:eastAsia="Arial"/>
          <w:lang w:val="ro-RO" w:eastAsia="ar-SA"/>
        </w:rPr>
        <w:t>ter</w:t>
      </w:r>
      <w:r w:rsidRPr="00EA4161">
        <w:rPr>
          <w:rFonts w:eastAsia="Arial"/>
          <w:spacing w:val="-1"/>
          <w:lang w:val="ro-RO" w:eastAsia="ar-SA"/>
        </w:rPr>
        <w:t>i</w:t>
      </w:r>
      <w:r w:rsidRPr="00EA4161">
        <w:rPr>
          <w:rFonts w:eastAsia="Arial"/>
          <w:lang w:val="ro-RO" w:eastAsia="ar-SA"/>
        </w:rPr>
        <w:t>i tre</w:t>
      </w:r>
      <w:r w:rsidRPr="00EA4161">
        <w:rPr>
          <w:rFonts w:eastAsia="Arial"/>
          <w:spacing w:val="-1"/>
          <w:lang w:val="ro-RO" w:eastAsia="ar-SA"/>
        </w:rPr>
        <w:t>b</w:t>
      </w:r>
      <w:r w:rsidRPr="00EA4161">
        <w:rPr>
          <w:rFonts w:eastAsia="Arial"/>
          <w:spacing w:val="2"/>
          <w:lang w:val="ro-RO" w:eastAsia="ar-SA"/>
        </w:rPr>
        <w:t>u</w:t>
      </w:r>
      <w:r w:rsidRPr="00EA4161">
        <w:rPr>
          <w:rFonts w:eastAsia="Arial"/>
          <w:spacing w:val="-1"/>
          <w:lang w:val="ro-RO" w:eastAsia="ar-SA"/>
        </w:rPr>
        <w:t>i</w:t>
      </w:r>
      <w:r w:rsidRPr="00EA4161">
        <w:rPr>
          <w:rFonts w:eastAsia="Arial"/>
          <w:lang w:val="ro-RO" w:eastAsia="ar-SA"/>
        </w:rPr>
        <w:t xml:space="preserve">e </w:t>
      </w:r>
      <w:r w:rsidRPr="00EA4161">
        <w:rPr>
          <w:rFonts w:eastAsia="Arial"/>
          <w:spacing w:val="2"/>
          <w:lang w:val="ro-RO" w:eastAsia="ar-SA"/>
        </w:rPr>
        <w:t>î</w:t>
      </w:r>
      <w:r w:rsidRPr="00EA4161">
        <w:rPr>
          <w:rFonts w:eastAsia="Arial"/>
          <w:lang w:val="ro-RO" w:eastAsia="ar-SA"/>
        </w:rPr>
        <w:t>n</w:t>
      </w:r>
      <w:r w:rsidRPr="00EA4161">
        <w:rPr>
          <w:rFonts w:eastAsia="Arial"/>
          <w:spacing w:val="1"/>
          <w:lang w:val="ro-RO" w:eastAsia="ar-SA"/>
        </w:rPr>
        <w:t>d</w:t>
      </w:r>
      <w:r w:rsidRPr="00EA4161">
        <w:rPr>
          <w:rFonts w:eastAsia="Arial"/>
          <w:lang w:val="ro-RO" w:eastAsia="ar-SA"/>
        </w:rPr>
        <w:t>e</w:t>
      </w:r>
      <w:r w:rsidRPr="00EA4161">
        <w:rPr>
          <w:rFonts w:eastAsia="Arial"/>
          <w:spacing w:val="-1"/>
          <w:lang w:val="ro-RO" w:eastAsia="ar-SA"/>
        </w:rPr>
        <w:t>p</w:t>
      </w:r>
      <w:r w:rsidRPr="00EA4161">
        <w:rPr>
          <w:rFonts w:eastAsia="Arial"/>
          <w:spacing w:val="1"/>
          <w:lang w:val="ro-RO" w:eastAsia="ar-SA"/>
        </w:rPr>
        <w:t>l</w:t>
      </w:r>
      <w:r w:rsidRPr="00EA4161">
        <w:rPr>
          <w:rFonts w:eastAsia="Arial"/>
          <w:spacing w:val="-1"/>
          <w:lang w:val="ro-RO" w:eastAsia="ar-SA"/>
        </w:rPr>
        <w:t>i</w:t>
      </w:r>
      <w:r w:rsidRPr="00EA4161">
        <w:rPr>
          <w:rFonts w:eastAsia="Arial"/>
          <w:spacing w:val="2"/>
          <w:lang w:val="ro-RO" w:eastAsia="ar-SA"/>
        </w:rPr>
        <w:t>n</w:t>
      </w:r>
      <w:r w:rsidRPr="00EA4161">
        <w:rPr>
          <w:rFonts w:eastAsia="Arial"/>
          <w:spacing w:val="-1"/>
          <w:lang w:val="ro-RO" w:eastAsia="ar-SA"/>
        </w:rPr>
        <w:t>i</w:t>
      </w:r>
      <w:r w:rsidRPr="00EA4161">
        <w:rPr>
          <w:rFonts w:eastAsia="Arial"/>
          <w:lang w:val="ro-RO" w:eastAsia="ar-SA"/>
        </w:rPr>
        <w:t xml:space="preserve">te </w:t>
      </w:r>
      <w:r w:rsidRPr="00EA4161">
        <w:rPr>
          <w:rFonts w:eastAsia="Arial"/>
          <w:spacing w:val="3"/>
          <w:lang w:val="ro-RO" w:eastAsia="ar-SA"/>
        </w:rPr>
        <w:t>c</w:t>
      </w:r>
      <w:r w:rsidRPr="00EA4161">
        <w:rPr>
          <w:rFonts w:eastAsia="Arial"/>
          <w:lang w:val="ro-RO" w:eastAsia="ar-SA"/>
        </w:rPr>
        <w:t>u</w:t>
      </w:r>
      <w:r w:rsidRPr="00EA4161">
        <w:rPr>
          <w:rFonts w:eastAsia="Arial"/>
          <w:spacing w:val="4"/>
          <w:lang w:val="ro-RO" w:eastAsia="ar-SA"/>
        </w:rPr>
        <w:t>m</w:t>
      </w:r>
      <w:r w:rsidRPr="00EA4161">
        <w:rPr>
          <w:rFonts w:eastAsia="Arial"/>
          <w:lang w:val="ro-RO" w:eastAsia="ar-SA"/>
        </w:rPr>
        <w:t>u</w:t>
      </w:r>
      <w:r w:rsidRPr="00EA4161">
        <w:rPr>
          <w:rFonts w:eastAsia="Arial"/>
          <w:spacing w:val="-1"/>
          <w:lang w:val="ro-RO" w:eastAsia="ar-SA"/>
        </w:rPr>
        <w:t>l</w:t>
      </w:r>
      <w:r w:rsidRPr="00EA4161">
        <w:rPr>
          <w:rFonts w:eastAsia="Arial"/>
          <w:lang w:val="ro-RO" w:eastAsia="ar-SA"/>
        </w:rPr>
        <w:t>at</w:t>
      </w:r>
      <w:r w:rsidRPr="00EA4161">
        <w:rPr>
          <w:rFonts w:eastAsia="Arial"/>
          <w:spacing w:val="-2"/>
          <w:lang w:val="ro-RO" w:eastAsia="ar-SA"/>
        </w:rPr>
        <w:t>i</w:t>
      </w:r>
      <w:r w:rsidRPr="00EA4161">
        <w:rPr>
          <w:rFonts w:eastAsia="Arial"/>
          <w:lang w:val="ro-RO" w:eastAsia="ar-SA"/>
        </w:rPr>
        <w:t>v p</w:t>
      </w:r>
      <w:r w:rsidRPr="00EA4161">
        <w:rPr>
          <w:rFonts w:eastAsia="Arial"/>
          <w:spacing w:val="-1"/>
          <w:lang w:val="ro-RO" w:eastAsia="ar-SA"/>
        </w:rPr>
        <w:t>e</w:t>
      </w:r>
      <w:r w:rsidRPr="00EA4161">
        <w:rPr>
          <w:rFonts w:eastAsia="Arial"/>
          <w:spacing w:val="2"/>
          <w:lang w:val="ro-RO" w:eastAsia="ar-SA"/>
        </w:rPr>
        <w:t>n</w:t>
      </w:r>
      <w:r w:rsidRPr="00EA4161">
        <w:rPr>
          <w:rFonts w:eastAsia="Arial"/>
          <w:lang w:val="ro-RO" w:eastAsia="ar-SA"/>
        </w:rPr>
        <w:t xml:space="preserve">tru a </w:t>
      </w:r>
      <w:r w:rsidRPr="00EA4161">
        <w:rPr>
          <w:rFonts w:eastAsia="Arial"/>
          <w:spacing w:val="1"/>
          <w:lang w:val="ro-RO" w:eastAsia="ar-SA"/>
        </w:rPr>
        <w:t>c</w:t>
      </w:r>
      <w:r w:rsidRPr="00EA4161">
        <w:rPr>
          <w:rFonts w:eastAsia="Arial"/>
          <w:spacing w:val="2"/>
          <w:lang w:val="ro-RO" w:eastAsia="ar-SA"/>
        </w:rPr>
        <w:t>o</w:t>
      </w:r>
      <w:r w:rsidRPr="00EA4161">
        <w:rPr>
          <w:rFonts w:eastAsia="Arial"/>
          <w:lang w:val="ro-RO" w:eastAsia="ar-SA"/>
        </w:rPr>
        <w:t>n</w:t>
      </w:r>
      <w:r w:rsidRPr="00EA4161">
        <w:rPr>
          <w:rFonts w:eastAsia="Arial"/>
          <w:spacing w:val="1"/>
          <w:lang w:val="ro-RO" w:eastAsia="ar-SA"/>
        </w:rPr>
        <w:t>s</w:t>
      </w:r>
      <w:r w:rsidRPr="00EA4161">
        <w:rPr>
          <w:rFonts w:eastAsia="Arial"/>
          <w:spacing w:val="-1"/>
          <w:lang w:val="ro-RO" w:eastAsia="ar-SA"/>
        </w:rPr>
        <w:t>i</w:t>
      </w:r>
      <w:r w:rsidRPr="00EA4161">
        <w:rPr>
          <w:rFonts w:eastAsia="Arial"/>
          <w:lang w:val="ro-RO" w:eastAsia="ar-SA"/>
        </w:rPr>
        <w:t>d</w:t>
      </w:r>
      <w:r w:rsidRPr="00EA4161">
        <w:rPr>
          <w:rFonts w:eastAsia="Arial"/>
          <w:spacing w:val="-1"/>
          <w:lang w:val="ro-RO" w:eastAsia="ar-SA"/>
        </w:rPr>
        <w:t>e</w:t>
      </w:r>
      <w:r w:rsidRPr="00EA4161">
        <w:rPr>
          <w:rFonts w:eastAsia="Arial"/>
          <w:spacing w:val="3"/>
          <w:lang w:val="ro-RO" w:eastAsia="ar-SA"/>
        </w:rPr>
        <w:t>r</w:t>
      </w:r>
      <w:r w:rsidRPr="00EA4161">
        <w:rPr>
          <w:rFonts w:eastAsia="Arial"/>
          <w:lang w:val="ro-RO" w:eastAsia="ar-SA"/>
        </w:rPr>
        <w:t xml:space="preserve">a </w:t>
      </w:r>
      <w:r w:rsidRPr="00EA4161">
        <w:rPr>
          <w:rFonts w:eastAsia="Arial"/>
          <w:spacing w:val="1"/>
          <w:lang w:val="ro-RO" w:eastAsia="ar-SA"/>
        </w:rPr>
        <w:t>c</w:t>
      </w:r>
      <w:r w:rsidRPr="00EA4161">
        <w:rPr>
          <w:rFonts w:eastAsia="Arial"/>
          <w:lang w:val="ro-RO" w:eastAsia="ar-SA"/>
        </w:rPr>
        <w:t>ă p</w:t>
      </w:r>
      <w:r w:rsidRPr="00EA4161">
        <w:rPr>
          <w:rFonts w:eastAsia="Arial"/>
          <w:spacing w:val="-1"/>
          <w:lang w:val="ro-RO" w:eastAsia="ar-SA"/>
        </w:rPr>
        <w:t>e</w:t>
      </w:r>
      <w:r w:rsidRPr="00EA4161">
        <w:rPr>
          <w:rFonts w:eastAsia="Arial"/>
          <w:spacing w:val="1"/>
          <w:lang w:val="ro-RO" w:eastAsia="ar-SA"/>
        </w:rPr>
        <w:t>rs</w:t>
      </w:r>
      <w:r w:rsidRPr="00EA4161">
        <w:rPr>
          <w:rFonts w:eastAsia="Arial"/>
          <w:lang w:val="ro-RO" w:eastAsia="ar-SA"/>
        </w:rPr>
        <w:t>o</w:t>
      </w:r>
      <w:r w:rsidRPr="00EA4161">
        <w:rPr>
          <w:rFonts w:eastAsia="Arial"/>
          <w:spacing w:val="1"/>
          <w:lang w:val="ro-RO" w:eastAsia="ar-SA"/>
        </w:rPr>
        <w:t>a</w:t>
      </w:r>
      <w:r w:rsidRPr="00EA4161">
        <w:rPr>
          <w:rFonts w:eastAsia="Arial"/>
          <w:lang w:val="ro-RO" w:eastAsia="ar-SA"/>
        </w:rPr>
        <w:t>na e</w:t>
      </w:r>
      <w:r w:rsidRPr="00EA4161">
        <w:rPr>
          <w:rFonts w:eastAsia="Arial"/>
          <w:spacing w:val="1"/>
          <w:lang w:val="ro-RO" w:eastAsia="ar-SA"/>
        </w:rPr>
        <w:t>v</w:t>
      </w:r>
      <w:r w:rsidRPr="00EA4161">
        <w:rPr>
          <w:rFonts w:eastAsia="Arial"/>
          <w:lang w:val="ro-RO" w:eastAsia="ar-SA"/>
        </w:rPr>
        <w:t>a</w:t>
      </w:r>
      <w:r w:rsidRPr="00EA4161">
        <w:rPr>
          <w:rFonts w:eastAsia="Arial"/>
          <w:spacing w:val="-1"/>
          <w:lang w:val="ro-RO" w:eastAsia="ar-SA"/>
        </w:rPr>
        <w:t>l</w:t>
      </w:r>
      <w:r w:rsidRPr="00EA4161">
        <w:rPr>
          <w:rFonts w:eastAsia="Arial"/>
          <w:spacing w:val="2"/>
          <w:lang w:val="ro-RO" w:eastAsia="ar-SA"/>
        </w:rPr>
        <w:t>u</w:t>
      </w:r>
      <w:r w:rsidRPr="00EA4161">
        <w:rPr>
          <w:rFonts w:eastAsia="Arial"/>
          <w:lang w:val="ro-RO" w:eastAsia="ar-SA"/>
        </w:rPr>
        <w:t>a</w:t>
      </w:r>
      <w:r w:rsidRPr="00EA4161">
        <w:rPr>
          <w:rFonts w:eastAsia="Arial"/>
          <w:spacing w:val="2"/>
          <w:lang w:val="ro-RO" w:eastAsia="ar-SA"/>
        </w:rPr>
        <w:t>t</w:t>
      </w:r>
      <w:r w:rsidRPr="00EA4161">
        <w:rPr>
          <w:rFonts w:eastAsia="Arial"/>
          <w:lang w:val="ro-RO" w:eastAsia="ar-SA"/>
        </w:rPr>
        <w:t>ă în</w:t>
      </w:r>
      <w:r w:rsidRPr="00EA4161">
        <w:rPr>
          <w:rFonts w:eastAsia="Arial"/>
          <w:spacing w:val="-1"/>
          <w:lang w:val="ro-RO" w:eastAsia="ar-SA"/>
        </w:rPr>
        <w:t>d</w:t>
      </w:r>
      <w:r w:rsidRPr="00EA4161">
        <w:rPr>
          <w:rFonts w:eastAsia="Arial"/>
          <w:spacing w:val="2"/>
          <w:lang w:val="ro-RO" w:eastAsia="ar-SA"/>
        </w:rPr>
        <w:t>e</w:t>
      </w:r>
      <w:r w:rsidRPr="00EA4161">
        <w:rPr>
          <w:rFonts w:eastAsia="Arial"/>
          <w:lang w:val="ro-RO" w:eastAsia="ar-SA"/>
        </w:rPr>
        <w:t>p</w:t>
      </w:r>
      <w:r w:rsidRPr="00EA4161">
        <w:rPr>
          <w:rFonts w:eastAsia="Arial"/>
          <w:spacing w:val="1"/>
          <w:lang w:val="ro-RO" w:eastAsia="ar-SA"/>
        </w:rPr>
        <w:t>l</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e</w:t>
      </w:r>
      <w:r w:rsidRPr="00EA4161">
        <w:rPr>
          <w:rFonts w:eastAsia="Arial"/>
          <w:spacing w:val="1"/>
          <w:lang w:val="ro-RO" w:eastAsia="ar-SA"/>
        </w:rPr>
        <w:t>ș</w:t>
      </w:r>
      <w:r w:rsidRPr="00EA4161">
        <w:rPr>
          <w:rFonts w:eastAsia="Arial"/>
          <w:lang w:val="ro-RO" w:eastAsia="ar-SA"/>
        </w:rPr>
        <w:t xml:space="preserve">te </w:t>
      </w:r>
      <w:r w:rsidRPr="00EA4161">
        <w:rPr>
          <w:rFonts w:eastAsia="Arial"/>
          <w:spacing w:val="1"/>
          <w:lang w:val="ro-RO" w:eastAsia="ar-SA"/>
        </w:rPr>
        <w:t>s</w:t>
      </w:r>
      <w:r w:rsidRPr="00EA4161">
        <w:rPr>
          <w:rFonts w:eastAsia="Arial"/>
          <w:lang w:val="ro-RO" w:eastAsia="ar-SA"/>
        </w:rPr>
        <w:t>ta</w:t>
      </w:r>
      <w:r w:rsidRPr="00EA4161">
        <w:rPr>
          <w:rFonts w:eastAsia="Arial"/>
          <w:spacing w:val="-1"/>
          <w:lang w:val="ro-RO" w:eastAsia="ar-SA"/>
        </w:rPr>
        <w:t>n</w:t>
      </w:r>
      <w:r w:rsidRPr="00EA4161">
        <w:rPr>
          <w:rFonts w:eastAsia="Arial"/>
          <w:spacing w:val="2"/>
          <w:lang w:val="ro-RO" w:eastAsia="ar-SA"/>
        </w:rPr>
        <w:t>d</w:t>
      </w:r>
      <w:r w:rsidRPr="00EA4161">
        <w:rPr>
          <w:rFonts w:eastAsia="Arial"/>
          <w:lang w:val="ro-RO" w:eastAsia="ar-SA"/>
        </w:rPr>
        <w:t>ard</w:t>
      </w:r>
      <w:r w:rsidRPr="00EA4161">
        <w:rPr>
          <w:rFonts w:eastAsia="Arial"/>
          <w:spacing w:val="2"/>
          <w:lang w:val="ro-RO" w:eastAsia="ar-SA"/>
        </w:rPr>
        <w:t>e</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4"/>
          <w:lang w:val="ro-RO" w:eastAsia="ar-SA"/>
        </w:rPr>
        <w:t>m</w:t>
      </w:r>
      <w:r w:rsidRPr="00EA4161">
        <w:rPr>
          <w:rFonts w:eastAsia="Arial"/>
          <w:spacing w:val="-1"/>
          <w:lang w:val="ro-RO" w:eastAsia="ar-SA"/>
        </w:rPr>
        <w:t>i</w:t>
      </w:r>
      <w:r w:rsidRPr="00EA4161">
        <w:rPr>
          <w:rFonts w:eastAsia="Arial"/>
          <w:lang w:val="ro-RO" w:eastAsia="ar-SA"/>
        </w:rPr>
        <w:t>n</w:t>
      </w:r>
      <w:r w:rsidRPr="00EA4161">
        <w:rPr>
          <w:rFonts w:eastAsia="Arial"/>
          <w:spacing w:val="-1"/>
          <w:lang w:val="ro-RO" w:eastAsia="ar-SA"/>
        </w:rPr>
        <w:t>i</w:t>
      </w:r>
      <w:r w:rsidRPr="00EA4161">
        <w:rPr>
          <w:rFonts w:eastAsia="Arial"/>
          <w:spacing w:val="4"/>
          <w:lang w:val="ro-RO" w:eastAsia="ar-SA"/>
        </w:rPr>
        <w:t>m</w:t>
      </w:r>
      <w:r w:rsidRPr="00EA4161">
        <w:rPr>
          <w:rFonts w:eastAsia="Arial"/>
          <w:lang w:val="ro-RO" w:eastAsia="ar-SA"/>
        </w:rPr>
        <w:t>a</w:t>
      </w:r>
      <w:r w:rsidRPr="00EA4161">
        <w:rPr>
          <w:rFonts w:eastAsia="Arial"/>
          <w:spacing w:val="-1"/>
          <w:lang w:val="ro-RO" w:eastAsia="ar-SA"/>
        </w:rPr>
        <w:t>l</w:t>
      </w:r>
      <w:r w:rsidRPr="00EA4161">
        <w:rPr>
          <w:rFonts w:eastAsia="Arial"/>
          <w:lang w:val="ro-RO" w:eastAsia="ar-SA"/>
        </w:rPr>
        <w:t xml:space="preserve">e </w:t>
      </w:r>
      <w:r w:rsidRPr="00EA4161">
        <w:rPr>
          <w:rFonts w:eastAsia="Arial"/>
          <w:spacing w:val="-1"/>
          <w:lang w:val="ro-RO" w:eastAsia="ar-SA"/>
        </w:rPr>
        <w:t>p</w:t>
      </w:r>
      <w:r w:rsidRPr="00EA4161">
        <w:rPr>
          <w:rFonts w:eastAsia="Arial"/>
          <w:spacing w:val="2"/>
          <w:lang w:val="ro-RO" w:eastAsia="ar-SA"/>
        </w:rPr>
        <w:t>e</w:t>
      </w:r>
      <w:r w:rsidRPr="00EA4161">
        <w:rPr>
          <w:rFonts w:eastAsia="Arial"/>
          <w:lang w:val="ro-RO" w:eastAsia="ar-SA"/>
        </w:rPr>
        <w:t xml:space="preserve">ntru </w:t>
      </w:r>
      <w:r w:rsidRPr="00EA4161">
        <w:rPr>
          <w:rFonts w:eastAsia="Arial"/>
          <w:spacing w:val="2"/>
          <w:lang w:val="ro-RO" w:eastAsia="ar-SA"/>
        </w:rPr>
        <w:t>po</w:t>
      </w:r>
      <w:r w:rsidRPr="00EA4161">
        <w:rPr>
          <w:rFonts w:eastAsia="Arial"/>
          <w:spacing w:val="-1"/>
          <w:lang w:val="ro-RO" w:eastAsia="ar-SA"/>
        </w:rPr>
        <w:t>zi</w:t>
      </w:r>
      <w:r w:rsidRPr="00EA4161">
        <w:rPr>
          <w:rFonts w:eastAsia="Arial"/>
          <w:spacing w:val="2"/>
          <w:lang w:val="ro-RO" w:eastAsia="ar-SA"/>
        </w:rPr>
        <w:t>ț</w:t>
      </w:r>
      <w:r w:rsidRPr="00EA4161">
        <w:rPr>
          <w:rFonts w:eastAsia="Arial"/>
          <w:spacing w:val="-1"/>
          <w:lang w:val="ro-RO" w:eastAsia="ar-SA"/>
        </w:rPr>
        <w:t>i</w:t>
      </w:r>
      <w:r w:rsidRPr="00EA4161">
        <w:rPr>
          <w:rFonts w:eastAsia="Arial"/>
          <w:lang w:val="ro-RO" w:eastAsia="ar-SA"/>
        </w:rPr>
        <w:t>a r</w:t>
      </w:r>
      <w:r w:rsidRPr="00EA4161">
        <w:rPr>
          <w:rFonts w:eastAsia="Arial"/>
          <w:spacing w:val="2"/>
          <w:lang w:val="ro-RO" w:eastAsia="ar-SA"/>
        </w:rPr>
        <w:t>a</w:t>
      </w:r>
      <w:r w:rsidRPr="00EA4161">
        <w:rPr>
          <w:rFonts w:eastAsia="Arial"/>
          <w:lang w:val="ro-RO" w:eastAsia="ar-SA"/>
        </w:rPr>
        <w:t>p</w:t>
      </w:r>
      <w:r w:rsidRPr="00EA4161">
        <w:rPr>
          <w:rFonts w:eastAsia="Arial"/>
          <w:spacing w:val="-1"/>
          <w:lang w:val="ro-RO" w:eastAsia="ar-SA"/>
        </w:rPr>
        <w:t>o</w:t>
      </w:r>
      <w:r w:rsidRPr="00EA4161">
        <w:rPr>
          <w:rFonts w:eastAsia="Arial"/>
          <w:spacing w:val="1"/>
          <w:lang w:val="ro-RO" w:eastAsia="ar-SA"/>
        </w:rPr>
        <w:t>r</w:t>
      </w:r>
      <w:r w:rsidRPr="00EA4161">
        <w:rPr>
          <w:rFonts w:eastAsia="Arial"/>
          <w:spacing w:val="2"/>
          <w:lang w:val="ro-RO" w:eastAsia="ar-SA"/>
        </w:rPr>
        <w:t>t</w:t>
      </w:r>
      <w:r w:rsidRPr="00EA4161">
        <w:rPr>
          <w:rFonts w:eastAsia="Arial"/>
          <w:lang w:val="ro-RO" w:eastAsia="ar-SA"/>
        </w:rPr>
        <w:t>at</w:t>
      </w:r>
      <w:r w:rsidRPr="00EA4161">
        <w:rPr>
          <w:rFonts w:eastAsia="Arial"/>
          <w:spacing w:val="4"/>
          <w:lang w:val="ro-RO" w:eastAsia="ar-SA"/>
        </w:rPr>
        <w:t>ă</w:t>
      </w:r>
      <w:r w:rsidRPr="00EA4161">
        <w:rPr>
          <w:rFonts w:eastAsia="Arial"/>
          <w:lang w:val="ro-RO" w:eastAsia="ar-SA"/>
        </w:rPr>
        <w:t>.</w:t>
      </w:r>
    </w:p>
    <w:p w14:paraId="16A601CF" w14:textId="77777777" w:rsidR="007B2AC9" w:rsidRPr="00EA4161" w:rsidRDefault="007B2AC9" w:rsidP="007B2AC9">
      <w:pPr>
        <w:widowControl w:val="0"/>
        <w:spacing w:after="0"/>
        <w:ind w:left="720"/>
        <w:rPr>
          <w:rFonts w:eastAsia="Calibri"/>
          <w:b/>
          <w:bCs/>
          <w:i/>
          <w:lang w:val="ro-RO" w:eastAsia="ar-SA"/>
        </w:rPr>
      </w:pPr>
    </w:p>
    <w:p w14:paraId="1199AF6A" w14:textId="77777777" w:rsidR="007B2AC9" w:rsidRPr="00EA4161" w:rsidRDefault="007B2AC9" w:rsidP="007B2AC9">
      <w:pPr>
        <w:widowControl w:val="0"/>
        <w:spacing w:after="0"/>
        <w:ind w:left="220"/>
        <w:rPr>
          <w:rFonts w:eastAsia="Arial"/>
          <w:sz w:val="20"/>
          <w:szCs w:val="20"/>
          <w:lang w:val="ro-RO"/>
        </w:rPr>
      </w:pPr>
      <w:r w:rsidRPr="00EA4161">
        <w:rPr>
          <w:rFonts w:eastAsia="Arial"/>
          <w:b/>
          <w:sz w:val="20"/>
          <w:szCs w:val="20"/>
          <w:lang w:val="ro-RO"/>
        </w:rPr>
        <w:t>A</w:t>
      </w:r>
      <w:r w:rsidRPr="00EA4161">
        <w:rPr>
          <w:rFonts w:eastAsia="Arial"/>
          <w:b/>
          <w:spacing w:val="2"/>
          <w:sz w:val="20"/>
          <w:szCs w:val="20"/>
          <w:lang w:val="ro-RO"/>
        </w:rPr>
        <w:t>1</w:t>
      </w:r>
      <w:r w:rsidRPr="00EA4161">
        <w:rPr>
          <w:rFonts w:eastAsia="Arial"/>
          <w:b/>
          <w:sz w:val="20"/>
          <w:szCs w:val="20"/>
          <w:lang w:val="ro-RO"/>
        </w:rPr>
        <w:t xml:space="preserve">. </w:t>
      </w:r>
      <w:r w:rsidRPr="00EA4161">
        <w:rPr>
          <w:rFonts w:eastAsia="Arial"/>
          <w:b/>
          <w:spacing w:val="2"/>
          <w:sz w:val="20"/>
          <w:szCs w:val="20"/>
          <w:lang w:val="ro-RO"/>
        </w:rPr>
        <w:t>R</w:t>
      </w:r>
      <w:r w:rsidRPr="00EA4161">
        <w:rPr>
          <w:rFonts w:eastAsia="Arial"/>
          <w:b/>
          <w:sz w:val="20"/>
          <w:szCs w:val="20"/>
          <w:lang w:val="ro-RO"/>
        </w:rPr>
        <w:t>e</w:t>
      </w:r>
      <w:r w:rsidRPr="00EA4161">
        <w:rPr>
          <w:rFonts w:eastAsia="Arial"/>
          <w:b/>
          <w:spacing w:val="-1"/>
          <w:sz w:val="20"/>
          <w:szCs w:val="20"/>
          <w:lang w:val="ro-RO"/>
        </w:rPr>
        <w:t>a</w:t>
      </w:r>
      <w:r w:rsidRPr="00EA4161">
        <w:rPr>
          <w:rFonts w:eastAsia="Arial"/>
          <w:b/>
          <w:sz w:val="20"/>
          <w:szCs w:val="20"/>
          <w:lang w:val="ro-RO"/>
        </w:rPr>
        <w:t>li</w:t>
      </w:r>
      <w:r w:rsidRPr="00EA4161">
        <w:rPr>
          <w:rFonts w:eastAsia="Arial"/>
          <w:b/>
          <w:spacing w:val="1"/>
          <w:sz w:val="20"/>
          <w:szCs w:val="20"/>
          <w:lang w:val="ro-RO"/>
        </w:rPr>
        <w:t>z</w:t>
      </w:r>
      <w:r w:rsidRPr="00EA4161">
        <w:rPr>
          <w:rFonts w:eastAsia="Arial"/>
          <w:b/>
          <w:spacing w:val="2"/>
          <w:sz w:val="20"/>
          <w:szCs w:val="20"/>
          <w:lang w:val="ro-RO"/>
        </w:rPr>
        <w:t>ă</w:t>
      </w:r>
      <w:r w:rsidRPr="00EA4161">
        <w:rPr>
          <w:rFonts w:eastAsia="Arial"/>
          <w:b/>
          <w:spacing w:val="-1"/>
          <w:sz w:val="20"/>
          <w:szCs w:val="20"/>
          <w:lang w:val="ro-RO"/>
        </w:rPr>
        <w:t>r</w:t>
      </w:r>
      <w:r w:rsidRPr="00EA4161">
        <w:rPr>
          <w:rFonts w:eastAsia="Arial"/>
          <w:b/>
          <w:sz w:val="20"/>
          <w:szCs w:val="20"/>
          <w:lang w:val="ro-RO"/>
        </w:rPr>
        <w:t xml:space="preserve">i </w:t>
      </w:r>
      <w:r w:rsidRPr="00EA4161">
        <w:rPr>
          <w:rFonts w:eastAsia="Arial"/>
          <w:b/>
          <w:spacing w:val="-1"/>
          <w:sz w:val="20"/>
          <w:szCs w:val="20"/>
          <w:lang w:val="ro-RO"/>
        </w:rPr>
        <w:t>ș</w:t>
      </w:r>
      <w:r w:rsidRPr="00EA4161">
        <w:rPr>
          <w:rFonts w:eastAsia="Arial"/>
          <w:b/>
          <w:spacing w:val="1"/>
          <w:sz w:val="20"/>
          <w:szCs w:val="20"/>
          <w:lang w:val="ro-RO"/>
        </w:rPr>
        <w:t>t</w:t>
      </w:r>
      <w:r w:rsidRPr="00EA4161">
        <w:rPr>
          <w:rFonts w:eastAsia="Arial"/>
          <w:b/>
          <w:sz w:val="20"/>
          <w:szCs w:val="20"/>
          <w:lang w:val="ro-RO"/>
        </w:rPr>
        <w:t>iin</w:t>
      </w:r>
      <w:r w:rsidRPr="00EA4161">
        <w:rPr>
          <w:rFonts w:eastAsia="Arial"/>
          <w:b/>
          <w:spacing w:val="1"/>
          <w:sz w:val="20"/>
          <w:szCs w:val="20"/>
          <w:lang w:val="ro-RO"/>
        </w:rPr>
        <w:t>ț</w:t>
      </w:r>
      <w:r w:rsidRPr="00EA4161">
        <w:rPr>
          <w:rFonts w:eastAsia="Arial"/>
          <w:b/>
          <w:sz w:val="20"/>
          <w:szCs w:val="20"/>
          <w:lang w:val="ro-RO"/>
        </w:rPr>
        <w:t>ifi</w:t>
      </w:r>
      <w:r w:rsidRPr="00EA4161">
        <w:rPr>
          <w:rFonts w:eastAsia="Arial"/>
          <w:b/>
          <w:spacing w:val="2"/>
          <w:sz w:val="20"/>
          <w:szCs w:val="20"/>
          <w:lang w:val="ro-RO"/>
        </w:rPr>
        <w:t>c</w:t>
      </w:r>
      <w:r w:rsidRPr="00EA4161">
        <w:rPr>
          <w:rFonts w:eastAsia="Arial"/>
          <w:b/>
          <w:sz w:val="20"/>
          <w:szCs w:val="20"/>
          <w:lang w:val="ro-RO"/>
        </w:rPr>
        <w:t>e</w:t>
      </w:r>
    </w:p>
    <w:tbl>
      <w:tblPr>
        <w:tblW w:w="9900" w:type="dxa"/>
        <w:tblInd w:w="-278" w:type="dxa"/>
        <w:tblLayout w:type="fixed"/>
        <w:tblCellMar>
          <w:left w:w="0" w:type="dxa"/>
          <w:right w:w="0" w:type="dxa"/>
        </w:tblCellMar>
        <w:tblLook w:val="01E0" w:firstRow="1" w:lastRow="1" w:firstColumn="1" w:lastColumn="1" w:noHBand="0" w:noVBand="0"/>
      </w:tblPr>
      <w:tblGrid>
        <w:gridCol w:w="710"/>
        <w:gridCol w:w="6725"/>
        <w:gridCol w:w="1276"/>
        <w:gridCol w:w="1189"/>
      </w:tblGrid>
      <w:tr w:rsidR="00EA4161" w:rsidRPr="00EA4161" w14:paraId="574ECB53" w14:textId="77777777" w:rsidTr="007D0D7F">
        <w:trPr>
          <w:trHeight w:hRule="exact" w:val="556"/>
        </w:trPr>
        <w:tc>
          <w:tcPr>
            <w:tcW w:w="710" w:type="dxa"/>
            <w:tcBorders>
              <w:top w:val="single" w:sz="6" w:space="0" w:color="000000"/>
              <w:left w:val="single" w:sz="6" w:space="0" w:color="000000"/>
              <w:bottom w:val="single" w:sz="6" w:space="0" w:color="000000"/>
              <w:right w:val="single" w:sz="6" w:space="0" w:color="000000"/>
            </w:tcBorders>
            <w:hideMark/>
          </w:tcPr>
          <w:p w14:paraId="4FEB2A2F"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In</w:t>
            </w:r>
            <w:r w:rsidRPr="00EA4161">
              <w:rPr>
                <w:rFonts w:eastAsia="Arial"/>
                <w:spacing w:val="-1"/>
                <w:sz w:val="20"/>
                <w:szCs w:val="20"/>
                <w:lang w:val="ro-RO"/>
              </w:rPr>
              <w:t>di</w:t>
            </w:r>
            <w:r w:rsidRPr="00EA4161">
              <w:rPr>
                <w:rFonts w:eastAsia="Arial"/>
                <w:sz w:val="20"/>
                <w:szCs w:val="20"/>
                <w:lang w:val="ro-RO"/>
              </w:rPr>
              <w:t>c</w:t>
            </w:r>
          </w:p>
          <w:p w14:paraId="0BBE1B27"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ator</w:t>
            </w:r>
          </w:p>
        </w:tc>
        <w:tc>
          <w:tcPr>
            <w:tcW w:w="6728" w:type="dxa"/>
            <w:tcBorders>
              <w:top w:val="single" w:sz="6" w:space="0" w:color="000000"/>
              <w:left w:val="single" w:sz="6" w:space="0" w:color="000000"/>
              <w:bottom w:val="single" w:sz="6" w:space="0" w:color="000000"/>
              <w:right w:val="single" w:sz="6" w:space="0" w:color="000000"/>
            </w:tcBorders>
            <w:hideMark/>
          </w:tcPr>
          <w:p w14:paraId="172464FD"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Den</w:t>
            </w:r>
            <w:r w:rsidRPr="00EA4161">
              <w:rPr>
                <w:rFonts w:eastAsia="Arial"/>
                <w:spacing w:val="-1"/>
                <w:sz w:val="20"/>
                <w:szCs w:val="20"/>
                <w:lang w:val="ro-RO"/>
              </w:rPr>
              <w:t>u</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 xml:space="preserve">ea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at</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u</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z w:val="20"/>
                <w:szCs w:val="20"/>
                <w:lang w:val="ro-RO"/>
              </w:rPr>
              <w:t>i</w:t>
            </w:r>
          </w:p>
        </w:tc>
        <w:tc>
          <w:tcPr>
            <w:tcW w:w="1277" w:type="dxa"/>
            <w:tcBorders>
              <w:top w:val="single" w:sz="6" w:space="0" w:color="000000"/>
              <w:left w:val="single" w:sz="6" w:space="0" w:color="000000"/>
              <w:bottom w:val="single" w:sz="6" w:space="0" w:color="000000"/>
              <w:right w:val="single" w:sz="6" w:space="0" w:color="000000"/>
            </w:tcBorders>
            <w:hideMark/>
          </w:tcPr>
          <w:p w14:paraId="6A42EBC4"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taj</w:t>
            </w:r>
          </w:p>
        </w:tc>
        <w:tc>
          <w:tcPr>
            <w:tcW w:w="1189" w:type="dxa"/>
            <w:tcBorders>
              <w:top w:val="single" w:sz="6" w:space="0" w:color="000000"/>
              <w:left w:val="single" w:sz="6" w:space="0" w:color="000000"/>
              <w:bottom w:val="single" w:sz="6" w:space="0" w:color="000000"/>
              <w:right w:val="single" w:sz="6" w:space="0" w:color="000000"/>
            </w:tcBorders>
            <w:hideMark/>
          </w:tcPr>
          <w:p w14:paraId="245B9E57"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Un</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at</w:t>
            </w:r>
            <w:r w:rsidRPr="00EA4161">
              <w:rPr>
                <w:rFonts w:eastAsia="Arial"/>
                <w:spacing w:val="-1"/>
                <w:sz w:val="20"/>
                <w:szCs w:val="20"/>
                <w:lang w:val="ro-RO"/>
              </w:rPr>
              <w:t>e</w:t>
            </w:r>
            <w:r w:rsidRPr="00EA4161">
              <w:rPr>
                <w:rFonts w:eastAsia="Arial"/>
                <w:sz w:val="20"/>
                <w:szCs w:val="20"/>
                <w:lang w:val="ro-RO"/>
              </w:rPr>
              <w:t>a</w:t>
            </w:r>
          </w:p>
          <w:p w14:paraId="69D624CD"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 xml:space="preserve">de </w:t>
            </w:r>
            <w:r w:rsidRPr="00EA4161">
              <w:rPr>
                <w:rFonts w:eastAsia="Arial"/>
                <w:spacing w:val="4"/>
                <w:sz w:val="20"/>
                <w:szCs w:val="20"/>
                <w:lang w:val="ro-RO"/>
              </w:rPr>
              <w:t>m</w:t>
            </w:r>
            <w:r w:rsidRPr="00EA4161">
              <w:rPr>
                <w:rFonts w:eastAsia="Arial"/>
                <w:sz w:val="20"/>
                <w:szCs w:val="20"/>
                <w:lang w:val="ro-RO"/>
              </w:rPr>
              <w:t>ă</w:t>
            </w:r>
            <w:r w:rsidRPr="00EA4161">
              <w:rPr>
                <w:rFonts w:eastAsia="Arial"/>
                <w:spacing w:val="1"/>
                <w:sz w:val="20"/>
                <w:szCs w:val="20"/>
                <w:lang w:val="ro-RO"/>
              </w:rPr>
              <w:t>s</w:t>
            </w:r>
            <w:r w:rsidRPr="00EA4161">
              <w:rPr>
                <w:rFonts w:eastAsia="Arial"/>
                <w:sz w:val="20"/>
                <w:szCs w:val="20"/>
                <w:lang w:val="ro-RO"/>
              </w:rPr>
              <w:t>ură</w:t>
            </w:r>
          </w:p>
        </w:tc>
      </w:tr>
      <w:tr w:rsidR="00EA4161" w:rsidRPr="00EA4161" w14:paraId="64EE87AC" w14:textId="77777777" w:rsidTr="007D0D7F">
        <w:trPr>
          <w:trHeight w:val="260"/>
        </w:trPr>
        <w:tc>
          <w:tcPr>
            <w:tcW w:w="9904" w:type="dxa"/>
            <w:gridSpan w:val="4"/>
            <w:tcBorders>
              <w:top w:val="nil"/>
              <w:left w:val="single" w:sz="6" w:space="0" w:color="000000"/>
              <w:bottom w:val="nil"/>
              <w:right w:val="single" w:sz="6" w:space="0" w:color="000000"/>
            </w:tcBorders>
            <w:hideMark/>
          </w:tcPr>
          <w:p w14:paraId="04DB1CDA" w14:textId="77777777" w:rsidR="007B2AC9" w:rsidRPr="00EA4161" w:rsidRDefault="007B2AC9" w:rsidP="007D0D7F">
            <w:pPr>
              <w:widowControl w:val="0"/>
              <w:spacing w:after="0"/>
              <w:ind w:left="102"/>
              <w:rPr>
                <w:rFonts w:eastAsia="Arial"/>
                <w:sz w:val="20"/>
                <w:szCs w:val="20"/>
                <w:lang w:val="ro-RO"/>
              </w:rPr>
            </w:pPr>
            <w:r w:rsidRPr="00EA4161">
              <w:rPr>
                <w:rFonts w:eastAsia="Arial"/>
                <w:b/>
                <w:i/>
                <w:sz w:val="20"/>
                <w:szCs w:val="20"/>
                <w:lang w:val="ro-RO"/>
              </w:rPr>
              <w:t>Rea</w:t>
            </w:r>
            <w:r w:rsidRPr="00EA4161">
              <w:rPr>
                <w:rFonts w:eastAsia="Arial"/>
                <w:b/>
                <w:i/>
                <w:spacing w:val="-1"/>
                <w:sz w:val="20"/>
                <w:szCs w:val="20"/>
                <w:lang w:val="ro-RO"/>
              </w:rPr>
              <w:t>l</w:t>
            </w:r>
            <w:r w:rsidRPr="00EA4161">
              <w:rPr>
                <w:rFonts w:eastAsia="Arial"/>
                <w:b/>
                <w:i/>
                <w:sz w:val="20"/>
                <w:szCs w:val="20"/>
                <w:lang w:val="ro-RO"/>
              </w:rPr>
              <w:t>i</w:t>
            </w:r>
            <w:r w:rsidRPr="00EA4161">
              <w:rPr>
                <w:rFonts w:eastAsia="Arial"/>
                <w:b/>
                <w:i/>
                <w:spacing w:val="1"/>
                <w:sz w:val="20"/>
                <w:szCs w:val="20"/>
                <w:lang w:val="ro-RO"/>
              </w:rPr>
              <w:t>z</w:t>
            </w:r>
            <w:r w:rsidRPr="00EA4161">
              <w:rPr>
                <w:rFonts w:eastAsia="Arial"/>
                <w:b/>
                <w:i/>
                <w:spacing w:val="2"/>
                <w:sz w:val="20"/>
                <w:szCs w:val="20"/>
                <w:lang w:val="ro-RO"/>
              </w:rPr>
              <w:t>ă</w:t>
            </w:r>
            <w:r w:rsidRPr="00EA4161">
              <w:rPr>
                <w:rFonts w:eastAsia="Arial"/>
                <w:b/>
                <w:i/>
                <w:spacing w:val="-1"/>
                <w:sz w:val="20"/>
                <w:szCs w:val="20"/>
                <w:lang w:val="ro-RO"/>
              </w:rPr>
              <w:t>r</w:t>
            </w:r>
            <w:r w:rsidRPr="00EA4161">
              <w:rPr>
                <w:rFonts w:eastAsia="Arial"/>
                <w:b/>
                <w:i/>
                <w:sz w:val="20"/>
                <w:szCs w:val="20"/>
                <w:lang w:val="ro-RO"/>
              </w:rPr>
              <w:t>i ș</w:t>
            </w:r>
            <w:r w:rsidRPr="00EA4161">
              <w:rPr>
                <w:rFonts w:eastAsia="Arial"/>
                <w:b/>
                <w:i/>
                <w:spacing w:val="1"/>
                <w:sz w:val="20"/>
                <w:szCs w:val="20"/>
                <w:lang w:val="ro-RO"/>
              </w:rPr>
              <w:t>t</w:t>
            </w:r>
            <w:r w:rsidRPr="00EA4161">
              <w:rPr>
                <w:rFonts w:eastAsia="Arial"/>
                <w:b/>
                <w:i/>
                <w:sz w:val="20"/>
                <w:szCs w:val="20"/>
                <w:lang w:val="ro-RO"/>
              </w:rPr>
              <w:t>iin</w:t>
            </w:r>
            <w:r w:rsidRPr="00EA4161">
              <w:rPr>
                <w:rFonts w:eastAsia="Arial"/>
                <w:b/>
                <w:i/>
                <w:spacing w:val="1"/>
                <w:sz w:val="20"/>
                <w:szCs w:val="20"/>
                <w:lang w:val="ro-RO"/>
              </w:rPr>
              <w:t>ț</w:t>
            </w:r>
            <w:r w:rsidRPr="00EA4161">
              <w:rPr>
                <w:rFonts w:eastAsia="Arial"/>
                <w:b/>
                <w:i/>
                <w:sz w:val="20"/>
                <w:szCs w:val="20"/>
                <w:lang w:val="ro-RO"/>
              </w:rPr>
              <w:t>ifi</w:t>
            </w:r>
            <w:r w:rsidRPr="00EA4161">
              <w:rPr>
                <w:rFonts w:eastAsia="Arial"/>
                <w:b/>
                <w:i/>
                <w:spacing w:val="2"/>
                <w:sz w:val="20"/>
                <w:szCs w:val="20"/>
                <w:lang w:val="ro-RO"/>
              </w:rPr>
              <w:t>c</w:t>
            </w:r>
            <w:r w:rsidRPr="00EA4161">
              <w:rPr>
                <w:rFonts w:eastAsia="Arial"/>
                <w:b/>
                <w:i/>
                <w:sz w:val="20"/>
                <w:szCs w:val="20"/>
                <w:lang w:val="ro-RO"/>
              </w:rPr>
              <w:t xml:space="preserve">e </w:t>
            </w:r>
            <w:r w:rsidRPr="00EA4161">
              <w:rPr>
                <w:rFonts w:eastAsia="Arial"/>
                <w:b/>
                <w:i/>
                <w:spacing w:val="1"/>
                <w:sz w:val="20"/>
                <w:szCs w:val="20"/>
                <w:lang w:val="ro-RO"/>
              </w:rPr>
              <w:t>s</w:t>
            </w:r>
            <w:r w:rsidRPr="00EA4161">
              <w:rPr>
                <w:rFonts w:eastAsia="Arial"/>
                <w:b/>
                <w:i/>
                <w:sz w:val="20"/>
                <w:szCs w:val="20"/>
                <w:lang w:val="ro-RO"/>
              </w:rPr>
              <w:t>em</w:t>
            </w:r>
            <w:r w:rsidRPr="00EA4161">
              <w:rPr>
                <w:rFonts w:eastAsia="Arial"/>
                <w:b/>
                <w:i/>
                <w:spacing w:val="1"/>
                <w:sz w:val="20"/>
                <w:szCs w:val="20"/>
                <w:lang w:val="ro-RO"/>
              </w:rPr>
              <w:t>n</w:t>
            </w:r>
            <w:r w:rsidRPr="00EA4161">
              <w:rPr>
                <w:rFonts w:eastAsia="Arial"/>
                <w:b/>
                <w:i/>
                <w:spacing w:val="2"/>
                <w:sz w:val="20"/>
                <w:szCs w:val="20"/>
                <w:lang w:val="ro-RO"/>
              </w:rPr>
              <w:t>i</w:t>
            </w:r>
            <w:r w:rsidRPr="00EA4161">
              <w:rPr>
                <w:rFonts w:eastAsia="Arial"/>
                <w:b/>
                <w:i/>
                <w:spacing w:val="1"/>
                <w:sz w:val="20"/>
                <w:szCs w:val="20"/>
                <w:lang w:val="ro-RO"/>
              </w:rPr>
              <w:t>f</w:t>
            </w:r>
            <w:r w:rsidRPr="00EA4161">
              <w:rPr>
                <w:rFonts w:eastAsia="Arial"/>
                <w:b/>
                <w:i/>
                <w:sz w:val="20"/>
                <w:szCs w:val="20"/>
                <w:lang w:val="ro-RO"/>
              </w:rPr>
              <w:t>ic</w:t>
            </w:r>
            <w:r w:rsidRPr="00EA4161">
              <w:rPr>
                <w:rFonts w:eastAsia="Arial"/>
                <w:b/>
                <w:i/>
                <w:spacing w:val="-1"/>
                <w:sz w:val="20"/>
                <w:szCs w:val="20"/>
                <w:lang w:val="ro-RO"/>
              </w:rPr>
              <w:t>a</w:t>
            </w:r>
            <w:r w:rsidRPr="00EA4161">
              <w:rPr>
                <w:rFonts w:eastAsia="Arial"/>
                <w:b/>
                <w:i/>
                <w:spacing w:val="1"/>
                <w:sz w:val="20"/>
                <w:szCs w:val="20"/>
                <w:lang w:val="ro-RO"/>
              </w:rPr>
              <w:t>t</w:t>
            </w:r>
            <w:r w:rsidRPr="00EA4161">
              <w:rPr>
                <w:rFonts w:eastAsia="Arial"/>
                <w:b/>
                <w:i/>
                <w:sz w:val="20"/>
                <w:szCs w:val="20"/>
                <w:lang w:val="ro-RO"/>
              </w:rPr>
              <w:t>ive în ca</w:t>
            </w:r>
            <w:r w:rsidRPr="00EA4161">
              <w:rPr>
                <w:rFonts w:eastAsia="Arial"/>
                <w:b/>
                <w:i/>
                <w:spacing w:val="2"/>
                <w:sz w:val="20"/>
                <w:szCs w:val="20"/>
                <w:lang w:val="ro-RO"/>
              </w:rPr>
              <w:t>l</w:t>
            </w:r>
            <w:r w:rsidRPr="00EA4161">
              <w:rPr>
                <w:rFonts w:eastAsia="Arial"/>
                <w:b/>
                <w:i/>
                <w:sz w:val="20"/>
                <w:szCs w:val="20"/>
                <w:lang w:val="ro-RO"/>
              </w:rPr>
              <w:t>itate de au</w:t>
            </w:r>
            <w:r w:rsidRPr="00EA4161">
              <w:rPr>
                <w:rFonts w:eastAsia="Arial"/>
                <w:b/>
                <w:i/>
                <w:spacing w:val="1"/>
                <w:sz w:val="20"/>
                <w:szCs w:val="20"/>
                <w:lang w:val="ro-RO"/>
              </w:rPr>
              <w:t>t</w:t>
            </w:r>
            <w:r w:rsidRPr="00EA4161">
              <w:rPr>
                <w:rFonts w:eastAsia="Arial"/>
                <w:b/>
                <w:i/>
                <w:sz w:val="20"/>
                <w:szCs w:val="20"/>
                <w:lang w:val="ro-RO"/>
              </w:rPr>
              <w:t>or princi</w:t>
            </w:r>
            <w:r w:rsidRPr="00EA4161">
              <w:rPr>
                <w:rFonts w:eastAsia="Arial"/>
                <w:b/>
                <w:i/>
                <w:spacing w:val="3"/>
                <w:sz w:val="20"/>
                <w:szCs w:val="20"/>
                <w:lang w:val="ro-RO"/>
              </w:rPr>
              <w:t>p</w:t>
            </w:r>
            <w:r w:rsidRPr="00EA4161">
              <w:rPr>
                <w:rFonts w:eastAsia="Arial"/>
                <w:b/>
                <w:i/>
                <w:sz w:val="20"/>
                <w:szCs w:val="20"/>
                <w:lang w:val="ro-RO"/>
              </w:rPr>
              <w:t>al</w:t>
            </w:r>
          </w:p>
        </w:tc>
      </w:tr>
      <w:tr w:rsidR="00EA4161" w:rsidRPr="00EA4161" w14:paraId="694C14E3" w14:textId="77777777" w:rsidTr="007D0D7F">
        <w:trPr>
          <w:trHeight w:hRule="exact" w:val="790"/>
        </w:trPr>
        <w:tc>
          <w:tcPr>
            <w:tcW w:w="710" w:type="dxa"/>
            <w:tcBorders>
              <w:top w:val="single" w:sz="6" w:space="0" w:color="000000"/>
              <w:left w:val="single" w:sz="6" w:space="0" w:color="000000"/>
              <w:bottom w:val="single" w:sz="6" w:space="0" w:color="000000"/>
              <w:right w:val="single" w:sz="6" w:space="0" w:color="000000"/>
            </w:tcBorders>
            <w:hideMark/>
          </w:tcPr>
          <w:p w14:paraId="2DD7BF55"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I1</w:t>
            </w:r>
          </w:p>
        </w:tc>
        <w:tc>
          <w:tcPr>
            <w:tcW w:w="6728" w:type="dxa"/>
            <w:tcBorders>
              <w:top w:val="single" w:sz="6" w:space="0" w:color="000000"/>
              <w:left w:val="single" w:sz="6" w:space="0" w:color="000000"/>
              <w:bottom w:val="single" w:sz="6" w:space="0" w:color="000000"/>
              <w:right w:val="single" w:sz="6" w:space="0" w:color="000000"/>
            </w:tcBorders>
            <w:hideMark/>
          </w:tcPr>
          <w:p w14:paraId="48D3DE4B"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Con</w:t>
            </w:r>
            <w:r w:rsidRPr="00EA4161">
              <w:rPr>
                <w:rFonts w:eastAsia="Arial"/>
                <w:spacing w:val="-1"/>
                <w:sz w:val="20"/>
                <w:szCs w:val="20"/>
                <w:lang w:val="ro-RO"/>
              </w:rPr>
              <w:t>t</w:t>
            </w:r>
            <w:r w:rsidRPr="00EA4161">
              <w:rPr>
                <w:rFonts w:eastAsia="Arial"/>
                <w:spacing w:val="1"/>
                <w:sz w:val="20"/>
                <w:szCs w:val="20"/>
                <w:lang w:val="ro-RO"/>
              </w:rPr>
              <w:t>ri</w:t>
            </w:r>
            <w:r w:rsidRPr="00EA4161">
              <w:rPr>
                <w:rFonts w:eastAsia="Arial"/>
                <w:sz w:val="20"/>
                <w:szCs w:val="20"/>
                <w:lang w:val="ro-RO"/>
              </w:rPr>
              <w:t>b</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i/>
                <w:spacing w:val="-1"/>
                <w:sz w:val="20"/>
                <w:szCs w:val="20"/>
                <w:lang w:val="ro-RO"/>
              </w:rPr>
              <w:t>i</w:t>
            </w:r>
            <w:r w:rsidRPr="00EA4161">
              <w:rPr>
                <w:rFonts w:eastAsia="Arial"/>
                <w:i/>
                <w:sz w:val="20"/>
                <w:szCs w:val="20"/>
                <w:lang w:val="ro-RO"/>
              </w:rPr>
              <w:t>n e</w:t>
            </w:r>
            <w:r w:rsidRPr="00EA4161">
              <w:rPr>
                <w:rFonts w:eastAsia="Arial"/>
                <w:i/>
                <w:spacing w:val="1"/>
                <w:sz w:val="20"/>
                <w:szCs w:val="20"/>
                <w:lang w:val="ro-RO"/>
              </w:rPr>
              <w:t>x</w:t>
            </w:r>
            <w:r w:rsidRPr="00EA4161">
              <w:rPr>
                <w:rFonts w:eastAsia="Arial"/>
                <w:i/>
                <w:sz w:val="20"/>
                <w:szCs w:val="20"/>
                <w:lang w:val="ro-RO"/>
              </w:rPr>
              <w:t>te</w:t>
            </w:r>
            <w:r w:rsidRPr="00EA4161">
              <w:rPr>
                <w:rFonts w:eastAsia="Arial"/>
                <w:i/>
                <w:spacing w:val="-1"/>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z w:val="20"/>
                <w:szCs w:val="20"/>
                <w:lang w:val="ro-RO"/>
              </w:rPr>
              <w:t xml:space="preserve">de </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p </w:t>
            </w:r>
            <w:r w:rsidRPr="00EA4161">
              <w:rPr>
                <w:rFonts w:eastAsia="Arial"/>
                <w:i/>
                <w:sz w:val="20"/>
                <w:szCs w:val="20"/>
                <w:lang w:val="ro-RO"/>
              </w:rPr>
              <w:t>art</w:t>
            </w:r>
            <w:r w:rsidRPr="00EA4161">
              <w:rPr>
                <w:rFonts w:eastAsia="Arial"/>
                <w:i/>
                <w:spacing w:val="-1"/>
                <w:sz w:val="20"/>
                <w:szCs w:val="20"/>
                <w:lang w:val="ro-RO"/>
              </w:rPr>
              <w:t>i</w:t>
            </w:r>
            <w:r w:rsidRPr="00EA4161">
              <w:rPr>
                <w:rFonts w:eastAsia="Arial"/>
                <w:i/>
                <w:spacing w:val="1"/>
                <w:sz w:val="20"/>
                <w:szCs w:val="20"/>
                <w:lang w:val="ro-RO"/>
              </w:rPr>
              <w:t>c</w:t>
            </w:r>
            <w:r w:rsidRPr="00EA4161">
              <w:rPr>
                <w:rFonts w:eastAsia="Arial"/>
                <w:i/>
                <w:spacing w:val="-1"/>
                <w:sz w:val="20"/>
                <w:szCs w:val="20"/>
                <w:lang w:val="ro-RO"/>
              </w:rPr>
              <w:t>l</w:t>
            </w:r>
            <w:r w:rsidRPr="00EA4161">
              <w:rPr>
                <w:rFonts w:eastAsia="Arial"/>
                <w:i/>
                <w:sz w:val="20"/>
                <w:szCs w:val="20"/>
                <w:lang w:val="ro-RO"/>
              </w:rPr>
              <w:t xml:space="preserve">e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i/>
                <w:spacing w:val="1"/>
                <w:sz w:val="20"/>
                <w:szCs w:val="20"/>
                <w:lang w:val="ro-RO"/>
              </w:rPr>
              <w:t>r</w:t>
            </w:r>
            <w:r w:rsidRPr="00EA4161">
              <w:rPr>
                <w:rFonts w:eastAsia="Arial"/>
                <w:i/>
                <w:sz w:val="20"/>
                <w:szCs w:val="20"/>
                <w:lang w:val="ro-RO"/>
              </w:rPr>
              <w:t>e</w:t>
            </w:r>
            <w:r w:rsidRPr="00EA4161">
              <w:rPr>
                <w:rFonts w:eastAsia="Arial"/>
                <w:i/>
                <w:spacing w:val="1"/>
                <w:sz w:val="20"/>
                <w:szCs w:val="20"/>
                <w:lang w:val="ro-RO"/>
              </w:rPr>
              <w:t>vi</w:t>
            </w:r>
            <w:r w:rsidRPr="00EA4161">
              <w:rPr>
                <w:rFonts w:eastAsia="Arial"/>
                <w:i/>
                <w:sz w:val="20"/>
                <w:szCs w:val="20"/>
                <w:lang w:val="ro-RO"/>
              </w:rPr>
              <w:t>e</w:t>
            </w:r>
            <w:r w:rsidRPr="00EA4161">
              <w:rPr>
                <w:rFonts w:eastAsia="Arial"/>
                <w:i/>
                <w:spacing w:val="1"/>
                <w:sz w:val="20"/>
                <w:szCs w:val="20"/>
                <w:lang w:val="ro-RO"/>
              </w:rPr>
              <w:t>w</w:t>
            </w:r>
            <w:r w:rsidRPr="00EA4161">
              <w:rPr>
                <w:rFonts w:eastAsia="Arial"/>
                <w:sz w:val="20"/>
                <w:szCs w:val="20"/>
                <w:lang w:val="ro-RO"/>
              </w:rPr>
              <w:t>,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pacing w:val="2"/>
                <w:sz w:val="20"/>
                <w:szCs w:val="20"/>
                <w:lang w:val="ro-RO"/>
              </w:rPr>
              <w:t>at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n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e</w:t>
            </w:r>
          </w:p>
          <w:p w14:paraId="0303C8DA"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 xml:space="preserve">ate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9"/>
                <w:sz w:val="20"/>
                <w:szCs w:val="20"/>
                <w:lang w:val="ro-RO"/>
              </w:rPr>
              <w:t>W</w:t>
            </w:r>
            <w:r w:rsidRPr="00EA4161">
              <w:rPr>
                <w:rFonts w:eastAsia="Arial"/>
                <w:sz w:val="20"/>
                <w:szCs w:val="20"/>
                <w:lang w:val="ro-RO"/>
              </w:rPr>
              <w:t xml:space="preserve">eb of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e (I</w:t>
            </w:r>
            <w:r w:rsidRPr="00EA4161">
              <w:rPr>
                <w:rFonts w:eastAsia="Arial"/>
                <w:spacing w:val="-1"/>
                <w:sz w:val="20"/>
                <w:szCs w:val="20"/>
                <w:lang w:val="ro-RO"/>
              </w:rPr>
              <w:t>S</w:t>
            </w:r>
            <w:r w:rsidRPr="00EA4161">
              <w:rPr>
                <w:rFonts w:eastAsia="Arial"/>
                <w:sz w:val="20"/>
                <w:szCs w:val="20"/>
                <w:lang w:val="ro-RO"/>
              </w:rPr>
              <w:t>I</w:t>
            </w:r>
            <w:r w:rsidRPr="00EA4161">
              <w:rPr>
                <w:rFonts w:eastAsia="Arial"/>
                <w:spacing w:val="4"/>
                <w:sz w:val="20"/>
                <w:szCs w:val="20"/>
                <w:lang w:val="ro-RO"/>
              </w:rPr>
              <w:t>)</w:t>
            </w:r>
            <w:r w:rsidRPr="00EA4161">
              <w:rPr>
                <w:rFonts w:eastAsia="Arial"/>
                <w:sz w:val="20"/>
                <w:szCs w:val="20"/>
                <w:lang w:val="ro-RO"/>
              </w:rPr>
              <w:t xml:space="preserve">, </w:t>
            </w:r>
            <w:r w:rsidRPr="00EA4161">
              <w:rPr>
                <w:rFonts w:eastAsia="Arial"/>
                <w:spacing w:val="2"/>
                <w:sz w:val="20"/>
                <w:szCs w:val="20"/>
                <w:lang w:val="ro-RO"/>
              </w:rPr>
              <w:t>a</w:t>
            </w:r>
            <w:r w:rsidRPr="00EA4161">
              <w:rPr>
                <w:rFonts w:eastAsia="Arial"/>
                <w:sz w:val="20"/>
                <w:szCs w:val="20"/>
                <w:lang w:val="ro-RO"/>
              </w:rPr>
              <w:t xml:space="preserve">l </w:t>
            </w:r>
            <w:r w:rsidRPr="00EA4161">
              <w:rPr>
                <w:rFonts w:eastAsia="Arial"/>
                <w:spacing w:val="1"/>
                <w:sz w:val="20"/>
                <w:szCs w:val="20"/>
                <w:lang w:val="ro-RO"/>
              </w:rPr>
              <w:t>c</w:t>
            </w:r>
            <w:r w:rsidRPr="00EA4161">
              <w:rPr>
                <w:rFonts w:eastAsia="Arial"/>
                <w:sz w:val="20"/>
                <w:szCs w:val="20"/>
                <w:lang w:val="ro-RO"/>
              </w:rPr>
              <w:t>ăror IF e</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4"/>
                <w:sz w:val="20"/>
                <w:szCs w:val="20"/>
                <w:lang w:val="ro-RO"/>
              </w:rPr>
              <w:t>m</w:t>
            </w:r>
            <w:r w:rsidRPr="00EA4161">
              <w:rPr>
                <w:rFonts w:eastAsia="Arial"/>
                <w:sz w:val="20"/>
                <w:szCs w:val="20"/>
                <w:lang w:val="ro-RO"/>
              </w:rPr>
              <w:t xml:space="preserve">ai </w:t>
            </w:r>
            <w:r w:rsidRPr="00EA4161">
              <w:rPr>
                <w:rFonts w:eastAsia="Arial"/>
                <w:spacing w:val="4"/>
                <w:sz w:val="20"/>
                <w:szCs w:val="20"/>
                <w:lang w:val="ro-RO"/>
              </w:rPr>
              <w:t>m</w:t>
            </w:r>
            <w:r w:rsidRPr="00EA4161">
              <w:rPr>
                <w:rFonts w:eastAsia="Arial"/>
                <w:sz w:val="20"/>
                <w:szCs w:val="20"/>
                <w:lang w:val="ro-RO"/>
              </w:rPr>
              <w:t xml:space="preserve">are </w:t>
            </w:r>
            <w:r w:rsidRPr="00EA4161">
              <w:rPr>
                <w:rFonts w:eastAsia="Arial"/>
                <w:spacing w:val="1"/>
                <w:sz w:val="20"/>
                <w:szCs w:val="20"/>
                <w:lang w:val="ro-RO"/>
              </w:rPr>
              <w:t>s</w:t>
            </w:r>
            <w:r w:rsidRPr="00EA4161">
              <w:rPr>
                <w:rFonts w:eastAsia="Arial"/>
                <w:sz w:val="20"/>
                <w:szCs w:val="20"/>
                <w:lang w:val="ro-RO"/>
              </w:rPr>
              <w:t>au e</w:t>
            </w:r>
            <w:r w:rsidRPr="00EA4161">
              <w:rPr>
                <w:rFonts w:eastAsia="Arial"/>
                <w:spacing w:val="-1"/>
                <w:sz w:val="20"/>
                <w:szCs w:val="20"/>
                <w:lang w:val="ro-RO"/>
              </w:rPr>
              <w:t>g</w:t>
            </w:r>
            <w:r w:rsidRPr="00EA4161">
              <w:rPr>
                <w:rFonts w:eastAsia="Arial"/>
                <w:sz w:val="20"/>
                <w:szCs w:val="20"/>
                <w:lang w:val="ro-RO"/>
              </w:rPr>
              <w:t>al</w:t>
            </w:r>
          </w:p>
          <w:p w14:paraId="433D125C"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c</w:t>
            </w:r>
            <w:r w:rsidRPr="00EA4161">
              <w:rPr>
                <w:rFonts w:eastAsia="Arial"/>
                <w:sz w:val="20"/>
                <w:szCs w:val="20"/>
                <w:lang w:val="ro-RO"/>
              </w:rPr>
              <w:t xml:space="preserve">u </w:t>
            </w:r>
            <w:r w:rsidRPr="00EA4161">
              <w:rPr>
                <w:rFonts w:eastAsia="Arial"/>
                <w:i/>
                <w:sz w:val="20"/>
                <w:szCs w:val="20"/>
                <w:lang w:val="ro-RO"/>
              </w:rPr>
              <w:t>p</w:t>
            </w:r>
            <w:r w:rsidRPr="00EA4161">
              <w:rPr>
                <w:rFonts w:eastAsia="Arial"/>
                <w:sz w:val="20"/>
                <w:szCs w:val="20"/>
                <w:lang w:val="ro-RO"/>
              </w:rPr>
              <w:t>, re</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pacing w:val="-1"/>
                <w:sz w:val="20"/>
                <w:szCs w:val="20"/>
                <w:lang w:val="ro-RO"/>
              </w:rPr>
              <w:t>z</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 a</w:t>
            </w:r>
            <w:r w:rsidRPr="00EA4161">
              <w:rPr>
                <w:rFonts w:eastAsia="Arial"/>
                <w:spacing w:val="-1"/>
                <w:sz w:val="20"/>
                <w:szCs w:val="20"/>
                <w:lang w:val="ro-RO"/>
              </w:rPr>
              <w:t>u</w:t>
            </w:r>
            <w:r w:rsidRPr="00EA4161">
              <w:rPr>
                <w:rFonts w:eastAsia="Arial"/>
                <w:sz w:val="20"/>
                <w:szCs w:val="20"/>
                <w:lang w:val="ro-RO"/>
              </w:rPr>
              <w:t>tor pri</w:t>
            </w:r>
            <w:r w:rsidRPr="00EA4161">
              <w:rPr>
                <w:rFonts w:eastAsia="Arial"/>
                <w:spacing w:val="-1"/>
                <w:sz w:val="20"/>
                <w:szCs w:val="20"/>
                <w:lang w:val="ro-RO"/>
              </w:rPr>
              <w:t>n</w:t>
            </w:r>
            <w:r w:rsidRPr="00EA4161">
              <w:rPr>
                <w:rFonts w:eastAsia="Arial"/>
                <w:spacing w:val="1"/>
                <w:sz w:val="20"/>
                <w:szCs w:val="20"/>
                <w:lang w:val="ro-RO"/>
              </w:rPr>
              <w:t>ci</w:t>
            </w:r>
            <w:r w:rsidRPr="00EA4161">
              <w:rPr>
                <w:rFonts w:eastAsia="Arial"/>
                <w:sz w:val="20"/>
                <w:szCs w:val="20"/>
                <w:lang w:val="ro-RO"/>
              </w:rPr>
              <w:t>p</w:t>
            </w:r>
            <w:r w:rsidRPr="00EA4161">
              <w:rPr>
                <w:rFonts w:eastAsia="Arial"/>
                <w:spacing w:val="1"/>
                <w:sz w:val="20"/>
                <w:szCs w:val="20"/>
                <w:lang w:val="ro-RO"/>
              </w:rPr>
              <w:t>a</w:t>
            </w:r>
            <w:r w:rsidRPr="00EA4161">
              <w:rPr>
                <w:rFonts w:eastAsia="Arial"/>
                <w:sz w:val="20"/>
                <w:szCs w:val="20"/>
                <w:lang w:val="ro-RO"/>
              </w:rPr>
              <w:t>l</w:t>
            </w:r>
          </w:p>
        </w:tc>
        <w:tc>
          <w:tcPr>
            <w:tcW w:w="1277" w:type="dxa"/>
            <w:tcBorders>
              <w:top w:val="single" w:sz="6" w:space="0" w:color="000000"/>
              <w:left w:val="single" w:sz="6" w:space="0" w:color="000000"/>
              <w:bottom w:val="single" w:sz="6" w:space="0" w:color="000000"/>
              <w:right w:val="single" w:sz="6" w:space="0" w:color="000000"/>
            </w:tcBorders>
            <w:hideMark/>
          </w:tcPr>
          <w:p w14:paraId="18F631FD"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3+</w:t>
            </w:r>
            <w:r w:rsidRPr="00EA4161">
              <w:rPr>
                <w:rFonts w:eastAsia="Arial"/>
                <w:spacing w:val="1"/>
                <w:sz w:val="20"/>
                <w:szCs w:val="20"/>
                <w:lang w:val="ro-RO"/>
              </w:rPr>
              <w:t>(</w:t>
            </w:r>
            <w:r w:rsidRPr="00EA4161">
              <w:rPr>
                <w:rFonts w:eastAsia="Arial"/>
                <w:sz w:val="20"/>
                <w:szCs w:val="20"/>
                <w:lang w:val="ro-RO"/>
              </w:rPr>
              <w:t>3 x IF)</w:t>
            </w:r>
          </w:p>
        </w:tc>
        <w:tc>
          <w:tcPr>
            <w:tcW w:w="1189" w:type="dxa"/>
            <w:tcBorders>
              <w:top w:val="single" w:sz="6" w:space="0" w:color="000000"/>
              <w:left w:val="single" w:sz="6" w:space="0" w:color="000000"/>
              <w:bottom w:val="single" w:sz="6" w:space="0" w:color="000000"/>
              <w:right w:val="single" w:sz="6" w:space="0" w:color="000000"/>
            </w:tcBorders>
            <w:hideMark/>
          </w:tcPr>
          <w:p w14:paraId="37E863DE"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l</w:t>
            </w:r>
          </w:p>
        </w:tc>
      </w:tr>
      <w:tr w:rsidR="00EA4161" w:rsidRPr="00EA4161" w14:paraId="62D21C46" w14:textId="77777777" w:rsidTr="007D0D7F">
        <w:trPr>
          <w:trHeight w:hRule="exact" w:val="1291"/>
        </w:trPr>
        <w:tc>
          <w:tcPr>
            <w:tcW w:w="710" w:type="dxa"/>
            <w:tcBorders>
              <w:top w:val="single" w:sz="6" w:space="0" w:color="000000"/>
              <w:left w:val="single" w:sz="6" w:space="0" w:color="000000"/>
              <w:bottom w:val="single" w:sz="6" w:space="0" w:color="000000"/>
              <w:right w:val="single" w:sz="6" w:space="0" w:color="000000"/>
            </w:tcBorders>
            <w:hideMark/>
          </w:tcPr>
          <w:p w14:paraId="26CA2F1E"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I2</w:t>
            </w:r>
          </w:p>
        </w:tc>
        <w:tc>
          <w:tcPr>
            <w:tcW w:w="6728" w:type="dxa"/>
            <w:tcBorders>
              <w:top w:val="single" w:sz="6" w:space="0" w:color="000000"/>
              <w:left w:val="single" w:sz="6" w:space="0" w:color="000000"/>
              <w:bottom w:val="single" w:sz="6" w:space="0" w:color="000000"/>
              <w:right w:val="single" w:sz="6" w:space="0" w:color="000000"/>
            </w:tcBorders>
            <w:hideMark/>
          </w:tcPr>
          <w:p w14:paraId="357E65E5"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Con</w:t>
            </w:r>
            <w:r w:rsidRPr="00EA4161">
              <w:rPr>
                <w:rFonts w:eastAsia="Arial"/>
                <w:spacing w:val="-1"/>
                <w:sz w:val="20"/>
                <w:szCs w:val="20"/>
                <w:lang w:val="ro-RO"/>
              </w:rPr>
              <w:t>t</w:t>
            </w:r>
            <w:r w:rsidRPr="00EA4161">
              <w:rPr>
                <w:rFonts w:eastAsia="Arial"/>
                <w:spacing w:val="1"/>
                <w:sz w:val="20"/>
                <w:szCs w:val="20"/>
                <w:lang w:val="ro-RO"/>
              </w:rPr>
              <w:t>ri</w:t>
            </w:r>
            <w:r w:rsidRPr="00EA4161">
              <w:rPr>
                <w:rFonts w:eastAsia="Arial"/>
                <w:sz w:val="20"/>
                <w:szCs w:val="20"/>
                <w:lang w:val="ro-RO"/>
              </w:rPr>
              <w:t>b</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i/>
                <w:spacing w:val="-1"/>
                <w:sz w:val="20"/>
                <w:szCs w:val="20"/>
                <w:lang w:val="ro-RO"/>
              </w:rPr>
              <w:t>i</w:t>
            </w:r>
            <w:r w:rsidRPr="00EA4161">
              <w:rPr>
                <w:rFonts w:eastAsia="Arial"/>
                <w:i/>
                <w:sz w:val="20"/>
                <w:szCs w:val="20"/>
                <w:lang w:val="ro-RO"/>
              </w:rPr>
              <w:t>n e</w:t>
            </w:r>
            <w:r w:rsidRPr="00EA4161">
              <w:rPr>
                <w:rFonts w:eastAsia="Arial"/>
                <w:i/>
                <w:spacing w:val="1"/>
                <w:sz w:val="20"/>
                <w:szCs w:val="20"/>
                <w:lang w:val="ro-RO"/>
              </w:rPr>
              <w:t>x</w:t>
            </w:r>
            <w:r w:rsidRPr="00EA4161">
              <w:rPr>
                <w:rFonts w:eastAsia="Arial"/>
                <w:i/>
                <w:sz w:val="20"/>
                <w:szCs w:val="20"/>
                <w:lang w:val="ro-RO"/>
              </w:rPr>
              <w:t>te</w:t>
            </w:r>
            <w:r w:rsidRPr="00EA4161">
              <w:rPr>
                <w:rFonts w:eastAsia="Arial"/>
                <w:i/>
                <w:spacing w:val="-1"/>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z w:val="20"/>
                <w:szCs w:val="20"/>
                <w:lang w:val="ro-RO"/>
              </w:rPr>
              <w:t xml:space="preserve">de </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p </w:t>
            </w:r>
            <w:r w:rsidRPr="00EA4161">
              <w:rPr>
                <w:rFonts w:eastAsia="Arial"/>
                <w:i/>
                <w:sz w:val="20"/>
                <w:szCs w:val="20"/>
                <w:lang w:val="ro-RO"/>
              </w:rPr>
              <w:t>art</w:t>
            </w:r>
            <w:r w:rsidRPr="00EA4161">
              <w:rPr>
                <w:rFonts w:eastAsia="Arial"/>
                <w:i/>
                <w:spacing w:val="-1"/>
                <w:sz w:val="20"/>
                <w:szCs w:val="20"/>
                <w:lang w:val="ro-RO"/>
              </w:rPr>
              <w:t>i</w:t>
            </w:r>
            <w:r w:rsidRPr="00EA4161">
              <w:rPr>
                <w:rFonts w:eastAsia="Arial"/>
                <w:i/>
                <w:spacing w:val="1"/>
                <w:sz w:val="20"/>
                <w:szCs w:val="20"/>
                <w:lang w:val="ro-RO"/>
              </w:rPr>
              <w:t>c</w:t>
            </w:r>
            <w:r w:rsidRPr="00EA4161">
              <w:rPr>
                <w:rFonts w:eastAsia="Arial"/>
                <w:i/>
                <w:spacing w:val="-1"/>
                <w:sz w:val="20"/>
                <w:szCs w:val="20"/>
                <w:lang w:val="ro-RO"/>
              </w:rPr>
              <w:t>l</w:t>
            </w:r>
            <w:r w:rsidRPr="00EA4161">
              <w:rPr>
                <w:rFonts w:eastAsia="Arial"/>
                <w:i/>
                <w:sz w:val="20"/>
                <w:szCs w:val="20"/>
                <w:lang w:val="ro-RO"/>
              </w:rPr>
              <w:t xml:space="preserve">e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i/>
                <w:spacing w:val="1"/>
                <w:sz w:val="20"/>
                <w:szCs w:val="20"/>
                <w:lang w:val="ro-RO"/>
              </w:rPr>
              <w:t>r</w:t>
            </w:r>
            <w:r w:rsidRPr="00EA4161">
              <w:rPr>
                <w:rFonts w:eastAsia="Arial"/>
                <w:i/>
                <w:sz w:val="20"/>
                <w:szCs w:val="20"/>
                <w:lang w:val="ro-RO"/>
              </w:rPr>
              <w:t>e</w:t>
            </w:r>
            <w:r w:rsidRPr="00EA4161">
              <w:rPr>
                <w:rFonts w:eastAsia="Arial"/>
                <w:i/>
                <w:spacing w:val="1"/>
                <w:sz w:val="20"/>
                <w:szCs w:val="20"/>
                <w:lang w:val="ro-RO"/>
              </w:rPr>
              <w:t>vi</w:t>
            </w:r>
            <w:r w:rsidRPr="00EA4161">
              <w:rPr>
                <w:rFonts w:eastAsia="Arial"/>
                <w:i/>
                <w:sz w:val="20"/>
                <w:szCs w:val="20"/>
                <w:lang w:val="ro-RO"/>
              </w:rPr>
              <w:t>e</w:t>
            </w:r>
            <w:r w:rsidRPr="00EA4161">
              <w:rPr>
                <w:rFonts w:eastAsia="Arial"/>
                <w:i/>
                <w:spacing w:val="1"/>
                <w:sz w:val="20"/>
                <w:szCs w:val="20"/>
                <w:lang w:val="ro-RO"/>
              </w:rPr>
              <w:t>w</w:t>
            </w:r>
            <w:r w:rsidRPr="00EA4161">
              <w:rPr>
                <w:rFonts w:eastAsia="Arial"/>
                <w:sz w:val="20"/>
                <w:szCs w:val="20"/>
                <w:lang w:val="ro-RO"/>
              </w:rPr>
              <w:t>,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pacing w:val="2"/>
                <w:sz w:val="20"/>
                <w:szCs w:val="20"/>
                <w:lang w:val="ro-RO"/>
              </w:rPr>
              <w:t>at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n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e</w:t>
            </w:r>
          </w:p>
          <w:p w14:paraId="4D17CD6B" w14:textId="77777777" w:rsidR="007B2AC9" w:rsidRPr="00EA4161" w:rsidRDefault="007B2AC9" w:rsidP="007D0D7F">
            <w:pPr>
              <w:widowControl w:val="0"/>
              <w:spacing w:after="0"/>
              <w:ind w:left="102" w:right="86"/>
              <w:rPr>
                <w:rFonts w:eastAsia="Arial"/>
                <w:sz w:val="20"/>
                <w:szCs w:val="20"/>
                <w:lang w:val="ro-RO"/>
              </w:rPr>
            </w:pP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 xml:space="preserve">ate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9"/>
                <w:sz w:val="20"/>
                <w:szCs w:val="20"/>
                <w:lang w:val="ro-RO"/>
              </w:rPr>
              <w:t>W</w:t>
            </w:r>
            <w:r w:rsidRPr="00EA4161">
              <w:rPr>
                <w:rFonts w:eastAsia="Arial"/>
                <w:sz w:val="20"/>
                <w:szCs w:val="20"/>
                <w:lang w:val="ro-RO"/>
              </w:rPr>
              <w:t xml:space="preserve">eb of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e (I</w:t>
            </w:r>
            <w:r w:rsidRPr="00EA4161">
              <w:rPr>
                <w:rFonts w:eastAsia="Arial"/>
                <w:spacing w:val="-1"/>
                <w:sz w:val="20"/>
                <w:szCs w:val="20"/>
                <w:lang w:val="ro-RO"/>
              </w:rPr>
              <w:t>S</w:t>
            </w:r>
            <w:r w:rsidRPr="00EA4161">
              <w:rPr>
                <w:rFonts w:eastAsia="Arial"/>
                <w:sz w:val="20"/>
                <w:szCs w:val="20"/>
                <w:lang w:val="ro-RO"/>
              </w:rPr>
              <w:t>I</w:t>
            </w:r>
            <w:r w:rsidRPr="00EA4161">
              <w:rPr>
                <w:rFonts w:eastAsia="Arial"/>
                <w:spacing w:val="3"/>
                <w:sz w:val="20"/>
                <w:szCs w:val="20"/>
                <w:lang w:val="ro-RO"/>
              </w:rPr>
              <w:t>)</w:t>
            </w:r>
            <w:r w:rsidRPr="00EA4161">
              <w:rPr>
                <w:rFonts w:eastAsia="Arial"/>
                <w:sz w:val="20"/>
                <w:szCs w:val="20"/>
                <w:lang w:val="ro-RO"/>
              </w:rPr>
              <w:t xml:space="preserve">, </w:t>
            </w:r>
            <w:r w:rsidRPr="00EA4161">
              <w:rPr>
                <w:rFonts w:eastAsia="Arial"/>
                <w:spacing w:val="2"/>
                <w:sz w:val="20"/>
                <w:szCs w:val="20"/>
                <w:lang w:val="ro-RO"/>
              </w:rPr>
              <w:t>a</w:t>
            </w:r>
            <w:r w:rsidRPr="00EA4161">
              <w:rPr>
                <w:rFonts w:eastAsia="Arial"/>
                <w:sz w:val="20"/>
                <w:szCs w:val="20"/>
                <w:lang w:val="ro-RO"/>
              </w:rPr>
              <w:t xml:space="preserve">l </w:t>
            </w:r>
            <w:r w:rsidRPr="00EA4161">
              <w:rPr>
                <w:rFonts w:eastAsia="Arial"/>
                <w:spacing w:val="1"/>
                <w:sz w:val="20"/>
                <w:szCs w:val="20"/>
                <w:lang w:val="ro-RO"/>
              </w:rPr>
              <w:t>c</w:t>
            </w:r>
            <w:r w:rsidRPr="00EA4161">
              <w:rPr>
                <w:rFonts w:eastAsia="Arial"/>
                <w:sz w:val="20"/>
                <w:szCs w:val="20"/>
                <w:lang w:val="ro-RO"/>
              </w:rPr>
              <w:t>ăror IF e</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4"/>
                <w:sz w:val="20"/>
                <w:szCs w:val="20"/>
                <w:lang w:val="ro-RO"/>
              </w:rPr>
              <w:t>m</w:t>
            </w:r>
            <w:r w:rsidRPr="00EA4161">
              <w:rPr>
                <w:rFonts w:eastAsia="Arial"/>
                <w:sz w:val="20"/>
                <w:szCs w:val="20"/>
                <w:lang w:val="ro-RO"/>
              </w:rPr>
              <w:t xml:space="preserve">ai </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c d</w:t>
            </w:r>
            <w:r w:rsidRPr="00EA4161">
              <w:rPr>
                <w:rFonts w:eastAsia="Arial"/>
                <w:spacing w:val="-1"/>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ât p sau în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te ne</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 xml:space="preserve">ate </w:t>
            </w:r>
            <w:r w:rsidRPr="00EA4161">
              <w:rPr>
                <w:rFonts w:eastAsia="Arial"/>
                <w:spacing w:val="9"/>
                <w:sz w:val="20"/>
                <w:szCs w:val="20"/>
                <w:lang w:val="ro-RO"/>
              </w:rPr>
              <w:t>W</w:t>
            </w:r>
            <w:r w:rsidRPr="00EA4161">
              <w:rPr>
                <w:rFonts w:eastAsia="Arial"/>
                <w:sz w:val="20"/>
                <w:szCs w:val="20"/>
                <w:lang w:val="ro-RO"/>
              </w:rPr>
              <w:t xml:space="preserve">eb of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e (IF=0), d</w:t>
            </w:r>
            <w:r w:rsidRPr="00EA4161">
              <w:rPr>
                <w:rFonts w:eastAsia="Arial"/>
                <w:spacing w:val="-1"/>
                <w:sz w:val="20"/>
                <w:szCs w:val="20"/>
                <w:lang w:val="ro-RO"/>
              </w:rPr>
              <w:t>a</w:t>
            </w:r>
            <w:r w:rsidRPr="00EA4161">
              <w:rPr>
                <w:rFonts w:eastAsia="Arial"/>
                <w:sz w:val="20"/>
                <w:szCs w:val="20"/>
                <w:lang w:val="ro-RO"/>
              </w:rPr>
              <w:t xml:space="preserve">r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 xml:space="preserve">ate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w w:val="99"/>
                <w:sz w:val="20"/>
                <w:szCs w:val="20"/>
                <w:lang w:val="ro-RO"/>
              </w:rPr>
              <w:t>cel p</w:t>
            </w:r>
            <w:r w:rsidRPr="00EA4161">
              <w:rPr>
                <w:rFonts w:eastAsia="Arial"/>
                <w:spacing w:val="-1"/>
                <w:w w:val="99"/>
                <w:sz w:val="20"/>
                <w:szCs w:val="20"/>
                <w:lang w:val="ro-RO"/>
              </w:rPr>
              <w:t>u</w:t>
            </w:r>
            <w:r w:rsidRPr="00EA4161">
              <w:rPr>
                <w:rFonts w:eastAsia="Arial"/>
                <w:spacing w:val="2"/>
                <w:w w:val="99"/>
                <w:sz w:val="20"/>
                <w:szCs w:val="20"/>
                <w:lang w:val="ro-RO"/>
              </w:rPr>
              <w:t>ț</w:t>
            </w:r>
            <w:r w:rsidRPr="00EA4161">
              <w:rPr>
                <w:rFonts w:eastAsia="Arial"/>
                <w:spacing w:val="-1"/>
                <w:w w:val="99"/>
                <w:sz w:val="20"/>
                <w:szCs w:val="20"/>
                <w:lang w:val="ro-RO"/>
              </w:rPr>
              <w:t>i</w:t>
            </w:r>
            <w:r w:rsidRPr="00EA4161">
              <w:rPr>
                <w:rFonts w:eastAsia="Arial"/>
                <w:w w:val="99"/>
                <w:sz w:val="20"/>
                <w:szCs w:val="20"/>
                <w:lang w:val="ro-RO"/>
              </w:rPr>
              <w:t xml:space="preserve">n </w:t>
            </w:r>
            <w:r w:rsidRPr="00EA4161">
              <w:rPr>
                <w:rFonts w:eastAsia="Arial"/>
                <w:spacing w:val="1"/>
                <w:sz w:val="20"/>
                <w:szCs w:val="20"/>
                <w:lang w:val="ro-RO"/>
              </w:rPr>
              <w:t>d</w:t>
            </w:r>
            <w:r w:rsidRPr="00EA4161">
              <w:rPr>
                <w:rFonts w:eastAsia="Arial"/>
                <w:sz w:val="20"/>
                <w:szCs w:val="20"/>
                <w:lang w:val="ro-RO"/>
              </w:rPr>
              <w:t>o</w:t>
            </w:r>
            <w:r w:rsidRPr="00EA4161">
              <w:rPr>
                <w:rFonts w:eastAsia="Arial"/>
                <w:spacing w:val="-1"/>
                <w:sz w:val="20"/>
                <w:szCs w:val="20"/>
                <w:lang w:val="ro-RO"/>
              </w:rPr>
              <w:t>u</w:t>
            </w:r>
            <w:r w:rsidRPr="00EA4161">
              <w:rPr>
                <w:rFonts w:eastAsia="Arial"/>
                <w:sz w:val="20"/>
                <w:szCs w:val="20"/>
                <w:lang w:val="ro-RO"/>
              </w:rPr>
              <w:t>ă b</w:t>
            </w:r>
            <w:r w:rsidRPr="00EA4161">
              <w:rPr>
                <w:rFonts w:eastAsia="Arial"/>
                <w:spacing w:val="1"/>
                <w:sz w:val="20"/>
                <w:szCs w:val="20"/>
                <w:lang w:val="ro-RO"/>
              </w:rPr>
              <w:t>a</w:t>
            </w:r>
            <w:r w:rsidRPr="00EA4161">
              <w:rPr>
                <w:rFonts w:eastAsia="Arial"/>
                <w:spacing w:val="-1"/>
                <w:sz w:val="20"/>
                <w:szCs w:val="20"/>
                <w:lang w:val="ro-RO"/>
              </w:rPr>
              <w:t>z</w:t>
            </w:r>
            <w:r w:rsidRPr="00EA4161">
              <w:rPr>
                <w:rFonts w:eastAsia="Arial"/>
                <w:sz w:val="20"/>
                <w:szCs w:val="20"/>
                <w:lang w:val="ro-RO"/>
              </w:rPr>
              <w:t>e de d</w:t>
            </w:r>
            <w:r w:rsidRPr="00EA4161">
              <w:rPr>
                <w:rFonts w:eastAsia="Arial"/>
                <w:spacing w:val="-1"/>
                <w:sz w:val="20"/>
                <w:szCs w:val="20"/>
                <w:lang w:val="ro-RO"/>
              </w:rPr>
              <w:t>a</w:t>
            </w:r>
            <w:r w:rsidRPr="00EA4161">
              <w:rPr>
                <w:rFonts w:eastAsia="Arial"/>
                <w:sz w:val="20"/>
                <w:szCs w:val="20"/>
                <w:lang w:val="ro-RO"/>
              </w:rPr>
              <w:t xml:space="preserve">te </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pacing w:val="5"/>
                <w:sz w:val="20"/>
                <w:szCs w:val="20"/>
                <w:lang w:val="ro-RO"/>
              </w:rPr>
              <w:t>t</w:t>
            </w:r>
            <w:r w:rsidRPr="00EA4161">
              <w:rPr>
                <w:rFonts w:eastAsia="Arial"/>
                <w:sz w:val="20"/>
                <w:szCs w:val="20"/>
                <w:lang w:val="ro-RO"/>
              </w:rPr>
              <w: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e re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u</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z w:val="20"/>
                <w:szCs w:val="20"/>
                <w:lang w:val="ro-RO"/>
              </w:rPr>
              <w:t xml:space="preserve">n care în </w:t>
            </w:r>
            <w:r w:rsidRPr="00EA4161">
              <w:rPr>
                <w:rFonts w:eastAsia="Arial"/>
                <w:spacing w:val="1"/>
                <w:sz w:val="20"/>
                <w:szCs w:val="20"/>
                <w:lang w:val="ro-RO"/>
              </w:rPr>
              <w:t>c</w:t>
            </w:r>
            <w:r w:rsidRPr="00EA4161">
              <w:rPr>
                <w:rFonts w:eastAsia="Arial"/>
                <w:spacing w:val="2"/>
                <w:sz w:val="20"/>
                <w:szCs w:val="20"/>
                <w:lang w:val="ro-RO"/>
              </w:rPr>
              <w:t>e</w:t>
            </w:r>
            <w:r w:rsidRPr="00EA4161">
              <w:rPr>
                <w:rFonts w:eastAsia="Arial"/>
                <w:sz w:val="20"/>
                <w:szCs w:val="20"/>
                <w:lang w:val="ro-RO"/>
              </w:rPr>
              <w:t>l p</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n </w:t>
            </w:r>
            <w:r w:rsidRPr="00EA4161">
              <w:rPr>
                <w:rFonts w:eastAsia="Arial"/>
                <w:spacing w:val="1"/>
                <w:sz w:val="20"/>
                <w:szCs w:val="20"/>
                <w:lang w:val="ro-RO"/>
              </w:rPr>
              <w:t>u</w:t>
            </w:r>
            <w:r w:rsidRPr="00EA4161">
              <w:rPr>
                <w:rFonts w:eastAsia="Arial"/>
                <w:sz w:val="20"/>
                <w:szCs w:val="20"/>
                <w:lang w:val="ro-RO"/>
              </w:rPr>
              <w:t xml:space="preserve">na </w:t>
            </w:r>
            <w:r w:rsidRPr="00EA4161">
              <w:rPr>
                <w:rFonts w:eastAsia="Arial"/>
                <w:spacing w:val="1"/>
                <w:sz w:val="20"/>
                <w:szCs w:val="20"/>
                <w:lang w:val="ro-RO"/>
              </w:rPr>
              <w:t>s</w:t>
            </w:r>
            <w:r w:rsidRPr="00EA4161">
              <w:rPr>
                <w:rFonts w:eastAsia="Arial"/>
                <w:sz w:val="20"/>
                <w:szCs w:val="20"/>
                <w:lang w:val="ro-RO"/>
              </w:rPr>
              <w:t>e r</w:t>
            </w:r>
            <w:r w:rsidRPr="00EA4161">
              <w:rPr>
                <w:rFonts w:eastAsia="Arial"/>
                <w:spacing w:val="2"/>
                <w:sz w:val="20"/>
                <w:szCs w:val="20"/>
                <w:lang w:val="ro-RO"/>
              </w:rPr>
              <w:t>e</w:t>
            </w:r>
            <w:r w:rsidRPr="00EA4161">
              <w:rPr>
                <w:rFonts w:eastAsia="Arial"/>
                <w:sz w:val="20"/>
                <w:szCs w:val="20"/>
                <w:lang w:val="ro-RO"/>
              </w:rPr>
              <w:t>g</w:t>
            </w:r>
            <w:r w:rsidRPr="00EA4161">
              <w:rPr>
                <w:rFonts w:eastAsia="Arial"/>
                <w:spacing w:val="-1"/>
                <w:sz w:val="20"/>
                <w:szCs w:val="20"/>
                <w:lang w:val="ro-RO"/>
              </w:rPr>
              <w:t>ă</w:t>
            </w:r>
            <w:r w:rsidRPr="00EA4161">
              <w:rPr>
                <w:rFonts w:eastAsia="Arial"/>
                <w:spacing w:val="1"/>
                <w:sz w:val="20"/>
                <w:szCs w:val="20"/>
                <w:lang w:val="ro-RO"/>
              </w:rPr>
              <w:t>s</w:t>
            </w:r>
            <w:r w:rsidRPr="00EA4161">
              <w:rPr>
                <w:rFonts w:eastAsia="Arial"/>
                <w:sz w:val="20"/>
                <w:szCs w:val="20"/>
                <w:lang w:val="ro-RO"/>
              </w:rPr>
              <w:t>e</w:t>
            </w:r>
            <w:r w:rsidRPr="00EA4161">
              <w:rPr>
                <w:rFonts w:eastAsia="Arial"/>
                <w:spacing w:val="1"/>
                <w:sz w:val="20"/>
                <w:szCs w:val="20"/>
                <w:lang w:val="ro-RO"/>
              </w:rPr>
              <w:t>ș</w:t>
            </w:r>
            <w:r w:rsidRPr="00EA4161">
              <w:rPr>
                <w:rFonts w:eastAsia="Arial"/>
                <w:sz w:val="20"/>
                <w:szCs w:val="20"/>
                <w:lang w:val="ro-RO"/>
              </w:rPr>
              <w:t xml:space="preserve">te în </w:t>
            </w:r>
            <w:r w:rsidRPr="00EA4161">
              <w:rPr>
                <w:rFonts w:eastAsia="Arial"/>
                <w:spacing w:val="2"/>
                <w:sz w:val="20"/>
                <w:szCs w:val="20"/>
                <w:lang w:val="ro-RO"/>
              </w:rPr>
              <w:t>f</w:t>
            </w:r>
            <w:r w:rsidRPr="00EA4161">
              <w:rPr>
                <w:rFonts w:eastAsia="Arial"/>
                <w:sz w:val="20"/>
                <w:szCs w:val="20"/>
                <w:lang w:val="ro-RO"/>
              </w:rPr>
              <w:t>or</w:t>
            </w:r>
            <w:r w:rsidRPr="00EA4161">
              <w:rPr>
                <w:rFonts w:eastAsia="Arial"/>
                <w:spacing w:val="5"/>
                <w:sz w:val="20"/>
                <w:szCs w:val="20"/>
                <w:lang w:val="ro-RO"/>
              </w:rPr>
              <w:t>m</w:t>
            </w:r>
            <w:r w:rsidRPr="00EA4161">
              <w:rPr>
                <w:rFonts w:eastAsia="Arial"/>
                <w:sz w:val="20"/>
                <w:szCs w:val="20"/>
                <w:lang w:val="ro-RO"/>
              </w:rPr>
              <w:t xml:space="preserve">at </w:t>
            </w:r>
            <w:r w:rsidRPr="00EA4161">
              <w:rPr>
                <w:rFonts w:eastAsia="Arial"/>
                <w:i/>
                <w:spacing w:val="-1"/>
                <w:sz w:val="20"/>
                <w:szCs w:val="20"/>
                <w:lang w:val="ro-RO"/>
              </w:rPr>
              <w:t>i</w:t>
            </w:r>
            <w:r w:rsidRPr="00EA4161">
              <w:rPr>
                <w:rFonts w:eastAsia="Arial"/>
                <w:i/>
                <w:sz w:val="20"/>
                <w:szCs w:val="20"/>
                <w:lang w:val="ro-RO"/>
              </w:rPr>
              <w:t xml:space="preserve">n </w:t>
            </w:r>
            <w:r w:rsidRPr="00EA4161">
              <w:rPr>
                <w:rFonts w:eastAsia="Arial"/>
                <w:i/>
                <w:spacing w:val="-1"/>
                <w:sz w:val="20"/>
                <w:szCs w:val="20"/>
                <w:lang w:val="ro-RO"/>
              </w:rPr>
              <w:t>e</w:t>
            </w:r>
            <w:r w:rsidRPr="00EA4161">
              <w:rPr>
                <w:rFonts w:eastAsia="Arial"/>
                <w:i/>
                <w:spacing w:val="1"/>
                <w:sz w:val="20"/>
                <w:szCs w:val="20"/>
                <w:lang w:val="ro-RO"/>
              </w:rPr>
              <w:t>x</w:t>
            </w:r>
            <w:r w:rsidRPr="00EA4161">
              <w:rPr>
                <w:rFonts w:eastAsia="Arial"/>
                <w:i/>
                <w:sz w:val="20"/>
                <w:szCs w:val="20"/>
                <w:lang w:val="ro-RO"/>
              </w:rPr>
              <w:t>te</w:t>
            </w:r>
            <w:r w:rsidRPr="00EA4161">
              <w:rPr>
                <w:rFonts w:eastAsia="Arial"/>
                <w:i/>
                <w:spacing w:val="-1"/>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pacing w:val="1"/>
                <w:sz w:val="20"/>
                <w:szCs w:val="20"/>
                <w:lang w:val="ro-RO"/>
              </w:rPr>
              <w:t>(</w:t>
            </w:r>
            <w:r w:rsidRPr="00EA4161">
              <w:rPr>
                <w:rFonts w:eastAsia="Arial"/>
                <w:spacing w:val="2"/>
                <w:sz w:val="20"/>
                <w:szCs w:val="20"/>
                <w:lang w:val="ro-RO"/>
              </w:rPr>
              <w:t>f</w:t>
            </w:r>
            <w:r w:rsidRPr="00EA4161">
              <w:rPr>
                <w:rFonts w:eastAsia="Arial"/>
                <w:sz w:val="20"/>
                <w:szCs w:val="20"/>
                <w:lang w:val="ro-RO"/>
              </w:rPr>
              <w:t>u</w:t>
            </w:r>
            <w:r w:rsidRPr="00EA4161">
              <w:rPr>
                <w:rFonts w:eastAsia="Arial"/>
                <w:spacing w:val="1"/>
                <w:sz w:val="20"/>
                <w:szCs w:val="20"/>
                <w:lang w:val="ro-RO"/>
              </w:rPr>
              <w:t>l</w:t>
            </w:r>
            <w:r w:rsidRPr="00EA4161">
              <w:rPr>
                <w:rFonts w:eastAsia="Arial"/>
                <w:sz w:val="20"/>
                <w:szCs w:val="20"/>
                <w:lang w:val="ro-RO"/>
              </w:rPr>
              <w:t>l</w:t>
            </w:r>
            <w:r w:rsidRPr="00EA4161">
              <w:rPr>
                <w:rFonts w:eastAsia="Arial"/>
                <w:spacing w:val="1"/>
                <w:sz w:val="20"/>
                <w:szCs w:val="20"/>
                <w:lang w:val="ro-RO"/>
              </w:rPr>
              <w:t>-</w:t>
            </w:r>
            <w:r w:rsidRPr="00EA4161">
              <w:rPr>
                <w:rFonts w:eastAsia="Arial"/>
                <w:sz w:val="20"/>
                <w:szCs w:val="20"/>
                <w:lang w:val="ro-RO"/>
              </w:rPr>
              <w:t>text</w:t>
            </w:r>
            <w:r w:rsidRPr="00EA4161">
              <w:rPr>
                <w:rFonts w:eastAsia="Arial"/>
                <w:spacing w:val="1"/>
                <w:sz w:val="20"/>
                <w:szCs w:val="20"/>
                <w:lang w:val="ro-RO"/>
              </w:rPr>
              <w:t>)</w:t>
            </w:r>
            <w:r w:rsidRPr="00EA4161">
              <w:rPr>
                <w:rFonts w:eastAsia="Arial"/>
                <w:sz w:val="20"/>
                <w:szCs w:val="20"/>
                <w:lang w:val="ro-RO"/>
              </w:rPr>
              <w:t xml:space="preserve">,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al</w:t>
            </w:r>
            <w:r w:rsidRPr="00EA4161">
              <w:rPr>
                <w:rFonts w:eastAsia="Arial"/>
                <w:spacing w:val="1"/>
                <w:sz w:val="20"/>
                <w:szCs w:val="20"/>
                <w:lang w:val="ro-RO"/>
              </w:rPr>
              <w:t>i</w:t>
            </w:r>
            <w:r w:rsidRPr="00EA4161">
              <w:rPr>
                <w:rFonts w:eastAsia="Arial"/>
                <w:spacing w:val="-1"/>
                <w:sz w:val="20"/>
                <w:szCs w:val="20"/>
                <w:lang w:val="ro-RO"/>
              </w:rPr>
              <w:t>z</w:t>
            </w:r>
            <w:r w:rsidRPr="00EA4161">
              <w:rPr>
                <w:rFonts w:eastAsia="Arial"/>
                <w:spacing w:val="2"/>
                <w:sz w:val="20"/>
                <w:szCs w:val="20"/>
                <w:lang w:val="ro-RO"/>
              </w:rPr>
              <w:t>a</w:t>
            </w:r>
            <w:r w:rsidRPr="00EA4161">
              <w:rPr>
                <w:rFonts w:eastAsia="Arial"/>
                <w:sz w:val="20"/>
                <w:szCs w:val="20"/>
                <w:lang w:val="ro-RO"/>
              </w:rPr>
              <w:t xml:space="preserve">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li</w:t>
            </w:r>
            <w:r w:rsidRPr="00EA4161">
              <w:rPr>
                <w:rFonts w:eastAsia="Arial"/>
                <w:spacing w:val="2"/>
                <w:sz w:val="20"/>
                <w:szCs w:val="20"/>
                <w:lang w:val="ro-RO"/>
              </w:rPr>
              <w:t>t</w:t>
            </w:r>
            <w:r w:rsidRPr="00EA4161">
              <w:rPr>
                <w:rFonts w:eastAsia="Arial"/>
                <w:sz w:val="20"/>
                <w:szCs w:val="20"/>
                <w:lang w:val="ro-RO"/>
              </w:rPr>
              <w:t xml:space="preserve">ate de </w:t>
            </w:r>
            <w:r w:rsidRPr="00EA4161">
              <w:rPr>
                <w:rFonts w:eastAsia="Arial"/>
                <w:spacing w:val="2"/>
                <w:sz w:val="20"/>
                <w:szCs w:val="20"/>
                <w:lang w:val="ro-RO"/>
              </w:rPr>
              <w:t>a</w:t>
            </w:r>
            <w:r w:rsidRPr="00EA4161">
              <w:rPr>
                <w:rFonts w:eastAsia="Arial"/>
                <w:sz w:val="20"/>
                <w:szCs w:val="20"/>
                <w:lang w:val="ro-RO"/>
              </w:rPr>
              <w:t>ut</w:t>
            </w:r>
            <w:r w:rsidRPr="00EA4161">
              <w:rPr>
                <w:rFonts w:eastAsia="Arial"/>
                <w:spacing w:val="-1"/>
                <w:sz w:val="20"/>
                <w:szCs w:val="20"/>
                <w:lang w:val="ro-RO"/>
              </w:rPr>
              <w:t>o</w:t>
            </w:r>
            <w:r w:rsidRPr="00EA4161">
              <w:rPr>
                <w:rFonts w:eastAsia="Arial"/>
                <w:sz w:val="20"/>
                <w:szCs w:val="20"/>
                <w:lang w:val="ro-RO"/>
              </w:rPr>
              <w:t>r pri</w:t>
            </w:r>
            <w:r w:rsidRPr="00EA4161">
              <w:rPr>
                <w:rFonts w:eastAsia="Arial"/>
                <w:spacing w:val="-1"/>
                <w:sz w:val="20"/>
                <w:szCs w:val="20"/>
                <w:lang w:val="ro-RO"/>
              </w:rPr>
              <w:t>n</w:t>
            </w:r>
            <w:r w:rsidRPr="00EA4161">
              <w:rPr>
                <w:rFonts w:eastAsia="Arial"/>
                <w:spacing w:val="1"/>
                <w:sz w:val="20"/>
                <w:szCs w:val="20"/>
                <w:lang w:val="ro-RO"/>
              </w:rPr>
              <w:t>ci</w:t>
            </w:r>
            <w:r w:rsidRPr="00EA4161">
              <w:rPr>
                <w:rFonts w:eastAsia="Arial"/>
                <w:sz w:val="20"/>
                <w:szCs w:val="20"/>
                <w:lang w:val="ro-RO"/>
              </w:rPr>
              <w:t>p</w:t>
            </w:r>
            <w:r w:rsidRPr="00EA4161">
              <w:rPr>
                <w:rFonts w:eastAsia="Arial"/>
                <w:spacing w:val="1"/>
                <w:sz w:val="20"/>
                <w:szCs w:val="20"/>
                <w:lang w:val="ro-RO"/>
              </w:rPr>
              <w:t>a</w:t>
            </w:r>
            <w:r w:rsidRPr="00EA4161">
              <w:rPr>
                <w:rFonts w:eastAsia="Arial"/>
                <w:sz w:val="20"/>
                <w:szCs w:val="20"/>
                <w:lang w:val="ro-RO"/>
              </w:rPr>
              <w:t>l</w:t>
            </w:r>
          </w:p>
        </w:tc>
        <w:tc>
          <w:tcPr>
            <w:tcW w:w="1277" w:type="dxa"/>
            <w:tcBorders>
              <w:top w:val="single" w:sz="6" w:space="0" w:color="000000"/>
              <w:left w:val="single" w:sz="6" w:space="0" w:color="000000"/>
              <w:bottom w:val="single" w:sz="6" w:space="0" w:color="000000"/>
              <w:right w:val="single" w:sz="6" w:space="0" w:color="000000"/>
            </w:tcBorders>
          </w:tcPr>
          <w:p w14:paraId="253069CC"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3+IF</w:t>
            </w:r>
          </w:p>
          <w:p w14:paraId="4D578E7A" w14:textId="77777777" w:rsidR="007B2AC9" w:rsidRPr="00EA4161" w:rsidRDefault="007B2AC9" w:rsidP="007D0D7F">
            <w:pPr>
              <w:widowControl w:val="0"/>
              <w:spacing w:after="0"/>
              <w:ind w:left="102"/>
              <w:rPr>
                <w:rFonts w:eastAsia="Arial"/>
                <w:sz w:val="20"/>
                <w:szCs w:val="20"/>
                <w:lang w:val="ro-RO"/>
              </w:rPr>
            </w:pPr>
          </w:p>
        </w:tc>
        <w:tc>
          <w:tcPr>
            <w:tcW w:w="1189" w:type="dxa"/>
            <w:tcBorders>
              <w:top w:val="single" w:sz="6" w:space="0" w:color="000000"/>
              <w:left w:val="single" w:sz="6" w:space="0" w:color="000000"/>
              <w:bottom w:val="single" w:sz="6" w:space="0" w:color="000000"/>
              <w:right w:val="single" w:sz="6" w:space="0" w:color="000000"/>
            </w:tcBorders>
            <w:hideMark/>
          </w:tcPr>
          <w:p w14:paraId="3301B038"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l</w:t>
            </w:r>
          </w:p>
        </w:tc>
      </w:tr>
      <w:tr w:rsidR="00EA4161" w:rsidRPr="00EA4161" w14:paraId="5C4EE795" w14:textId="77777777" w:rsidTr="007D0D7F">
        <w:trPr>
          <w:trHeight w:hRule="exact" w:val="558"/>
        </w:trPr>
        <w:tc>
          <w:tcPr>
            <w:tcW w:w="710" w:type="dxa"/>
            <w:tcBorders>
              <w:top w:val="single" w:sz="6" w:space="0" w:color="000000"/>
              <w:left w:val="single" w:sz="6" w:space="0" w:color="000000"/>
              <w:bottom w:val="single" w:sz="6" w:space="0" w:color="000000"/>
              <w:right w:val="single" w:sz="6" w:space="0" w:color="000000"/>
            </w:tcBorders>
            <w:hideMark/>
          </w:tcPr>
          <w:p w14:paraId="319391A8"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I3</w:t>
            </w:r>
          </w:p>
        </w:tc>
        <w:tc>
          <w:tcPr>
            <w:tcW w:w="6728" w:type="dxa"/>
            <w:tcBorders>
              <w:top w:val="single" w:sz="6" w:space="0" w:color="000000"/>
              <w:left w:val="single" w:sz="6" w:space="0" w:color="000000"/>
              <w:bottom w:val="single" w:sz="6" w:space="0" w:color="000000"/>
              <w:right w:val="single" w:sz="6" w:space="0" w:color="000000"/>
            </w:tcBorders>
            <w:hideMark/>
          </w:tcPr>
          <w:p w14:paraId="0547A6E9"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Căr</w:t>
            </w:r>
            <w:r w:rsidRPr="00EA4161">
              <w:rPr>
                <w:rFonts w:eastAsia="Arial"/>
                <w:spacing w:val="2"/>
                <w:sz w:val="20"/>
                <w:szCs w:val="20"/>
                <w:lang w:val="ro-RO"/>
              </w:rPr>
              <w:t>ț</w:t>
            </w:r>
            <w:r w:rsidRPr="00EA4161">
              <w:rPr>
                <w:rFonts w:eastAsia="Arial"/>
                <w:sz w:val="20"/>
                <w:szCs w:val="20"/>
                <w:lang w:val="ro-RO"/>
              </w:rPr>
              <w:t>i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a</w:t>
            </w:r>
            <w:r w:rsidRPr="00EA4161">
              <w:rPr>
                <w:rFonts w:eastAsia="Arial"/>
                <w:sz w:val="20"/>
                <w:szCs w:val="20"/>
                <w:lang w:val="ro-RO"/>
              </w:rPr>
              <w:t>u</w:t>
            </w:r>
            <w:r w:rsidRPr="00EA4161">
              <w:rPr>
                <w:rFonts w:eastAsia="Arial"/>
                <w:spacing w:val="2"/>
                <w:sz w:val="20"/>
                <w:szCs w:val="20"/>
                <w:lang w:val="ro-RO"/>
              </w:rPr>
              <w:t>t</w:t>
            </w:r>
            <w:r w:rsidRPr="00EA4161">
              <w:rPr>
                <w:rFonts w:eastAsia="Arial"/>
                <w:sz w:val="20"/>
                <w:szCs w:val="20"/>
                <w:lang w:val="ro-RO"/>
              </w:rPr>
              <w:t>or p</w:t>
            </w:r>
            <w:r w:rsidRPr="00EA4161">
              <w:rPr>
                <w:rFonts w:eastAsia="Arial"/>
                <w:spacing w:val="1"/>
                <w:sz w:val="20"/>
                <w:szCs w:val="20"/>
                <w:lang w:val="ro-RO"/>
              </w:rPr>
              <w:t>ri</w:t>
            </w:r>
            <w:r w:rsidRPr="00EA4161">
              <w:rPr>
                <w:rFonts w:eastAsia="Arial"/>
                <w:sz w:val="20"/>
                <w:szCs w:val="20"/>
                <w:lang w:val="ro-RO"/>
              </w:rPr>
              <w:t>n</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p</w:t>
            </w:r>
            <w:r w:rsidRPr="00EA4161">
              <w:rPr>
                <w:rFonts w:eastAsia="Arial"/>
                <w:spacing w:val="1"/>
                <w:sz w:val="20"/>
                <w:szCs w:val="20"/>
                <w:lang w:val="ro-RO"/>
              </w:rPr>
              <w:t>a</w:t>
            </w:r>
            <w:r w:rsidRPr="00EA4161">
              <w:rPr>
                <w:rFonts w:eastAsia="Arial"/>
                <w:sz w:val="20"/>
                <w:szCs w:val="20"/>
                <w:lang w:val="ro-RO"/>
              </w:rPr>
              <w:t xml:space="preserve">l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e</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 xml:space="preserve">uri </w:t>
            </w:r>
            <w:r w:rsidRPr="00EA4161">
              <w:rPr>
                <w:rFonts w:eastAsia="Arial"/>
                <w:spacing w:val="1"/>
                <w:sz w:val="20"/>
                <w:szCs w:val="20"/>
                <w:lang w:val="ro-RO"/>
              </w:rPr>
              <w:t>cl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w:t>
            </w:r>
            <w:r w:rsidRPr="00EA4161">
              <w:rPr>
                <w:rFonts w:eastAsia="Arial"/>
                <w:spacing w:val="1"/>
                <w:sz w:val="20"/>
                <w:szCs w:val="20"/>
                <w:lang w:val="ro-RO"/>
              </w:rPr>
              <w:t>A</w:t>
            </w:r>
            <w:r w:rsidRPr="00EA4161">
              <w:rPr>
                <w:rFonts w:eastAsia="Arial"/>
                <w:sz w:val="20"/>
                <w:szCs w:val="20"/>
                <w:lang w:val="ro-RO"/>
              </w:rPr>
              <w:t>1</w:t>
            </w:r>
          </w:p>
          <w:p w14:paraId="28DAFA0F"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1"/>
                <w:sz w:val="20"/>
                <w:szCs w:val="20"/>
                <w:lang w:val="ro-RO"/>
              </w:rPr>
              <w:t>A</w:t>
            </w:r>
            <w:r w:rsidRPr="00EA4161">
              <w:rPr>
                <w:rFonts w:eastAsia="Arial"/>
                <w:sz w:val="20"/>
                <w:szCs w:val="20"/>
                <w:lang w:val="ro-RO"/>
              </w:rPr>
              <w:t xml:space="preserve">2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 xml:space="preserve">1 = 3; </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2 = 1)</w:t>
            </w:r>
          </w:p>
        </w:tc>
        <w:tc>
          <w:tcPr>
            <w:tcW w:w="1277" w:type="dxa"/>
            <w:tcBorders>
              <w:top w:val="single" w:sz="6" w:space="0" w:color="000000"/>
              <w:left w:val="single" w:sz="6" w:space="0" w:color="000000"/>
              <w:bottom w:val="single" w:sz="6" w:space="0" w:color="000000"/>
              <w:right w:val="single" w:sz="6" w:space="0" w:color="000000"/>
            </w:tcBorders>
          </w:tcPr>
          <w:p w14:paraId="73B7DAE0"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12x m</w:t>
            </w:r>
          </w:p>
          <w:p w14:paraId="6F54C3E0" w14:textId="77777777" w:rsidR="007B2AC9" w:rsidRPr="00EA4161" w:rsidRDefault="007B2AC9" w:rsidP="007D0D7F">
            <w:pPr>
              <w:widowControl w:val="0"/>
              <w:spacing w:after="0"/>
              <w:ind w:left="102"/>
              <w:rPr>
                <w:rFonts w:eastAsia="Arial"/>
                <w:sz w:val="20"/>
                <w:szCs w:val="20"/>
                <w:lang w:val="ro-RO"/>
              </w:rPr>
            </w:pPr>
          </w:p>
        </w:tc>
        <w:tc>
          <w:tcPr>
            <w:tcW w:w="1189" w:type="dxa"/>
            <w:tcBorders>
              <w:top w:val="single" w:sz="6" w:space="0" w:color="000000"/>
              <w:left w:val="single" w:sz="6" w:space="0" w:color="000000"/>
              <w:bottom w:val="single" w:sz="6" w:space="0" w:color="000000"/>
              <w:right w:val="single" w:sz="6" w:space="0" w:color="000000"/>
            </w:tcBorders>
            <w:hideMark/>
          </w:tcPr>
          <w:p w14:paraId="21EB55FF"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Carte</w:t>
            </w:r>
          </w:p>
        </w:tc>
      </w:tr>
      <w:tr w:rsidR="00EA4161" w:rsidRPr="00EA4161" w14:paraId="5BD97890" w14:textId="77777777" w:rsidTr="007D0D7F">
        <w:trPr>
          <w:trHeight w:hRule="exact" w:val="580"/>
        </w:trPr>
        <w:tc>
          <w:tcPr>
            <w:tcW w:w="710" w:type="dxa"/>
            <w:tcBorders>
              <w:top w:val="single" w:sz="6" w:space="0" w:color="000000"/>
              <w:left w:val="single" w:sz="6" w:space="0" w:color="000000"/>
              <w:bottom w:val="single" w:sz="6" w:space="0" w:color="000000"/>
              <w:right w:val="single" w:sz="6" w:space="0" w:color="000000"/>
            </w:tcBorders>
            <w:hideMark/>
          </w:tcPr>
          <w:p w14:paraId="5A173810"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I4</w:t>
            </w:r>
          </w:p>
        </w:tc>
        <w:tc>
          <w:tcPr>
            <w:tcW w:w="6728" w:type="dxa"/>
            <w:tcBorders>
              <w:top w:val="single" w:sz="6" w:space="0" w:color="000000"/>
              <w:left w:val="single" w:sz="6" w:space="0" w:color="000000"/>
              <w:bottom w:val="single" w:sz="6" w:space="0" w:color="000000"/>
              <w:right w:val="single" w:sz="6" w:space="0" w:color="000000"/>
            </w:tcBorders>
            <w:hideMark/>
          </w:tcPr>
          <w:p w14:paraId="47CE9E18"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Cap</w:t>
            </w:r>
            <w:r w:rsidRPr="00EA4161">
              <w:rPr>
                <w:rFonts w:eastAsia="Arial"/>
                <w:spacing w:val="1"/>
                <w:sz w:val="20"/>
                <w:szCs w:val="20"/>
                <w:lang w:val="ro-RO"/>
              </w:rPr>
              <w:t>i</w:t>
            </w:r>
            <w:r w:rsidRPr="00EA4161">
              <w:rPr>
                <w:rFonts w:eastAsia="Arial"/>
                <w:sz w:val="20"/>
                <w:szCs w:val="20"/>
                <w:lang w:val="ro-RO"/>
              </w:rPr>
              <w:t>to</w:t>
            </w:r>
            <w:r w:rsidRPr="00EA4161">
              <w:rPr>
                <w:rFonts w:eastAsia="Arial"/>
                <w:spacing w:val="1"/>
                <w:sz w:val="20"/>
                <w:szCs w:val="20"/>
                <w:lang w:val="ro-RO"/>
              </w:rPr>
              <w:t>l</w:t>
            </w:r>
            <w:r w:rsidRPr="00EA4161">
              <w:rPr>
                <w:rFonts w:eastAsia="Arial"/>
                <w:sz w:val="20"/>
                <w:szCs w:val="20"/>
                <w:lang w:val="ro-RO"/>
              </w:rPr>
              <w:t xml:space="preserve">e în </w:t>
            </w:r>
            <w:r w:rsidRPr="00EA4161">
              <w:rPr>
                <w:rFonts w:eastAsia="Arial"/>
                <w:spacing w:val="1"/>
                <w:sz w:val="20"/>
                <w:szCs w:val="20"/>
                <w:lang w:val="ro-RO"/>
              </w:rPr>
              <w:t>c</w:t>
            </w:r>
            <w:r w:rsidRPr="00EA4161">
              <w:rPr>
                <w:rFonts w:eastAsia="Arial"/>
                <w:sz w:val="20"/>
                <w:szCs w:val="20"/>
                <w:lang w:val="ro-RO"/>
              </w:rPr>
              <w:t>ăr</w:t>
            </w:r>
            <w:r w:rsidRPr="00EA4161">
              <w:rPr>
                <w:rFonts w:eastAsia="Arial"/>
                <w:spacing w:val="3"/>
                <w:sz w:val="20"/>
                <w:szCs w:val="20"/>
                <w:lang w:val="ro-RO"/>
              </w:rPr>
              <w:t>ț</w:t>
            </w:r>
            <w:r w:rsidRPr="00EA4161">
              <w:rPr>
                <w:rFonts w:eastAsia="Arial"/>
                <w:sz w:val="20"/>
                <w:szCs w:val="20"/>
                <w:lang w:val="ro-RO"/>
              </w:rPr>
              <w:t>i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2"/>
                <w:sz w:val="20"/>
                <w:szCs w:val="20"/>
                <w:lang w:val="ro-RO"/>
              </w:rPr>
              <w:t>î</w:t>
            </w:r>
            <w:r w:rsidRPr="00EA4161">
              <w:rPr>
                <w:rFonts w:eastAsia="Arial"/>
                <w:sz w:val="20"/>
                <w:szCs w:val="20"/>
                <w:lang w:val="ro-RO"/>
              </w:rPr>
              <w:t>n ca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 a</w:t>
            </w:r>
            <w:r w:rsidRPr="00EA4161">
              <w:rPr>
                <w:rFonts w:eastAsia="Arial"/>
                <w:spacing w:val="-1"/>
                <w:sz w:val="20"/>
                <w:szCs w:val="20"/>
                <w:lang w:val="ro-RO"/>
              </w:rPr>
              <w:t>u</w:t>
            </w:r>
            <w:r w:rsidRPr="00EA4161">
              <w:rPr>
                <w:rFonts w:eastAsia="Arial"/>
                <w:spacing w:val="2"/>
                <w:sz w:val="20"/>
                <w:szCs w:val="20"/>
                <w:lang w:val="ro-RO"/>
              </w:rPr>
              <w:t>t</w:t>
            </w:r>
            <w:r w:rsidRPr="00EA4161">
              <w:rPr>
                <w:rFonts w:eastAsia="Arial"/>
                <w:sz w:val="20"/>
                <w:szCs w:val="20"/>
                <w:lang w:val="ro-RO"/>
              </w:rPr>
              <w:t>or p</w:t>
            </w:r>
            <w:r w:rsidRPr="00EA4161">
              <w:rPr>
                <w:rFonts w:eastAsia="Arial"/>
                <w:spacing w:val="1"/>
                <w:sz w:val="20"/>
                <w:szCs w:val="20"/>
                <w:lang w:val="ro-RO"/>
              </w:rPr>
              <w:t>ri</w:t>
            </w:r>
            <w:r w:rsidRPr="00EA4161">
              <w:rPr>
                <w:rFonts w:eastAsia="Arial"/>
                <w:sz w:val="20"/>
                <w:szCs w:val="20"/>
                <w:lang w:val="ro-RO"/>
              </w:rPr>
              <w:t>n</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pacing w:val="2"/>
                <w:sz w:val="20"/>
                <w:szCs w:val="20"/>
                <w:lang w:val="ro-RO"/>
              </w:rPr>
              <w:t>p</w:t>
            </w:r>
            <w:r w:rsidRPr="00EA4161">
              <w:rPr>
                <w:rFonts w:eastAsia="Arial"/>
                <w:sz w:val="20"/>
                <w:szCs w:val="20"/>
                <w:lang w:val="ro-RO"/>
              </w:rPr>
              <w:t>al în e</w:t>
            </w:r>
            <w:r w:rsidRPr="00EA4161">
              <w:rPr>
                <w:rFonts w:eastAsia="Arial"/>
                <w:spacing w:val="1"/>
                <w:sz w:val="20"/>
                <w:szCs w:val="20"/>
                <w:lang w:val="ro-RO"/>
              </w:rPr>
              <w:t>d</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3"/>
                <w:sz w:val="20"/>
                <w:szCs w:val="20"/>
                <w:lang w:val="ro-RO"/>
              </w:rPr>
              <w:t>r</w:t>
            </w:r>
            <w:r w:rsidRPr="00EA4161">
              <w:rPr>
                <w:rFonts w:eastAsia="Arial"/>
                <w:sz w:val="20"/>
                <w:szCs w:val="20"/>
                <w:lang w:val="ro-RO"/>
              </w:rPr>
              <w:t>i</w:t>
            </w:r>
          </w:p>
          <w:p w14:paraId="5C93E837"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w:t>
            </w:r>
            <w:r w:rsidRPr="00EA4161">
              <w:rPr>
                <w:rFonts w:eastAsia="Arial"/>
                <w:spacing w:val="-1"/>
                <w:sz w:val="20"/>
                <w:szCs w:val="20"/>
                <w:lang w:val="ro-RO"/>
              </w:rPr>
              <w:t>A</w:t>
            </w:r>
            <w:r w:rsidRPr="00EA4161">
              <w:rPr>
                <w:rFonts w:eastAsia="Arial"/>
                <w:sz w:val="20"/>
                <w:szCs w:val="20"/>
                <w:lang w:val="ro-RO"/>
              </w:rPr>
              <w:t>1s</w:t>
            </w:r>
            <w:r w:rsidRPr="00EA4161">
              <w:rPr>
                <w:rFonts w:eastAsia="Arial"/>
                <w:spacing w:val="2"/>
                <w:sz w:val="20"/>
                <w:szCs w:val="20"/>
                <w:lang w:val="ro-RO"/>
              </w:rPr>
              <w:t>a</w:t>
            </w:r>
            <w:r w:rsidRPr="00EA4161">
              <w:rPr>
                <w:rFonts w:eastAsia="Arial"/>
                <w:sz w:val="20"/>
                <w:szCs w:val="20"/>
                <w:lang w:val="ro-RO"/>
              </w:rPr>
              <w:t xml:space="preserve">u </w:t>
            </w:r>
            <w:r w:rsidRPr="00EA4161">
              <w:rPr>
                <w:rFonts w:eastAsia="Arial"/>
                <w:spacing w:val="1"/>
                <w:sz w:val="20"/>
                <w:szCs w:val="20"/>
                <w:lang w:val="ro-RO"/>
              </w:rPr>
              <w:t>A</w:t>
            </w:r>
            <w:r w:rsidRPr="00EA4161">
              <w:rPr>
                <w:rFonts w:eastAsia="Arial"/>
                <w:sz w:val="20"/>
                <w:szCs w:val="20"/>
                <w:lang w:val="ro-RO"/>
              </w:rPr>
              <w:t xml:space="preserve">2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 xml:space="preserve">1 =3; </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2 =1)</w:t>
            </w:r>
          </w:p>
        </w:tc>
        <w:tc>
          <w:tcPr>
            <w:tcW w:w="1277" w:type="dxa"/>
            <w:tcBorders>
              <w:top w:val="single" w:sz="6" w:space="0" w:color="000000"/>
              <w:left w:val="single" w:sz="6" w:space="0" w:color="000000"/>
              <w:bottom w:val="single" w:sz="6" w:space="0" w:color="000000"/>
              <w:right w:val="single" w:sz="6" w:space="0" w:color="000000"/>
            </w:tcBorders>
          </w:tcPr>
          <w:p w14:paraId="31407C98"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3x m</w:t>
            </w:r>
          </w:p>
          <w:p w14:paraId="11F89B4E" w14:textId="77777777" w:rsidR="007B2AC9" w:rsidRPr="00EA4161" w:rsidRDefault="007B2AC9" w:rsidP="007D0D7F">
            <w:pPr>
              <w:widowControl w:val="0"/>
              <w:spacing w:after="0"/>
              <w:ind w:left="102"/>
              <w:rPr>
                <w:rFonts w:eastAsia="Arial"/>
                <w:sz w:val="20"/>
                <w:szCs w:val="20"/>
                <w:lang w:val="ro-RO"/>
              </w:rPr>
            </w:pPr>
          </w:p>
        </w:tc>
        <w:tc>
          <w:tcPr>
            <w:tcW w:w="1189" w:type="dxa"/>
            <w:tcBorders>
              <w:top w:val="single" w:sz="6" w:space="0" w:color="000000"/>
              <w:left w:val="single" w:sz="6" w:space="0" w:color="000000"/>
              <w:bottom w:val="single" w:sz="6" w:space="0" w:color="000000"/>
              <w:right w:val="single" w:sz="6" w:space="0" w:color="000000"/>
            </w:tcBorders>
            <w:hideMark/>
          </w:tcPr>
          <w:p w14:paraId="096AA8C6"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Cap</w:t>
            </w:r>
            <w:r w:rsidRPr="00EA4161">
              <w:rPr>
                <w:rFonts w:eastAsia="Arial"/>
                <w:spacing w:val="1"/>
                <w:sz w:val="20"/>
                <w:szCs w:val="20"/>
                <w:lang w:val="ro-RO"/>
              </w:rPr>
              <w:t>i</w:t>
            </w:r>
            <w:r w:rsidRPr="00EA4161">
              <w:rPr>
                <w:rFonts w:eastAsia="Arial"/>
                <w:sz w:val="20"/>
                <w:szCs w:val="20"/>
                <w:lang w:val="ro-RO"/>
              </w:rPr>
              <w:t>tol</w:t>
            </w:r>
          </w:p>
        </w:tc>
      </w:tr>
      <w:tr w:rsidR="00EA4161" w:rsidRPr="00EA4161" w14:paraId="48733E7E" w14:textId="77777777" w:rsidTr="007D0D7F">
        <w:trPr>
          <w:trHeight w:val="259"/>
        </w:trPr>
        <w:tc>
          <w:tcPr>
            <w:tcW w:w="9904" w:type="dxa"/>
            <w:gridSpan w:val="4"/>
            <w:tcBorders>
              <w:top w:val="nil"/>
              <w:left w:val="single" w:sz="6" w:space="0" w:color="000000"/>
              <w:bottom w:val="nil"/>
              <w:right w:val="single" w:sz="6" w:space="0" w:color="000000"/>
            </w:tcBorders>
            <w:hideMark/>
          </w:tcPr>
          <w:p w14:paraId="40F314D6" w14:textId="77777777" w:rsidR="007B2AC9" w:rsidRPr="00EA4161" w:rsidRDefault="007B2AC9" w:rsidP="007D0D7F">
            <w:pPr>
              <w:widowControl w:val="0"/>
              <w:spacing w:after="0"/>
              <w:ind w:left="102"/>
              <w:rPr>
                <w:rFonts w:eastAsia="Arial"/>
                <w:sz w:val="20"/>
                <w:szCs w:val="20"/>
                <w:lang w:val="ro-RO"/>
              </w:rPr>
            </w:pPr>
            <w:r w:rsidRPr="00EA4161">
              <w:rPr>
                <w:rFonts w:eastAsia="Arial"/>
                <w:b/>
                <w:i/>
                <w:sz w:val="20"/>
                <w:szCs w:val="20"/>
                <w:lang w:val="ro-RO"/>
              </w:rPr>
              <w:t>Rea</w:t>
            </w:r>
            <w:r w:rsidRPr="00EA4161">
              <w:rPr>
                <w:rFonts w:eastAsia="Arial"/>
                <w:b/>
                <w:i/>
                <w:spacing w:val="-1"/>
                <w:sz w:val="20"/>
                <w:szCs w:val="20"/>
                <w:lang w:val="ro-RO"/>
              </w:rPr>
              <w:t>l</w:t>
            </w:r>
            <w:r w:rsidRPr="00EA4161">
              <w:rPr>
                <w:rFonts w:eastAsia="Arial"/>
                <w:b/>
                <w:i/>
                <w:sz w:val="20"/>
                <w:szCs w:val="20"/>
                <w:lang w:val="ro-RO"/>
              </w:rPr>
              <w:t>i</w:t>
            </w:r>
            <w:r w:rsidRPr="00EA4161">
              <w:rPr>
                <w:rFonts w:eastAsia="Arial"/>
                <w:b/>
                <w:i/>
                <w:spacing w:val="1"/>
                <w:sz w:val="20"/>
                <w:szCs w:val="20"/>
                <w:lang w:val="ro-RO"/>
              </w:rPr>
              <w:t>z</w:t>
            </w:r>
            <w:r w:rsidRPr="00EA4161">
              <w:rPr>
                <w:rFonts w:eastAsia="Arial"/>
                <w:b/>
                <w:i/>
                <w:spacing w:val="2"/>
                <w:sz w:val="20"/>
                <w:szCs w:val="20"/>
                <w:lang w:val="ro-RO"/>
              </w:rPr>
              <w:t>ă</w:t>
            </w:r>
            <w:r w:rsidRPr="00EA4161">
              <w:rPr>
                <w:rFonts w:eastAsia="Arial"/>
                <w:b/>
                <w:i/>
                <w:spacing w:val="-1"/>
                <w:sz w:val="20"/>
                <w:szCs w:val="20"/>
                <w:lang w:val="ro-RO"/>
              </w:rPr>
              <w:t>r</w:t>
            </w:r>
            <w:r w:rsidRPr="00EA4161">
              <w:rPr>
                <w:rFonts w:eastAsia="Arial"/>
                <w:b/>
                <w:i/>
                <w:sz w:val="20"/>
                <w:szCs w:val="20"/>
                <w:lang w:val="ro-RO"/>
              </w:rPr>
              <w:t xml:space="preserve">i </w:t>
            </w:r>
            <w:r w:rsidRPr="00EA4161">
              <w:rPr>
                <w:rFonts w:eastAsia="Arial"/>
                <w:b/>
                <w:i/>
                <w:spacing w:val="-1"/>
                <w:sz w:val="20"/>
                <w:szCs w:val="20"/>
                <w:lang w:val="ro-RO"/>
              </w:rPr>
              <w:t>ș</w:t>
            </w:r>
            <w:r w:rsidRPr="00EA4161">
              <w:rPr>
                <w:rFonts w:eastAsia="Arial"/>
                <w:b/>
                <w:i/>
                <w:spacing w:val="1"/>
                <w:sz w:val="20"/>
                <w:szCs w:val="20"/>
                <w:lang w:val="ro-RO"/>
              </w:rPr>
              <w:t>t</w:t>
            </w:r>
            <w:r w:rsidRPr="00EA4161">
              <w:rPr>
                <w:rFonts w:eastAsia="Arial"/>
                <w:b/>
                <w:i/>
                <w:sz w:val="20"/>
                <w:szCs w:val="20"/>
                <w:lang w:val="ro-RO"/>
              </w:rPr>
              <w:t>iin</w:t>
            </w:r>
            <w:r w:rsidRPr="00EA4161">
              <w:rPr>
                <w:rFonts w:eastAsia="Arial"/>
                <w:b/>
                <w:i/>
                <w:spacing w:val="1"/>
                <w:sz w:val="20"/>
                <w:szCs w:val="20"/>
                <w:lang w:val="ro-RO"/>
              </w:rPr>
              <w:t>ț</w:t>
            </w:r>
            <w:r w:rsidRPr="00EA4161">
              <w:rPr>
                <w:rFonts w:eastAsia="Arial"/>
                <w:b/>
                <w:i/>
                <w:sz w:val="20"/>
                <w:szCs w:val="20"/>
                <w:lang w:val="ro-RO"/>
              </w:rPr>
              <w:t>ifi</w:t>
            </w:r>
            <w:r w:rsidRPr="00EA4161">
              <w:rPr>
                <w:rFonts w:eastAsia="Arial"/>
                <w:b/>
                <w:i/>
                <w:spacing w:val="2"/>
                <w:sz w:val="20"/>
                <w:szCs w:val="20"/>
                <w:lang w:val="ro-RO"/>
              </w:rPr>
              <w:t>c</w:t>
            </w:r>
            <w:r w:rsidRPr="00EA4161">
              <w:rPr>
                <w:rFonts w:eastAsia="Arial"/>
                <w:b/>
                <w:i/>
                <w:sz w:val="20"/>
                <w:szCs w:val="20"/>
                <w:lang w:val="ro-RO"/>
              </w:rPr>
              <w:t xml:space="preserve">e </w:t>
            </w:r>
            <w:r w:rsidRPr="00EA4161">
              <w:rPr>
                <w:rFonts w:eastAsia="Arial"/>
                <w:b/>
                <w:i/>
                <w:spacing w:val="1"/>
                <w:sz w:val="20"/>
                <w:szCs w:val="20"/>
                <w:lang w:val="ro-RO"/>
              </w:rPr>
              <w:t>s</w:t>
            </w:r>
            <w:r w:rsidRPr="00EA4161">
              <w:rPr>
                <w:rFonts w:eastAsia="Arial"/>
                <w:b/>
                <w:i/>
                <w:sz w:val="20"/>
                <w:szCs w:val="20"/>
                <w:lang w:val="ro-RO"/>
              </w:rPr>
              <w:t>em</w:t>
            </w:r>
            <w:r w:rsidRPr="00EA4161">
              <w:rPr>
                <w:rFonts w:eastAsia="Arial"/>
                <w:b/>
                <w:i/>
                <w:spacing w:val="1"/>
                <w:sz w:val="20"/>
                <w:szCs w:val="20"/>
                <w:lang w:val="ro-RO"/>
              </w:rPr>
              <w:t>n</w:t>
            </w:r>
            <w:r w:rsidRPr="00EA4161">
              <w:rPr>
                <w:rFonts w:eastAsia="Arial"/>
                <w:b/>
                <w:i/>
                <w:spacing w:val="2"/>
                <w:sz w:val="20"/>
                <w:szCs w:val="20"/>
                <w:lang w:val="ro-RO"/>
              </w:rPr>
              <w:t>i</w:t>
            </w:r>
            <w:r w:rsidRPr="00EA4161">
              <w:rPr>
                <w:rFonts w:eastAsia="Arial"/>
                <w:b/>
                <w:i/>
                <w:spacing w:val="1"/>
                <w:sz w:val="20"/>
                <w:szCs w:val="20"/>
                <w:lang w:val="ro-RO"/>
              </w:rPr>
              <w:t>f</w:t>
            </w:r>
            <w:r w:rsidRPr="00EA4161">
              <w:rPr>
                <w:rFonts w:eastAsia="Arial"/>
                <w:b/>
                <w:i/>
                <w:sz w:val="20"/>
                <w:szCs w:val="20"/>
                <w:lang w:val="ro-RO"/>
              </w:rPr>
              <w:t>ic</w:t>
            </w:r>
            <w:r w:rsidRPr="00EA4161">
              <w:rPr>
                <w:rFonts w:eastAsia="Arial"/>
                <w:b/>
                <w:i/>
                <w:spacing w:val="-1"/>
                <w:sz w:val="20"/>
                <w:szCs w:val="20"/>
                <w:lang w:val="ro-RO"/>
              </w:rPr>
              <w:t>a</w:t>
            </w:r>
            <w:r w:rsidRPr="00EA4161">
              <w:rPr>
                <w:rFonts w:eastAsia="Arial"/>
                <w:b/>
                <w:i/>
                <w:spacing w:val="1"/>
                <w:sz w:val="20"/>
                <w:szCs w:val="20"/>
                <w:lang w:val="ro-RO"/>
              </w:rPr>
              <w:t>t</w:t>
            </w:r>
            <w:r w:rsidRPr="00EA4161">
              <w:rPr>
                <w:rFonts w:eastAsia="Arial"/>
                <w:b/>
                <w:i/>
                <w:sz w:val="20"/>
                <w:szCs w:val="20"/>
                <w:lang w:val="ro-RO"/>
              </w:rPr>
              <w:t>ive în ca</w:t>
            </w:r>
            <w:r w:rsidRPr="00EA4161">
              <w:rPr>
                <w:rFonts w:eastAsia="Arial"/>
                <w:b/>
                <w:i/>
                <w:spacing w:val="2"/>
                <w:sz w:val="20"/>
                <w:szCs w:val="20"/>
                <w:lang w:val="ro-RO"/>
              </w:rPr>
              <w:t>l</w:t>
            </w:r>
            <w:r w:rsidRPr="00EA4161">
              <w:rPr>
                <w:rFonts w:eastAsia="Arial"/>
                <w:b/>
                <w:i/>
                <w:sz w:val="20"/>
                <w:szCs w:val="20"/>
                <w:lang w:val="ro-RO"/>
              </w:rPr>
              <w:t>itate de c</w:t>
            </w:r>
            <w:r w:rsidRPr="00EA4161">
              <w:rPr>
                <w:rFonts w:eastAsia="Arial"/>
                <w:b/>
                <w:i/>
                <w:spacing w:val="5"/>
                <w:sz w:val="20"/>
                <w:szCs w:val="20"/>
                <w:lang w:val="ro-RO"/>
              </w:rPr>
              <w:t>o</w:t>
            </w:r>
            <w:r w:rsidRPr="00EA4161">
              <w:rPr>
                <w:rFonts w:eastAsia="Arial"/>
                <w:b/>
                <w:i/>
                <w:spacing w:val="1"/>
                <w:sz w:val="20"/>
                <w:szCs w:val="20"/>
                <w:lang w:val="ro-RO"/>
              </w:rPr>
              <w:t>-</w:t>
            </w:r>
            <w:r w:rsidRPr="00EA4161">
              <w:rPr>
                <w:rFonts w:eastAsia="Arial"/>
                <w:b/>
                <w:i/>
                <w:spacing w:val="2"/>
                <w:sz w:val="20"/>
                <w:szCs w:val="20"/>
                <w:lang w:val="ro-RO"/>
              </w:rPr>
              <w:t>a</w:t>
            </w:r>
            <w:r w:rsidRPr="00EA4161">
              <w:rPr>
                <w:rFonts w:eastAsia="Arial"/>
                <w:b/>
                <w:i/>
                <w:sz w:val="20"/>
                <w:szCs w:val="20"/>
                <w:lang w:val="ro-RO"/>
              </w:rPr>
              <w:t>u</w:t>
            </w:r>
            <w:r w:rsidRPr="00EA4161">
              <w:rPr>
                <w:rFonts w:eastAsia="Arial"/>
                <w:b/>
                <w:i/>
                <w:spacing w:val="1"/>
                <w:sz w:val="20"/>
                <w:szCs w:val="20"/>
                <w:lang w:val="ro-RO"/>
              </w:rPr>
              <w:t>t</w:t>
            </w:r>
            <w:r w:rsidRPr="00EA4161">
              <w:rPr>
                <w:rFonts w:eastAsia="Arial"/>
                <w:b/>
                <w:i/>
                <w:sz w:val="20"/>
                <w:szCs w:val="20"/>
                <w:lang w:val="ro-RO"/>
              </w:rPr>
              <w:t>or</w:t>
            </w:r>
          </w:p>
        </w:tc>
      </w:tr>
      <w:tr w:rsidR="00EA4161" w:rsidRPr="00EA4161" w14:paraId="7318E747" w14:textId="77777777" w:rsidTr="007D0D7F">
        <w:trPr>
          <w:trHeight w:hRule="exact" w:val="809"/>
        </w:trPr>
        <w:tc>
          <w:tcPr>
            <w:tcW w:w="710" w:type="dxa"/>
            <w:tcBorders>
              <w:top w:val="single" w:sz="6" w:space="0" w:color="000000"/>
              <w:left w:val="single" w:sz="6" w:space="0" w:color="000000"/>
              <w:bottom w:val="single" w:sz="6" w:space="0" w:color="000000"/>
              <w:right w:val="single" w:sz="6" w:space="0" w:color="000000"/>
            </w:tcBorders>
            <w:hideMark/>
          </w:tcPr>
          <w:p w14:paraId="08313F12"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I5</w:t>
            </w:r>
          </w:p>
        </w:tc>
        <w:tc>
          <w:tcPr>
            <w:tcW w:w="6728" w:type="dxa"/>
            <w:tcBorders>
              <w:top w:val="single" w:sz="6" w:space="0" w:color="000000"/>
              <w:left w:val="single" w:sz="6" w:space="0" w:color="000000"/>
              <w:bottom w:val="single" w:sz="6" w:space="0" w:color="000000"/>
              <w:right w:val="single" w:sz="6" w:space="0" w:color="000000"/>
            </w:tcBorders>
            <w:hideMark/>
          </w:tcPr>
          <w:p w14:paraId="644D3A1A"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Con</w:t>
            </w:r>
            <w:r w:rsidRPr="00EA4161">
              <w:rPr>
                <w:rFonts w:eastAsia="Arial"/>
                <w:spacing w:val="-1"/>
                <w:sz w:val="20"/>
                <w:szCs w:val="20"/>
                <w:lang w:val="ro-RO"/>
              </w:rPr>
              <w:t>t</w:t>
            </w:r>
            <w:r w:rsidRPr="00EA4161">
              <w:rPr>
                <w:rFonts w:eastAsia="Arial"/>
                <w:spacing w:val="1"/>
                <w:sz w:val="20"/>
                <w:szCs w:val="20"/>
                <w:lang w:val="ro-RO"/>
              </w:rPr>
              <w:t>ri</w:t>
            </w:r>
            <w:r w:rsidRPr="00EA4161">
              <w:rPr>
                <w:rFonts w:eastAsia="Arial"/>
                <w:sz w:val="20"/>
                <w:szCs w:val="20"/>
                <w:lang w:val="ro-RO"/>
              </w:rPr>
              <w:t>b</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i/>
                <w:spacing w:val="-1"/>
                <w:sz w:val="20"/>
                <w:szCs w:val="20"/>
                <w:lang w:val="ro-RO"/>
              </w:rPr>
              <w:t>i</w:t>
            </w:r>
            <w:r w:rsidRPr="00EA4161">
              <w:rPr>
                <w:rFonts w:eastAsia="Arial"/>
                <w:i/>
                <w:sz w:val="20"/>
                <w:szCs w:val="20"/>
                <w:lang w:val="ro-RO"/>
              </w:rPr>
              <w:t>n e</w:t>
            </w:r>
            <w:r w:rsidRPr="00EA4161">
              <w:rPr>
                <w:rFonts w:eastAsia="Arial"/>
                <w:i/>
                <w:spacing w:val="1"/>
                <w:sz w:val="20"/>
                <w:szCs w:val="20"/>
                <w:lang w:val="ro-RO"/>
              </w:rPr>
              <w:t>x</w:t>
            </w:r>
            <w:r w:rsidRPr="00EA4161">
              <w:rPr>
                <w:rFonts w:eastAsia="Arial"/>
                <w:i/>
                <w:sz w:val="20"/>
                <w:szCs w:val="20"/>
                <w:lang w:val="ro-RO"/>
              </w:rPr>
              <w:t>te</w:t>
            </w:r>
            <w:r w:rsidRPr="00EA4161">
              <w:rPr>
                <w:rFonts w:eastAsia="Arial"/>
                <w:i/>
                <w:spacing w:val="-1"/>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z w:val="20"/>
                <w:szCs w:val="20"/>
                <w:lang w:val="ro-RO"/>
              </w:rPr>
              <w:t xml:space="preserve">de </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p </w:t>
            </w:r>
            <w:r w:rsidRPr="00EA4161">
              <w:rPr>
                <w:rFonts w:eastAsia="Arial"/>
                <w:i/>
                <w:sz w:val="20"/>
                <w:szCs w:val="20"/>
                <w:lang w:val="ro-RO"/>
              </w:rPr>
              <w:t>art</w:t>
            </w:r>
            <w:r w:rsidRPr="00EA4161">
              <w:rPr>
                <w:rFonts w:eastAsia="Arial"/>
                <w:i/>
                <w:spacing w:val="-1"/>
                <w:sz w:val="20"/>
                <w:szCs w:val="20"/>
                <w:lang w:val="ro-RO"/>
              </w:rPr>
              <w:t>i</w:t>
            </w:r>
            <w:r w:rsidRPr="00EA4161">
              <w:rPr>
                <w:rFonts w:eastAsia="Arial"/>
                <w:i/>
                <w:spacing w:val="1"/>
                <w:sz w:val="20"/>
                <w:szCs w:val="20"/>
                <w:lang w:val="ro-RO"/>
              </w:rPr>
              <w:t>c</w:t>
            </w:r>
            <w:r w:rsidRPr="00EA4161">
              <w:rPr>
                <w:rFonts w:eastAsia="Arial"/>
                <w:i/>
                <w:spacing w:val="-1"/>
                <w:sz w:val="20"/>
                <w:szCs w:val="20"/>
                <w:lang w:val="ro-RO"/>
              </w:rPr>
              <w:t>l</w:t>
            </w:r>
            <w:r w:rsidRPr="00EA4161">
              <w:rPr>
                <w:rFonts w:eastAsia="Arial"/>
                <w:i/>
                <w:sz w:val="20"/>
                <w:szCs w:val="20"/>
                <w:lang w:val="ro-RO"/>
              </w:rPr>
              <w:t xml:space="preserve">e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i/>
                <w:spacing w:val="1"/>
                <w:sz w:val="20"/>
                <w:szCs w:val="20"/>
                <w:lang w:val="ro-RO"/>
              </w:rPr>
              <w:t>r</w:t>
            </w:r>
            <w:r w:rsidRPr="00EA4161">
              <w:rPr>
                <w:rFonts w:eastAsia="Arial"/>
                <w:i/>
                <w:sz w:val="20"/>
                <w:szCs w:val="20"/>
                <w:lang w:val="ro-RO"/>
              </w:rPr>
              <w:t>e</w:t>
            </w:r>
            <w:r w:rsidRPr="00EA4161">
              <w:rPr>
                <w:rFonts w:eastAsia="Arial"/>
                <w:i/>
                <w:spacing w:val="1"/>
                <w:sz w:val="20"/>
                <w:szCs w:val="20"/>
                <w:lang w:val="ro-RO"/>
              </w:rPr>
              <w:t>vi</w:t>
            </w:r>
            <w:r w:rsidRPr="00EA4161">
              <w:rPr>
                <w:rFonts w:eastAsia="Arial"/>
                <w:i/>
                <w:sz w:val="20"/>
                <w:szCs w:val="20"/>
                <w:lang w:val="ro-RO"/>
              </w:rPr>
              <w:t>e</w:t>
            </w:r>
            <w:r w:rsidRPr="00EA4161">
              <w:rPr>
                <w:rFonts w:eastAsia="Arial"/>
                <w:i/>
                <w:spacing w:val="1"/>
                <w:sz w:val="20"/>
                <w:szCs w:val="20"/>
                <w:lang w:val="ro-RO"/>
              </w:rPr>
              <w:t>w</w:t>
            </w:r>
            <w:r w:rsidRPr="00EA4161">
              <w:rPr>
                <w:rFonts w:eastAsia="Arial"/>
                <w:sz w:val="20"/>
                <w:szCs w:val="20"/>
                <w:lang w:val="ro-RO"/>
              </w:rPr>
              <w:t>,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pacing w:val="2"/>
                <w:sz w:val="20"/>
                <w:szCs w:val="20"/>
                <w:lang w:val="ro-RO"/>
              </w:rPr>
              <w:t>at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n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e</w:t>
            </w:r>
          </w:p>
          <w:p w14:paraId="01BAE9DD"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 xml:space="preserve">ate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9"/>
                <w:sz w:val="20"/>
                <w:szCs w:val="20"/>
                <w:lang w:val="ro-RO"/>
              </w:rPr>
              <w:t>W</w:t>
            </w:r>
            <w:r w:rsidRPr="00EA4161">
              <w:rPr>
                <w:rFonts w:eastAsia="Arial"/>
                <w:sz w:val="20"/>
                <w:szCs w:val="20"/>
                <w:lang w:val="ro-RO"/>
              </w:rPr>
              <w:t xml:space="preserve">eb of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e (I</w:t>
            </w:r>
            <w:r w:rsidRPr="00EA4161">
              <w:rPr>
                <w:rFonts w:eastAsia="Arial"/>
                <w:spacing w:val="-1"/>
                <w:sz w:val="20"/>
                <w:szCs w:val="20"/>
                <w:lang w:val="ro-RO"/>
              </w:rPr>
              <w:t>S</w:t>
            </w:r>
            <w:r w:rsidRPr="00EA4161">
              <w:rPr>
                <w:rFonts w:eastAsia="Arial"/>
                <w:sz w:val="20"/>
                <w:szCs w:val="20"/>
                <w:lang w:val="ro-RO"/>
              </w:rPr>
              <w:t xml:space="preserve">I), </w:t>
            </w:r>
            <w:r w:rsidRPr="00EA4161">
              <w:rPr>
                <w:rFonts w:eastAsia="Arial"/>
                <w:spacing w:val="1"/>
                <w:sz w:val="20"/>
                <w:szCs w:val="20"/>
                <w:lang w:val="ro-RO"/>
              </w:rPr>
              <w:t>a</w:t>
            </w:r>
            <w:r w:rsidRPr="00EA4161">
              <w:rPr>
                <w:rFonts w:eastAsia="Arial"/>
                <w:sz w:val="20"/>
                <w:szCs w:val="20"/>
                <w:lang w:val="ro-RO"/>
              </w:rPr>
              <w:t xml:space="preserve">l </w:t>
            </w:r>
            <w:r w:rsidRPr="00EA4161">
              <w:rPr>
                <w:rFonts w:eastAsia="Arial"/>
                <w:spacing w:val="1"/>
                <w:sz w:val="20"/>
                <w:szCs w:val="20"/>
                <w:lang w:val="ro-RO"/>
              </w:rPr>
              <w:t>c</w:t>
            </w:r>
            <w:r w:rsidRPr="00EA4161">
              <w:rPr>
                <w:rFonts w:eastAsia="Arial"/>
                <w:sz w:val="20"/>
                <w:szCs w:val="20"/>
                <w:lang w:val="ro-RO"/>
              </w:rPr>
              <w:t>ăror IF e</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4"/>
                <w:sz w:val="20"/>
                <w:szCs w:val="20"/>
                <w:lang w:val="ro-RO"/>
              </w:rPr>
              <w:t>m</w:t>
            </w:r>
            <w:r w:rsidRPr="00EA4161">
              <w:rPr>
                <w:rFonts w:eastAsia="Arial"/>
                <w:sz w:val="20"/>
                <w:szCs w:val="20"/>
                <w:lang w:val="ro-RO"/>
              </w:rPr>
              <w:t xml:space="preserve">ai </w:t>
            </w:r>
            <w:r w:rsidRPr="00EA4161">
              <w:rPr>
                <w:rFonts w:eastAsia="Arial"/>
                <w:spacing w:val="4"/>
                <w:sz w:val="20"/>
                <w:szCs w:val="20"/>
                <w:lang w:val="ro-RO"/>
              </w:rPr>
              <w:t>m</w:t>
            </w:r>
            <w:r w:rsidRPr="00EA4161">
              <w:rPr>
                <w:rFonts w:eastAsia="Arial"/>
                <w:sz w:val="20"/>
                <w:szCs w:val="20"/>
                <w:lang w:val="ro-RO"/>
              </w:rPr>
              <w:t xml:space="preserve">are </w:t>
            </w:r>
            <w:r w:rsidRPr="00EA4161">
              <w:rPr>
                <w:rFonts w:eastAsia="Arial"/>
                <w:spacing w:val="1"/>
                <w:sz w:val="20"/>
                <w:szCs w:val="20"/>
                <w:lang w:val="ro-RO"/>
              </w:rPr>
              <w:t>s</w:t>
            </w:r>
            <w:r w:rsidRPr="00EA4161">
              <w:rPr>
                <w:rFonts w:eastAsia="Arial"/>
                <w:sz w:val="20"/>
                <w:szCs w:val="20"/>
                <w:lang w:val="ro-RO"/>
              </w:rPr>
              <w:t>au e</w:t>
            </w:r>
            <w:r w:rsidRPr="00EA4161">
              <w:rPr>
                <w:rFonts w:eastAsia="Arial"/>
                <w:spacing w:val="-1"/>
                <w:sz w:val="20"/>
                <w:szCs w:val="20"/>
                <w:lang w:val="ro-RO"/>
              </w:rPr>
              <w:t>g</w:t>
            </w:r>
            <w:r w:rsidRPr="00EA4161">
              <w:rPr>
                <w:rFonts w:eastAsia="Arial"/>
                <w:sz w:val="20"/>
                <w:szCs w:val="20"/>
                <w:lang w:val="ro-RO"/>
              </w:rPr>
              <w:t>al</w:t>
            </w:r>
          </w:p>
          <w:p w14:paraId="7AAA84C5"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c</w:t>
            </w:r>
            <w:r w:rsidRPr="00EA4161">
              <w:rPr>
                <w:rFonts w:eastAsia="Arial"/>
                <w:sz w:val="20"/>
                <w:szCs w:val="20"/>
                <w:lang w:val="ro-RO"/>
              </w:rPr>
              <w:t xml:space="preserve">u </w:t>
            </w:r>
            <w:r w:rsidRPr="00EA4161">
              <w:rPr>
                <w:rFonts w:eastAsia="Arial"/>
                <w:i/>
                <w:sz w:val="20"/>
                <w:szCs w:val="20"/>
                <w:lang w:val="ro-RO"/>
              </w:rPr>
              <w:t>p</w:t>
            </w:r>
            <w:r w:rsidRPr="00EA4161">
              <w:rPr>
                <w:rFonts w:eastAsia="Arial"/>
                <w:sz w:val="20"/>
                <w:szCs w:val="20"/>
                <w:lang w:val="ro-RO"/>
              </w:rPr>
              <w:t>, re</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pacing w:val="-1"/>
                <w:sz w:val="20"/>
                <w:szCs w:val="20"/>
                <w:lang w:val="ro-RO"/>
              </w:rPr>
              <w:t>z</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1"/>
                <w:sz w:val="20"/>
                <w:szCs w:val="20"/>
                <w:lang w:val="ro-RO"/>
              </w:rPr>
              <w:t>-</w:t>
            </w:r>
            <w:r w:rsidRPr="00EA4161">
              <w:rPr>
                <w:rFonts w:eastAsia="Arial"/>
                <w:sz w:val="20"/>
                <w:szCs w:val="20"/>
                <w:lang w:val="ro-RO"/>
              </w:rPr>
              <w:t>autor</w:t>
            </w:r>
          </w:p>
        </w:tc>
        <w:tc>
          <w:tcPr>
            <w:tcW w:w="1277" w:type="dxa"/>
            <w:tcBorders>
              <w:top w:val="single" w:sz="6" w:space="0" w:color="000000"/>
              <w:left w:val="single" w:sz="6" w:space="0" w:color="000000"/>
              <w:bottom w:val="single" w:sz="6" w:space="0" w:color="000000"/>
              <w:right w:val="single" w:sz="6" w:space="0" w:color="000000"/>
            </w:tcBorders>
            <w:hideMark/>
          </w:tcPr>
          <w:p w14:paraId="7AB47054"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3 + [</w:t>
            </w:r>
            <w:r w:rsidRPr="00EA4161">
              <w:rPr>
                <w:rFonts w:eastAsia="Arial"/>
                <w:spacing w:val="3"/>
                <w:sz w:val="20"/>
                <w:szCs w:val="20"/>
                <w:lang w:val="ro-RO"/>
              </w:rPr>
              <w:t>(</w:t>
            </w:r>
            <w:r w:rsidRPr="00EA4161">
              <w:rPr>
                <w:rFonts w:eastAsia="Arial"/>
                <w:sz w:val="20"/>
                <w:szCs w:val="20"/>
                <w:lang w:val="ro-RO"/>
              </w:rPr>
              <w:t>3x IF)</w:t>
            </w:r>
          </w:p>
          <w:p w14:paraId="77463389"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/n]</w:t>
            </w:r>
          </w:p>
        </w:tc>
        <w:tc>
          <w:tcPr>
            <w:tcW w:w="1189" w:type="dxa"/>
            <w:tcBorders>
              <w:top w:val="single" w:sz="6" w:space="0" w:color="000000"/>
              <w:left w:val="single" w:sz="6" w:space="0" w:color="000000"/>
              <w:bottom w:val="single" w:sz="6" w:space="0" w:color="000000"/>
              <w:right w:val="single" w:sz="6" w:space="0" w:color="000000"/>
            </w:tcBorders>
            <w:hideMark/>
          </w:tcPr>
          <w:p w14:paraId="5B33F3B2"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l</w:t>
            </w:r>
          </w:p>
        </w:tc>
      </w:tr>
      <w:tr w:rsidR="00EA4161" w:rsidRPr="00EA4161" w14:paraId="49C0BB59" w14:textId="77777777" w:rsidTr="007D0D7F">
        <w:trPr>
          <w:trHeight w:hRule="exact" w:val="1198"/>
        </w:trPr>
        <w:tc>
          <w:tcPr>
            <w:tcW w:w="710" w:type="dxa"/>
            <w:tcBorders>
              <w:top w:val="single" w:sz="6" w:space="0" w:color="000000"/>
              <w:left w:val="single" w:sz="6" w:space="0" w:color="000000"/>
              <w:bottom w:val="single" w:sz="6" w:space="0" w:color="000000"/>
              <w:right w:val="single" w:sz="6" w:space="0" w:color="000000"/>
            </w:tcBorders>
            <w:hideMark/>
          </w:tcPr>
          <w:p w14:paraId="1D6D730D"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I6</w:t>
            </w:r>
          </w:p>
        </w:tc>
        <w:tc>
          <w:tcPr>
            <w:tcW w:w="6728" w:type="dxa"/>
            <w:tcBorders>
              <w:top w:val="single" w:sz="6" w:space="0" w:color="000000"/>
              <w:left w:val="single" w:sz="6" w:space="0" w:color="000000"/>
              <w:bottom w:val="single" w:sz="6" w:space="0" w:color="000000"/>
              <w:right w:val="single" w:sz="6" w:space="0" w:color="000000"/>
            </w:tcBorders>
            <w:hideMark/>
          </w:tcPr>
          <w:p w14:paraId="0AE36EB3"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Con</w:t>
            </w:r>
            <w:r w:rsidRPr="00EA4161">
              <w:rPr>
                <w:rFonts w:eastAsia="Arial"/>
                <w:spacing w:val="-1"/>
                <w:sz w:val="20"/>
                <w:szCs w:val="20"/>
                <w:lang w:val="ro-RO"/>
              </w:rPr>
              <w:t>t</w:t>
            </w:r>
            <w:r w:rsidRPr="00EA4161">
              <w:rPr>
                <w:rFonts w:eastAsia="Arial"/>
                <w:spacing w:val="1"/>
                <w:sz w:val="20"/>
                <w:szCs w:val="20"/>
                <w:lang w:val="ro-RO"/>
              </w:rPr>
              <w:t>ri</w:t>
            </w:r>
            <w:r w:rsidRPr="00EA4161">
              <w:rPr>
                <w:rFonts w:eastAsia="Arial"/>
                <w:sz w:val="20"/>
                <w:szCs w:val="20"/>
                <w:lang w:val="ro-RO"/>
              </w:rPr>
              <w:t>b</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i/>
                <w:spacing w:val="-1"/>
                <w:sz w:val="20"/>
                <w:szCs w:val="20"/>
                <w:lang w:val="ro-RO"/>
              </w:rPr>
              <w:t>i</w:t>
            </w:r>
            <w:r w:rsidRPr="00EA4161">
              <w:rPr>
                <w:rFonts w:eastAsia="Arial"/>
                <w:i/>
                <w:sz w:val="20"/>
                <w:szCs w:val="20"/>
                <w:lang w:val="ro-RO"/>
              </w:rPr>
              <w:t>n e</w:t>
            </w:r>
            <w:r w:rsidRPr="00EA4161">
              <w:rPr>
                <w:rFonts w:eastAsia="Arial"/>
                <w:i/>
                <w:spacing w:val="1"/>
                <w:sz w:val="20"/>
                <w:szCs w:val="20"/>
                <w:lang w:val="ro-RO"/>
              </w:rPr>
              <w:t>x</w:t>
            </w:r>
            <w:r w:rsidRPr="00EA4161">
              <w:rPr>
                <w:rFonts w:eastAsia="Arial"/>
                <w:i/>
                <w:sz w:val="20"/>
                <w:szCs w:val="20"/>
                <w:lang w:val="ro-RO"/>
              </w:rPr>
              <w:t>te</w:t>
            </w:r>
            <w:r w:rsidRPr="00EA4161">
              <w:rPr>
                <w:rFonts w:eastAsia="Arial"/>
                <w:i/>
                <w:spacing w:val="-1"/>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z w:val="20"/>
                <w:szCs w:val="20"/>
                <w:lang w:val="ro-RO"/>
              </w:rPr>
              <w:t xml:space="preserve">de </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p </w:t>
            </w:r>
            <w:r w:rsidRPr="00EA4161">
              <w:rPr>
                <w:rFonts w:eastAsia="Arial"/>
                <w:i/>
                <w:sz w:val="20"/>
                <w:szCs w:val="20"/>
                <w:lang w:val="ro-RO"/>
              </w:rPr>
              <w:t>art</w:t>
            </w:r>
            <w:r w:rsidRPr="00EA4161">
              <w:rPr>
                <w:rFonts w:eastAsia="Arial"/>
                <w:i/>
                <w:spacing w:val="-1"/>
                <w:sz w:val="20"/>
                <w:szCs w:val="20"/>
                <w:lang w:val="ro-RO"/>
              </w:rPr>
              <w:t>i</w:t>
            </w:r>
            <w:r w:rsidRPr="00EA4161">
              <w:rPr>
                <w:rFonts w:eastAsia="Arial"/>
                <w:i/>
                <w:spacing w:val="1"/>
                <w:sz w:val="20"/>
                <w:szCs w:val="20"/>
                <w:lang w:val="ro-RO"/>
              </w:rPr>
              <w:t>c</w:t>
            </w:r>
            <w:r w:rsidRPr="00EA4161">
              <w:rPr>
                <w:rFonts w:eastAsia="Arial"/>
                <w:i/>
                <w:spacing w:val="-1"/>
                <w:sz w:val="20"/>
                <w:szCs w:val="20"/>
                <w:lang w:val="ro-RO"/>
              </w:rPr>
              <w:t>l</w:t>
            </w:r>
            <w:r w:rsidRPr="00EA4161">
              <w:rPr>
                <w:rFonts w:eastAsia="Arial"/>
                <w:i/>
                <w:sz w:val="20"/>
                <w:szCs w:val="20"/>
                <w:lang w:val="ro-RO"/>
              </w:rPr>
              <w:t xml:space="preserve">e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i/>
                <w:spacing w:val="1"/>
                <w:sz w:val="20"/>
                <w:szCs w:val="20"/>
                <w:lang w:val="ro-RO"/>
              </w:rPr>
              <w:t>r</w:t>
            </w:r>
            <w:r w:rsidRPr="00EA4161">
              <w:rPr>
                <w:rFonts w:eastAsia="Arial"/>
                <w:i/>
                <w:sz w:val="20"/>
                <w:szCs w:val="20"/>
                <w:lang w:val="ro-RO"/>
              </w:rPr>
              <w:t>e</w:t>
            </w:r>
            <w:r w:rsidRPr="00EA4161">
              <w:rPr>
                <w:rFonts w:eastAsia="Arial"/>
                <w:i/>
                <w:spacing w:val="1"/>
                <w:sz w:val="20"/>
                <w:szCs w:val="20"/>
                <w:lang w:val="ro-RO"/>
              </w:rPr>
              <w:t>vi</w:t>
            </w:r>
            <w:r w:rsidRPr="00EA4161">
              <w:rPr>
                <w:rFonts w:eastAsia="Arial"/>
                <w:i/>
                <w:sz w:val="20"/>
                <w:szCs w:val="20"/>
                <w:lang w:val="ro-RO"/>
              </w:rPr>
              <w:t>e</w:t>
            </w:r>
            <w:r w:rsidRPr="00EA4161">
              <w:rPr>
                <w:rFonts w:eastAsia="Arial"/>
                <w:i/>
                <w:spacing w:val="1"/>
                <w:sz w:val="20"/>
                <w:szCs w:val="20"/>
                <w:lang w:val="ro-RO"/>
              </w:rPr>
              <w:t>w</w:t>
            </w:r>
            <w:r w:rsidRPr="00EA4161">
              <w:rPr>
                <w:rFonts w:eastAsia="Arial"/>
                <w:sz w:val="20"/>
                <w:szCs w:val="20"/>
                <w:lang w:val="ro-RO"/>
              </w:rPr>
              <w:t>,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pacing w:val="2"/>
                <w:sz w:val="20"/>
                <w:szCs w:val="20"/>
                <w:lang w:val="ro-RO"/>
              </w:rPr>
              <w:t>at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n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e</w:t>
            </w:r>
          </w:p>
          <w:p w14:paraId="521A8C9D" w14:textId="77777777" w:rsidR="007B2AC9" w:rsidRPr="00EA4161" w:rsidRDefault="007B2AC9" w:rsidP="007D0D7F">
            <w:pPr>
              <w:widowControl w:val="0"/>
              <w:spacing w:after="0"/>
              <w:ind w:left="102" w:right="89"/>
              <w:rPr>
                <w:rFonts w:eastAsia="Arial"/>
                <w:sz w:val="20"/>
                <w:szCs w:val="20"/>
                <w:lang w:val="ro-RO"/>
              </w:rPr>
            </w:pP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 xml:space="preserve">ate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9"/>
                <w:sz w:val="20"/>
                <w:szCs w:val="20"/>
                <w:lang w:val="ro-RO"/>
              </w:rPr>
              <w:t>W</w:t>
            </w:r>
            <w:r w:rsidRPr="00EA4161">
              <w:rPr>
                <w:rFonts w:eastAsia="Arial"/>
                <w:sz w:val="20"/>
                <w:szCs w:val="20"/>
                <w:lang w:val="ro-RO"/>
              </w:rPr>
              <w:t xml:space="preserve">eb of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e (I</w:t>
            </w:r>
            <w:r w:rsidRPr="00EA4161">
              <w:rPr>
                <w:rFonts w:eastAsia="Arial"/>
                <w:spacing w:val="-1"/>
                <w:sz w:val="20"/>
                <w:szCs w:val="20"/>
                <w:lang w:val="ro-RO"/>
              </w:rPr>
              <w:t>S</w:t>
            </w:r>
            <w:r w:rsidRPr="00EA4161">
              <w:rPr>
                <w:rFonts w:eastAsia="Arial"/>
                <w:sz w:val="20"/>
                <w:szCs w:val="20"/>
                <w:lang w:val="ro-RO"/>
              </w:rPr>
              <w:t xml:space="preserve">I), </w:t>
            </w:r>
            <w:r w:rsidRPr="00EA4161">
              <w:rPr>
                <w:rFonts w:eastAsia="Arial"/>
                <w:spacing w:val="1"/>
                <w:sz w:val="20"/>
                <w:szCs w:val="20"/>
                <w:lang w:val="ro-RO"/>
              </w:rPr>
              <w:t>a</w:t>
            </w:r>
            <w:r w:rsidRPr="00EA4161">
              <w:rPr>
                <w:rFonts w:eastAsia="Arial"/>
                <w:sz w:val="20"/>
                <w:szCs w:val="20"/>
                <w:lang w:val="ro-RO"/>
              </w:rPr>
              <w:t xml:space="preserve">l </w:t>
            </w:r>
            <w:r w:rsidRPr="00EA4161">
              <w:rPr>
                <w:rFonts w:eastAsia="Arial"/>
                <w:spacing w:val="1"/>
                <w:sz w:val="20"/>
                <w:szCs w:val="20"/>
                <w:lang w:val="ro-RO"/>
              </w:rPr>
              <w:t>c</w:t>
            </w:r>
            <w:r w:rsidRPr="00EA4161">
              <w:rPr>
                <w:rFonts w:eastAsia="Arial"/>
                <w:sz w:val="20"/>
                <w:szCs w:val="20"/>
                <w:lang w:val="ro-RO"/>
              </w:rPr>
              <w:t>ăror IF e</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4"/>
                <w:sz w:val="20"/>
                <w:szCs w:val="20"/>
                <w:lang w:val="ro-RO"/>
              </w:rPr>
              <w:t>m</w:t>
            </w:r>
            <w:r w:rsidRPr="00EA4161">
              <w:rPr>
                <w:rFonts w:eastAsia="Arial"/>
                <w:sz w:val="20"/>
                <w:szCs w:val="20"/>
                <w:lang w:val="ro-RO"/>
              </w:rPr>
              <w:t xml:space="preserve">ai </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c d</w:t>
            </w:r>
            <w:r w:rsidRPr="00EA4161">
              <w:rPr>
                <w:rFonts w:eastAsia="Arial"/>
                <w:spacing w:val="-1"/>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ât p sau în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te n</w:t>
            </w:r>
            <w:r w:rsidRPr="00EA4161">
              <w:rPr>
                <w:rFonts w:eastAsia="Arial"/>
                <w:spacing w:val="-1"/>
                <w:sz w:val="20"/>
                <w:szCs w:val="20"/>
                <w:lang w:val="ro-RO"/>
              </w:rPr>
              <w:t>e</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 xml:space="preserve">ate </w:t>
            </w:r>
            <w:r w:rsidRPr="00EA4161">
              <w:rPr>
                <w:rFonts w:eastAsia="Arial"/>
                <w:spacing w:val="9"/>
                <w:sz w:val="20"/>
                <w:szCs w:val="20"/>
                <w:lang w:val="ro-RO"/>
              </w:rPr>
              <w:t>W</w:t>
            </w:r>
            <w:r w:rsidRPr="00EA4161">
              <w:rPr>
                <w:rFonts w:eastAsia="Arial"/>
                <w:sz w:val="20"/>
                <w:szCs w:val="20"/>
                <w:lang w:val="ro-RO"/>
              </w:rPr>
              <w:t xml:space="preserve">eb of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e (IF=0), d</w:t>
            </w:r>
            <w:r w:rsidRPr="00EA4161">
              <w:rPr>
                <w:rFonts w:eastAsia="Arial"/>
                <w:spacing w:val="-1"/>
                <w:sz w:val="20"/>
                <w:szCs w:val="20"/>
                <w:lang w:val="ro-RO"/>
              </w:rPr>
              <w:t>a</w:t>
            </w:r>
            <w:r w:rsidRPr="00EA4161">
              <w:rPr>
                <w:rFonts w:eastAsia="Arial"/>
                <w:sz w:val="20"/>
                <w:szCs w:val="20"/>
                <w:lang w:val="ro-RO"/>
              </w:rPr>
              <w:t xml:space="preserve">r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 xml:space="preserve">ate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w w:val="99"/>
                <w:sz w:val="20"/>
                <w:szCs w:val="20"/>
                <w:lang w:val="ro-RO"/>
              </w:rPr>
              <w:t>cel p</w:t>
            </w:r>
            <w:r w:rsidRPr="00EA4161">
              <w:rPr>
                <w:rFonts w:eastAsia="Arial"/>
                <w:spacing w:val="-1"/>
                <w:w w:val="99"/>
                <w:sz w:val="20"/>
                <w:szCs w:val="20"/>
                <w:lang w:val="ro-RO"/>
              </w:rPr>
              <w:t>u</w:t>
            </w:r>
            <w:r w:rsidRPr="00EA4161">
              <w:rPr>
                <w:rFonts w:eastAsia="Arial"/>
                <w:spacing w:val="2"/>
                <w:w w:val="99"/>
                <w:sz w:val="20"/>
                <w:szCs w:val="20"/>
                <w:lang w:val="ro-RO"/>
              </w:rPr>
              <w:t>ț</w:t>
            </w:r>
            <w:r w:rsidRPr="00EA4161">
              <w:rPr>
                <w:rFonts w:eastAsia="Arial"/>
                <w:spacing w:val="-1"/>
                <w:w w:val="99"/>
                <w:sz w:val="20"/>
                <w:szCs w:val="20"/>
                <w:lang w:val="ro-RO"/>
              </w:rPr>
              <w:t>i</w:t>
            </w:r>
            <w:r w:rsidRPr="00EA4161">
              <w:rPr>
                <w:rFonts w:eastAsia="Arial"/>
                <w:w w:val="99"/>
                <w:sz w:val="20"/>
                <w:szCs w:val="20"/>
                <w:lang w:val="ro-RO"/>
              </w:rPr>
              <w:t xml:space="preserve">n </w:t>
            </w:r>
            <w:r w:rsidRPr="00EA4161">
              <w:rPr>
                <w:rFonts w:eastAsia="Arial"/>
                <w:spacing w:val="1"/>
                <w:sz w:val="20"/>
                <w:szCs w:val="20"/>
                <w:lang w:val="ro-RO"/>
              </w:rPr>
              <w:t>d</w:t>
            </w:r>
            <w:r w:rsidRPr="00EA4161">
              <w:rPr>
                <w:rFonts w:eastAsia="Arial"/>
                <w:sz w:val="20"/>
                <w:szCs w:val="20"/>
                <w:lang w:val="ro-RO"/>
              </w:rPr>
              <w:t>o</w:t>
            </w:r>
            <w:r w:rsidRPr="00EA4161">
              <w:rPr>
                <w:rFonts w:eastAsia="Arial"/>
                <w:spacing w:val="-1"/>
                <w:sz w:val="20"/>
                <w:szCs w:val="20"/>
                <w:lang w:val="ro-RO"/>
              </w:rPr>
              <w:t>u</w:t>
            </w:r>
            <w:r w:rsidRPr="00EA4161">
              <w:rPr>
                <w:rFonts w:eastAsia="Arial"/>
                <w:sz w:val="20"/>
                <w:szCs w:val="20"/>
                <w:lang w:val="ro-RO"/>
              </w:rPr>
              <w:t>ă b</w:t>
            </w:r>
            <w:r w:rsidRPr="00EA4161">
              <w:rPr>
                <w:rFonts w:eastAsia="Arial"/>
                <w:spacing w:val="1"/>
                <w:sz w:val="20"/>
                <w:szCs w:val="20"/>
                <w:lang w:val="ro-RO"/>
              </w:rPr>
              <w:t>a</w:t>
            </w:r>
            <w:r w:rsidRPr="00EA4161">
              <w:rPr>
                <w:rFonts w:eastAsia="Arial"/>
                <w:spacing w:val="-1"/>
                <w:sz w:val="20"/>
                <w:szCs w:val="20"/>
                <w:lang w:val="ro-RO"/>
              </w:rPr>
              <w:t>z</w:t>
            </w:r>
            <w:r w:rsidRPr="00EA4161">
              <w:rPr>
                <w:rFonts w:eastAsia="Arial"/>
                <w:sz w:val="20"/>
                <w:szCs w:val="20"/>
                <w:lang w:val="ro-RO"/>
              </w:rPr>
              <w:t>e de d</w:t>
            </w:r>
            <w:r w:rsidRPr="00EA4161">
              <w:rPr>
                <w:rFonts w:eastAsia="Arial"/>
                <w:spacing w:val="-1"/>
                <w:sz w:val="20"/>
                <w:szCs w:val="20"/>
                <w:lang w:val="ro-RO"/>
              </w:rPr>
              <w:t>a</w:t>
            </w:r>
            <w:r w:rsidRPr="00EA4161">
              <w:rPr>
                <w:rFonts w:eastAsia="Arial"/>
                <w:sz w:val="20"/>
                <w:szCs w:val="20"/>
                <w:lang w:val="ro-RO"/>
              </w:rPr>
              <w:t xml:space="preserve">te </w:t>
            </w:r>
            <w:r w:rsidRPr="00EA4161">
              <w:rPr>
                <w:rFonts w:eastAsia="Arial"/>
                <w:spacing w:val="-1"/>
                <w:sz w:val="20"/>
                <w:szCs w:val="20"/>
                <w:lang w:val="ro-RO"/>
              </w:rPr>
              <w:t>i</w:t>
            </w:r>
            <w:r w:rsidRPr="00EA4161">
              <w:rPr>
                <w:rFonts w:eastAsia="Arial"/>
                <w:spacing w:val="2"/>
                <w:sz w:val="20"/>
                <w:szCs w:val="20"/>
                <w:lang w:val="ro-RO"/>
              </w:rPr>
              <w:t>nt</w:t>
            </w:r>
            <w:r w:rsidRPr="00EA4161">
              <w:rPr>
                <w:rFonts w:eastAsia="Arial"/>
                <w:sz w:val="20"/>
                <w:szCs w:val="20"/>
                <w:lang w:val="ro-RO"/>
              </w:rPr>
              <w: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e re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u</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z w:val="20"/>
                <w:szCs w:val="20"/>
                <w:lang w:val="ro-RO"/>
              </w:rPr>
              <w:t xml:space="preserve">n care în </w:t>
            </w:r>
            <w:r w:rsidRPr="00EA4161">
              <w:rPr>
                <w:rFonts w:eastAsia="Arial"/>
                <w:spacing w:val="1"/>
                <w:sz w:val="20"/>
                <w:szCs w:val="20"/>
                <w:lang w:val="ro-RO"/>
              </w:rPr>
              <w:t>c</w:t>
            </w:r>
            <w:r w:rsidRPr="00EA4161">
              <w:rPr>
                <w:rFonts w:eastAsia="Arial"/>
                <w:spacing w:val="2"/>
                <w:sz w:val="20"/>
                <w:szCs w:val="20"/>
                <w:lang w:val="ro-RO"/>
              </w:rPr>
              <w:t>e</w:t>
            </w:r>
            <w:r w:rsidRPr="00EA4161">
              <w:rPr>
                <w:rFonts w:eastAsia="Arial"/>
                <w:sz w:val="20"/>
                <w:szCs w:val="20"/>
                <w:lang w:val="ro-RO"/>
              </w:rPr>
              <w:t>l p</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n </w:t>
            </w:r>
            <w:r w:rsidRPr="00EA4161">
              <w:rPr>
                <w:rFonts w:eastAsia="Arial"/>
                <w:spacing w:val="1"/>
                <w:sz w:val="20"/>
                <w:szCs w:val="20"/>
                <w:lang w:val="ro-RO"/>
              </w:rPr>
              <w:t>u</w:t>
            </w:r>
            <w:r w:rsidRPr="00EA4161">
              <w:rPr>
                <w:rFonts w:eastAsia="Arial"/>
                <w:sz w:val="20"/>
                <w:szCs w:val="20"/>
                <w:lang w:val="ro-RO"/>
              </w:rPr>
              <w:t xml:space="preserve">na </w:t>
            </w:r>
            <w:r w:rsidRPr="00EA4161">
              <w:rPr>
                <w:rFonts w:eastAsia="Arial"/>
                <w:spacing w:val="1"/>
                <w:sz w:val="20"/>
                <w:szCs w:val="20"/>
                <w:lang w:val="ro-RO"/>
              </w:rPr>
              <w:t>s</w:t>
            </w:r>
            <w:r w:rsidRPr="00EA4161">
              <w:rPr>
                <w:rFonts w:eastAsia="Arial"/>
                <w:sz w:val="20"/>
                <w:szCs w:val="20"/>
                <w:lang w:val="ro-RO"/>
              </w:rPr>
              <w:t>e r</w:t>
            </w:r>
            <w:r w:rsidRPr="00EA4161">
              <w:rPr>
                <w:rFonts w:eastAsia="Arial"/>
                <w:spacing w:val="2"/>
                <w:sz w:val="20"/>
                <w:szCs w:val="20"/>
                <w:lang w:val="ro-RO"/>
              </w:rPr>
              <w:t>e</w:t>
            </w:r>
            <w:r w:rsidRPr="00EA4161">
              <w:rPr>
                <w:rFonts w:eastAsia="Arial"/>
                <w:sz w:val="20"/>
                <w:szCs w:val="20"/>
                <w:lang w:val="ro-RO"/>
              </w:rPr>
              <w:t>g</w:t>
            </w:r>
            <w:r w:rsidRPr="00EA4161">
              <w:rPr>
                <w:rFonts w:eastAsia="Arial"/>
                <w:spacing w:val="-1"/>
                <w:sz w:val="20"/>
                <w:szCs w:val="20"/>
                <w:lang w:val="ro-RO"/>
              </w:rPr>
              <w:t>ă</w:t>
            </w:r>
            <w:r w:rsidRPr="00EA4161">
              <w:rPr>
                <w:rFonts w:eastAsia="Arial"/>
                <w:spacing w:val="1"/>
                <w:sz w:val="20"/>
                <w:szCs w:val="20"/>
                <w:lang w:val="ro-RO"/>
              </w:rPr>
              <w:t>s</w:t>
            </w:r>
            <w:r w:rsidRPr="00EA4161">
              <w:rPr>
                <w:rFonts w:eastAsia="Arial"/>
                <w:sz w:val="20"/>
                <w:szCs w:val="20"/>
                <w:lang w:val="ro-RO"/>
              </w:rPr>
              <w:t>e</w:t>
            </w:r>
            <w:r w:rsidRPr="00EA4161">
              <w:rPr>
                <w:rFonts w:eastAsia="Arial"/>
                <w:spacing w:val="1"/>
                <w:sz w:val="20"/>
                <w:szCs w:val="20"/>
                <w:lang w:val="ro-RO"/>
              </w:rPr>
              <w:t>ș</w:t>
            </w:r>
            <w:r w:rsidRPr="00EA4161">
              <w:rPr>
                <w:rFonts w:eastAsia="Arial"/>
                <w:sz w:val="20"/>
                <w:szCs w:val="20"/>
                <w:lang w:val="ro-RO"/>
              </w:rPr>
              <w:t xml:space="preserve">te în </w:t>
            </w:r>
            <w:r w:rsidRPr="00EA4161">
              <w:rPr>
                <w:rFonts w:eastAsia="Arial"/>
                <w:spacing w:val="5"/>
                <w:sz w:val="20"/>
                <w:szCs w:val="20"/>
                <w:lang w:val="ro-RO"/>
              </w:rPr>
              <w:t>f</w:t>
            </w:r>
            <w:r w:rsidRPr="00EA4161">
              <w:rPr>
                <w:rFonts w:eastAsia="Arial"/>
                <w:sz w:val="20"/>
                <w:szCs w:val="20"/>
                <w:lang w:val="ro-RO"/>
              </w:rPr>
              <w:t>or</w:t>
            </w:r>
            <w:r w:rsidRPr="00EA4161">
              <w:rPr>
                <w:rFonts w:eastAsia="Arial"/>
                <w:spacing w:val="5"/>
                <w:sz w:val="20"/>
                <w:szCs w:val="20"/>
                <w:lang w:val="ro-RO"/>
              </w:rPr>
              <w:t>m</w:t>
            </w:r>
            <w:r w:rsidRPr="00EA4161">
              <w:rPr>
                <w:rFonts w:eastAsia="Arial"/>
                <w:sz w:val="20"/>
                <w:szCs w:val="20"/>
                <w:lang w:val="ro-RO"/>
              </w:rPr>
              <w:t xml:space="preserve">at </w:t>
            </w:r>
            <w:r w:rsidRPr="00EA4161">
              <w:rPr>
                <w:rFonts w:eastAsia="Arial"/>
                <w:i/>
                <w:spacing w:val="-1"/>
                <w:sz w:val="20"/>
                <w:szCs w:val="20"/>
                <w:lang w:val="ro-RO"/>
              </w:rPr>
              <w:t>i</w:t>
            </w:r>
            <w:r w:rsidRPr="00EA4161">
              <w:rPr>
                <w:rFonts w:eastAsia="Arial"/>
                <w:i/>
                <w:sz w:val="20"/>
                <w:szCs w:val="20"/>
                <w:lang w:val="ro-RO"/>
              </w:rPr>
              <w:t xml:space="preserve">n </w:t>
            </w:r>
            <w:r w:rsidRPr="00EA4161">
              <w:rPr>
                <w:rFonts w:eastAsia="Arial"/>
                <w:i/>
                <w:spacing w:val="-1"/>
                <w:sz w:val="20"/>
                <w:szCs w:val="20"/>
                <w:lang w:val="ro-RO"/>
              </w:rPr>
              <w:t>e</w:t>
            </w:r>
            <w:r w:rsidRPr="00EA4161">
              <w:rPr>
                <w:rFonts w:eastAsia="Arial"/>
                <w:i/>
                <w:spacing w:val="1"/>
                <w:sz w:val="20"/>
                <w:szCs w:val="20"/>
                <w:lang w:val="ro-RO"/>
              </w:rPr>
              <w:t>x</w:t>
            </w:r>
            <w:r w:rsidRPr="00EA4161">
              <w:rPr>
                <w:rFonts w:eastAsia="Arial"/>
                <w:i/>
                <w:sz w:val="20"/>
                <w:szCs w:val="20"/>
                <w:lang w:val="ro-RO"/>
              </w:rPr>
              <w:t>te</w:t>
            </w:r>
            <w:r w:rsidRPr="00EA4161">
              <w:rPr>
                <w:rFonts w:eastAsia="Arial"/>
                <w:i/>
                <w:spacing w:val="-1"/>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pacing w:val="1"/>
                <w:sz w:val="20"/>
                <w:szCs w:val="20"/>
                <w:lang w:val="ro-RO"/>
              </w:rPr>
              <w:t>(</w:t>
            </w:r>
            <w:r w:rsidRPr="00EA4161">
              <w:rPr>
                <w:rFonts w:eastAsia="Arial"/>
                <w:spacing w:val="2"/>
                <w:sz w:val="20"/>
                <w:szCs w:val="20"/>
                <w:lang w:val="ro-RO"/>
              </w:rPr>
              <w:t>f</w:t>
            </w:r>
            <w:r w:rsidRPr="00EA4161">
              <w:rPr>
                <w:rFonts w:eastAsia="Arial"/>
                <w:sz w:val="20"/>
                <w:szCs w:val="20"/>
                <w:lang w:val="ro-RO"/>
              </w:rPr>
              <w:t>u</w:t>
            </w:r>
            <w:r w:rsidRPr="00EA4161">
              <w:rPr>
                <w:rFonts w:eastAsia="Arial"/>
                <w:spacing w:val="1"/>
                <w:sz w:val="20"/>
                <w:szCs w:val="20"/>
                <w:lang w:val="ro-RO"/>
              </w:rPr>
              <w:t>l</w:t>
            </w:r>
            <w:r w:rsidRPr="00EA4161">
              <w:rPr>
                <w:rFonts w:eastAsia="Arial"/>
                <w:sz w:val="20"/>
                <w:szCs w:val="20"/>
                <w:lang w:val="ro-RO"/>
              </w:rPr>
              <w:t>l</w:t>
            </w:r>
            <w:r w:rsidRPr="00EA4161">
              <w:rPr>
                <w:rFonts w:eastAsia="Arial"/>
                <w:spacing w:val="1"/>
                <w:sz w:val="20"/>
                <w:szCs w:val="20"/>
                <w:lang w:val="ro-RO"/>
              </w:rPr>
              <w:t>-</w:t>
            </w:r>
            <w:r w:rsidRPr="00EA4161">
              <w:rPr>
                <w:rFonts w:eastAsia="Arial"/>
                <w:sz w:val="20"/>
                <w:szCs w:val="20"/>
                <w:lang w:val="ro-RO"/>
              </w:rPr>
              <w:t xml:space="preserve">text),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al</w:t>
            </w:r>
            <w:r w:rsidRPr="00EA4161">
              <w:rPr>
                <w:rFonts w:eastAsia="Arial"/>
                <w:spacing w:val="1"/>
                <w:sz w:val="20"/>
                <w:szCs w:val="20"/>
                <w:lang w:val="ro-RO"/>
              </w:rPr>
              <w:t>i</w:t>
            </w:r>
            <w:r w:rsidRPr="00EA4161">
              <w:rPr>
                <w:rFonts w:eastAsia="Arial"/>
                <w:spacing w:val="-1"/>
                <w:sz w:val="20"/>
                <w:szCs w:val="20"/>
                <w:lang w:val="ro-RO"/>
              </w:rPr>
              <w:t>z</w:t>
            </w:r>
            <w:r w:rsidRPr="00EA4161">
              <w:rPr>
                <w:rFonts w:eastAsia="Arial"/>
                <w:spacing w:val="2"/>
                <w:sz w:val="20"/>
                <w:szCs w:val="20"/>
                <w:lang w:val="ro-RO"/>
              </w:rPr>
              <w:t>a</w:t>
            </w:r>
            <w:r w:rsidRPr="00EA4161">
              <w:rPr>
                <w:rFonts w:eastAsia="Arial"/>
                <w:sz w:val="20"/>
                <w:szCs w:val="20"/>
                <w:lang w:val="ro-RO"/>
              </w:rPr>
              <w:t xml:space="preserve">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li</w:t>
            </w:r>
            <w:r w:rsidRPr="00EA4161">
              <w:rPr>
                <w:rFonts w:eastAsia="Arial"/>
                <w:spacing w:val="2"/>
                <w:sz w:val="20"/>
                <w:szCs w:val="20"/>
                <w:lang w:val="ro-RO"/>
              </w:rPr>
              <w:t>t</w:t>
            </w:r>
            <w:r w:rsidRPr="00EA4161">
              <w:rPr>
                <w:rFonts w:eastAsia="Arial"/>
                <w:sz w:val="20"/>
                <w:szCs w:val="20"/>
                <w:lang w:val="ro-RO"/>
              </w:rPr>
              <w:t xml:space="preserve">ate de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w:t>
            </w:r>
            <w:r w:rsidRPr="00EA4161">
              <w:rPr>
                <w:rFonts w:eastAsia="Arial"/>
                <w:spacing w:val="2"/>
                <w:sz w:val="20"/>
                <w:szCs w:val="20"/>
                <w:lang w:val="ro-RO"/>
              </w:rPr>
              <w:t>a</w:t>
            </w:r>
            <w:r w:rsidRPr="00EA4161">
              <w:rPr>
                <w:rFonts w:eastAsia="Arial"/>
                <w:sz w:val="20"/>
                <w:szCs w:val="20"/>
                <w:lang w:val="ro-RO"/>
              </w:rPr>
              <w:t>ut</w:t>
            </w:r>
            <w:r w:rsidRPr="00EA4161">
              <w:rPr>
                <w:rFonts w:eastAsia="Arial"/>
                <w:spacing w:val="-1"/>
                <w:sz w:val="20"/>
                <w:szCs w:val="20"/>
                <w:lang w:val="ro-RO"/>
              </w:rPr>
              <w:t>o</w:t>
            </w:r>
            <w:r w:rsidRPr="00EA4161">
              <w:rPr>
                <w:rFonts w:eastAsia="Arial"/>
                <w:sz w:val="20"/>
                <w:szCs w:val="20"/>
                <w:lang w:val="ro-RO"/>
              </w:rPr>
              <w:t>r</w:t>
            </w:r>
          </w:p>
        </w:tc>
        <w:tc>
          <w:tcPr>
            <w:tcW w:w="1277" w:type="dxa"/>
            <w:tcBorders>
              <w:top w:val="single" w:sz="6" w:space="0" w:color="000000"/>
              <w:left w:val="single" w:sz="6" w:space="0" w:color="000000"/>
              <w:bottom w:val="single" w:sz="6" w:space="0" w:color="000000"/>
              <w:right w:val="single" w:sz="6" w:space="0" w:color="000000"/>
            </w:tcBorders>
          </w:tcPr>
          <w:p w14:paraId="5F9136BA"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w:t>
            </w:r>
            <w:r w:rsidRPr="00EA4161">
              <w:rPr>
                <w:rFonts w:eastAsia="Arial"/>
                <w:sz w:val="20"/>
                <w:szCs w:val="20"/>
                <w:lang w:val="ro-RO"/>
              </w:rPr>
              <w:t>3+IF)/n</w:t>
            </w:r>
          </w:p>
          <w:p w14:paraId="60ED79A6" w14:textId="77777777" w:rsidR="007B2AC9" w:rsidRPr="00EA4161" w:rsidRDefault="007B2AC9" w:rsidP="007D0D7F">
            <w:pPr>
              <w:widowControl w:val="0"/>
              <w:spacing w:after="0"/>
              <w:ind w:left="102"/>
              <w:rPr>
                <w:rFonts w:eastAsia="Arial"/>
                <w:sz w:val="20"/>
                <w:szCs w:val="20"/>
                <w:lang w:val="ro-RO"/>
              </w:rPr>
            </w:pPr>
          </w:p>
        </w:tc>
        <w:tc>
          <w:tcPr>
            <w:tcW w:w="1189" w:type="dxa"/>
            <w:tcBorders>
              <w:top w:val="single" w:sz="6" w:space="0" w:color="000000"/>
              <w:left w:val="single" w:sz="6" w:space="0" w:color="000000"/>
              <w:bottom w:val="single" w:sz="6" w:space="0" w:color="000000"/>
              <w:right w:val="single" w:sz="6" w:space="0" w:color="000000"/>
            </w:tcBorders>
            <w:hideMark/>
          </w:tcPr>
          <w:p w14:paraId="1160CDB8"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l</w:t>
            </w:r>
          </w:p>
        </w:tc>
      </w:tr>
      <w:tr w:rsidR="00EA4161" w:rsidRPr="00EA4161" w14:paraId="7BD78B7F" w14:textId="77777777" w:rsidTr="007D0D7F">
        <w:trPr>
          <w:trHeight w:hRule="exact" w:val="564"/>
        </w:trPr>
        <w:tc>
          <w:tcPr>
            <w:tcW w:w="710" w:type="dxa"/>
            <w:tcBorders>
              <w:top w:val="single" w:sz="6" w:space="0" w:color="000000"/>
              <w:left w:val="single" w:sz="6" w:space="0" w:color="000000"/>
              <w:bottom w:val="single" w:sz="6" w:space="0" w:color="000000"/>
              <w:right w:val="single" w:sz="6" w:space="0" w:color="000000"/>
            </w:tcBorders>
            <w:hideMark/>
          </w:tcPr>
          <w:p w14:paraId="01E02552"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I7</w:t>
            </w:r>
          </w:p>
        </w:tc>
        <w:tc>
          <w:tcPr>
            <w:tcW w:w="6728" w:type="dxa"/>
            <w:tcBorders>
              <w:top w:val="single" w:sz="6" w:space="0" w:color="000000"/>
              <w:left w:val="single" w:sz="6" w:space="0" w:color="000000"/>
              <w:bottom w:val="single" w:sz="6" w:space="0" w:color="000000"/>
              <w:right w:val="single" w:sz="6" w:space="0" w:color="000000"/>
            </w:tcBorders>
            <w:hideMark/>
          </w:tcPr>
          <w:p w14:paraId="0F04620E"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Căr</w:t>
            </w:r>
            <w:r w:rsidRPr="00EA4161">
              <w:rPr>
                <w:rFonts w:eastAsia="Arial"/>
                <w:spacing w:val="2"/>
                <w:sz w:val="20"/>
                <w:szCs w:val="20"/>
                <w:lang w:val="ro-RO"/>
              </w:rPr>
              <w:t>ț</w:t>
            </w:r>
            <w:r w:rsidRPr="00EA4161">
              <w:rPr>
                <w:rFonts w:eastAsia="Arial"/>
                <w:sz w:val="20"/>
                <w:szCs w:val="20"/>
                <w:lang w:val="ro-RO"/>
              </w:rPr>
              <w:t>i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 c</w:t>
            </w:r>
            <w:r w:rsidRPr="00EA4161">
              <w:rPr>
                <w:rFonts w:eastAsia="Arial"/>
                <w:spacing w:val="3"/>
                <w:sz w:val="20"/>
                <w:szCs w:val="20"/>
                <w:lang w:val="ro-RO"/>
              </w:rPr>
              <w:t>o</w:t>
            </w:r>
            <w:r w:rsidRPr="00EA4161">
              <w:rPr>
                <w:rFonts w:eastAsia="Arial"/>
                <w:spacing w:val="1"/>
                <w:sz w:val="20"/>
                <w:szCs w:val="20"/>
                <w:lang w:val="ro-RO"/>
              </w:rPr>
              <w:t>-</w:t>
            </w:r>
            <w:r w:rsidRPr="00EA4161">
              <w:rPr>
                <w:rFonts w:eastAsia="Arial"/>
                <w:sz w:val="20"/>
                <w:szCs w:val="20"/>
                <w:lang w:val="ro-RO"/>
              </w:rPr>
              <w:t>a</w:t>
            </w:r>
            <w:r w:rsidRPr="00EA4161">
              <w:rPr>
                <w:rFonts w:eastAsia="Arial"/>
                <w:spacing w:val="-1"/>
                <w:sz w:val="20"/>
                <w:szCs w:val="20"/>
                <w:lang w:val="ro-RO"/>
              </w:rPr>
              <w:t>u</w:t>
            </w:r>
            <w:r w:rsidRPr="00EA4161">
              <w:rPr>
                <w:rFonts w:eastAsia="Arial"/>
                <w:sz w:val="20"/>
                <w:szCs w:val="20"/>
                <w:lang w:val="ro-RO"/>
              </w:rPr>
              <w:t xml:space="preserve">tor în </w:t>
            </w:r>
            <w:r w:rsidRPr="00EA4161">
              <w:rPr>
                <w:rFonts w:eastAsia="Arial"/>
                <w:spacing w:val="2"/>
                <w:sz w:val="20"/>
                <w:szCs w:val="20"/>
                <w:lang w:val="ro-RO"/>
              </w:rPr>
              <w:t>e</w:t>
            </w: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 xml:space="preserve">uri </w:t>
            </w:r>
            <w:r w:rsidRPr="00EA4161">
              <w:rPr>
                <w:rFonts w:eastAsia="Arial"/>
                <w:spacing w:val="1"/>
                <w:sz w:val="20"/>
                <w:szCs w:val="20"/>
                <w:lang w:val="ro-RO"/>
              </w:rPr>
              <w:t>cl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w:t>
            </w:r>
            <w:r w:rsidRPr="00EA4161">
              <w:rPr>
                <w:rFonts w:eastAsia="Arial"/>
                <w:spacing w:val="-1"/>
                <w:sz w:val="20"/>
                <w:szCs w:val="20"/>
                <w:lang w:val="ro-RO"/>
              </w:rPr>
              <w:t>A</w:t>
            </w:r>
            <w:r w:rsidRPr="00EA4161">
              <w:rPr>
                <w:rFonts w:eastAsia="Arial"/>
                <w:sz w:val="20"/>
                <w:szCs w:val="20"/>
                <w:lang w:val="ro-RO"/>
              </w:rPr>
              <w:t xml:space="preserve">1 sau </w:t>
            </w:r>
            <w:r w:rsidRPr="00EA4161">
              <w:rPr>
                <w:rFonts w:eastAsia="Arial"/>
                <w:spacing w:val="1"/>
                <w:sz w:val="20"/>
                <w:szCs w:val="20"/>
                <w:lang w:val="ro-RO"/>
              </w:rPr>
              <w:t>A</w:t>
            </w:r>
            <w:r w:rsidRPr="00EA4161">
              <w:rPr>
                <w:rFonts w:eastAsia="Arial"/>
                <w:sz w:val="20"/>
                <w:szCs w:val="20"/>
                <w:lang w:val="ro-RO"/>
              </w:rPr>
              <w:t>2</w:t>
            </w:r>
          </w:p>
          <w:p w14:paraId="36326D75"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w:t>
            </w:r>
            <w:r w:rsidRPr="00EA4161">
              <w:rPr>
                <w:rFonts w:eastAsia="Arial"/>
                <w:i/>
                <w:sz w:val="20"/>
                <w:szCs w:val="20"/>
                <w:lang w:val="ro-RO"/>
              </w:rPr>
              <w:t>m</w:t>
            </w:r>
            <w:r w:rsidRPr="00EA4161">
              <w:rPr>
                <w:rFonts w:eastAsia="Arial"/>
                <w:spacing w:val="-1"/>
                <w:sz w:val="20"/>
                <w:szCs w:val="20"/>
                <w:lang w:val="ro-RO"/>
              </w:rPr>
              <w:t>A</w:t>
            </w:r>
            <w:r w:rsidRPr="00EA4161">
              <w:rPr>
                <w:rFonts w:eastAsia="Arial"/>
                <w:sz w:val="20"/>
                <w:szCs w:val="20"/>
                <w:lang w:val="ro-RO"/>
              </w:rPr>
              <w:t>1 = 3;</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2 = 1)</w:t>
            </w:r>
          </w:p>
        </w:tc>
        <w:tc>
          <w:tcPr>
            <w:tcW w:w="1277" w:type="dxa"/>
            <w:tcBorders>
              <w:top w:val="single" w:sz="6" w:space="0" w:color="000000"/>
              <w:left w:val="single" w:sz="6" w:space="0" w:color="000000"/>
              <w:bottom w:val="single" w:sz="6" w:space="0" w:color="000000"/>
              <w:right w:val="single" w:sz="6" w:space="0" w:color="000000"/>
            </w:tcBorders>
            <w:hideMark/>
          </w:tcPr>
          <w:p w14:paraId="479DFF17"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 xml:space="preserve">12x </w:t>
            </w:r>
            <w:r w:rsidRPr="00EA4161">
              <w:rPr>
                <w:rFonts w:eastAsia="Arial"/>
                <w:spacing w:val="4"/>
                <w:sz w:val="20"/>
                <w:szCs w:val="20"/>
                <w:lang w:val="ro-RO"/>
              </w:rPr>
              <w:t>m</w:t>
            </w:r>
            <w:r w:rsidRPr="00EA4161">
              <w:rPr>
                <w:rFonts w:eastAsia="Arial"/>
                <w:sz w:val="20"/>
                <w:szCs w:val="20"/>
                <w:lang w:val="ro-RO"/>
              </w:rPr>
              <w:t>/n</w:t>
            </w:r>
          </w:p>
        </w:tc>
        <w:tc>
          <w:tcPr>
            <w:tcW w:w="1189" w:type="dxa"/>
            <w:tcBorders>
              <w:top w:val="single" w:sz="6" w:space="0" w:color="000000"/>
              <w:left w:val="single" w:sz="6" w:space="0" w:color="000000"/>
              <w:bottom w:val="single" w:sz="6" w:space="0" w:color="000000"/>
              <w:right w:val="single" w:sz="6" w:space="0" w:color="000000"/>
            </w:tcBorders>
            <w:hideMark/>
          </w:tcPr>
          <w:p w14:paraId="134FEA2D"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Carte</w:t>
            </w:r>
          </w:p>
        </w:tc>
      </w:tr>
      <w:tr w:rsidR="00EA4161" w:rsidRPr="00EA4161" w14:paraId="1D76B2E7" w14:textId="77777777" w:rsidTr="007D0D7F">
        <w:trPr>
          <w:trHeight w:hRule="exact" w:val="531"/>
        </w:trPr>
        <w:tc>
          <w:tcPr>
            <w:tcW w:w="710" w:type="dxa"/>
            <w:tcBorders>
              <w:top w:val="single" w:sz="6" w:space="0" w:color="000000"/>
              <w:left w:val="single" w:sz="6" w:space="0" w:color="000000"/>
              <w:bottom w:val="single" w:sz="6" w:space="0" w:color="000000"/>
              <w:right w:val="single" w:sz="6" w:space="0" w:color="000000"/>
            </w:tcBorders>
            <w:hideMark/>
          </w:tcPr>
          <w:p w14:paraId="170F8E76"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I8</w:t>
            </w:r>
          </w:p>
        </w:tc>
        <w:tc>
          <w:tcPr>
            <w:tcW w:w="6728" w:type="dxa"/>
            <w:tcBorders>
              <w:top w:val="single" w:sz="6" w:space="0" w:color="000000"/>
              <w:left w:val="single" w:sz="6" w:space="0" w:color="000000"/>
              <w:bottom w:val="single" w:sz="6" w:space="0" w:color="000000"/>
              <w:right w:val="single" w:sz="6" w:space="0" w:color="000000"/>
            </w:tcBorders>
            <w:hideMark/>
          </w:tcPr>
          <w:p w14:paraId="4AD8FA24"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Cap</w:t>
            </w:r>
            <w:r w:rsidRPr="00EA4161">
              <w:rPr>
                <w:rFonts w:eastAsia="Arial"/>
                <w:spacing w:val="1"/>
                <w:sz w:val="20"/>
                <w:szCs w:val="20"/>
                <w:lang w:val="ro-RO"/>
              </w:rPr>
              <w:t>i</w:t>
            </w:r>
            <w:r w:rsidRPr="00EA4161">
              <w:rPr>
                <w:rFonts w:eastAsia="Arial"/>
                <w:sz w:val="20"/>
                <w:szCs w:val="20"/>
                <w:lang w:val="ro-RO"/>
              </w:rPr>
              <w:t>to</w:t>
            </w:r>
            <w:r w:rsidRPr="00EA4161">
              <w:rPr>
                <w:rFonts w:eastAsia="Arial"/>
                <w:spacing w:val="1"/>
                <w:sz w:val="20"/>
                <w:szCs w:val="20"/>
                <w:lang w:val="ro-RO"/>
              </w:rPr>
              <w:t>l</w:t>
            </w:r>
            <w:r w:rsidRPr="00EA4161">
              <w:rPr>
                <w:rFonts w:eastAsia="Arial"/>
                <w:sz w:val="20"/>
                <w:szCs w:val="20"/>
                <w:lang w:val="ro-RO"/>
              </w:rPr>
              <w:t xml:space="preserve">e în </w:t>
            </w:r>
            <w:r w:rsidRPr="00EA4161">
              <w:rPr>
                <w:rFonts w:eastAsia="Arial"/>
                <w:spacing w:val="1"/>
                <w:sz w:val="20"/>
                <w:szCs w:val="20"/>
                <w:lang w:val="ro-RO"/>
              </w:rPr>
              <w:t>c</w:t>
            </w:r>
            <w:r w:rsidRPr="00EA4161">
              <w:rPr>
                <w:rFonts w:eastAsia="Arial"/>
                <w:sz w:val="20"/>
                <w:szCs w:val="20"/>
                <w:lang w:val="ro-RO"/>
              </w:rPr>
              <w:t>ăr</w:t>
            </w:r>
            <w:r w:rsidRPr="00EA4161">
              <w:rPr>
                <w:rFonts w:eastAsia="Arial"/>
                <w:spacing w:val="3"/>
                <w:sz w:val="20"/>
                <w:szCs w:val="20"/>
                <w:lang w:val="ro-RO"/>
              </w:rPr>
              <w:t>ț</w:t>
            </w:r>
            <w:r w:rsidRPr="00EA4161">
              <w:rPr>
                <w:rFonts w:eastAsia="Arial"/>
                <w:sz w:val="20"/>
                <w:szCs w:val="20"/>
                <w:lang w:val="ro-RO"/>
              </w:rPr>
              <w:t>i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2"/>
                <w:sz w:val="20"/>
                <w:szCs w:val="20"/>
                <w:lang w:val="ro-RO"/>
              </w:rPr>
              <w:t>î</w:t>
            </w:r>
            <w:r w:rsidRPr="00EA4161">
              <w:rPr>
                <w:rFonts w:eastAsia="Arial"/>
                <w:sz w:val="20"/>
                <w:szCs w:val="20"/>
                <w:lang w:val="ro-RO"/>
              </w:rPr>
              <w:t>n ca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co-</w:t>
            </w:r>
            <w:r w:rsidRPr="00EA4161">
              <w:rPr>
                <w:rFonts w:eastAsia="Arial"/>
                <w:sz w:val="20"/>
                <w:szCs w:val="20"/>
                <w:lang w:val="ro-RO"/>
              </w:rPr>
              <w:t>a</w:t>
            </w:r>
            <w:r w:rsidRPr="00EA4161">
              <w:rPr>
                <w:rFonts w:eastAsia="Arial"/>
                <w:spacing w:val="-1"/>
                <w:sz w:val="20"/>
                <w:szCs w:val="20"/>
                <w:lang w:val="ro-RO"/>
              </w:rPr>
              <w:t>u</w:t>
            </w:r>
            <w:r w:rsidRPr="00EA4161">
              <w:rPr>
                <w:rFonts w:eastAsia="Arial"/>
                <w:spacing w:val="2"/>
                <w:sz w:val="20"/>
                <w:szCs w:val="20"/>
                <w:lang w:val="ro-RO"/>
              </w:rPr>
              <w:t>t</w:t>
            </w:r>
            <w:r w:rsidRPr="00EA4161">
              <w:rPr>
                <w:rFonts w:eastAsia="Arial"/>
                <w:sz w:val="20"/>
                <w:szCs w:val="20"/>
                <w:lang w:val="ro-RO"/>
              </w:rPr>
              <w:t xml:space="preserve">or în </w:t>
            </w:r>
            <w:r w:rsidRPr="00EA4161">
              <w:rPr>
                <w:rFonts w:eastAsia="Arial"/>
                <w:spacing w:val="2"/>
                <w:sz w:val="20"/>
                <w:szCs w:val="20"/>
                <w:lang w:val="ro-RO"/>
              </w:rPr>
              <w:t>e</w:t>
            </w:r>
            <w:r w:rsidRPr="00EA4161">
              <w:rPr>
                <w:rFonts w:eastAsia="Arial"/>
                <w:sz w:val="20"/>
                <w:szCs w:val="20"/>
                <w:lang w:val="ro-RO"/>
              </w:rPr>
              <w:t>d</w:t>
            </w:r>
            <w:r w:rsidRPr="00EA4161">
              <w:rPr>
                <w:rFonts w:eastAsia="Arial"/>
                <w:spacing w:val="1"/>
                <w:sz w:val="20"/>
                <w:szCs w:val="20"/>
                <w:lang w:val="ro-RO"/>
              </w:rPr>
              <w:t>i</w:t>
            </w:r>
            <w:r w:rsidRPr="00EA4161">
              <w:rPr>
                <w:rFonts w:eastAsia="Arial"/>
                <w:sz w:val="20"/>
                <w:szCs w:val="20"/>
                <w:lang w:val="ro-RO"/>
              </w:rPr>
              <w:t xml:space="preserve">turi </w:t>
            </w: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3"/>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ate</w:t>
            </w:r>
          </w:p>
          <w:p w14:paraId="0101168A"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z w:val="20"/>
                <w:szCs w:val="20"/>
                <w:lang w:val="ro-RO"/>
              </w:rPr>
              <w:t xml:space="preserve">1 sau </w:t>
            </w:r>
            <w:r w:rsidRPr="00EA4161">
              <w:rPr>
                <w:rFonts w:eastAsia="Arial"/>
                <w:spacing w:val="1"/>
                <w:sz w:val="20"/>
                <w:szCs w:val="20"/>
                <w:lang w:val="ro-RO"/>
              </w:rPr>
              <w:t>A</w:t>
            </w:r>
            <w:r w:rsidRPr="00EA4161">
              <w:rPr>
                <w:rFonts w:eastAsia="Arial"/>
                <w:sz w:val="20"/>
                <w:szCs w:val="20"/>
                <w:lang w:val="ro-RO"/>
              </w:rPr>
              <w:t xml:space="preserve">2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 xml:space="preserve">1 =3; </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2 =1)</w:t>
            </w:r>
          </w:p>
        </w:tc>
        <w:tc>
          <w:tcPr>
            <w:tcW w:w="1277" w:type="dxa"/>
            <w:tcBorders>
              <w:top w:val="single" w:sz="6" w:space="0" w:color="000000"/>
              <w:left w:val="single" w:sz="6" w:space="0" w:color="000000"/>
              <w:bottom w:val="single" w:sz="6" w:space="0" w:color="000000"/>
              <w:right w:val="single" w:sz="6" w:space="0" w:color="000000"/>
            </w:tcBorders>
            <w:hideMark/>
          </w:tcPr>
          <w:p w14:paraId="21CA6F58"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3x</w:t>
            </w:r>
            <w:r w:rsidRPr="00EA4161">
              <w:rPr>
                <w:rFonts w:eastAsia="Arial"/>
                <w:spacing w:val="4"/>
                <w:sz w:val="20"/>
                <w:szCs w:val="20"/>
                <w:lang w:val="ro-RO"/>
              </w:rPr>
              <w:t>m</w:t>
            </w:r>
            <w:r w:rsidRPr="00EA4161">
              <w:rPr>
                <w:rFonts w:eastAsia="Arial"/>
                <w:sz w:val="20"/>
                <w:szCs w:val="20"/>
                <w:lang w:val="ro-RO"/>
              </w:rPr>
              <w:t>/n</w:t>
            </w:r>
          </w:p>
        </w:tc>
        <w:tc>
          <w:tcPr>
            <w:tcW w:w="1189" w:type="dxa"/>
            <w:tcBorders>
              <w:top w:val="single" w:sz="6" w:space="0" w:color="000000"/>
              <w:left w:val="single" w:sz="6" w:space="0" w:color="000000"/>
              <w:bottom w:val="single" w:sz="6" w:space="0" w:color="000000"/>
              <w:right w:val="single" w:sz="6" w:space="0" w:color="000000"/>
            </w:tcBorders>
            <w:hideMark/>
          </w:tcPr>
          <w:p w14:paraId="6E1E5A2F"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Cap</w:t>
            </w:r>
            <w:r w:rsidRPr="00EA4161">
              <w:rPr>
                <w:rFonts w:eastAsia="Arial"/>
                <w:spacing w:val="1"/>
                <w:sz w:val="20"/>
                <w:szCs w:val="20"/>
                <w:lang w:val="ro-RO"/>
              </w:rPr>
              <w:t>i</w:t>
            </w:r>
            <w:r w:rsidRPr="00EA4161">
              <w:rPr>
                <w:rFonts w:eastAsia="Arial"/>
                <w:sz w:val="20"/>
                <w:szCs w:val="20"/>
                <w:lang w:val="ro-RO"/>
              </w:rPr>
              <w:t>tol</w:t>
            </w:r>
          </w:p>
        </w:tc>
      </w:tr>
      <w:tr w:rsidR="00EA4161" w:rsidRPr="00EA4161" w14:paraId="13B19A92" w14:textId="77777777" w:rsidTr="007D0D7F">
        <w:trPr>
          <w:trHeight w:val="257"/>
        </w:trPr>
        <w:tc>
          <w:tcPr>
            <w:tcW w:w="9904" w:type="dxa"/>
            <w:gridSpan w:val="4"/>
            <w:tcBorders>
              <w:top w:val="nil"/>
              <w:left w:val="single" w:sz="6" w:space="0" w:color="000000"/>
              <w:bottom w:val="nil"/>
              <w:right w:val="single" w:sz="6" w:space="0" w:color="000000"/>
            </w:tcBorders>
            <w:hideMark/>
          </w:tcPr>
          <w:p w14:paraId="6DBA007D" w14:textId="77777777" w:rsidR="007B2AC9" w:rsidRPr="00EA4161" w:rsidRDefault="007B2AC9" w:rsidP="007D0D7F">
            <w:pPr>
              <w:widowControl w:val="0"/>
              <w:spacing w:after="0"/>
              <w:ind w:left="102"/>
              <w:rPr>
                <w:rFonts w:eastAsia="Arial"/>
                <w:sz w:val="20"/>
                <w:szCs w:val="20"/>
                <w:lang w:val="ro-RO"/>
              </w:rPr>
            </w:pPr>
            <w:r w:rsidRPr="00EA4161">
              <w:rPr>
                <w:rFonts w:eastAsia="Arial"/>
                <w:b/>
                <w:i/>
                <w:sz w:val="20"/>
                <w:szCs w:val="20"/>
                <w:lang w:val="ro-RO"/>
              </w:rPr>
              <w:t>Al</w:t>
            </w:r>
            <w:r w:rsidRPr="00EA4161">
              <w:rPr>
                <w:rFonts w:eastAsia="Arial"/>
                <w:b/>
                <w:i/>
                <w:spacing w:val="1"/>
                <w:sz w:val="20"/>
                <w:szCs w:val="20"/>
                <w:lang w:val="ro-RO"/>
              </w:rPr>
              <w:t>t</w:t>
            </w:r>
            <w:r w:rsidRPr="00EA4161">
              <w:rPr>
                <w:rFonts w:eastAsia="Arial"/>
                <w:b/>
                <w:i/>
                <w:sz w:val="20"/>
                <w:szCs w:val="20"/>
                <w:lang w:val="ro-RO"/>
              </w:rPr>
              <w:t xml:space="preserve">e </w:t>
            </w:r>
            <w:r w:rsidRPr="00EA4161">
              <w:rPr>
                <w:rFonts w:eastAsia="Arial"/>
                <w:b/>
                <w:i/>
                <w:spacing w:val="-1"/>
                <w:sz w:val="20"/>
                <w:szCs w:val="20"/>
                <w:lang w:val="ro-RO"/>
              </w:rPr>
              <w:t>r</w:t>
            </w:r>
            <w:r w:rsidRPr="00EA4161">
              <w:rPr>
                <w:rFonts w:eastAsia="Arial"/>
                <w:b/>
                <w:i/>
                <w:spacing w:val="2"/>
                <w:sz w:val="20"/>
                <w:szCs w:val="20"/>
                <w:lang w:val="ro-RO"/>
              </w:rPr>
              <w:t>e</w:t>
            </w:r>
            <w:r w:rsidRPr="00EA4161">
              <w:rPr>
                <w:rFonts w:eastAsia="Arial"/>
                <w:b/>
                <w:i/>
                <w:sz w:val="20"/>
                <w:szCs w:val="20"/>
                <w:lang w:val="ro-RO"/>
              </w:rPr>
              <w:t>al</w:t>
            </w:r>
            <w:r w:rsidRPr="00EA4161">
              <w:rPr>
                <w:rFonts w:eastAsia="Arial"/>
                <w:b/>
                <w:i/>
                <w:spacing w:val="-1"/>
                <w:sz w:val="20"/>
                <w:szCs w:val="20"/>
                <w:lang w:val="ro-RO"/>
              </w:rPr>
              <w:t>i</w:t>
            </w:r>
            <w:r w:rsidRPr="00EA4161">
              <w:rPr>
                <w:rFonts w:eastAsia="Arial"/>
                <w:b/>
                <w:i/>
                <w:spacing w:val="1"/>
                <w:sz w:val="20"/>
                <w:szCs w:val="20"/>
                <w:lang w:val="ro-RO"/>
              </w:rPr>
              <w:t>z</w:t>
            </w:r>
            <w:r w:rsidRPr="00EA4161">
              <w:rPr>
                <w:rFonts w:eastAsia="Arial"/>
                <w:b/>
                <w:i/>
                <w:sz w:val="20"/>
                <w:szCs w:val="20"/>
                <w:lang w:val="ro-RO"/>
              </w:rPr>
              <w:t>ă</w:t>
            </w:r>
            <w:r w:rsidRPr="00EA4161">
              <w:rPr>
                <w:rFonts w:eastAsia="Arial"/>
                <w:b/>
                <w:i/>
                <w:spacing w:val="1"/>
                <w:sz w:val="20"/>
                <w:szCs w:val="20"/>
                <w:lang w:val="ro-RO"/>
              </w:rPr>
              <w:t>r</w:t>
            </w:r>
            <w:r w:rsidRPr="00EA4161">
              <w:rPr>
                <w:rFonts w:eastAsia="Arial"/>
                <w:b/>
                <w:i/>
                <w:sz w:val="20"/>
                <w:szCs w:val="20"/>
                <w:lang w:val="ro-RO"/>
              </w:rPr>
              <w:t xml:space="preserve">i </w:t>
            </w:r>
            <w:r w:rsidRPr="00EA4161">
              <w:rPr>
                <w:rFonts w:eastAsia="Arial"/>
                <w:b/>
                <w:i/>
                <w:spacing w:val="-1"/>
                <w:sz w:val="20"/>
                <w:szCs w:val="20"/>
                <w:lang w:val="ro-RO"/>
              </w:rPr>
              <w:t>ș</w:t>
            </w:r>
            <w:r w:rsidRPr="00EA4161">
              <w:rPr>
                <w:rFonts w:eastAsia="Arial"/>
                <w:b/>
                <w:i/>
                <w:spacing w:val="1"/>
                <w:sz w:val="20"/>
                <w:szCs w:val="20"/>
                <w:lang w:val="ro-RO"/>
              </w:rPr>
              <w:t>t</w:t>
            </w:r>
            <w:r w:rsidRPr="00EA4161">
              <w:rPr>
                <w:rFonts w:eastAsia="Arial"/>
                <w:b/>
                <w:i/>
                <w:sz w:val="20"/>
                <w:szCs w:val="20"/>
                <w:lang w:val="ro-RO"/>
              </w:rPr>
              <w:t>iin</w:t>
            </w:r>
            <w:r w:rsidRPr="00EA4161">
              <w:rPr>
                <w:rFonts w:eastAsia="Arial"/>
                <w:b/>
                <w:i/>
                <w:spacing w:val="1"/>
                <w:sz w:val="20"/>
                <w:szCs w:val="20"/>
                <w:lang w:val="ro-RO"/>
              </w:rPr>
              <w:t>ț</w:t>
            </w:r>
            <w:r w:rsidRPr="00EA4161">
              <w:rPr>
                <w:rFonts w:eastAsia="Arial"/>
                <w:b/>
                <w:i/>
                <w:sz w:val="20"/>
                <w:szCs w:val="20"/>
                <w:lang w:val="ro-RO"/>
              </w:rPr>
              <w:t>ifi</w:t>
            </w:r>
            <w:r w:rsidRPr="00EA4161">
              <w:rPr>
                <w:rFonts w:eastAsia="Arial"/>
                <w:b/>
                <w:i/>
                <w:spacing w:val="2"/>
                <w:sz w:val="20"/>
                <w:szCs w:val="20"/>
                <w:lang w:val="ro-RO"/>
              </w:rPr>
              <w:t>c</w:t>
            </w:r>
            <w:r w:rsidRPr="00EA4161">
              <w:rPr>
                <w:rFonts w:eastAsia="Arial"/>
                <w:b/>
                <w:i/>
                <w:sz w:val="20"/>
                <w:szCs w:val="20"/>
                <w:lang w:val="ro-RO"/>
              </w:rPr>
              <w:t>e</w:t>
            </w:r>
          </w:p>
        </w:tc>
      </w:tr>
      <w:tr w:rsidR="00EA4161" w:rsidRPr="00EA4161" w14:paraId="21CAB72B" w14:textId="77777777" w:rsidTr="007D0D7F">
        <w:trPr>
          <w:trHeight w:hRule="exact" w:val="1364"/>
        </w:trPr>
        <w:tc>
          <w:tcPr>
            <w:tcW w:w="710" w:type="dxa"/>
            <w:tcBorders>
              <w:top w:val="single" w:sz="6" w:space="0" w:color="000000"/>
              <w:left w:val="single" w:sz="6" w:space="0" w:color="000000"/>
              <w:bottom w:val="single" w:sz="6" w:space="0" w:color="000000"/>
              <w:right w:val="single" w:sz="6" w:space="0" w:color="000000"/>
            </w:tcBorders>
            <w:hideMark/>
          </w:tcPr>
          <w:p w14:paraId="1F83A0E4"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I9</w:t>
            </w:r>
          </w:p>
        </w:tc>
        <w:tc>
          <w:tcPr>
            <w:tcW w:w="6728" w:type="dxa"/>
            <w:tcBorders>
              <w:top w:val="single" w:sz="6" w:space="0" w:color="000000"/>
              <w:left w:val="single" w:sz="6" w:space="0" w:color="000000"/>
              <w:bottom w:val="single" w:sz="6" w:space="0" w:color="000000"/>
              <w:right w:val="single" w:sz="6" w:space="0" w:color="000000"/>
            </w:tcBorders>
            <w:hideMark/>
          </w:tcPr>
          <w:p w14:paraId="17C01A1B"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L</w:t>
            </w:r>
            <w:r w:rsidRPr="00EA4161">
              <w:rPr>
                <w:rFonts w:eastAsia="Arial"/>
                <w:spacing w:val="-1"/>
                <w:sz w:val="20"/>
                <w:szCs w:val="20"/>
                <w:lang w:val="ro-RO"/>
              </w:rPr>
              <w:t>u</w:t>
            </w:r>
            <w:r w:rsidRPr="00EA4161">
              <w:rPr>
                <w:rFonts w:eastAsia="Arial"/>
                <w:spacing w:val="1"/>
                <w:sz w:val="20"/>
                <w:szCs w:val="20"/>
                <w:lang w:val="ro-RO"/>
              </w:rPr>
              <w:t>cr</w:t>
            </w:r>
            <w:r w:rsidRPr="00EA4161">
              <w:rPr>
                <w:rFonts w:eastAsia="Arial"/>
                <w:sz w:val="20"/>
                <w:szCs w:val="20"/>
                <w:lang w:val="ro-RO"/>
              </w:rPr>
              <w:t xml:space="preserve">ări </w:t>
            </w:r>
            <w:r w:rsidRPr="00EA4161">
              <w:rPr>
                <w:rFonts w:eastAsia="Arial"/>
                <w:i/>
                <w:spacing w:val="1"/>
                <w:sz w:val="20"/>
                <w:szCs w:val="20"/>
                <w:lang w:val="ro-RO"/>
              </w:rPr>
              <w:t>i</w:t>
            </w:r>
            <w:r w:rsidRPr="00EA4161">
              <w:rPr>
                <w:rFonts w:eastAsia="Arial"/>
                <w:i/>
                <w:sz w:val="20"/>
                <w:szCs w:val="20"/>
                <w:lang w:val="ro-RO"/>
              </w:rPr>
              <w:t xml:space="preserve">n </w:t>
            </w:r>
            <w:r w:rsidRPr="00EA4161">
              <w:rPr>
                <w:rFonts w:eastAsia="Arial"/>
                <w:i/>
                <w:spacing w:val="-1"/>
                <w:sz w:val="20"/>
                <w:szCs w:val="20"/>
                <w:lang w:val="ro-RO"/>
              </w:rPr>
              <w:t>e</w:t>
            </w:r>
            <w:r w:rsidRPr="00EA4161">
              <w:rPr>
                <w:rFonts w:eastAsia="Arial"/>
                <w:i/>
                <w:spacing w:val="1"/>
                <w:sz w:val="20"/>
                <w:szCs w:val="20"/>
                <w:lang w:val="ro-RO"/>
              </w:rPr>
              <w:t>x</w:t>
            </w:r>
            <w:r w:rsidRPr="00EA4161">
              <w:rPr>
                <w:rFonts w:eastAsia="Arial"/>
                <w:i/>
                <w:sz w:val="20"/>
                <w:szCs w:val="20"/>
                <w:lang w:val="ro-RO"/>
              </w:rPr>
              <w:t>t</w:t>
            </w:r>
            <w:r w:rsidRPr="00EA4161">
              <w:rPr>
                <w:rFonts w:eastAsia="Arial"/>
                <w:i/>
                <w:spacing w:val="2"/>
                <w:sz w:val="20"/>
                <w:szCs w:val="20"/>
                <w:lang w:val="ro-RO"/>
              </w:rPr>
              <w:t>e</w:t>
            </w:r>
            <w:r w:rsidRPr="00EA4161">
              <w:rPr>
                <w:rFonts w:eastAsia="Arial"/>
                <w:i/>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pacing w:val="1"/>
                <w:sz w:val="20"/>
                <w:szCs w:val="20"/>
                <w:lang w:val="ro-RO"/>
              </w:rPr>
              <w:t>(</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p </w:t>
            </w:r>
            <w:r w:rsidRPr="00EA4161">
              <w:rPr>
                <w:rFonts w:eastAsia="Arial"/>
                <w:i/>
                <w:sz w:val="20"/>
                <w:szCs w:val="20"/>
                <w:lang w:val="ro-RO"/>
              </w:rPr>
              <w:t>pro</w:t>
            </w:r>
            <w:r w:rsidRPr="00EA4161">
              <w:rPr>
                <w:rFonts w:eastAsia="Arial"/>
                <w:i/>
                <w:spacing w:val="4"/>
                <w:sz w:val="20"/>
                <w:szCs w:val="20"/>
                <w:lang w:val="ro-RO"/>
              </w:rPr>
              <w:t>c</w:t>
            </w:r>
            <w:r w:rsidRPr="00EA4161">
              <w:rPr>
                <w:rFonts w:eastAsia="Arial"/>
                <w:i/>
                <w:sz w:val="20"/>
                <w:szCs w:val="20"/>
                <w:lang w:val="ro-RO"/>
              </w:rPr>
              <w:t>e</w:t>
            </w:r>
            <w:r w:rsidRPr="00EA4161">
              <w:rPr>
                <w:rFonts w:eastAsia="Arial"/>
                <w:i/>
                <w:spacing w:val="-1"/>
                <w:sz w:val="20"/>
                <w:szCs w:val="20"/>
                <w:lang w:val="ro-RO"/>
              </w:rPr>
              <w:t>e</w:t>
            </w:r>
            <w:r w:rsidRPr="00EA4161">
              <w:rPr>
                <w:rFonts w:eastAsia="Arial"/>
                <w:i/>
                <w:spacing w:val="2"/>
                <w:sz w:val="20"/>
                <w:szCs w:val="20"/>
                <w:lang w:val="ro-RO"/>
              </w:rPr>
              <w:t>d</w:t>
            </w:r>
            <w:r w:rsidRPr="00EA4161">
              <w:rPr>
                <w:rFonts w:eastAsia="Arial"/>
                <w:i/>
                <w:spacing w:val="-1"/>
                <w:sz w:val="20"/>
                <w:szCs w:val="20"/>
                <w:lang w:val="ro-RO"/>
              </w:rPr>
              <w:t>i</w:t>
            </w:r>
            <w:r w:rsidRPr="00EA4161">
              <w:rPr>
                <w:rFonts w:eastAsia="Arial"/>
                <w:i/>
                <w:sz w:val="20"/>
                <w:szCs w:val="20"/>
                <w:lang w:val="ro-RO"/>
              </w:rPr>
              <w:t>n</w:t>
            </w:r>
            <w:r w:rsidRPr="00EA4161">
              <w:rPr>
                <w:rFonts w:eastAsia="Arial"/>
                <w:i/>
                <w:spacing w:val="-1"/>
                <w:sz w:val="20"/>
                <w:szCs w:val="20"/>
                <w:lang w:val="ro-RO"/>
              </w:rPr>
              <w:t>g</w:t>
            </w:r>
            <w:r w:rsidRPr="00EA4161">
              <w:rPr>
                <w:rFonts w:eastAsia="Arial"/>
                <w:i/>
                <w:spacing w:val="2"/>
                <w:sz w:val="20"/>
                <w:szCs w:val="20"/>
                <w:lang w:val="ro-RO"/>
              </w:rPr>
              <w:t>s</w:t>
            </w:r>
            <w:r w:rsidRPr="00EA4161">
              <w:rPr>
                <w:rFonts w:eastAsia="Arial"/>
                <w:sz w:val="20"/>
                <w:szCs w:val="20"/>
                <w:lang w:val="ro-RO"/>
              </w:rPr>
              <w:t xml:space="preserve">)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pacing w:val="2"/>
                <w:sz w:val="20"/>
                <w:szCs w:val="20"/>
                <w:lang w:val="ro-RO"/>
              </w:rPr>
              <w:t>a</w:t>
            </w:r>
            <w:r w:rsidRPr="00EA4161">
              <w:rPr>
                <w:rFonts w:eastAsia="Arial"/>
                <w:sz w:val="20"/>
                <w:szCs w:val="20"/>
                <w:lang w:val="ro-RO"/>
              </w:rPr>
              <w:t xml:space="preserve">te </w:t>
            </w:r>
            <w:r w:rsidRPr="00EA4161">
              <w:rPr>
                <w:rFonts w:eastAsia="Arial"/>
                <w:spacing w:val="9"/>
                <w:sz w:val="20"/>
                <w:szCs w:val="20"/>
                <w:lang w:val="ro-RO"/>
              </w:rPr>
              <w:t>W</w:t>
            </w:r>
            <w:r w:rsidRPr="00EA4161">
              <w:rPr>
                <w:rFonts w:eastAsia="Arial"/>
                <w:sz w:val="20"/>
                <w:szCs w:val="20"/>
                <w:lang w:val="ro-RO"/>
              </w:rPr>
              <w:t xml:space="preserve">oS </w:t>
            </w:r>
            <w:r w:rsidRPr="00EA4161">
              <w:rPr>
                <w:rFonts w:eastAsia="Arial"/>
                <w:spacing w:val="1"/>
                <w:sz w:val="20"/>
                <w:szCs w:val="20"/>
                <w:lang w:val="ro-RO"/>
              </w:rPr>
              <w:t>s</w:t>
            </w:r>
            <w:r w:rsidRPr="00EA4161">
              <w:rPr>
                <w:rFonts w:eastAsia="Arial"/>
                <w:sz w:val="20"/>
                <w:szCs w:val="20"/>
                <w:lang w:val="ro-RO"/>
              </w:rPr>
              <w:t>au a</w:t>
            </w:r>
            <w:r w:rsidRPr="00EA4161">
              <w:rPr>
                <w:rFonts w:eastAsia="Arial"/>
                <w:spacing w:val="-2"/>
                <w:sz w:val="20"/>
                <w:szCs w:val="20"/>
                <w:lang w:val="ro-RO"/>
              </w:rPr>
              <w:t>l</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B</w:t>
            </w:r>
            <w:r w:rsidRPr="00EA4161">
              <w:rPr>
                <w:rFonts w:eastAsia="Arial"/>
                <w:spacing w:val="2"/>
                <w:sz w:val="20"/>
                <w:szCs w:val="20"/>
                <w:lang w:val="ro-RO"/>
              </w:rPr>
              <w:t>D</w:t>
            </w:r>
            <w:r w:rsidRPr="00EA4161">
              <w:rPr>
                <w:rFonts w:eastAsia="Arial"/>
                <w:sz w:val="20"/>
                <w:szCs w:val="20"/>
                <w:lang w:val="ro-RO"/>
              </w:rPr>
              <w:t>I</w:t>
            </w:r>
          </w:p>
          <w:p w14:paraId="3FB63807" w14:textId="77777777" w:rsidR="007B2AC9" w:rsidRPr="00EA4161" w:rsidRDefault="007B2AC9" w:rsidP="007D0D7F">
            <w:pPr>
              <w:widowControl w:val="0"/>
              <w:spacing w:after="0"/>
              <w:ind w:left="102" w:right="99"/>
              <w:rPr>
                <w:rFonts w:eastAsia="Arial"/>
                <w:sz w:val="20"/>
                <w:szCs w:val="20"/>
                <w:lang w:val="ro-RO"/>
              </w:rPr>
            </w:pP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ut</w:t>
            </w:r>
            <w:r w:rsidRPr="00EA4161">
              <w:rPr>
                <w:rFonts w:eastAsia="Arial"/>
                <w:spacing w:val="-1"/>
                <w:sz w:val="20"/>
                <w:szCs w:val="20"/>
                <w:lang w:val="ro-RO"/>
              </w:rPr>
              <w:t>ă</w:t>
            </w:r>
            <w:r w:rsidRPr="00EA4161">
              <w:rPr>
                <w:rFonts w:eastAsia="Arial"/>
                <w:sz w:val="20"/>
                <w:szCs w:val="20"/>
                <w:lang w:val="ro-RO"/>
              </w:rPr>
              <w:t xml:space="preserve">, </w:t>
            </w:r>
            <w:r w:rsidRPr="00EA4161">
              <w:rPr>
                <w:rFonts w:eastAsia="Arial"/>
                <w:spacing w:val="1"/>
                <w:sz w:val="20"/>
                <w:szCs w:val="20"/>
                <w:lang w:val="ro-RO"/>
              </w:rPr>
              <w:t>r</w:t>
            </w:r>
            <w:r w:rsidRPr="00EA4161">
              <w:rPr>
                <w:rFonts w:eastAsia="Arial"/>
                <w:spacing w:val="2"/>
                <w:sz w:val="20"/>
                <w:szCs w:val="20"/>
                <w:lang w:val="ro-RO"/>
              </w:rPr>
              <w:t>e</w:t>
            </w:r>
            <w:r w:rsidRPr="00EA4161">
              <w:rPr>
                <w:rFonts w:eastAsia="Arial"/>
                <w:sz w:val="20"/>
                <w:szCs w:val="20"/>
                <w:lang w:val="ro-RO"/>
              </w:rPr>
              <w:t>a</w:t>
            </w:r>
            <w:r w:rsidRPr="00EA4161">
              <w:rPr>
                <w:rFonts w:eastAsia="Arial"/>
                <w:spacing w:val="1"/>
                <w:sz w:val="20"/>
                <w:szCs w:val="20"/>
                <w:lang w:val="ro-RO"/>
              </w:rPr>
              <w:t>li</w:t>
            </w:r>
            <w:r w:rsidRPr="00EA4161">
              <w:rPr>
                <w:rFonts w:eastAsia="Arial"/>
                <w:spacing w:val="-1"/>
                <w:sz w:val="20"/>
                <w:szCs w:val="20"/>
                <w:lang w:val="ro-RO"/>
              </w:rPr>
              <w:t>z</w:t>
            </w:r>
            <w:r w:rsidRPr="00EA4161">
              <w:rPr>
                <w:rFonts w:eastAsia="Arial"/>
                <w:sz w:val="20"/>
                <w:szCs w:val="20"/>
                <w:lang w:val="ro-RO"/>
              </w:rPr>
              <w:t xml:space="preserve">ate în </w:t>
            </w:r>
            <w:r w:rsidRPr="00EA4161">
              <w:rPr>
                <w:rFonts w:eastAsia="Arial"/>
                <w:spacing w:val="1"/>
                <w:sz w:val="20"/>
                <w:szCs w:val="20"/>
                <w:lang w:val="ro-RO"/>
              </w:rPr>
              <w:t>c</w:t>
            </w:r>
            <w:r w:rsidRPr="00EA4161">
              <w:rPr>
                <w:rFonts w:eastAsia="Arial"/>
                <w:spacing w:val="2"/>
                <w:sz w:val="20"/>
                <w:szCs w:val="20"/>
                <w:lang w:val="ro-RO"/>
              </w:rPr>
              <w:t>a</w:t>
            </w:r>
            <w:r w:rsidRPr="00EA4161">
              <w:rPr>
                <w:rFonts w:eastAsia="Arial"/>
                <w:spacing w:val="-1"/>
                <w:sz w:val="20"/>
                <w:szCs w:val="20"/>
                <w:lang w:val="ro-RO"/>
              </w:rPr>
              <w:t>li</w:t>
            </w:r>
            <w:r w:rsidRPr="00EA4161">
              <w:rPr>
                <w:rFonts w:eastAsia="Arial"/>
                <w:spacing w:val="2"/>
                <w:sz w:val="20"/>
                <w:szCs w:val="20"/>
                <w:lang w:val="ro-RO"/>
              </w:rPr>
              <w:t>t</w:t>
            </w:r>
            <w:r w:rsidRPr="00EA4161">
              <w:rPr>
                <w:rFonts w:eastAsia="Arial"/>
                <w:sz w:val="20"/>
                <w:szCs w:val="20"/>
                <w:lang w:val="ro-RO"/>
              </w:rPr>
              <w:t xml:space="preserve">ate de </w:t>
            </w:r>
            <w:r w:rsidRPr="00EA4161">
              <w:rPr>
                <w:rFonts w:eastAsia="Arial"/>
                <w:spacing w:val="2"/>
                <w:sz w:val="20"/>
                <w:szCs w:val="20"/>
                <w:lang w:val="ro-RO"/>
              </w:rPr>
              <w:t>a</w:t>
            </w:r>
            <w:r w:rsidRPr="00EA4161">
              <w:rPr>
                <w:rFonts w:eastAsia="Arial"/>
                <w:sz w:val="20"/>
                <w:szCs w:val="20"/>
                <w:lang w:val="ro-RO"/>
              </w:rPr>
              <w:t>ut</w:t>
            </w:r>
            <w:r w:rsidRPr="00EA4161">
              <w:rPr>
                <w:rFonts w:eastAsia="Arial"/>
                <w:spacing w:val="-1"/>
                <w:sz w:val="20"/>
                <w:szCs w:val="20"/>
                <w:lang w:val="ro-RO"/>
              </w:rPr>
              <w:t>o</w:t>
            </w:r>
            <w:r w:rsidRPr="00EA4161">
              <w:rPr>
                <w:rFonts w:eastAsia="Arial"/>
                <w:sz w:val="20"/>
                <w:szCs w:val="20"/>
                <w:lang w:val="ro-RO"/>
              </w:rPr>
              <w:t>r pri</w:t>
            </w:r>
            <w:r w:rsidRPr="00EA4161">
              <w:rPr>
                <w:rFonts w:eastAsia="Arial"/>
                <w:spacing w:val="-1"/>
                <w:sz w:val="20"/>
                <w:szCs w:val="20"/>
                <w:lang w:val="ro-RO"/>
              </w:rPr>
              <w:t>n</w:t>
            </w:r>
            <w:r w:rsidRPr="00EA4161">
              <w:rPr>
                <w:rFonts w:eastAsia="Arial"/>
                <w:spacing w:val="1"/>
                <w:sz w:val="20"/>
                <w:szCs w:val="20"/>
                <w:lang w:val="ro-RO"/>
              </w:rPr>
              <w:t>ci</w:t>
            </w:r>
            <w:r w:rsidRPr="00EA4161">
              <w:rPr>
                <w:rFonts w:eastAsia="Arial"/>
                <w:sz w:val="20"/>
                <w:szCs w:val="20"/>
                <w:lang w:val="ro-RO"/>
              </w:rPr>
              <w:t>p</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 </w:t>
            </w:r>
            <w:r w:rsidRPr="00EA4161">
              <w:rPr>
                <w:rFonts w:eastAsia="Arial"/>
                <w:spacing w:val="1"/>
                <w:sz w:val="20"/>
                <w:szCs w:val="20"/>
                <w:lang w:val="ro-RO"/>
              </w:rPr>
              <w:t>p</w:t>
            </w:r>
            <w:r w:rsidRPr="00EA4161">
              <w:rPr>
                <w:rFonts w:eastAsia="Arial"/>
                <w:spacing w:val="2"/>
                <w:sz w:val="20"/>
                <w:szCs w:val="20"/>
                <w:lang w:val="ro-RO"/>
              </w:rPr>
              <w:t>u</w:t>
            </w:r>
            <w:r w:rsidRPr="00EA4161">
              <w:rPr>
                <w:rFonts w:eastAsia="Arial"/>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pacing w:val="2"/>
                <w:sz w:val="20"/>
                <w:szCs w:val="20"/>
                <w:lang w:val="ro-RO"/>
              </w:rPr>
              <w:t>a</w:t>
            </w:r>
            <w:r w:rsidRPr="00EA4161">
              <w:rPr>
                <w:rFonts w:eastAsia="Arial"/>
                <w:sz w:val="20"/>
                <w:szCs w:val="20"/>
                <w:lang w:val="ro-RO"/>
              </w:rPr>
              <w:t xml:space="preserve">te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v</w:t>
            </w:r>
            <w:r w:rsidRPr="00EA4161">
              <w:rPr>
                <w:rFonts w:eastAsia="Arial"/>
                <w:spacing w:val="2"/>
                <w:sz w:val="20"/>
                <w:szCs w:val="20"/>
                <w:lang w:val="ro-RO"/>
              </w:rPr>
              <w:t>o</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u</w:t>
            </w:r>
            <w:r w:rsidRPr="00EA4161">
              <w:rPr>
                <w:rFonts w:eastAsia="Arial"/>
                <w:spacing w:val="2"/>
                <w:sz w:val="20"/>
                <w:szCs w:val="20"/>
                <w:lang w:val="ro-RO"/>
              </w:rPr>
              <w:t>n</w:t>
            </w:r>
            <w:r w:rsidRPr="00EA4161">
              <w:rPr>
                <w:rFonts w:eastAsia="Arial"/>
                <w:sz w:val="20"/>
                <w:szCs w:val="20"/>
                <w:lang w:val="ro-RO"/>
              </w:rPr>
              <w:t xml:space="preserve">or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f</w:t>
            </w:r>
            <w:r w:rsidRPr="00EA4161">
              <w:rPr>
                <w:rFonts w:eastAsia="Arial"/>
                <w:sz w:val="20"/>
                <w:szCs w:val="20"/>
                <w:lang w:val="ro-RO"/>
              </w:rPr>
              <w:t>er</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u r</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ă </w:t>
            </w:r>
            <w:r w:rsidRPr="00EA4161">
              <w:rPr>
                <w:rFonts w:eastAsia="Arial"/>
                <w:spacing w:val="1"/>
                <w:sz w:val="20"/>
                <w:szCs w:val="20"/>
                <w:lang w:val="ro-RO"/>
              </w:rPr>
              <w:t>p</w:t>
            </w:r>
            <w:r w:rsidRPr="00EA4161">
              <w:rPr>
                <w:rFonts w:eastAsia="Arial"/>
                <w:sz w:val="20"/>
                <w:szCs w:val="20"/>
                <w:lang w:val="ro-RO"/>
              </w:rPr>
              <w:t>e</w:t>
            </w:r>
            <w:r w:rsidRPr="00EA4161">
              <w:rPr>
                <w:rFonts w:eastAsia="Arial"/>
                <w:spacing w:val="-1"/>
                <w:sz w:val="20"/>
                <w:szCs w:val="20"/>
                <w:lang w:val="ro-RO"/>
              </w:rPr>
              <w:t>n</w:t>
            </w:r>
            <w:r w:rsidRPr="00EA4161">
              <w:rPr>
                <w:rFonts w:eastAsia="Arial"/>
                <w:sz w:val="20"/>
                <w:szCs w:val="20"/>
                <w:lang w:val="ro-RO"/>
              </w:rPr>
              <w:t xml:space="preserve">tru </w:t>
            </w:r>
            <w:r w:rsidRPr="00EA4161">
              <w:rPr>
                <w:rFonts w:eastAsia="Arial"/>
                <w:spacing w:val="1"/>
                <w:sz w:val="20"/>
                <w:szCs w:val="20"/>
                <w:lang w:val="ro-RO"/>
              </w:rPr>
              <w:t>d</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ni</w:t>
            </w:r>
            <w:r w:rsidRPr="00EA4161">
              <w:rPr>
                <w:rFonts w:eastAsia="Arial"/>
                <w:sz w:val="20"/>
                <w:szCs w:val="20"/>
                <w:lang w:val="ro-RO"/>
              </w:rPr>
              <w:t xml:space="preserve">ul de </w:t>
            </w:r>
            <w:r w:rsidRPr="00EA4161">
              <w:rPr>
                <w:rFonts w:eastAsia="Arial"/>
                <w:spacing w:val="2"/>
                <w:sz w:val="20"/>
                <w:szCs w:val="20"/>
                <w:lang w:val="ro-RO"/>
              </w:rPr>
              <w:t>a</w:t>
            </w:r>
            <w:r w:rsidRPr="00EA4161">
              <w:rPr>
                <w:rFonts w:eastAsia="Arial"/>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li</w:t>
            </w:r>
            <w:r w:rsidRPr="00EA4161">
              <w:rPr>
                <w:rFonts w:eastAsia="Arial"/>
                <w:spacing w:val="2"/>
                <w:sz w:val="20"/>
                <w:szCs w:val="20"/>
                <w:lang w:val="ro-RO"/>
              </w:rPr>
              <w:t>t</w:t>
            </w:r>
            <w:r w:rsidRPr="00EA4161">
              <w:rPr>
                <w:rFonts w:eastAsia="Arial"/>
                <w:sz w:val="20"/>
                <w:szCs w:val="20"/>
                <w:lang w:val="ro-RO"/>
              </w:rPr>
              <w:t xml:space="preserve">are, </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2"/>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f</w:t>
            </w:r>
            <w:r w:rsidRPr="00EA4161">
              <w:rPr>
                <w:rFonts w:eastAsia="Arial"/>
                <w:sz w:val="20"/>
                <w:szCs w:val="20"/>
                <w:lang w:val="ro-RO"/>
              </w:rPr>
              <w:t>or</w:t>
            </w:r>
            <w:r w:rsidRPr="00EA4161">
              <w:rPr>
                <w:rFonts w:eastAsia="Arial"/>
                <w:spacing w:val="5"/>
                <w:sz w:val="20"/>
                <w:szCs w:val="20"/>
                <w:lang w:val="ro-RO"/>
              </w:rPr>
              <w:t>m</w:t>
            </w:r>
            <w:r w:rsidRPr="00EA4161">
              <w:rPr>
                <w:rFonts w:eastAsia="Arial"/>
                <w:sz w:val="20"/>
                <w:szCs w:val="20"/>
                <w:lang w:val="ro-RO"/>
              </w:rPr>
              <w:t xml:space="preserve">at </w:t>
            </w:r>
            <w:r w:rsidRPr="00EA4161">
              <w:rPr>
                <w:rFonts w:eastAsia="Arial"/>
                <w:spacing w:val="2"/>
                <w:sz w:val="20"/>
                <w:szCs w:val="20"/>
                <w:lang w:val="ro-RO"/>
              </w:rPr>
              <w:t>f</w:t>
            </w:r>
            <w:r w:rsidRPr="00EA4161">
              <w:rPr>
                <w:rFonts w:eastAsia="Arial"/>
                <w:sz w:val="20"/>
                <w:szCs w:val="20"/>
                <w:lang w:val="ro-RO"/>
              </w:rPr>
              <w:t>u</w:t>
            </w:r>
            <w:r w:rsidRPr="00EA4161">
              <w:rPr>
                <w:rFonts w:eastAsia="Arial"/>
                <w:spacing w:val="-1"/>
                <w:sz w:val="20"/>
                <w:szCs w:val="20"/>
                <w:lang w:val="ro-RO"/>
              </w:rPr>
              <w:t>l</w:t>
            </w:r>
            <w:r w:rsidRPr="00EA4161">
              <w:rPr>
                <w:rFonts w:eastAsia="Arial"/>
                <w:sz w:val="20"/>
                <w:szCs w:val="20"/>
                <w:lang w:val="ro-RO"/>
              </w:rPr>
              <w:t>l</w:t>
            </w:r>
            <w:r w:rsidRPr="00EA4161">
              <w:rPr>
                <w:rFonts w:eastAsia="Arial"/>
                <w:spacing w:val="1"/>
                <w:sz w:val="20"/>
                <w:szCs w:val="20"/>
                <w:lang w:val="ro-RO"/>
              </w:rPr>
              <w:t>-</w:t>
            </w:r>
            <w:r w:rsidRPr="00EA4161">
              <w:rPr>
                <w:rFonts w:eastAsia="Arial"/>
                <w:sz w:val="20"/>
                <w:szCs w:val="20"/>
                <w:lang w:val="ro-RO"/>
              </w:rPr>
              <w:t xml:space="preserve">text în </w:t>
            </w:r>
            <w:r w:rsidRPr="00EA4161">
              <w:rPr>
                <w:rFonts w:eastAsia="Arial"/>
                <w:spacing w:val="1"/>
                <w:sz w:val="20"/>
                <w:szCs w:val="20"/>
                <w:lang w:val="ro-RO"/>
              </w:rPr>
              <w:t>c</w:t>
            </w:r>
            <w:r w:rsidRPr="00EA4161">
              <w:rPr>
                <w:rFonts w:eastAsia="Arial"/>
                <w:sz w:val="20"/>
                <w:szCs w:val="20"/>
                <w:lang w:val="ro-RO"/>
              </w:rPr>
              <w:t>el p</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n o </w:t>
            </w:r>
            <w:r w:rsidRPr="00EA4161">
              <w:rPr>
                <w:rFonts w:eastAsia="Arial"/>
                <w:spacing w:val="-1"/>
                <w:sz w:val="20"/>
                <w:szCs w:val="20"/>
                <w:lang w:val="ro-RO"/>
              </w:rPr>
              <w:t>B</w:t>
            </w:r>
            <w:r w:rsidRPr="00EA4161">
              <w:rPr>
                <w:rFonts w:eastAsia="Arial"/>
                <w:sz w:val="20"/>
                <w:szCs w:val="20"/>
                <w:lang w:val="ro-RO"/>
              </w:rPr>
              <w:t>DI</w:t>
            </w:r>
          </w:p>
          <w:p w14:paraId="4C90438D"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(î</w:t>
            </w:r>
            <w:r w:rsidRPr="00EA4161">
              <w:rPr>
                <w:rFonts w:eastAsia="Arial"/>
                <w:sz w:val="20"/>
                <w:szCs w:val="20"/>
                <w:lang w:val="ro-RO"/>
              </w:rPr>
              <w:t>n</w:t>
            </w:r>
            <w:r w:rsidRPr="00EA4161">
              <w:rPr>
                <w:rFonts w:eastAsia="Arial"/>
                <w:spacing w:val="1"/>
                <w:sz w:val="20"/>
                <w:szCs w:val="20"/>
                <w:lang w:val="ro-RO"/>
              </w:rPr>
              <w:t xml:space="preserve"> c</w:t>
            </w:r>
            <w:r w:rsidRPr="00EA4161">
              <w:rPr>
                <w:rFonts w:eastAsia="Arial"/>
                <w:spacing w:val="-1"/>
                <w:sz w:val="20"/>
                <w:szCs w:val="20"/>
                <w:lang w:val="ro-RO"/>
              </w:rPr>
              <w:t>azu</w:t>
            </w:r>
            <w:r w:rsidRPr="00EA4161">
              <w:rPr>
                <w:rFonts w:eastAsia="Arial"/>
                <w:sz w:val="20"/>
                <w:szCs w:val="20"/>
                <w:lang w:val="ro-RO"/>
              </w:rPr>
              <w:t xml:space="preserve">l </w:t>
            </w:r>
            <w:r w:rsidRPr="00EA4161">
              <w:rPr>
                <w:rFonts w:eastAsia="Arial"/>
                <w:spacing w:val="1"/>
                <w:sz w:val="20"/>
                <w:szCs w:val="20"/>
                <w:lang w:val="ro-RO"/>
              </w:rPr>
              <w:t>I</w:t>
            </w:r>
            <w:r w:rsidRPr="00EA4161">
              <w:rPr>
                <w:rFonts w:eastAsia="Arial"/>
                <w:sz w:val="20"/>
                <w:szCs w:val="20"/>
                <w:lang w:val="ro-RO"/>
              </w:rPr>
              <w:t xml:space="preserve">9 </w:t>
            </w:r>
            <w:r w:rsidRPr="00EA4161">
              <w:rPr>
                <w:rFonts w:eastAsia="Arial"/>
                <w:spacing w:val="1"/>
                <w:sz w:val="20"/>
                <w:szCs w:val="20"/>
                <w:lang w:val="ro-RO"/>
              </w:rPr>
              <w:t>ș</w:t>
            </w:r>
            <w:r w:rsidRPr="00EA4161">
              <w:rPr>
                <w:rFonts w:eastAsia="Arial"/>
                <w:sz w:val="20"/>
                <w:szCs w:val="20"/>
                <w:lang w:val="ro-RO"/>
              </w:rPr>
              <w:t xml:space="preserve">i </w:t>
            </w:r>
            <w:r w:rsidRPr="00EA4161">
              <w:rPr>
                <w:rFonts w:eastAsia="Arial"/>
                <w:spacing w:val="1"/>
                <w:sz w:val="20"/>
                <w:szCs w:val="20"/>
                <w:lang w:val="ro-RO"/>
              </w:rPr>
              <w:t>I</w:t>
            </w:r>
            <w:r w:rsidRPr="00EA4161">
              <w:rPr>
                <w:rFonts w:eastAsia="Arial"/>
                <w:spacing w:val="-1"/>
                <w:sz w:val="20"/>
                <w:szCs w:val="20"/>
                <w:lang w:val="ro-RO"/>
              </w:rPr>
              <w:t>1</w:t>
            </w:r>
            <w:r w:rsidRPr="00EA4161">
              <w:rPr>
                <w:rFonts w:eastAsia="Arial"/>
                <w:sz w:val="20"/>
                <w:szCs w:val="20"/>
                <w:lang w:val="ro-RO"/>
              </w:rPr>
              <w:t xml:space="preserve">0 </w:t>
            </w:r>
            <w:r w:rsidRPr="00EA4161">
              <w:rPr>
                <w:rFonts w:eastAsia="Arial"/>
                <w:spacing w:val="1"/>
                <w:sz w:val="20"/>
                <w:szCs w:val="20"/>
                <w:lang w:val="ro-RO"/>
              </w:rPr>
              <w:t>s</w:t>
            </w:r>
            <w:r w:rsidRPr="00EA4161">
              <w:rPr>
                <w:rFonts w:eastAsia="Arial"/>
                <w:sz w:val="20"/>
                <w:szCs w:val="20"/>
                <w:lang w:val="ro-RO"/>
              </w:rPr>
              <w:t xml:space="preserve">e </w:t>
            </w:r>
            <w:r w:rsidRPr="00EA4161">
              <w:rPr>
                <w:rFonts w:eastAsia="Arial"/>
                <w:spacing w:val="-1"/>
                <w:sz w:val="20"/>
                <w:szCs w:val="20"/>
                <w:lang w:val="ro-RO"/>
              </w:rPr>
              <w:t>po</w:t>
            </w:r>
            <w:r w:rsidRPr="00EA4161">
              <w:rPr>
                <w:rFonts w:eastAsia="Arial"/>
                <w:sz w:val="20"/>
                <w:szCs w:val="20"/>
                <w:lang w:val="ro-RO"/>
              </w:rPr>
              <w:t xml:space="preserve">t  </w:t>
            </w:r>
            <w:r w:rsidRPr="00EA4161">
              <w:rPr>
                <w:rFonts w:eastAsia="Arial"/>
                <w:spacing w:val="-1"/>
                <w:sz w:val="20"/>
                <w:szCs w:val="20"/>
                <w:lang w:val="ro-RO"/>
              </w:rPr>
              <w:t>pu</w:t>
            </w:r>
            <w:r w:rsidRPr="00EA4161">
              <w:rPr>
                <w:rFonts w:eastAsia="Arial"/>
                <w:spacing w:val="-3"/>
                <w:sz w:val="20"/>
                <w:szCs w:val="20"/>
                <w:lang w:val="ro-RO"/>
              </w:rPr>
              <w:t>n</w:t>
            </w:r>
            <w:r w:rsidRPr="00EA4161">
              <w:rPr>
                <w:rFonts w:eastAsia="Arial"/>
                <w:spacing w:val="1"/>
                <w:sz w:val="20"/>
                <w:szCs w:val="20"/>
                <w:lang w:val="ro-RO"/>
              </w:rPr>
              <w:t>ct</w:t>
            </w:r>
            <w:r w:rsidRPr="00EA4161">
              <w:rPr>
                <w:rFonts w:eastAsia="Arial"/>
                <w:sz w:val="20"/>
                <w:szCs w:val="20"/>
                <w:lang w:val="ro-RO"/>
              </w:rPr>
              <w:t xml:space="preserve">a </w:t>
            </w:r>
            <w:r w:rsidRPr="00EA4161">
              <w:rPr>
                <w:rFonts w:eastAsia="Arial"/>
                <w:spacing w:val="1"/>
                <w:sz w:val="20"/>
                <w:szCs w:val="20"/>
                <w:lang w:val="ro-RO"/>
              </w:rPr>
              <w:t>c</w:t>
            </w:r>
            <w:r w:rsidRPr="00EA4161">
              <w:rPr>
                <w:rFonts w:eastAsia="Arial"/>
                <w:spacing w:val="-3"/>
                <w:sz w:val="20"/>
                <w:szCs w:val="20"/>
                <w:lang w:val="ro-RO"/>
              </w:rPr>
              <w:t>u</w:t>
            </w:r>
            <w:r w:rsidRPr="00EA4161">
              <w:rPr>
                <w:rFonts w:eastAsia="Arial"/>
                <w:spacing w:val="3"/>
                <w:sz w:val="20"/>
                <w:szCs w:val="20"/>
                <w:lang w:val="ro-RO"/>
              </w:rPr>
              <w:t>m</w:t>
            </w:r>
            <w:r w:rsidRPr="00EA4161">
              <w:rPr>
                <w:rFonts w:eastAsia="Arial"/>
                <w:spacing w:val="-3"/>
                <w:sz w:val="20"/>
                <w:szCs w:val="20"/>
                <w:lang w:val="ro-RO"/>
              </w:rPr>
              <w:t>u</w:t>
            </w:r>
            <w:r w:rsidRPr="00EA4161">
              <w:rPr>
                <w:rFonts w:eastAsia="Arial"/>
                <w:sz w:val="20"/>
                <w:szCs w:val="20"/>
                <w:lang w:val="ro-RO"/>
              </w:rPr>
              <w:t xml:space="preserve">lat </w:t>
            </w:r>
            <w:r w:rsidRPr="00EA4161">
              <w:rPr>
                <w:rFonts w:eastAsia="Arial"/>
                <w:spacing w:val="1"/>
                <w:sz w:val="20"/>
                <w:szCs w:val="20"/>
                <w:lang w:val="ro-RO"/>
              </w:rPr>
              <w:t>c</w:t>
            </w:r>
            <w:r w:rsidRPr="00EA4161">
              <w:rPr>
                <w:rFonts w:eastAsia="Arial"/>
                <w:spacing w:val="-1"/>
                <w:sz w:val="20"/>
                <w:szCs w:val="20"/>
                <w:lang w:val="ro-RO"/>
              </w:rPr>
              <w:t>e</w:t>
            </w:r>
            <w:r w:rsidRPr="00EA4161">
              <w:rPr>
                <w:rFonts w:eastAsia="Arial"/>
                <w:sz w:val="20"/>
                <w:szCs w:val="20"/>
                <w:lang w:val="ro-RO"/>
              </w:rPr>
              <w:t xml:space="preserve">l </w:t>
            </w:r>
            <w:r w:rsidRPr="00EA4161">
              <w:rPr>
                <w:rFonts w:eastAsia="Arial"/>
                <w:spacing w:val="3"/>
                <w:sz w:val="20"/>
                <w:szCs w:val="20"/>
                <w:lang w:val="ro-RO"/>
              </w:rPr>
              <w:t>m</w:t>
            </w:r>
            <w:r w:rsidRPr="00EA4161">
              <w:rPr>
                <w:rFonts w:eastAsia="Arial"/>
                <w:spacing w:val="-1"/>
                <w:sz w:val="20"/>
                <w:szCs w:val="20"/>
                <w:lang w:val="ro-RO"/>
              </w:rPr>
              <w:t>u</w:t>
            </w:r>
            <w:r w:rsidRPr="00EA4161">
              <w:rPr>
                <w:rFonts w:eastAsia="Arial"/>
                <w:spacing w:val="-2"/>
                <w:sz w:val="20"/>
                <w:szCs w:val="20"/>
                <w:lang w:val="ro-RO"/>
              </w:rPr>
              <w:t>l</w:t>
            </w:r>
            <w:r w:rsidRPr="00EA4161">
              <w:rPr>
                <w:rFonts w:eastAsia="Arial"/>
                <w:sz w:val="20"/>
                <w:szCs w:val="20"/>
                <w:lang w:val="ro-RO"/>
              </w:rPr>
              <w:t xml:space="preserve">t </w:t>
            </w:r>
            <w:r w:rsidRPr="00EA4161">
              <w:rPr>
                <w:rFonts w:eastAsia="Arial"/>
                <w:spacing w:val="-1"/>
                <w:sz w:val="20"/>
                <w:szCs w:val="20"/>
                <w:lang w:val="ro-RO"/>
              </w:rPr>
              <w:t>dou</w:t>
            </w:r>
            <w:r w:rsidRPr="00EA4161">
              <w:rPr>
                <w:rFonts w:eastAsia="Arial"/>
                <w:sz w:val="20"/>
                <w:szCs w:val="20"/>
                <w:lang w:val="ro-RO"/>
              </w:rPr>
              <w:t xml:space="preserve">ă </w:t>
            </w:r>
            <w:r w:rsidRPr="00EA4161">
              <w:rPr>
                <w:rFonts w:eastAsia="Arial"/>
                <w:spacing w:val="1"/>
                <w:sz w:val="20"/>
                <w:szCs w:val="20"/>
                <w:lang w:val="ro-RO"/>
              </w:rPr>
              <w:t>c</w:t>
            </w:r>
            <w:r w:rsidRPr="00EA4161">
              <w:rPr>
                <w:rFonts w:eastAsia="Arial"/>
                <w:spacing w:val="-1"/>
                <w:sz w:val="20"/>
                <w:szCs w:val="20"/>
                <w:lang w:val="ro-RO"/>
              </w:rPr>
              <w:t>on</w:t>
            </w:r>
            <w:r w:rsidRPr="00EA4161">
              <w:rPr>
                <w:rFonts w:eastAsia="Arial"/>
                <w:spacing w:val="1"/>
                <w:sz w:val="20"/>
                <w:szCs w:val="20"/>
                <w:lang w:val="ro-RO"/>
              </w:rPr>
              <w:t>t</w:t>
            </w:r>
            <w:r w:rsidRPr="00EA4161">
              <w:rPr>
                <w:rFonts w:eastAsia="Arial"/>
                <w:spacing w:val="-1"/>
                <w:sz w:val="20"/>
                <w:szCs w:val="20"/>
                <w:lang w:val="ro-RO"/>
              </w:rPr>
              <w:t>r</w:t>
            </w:r>
            <w:r w:rsidRPr="00EA4161">
              <w:rPr>
                <w:rFonts w:eastAsia="Arial"/>
                <w:sz w:val="20"/>
                <w:szCs w:val="20"/>
                <w:lang w:val="ro-RO"/>
              </w:rPr>
              <w:t>ib</w:t>
            </w:r>
            <w:r w:rsidRPr="00EA4161">
              <w:rPr>
                <w:rFonts w:eastAsia="Arial"/>
                <w:spacing w:val="-3"/>
                <w:sz w:val="20"/>
                <w:szCs w:val="20"/>
                <w:lang w:val="ro-RO"/>
              </w:rPr>
              <w:t>u</w:t>
            </w:r>
            <w:r w:rsidRPr="00EA4161">
              <w:rPr>
                <w:rFonts w:eastAsia="Arial"/>
                <w:spacing w:val="1"/>
                <w:sz w:val="20"/>
                <w:szCs w:val="20"/>
                <w:lang w:val="ro-RO"/>
              </w:rPr>
              <w:t>ț</w:t>
            </w:r>
            <w:r w:rsidRPr="00EA4161">
              <w:rPr>
                <w:rFonts w:eastAsia="Arial"/>
                <w:sz w:val="20"/>
                <w:szCs w:val="20"/>
                <w:lang w:val="ro-RO"/>
              </w:rPr>
              <w:t>ii/</w:t>
            </w:r>
            <w:r w:rsidRPr="00EA4161">
              <w:rPr>
                <w:rFonts w:eastAsia="Arial"/>
                <w:spacing w:val="-1"/>
                <w:sz w:val="20"/>
                <w:szCs w:val="20"/>
                <w:lang w:val="ro-RO"/>
              </w:rPr>
              <w:t>e</w:t>
            </w:r>
            <w:r w:rsidRPr="00EA4161">
              <w:rPr>
                <w:rFonts w:eastAsia="Arial"/>
                <w:spacing w:val="-3"/>
                <w:sz w:val="20"/>
                <w:szCs w:val="20"/>
                <w:lang w:val="ro-RO"/>
              </w:rPr>
              <w:t>d</w:t>
            </w:r>
            <w:r w:rsidRPr="00EA4161">
              <w:rPr>
                <w:rFonts w:eastAsia="Arial"/>
                <w:sz w:val="20"/>
                <w:szCs w:val="20"/>
                <w:lang w:val="ro-RO"/>
              </w:rPr>
              <w:t>i</w:t>
            </w:r>
            <w:r w:rsidRPr="00EA4161">
              <w:rPr>
                <w:rFonts w:eastAsia="Arial"/>
                <w:spacing w:val="1"/>
                <w:sz w:val="20"/>
                <w:szCs w:val="20"/>
                <w:lang w:val="ro-RO"/>
              </w:rPr>
              <w:t>ț</w:t>
            </w:r>
            <w:r w:rsidRPr="00EA4161">
              <w:rPr>
                <w:rFonts w:eastAsia="Arial"/>
                <w:sz w:val="20"/>
                <w:szCs w:val="20"/>
                <w:lang w:val="ro-RO"/>
              </w:rPr>
              <w:t xml:space="preserve">ie </w:t>
            </w:r>
            <w:r w:rsidRPr="00EA4161">
              <w:rPr>
                <w:rFonts w:eastAsia="Arial"/>
                <w:spacing w:val="1"/>
                <w:sz w:val="20"/>
                <w:szCs w:val="20"/>
                <w:lang w:val="ro-RO"/>
              </w:rPr>
              <w:t>c</w:t>
            </w:r>
            <w:r w:rsidRPr="00EA4161">
              <w:rPr>
                <w:rFonts w:eastAsia="Arial"/>
                <w:spacing w:val="-1"/>
                <w:sz w:val="20"/>
                <w:szCs w:val="20"/>
                <w:lang w:val="ro-RO"/>
              </w:rPr>
              <w:t>on</w:t>
            </w:r>
            <w:r w:rsidRPr="00EA4161">
              <w:rPr>
                <w:rFonts w:eastAsia="Arial"/>
                <w:spacing w:val="1"/>
                <w:sz w:val="20"/>
                <w:szCs w:val="20"/>
                <w:lang w:val="ro-RO"/>
              </w:rPr>
              <w:t>f</w:t>
            </w:r>
            <w:r w:rsidRPr="00EA4161">
              <w:rPr>
                <w:rFonts w:eastAsia="Arial"/>
                <w:spacing w:val="-1"/>
                <w:sz w:val="20"/>
                <w:szCs w:val="20"/>
                <w:lang w:val="ro-RO"/>
              </w:rPr>
              <w:t>er</w:t>
            </w:r>
            <w:r w:rsidRPr="00EA4161">
              <w:rPr>
                <w:rFonts w:eastAsia="Arial"/>
                <w:sz w:val="20"/>
                <w:szCs w:val="20"/>
                <w:lang w:val="ro-RO"/>
              </w:rPr>
              <w:t>i</w:t>
            </w:r>
            <w:r w:rsidRPr="00EA4161">
              <w:rPr>
                <w:rFonts w:eastAsia="Arial"/>
                <w:spacing w:val="-3"/>
                <w:sz w:val="20"/>
                <w:szCs w:val="20"/>
                <w:lang w:val="ro-RO"/>
              </w:rPr>
              <w:t>n</w:t>
            </w:r>
            <w:r w:rsidRPr="00EA4161">
              <w:rPr>
                <w:rFonts w:eastAsia="Arial"/>
                <w:spacing w:val="1"/>
                <w:sz w:val="20"/>
                <w:szCs w:val="20"/>
                <w:lang w:val="ro-RO"/>
              </w:rPr>
              <w:t>ț</w:t>
            </w:r>
            <w:r w:rsidRPr="00EA4161">
              <w:rPr>
                <w:rFonts w:eastAsia="Arial"/>
                <w:spacing w:val="5"/>
                <w:sz w:val="20"/>
                <w:szCs w:val="20"/>
                <w:lang w:val="ro-RO"/>
              </w:rPr>
              <w:t>ă</w:t>
            </w:r>
            <w:r w:rsidRPr="00EA4161">
              <w:rPr>
                <w:rFonts w:eastAsia="Arial"/>
                <w:sz w:val="20"/>
                <w:szCs w:val="20"/>
                <w:lang w:val="ro-RO"/>
              </w:rPr>
              <w:t>)</w:t>
            </w:r>
          </w:p>
        </w:tc>
        <w:tc>
          <w:tcPr>
            <w:tcW w:w="1277" w:type="dxa"/>
            <w:tcBorders>
              <w:top w:val="single" w:sz="6" w:space="0" w:color="000000"/>
              <w:left w:val="single" w:sz="6" w:space="0" w:color="000000"/>
              <w:bottom w:val="single" w:sz="6" w:space="0" w:color="000000"/>
              <w:right w:val="single" w:sz="6" w:space="0" w:color="000000"/>
            </w:tcBorders>
          </w:tcPr>
          <w:p w14:paraId="557C5E59"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1</w:t>
            </w:r>
          </w:p>
          <w:p w14:paraId="1F3C6C47" w14:textId="77777777" w:rsidR="007B2AC9" w:rsidRPr="00EA4161" w:rsidRDefault="007B2AC9" w:rsidP="007D0D7F">
            <w:pPr>
              <w:widowControl w:val="0"/>
              <w:spacing w:after="0"/>
              <w:ind w:left="102"/>
              <w:rPr>
                <w:rFonts w:eastAsia="Arial"/>
                <w:sz w:val="20"/>
                <w:szCs w:val="20"/>
                <w:lang w:val="ro-RO"/>
              </w:rPr>
            </w:pPr>
          </w:p>
        </w:tc>
        <w:tc>
          <w:tcPr>
            <w:tcW w:w="1189" w:type="dxa"/>
            <w:tcBorders>
              <w:top w:val="single" w:sz="6" w:space="0" w:color="000000"/>
              <w:left w:val="single" w:sz="6" w:space="0" w:color="000000"/>
              <w:bottom w:val="single" w:sz="6" w:space="0" w:color="000000"/>
              <w:right w:val="single" w:sz="6" w:space="0" w:color="000000"/>
            </w:tcBorders>
            <w:hideMark/>
          </w:tcPr>
          <w:p w14:paraId="6C12A181"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L</w:t>
            </w:r>
            <w:r w:rsidRPr="00EA4161">
              <w:rPr>
                <w:rFonts w:eastAsia="Arial"/>
                <w:spacing w:val="-1"/>
                <w:sz w:val="20"/>
                <w:szCs w:val="20"/>
                <w:lang w:val="ro-RO"/>
              </w:rPr>
              <w:t>u</w:t>
            </w:r>
            <w:r w:rsidRPr="00EA4161">
              <w:rPr>
                <w:rFonts w:eastAsia="Arial"/>
                <w:spacing w:val="1"/>
                <w:sz w:val="20"/>
                <w:szCs w:val="20"/>
                <w:lang w:val="ro-RO"/>
              </w:rPr>
              <w:t>cr</w:t>
            </w:r>
            <w:r w:rsidRPr="00EA4161">
              <w:rPr>
                <w:rFonts w:eastAsia="Arial"/>
                <w:sz w:val="20"/>
                <w:szCs w:val="20"/>
                <w:lang w:val="ro-RO"/>
              </w:rPr>
              <w:t>are</w:t>
            </w:r>
          </w:p>
        </w:tc>
      </w:tr>
      <w:tr w:rsidR="00EA4161" w:rsidRPr="00EA4161" w14:paraId="422CD725" w14:textId="77777777" w:rsidTr="007D0D7F">
        <w:trPr>
          <w:trHeight w:hRule="exact" w:val="969"/>
        </w:trPr>
        <w:tc>
          <w:tcPr>
            <w:tcW w:w="710" w:type="dxa"/>
            <w:tcBorders>
              <w:top w:val="single" w:sz="6" w:space="0" w:color="000000"/>
              <w:left w:val="single" w:sz="6" w:space="0" w:color="000000"/>
              <w:bottom w:val="single" w:sz="6" w:space="0" w:color="000000"/>
              <w:right w:val="single" w:sz="6" w:space="0" w:color="000000"/>
            </w:tcBorders>
            <w:hideMark/>
          </w:tcPr>
          <w:p w14:paraId="78E1B646"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lastRenderedPageBreak/>
              <w:t>I10</w:t>
            </w:r>
          </w:p>
        </w:tc>
        <w:tc>
          <w:tcPr>
            <w:tcW w:w="6728" w:type="dxa"/>
            <w:tcBorders>
              <w:top w:val="single" w:sz="6" w:space="0" w:color="000000"/>
              <w:left w:val="single" w:sz="6" w:space="0" w:color="000000"/>
              <w:bottom w:val="single" w:sz="6" w:space="0" w:color="000000"/>
              <w:right w:val="single" w:sz="6" w:space="0" w:color="000000"/>
            </w:tcBorders>
            <w:hideMark/>
          </w:tcPr>
          <w:p w14:paraId="061A8A7A"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L</w:t>
            </w:r>
            <w:r w:rsidRPr="00EA4161">
              <w:rPr>
                <w:rFonts w:eastAsia="Arial"/>
                <w:spacing w:val="-1"/>
                <w:sz w:val="20"/>
                <w:szCs w:val="20"/>
                <w:lang w:val="ro-RO"/>
              </w:rPr>
              <w:t>u</w:t>
            </w:r>
            <w:r w:rsidRPr="00EA4161">
              <w:rPr>
                <w:rFonts w:eastAsia="Arial"/>
                <w:spacing w:val="1"/>
                <w:sz w:val="20"/>
                <w:szCs w:val="20"/>
                <w:lang w:val="ro-RO"/>
              </w:rPr>
              <w:t>cr</w:t>
            </w:r>
            <w:r w:rsidRPr="00EA4161">
              <w:rPr>
                <w:rFonts w:eastAsia="Arial"/>
                <w:sz w:val="20"/>
                <w:szCs w:val="20"/>
                <w:lang w:val="ro-RO"/>
              </w:rPr>
              <w:t xml:space="preserve">ări </w:t>
            </w:r>
            <w:r w:rsidRPr="00EA4161">
              <w:rPr>
                <w:rFonts w:eastAsia="Arial"/>
                <w:i/>
                <w:spacing w:val="1"/>
                <w:sz w:val="20"/>
                <w:szCs w:val="20"/>
                <w:lang w:val="ro-RO"/>
              </w:rPr>
              <w:t>i</w:t>
            </w:r>
            <w:r w:rsidRPr="00EA4161">
              <w:rPr>
                <w:rFonts w:eastAsia="Arial"/>
                <w:i/>
                <w:sz w:val="20"/>
                <w:szCs w:val="20"/>
                <w:lang w:val="ro-RO"/>
              </w:rPr>
              <w:t xml:space="preserve">n </w:t>
            </w:r>
            <w:r w:rsidRPr="00EA4161">
              <w:rPr>
                <w:rFonts w:eastAsia="Arial"/>
                <w:i/>
                <w:spacing w:val="-1"/>
                <w:sz w:val="20"/>
                <w:szCs w:val="20"/>
                <w:lang w:val="ro-RO"/>
              </w:rPr>
              <w:t>e</w:t>
            </w:r>
            <w:r w:rsidRPr="00EA4161">
              <w:rPr>
                <w:rFonts w:eastAsia="Arial"/>
                <w:i/>
                <w:spacing w:val="1"/>
                <w:sz w:val="20"/>
                <w:szCs w:val="20"/>
                <w:lang w:val="ro-RO"/>
              </w:rPr>
              <w:t>x</w:t>
            </w:r>
            <w:r w:rsidRPr="00EA4161">
              <w:rPr>
                <w:rFonts w:eastAsia="Arial"/>
                <w:i/>
                <w:sz w:val="20"/>
                <w:szCs w:val="20"/>
                <w:lang w:val="ro-RO"/>
              </w:rPr>
              <w:t>t</w:t>
            </w:r>
            <w:r w:rsidRPr="00EA4161">
              <w:rPr>
                <w:rFonts w:eastAsia="Arial"/>
                <w:i/>
                <w:spacing w:val="2"/>
                <w:sz w:val="20"/>
                <w:szCs w:val="20"/>
                <w:lang w:val="ro-RO"/>
              </w:rPr>
              <w:t>e</w:t>
            </w:r>
            <w:r w:rsidRPr="00EA4161">
              <w:rPr>
                <w:rFonts w:eastAsia="Arial"/>
                <w:i/>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pacing w:val="1"/>
                <w:sz w:val="20"/>
                <w:szCs w:val="20"/>
                <w:lang w:val="ro-RO"/>
              </w:rPr>
              <w:t>(</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p </w:t>
            </w:r>
            <w:r w:rsidRPr="00EA4161">
              <w:rPr>
                <w:rFonts w:eastAsia="Arial"/>
                <w:i/>
                <w:sz w:val="20"/>
                <w:szCs w:val="20"/>
                <w:lang w:val="ro-RO"/>
              </w:rPr>
              <w:t>pro</w:t>
            </w:r>
            <w:r w:rsidRPr="00EA4161">
              <w:rPr>
                <w:rFonts w:eastAsia="Arial"/>
                <w:i/>
                <w:spacing w:val="4"/>
                <w:sz w:val="20"/>
                <w:szCs w:val="20"/>
                <w:lang w:val="ro-RO"/>
              </w:rPr>
              <w:t>c</w:t>
            </w:r>
            <w:r w:rsidRPr="00EA4161">
              <w:rPr>
                <w:rFonts w:eastAsia="Arial"/>
                <w:i/>
                <w:sz w:val="20"/>
                <w:szCs w:val="20"/>
                <w:lang w:val="ro-RO"/>
              </w:rPr>
              <w:t>e</w:t>
            </w:r>
            <w:r w:rsidRPr="00EA4161">
              <w:rPr>
                <w:rFonts w:eastAsia="Arial"/>
                <w:i/>
                <w:spacing w:val="-1"/>
                <w:sz w:val="20"/>
                <w:szCs w:val="20"/>
                <w:lang w:val="ro-RO"/>
              </w:rPr>
              <w:t>e</w:t>
            </w:r>
            <w:r w:rsidRPr="00EA4161">
              <w:rPr>
                <w:rFonts w:eastAsia="Arial"/>
                <w:i/>
                <w:spacing w:val="2"/>
                <w:sz w:val="20"/>
                <w:szCs w:val="20"/>
                <w:lang w:val="ro-RO"/>
              </w:rPr>
              <w:t>d</w:t>
            </w:r>
            <w:r w:rsidRPr="00EA4161">
              <w:rPr>
                <w:rFonts w:eastAsia="Arial"/>
                <w:i/>
                <w:spacing w:val="-1"/>
                <w:sz w:val="20"/>
                <w:szCs w:val="20"/>
                <w:lang w:val="ro-RO"/>
              </w:rPr>
              <w:t>i</w:t>
            </w:r>
            <w:r w:rsidRPr="00EA4161">
              <w:rPr>
                <w:rFonts w:eastAsia="Arial"/>
                <w:i/>
                <w:sz w:val="20"/>
                <w:szCs w:val="20"/>
                <w:lang w:val="ro-RO"/>
              </w:rPr>
              <w:t>n</w:t>
            </w:r>
            <w:r w:rsidRPr="00EA4161">
              <w:rPr>
                <w:rFonts w:eastAsia="Arial"/>
                <w:i/>
                <w:spacing w:val="-1"/>
                <w:sz w:val="20"/>
                <w:szCs w:val="20"/>
                <w:lang w:val="ro-RO"/>
              </w:rPr>
              <w:t>g</w:t>
            </w:r>
            <w:r w:rsidRPr="00EA4161">
              <w:rPr>
                <w:rFonts w:eastAsia="Arial"/>
                <w:i/>
                <w:spacing w:val="2"/>
                <w:sz w:val="20"/>
                <w:szCs w:val="20"/>
                <w:lang w:val="ro-RO"/>
              </w:rPr>
              <w:t>s</w:t>
            </w:r>
            <w:r w:rsidRPr="00EA4161">
              <w:rPr>
                <w:rFonts w:eastAsia="Arial"/>
                <w:sz w:val="20"/>
                <w:szCs w:val="20"/>
                <w:lang w:val="ro-RO"/>
              </w:rPr>
              <w:t xml:space="preserve">)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pacing w:val="2"/>
                <w:sz w:val="20"/>
                <w:szCs w:val="20"/>
                <w:lang w:val="ro-RO"/>
              </w:rPr>
              <w:t>a</w:t>
            </w:r>
            <w:r w:rsidRPr="00EA4161">
              <w:rPr>
                <w:rFonts w:eastAsia="Arial"/>
                <w:sz w:val="20"/>
                <w:szCs w:val="20"/>
                <w:lang w:val="ro-RO"/>
              </w:rPr>
              <w:t xml:space="preserve">te </w:t>
            </w:r>
            <w:r w:rsidRPr="00EA4161">
              <w:rPr>
                <w:rFonts w:eastAsia="Arial"/>
                <w:spacing w:val="9"/>
                <w:sz w:val="20"/>
                <w:szCs w:val="20"/>
                <w:lang w:val="ro-RO"/>
              </w:rPr>
              <w:t>W</w:t>
            </w:r>
            <w:r w:rsidRPr="00EA4161">
              <w:rPr>
                <w:rFonts w:eastAsia="Arial"/>
                <w:sz w:val="20"/>
                <w:szCs w:val="20"/>
                <w:lang w:val="ro-RO"/>
              </w:rPr>
              <w:t xml:space="preserve">oS </w:t>
            </w:r>
            <w:r w:rsidRPr="00EA4161">
              <w:rPr>
                <w:rFonts w:eastAsia="Arial"/>
                <w:spacing w:val="1"/>
                <w:sz w:val="20"/>
                <w:szCs w:val="20"/>
                <w:lang w:val="ro-RO"/>
              </w:rPr>
              <w:t>s</w:t>
            </w:r>
            <w:r w:rsidRPr="00EA4161">
              <w:rPr>
                <w:rFonts w:eastAsia="Arial"/>
                <w:sz w:val="20"/>
                <w:szCs w:val="20"/>
                <w:lang w:val="ro-RO"/>
              </w:rPr>
              <w:t>au a</w:t>
            </w:r>
            <w:r w:rsidRPr="00EA4161">
              <w:rPr>
                <w:rFonts w:eastAsia="Arial"/>
                <w:spacing w:val="-2"/>
                <w:sz w:val="20"/>
                <w:szCs w:val="20"/>
                <w:lang w:val="ro-RO"/>
              </w:rPr>
              <w:t>l</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B</w:t>
            </w:r>
            <w:r w:rsidRPr="00EA4161">
              <w:rPr>
                <w:rFonts w:eastAsia="Arial"/>
                <w:spacing w:val="2"/>
                <w:sz w:val="20"/>
                <w:szCs w:val="20"/>
                <w:lang w:val="ro-RO"/>
              </w:rPr>
              <w:t>D</w:t>
            </w:r>
            <w:r w:rsidRPr="00EA4161">
              <w:rPr>
                <w:rFonts w:eastAsia="Arial"/>
                <w:sz w:val="20"/>
                <w:szCs w:val="20"/>
                <w:lang w:val="ro-RO"/>
              </w:rPr>
              <w:t>I</w:t>
            </w:r>
          </w:p>
          <w:p w14:paraId="433F254A" w14:textId="77777777" w:rsidR="007B2AC9" w:rsidRPr="00EA4161" w:rsidRDefault="007B2AC9" w:rsidP="007D0D7F">
            <w:pPr>
              <w:widowControl w:val="0"/>
              <w:spacing w:after="0"/>
              <w:ind w:left="102" w:right="308"/>
              <w:rPr>
                <w:rFonts w:eastAsia="Arial"/>
                <w:sz w:val="20"/>
                <w:szCs w:val="20"/>
                <w:lang w:val="ro-RO"/>
              </w:rPr>
            </w:pP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ut</w:t>
            </w:r>
            <w:r w:rsidRPr="00EA4161">
              <w:rPr>
                <w:rFonts w:eastAsia="Arial"/>
                <w:spacing w:val="-1"/>
                <w:sz w:val="20"/>
                <w:szCs w:val="20"/>
                <w:lang w:val="ro-RO"/>
              </w:rPr>
              <w:t>ă</w:t>
            </w:r>
            <w:r w:rsidRPr="00EA4161">
              <w:rPr>
                <w:rFonts w:eastAsia="Arial"/>
                <w:sz w:val="20"/>
                <w:szCs w:val="20"/>
                <w:lang w:val="ro-RO"/>
              </w:rPr>
              <w:t>, r</w:t>
            </w:r>
            <w:r w:rsidRPr="00EA4161">
              <w:rPr>
                <w:rFonts w:eastAsia="Arial"/>
                <w:spacing w:val="2"/>
                <w:sz w:val="20"/>
                <w:szCs w:val="20"/>
                <w:lang w:val="ro-RO"/>
              </w:rPr>
              <w:t>e</w:t>
            </w:r>
            <w:r w:rsidRPr="00EA4161">
              <w:rPr>
                <w:rFonts w:eastAsia="Arial"/>
                <w:sz w:val="20"/>
                <w:szCs w:val="20"/>
                <w:lang w:val="ro-RO"/>
              </w:rPr>
              <w:t>a</w:t>
            </w:r>
            <w:r w:rsidRPr="00EA4161">
              <w:rPr>
                <w:rFonts w:eastAsia="Arial"/>
                <w:spacing w:val="1"/>
                <w:sz w:val="20"/>
                <w:szCs w:val="20"/>
                <w:lang w:val="ro-RO"/>
              </w:rPr>
              <w:t>li</w:t>
            </w:r>
            <w:r w:rsidRPr="00EA4161">
              <w:rPr>
                <w:rFonts w:eastAsia="Arial"/>
                <w:spacing w:val="-1"/>
                <w:sz w:val="20"/>
                <w:szCs w:val="20"/>
                <w:lang w:val="ro-RO"/>
              </w:rPr>
              <w:t>z</w:t>
            </w:r>
            <w:r w:rsidRPr="00EA4161">
              <w:rPr>
                <w:rFonts w:eastAsia="Arial"/>
                <w:sz w:val="20"/>
                <w:szCs w:val="20"/>
                <w:lang w:val="ro-RO"/>
              </w:rPr>
              <w:t xml:space="preserve">ate în </w:t>
            </w:r>
            <w:r w:rsidRPr="00EA4161">
              <w:rPr>
                <w:rFonts w:eastAsia="Arial"/>
                <w:spacing w:val="1"/>
                <w:sz w:val="20"/>
                <w:szCs w:val="20"/>
                <w:lang w:val="ro-RO"/>
              </w:rPr>
              <w:t>c</w:t>
            </w:r>
            <w:r w:rsidRPr="00EA4161">
              <w:rPr>
                <w:rFonts w:eastAsia="Arial"/>
                <w:spacing w:val="2"/>
                <w:sz w:val="20"/>
                <w:szCs w:val="20"/>
                <w:lang w:val="ro-RO"/>
              </w:rPr>
              <w:t>a</w:t>
            </w:r>
            <w:r w:rsidRPr="00EA4161">
              <w:rPr>
                <w:rFonts w:eastAsia="Arial"/>
                <w:spacing w:val="-1"/>
                <w:sz w:val="20"/>
                <w:szCs w:val="20"/>
                <w:lang w:val="ro-RO"/>
              </w:rPr>
              <w:t>li</w:t>
            </w:r>
            <w:r w:rsidRPr="00EA4161">
              <w:rPr>
                <w:rFonts w:eastAsia="Arial"/>
                <w:spacing w:val="2"/>
                <w:sz w:val="20"/>
                <w:szCs w:val="20"/>
                <w:lang w:val="ro-RO"/>
              </w:rPr>
              <w:t>t</w:t>
            </w:r>
            <w:r w:rsidRPr="00EA4161">
              <w:rPr>
                <w:rFonts w:eastAsia="Arial"/>
                <w:sz w:val="20"/>
                <w:szCs w:val="20"/>
                <w:lang w:val="ro-RO"/>
              </w:rPr>
              <w:t xml:space="preserve">ate de </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1"/>
                <w:sz w:val="20"/>
                <w:szCs w:val="20"/>
                <w:lang w:val="ro-RO"/>
              </w:rPr>
              <w:t>-</w:t>
            </w:r>
            <w:r w:rsidRPr="00EA4161">
              <w:rPr>
                <w:rFonts w:eastAsia="Arial"/>
                <w:spacing w:val="2"/>
                <w:sz w:val="20"/>
                <w:szCs w:val="20"/>
                <w:lang w:val="ro-RO"/>
              </w:rPr>
              <w:t>a</w:t>
            </w:r>
            <w:r w:rsidRPr="00EA4161">
              <w:rPr>
                <w:rFonts w:eastAsia="Arial"/>
                <w:sz w:val="20"/>
                <w:szCs w:val="20"/>
                <w:lang w:val="ro-RO"/>
              </w:rPr>
              <w:t>ut</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 xml:space="preserve">, </w:t>
            </w: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în </w:t>
            </w:r>
            <w:r w:rsidRPr="00EA4161">
              <w:rPr>
                <w:rFonts w:eastAsia="Arial"/>
                <w:spacing w:val="1"/>
                <w:sz w:val="20"/>
                <w:szCs w:val="20"/>
                <w:lang w:val="ro-RO"/>
              </w:rPr>
              <w:t>v</w:t>
            </w:r>
            <w:r w:rsidRPr="00EA4161">
              <w:rPr>
                <w:rFonts w:eastAsia="Arial"/>
                <w:sz w:val="20"/>
                <w:szCs w:val="20"/>
                <w:lang w:val="ro-RO"/>
              </w:rPr>
              <w:t>o</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e u</w:t>
            </w:r>
            <w:r w:rsidRPr="00EA4161">
              <w:rPr>
                <w:rFonts w:eastAsia="Arial"/>
                <w:spacing w:val="-1"/>
                <w:sz w:val="20"/>
                <w:szCs w:val="20"/>
                <w:lang w:val="ro-RO"/>
              </w:rPr>
              <w:t>n</w:t>
            </w:r>
            <w:r w:rsidRPr="00EA4161">
              <w:rPr>
                <w:rFonts w:eastAsia="Arial"/>
                <w:sz w:val="20"/>
                <w:szCs w:val="20"/>
                <w:lang w:val="ro-RO"/>
              </w:rPr>
              <w:t xml:space="preserve">or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f</w:t>
            </w:r>
            <w:r w:rsidRPr="00EA4161">
              <w:rPr>
                <w:rFonts w:eastAsia="Arial"/>
                <w:sz w:val="20"/>
                <w:szCs w:val="20"/>
                <w:lang w:val="ro-RO"/>
              </w:rPr>
              <w:t>eri</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3"/>
                <w:sz w:val="20"/>
                <w:szCs w:val="20"/>
                <w:lang w:val="ro-RO"/>
              </w:rPr>
              <w:t>r</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u r</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pacing w:val="2"/>
                <w:sz w:val="20"/>
                <w:szCs w:val="20"/>
                <w:lang w:val="ro-RO"/>
              </w:rPr>
              <w:t>a</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ă </w:t>
            </w:r>
            <w:r w:rsidRPr="00EA4161">
              <w:rPr>
                <w:rFonts w:eastAsia="Arial"/>
                <w:spacing w:val="-1"/>
                <w:sz w:val="20"/>
                <w:szCs w:val="20"/>
                <w:lang w:val="ro-RO"/>
              </w:rPr>
              <w:t>p</w:t>
            </w:r>
            <w:r w:rsidRPr="00EA4161">
              <w:rPr>
                <w:rFonts w:eastAsia="Arial"/>
                <w:sz w:val="20"/>
                <w:szCs w:val="20"/>
                <w:lang w:val="ro-RO"/>
              </w:rPr>
              <w:t>e</w:t>
            </w:r>
            <w:r w:rsidRPr="00EA4161">
              <w:rPr>
                <w:rFonts w:eastAsia="Arial"/>
                <w:spacing w:val="1"/>
                <w:sz w:val="20"/>
                <w:szCs w:val="20"/>
                <w:lang w:val="ro-RO"/>
              </w:rPr>
              <w:t>n</w:t>
            </w:r>
            <w:r w:rsidRPr="00EA4161">
              <w:rPr>
                <w:rFonts w:eastAsia="Arial"/>
                <w:sz w:val="20"/>
                <w:szCs w:val="20"/>
                <w:lang w:val="ro-RO"/>
              </w:rPr>
              <w:t xml:space="preserve">tru </w:t>
            </w:r>
            <w:r w:rsidRPr="00EA4161">
              <w:rPr>
                <w:rFonts w:eastAsia="Arial"/>
                <w:spacing w:val="1"/>
                <w:sz w:val="20"/>
                <w:szCs w:val="20"/>
                <w:lang w:val="ro-RO"/>
              </w:rPr>
              <w:t>d</w:t>
            </w:r>
            <w:r w:rsidRPr="00EA4161">
              <w:rPr>
                <w:rFonts w:eastAsia="Arial"/>
                <w:sz w:val="20"/>
                <w:szCs w:val="20"/>
                <w:lang w:val="ro-RO"/>
              </w:rPr>
              <w:t>o</w:t>
            </w:r>
            <w:r w:rsidRPr="00EA4161">
              <w:rPr>
                <w:rFonts w:eastAsia="Arial"/>
                <w:spacing w:val="2"/>
                <w:sz w:val="20"/>
                <w:szCs w:val="20"/>
                <w:lang w:val="ro-RO"/>
              </w:rPr>
              <w:t>m</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1"/>
                <w:sz w:val="20"/>
                <w:szCs w:val="20"/>
                <w:lang w:val="ro-RO"/>
              </w:rPr>
              <w:t>i</w:t>
            </w:r>
            <w:r w:rsidRPr="00EA4161">
              <w:rPr>
                <w:rFonts w:eastAsia="Arial"/>
                <w:sz w:val="20"/>
                <w:szCs w:val="20"/>
                <w:lang w:val="ro-RO"/>
              </w:rPr>
              <w:t>ul de a</w:t>
            </w:r>
            <w:r w:rsidRPr="00EA4161">
              <w:rPr>
                <w:rFonts w:eastAsia="Arial"/>
                <w:spacing w:val="-1"/>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li</w:t>
            </w:r>
            <w:r w:rsidRPr="00EA4161">
              <w:rPr>
                <w:rFonts w:eastAsia="Arial"/>
                <w:spacing w:val="2"/>
                <w:sz w:val="20"/>
                <w:szCs w:val="20"/>
                <w:lang w:val="ro-RO"/>
              </w:rPr>
              <w:t>t</w:t>
            </w:r>
            <w:r w:rsidRPr="00EA4161">
              <w:rPr>
                <w:rFonts w:eastAsia="Arial"/>
                <w:sz w:val="20"/>
                <w:szCs w:val="20"/>
                <w:lang w:val="ro-RO"/>
              </w:rPr>
              <w:t>are, d</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z w:val="20"/>
                <w:szCs w:val="20"/>
                <w:lang w:val="ro-RO"/>
              </w:rPr>
              <w:t>n</w:t>
            </w:r>
            <w:r w:rsidRPr="00EA4161">
              <w:rPr>
                <w:rFonts w:eastAsia="Arial"/>
                <w:spacing w:val="1"/>
                <w:sz w:val="20"/>
                <w:szCs w:val="20"/>
                <w:lang w:val="ro-RO"/>
              </w:rPr>
              <w:t>i</w:t>
            </w:r>
            <w:r w:rsidRPr="00EA4161">
              <w:rPr>
                <w:rFonts w:eastAsia="Arial"/>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f</w:t>
            </w:r>
            <w:r w:rsidRPr="00EA4161">
              <w:rPr>
                <w:rFonts w:eastAsia="Arial"/>
                <w:sz w:val="20"/>
                <w:szCs w:val="20"/>
                <w:lang w:val="ro-RO"/>
              </w:rPr>
              <w:t>o</w:t>
            </w:r>
            <w:r w:rsidRPr="00EA4161">
              <w:rPr>
                <w:rFonts w:eastAsia="Arial"/>
                <w:spacing w:val="-2"/>
                <w:sz w:val="20"/>
                <w:szCs w:val="20"/>
                <w:lang w:val="ro-RO"/>
              </w:rPr>
              <w:t>r</w:t>
            </w:r>
            <w:r w:rsidRPr="00EA4161">
              <w:rPr>
                <w:rFonts w:eastAsia="Arial"/>
                <w:spacing w:val="2"/>
                <w:sz w:val="20"/>
                <w:szCs w:val="20"/>
                <w:lang w:val="ro-RO"/>
              </w:rPr>
              <w:t>m</w:t>
            </w:r>
            <w:r w:rsidRPr="00EA4161">
              <w:rPr>
                <w:rFonts w:eastAsia="Arial"/>
                <w:sz w:val="20"/>
                <w:szCs w:val="20"/>
                <w:lang w:val="ro-RO"/>
              </w:rPr>
              <w:t xml:space="preserve">at </w:t>
            </w:r>
            <w:r w:rsidRPr="00EA4161">
              <w:rPr>
                <w:rFonts w:eastAsia="Arial"/>
                <w:spacing w:val="2"/>
                <w:sz w:val="20"/>
                <w:szCs w:val="20"/>
                <w:lang w:val="ro-RO"/>
              </w:rPr>
              <w:t>f</w:t>
            </w:r>
            <w:r w:rsidRPr="00EA4161">
              <w:rPr>
                <w:rFonts w:eastAsia="Arial"/>
                <w:sz w:val="20"/>
                <w:szCs w:val="20"/>
                <w:lang w:val="ro-RO"/>
              </w:rPr>
              <w:t>u</w:t>
            </w:r>
            <w:r w:rsidRPr="00EA4161">
              <w:rPr>
                <w:rFonts w:eastAsia="Arial"/>
                <w:spacing w:val="-1"/>
                <w:sz w:val="20"/>
                <w:szCs w:val="20"/>
                <w:lang w:val="ro-RO"/>
              </w:rPr>
              <w:t>l</w:t>
            </w:r>
            <w:r w:rsidRPr="00EA4161">
              <w:rPr>
                <w:rFonts w:eastAsia="Arial"/>
                <w:spacing w:val="2"/>
                <w:sz w:val="20"/>
                <w:szCs w:val="20"/>
                <w:lang w:val="ro-RO"/>
              </w:rPr>
              <w:t>l</w:t>
            </w:r>
            <w:r w:rsidRPr="00EA4161">
              <w:rPr>
                <w:rFonts w:eastAsia="Arial"/>
                <w:spacing w:val="1"/>
                <w:sz w:val="20"/>
                <w:szCs w:val="20"/>
                <w:lang w:val="ro-RO"/>
              </w:rPr>
              <w:t>-</w:t>
            </w:r>
            <w:r w:rsidRPr="00EA4161">
              <w:rPr>
                <w:rFonts w:eastAsia="Arial"/>
                <w:sz w:val="20"/>
                <w:szCs w:val="20"/>
                <w:lang w:val="ro-RO"/>
              </w:rPr>
              <w:t xml:space="preserve">text în </w:t>
            </w:r>
            <w:r w:rsidRPr="00EA4161">
              <w:rPr>
                <w:rFonts w:eastAsia="Arial"/>
                <w:spacing w:val="1"/>
                <w:sz w:val="20"/>
                <w:szCs w:val="20"/>
                <w:lang w:val="ro-RO"/>
              </w:rPr>
              <w:t>c</w:t>
            </w:r>
            <w:r w:rsidRPr="00EA4161">
              <w:rPr>
                <w:rFonts w:eastAsia="Arial"/>
                <w:spacing w:val="2"/>
                <w:sz w:val="20"/>
                <w:szCs w:val="20"/>
                <w:lang w:val="ro-RO"/>
              </w:rPr>
              <w:t>e</w:t>
            </w:r>
            <w:r w:rsidRPr="00EA4161">
              <w:rPr>
                <w:rFonts w:eastAsia="Arial"/>
                <w:sz w:val="20"/>
                <w:szCs w:val="20"/>
                <w:lang w:val="ro-RO"/>
              </w:rPr>
              <w:t>l p</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n o </w:t>
            </w:r>
            <w:r w:rsidRPr="00EA4161">
              <w:rPr>
                <w:rFonts w:eastAsia="Arial"/>
                <w:spacing w:val="-1"/>
                <w:sz w:val="20"/>
                <w:szCs w:val="20"/>
                <w:lang w:val="ro-RO"/>
              </w:rPr>
              <w:t>B</w:t>
            </w:r>
            <w:r w:rsidRPr="00EA4161">
              <w:rPr>
                <w:rFonts w:eastAsia="Arial"/>
                <w:sz w:val="20"/>
                <w:szCs w:val="20"/>
                <w:lang w:val="ro-RO"/>
              </w:rPr>
              <w:t>DI</w:t>
            </w:r>
          </w:p>
        </w:tc>
        <w:tc>
          <w:tcPr>
            <w:tcW w:w="1277" w:type="dxa"/>
            <w:tcBorders>
              <w:top w:val="single" w:sz="6" w:space="0" w:color="000000"/>
              <w:left w:val="single" w:sz="6" w:space="0" w:color="000000"/>
              <w:bottom w:val="single" w:sz="6" w:space="0" w:color="000000"/>
              <w:right w:val="single" w:sz="6" w:space="0" w:color="000000"/>
            </w:tcBorders>
          </w:tcPr>
          <w:p w14:paraId="68865FD9"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1/n</w:t>
            </w:r>
          </w:p>
          <w:p w14:paraId="0617EB1E" w14:textId="77777777" w:rsidR="007B2AC9" w:rsidRPr="00EA4161" w:rsidRDefault="007B2AC9" w:rsidP="007D0D7F">
            <w:pPr>
              <w:widowControl w:val="0"/>
              <w:spacing w:after="0"/>
              <w:ind w:left="102"/>
              <w:rPr>
                <w:rFonts w:eastAsia="Arial"/>
                <w:sz w:val="20"/>
                <w:szCs w:val="20"/>
                <w:lang w:val="ro-RO"/>
              </w:rPr>
            </w:pPr>
          </w:p>
        </w:tc>
        <w:tc>
          <w:tcPr>
            <w:tcW w:w="1189" w:type="dxa"/>
            <w:tcBorders>
              <w:top w:val="single" w:sz="6" w:space="0" w:color="000000"/>
              <w:left w:val="single" w:sz="6" w:space="0" w:color="000000"/>
              <w:bottom w:val="single" w:sz="6" w:space="0" w:color="000000"/>
              <w:right w:val="single" w:sz="6" w:space="0" w:color="000000"/>
            </w:tcBorders>
            <w:hideMark/>
          </w:tcPr>
          <w:p w14:paraId="5EA384DC"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L</w:t>
            </w:r>
            <w:r w:rsidRPr="00EA4161">
              <w:rPr>
                <w:rFonts w:eastAsia="Arial"/>
                <w:spacing w:val="-1"/>
                <w:sz w:val="20"/>
                <w:szCs w:val="20"/>
                <w:lang w:val="ro-RO"/>
              </w:rPr>
              <w:t>u</w:t>
            </w:r>
            <w:r w:rsidRPr="00EA4161">
              <w:rPr>
                <w:rFonts w:eastAsia="Arial"/>
                <w:spacing w:val="1"/>
                <w:sz w:val="20"/>
                <w:szCs w:val="20"/>
                <w:lang w:val="ro-RO"/>
              </w:rPr>
              <w:t>cr</w:t>
            </w:r>
            <w:r w:rsidRPr="00EA4161">
              <w:rPr>
                <w:rFonts w:eastAsia="Arial"/>
                <w:sz w:val="20"/>
                <w:szCs w:val="20"/>
                <w:lang w:val="ro-RO"/>
              </w:rPr>
              <w:t>are</w:t>
            </w:r>
          </w:p>
        </w:tc>
      </w:tr>
      <w:tr w:rsidR="00EA4161" w:rsidRPr="00EA4161" w14:paraId="2FFDEC20" w14:textId="77777777" w:rsidTr="007D0D7F">
        <w:trPr>
          <w:trHeight w:hRule="exact" w:val="761"/>
        </w:trPr>
        <w:tc>
          <w:tcPr>
            <w:tcW w:w="710" w:type="dxa"/>
            <w:tcBorders>
              <w:top w:val="single" w:sz="6" w:space="0" w:color="000000"/>
              <w:left w:val="single" w:sz="6" w:space="0" w:color="000000"/>
              <w:bottom w:val="single" w:sz="6" w:space="0" w:color="000000"/>
              <w:right w:val="single" w:sz="6" w:space="0" w:color="000000"/>
            </w:tcBorders>
            <w:hideMark/>
          </w:tcPr>
          <w:p w14:paraId="4D467D82"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I11</w:t>
            </w:r>
          </w:p>
        </w:tc>
        <w:tc>
          <w:tcPr>
            <w:tcW w:w="6728" w:type="dxa"/>
            <w:tcBorders>
              <w:top w:val="single" w:sz="6" w:space="0" w:color="000000"/>
              <w:left w:val="single" w:sz="6" w:space="0" w:color="000000"/>
              <w:bottom w:val="single" w:sz="6" w:space="0" w:color="000000"/>
              <w:right w:val="single" w:sz="6" w:space="0" w:color="000000"/>
            </w:tcBorders>
            <w:hideMark/>
          </w:tcPr>
          <w:p w14:paraId="2449C09D"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Al</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i/>
                <w:spacing w:val="-1"/>
                <w:sz w:val="20"/>
                <w:szCs w:val="20"/>
                <w:lang w:val="ro-RO"/>
              </w:rPr>
              <w:t>i</w:t>
            </w:r>
            <w:r w:rsidRPr="00EA4161">
              <w:rPr>
                <w:rFonts w:eastAsia="Arial"/>
                <w:i/>
                <w:sz w:val="20"/>
                <w:szCs w:val="20"/>
                <w:lang w:val="ro-RO"/>
              </w:rPr>
              <w:t>n e</w:t>
            </w:r>
            <w:r w:rsidRPr="00EA4161">
              <w:rPr>
                <w:rFonts w:eastAsia="Arial"/>
                <w:i/>
                <w:spacing w:val="1"/>
                <w:sz w:val="20"/>
                <w:szCs w:val="20"/>
                <w:lang w:val="ro-RO"/>
              </w:rPr>
              <w:t>x</w:t>
            </w:r>
            <w:r w:rsidRPr="00EA4161">
              <w:rPr>
                <w:rFonts w:eastAsia="Arial"/>
                <w:i/>
                <w:sz w:val="20"/>
                <w:szCs w:val="20"/>
                <w:lang w:val="ro-RO"/>
              </w:rPr>
              <w:t>te</w:t>
            </w:r>
            <w:r w:rsidRPr="00EA4161">
              <w:rPr>
                <w:rFonts w:eastAsia="Arial"/>
                <w:i/>
                <w:spacing w:val="-1"/>
                <w:sz w:val="20"/>
                <w:szCs w:val="20"/>
                <w:lang w:val="ro-RO"/>
              </w:rPr>
              <w:t>n</w:t>
            </w:r>
            <w:r w:rsidRPr="00EA4161">
              <w:rPr>
                <w:rFonts w:eastAsia="Arial"/>
                <w:i/>
                <w:spacing w:val="1"/>
                <w:sz w:val="20"/>
                <w:szCs w:val="20"/>
                <w:lang w:val="ro-RO"/>
              </w:rPr>
              <w:t>s</w:t>
            </w:r>
            <w:r w:rsidRPr="00EA4161">
              <w:rPr>
                <w:rFonts w:eastAsia="Arial"/>
                <w:i/>
                <w:sz w:val="20"/>
                <w:szCs w:val="20"/>
                <w:lang w:val="ro-RO"/>
              </w:rPr>
              <w:t xml:space="preserve">o </w:t>
            </w:r>
            <w:r w:rsidRPr="00EA4161">
              <w:rPr>
                <w:rFonts w:eastAsia="Arial"/>
                <w:sz w:val="20"/>
                <w:szCs w:val="20"/>
                <w:lang w:val="ro-RO"/>
              </w:rPr>
              <w:t>p</w:t>
            </w:r>
            <w:r w:rsidRPr="00EA4161">
              <w:rPr>
                <w:rFonts w:eastAsia="Arial"/>
                <w:spacing w:val="1"/>
                <w:sz w:val="20"/>
                <w:szCs w:val="20"/>
                <w:lang w:val="ro-RO"/>
              </w:rPr>
              <w:t>u</w:t>
            </w:r>
            <w:r w:rsidRPr="00EA4161">
              <w:rPr>
                <w:rFonts w:eastAsia="Arial"/>
                <w:sz w:val="20"/>
                <w:szCs w:val="20"/>
                <w:lang w:val="ro-RO"/>
              </w:rPr>
              <w:t>b</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w:t>
            </w:r>
            <w:r w:rsidRPr="00EA4161">
              <w:rPr>
                <w:rFonts w:eastAsia="Arial"/>
                <w:spacing w:val="2"/>
                <w:sz w:val="20"/>
                <w:szCs w:val="20"/>
                <w:lang w:val="ro-RO"/>
              </w:rPr>
              <w:t>î</w:t>
            </w:r>
            <w:r w:rsidRPr="00EA4161">
              <w:rPr>
                <w:rFonts w:eastAsia="Arial"/>
                <w:sz w:val="20"/>
                <w:szCs w:val="20"/>
                <w:lang w:val="ro-RO"/>
              </w:rPr>
              <w:t>n ca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w:t>
            </w:r>
            <w:r w:rsidRPr="00EA4161">
              <w:rPr>
                <w:rFonts w:eastAsia="Arial"/>
                <w:spacing w:val="2"/>
                <w:sz w:val="20"/>
                <w:szCs w:val="20"/>
                <w:lang w:val="ro-RO"/>
              </w:rPr>
              <w:t>a</w:t>
            </w:r>
            <w:r w:rsidRPr="00EA4161">
              <w:rPr>
                <w:rFonts w:eastAsia="Arial"/>
                <w:sz w:val="20"/>
                <w:szCs w:val="20"/>
                <w:lang w:val="ro-RO"/>
              </w:rPr>
              <w:t xml:space="preserve">te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a</w:t>
            </w:r>
            <w:r w:rsidRPr="00EA4161">
              <w:rPr>
                <w:rFonts w:eastAsia="Arial"/>
                <w:sz w:val="20"/>
                <w:szCs w:val="20"/>
                <w:lang w:val="ro-RO"/>
              </w:rPr>
              <w:t>ut</w:t>
            </w:r>
            <w:r w:rsidRPr="00EA4161">
              <w:rPr>
                <w:rFonts w:eastAsia="Arial"/>
                <w:spacing w:val="-1"/>
                <w:sz w:val="20"/>
                <w:szCs w:val="20"/>
                <w:lang w:val="ro-RO"/>
              </w:rPr>
              <w:t>o</w:t>
            </w:r>
            <w:r w:rsidRPr="00EA4161">
              <w:rPr>
                <w:rFonts w:eastAsia="Arial"/>
                <w:sz w:val="20"/>
                <w:szCs w:val="20"/>
                <w:lang w:val="ro-RO"/>
              </w:rPr>
              <w:t>r/</w:t>
            </w:r>
            <w:r w:rsidRPr="00EA4161">
              <w:rPr>
                <w:rFonts w:eastAsia="Arial"/>
                <w:spacing w:val="3"/>
                <w:sz w:val="20"/>
                <w:szCs w:val="20"/>
                <w:lang w:val="ro-RO"/>
              </w:rPr>
              <w:t>c</w:t>
            </w:r>
            <w:r w:rsidRPr="00EA4161">
              <w:rPr>
                <w:rFonts w:eastAsia="Arial"/>
                <w:spacing w:val="2"/>
                <w:sz w:val="20"/>
                <w:szCs w:val="20"/>
                <w:lang w:val="ro-RO"/>
              </w:rPr>
              <w:t>o</w:t>
            </w:r>
            <w:r w:rsidRPr="00EA4161">
              <w:rPr>
                <w:rFonts w:eastAsia="Arial"/>
                <w:spacing w:val="1"/>
                <w:sz w:val="20"/>
                <w:szCs w:val="20"/>
                <w:lang w:val="ro-RO"/>
              </w:rPr>
              <w:t>-</w:t>
            </w:r>
            <w:r w:rsidRPr="00EA4161">
              <w:rPr>
                <w:rFonts w:eastAsia="Arial"/>
                <w:sz w:val="20"/>
                <w:szCs w:val="20"/>
                <w:lang w:val="ro-RO"/>
              </w:rPr>
              <w:t>a</w:t>
            </w:r>
            <w:r w:rsidRPr="00EA4161">
              <w:rPr>
                <w:rFonts w:eastAsia="Arial"/>
                <w:spacing w:val="-1"/>
                <w:sz w:val="20"/>
                <w:szCs w:val="20"/>
                <w:lang w:val="ro-RO"/>
              </w:rPr>
              <w:t>u</w:t>
            </w:r>
            <w:r w:rsidRPr="00EA4161">
              <w:rPr>
                <w:rFonts w:eastAsia="Arial"/>
                <w:sz w:val="20"/>
                <w:szCs w:val="20"/>
                <w:lang w:val="ro-RO"/>
              </w:rPr>
              <w:t xml:space="preserve">tor </w:t>
            </w:r>
            <w:r w:rsidRPr="00EA4161">
              <w:rPr>
                <w:rFonts w:eastAsia="Arial"/>
                <w:spacing w:val="2"/>
                <w:sz w:val="20"/>
                <w:szCs w:val="20"/>
                <w:lang w:val="ro-RO"/>
              </w:rPr>
              <w:t>î</w:t>
            </w:r>
            <w:r w:rsidRPr="00EA4161">
              <w:rPr>
                <w:rFonts w:eastAsia="Arial"/>
                <w:sz w:val="20"/>
                <w:szCs w:val="20"/>
                <w:lang w:val="ro-RO"/>
              </w:rPr>
              <w:t>n</w:t>
            </w:r>
          </w:p>
          <w:p w14:paraId="3C6F1F73" w14:textId="77777777" w:rsidR="007B2AC9" w:rsidRPr="00EA4161" w:rsidRDefault="007B2AC9" w:rsidP="007D0D7F">
            <w:pPr>
              <w:widowControl w:val="0"/>
              <w:spacing w:after="0"/>
              <w:ind w:left="102" w:right="392"/>
              <w:rPr>
                <w:rFonts w:eastAsia="Arial"/>
                <w:sz w:val="20"/>
                <w:szCs w:val="20"/>
                <w:lang w:val="ro-RO"/>
              </w:rPr>
            </w:pP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2"/>
                <w:sz w:val="20"/>
                <w:szCs w:val="20"/>
                <w:lang w:val="ro-RO"/>
              </w:rPr>
              <w:t>v</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 xml:space="preserve">te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u co</w:t>
            </w:r>
            <w:r w:rsidRPr="00EA4161">
              <w:rPr>
                <w:rFonts w:eastAsia="Arial"/>
                <w:spacing w:val="-1"/>
                <w:sz w:val="20"/>
                <w:szCs w:val="20"/>
                <w:lang w:val="ro-RO"/>
              </w:rPr>
              <w:t>n</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a ca re</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 xml:space="preserve">e să </w:t>
            </w:r>
            <w:r w:rsidRPr="00EA4161">
              <w:rPr>
                <w:rFonts w:eastAsia="Arial"/>
                <w:spacing w:val="1"/>
                <w:sz w:val="20"/>
                <w:szCs w:val="20"/>
                <w:lang w:val="ro-RO"/>
              </w:rPr>
              <w:t>f</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d</w:t>
            </w:r>
            <w:r w:rsidRPr="00EA4161">
              <w:rPr>
                <w:rFonts w:eastAsia="Arial"/>
                <w:spacing w:val="-1"/>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2"/>
                <w:sz w:val="20"/>
                <w:szCs w:val="20"/>
                <w:lang w:val="ro-RO"/>
              </w:rPr>
              <w:t>l</w:t>
            </w:r>
            <w:r w:rsidRPr="00EA4161">
              <w:rPr>
                <w:rFonts w:eastAsia="Arial"/>
                <w:sz w:val="20"/>
                <w:szCs w:val="20"/>
                <w:lang w:val="ro-RO"/>
              </w:rPr>
              <w:t>a n</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pacing w:val="2"/>
                <w:sz w:val="20"/>
                <w:szCs w:val="20"/>
                <w:lang w:val="ro-RO"/>
              </w:rPr>
              <w:t>e</w:t>
            </w:r>
            <w:r w:rsidRPr="00EA4161">
              <w:rPr>
                <w:rFonts w:eastAsia="Arial"/>
                <w:sz w:val="20"/>
                <w:szCs w:val="20"/>
                <w:lang w:val="ro-RO"/>
              </w:rPr>
              <w:t xml:space="preserve">l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r</w:t>
            </w:r>
            <w:r w:rsidRPr="00EA4161">
              <w:rPr>
                <w:rFonts w:eastAsia="Arial"/>
                <w:spacing w:val="2"/>
                <w:sz w:val="20"/>
                <w:szCs w:val="20"/>
                <w:lang w:val="ro-RO"/>
              </w:rPr>
              <w:t>e</w:t>
            </w:r>
            <w:r w:rsidRPr="00EA4161">
              <w:rPr>
                <w:rFonts w:eastAsia="Arial"/>
                <w:spacing w:val="-4"/>
                <w:sz w:val="20"/>
                <w:szCs w:val="20"/>
                <w:lang w:val="ro-RO"/>
              </w:rPr>
              <w:t>z</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 xml:space="preserve">at în </w:t>
            </w:r>
            <w:r w:rsidRPr="00EA4161">
              <w:rPr>
                <w:rFonts w:eastAsia="Arial"/>
                <w:spacing w:val="1"/>
                <w:sz w:val="20"/>
                <w:szCs w:val="20"/>
                <w:lang w:val="ro-RO"/>
              </w:rPr>
              <w:t>c</w:t>
            </w:r>
            <w:r w:rsidRPr="00EA4161">
              <w:rPr>
                <w:rFonts w:eastAsia="Arial"/>
                <w:sz w:val="20"/>
                <w:szCs w:val="20"/>
                <w:lang w:val="ro-RO"/>
              </w:rPr>
              <w:t>el p</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n o </w:t>
            </w:r>
            <w:r w:rsidRPr="00EA4161">
              <w:rPr>
                <w:rFonts w:eastAsia="Arial"/>
                <w:spacing w:val="1"/>
                <w:sz w:val="20"/>
                <w:szCs w:val="20"/>
                <w:lang w:val="ro-RO"/>
              </w:rPr>
              <w:t>b</w:t>
            </w:r>
            <w:r w:rsidRPr="00EA4161">
              <w:rPr>
                <w:rFonts w:eastAsia="Arial"/>
                <w:spacing w:val="2"/>
                <w:sz w:val="20"/>
                <w:szCs w:val="20"/>
                <w:lang w:val="ro-RO"/>
              </w:rPr>
              <w:t>a</w:t>
            </w:r>
            <w:r w:rsidRPr="00EA4161">
              <w:rPr>
                <w:rFonts w:eastAsia="Arial"/>
                <w:spacing w:val="-1"/>
                <w:sz w:val="20"/>
                <w:szCs w:val="20"/>
                <w:lang w:val="ro-RO"/>
              </w:rPr>
              <w:t>z</w:t>
            </w:r>
            <w:r w:rsidRPr="00EA4161">
              <w:rPr>
                <w:rFonts w:eastAsia="Arial"/>
                <w:sz w:val="20"/>
                <w:szCs w:val="20"/>
                <w:lang w:val="ro-RO"/>
              </w:rPr>
              <w:t xml:space="preserve">ă de </w:t>
            </w:r>
            <w:r w:rsidRPr="00EA4161">
              <w:rPr>
                <w:rFonts w:eastAsia="Arial"/>
                <w:spacing w:val="2"/>
                <w:sz w:val="20"/>
                <w:szCs w:val="20"/>
                <w:lang w:val="ro-RO"/>
              </w:rPr>
              <w:t>d</w:t>
            </w:r>
            <w:r w:rsidRPr="00EA4161">
              <w:rPr>
                <w:rFonts w:eastAsia="Arial"/>
                <w:sz w:val="20"/>
                <w:szCs w:val="20"/>
                <w:lang w:val="ro-RO"/>
              </w:rPr>
              <w:t xml:space="preserve">ate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t</w:t>
            </w:r>
            <w:r w:rsidRPr="00EA4161">
              <w:rPr>
                <w:rFonts w:eastAsia="Arial"/>
                <w:sz w:val="20"/>
                <w:szCs w:val="20"/>
                <w:lang w:val="ro-RO"/>
              </w:rPr>
              <w: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ă re</w:t>
            </w:r>
            <w:r w:rsidRPr="00EA4161">
              <w:rPr>
                <w:rFonts w:eastAsia="Arial"/>
                <w:spacing w:val="1"/>
                <w:sz w:val="20"/>
                <w:szCs w:val="20"/>
                <w:lang w:val="ro-RO"/>
              </w:rPr>
              <w:t>c</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o</w:t>
            </w:r>
            <w:r w:rsidRPr="00EA4161">
              <w:rPr>
                <w:rFonts w:eastAsia="Arial"/>
                <w:spacing w:val="1"/>
                <w:sz w:val="20"/>
                <w:szCs w:val="20"/>
                <w:lang w:val="ro-RO"/>
              </w:rPr>
              <w:t>sc</w:t>
            </w:r>
            <w:r w:rsidRPr="00EA4161">
              <w:rPr>
                <w:rFonts w:eastAsia="Arial"/>
                <w:sz w:val="20"/>
                <w:szCs w:val="20"/>
                <w:lang w:val="ro-RO"/>
              </w:rPr>
              <w:t>ută</w:t>
            </w:r>
          </w:p>
        </w:tc>
        <w:tc>
          <w:tcPr>
            <w:tcW w:w="1277" w:type="dxa"/>
            <w:tcBorders>
              <w:top w:val="single" w:sz="6" w:space="0" w:color="000000"/>
              <w:left w:val="single" w:sz="6" w:space="0" w:color="000000"/>
              <w:bottom w:val="single" w:sz="6" w:space="0" w:color="000000"/>
              <w:right w:val="single" w:sz="6" w:space="0" w:color="000000"/>
            </w:tcBorders>
            <w:hideMark/>
          </w:tcPr>
          <w:p w14:paraId="0E166582"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1/n</w:t>
            </w:r>
          </w:p>
        </w:tc>
        <w:tc>
          <w:tcPr>
            <w:tcW w:w="1189" w:type="dxa"/>
            <w:tcBorders>
              <w:top w:val="single" w:sz="6" w:space="0" w:color="000000"/>
              <w:left w:val="single" w:sz="6" w:space="0" w:color="000000"/>
              <w:bottom w:val="single" w:sz="6" w:space="0" w:color="000000"/>
              <w:right w:val="single" w:sz="6" w:space="0" w:color="000000"/>
            </w:tcBorders>
            <w:hideMark/>
          </w:tcPr>
          <w:p w14:paraId="0C40E0D4"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l</w:t>
            </w:r>
          </w:p>
        </w:tc>
      </w:tr>
      <w:tr w:rsidR="00EA4161" w:rsidRPr="00EA4161" w14:paraId="74363504" w14:textId="77777777" w:rsidTr="007D0D7F">
        <w:trPr>
          <w:trHeight w:hRule="exact" w:val="573"/>
        </w:trPr>
        <w:tc>
          <w:tcPr>
            <w:tcW w:w="710" w:type="dxa"/>
            <w:tcBorders>
              <w:top w:val="single" w:sz="6" w:space="0" w:color="000000"/>
              <w:left w:val="single" w:sz="6" w:space="0" w:color="000000"/>
              <w:bottom w:val="single" w:sz="6" w:space="0" w:color="000000"/>
              <w:right w:val="single" w:sz="6" w:space="0" w:color="000000"/>
            </w:tcBorders>
            <w:hideMark/>
          </w:tcPr>
          <w:p w14:paraId="3B584990"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I12</w:t>
            </w:r>
          </w:p>
        </w:tc>
        <w:tc>
          <w:tcPr>
            <w:tcW w:w="6728" w:type="dxa"/>
            <w:tcBorders>
              <w:top w:val="single" w:sz="6" w:space="0" w:color="000000"/>
              <w:left w:val="single" w:sz="6" w:space="0" w:color="000000"/>
              <w:bottom w:val="single" w:sz="6" w:space="0" w:color="000000"/>
              <w:right w:val="single" w:sz="6" w:space="0" w:color="000000"/>
            </w:tcBorders>
            <w:hideMark/>
          </w:tcPr>
          <w:p w14:paraId="450AED28"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Căr</w:t>
            </w:r>
            <w:r w:rsidRPr="00EA4161">
              <w:rPr>
                <w:rFonts w:eastAsia="Arial"/>
                <w:spacing w:val="2"/>
                <w:sz w:val="20"/>
                <w:szCs w:val="20"/>
                <w:lang w:val="ro-RO"/>
              </w:rPr>
              <w:t>ț</w:t>
            </w:r>
            <w:r w:rsidRPr="00EA4161">
              <w:rPr>
                <w:rFonts w:eastAsia="Arial"/>
                <w:sz w:val="20"/>
                <w:szCs w:val="20"/>
                <w:lang w:val="ro-RO"/>
              </w:rPr>
              <w:t>i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a</w:t>
            </w:r>
            <w:r w:rsidRPr="00EA4161">
              <w:rPr>
                <w:rFonts w:eastAsia="Arial"/>
                <w:sz w:val="20"/>
                <w:szCs w:val="20"/>
                <w:lang w:val="ro-RO"/>
              </w:rPr>
              <w:t>u</w:t>
            </w:r>
            <w:r w:rsidRPr="00EA4161">
              <w:rPr>
                <w:rFonts w:eastAsia="Arial"/>
                <w:spacing w:val="2"/>
                <w:sz w:val="20"/>
                <w:szCs w:val="20"/>
                <w:lang w:val="ro-RO"/>
              </w:rPr>
              <w:t>t</w:t>
            </w:r>
            <w:r w:rsidRPr="00EA4161">
              <w:rPr>
                <w:rFonts w:eastAsia="Arial"/>
                <w:sz w:val="20"/>
                <w:szCs w:val="20"/>
                <w:lang w:val="ro-RO"/>
              </w:rPr>
              <w:t>or/</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1"/>
                <w:sz w:val="20"/>
                <w:szCs w:val="20"/>
                <w:lang w:val="ro-RO"/>
              </w:rPr>
              <w:t>-</w:t>
            </w:r>
            <w:r w:rsidRPr="00EA4161">
              <w:rPr>
                <w:rFonts w:eastAsia="Arial"/>
                <w:sz w:val="20"/>
                <w:szCs w:val="20"/>
                <w:lang w:val="ro-RO"/>
              </w:rPr>
              <w:t>a</w:t>
            </w:r>
            <w:r w:rsidRPr="00EA4161">
              <w:rPr>
                <w:rFonts w:eastAsia="Arial"/>
                <w:spacing w:val="1"/>
                <w:sz w:val="20"/>
                <w:szCs w:val="20"/>
                <w:lang w:val="ro-RO"/>
              </w:rPr>
              <w:t>u</w:t>
            </w:r>
            <w:r w:rsidRPr="00EA4161">
              <w:rPr>
                <w:rFonts w:eastAsia="Arial"/>
                <w:sz w:val="20"/>
                <w:szCs w:val="20"/>
                <w:lang w:val="ro-RO"/>
              </w:rPr>
              <w:t>tor în e</w:t>
            </w:r>
            <w:r w:rsidRPr="00EA4161">
              <w:rPr>
                <w:rFonts w:eastAsia="Arial"/>
                <w:spacing w:val="1"/>
                <w:sz w:val="20"/>
                <w:szCs w:val="20"/>
                <w:lang w:val="ro-RO"/>
              </w:rPr>
              <w:t>d</w:t>
            </w:r>
            <w:r w:rsidRPr="00EA4161">
              <w:rPr>
                <w:rFonts w:eastAsia="Arial"/>
                <w:spacing w:val="-1"/>
                <w:sz w:val="20"/>
                <w:szCs w:val="20"/>
                <w:lang w:val="ro-RO"/>
              </w:rPr>
              <w:t>i</w:t>
            </w:r>
            <w:r w:rsidRPr="00EA4161">
              <w:rPr>
                <w:rFonts w:eastAsia="Arial"/>
                <w:sz w:val="20"/>
                <w:szCs w:val="20"/>
                <w:lang w:val="ro-RO"/>
              </w:rPr>
              <w:t xml:space="preserve">turi </w:t>
            </w: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w:t>
            </w:r>
            <w:r w:rsidRPr="00EA4161">
              <w:rPr>
                <w:rFonts w:eastAsia="Arial"/>
                <w:spacing w:val="2"/>
                <w:sz w:val="20"/>
                <w:szCs w:val="20"/>
                <w:lang w:val="ro-RO"/>
              </w:rPr>
              <w:t>d</w:t>
            </w:r>
            <w:r w:rsidRPr="00EA4161">
              <w:rPr>
                <w:rFonts w:eastAsia="Arial"/>
                <w:sz w:val="20"/>
                <w:szCs w:val="20"/>
                <w:lang w:val="ro-RO"/>
              </w:rPr>
              <w:t>e</w:t>
            </w:r>
          </w:p>
          <w:p w14:paraId="4F38FB2F"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p B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B =0</w:t>
            </w:r>
            <w:r w:rsidRPr="00EA4161">
              <w:rPr>
                <w:rFonts w:eastAsia="Arial"/>
                <w:spacing w:val="1"/>
                <w:sz w:val="20"/>
                <w:szCs w:val="20"/>
                <w:lang w:val="ro-RO"/>
              </w:rPr>
              <w:t>,</w:t>
            </w:r>
            <w:r w:rsidRPr="00EA4161">
              <w:rPr>
                <w:rFonts w:eastAsia="Arial"/>
                <w:sz w:val="20"/>
                <w:szCs w:val="20"/>
                <w:lang w:val="ro-RO"/>
              </w:rPr>
              <w:t>5)</w:t>
            </w:r>
          </w:p>
        </w:tc>
        <w:tc>
          <w:tcPr>
            <w:tcW w:w="1277" w:type="dxa"/>
            <w:tcBorders>
              <w:top w:val="single" w:sz="6" w:space="0" w:color="000000"/>
              <w:left w:val="single" w:sz="6" w:space="0" w:color="000000"/>
              <w:bottom w:val="single" w:sz="6" w:space="0" w:color="000000"/>
              <w:right w:val="single" w:sz="6" w:space="0" w:color="000000"/>
            </w:tcBorders>
            <w:hideMark/>
          </w:tcPr>
          <w:p w14:paraId="58092A3E"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12xm/n</w:t>
            </w:r>
          </w:p>
        </w:tc>
        <w:tc>
          <w:tcPr>
            <w:tcW w:w="1189" w:type="dxa"/>
            <w:tcBorders>
              <w:top w:val="single" w:sz="6" w:space="0" w:color="000000"/>
              <w:left w:val="single" w:sz="6" w:space="0" w:color="000000"/>
              <w:bottom w:val="single" w:sz="6" w:space="0" w:color="000000"/>
              <w:right w:val="single" w:sz="6" w:space="0" w:color="000000"/>
            </w:tcBorders>
            <w:hideMark/>
          </w:tcPr>
          <w:p w14:paraId="72A66323"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Carte</w:t>
            </w:r>
          </w:p>
        </w:tc>
      </w:tr>
      <w:tr w:rsidR="00EA4161" w:rsidRPr="00EA4161" w14:paraId="744506AA" w14:textId="77777777" w:rsidTr="007D0D7F">
        <w:trPr>
          <w:trHeight w:hRule="exact" w:val="568"/>
        </w:trPr>
        <w:tc>
          <w:tcPr>
            <w:tcW w:w="710" w:type="dxa"/>
            <w:tcBorders>
              <w:top w:val="single" w:sz="6" w:space="0" w:color="000000"/>
              <w:left w:val="single" w:sz="6" w:space="0" w:color="000000"/>
              <w:bottom w:val="single" w:sz="6" w:space="0" w:color="000000"/>
              <w:right w:val="single" w:sz="6" w:space="0" w:color="000000"/>
            </w:tcBorders>
            <w:hideMark/>
          </w:tcPr>
          <w:p w14:paraId="5E9CCBAB"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I13</w:t>
            </w:r>
          </w:p>
        </w:tc>
        <w:tc>
          <w:tcPr>
            <w:tcW w:w="6728" w:type="dxa"/>
            <w:tcBorders>
              <w:top w:val="single" w:sz="6" w:space="0" w:color="000000"/>
              <w:left w:val="single" w:sz="6" w:space="0" w:color="000000"/>
              <w:bottom w:val="single" w:sz="6" w:space="0" w:color="000000"/>
              <w:right w:val="single" w:sz="6" w:space="0" w:color="000000"/>
            </w:tcBorders>
            <w:hideMark/>
          </w:tcPr>
          <w:p w14:paraId="403E4AA5"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Cap</w:t>
            </w:r>
            <w:r w:rsidRPr="00EA4161">
              <w:rPr>
                <w:rFonts w:eastAsia="Arial"/>
                <w:spacing w:val="1"/>
                <w:sz w:val="20"/>
                <w:szCs w:val="20"/>
                <w:lang w:val="ro-RO"/>
              </w:rPr>
              <w:t>i</w:t>
            </w:r>
            <w:r w:rsidRPr="00EA4161">
              <w:rPr>
                <w:rFonts w:eastAsia="Arial"/>
                <w:sz w:val="20"/>
                <w:szCs w:val="20"/>
                <w:lang w:val="ro-RO"/>
              </w:rPr>
              <w:t>to</w:t>
            </w:r>
            <w:r w:rsidRPr="00EA4161">
              <w:rPr>
                <w:rFonts w:eastAsia="Arial"/>
                <w:spacing w:val="1"/>
                <w:sz w:val="20"/>
                <w:szCs w:val="20"/>
                <w:lang w:val="ro-RO"/>
              </w:rPr>
              <w:t>l</w:t>
            </w:r>
            <w:r w:rsidRPr="00EA4161">
              <w:rPr>
                <w:rFonts w:eastAsia="Arial"/>
                <w:sz w:val="20"/>
                <w:szCs w:val="20"/>
                <w:lang w:val="ro-RO"/>
              </w:rPr>
              <w:t xml:space="preserve">e în </w:t>
            </w:r>
            <w:r w:rsidRPr="00EA4161">
              <w:rPr>
                <w:rFonts w:eastAsia="Arial"/>
                <w:spacing w:val="1"/>
                <w:sz w:val="20"/>
                <w:szCs w:val="20"/>
                <w:lang w:val="ro-RO"/>
              </w:rPr>
              <w:t>c</w:t>
            </w:r>
            <w:r w:rsidRPr="00EA4161">
              <w:rPr>
                <w:rFonts w:eastAsia="Arial"/>
                <w:sz w:val="20"/>
                <w:szCs w:val="20"/>
                <w:lang w:val="ro-RO"/>
              </w:rPr>
              <w:t>ăr</w:t>
            </w:r>
            <w:r w:rsidRPr="00EA4161">
              <w:rPr>
                <w:rFonts w:eastAsia="Arial"/>
                <w:spacing w:val="3"/>
                <w:sz w:val="20"/>
                <w:szCs w:val="20"/>
                <w:lang w:val="ro-RO"/>
              </w:rPr>
              <w:t>ț</w:t>
            </w:r>
            <w:r w:rsidRPr="00EA4161">
              <w:rPr>
                <w:rFonts w:eastAsia="Arial"/>
                <w:sz w:val="20"/>
                <w:szCs w:val="20"/>
                <w:lang w:val="ro-RO"/>
              </w:rPr>
              <w:t>i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n ca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 a</w:t>
            </w:r>
            <w:r w:rsidRPr="00EA4161">
              <w:rPr>
                <w:rFonts w:eastAsia="Arial"/>
                <w:spacing w:val="-1"/>
                <w:sz w:val="20"/>
                <w:szCs w:val="20"/>
                <w:lang w:val="ro-RO"/>
              </w:rPr>
              <w:t>u</w:t>
            </w:r>
            <w:r w:rsidRPr="00EA4161">
              <w:rPr>
                <w:rFonts w:eastAsia="Arial"/>
                <w:spacing w:val="2"/>
                <w:sz w:val="20"/>
                <w:szCs w:val="20"/>
                <w:lang w:val="ro-RO"/>
              </w:rPr>
              <w:t>t</w:t>
            </w:r>
            <w:r w:rsidRPr="00EA4161">
              <w:rPr>
                <w:rFonts w:eastAsia="Arial"/>
                <w:sz w:val="20"/>
                <w:szCs w:val="20"/>
                <w:lang w:val="ro-RO"/>
              </w:rPr>
              <w:t>or/</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1"/>
                <w:sz w:val="20"/>
                <w:szCs w:val="20"/>
                <w:lang w:val="ro-RO"/>
              </w:rPr>
              <w:t>-</w:t>
            </w:r>
            <w:r w:rsidRPr="00EA4161">
              <w:rPr>
                <w:rFonts w:eastAsia="Arial"/>
                <w:sz w:val="20"/>
                <w:szCs w:val="20"/>
                <w:lang w:val="ro-RO"/>
              </w:rPr>
              <w:t>a</w:t>
            </w:r>
            <w:r w:rsidRPr="00EA4161">
              <w:rPr>
                <w:rFonts w:eastAsia="Arial"/>
                <w:spacing w:val="1"/>
                <w:sz w:val="20"/>
                <w:szCs w:val="20"/>
                <w:lang w:val="ro-RO"/>
              </w:rPr>
              <w:t>u</w:t>
            </w:r>
            <w:r w:rsidRPr="00EA4161">
              <w:rPr>
                <w:rFonts w:eastAsia="Arial"/>
                <w:sz w:val="20"/>
                <w:szCs w:val="20"/>
                <w:lang w:val="ro-RO"/>
              </w:rPr>
              <w:t>t</w:t>
            </w:r>
            <w:r w:rsidRPr="00EA4161">
              <w:rPr>
                <w:rFonts w:eastAsia="Arial"/>
                <w:spacing w:val="2"/>
                <w:sz w:val="20"/>
                <w:szCs w:val="20"/>
                <w:lang w:val="ro-RO"/>
              </w:rPr>
              <w:t>o</w:t>
            </w:r>
            <w:r w:rsidRPr="00EA4161">
              <w:rPr>
                <w:rFonts w:eastAsia="Arial"/>
                <w:sz w:val="20"/>
                <w:szCs w:val="20"/>
                <w:lang w:val="ro-RO"/>
              </w:rPr>
              <w:t>r în e</w:t>
            </w:r>
            <w:r w:rsidRPr="00EA4161">
              <w:rPr>
                <w:rFonts w:eastAsia="Arial"/>
                <w:spacing w:val="1"/>
                <w:sz w:val="20"/>
                <w:szCs w:val="20"/>
                <w:lang w:val="ro-RO"/>
              </w:rPr>
              <w:t>d</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3"/>
                <w:sz w:val="20"/>
                <w:szCs w:val="20"/>
                <w:lang w:val="ro-RO"/>
              </w:rPr>
              <w:t>r</w:t>
            </w:r>
            <w:r w:rsidRPr="00EA4161">
              <w:rPr>
                <w:rFonts w:eastAsia="Arial"/>
                <w:sz w:val="20"/>
                <w:szCs w:val="20"/>
                <w:lang w:val="ro-RO"/>
              </w:rPr>
              <w:t>i</w:t>
            </w:r>
          </w:p>
          <w:p w14:paraId="30C26885"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p B </w:t>
            </w:r>
            <w:r w:rsidRPr="00EA4161">
              <w:rPr>
                <w:rFonts w:eastAsia="Arial"/>
                <w:spacing w:val="3"/>
                <w:sz w:val="20"/>
                <w:szCs w:val="20"/>
                <w:lang w:val="ro-RO"/>
              </w:rPr>
              <w:t>(</w:t>
            </w:r>
            <w:r w:rsidRPr="00EA4161">
              <w:rPr>
                <w:rFonts w:eastAsia="Arial"/>
                <w:i/>
                <w:sz w:val="20"/>
                <w:szCs w:val="20"/>
                <w:lang w:val="ro-RO"/>
              </w:rPr>
              <w:t xml:space="preserve">m </w:t>
            </w:r>
            <w:r w:rsidRPr="00EA4161">
              <w:rPr>
                <w:rFonts w:eastAsia="Arial"/>
                <w:sz w:val="20"/>
                <w:szCs w:val="20"/>
                <w:lang w:val="ro-RO"/>
              </w:rPr>
              <w:t>B =</w:t>
            </w:r>
            <w:r w:rsidRPr="00EA4161">
              <w:rPr>
                <w:rFonts w:eastAsia="Arial"/>
                <w:spacing w:val="2"/>
                <w:sz w:val="20"/>
                <w:szCs w:val="20"/>
                <w:lang w:val="ro-RO"/>
              </w:rPr>
              <w:t>0</w:t>
            </w:r>
            <w:r w:rsidRPr="00EA4161">
              <w:rPr>
                <w:rFonts w:eastAsia="Arial"/>
                <w:sz w:val="20"/>
                <w:szCs w:val="20"/>
                <w:lang w:val="ro-RO"/>
              </w:rPr>
              <w:t>,5)</w:t>
            </w:r>
          </w:p>
        </w:tc>
        <w:tc>
          <w:tcPr>
            <w:tcW w:w="1277" w:type="dxa"/>
            <w:tcBorders>
              <w:top w:val="single" w:sz="6" w:space="0" w:color="000000"/>
              <w:left w:val="single" w:sz="6" w:space="0" w:color="000000"/>
              <w:bottom w:val="single" w:sz="6" w:space="0" w:color="000000"/>
              <w:right w:val="single" w:sz="6" w:space="0" w:color="000000"/>
            </w:tcBorders>
          </w:tcPr>
          <w:p w14:paraId="2D308238"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3x</w:t>
            </w:r>
            <w:r w:rsidRPr="00EA4161">
              <w:rPr>
                <w:rFonts w:eastAsia="Arial"/>
                <w:spacing w:val="4"/>
                <w:sz w:val="20"/>
                <w:szCs w:val="20"/>
                <w:lang w:val="ro-RO"/>
              </w:rPr>
              <w:t>m</w:t>
            </w:r>
            <w:r w:rsidRPr="00EA4161">
              <w:rPr>
                <w:rFonts w:eastAsia="Arial"/>
                <w:sz w:val="20"/>
                <w:szCs w:val="20"/>
                <w:lang w:val="ro-RO"/>
              </w:rPr>
              <w:t>/n</w:t>
            </w:r>
          </w:p>
          <w:p w14:paraId="39007842" w14:textId="77777777" w:rsidR="007B2AC9" w:rsidRPr="00EA4161" w:rsidRDefault="007B2AC9" w:rsidP="007D0D7F">
            <w:pPr>
              <w:widowControl w:val="0"/>
              <w:spacing w:after="0"/>
              <w:ind w:left="102"/>
              <w:rPr>
                <w:rFonts w:eastAsia="Arial"/>
                <w:sz w:val="20"/>
                <w:szCs w:val="20"/>
                <w:lang w:val="ro-RO"/>
              </w:rPr>
            </w:pPr>
          </w:p>
        </w:tc>
        <w:tc>
          <w:tcPr>
            <w:tcW w:w="1189" w:type="dxa"/>
            <w:tcBorders>
              <w:top w:val="single" w:sz="6" w:space="0" w:color="000000"/>
              <w:left w:val="single" w:sz="6" w:space="0" w:color="000000"/>
              <w:bottom w:val="single" w:sz="6" w:space="0" w:color="000000"/>
              <w:right w:val="single" w:sz="6" w:space="0" w:color="000000"/>
            </w:tcBorders>
            <w:hideMark/>
          </w:tcPr>
          <w:p w14:paraId="6212549D"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Cap</w:t>
            </w:r>
            <w:r w:rsidRPr="00EA4161">
              <w:rPr>
                <w:rFonts w:eastAsia="Arial"/>
                <w:spacing w:val="1"/>
                <w:sz w:val="20"/>
                <w:szCs w:val="20"/>
                <w:lang w:val="ro-RO"/>
              </w:rPr>
              <w:t>i</w:t>
            </w:r>
            <w:r w:rsidRPr="00EA4161">
              <w:rPr>
                <w:rFonts w:eastAsia="Arial"/>
                <w:sz w:val="20"/>
                <w:szCs w:val="20"/>
                <w:lang w:val="ro-RO"/>
              </w:rPr>
              <w:t>tol</w:t>
            </w:r>
          </w:p>
        </w:tc>
      </w:tr>
      <w:tr w:rsidR="00EA4161" w:rsidRPr="00EA4161" w14:paraId="7B41BABF" w14:textId="77777777" w:rsidTr="007D0D7F">
        <w:trPr>
          <w:trHeight w:hRule="exact" w:val="681"/>
        </w:trPr>
        <w:tc>
          <w:tcPr>
            <w:tcW w:w="710" w:type="dxa"/>
            <w:tcBorders>
              <w:top w:val="single" w:sz="6" w:space="0" w:color="000000"/>
              <w:left w:val="single" w:sz="6" w:space="0" w:color="000000"/>
              <w:bottom w:val="single" w:sz="6" w:space="0" w:color="000000"/>
              <w:right w:val="single" w:sz="6" w:space="0" w:color="000000"/>
            </w:tcBorders>
            <w:hideMark/>
          </w:tcPr>
          <w:p w14:paraId="171D9CB9"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I14</w:t>
            </w:r>
          </w:p>
        </w:tc>
        <w:tc>
          <w:tcPr>
            <w:tcW w:w="6728" w:type="dxa"/>
            <w:tcBorders>
              <w:top w:val="single" w:sz="6" w:space="0" w:color="000000"/>
              <w:left w:val="single" w:sz="6" w:space="0" w:color="000000"/>
              <w:bottom w:val="single" w:sz="6" w:space="0" w:color="000000"/>
              <w:right w:val="single" w:sz="6" w:space="0" w:color="000000"/>
            </w:tcBorders>
            <w:hideMark/>
          </w:tcPr>
          <w:p w14:paraId="66122D83"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z w:val="20"/>
                <w:szCs w:val="20"/>
                <w:lang w:val="ro-RO"/>
              </w:rPr>
              <w:t>ut</w:t>
            </w:r>
            <w:r w:rsidRPr="00EA4161">
              <w:rPr>
                <w:rFonts w:eastAsia="Arial"/>
                <w:spacing w:val="-1"/>
                <w:sz w:val="20"/>
                <w:szCs w:val="20"/>
                <w:lang w:val="ro-RO"/>
              </w:rPr>
              <w:t>o</w:t>
            </w:r>
            <w:r w:rsidRPr="00EA4161">
              <w:rPr>
                <w:rFonts w:eastAsia="Arial"/>
                <w:sz w:val="20"/>
                <w:szCs w:val="20"/>
                <w:lang w:val="ro-RO"/>
              </w:rPr>
              <w:t>r/</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w:t>
            </w:r>
            <w:r w:rsidRPr="00EA4161">
              <w:rPr>
                <w:rFonts w:eastAsia="Arial"/>
                <w:sz w:val="20"/>
                <w:szCs w:val="20"/>
                <w:lang w:val="ro-RO"/>
              </w:rPr>
              <w:t>a</w:t>
            </w:r>
            <w:r w:rsidRPr="00EA4161">
              <w:rPr>
                <w:rFonts w:eastAsia="Arial"/>
                <w:spacing w:val="-1"/>
                <w:sz w:val="20"/>
                <w:szCs w:val="20"/>
                <w:lang w:val="ro-RO"/>
              </w:rPr>
              <w:t>u</w:t>
            </w:r>
            <w:r w:rsidRPr="00EA4161">
              <w:rPr>
                <w:rFonts w:eastAsia="Arial"/>
                <w:spacing w:val="2"/>
                <w:sz w:val="20"/>
                <w:szCs w:val="20"/>
                <w:lang w:val="ro-RO"/>
              </w:rPr>
              <w:t>t</w:t>
            </w:r>
            <w:r w:rsidRPr="00EA4161">
              <w:rPr>
                <w:rFonts w:eastAsia="Arial"/>
                <w:sz w:val="20"/>
                <w:szCs w:val="20"/>
                <w:lang w:val="ro-RO"/>
              </w:rPr>
              <w:t xml:space="preserve">or </w:t>
            </w:r>
            <w:r w:rsidRPr="00EA4161">
              <w:rPr>
                <w:rFonts w:eastAsia="Arial"/>
                <w:spacing w:val="1"/>
                <w:sz w:val="20"/>
                <w:szCs w:val="20"/>
                <w:lang w:val="ro-RO"/>
              </w:rPr>
              <w:t>r</w:t>
            </w:r>
            <w:r w:rsidRPr="00EA4161">
              <w:rPr>
                <w:rFonts w:eastAsia="Arial"/>
                <w:sz w:val="20"/>
                <w:szCs w:val="20"/>
                <w:lang w:val="ro-RO"/>
              </w:rPr>
              <w:t>a</w:t>
            </w:r>
            <w:r w:rsidRPr="00EA4161">
              <w:rPr>
                <w:rFonts w:eastAsia="Arial"/>
                <w:spacing w:val="-1"/>
                <w:sz w:val="20"/>
                <w:szCs w:val="20"/>
                <w:lang w:val="ro-RO"/>
              </w:rPr>
              <w:t>p</w:t>
            </w:r>
            <w:r w:rsidRPr="00EA4161">
              <w:rPr>
                <w:rFonts w:eastAsia="Arial"/>
                <w:spacing w:val="2"/>
                <w:sz w:val="20"/>
                <w:szCs w:val="20"/>
                <w:lang w:val="ro-RO"/>
              </w:rPr>
              <w:t>o</w:t>
            </w:r>
            <w:r w:rsidRPr="00EA4161">
              <w:rPr>
                <w:rFonts w:eastAsia="Arial"/>
                <w:sz w:val="20"/>
                <w:szCs w:val="20"/>
                <w:lang w:val="ro-RO"/>
              </w:rPr>
              <w:t xml:space="preserve">arte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a</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1"/>
                <w:sz w:val="20"/>
                <w:szCs w:val="20"/>
                <w:lang w:val="ro-RO"/>
              </w:rPr>
              <w:t>li</w:t>
            </w:r>
            <w:r w:rsidRPr="00EA4161">
              <w:rPr>
                <w:rFonts w:eastAsia="Arial"/>
                <w:spacing w:val="-1"/>
                <w:sz w:val="20"/>
                <w:szCs w:val="20"/>
                <w:lang w:val="ro-RO"/>
              </w:rPr>
              <w:t>z</w:t>
            </w:r>
            <w:r w:rsidRPr="00EA4161">
              <w:rPr>
                <w:rFonts w:eastAsia="Arial"/>
                <w:sz w:val="20"/>
                <w:szCs w:val="20"/>
                <w:lang w:val="ro-RO"/>
              </w:rPr>
              <w:t xml:space="preserve">ă </w:t>
            </w:r>
            <w:r w:rsidRPr="00EA4161">
              <w:rPr>
                <w:rFonts w:eastAsia="Arial"/>
                <w:spacing w:val="-1"/>
                <w:sz w:val="20"/>
                <w:szCs w:val="20"/>
                <w:lang w:val="ro-RO"/>
              </w:rPr>
              <w:t>d</w:t>
            </w:r>
            <w:r w:rsidRPr="00EA4161">
              <w:rPr>
                <w:rFonts w:eastAsia="Arial"/>
                <w:sz w:val="20"/>
                <w:szCs w:val="20"/>
                <w:lang w:val="ro-RO"/>
              </w:rPr>
              <w:t>e p</w:t>
            </w:r>
            <w:r w:rsidRPr="00EA4161">
              <w:rPr>
                <w:rFonts w:eastAsia="Arial"/>
                <w:spacing w:val="1"/>
                <w:sz w:val="20"/>
                <w:szCs w:val="20"/>
                <w:lang w:val="ro-RO"/>
              </w:rPr>
              <w:t>o</w:t>
            </w:r>
            <w:r w:rsidRPr="00EA4161">
              <w:rPr>
                <w:rFonts w:eastAsia="Arial"/>
                <w:spacing w:val="-1"/>
                <w:sz w:val="20"/>
                <w:szCs w:val="20"/>
                <w:lang w:val="ro-RO"/>
              </w:rPr>
              <w:t>li</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w:t>
            </w:r>
            <w:r w:rsidRPr="00EA4161">
              <w:rPr>
                <w:rFonts w:eastAsia="Arial"/>
                <w:spacing w:val="1"/>
                <w:sz w:val="20"/>
                <w:szCs w:val="20"/>
                <w:lang w:val="ro-RO"/>
              </w:rPr>
              <w:t>s</w:t>
            </w:r>
            <w:r w:rsidRPr="00EA4161">
              <w:rPr>
                <w:rFonts w:eastAsia="Arial"/>
                <w:sz w:val="20"/>
                <w:szCs w:val="20"/>
                <w:lang w:val="ro-RO"/>
              </w:rPr>
              <w:t>tra</w:t>
            </w:r>
            <w:r w:rsidRPr="00EA4161">
              <w:rPr>
                <w:rFonts w:eastAsia="Arial"/>
                <w:spacing w:val="2"/>
                <w:sz w:val="20"/>
                <w:szCs w:val="20"/>
                <w:lang w:val="ro-RO"/>
              </w:rPr>
              <w:t>t</w:t>
            </w:r>
            <w:r w:rsidRPr="00EA4161">
              <w:rPr>
                <w:rFonts w:eastAsia="Arial"/>
                <w:sz w:val="20"/>
                <w:szCs w:val="20"/>
                <w:lang w:val="ro-RO"/>
              </w:rPr>
              <w:t>e</w:t>
            </w:r>
            <w:r w:rsidRPr="00EA4161">
              <w:rPr>
                <w:rFonts w:eastAsia="Arial"/>
                <w:spacing w:val="1"/>
                <w:sz w:val="20"/>
                <w:szCs w:val="20"/>
                <w:lang w:val="ro-RO"/>
              </w:rPr>
              <w:t>g</w:t>
            </w:r>
            <w:r w:rsidRPr="00EA4161">
              <w:rPr>
                <w:rFonts w:eastAsia="Arial"/>
                <w:spacing w:val="-1"/>
                <w:sz w:val="20"/>
                <w:szCs w:val="20"/>
                <w:lang w:val="ro-RO"/>
              </w:rPr>
              <w:t>i</w:t>
            </w:r>
            <w:r w:rsidRPr="00EA4161">
              <w:rPr>
                <w:rFonts w:eastAsia="Arial"/>
                <w:sz w:val="20"/>
                <w:szCs w:val="20"/>
                <w:lang w:val="ro-RO"/>
              </w:rPr>
              <w:t>i e</w:t>
            </w:r>
            <w:r w:rsidRPr="00EA4161">
              <w:rPr>
                <w:rFonts w:eastAsia="Arial"/>
                <w:spacing w:val="-1"/>
                <w:sz w:val="20"/>
                <w:szCs w:val="20"/>
                <w:lang w:val="ro-RO"/>
              </w:rPr>
              <w:t>d</w:t>
            </w:r>
            <w:r w:rsidRPr="00EA4161">
              <w:rPr>
                <w:rFonts w:eastAsia="Arial"/>
                <w:sz w:val="20"/>
                <w:szCs w:val="20"/>
                <w:lang w:val="ro-RO"/>
              </w:rPr>
              <w:t>u</w:t>
            </w:r>
            <w:r w:rsidRPr="00EA4161">
              <w:rPr>
                <w:rFonts w:eastAsia="Arial"/>
                <w:spacing w:val="1"/>
                <w:sz w:val="20"/>
                <w:szCs w:val="20"/>
                <w:lang w:val="ro-RO"/>
              </w:rPr>
              <w:t>c</w:t>
            </w:r>
            <w:r w:rsidRPr="00EA4161">
              <w:rPr>
                <w:rFonts w:eastAsia="Arial"/>
                <w:spacing w:val="4"/>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e</w:t>
            </w:r>
          </w:p>
          <w:p w14:paraId="6268DF4B"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1</w:t>
            </w:r>
            <w:r w:rsidRPr="00EA4161">
              <w:rPr>
                <w:rFonts w:eastAsia="Arial"/>
                <w:spacing w:val="-1"/>
                <w:sz w:val="20"/>
                <w:szCs w:val="20"/>
                <w:lang w:val="ro-RO"/>
              </w:rPr>
              <w:t>4</w:t>
            </w:r>
            <w:r w:rsidRPr="00EA4161">
              <w:rPr>
                <w:rFonts w:eastAsia="Arial"/>
                <w:sz w:val="20"/>
                <w:szCs w:val="20"/>
                <w:lang w:val="ro-RO"/>
              </w:rPr>
              <w:t xml:space="preserve">.1 </w:t>
            </w:r>
            <w:r w:rsidRPr="00EA4161">
              <w:rPr>
                <w:rFonts w:eastAsia="Arial"/>
                <w:spacing w:val="1"/>
                <w:sz w:val="20"/>
                <w:szCs w:val="20"/>
                <w:lang w:val="ro-RO"/>
              </w:rPr>
              <w:t>r</w:t>
            </w:r>
            <w:r w:rsidRPr="00EA4161">
              <w:rPr>
                <w:rFonts w:eastAsia="Arial"/>
                <w:spacing w:val="2"/>
                <w:sz w:val="20"/>
                <w:szCs w:val="20"/>
                <w:lang w:val="ro-RO"/>
              </w:rPr>
              <w:t>a</w:t>
            </w:r>
            <w:r w:rsidRPr="00EA4161">
              <w:rPr>
                <w:rFonts w:eastAsia="Arial"/>
                <w:sz w:val="20"/>
                <w:szCs w:val="20"/>
                <w:lang w:val="ro-RO"/>
              </w:rPr>
              <w:t>p</w:t>
            </w:r>
            <w:r w:rsidRPr="00EA4161">
              <w:rPr>
                <w:rFonts w:eastAsia="Arial"/>
                <w:spacing w:val="1"/>
                <w:sz w:val="20"/>
                <w:szCs w:val="20"/>
                <w:lang w:val="ro-RO"/>
              </w:rPr>
              <w:t>o</w:t>
            </w:r>
            <w:r w:rsidRPr="00EA4161">
              <w:rPr>
                <w:rFonts w:eastAsia="Arial"/>
                <w:sz w:val="20"/>
                <w:szCs w:val="20"/>
                <w:lang w:val="ro-RO"/>
              </w:rPr>
              <w:t xml:space="preserve">arte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4"/>
                <w:sz w:val="20"/>
                <w:szCs w:val="20"/>
                <w:lang w:val="ro-RO"/>
              </w:rPr>
              <w:t>(</w:t>
            </w:r>
            <w:r w:rsidRPr="00EA4161">
              <w:rPr>
                <w:rFonts w:eastAsia="Arial"/>
                <w:i/>
                <w:sz w:val="20"/>
                <w:szCs w:val="20"/>
                <w:lang w:val="ro-RO"/>
              </w:rPr>
              <w:t xml:space="preserve">m </w:t>
            </w:r>
            <w:r w:rsidRPr="00EA4161">
              <w:rPr>
                <w:rFonts w:eastAsia="Arial"/>
                <w:sz w:val="20"/>
                <w:szCs w:val="20"/>
                <w:lang w:val="ro-RO"/>
              </w:rPr>
              <w:t>= 3);</w:t>
            </w:r>
          </w:p>
          <w:p w14:paraId="6C4B1EE1"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1</w:t>
            </w:r>
            <w:r w:rsidRPr="00EA4161">
              <w:rPr>
                <w:rFonts w:eastAsia="Arial"/>
                <w:spacing w:val="-1"/>
                <w:sz w:val="20"/>
                <w:szCs w:val="20"/>
                <w:lang w:val="ro-RO"/>
              </w:rPr>
              <w:t>4</w:t>
            </w:r>
            <w:r w:rsidRPr="00EA4161">
              <w:rPr>
                <w:rFonts w:eastAsia="Arial"/>
                <w:sz w:val="20"/>
                <w:szCs w:val="20"/>
                <w:lang w:val="ro-RO"/>
              </w:rPr>
              <w:t xml:space="preserve">.2 </w:t>
            </w:r>
            <w:r w:rsidRPr="00EA4161">
              <w:rPr>
                <w:rFonts w:eastAsia="Arial"/>
                <w:spacing w:val="1"/>
                <w:sz w:val="20"/>
                <w:szCs w:val="20"/>
                <w:lang w:val="ro-RO"/>
              </w:rPr>
              <w:t>r</w:t>
            </w:r>
            <w:r w:rsidRPr="00EA4161">
              <w:rPr>
                <w:rFonts w:eastAsia="Arial"/>
                <w:spacing w:val="2"/>
                <w:sz w:val="20"/>
                <w:szCs w:val="20"/>
                <w:lang w:val="ro-RO"/>
              </w:rPr>
              <w:t>a</w:t>
            </w:r>
            <w:r w:rsidRPr="00EA4161">
              <w:rPr>
                <w:rFonts w:eastAsia="Arial"/>
                <w:sz w:val="20"/>
                <w:szCs w:val="20"/>
                <w:lang w:val="ro-RO"/>
              </w:rPr>
              <w:t>p</w:t>
            </w:r>
            <w:r w:rsidRPr="00EA4161">
              <w:rPr>
                <w:rFonts w:eastAsia="Arial"/>
                <w:spacing w:val="1"/>
                <w:sz w:val="20"/>
                <w:szCs w:val="20"/>
                <w:lang w:val="ro-RO"/>
              </w:rPr>
              <w:t>o</w:t>
            </w:r>
            <w:r w:rsidRPr="00EA4161">
              <w:rPr>
                <w:rFonts w:eastAsia="Arial"/>
                <w:sz w:val="20"/>
                <w:szCs w:val="20"/>
                <w:lang w:val="ro-RO"/>
              </w:rPr>
              <w:t xml:space="preserve">arte </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5"/>
                <w:sz w:val="20"/>
                <w:szCs w:val="20"/>
                <w:lang w:val="ro-RO"/>
              </w:rPr>
              <w:t>(</w:t>
            </w:r>
            <w:r w:rsidRPr="00EA4161">
              <w:rPr>
                <w:rFonts w:eastAsia="Arial"/>
                <w:i/>
                <w:sz w:val="20"/>
                <w:szCs w:val="20"/>
                <w:lang w:val="ro-RO"/>
              </w:rPr>
              <w:t xml:space="preserve">m </w:t>
            </w:r>
            <w:r w:rsidRPr="00EA4161">
              <w:rPr>
                <w:rFonts w:eastAsia="Arial"/>
                <w:sz w:val="20"/>
                <w:szCs w:val="20"/>
                <w:lang w:val="ro-RO"/>
              </w:rPr>
              <w:t>= 1)</w:t>
            </w:r>
          </w:p>
        </w:tc>
        <w:tc>
          <w:tcPr>
            <w:tcW w:w="1277" w:type="dxa"/>
            <w:tcBorders>
              <w:top w:val="single" w:sz="6" w:space="0" w:color="000000"/>
              <w:left w:val="single" w:sz="6" w:space="0" w:color="000000"/>
              <w:bottom w:val="single" w:sz="6" w:space="0" w:color="000000"/>
              <w:right w:val="single" w:sz="6" w:space="0" w:color="000000"/>
            </w:tcBorders>
            <w:hideMark/>
          </w:tcPr>
          <w:p w14:paraId="18EC8764"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 xml:space="preserve">8x </w:t>
            </w:r>
            <w:r w:rsidRPr="00EA4161">
              <w:rPr>
                <w:rFonts w:eastAsia="Arial"/>
                <w:spacing w:val="4"/>
                <w:sz w:val="20"/>
                <w:szCs w:val="20"/>
                <w:lang w:val="ro-RO"/>
              </w:rPr>
              <w:t>m</w:t>
            </w:r>
            <w:r w:rsidRPr="00EA4161">
              <w:rPr>
                <w:rFonts w:eastAsia="Arial"/>
                <w:sz w:val="20"/>
                <w:szCs w:val="20"/>
                <w:lang w:val="ro-RO"/>
              </w:rPr>
              <w:t>/n</w:t>
            </w:r>
          </w:p>
        </w:tc>
        <w:tc>
          <w:tcPr>
            <w:tcW w:w="1189" w:type="dxa"/>
            <w:tcBorders>
              <w:top w:val="single" w:sz="6" w:space="0" w:color="000000"/>
              <w:left w:val="single" w:sz="6" w:space="0" w:color="000000"/>
              <w:bottom w:val="single" w:sz="6" w:space="0" w:color="000000"/>
              <w:right w:val="single" w:sz="6" w:space="0" w:color="000000"/>
            </w:tcBorders>
            <w:hideMark/>
          </w:tcPr>
          <w:p w14:paraId="4512BF4D"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Rap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t</w:t>
            </w:r>
          </w:p>
        </w:tc>
      </w:tr>
      <w:tr w:rsidR="00EA4161" w:rsidRPr="00EA4161" w14:paraId="0E3A2EC2" w14:textId="77777777" w:rsidTr="007D0D7F">
        <w:trPr>
          <w:trHeight w:hRule="exact" w:val="949"/>
        </w:trPr>
        <w:tc>
          <w:tcPr>
            <w:tcW w:w="710" w:type="dxa"/>
            <w:tcBorders>
              <w:top w:val="single" w:sz="6" w:space="0" w:color="000000"/>
              <w:left w:val="single" w:sz="6" w:space="0" w:color="000000"/>
              <w:bottom w:val="single" w:sz="6" w:space="0" w:color="000000"/>
              <w:right w:val="single" w:sz="6" w:space="0" w:color="000000"/>
            </w:tcBorders>
            <w:hideMark/>
          </w:tcPr>
          <w:p w14:paraId="23A6200F"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I15</w:t>
            </w:r>
          </w:p>
        </w:tc>
        <w:tc>
          <w:tcPr>
            <w:tcW w:w="6728" w:type="dxa"/>
            <w:tcBorders>
              <w:top w:val="single" w:sz="6" w:space="0" w:color="000000"/>
              <w:left w:val="single" w:sz="6" w:space="0" w:color="000000"/>
              <w:bottom w:val="single" w:sz="6" w:space="0" w:color="000000"/>
              <w:right w:val="single" w:sz="6" w:space="0" w:color="000000"/>
            </w:tcBorders>
            <w:hideMark/>
          </w:tcPr>
          <w:p w14:paraId="37289DDE"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B</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v</w:t>
            </w:r>
            <w:r w:rsidRPr="00EA4161">
              <w:rPr>
                <w:rFonts w:eastAsia="Arial"/>
                <w:sz w:val="20"/>
                <w:szCs w:val="20"/>
                <w:lang w:val="ro-RO"/>
              </w:rPr>
              <w:t>ete de</w:t>
            </w:r>
            <w:r w:rsidRPr="00EA4161">
              <w:rPr>
                <w:rFonts w:eastAsia="Arial"/>
                <w:spacing w:val="-1"/>
                <w:sz w:val="20"/>
                <w:szCs w:val="20"/>
                <w:lang w:val="ro-RO"/>
              </w:rPr>
              <w:t xml:space="preserve"> i</w:t>
            </w:r>
            <w:r w:rsidRPr="00EA4161">
              <w:rPr>
                <w:rFonts w:eastAsia="Arial"/>
                <w:spacing w:val="2"/>
                <w:sz w:val="20"/>
                <w:szCs w:val="20"/>
                <w:lang w:val="ro-RO"/>
              </w:rPr>
              <w:t>n</w:t>
            </w:r>
            <w:r w:rsidRPr="00EA4161">
              <w:rPr>
                <w:rFonts w:eastAsia="Arial"/>
                <w:spacing w:val="-1"/>
                <w:sz w:val="20"/>
                <w:szCs w:val="20"/>
                <w:lang w:val="ro-RO"/>
              </w:rPr>
              <w:t>v</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 xml:space="preserve"> d</w:t>
            </w:r>
            <w:r w:rsidRPr="00EA4161">
              <w:rPr>
                <w:rFonts w:eastAsia="Arial"/>
                <w:spacing w:val="1"/>
                <w:sz w:val="20"/>
                <w:szCs w:val="20"/>
                <w:lang w:val="ro-RO"/>
              </w:rPr>
              <w:t>r</w:t>
            </w:r>
            <w:r w:rsidRPr="00EA4161">
              <w:rPr>
                <w:rFonts w:eastAsia="Arial"/>
                <w:spacing w:val="2"/>
                <w:sz w:val="20"/>
                <w:szCs w:val="20"/>
                <w:lang w:val="ro-RO"/>
              </w:rPr>
              <w:t>e</w:t>
            </w:r>
            <w:r w:rsidRPr="00EA4161">
              <w:rPr>
                <w:rFonts w:eastAsia="Arial"/>
                <w:sz w:val="20"/>
                <w:szCs w:val="20"/>
                <w:lang w:val="ro-RO"/>
              </w:rPr>
              <w:t>pt</w:t>
            </w:r>
            <w:r w:rsidRPr="00EA4161">
              <w:rPr>
                <w:rFonts w:eastAsia="Arial"/>
                <w:spacing w:val="1"/>
                <w:sz w:val="20"/>
                <w:szCs w:val="20"/>
                <w:lang w:val="ro-RO"/>
              </w:rPr>
              <w:t>ur</w:t>
            </w:r>
            <w:r w:rsidRPr="00EA4161">
              <w:rPr>
                <w:rFonts w:eastAsia="Arial"/>
                <w:sz w:val="20"/>
                <w:szCs w:val="20"/>
                <w:lang w:val="ro-RO"/>
              </w:rPr>
              <w:t>i de a</w:t>
            </w:r>
            <w:r w:rsidRPr="00EA4161">
              <w:rPr>
                <w:rFonts w:eastAsia="Arial"/>
                <w:spacing w:val="-1"/>
                <w:sz w:val="20"/>
                <w:szCs w:val="20"/>
                <w:lang w:val="ro-RO"/>
              </w:rPr>
              <w:t>u</w:t>
            </w:r>
            <w:r w:rsidRPr="00EA4161">
              <w:rPr>
                <w:rFonts w:eastAsia="Arial"/>
                <w:sz w:val="20"/>
                <w:szCs w:val="20"/>
                <w:lang w:val="ro-RO"/>
              </w:rPr>
              <w:t>tor/</w:t>
            </w:r>
            <w:r w:rsidRPr="00EA4161">
              <w:rPr>
                <w:rFonts w:eastAsia="Arial"/>
                <w:spacing w:val="4"/>
                <w:sz w:val="20"/>
                <w:szCs w:val="20"/>
                <w:lang w:val="ro-RO"/>
              </w:rPr>
              <w:t>m</w:t>
            </w:r>
            <w:r w:rsidRPr="00EA4161">
              <w:rPr>
                <w:rFonts w:eastAsia="Arial"/>
                <w:sz w:val="20"/>
                <w:szCs w:val="20"/>
                <w:lang w:val="ro-RO"/>
              </w:rPr>
              <w:t>ăr</w:t>
            </w:r>
            <w:r w:rsidRPr="00EA4161">
              <w:rPr>
                <w:rFonts w:eastAsia="Arial"/>
                <w:spacing w:val="2"/>
                <w:sz w:val="20"/>
                <w:szCs w:val="20"/>
                <w:lang w:val="ro-RO"/>
              </w:rPr>
              <w:t>c</w:t>
            </w:r>
            <w:r w:rsidRPr="00EA4161">
              <w:rPr>
                <w:rFonts w:eastAsia="Arial"/>
                <w:sz w:val="20"/>
                <w:szCs w:val="20"/>
                <w:lang w:val="ro-RO"/>
              </w:rPr>
              <w:t>i î</w:t>
            </w:r>
            <w:r w:rsidRPr="00EA4161">
              <w:rPr>
                <w:rFonts w:eastAsia="Arial"/>
                <w:spacing w:val="-1"/>
                <w:sz w:val="20"/>
                <w:szCs w:val="20"/>
                <w:lang w:val="ro-RO"/>
              </w:rPr>
              <w:t>n</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gi</w:t>
            </w:r>
            <w:r w:rsidRPr="00EA4161">
              <w:rPr>
                <w:rFonts w:eastAsia="Arial"/>
                <w:spacing w:val="1"/>
                <w:sz w:val="20"/>
                <w:szCs w:val="20"/>
                <w:lang w:val="ro-RO"/>
              </w:rPr>
              <w:t>s</w:t>
            </w:r>
            <w:r w:rsidRPr="00EA4161">
              <w:rPr>
                <w:rFonts w:eastAsia="Arial"/>
                <w:sz w:val="20"/>
                <w:szCs w:val="20"/>
                <w:lang w:val="ro-RO"/>
              </w:rPr>
              <w:t>tr</w:t>
            </w:r>
            <w:r w:rsidRPr="00EA4161">
              <w:rPr>
                <w:rFonts w:eastAsia="Arial"/>
                <w:spacing w:val="2"/>
                <w:sz w:val="20"/>
                <w:szCs w:val="20"/>
                <w:lang w:val="ro-RO"/>
              </w:rPr>
              <w:t>a</w:t>
            </w:r>
            <w:r w:rsidRPr="00EA4161">
              <w:rPr>
                <w:rFonts w:eastAsia="Arial"/>
                <w:sz w:val="20"/>
                <w:szCs w:val="20"/>
                <w:lang w:val="ro-RO"/>
              </w:rPr>
              <w:t>te</w:t>
            </w:r>
          </w:p>
          <w:p w14:paraId="2C3D0CE4" w14:textId="77777777" w:rsidR="007B2AC9" w:rsidRPr="00EA4161" w:rsidRDefault="007B2AC9" w:rsidP="007D0D7F">
            <w:pPr>
              <w:widowControl w:val="0"/>
              <w:spacing w:after="0"/>
              <w:ind w:left="102" w:right="510"/>
              <w:rPr>
                <w:rFonts w:eastAsia="Arial"/>
                <w:sz w:val="20"/>
                <w:szCs w:val="20"/>
                <w:lang w:val="ro-RO"/>
              </w:rPr>
            </w:pPr>
            <w:r w:rsidRPr="00EA4161">
              <w:rPr>
                <w:rFonts w:eastAsia="Arial"/>
                <w:spacing w:val="1"/>
                <w:sz w:val="20"/>
                <w:szCs w:val="20"/>
                <w:lang w:val="ro-RO"/>
              </w:rPr>
              <w:t>O</w:t>
            </w:r>
            <w:r w:rsidRPr="00EA4161">
              <w:rPr>
                <w:rFonts w:eastAsia="Arial"/>
                <w:spacing w:val="-1"/>
                <w:sz w:val="20"/>
                <w:szCs w:val="20"/>
                <w:lang w:val="ro-RO"/>
              </w:rPr>
              <w:t>S</w:t>
            </w:r>
            <w:r w:rsidRPr="00EA4161">
              <w:rPr>
                <w:rFonts w:eastAsia="Arial"/>
                <w:sz w:val="20"/>
                <w:szCs w:val="20"/>
                <w:lang w:val="ro-RO"/>
              </w:rPr>
              <w:t>IM</w:t>
            </w:r>
            <w:r w:rsidRPr="00EA4161">
              <w:rPr>
                <w:rFonts w:eastAsia="Arial"/>
                <w:spacing w:val="-1"/>
                <w:sz w:val="20"/>
                <w:szCs w:val="20"/>
                <w:lang w:val="ro-RO"/>
              </w:rPr>
              <w:t>/</w:t>
            </w:r>
            <w:r w:rsidRPr="00EA4161">
              <w:rPr>
                <w:rFonts w:eastAsia="Arial"/>
                <w:spacing w:val="1"/>
                <w:sz w:val="20"/>
                <w:szCs w:val="20"/>
                <w:lang w:val="ro-RO"/>
              </w:rPr>
              <w:t>O</w:t>
            </w:r>
            <w:r w:rsidRPr="00EA4161">
              <w:rPr>
                <w:rFonts w:eastAsia="Arial"/>
                <w:sz w:val="20"/>
                <w:szCs w:val="20"/>
                <w:lang w:val="ro-RO"/>
              </w:rPr>
              <w:t>R</w:t>
            </w:r>
            <w:r w:rsidRPr="00EA4161">
              <w:rPr>
                <w:rFonts w:eastAsia="Arial"/>
                <w:spacing w:val="3"/>
                <w:sz w:val="20"/>
                <w:szCs w:val="20"/>
                <w:lang w:val="ro-RO"/>
              </w:rPr>
              <w:t>D</w:t>
            </w:r>
            <w:r w:rsidRPr="00EA4161">
              <w:rPr>
                <w:rFonts w:eastAsia="Arial"/>
                <w:spacing w:val="-1"/>
                <w:sz w:val="20"/>
                <w:szCs w:val="20"/>
                <w:lang w:val="ro-RO"/>
              </w:rPr>
              <w:t>A</w:t>
            </w:r>
            <w:r w:rsidRPr="00EA4161">
              <w:rPr>
                <w:rFonts w:eastAsia="Arial"/>
                <w:sz w:val="20"/>
                <w:szCs w:val="20"/>
                <w:lang w:val="ro-RO"/>
              </w:rPr>
              <w:t xml:space="preserve">, </w:t>
            </w:r>
            <w:r w:rsidRPr="00EA4161">
              <w:rPr>
                <w:rFonts w:eastAsia="Arial"/>
                <w:spacing w:val="1"/>
                <w:sz w:val="20"/>
                <w:szCs w:val="20"/>
                <w:lang w:val="ro-RO"/>
              </w:rPr>
              <w:t>c</w:t>
            </w:r>
            <w:r w:rsidRPr="00EA4161">
              <w:rPr>
                <w:rFonts w:eastAsia="Arial"/>
                <w:sz w:val="20"/>
                <w:szCs w:val="20"/>
                <w:lang w:val="ro-RO"/>
              </w:rPr>
              <w:t>a ur</w:t>
            </w:r>
            <w:r w:rsidRPr="00EA4161">
              <w:rPr>
                <w:rFonts w:eastAsia="Arial"/>
                <w:spacing w:val="5"/>
                <w:sz w:val="20"/>
                <w:szCs w:val="20"/>
                <w:lang w:val="ro-RO"/>
              </w:rPr>
              <w:t>m</w:t>
            </w:r>
            <w:r w:rsidRPr="00EA4161">
              <w:rPr>
                <w:rFonts w:eastAsia="Arial"/>
                <w:sz w:val="20"/>
                <w:szCs w:val="20"/>
                <w:lang w:val="ro-RO"/>
              </w:rPr>
              <w:t>are a</w:t>
            </w:r>
            <w:r w:rsidRPr="00EA4161">
              <w:rPr>
                <w:rFonts w:eastAsia="Arial"/>
                <w:spacing w:val="-1"/>
                <w:sz w:val="20"/>
                <w:szCs w:val="20"/>
                <w:lang w:val="ro-RO"/>
              </w:rPr>
              <w:t xml:space="preserve"> u</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i d</w:t>
            </w:r>
            <w:r w:rsidRPr="00EA4161">
              <w:rPr>
                <w:rFonts w:eastAsia="Arial"/>
                <w:spacing w:val="-1"/>
                <w:sz w:val="20"/>
                <w:szCs w:val="20"/>
                <w:lang w:val="ro-RO"/>
              </w:rPr>
              <w:t>e</w:t>
            </w:r>
            <w:r w:rsidRPr="00EA4161">
              <w:rPr>
                <w:rFonts w:eastAsia="Arial"/>
                <w:spacing w:val="4"/>
                <w:sz w:val="20"/>
                <w:szCs w:val="20"/>
                <w:lang w:val="ro-RO"/>
              </w:rPr>
              <w:t>m</w:t>
            </w:r>
            <w:r w:rsidRPr="00EA4161">
              <w:rPr>
                <w:rFonts w:eastAsia="Arial"/>
                <w:sz w:val="20"/>
                <w:szCs w:val="20"/>
                <w:lang w:val="ro-RO"/>
              </w:rPr>
              <w:t xml:space="preserve">ers de </w:t>
            </w:r>
            <w:r w:rsidRPr="00EA4161">
              <w:rPr>
                <w:rFonts w:eastAsia="Arial"/>
                <w:spacing w:val="-1"/>
                <w:sz w:val="20"/>
                <w:szCs w:val="20"/>
                <w:lang w:val="ro-RO"/>
              </w:rPr>
              <w:t>i</w:t>
            </w:r>
            <w:r w:rsidRPr="00EA4161">
              <w:rPr>
                <w:rFonts w:eastAsia="Arial"/>
                <w:spacing w:val="2"/>
                <w:sz w:val="20"/>
                <w:szCs w:val="20"/>
                <w:lang w:val="ro-RO"/>
              </w:rPr>
              <w:t>no</w:t>
            </w:r>
            <w:r w:rsidRPr="00EA4161">
              <w:rPr>
                <w:rFonts w:eastAsia="Arial"/>
                <w:spacing w:val="-1"/>
                <w:sz w:val="20"/>
                <w:szCs w:val="20"/>
                <w:lang w:val="ro-RO"/>
              </w:rPr>
              <w:t>v</w:t>
            </w:r>
            <w:r w:rsidRPr="00EA4161">
              <w:rPr>
                <w:rFonts w:eastAsia="Arial"/>
                <w:sz w:val="20"/>
                <w:szCs w:val="20"/>
                <w:lang w:val="ro-RO"/>
              </w:rPr>
              <w:t xml:space="preserve">are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v</w:t>
            </w:r>
            <w:r w:rsidRPr="00EA4161">
              <w:rPr>
                <w:rFonts w:eastAsia="Arial"/>
                <w:sz w:val="20"/>
                <w:szCs w:val="20"/>
                <w:lang w:val="ro-RO"/>
              </w:rPr>
              <w:t>e</w:t>
            </w:r>
            <w:r w:rsidRPr="00EA4161">
              <w:rPr>
                <w:rFonts w:eastAsia="Arial"/>
                <w:spacing w:val="1"/>
                <w:sz w:val="20"/>
                <w:szCs w:val="20"/>
                <w:lang w:val="ro-RO"/>
              </w:rPr>
              <w:t>d</w:t>
            </w:r>
            <w:r w:rsidRPr="00EA4161">
              <w:rPr>
                <w:rFonts w:eastAsia="Arial"/>
                <w:sz w:val="20"/>
                <w:szCs w:val="20"/>
                <w:lang w:val="ro-RO"/>
              </w:rPr>
              <w:t>erea e</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b</w:t>
            </w:r>
            <w:r w:rsidRPr="00EA4161">
              <w:rPr>
                <w:rFonts w:eastAsia="Arial"/>
                <w:sz w:val="20"/>
                <w:szCs w:val="20"/>
                <w:lang w:val="ro-RO"/>
              </w:rPr>
              <w:t>oră</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z w:val="20"/>
                <w:szCs w:val="20"/>
                <w:lang w:val="ro-RO"/>
              </w:rPr>
              <w:t xml:space="preserve">i de </w:t>
            </w:r>
            <w:r w:rsidRPr="00EA4161">
              <w:rPr>
                <w:rFonts w:eastAsia="Arial"/>
                <w:spacing w:val="4"/>
                <w:sz w:val="20"/>
                <w:szCs w:val="20"/>
                <w:lang w:val="ro-RO"/>
              </w:rPr>
              <w:t>m</w:t>
            </w:r>
            <w:r w:rsidRPr="00EA4161">
              <w:rPr>
                <w:rFonts w:eastAsia="Arial"/>
                <w:sz w:val="20"/>
                <w:szCs w:val="20"/>
                <w:lang w:val="ro-RO"/>
              </w:rPr>
              <w:t>at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1"/>
                <w:sz w:val="20"/>
                <w:szCs w:val="20"/>
                <w:lang w:val="ro-RO"/>
              </w:rPr>
              <w:t>i</w:t>
            </w:r>
            <w:r w:rsidRPr="00EA4161">
              <w:rPr>
                <w:rFonts w:eastAsia="Arial"/>
                <w:sz w:val="20"/>
                <w:szCs w:val="20"/>
                <w:lang w:val="ro-RO"/>
              </w:rPr>
              <w:t>a</w:t>
            </w:r>
            <w:r w:rsidRPr="00EA4161">
              <w:rPr>
                <w:rFonts w:eastAsia="Arial"/>
                <w:spacing w:val="3"/>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rr</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l</w:t>
            </w:r>
            <w:r w:rsidRPr="00EA4161">
              <w:rPr>
                <w:rFonts w:eastAsia="Arial"/>
                <w:sz w:val="20"/>
                <w:szCs w:val="20"/>
                <w:lang w:val="ro-RO"/>
              </w:rPr>
              <w:t xml:space="preserve">are, </w:t>
            </w:r>
            <w:r w:rsidRPr="00EA4161">
              <w:rPr>
                <w:rFonts w:eastAsia="Arial"/>
                <w:spacing w:val="2"/>
                <w:sz w:val="20"/>
                <w:szCs w:val="20"/>
                <w:lang w:val="ro-RO"/>
              </w:rPr>
              <w:t>t</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te p</w:t>
            </w:r>
            <w:r w:rsidRPr="00EA4161">
              <w:rPr>
                <w:rFonts w:eastAsia="Arial"/>
                <w:spacing w:val="3"/>
                <w:sz w:val="20"/>
                <w:szCs w:val="20"/>
                <w:lang w:val="ro-RO"/>
              </w:rPr>
              <w:t>s</w:t>
            </w:r>
            <w:r w:rsidRPr="00EA4161">
              <w:rPr>
                <w:rFonts w:eastAsia="Arial"/>
                <w:spacing w:val="-1"/>
                <w:sz w:val="20"/>
                <w:szCs w:val="20"/>
                <w:lang w:val="ro-RO"/>
              </w:rPr>
              <w:t>i</w:t>
            </w:r>
            <w:r w:rsidRPr="00EA4161">
              <w:rPr>
                <w:rFonts w:eastAsia="Arial"/>
                <w:sz w:val="20"/>
                <w:szCs w:val="20"/>
                <w:lang w:val="ro-RO"/>
              </w:rPr>
              <w:t>h</w:t>
            </w:r>
            <w:r w:rsidRPr="00EA4161">
              <w:rPr>
                <w:rFonts w:eastAsia="Arial"/>
                <w:spacing w:val="1"/>
                <w:sz w:val="20"/>
                <w:szCs w:val="20"/>
                <w:lang w:val="ro-RO"/>
              </w:rPr>
              <w:t>ol</w:t>
            </w:r>
            <w:r w:rsidRPr="00EA4161">
              <w:rPr>
                <w:rFonts w:eastAsia="Arial"/>
                <w:sz w:val="20"/>
                <w:szCs w:val="20"/>
                <w:lang w:val="ro-RO"/>
              </w:rPr>
              <w:t>o</w:t>
            </w:r>
            <w:r w:rsidRPr="00EA4161">
              <w:rPr>
                <w:rFonts w:eastAsia="Arial"/>
                <w:spacing w:val="-1"/>
                <w:sz w:val="20"/>
                <w:szCs w:val="20"/>
                <w:lang w:val="ro-RO"/>
              </w:rPr>
              <w:t>gi</w:t>
            </w:r>
            <w:r w:rsidRPr="00EA4161">
              <w:rPr>
                <w:rFonts w:eastAsia="Arial"/>
                <w:spacing w:val="1"/>
                <w:sz w:val="20"/>
                <w:szCs w:val="20"/>
                <w:lang w:val="ro-RO"/>
              </w:rPr>
              <w:t>c</w:t>
            </w:r>
            <w:r w:rsidRPr="00EA4161">
              <w:rPr>
                <w:rFonts w:eastAsia="Arial"/>
                <w:sz w:val="20"/>
                <w:szCs w:val="20"/>
                <w:lang w:val="ro-RO"/>
              </w:rPr>
              <w:t>e s</w:t>
            </w:r>
            <w:r w:rsidRPr="00EA4161">
              <w:rPr>
                <w:rFonts w:eastAsia="Arial"/>
                <w:spacing w:val="2"/>
                <w:sz w:val="20"/>
                <w:szCs w:val="20"/>
                <w:lang w:val="ro-RO"/>
              </w:rPr>
              <w:t>a</w:t>
            </w:r>
            <w:r w:rsidRPr="00EA4161">
              <w:rPr>
                <w:rFonts w:eastAsia="Arial"/>
                <w:sz w:val="20"/>
                <w:szCs w:val="20"/>
                <w:lang w:val="ro-RO"/>
              </w:rPr>
              <w:t>u e</w:t>
            </w:r>
            <w:r w:rsidRPr="00EA4161">
              <w:rPr>
                <w:rFonts w:eastAsia="Arial"/>
                <w:spacing w:val="-1"/>
                <w:sz w:val="20"/>
                <w:szCs w:val="20"/>
                <w:lang w:val="ro-RO"/>
              </w:rPr>
              <w:t>d</w:t>
            </w:r>
            <w:r w:rsidRPr="00EA4161">
              <w:rPr>
                <w:rFonts w:eastAsia="Arial"/>
                <w:sz w:val="20"/>
                <w:szCs w:val="20"/>
                <w:lang w:val="ro-RO"/>
              </w:rPr>
              <w:t>u</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e, tes</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4"/>
                <w:sz w:val="20"/>
                <w:szCs w:val="20"/>
                <w:lang w:val="ro-RO"/>
              </w:rPr>
              <w:t>m</w:t>
            </w:r>
            <w:r w:rsidRPr="00EA4161">
              <w:rPr>
                <w:rFonts w:eastAsia="Arial"/>
                <w:sz w:val="20"/>
                <w:szCs w:val="20"/>
                <w:lang w:val="ro-RO"/>
              </w:rPr>
              <w:t>otr</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e/</w:t>
            </w:r>
            <w:r w:rsidRPr="00EA4161">
              <w:rPr>
                <w:rFonts w:eastAsia="Arial"/>
                <w:spacing w:val="2"/>
                <w:sz w:val="20"/>
                <w:szCs w:val="20"/>
                <w:lang w:val="ro-RO"/>
              </w:rPr>
              <w:t>f</w:t>
            </w:r>
            <w:r w:rsidRPr="00EA4161">
              <w:rPr>
                <w:rFonts w:eastAsia="Arial"/>
                <w:sz w:val="20"/>
                <w:szCs w:val="20"/>
                <w:lang w:val="ro-RO"/>
              </w:rPr>
              <w:t>u</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z w:val="20"/>
                <w:szCs w:val="20"/>
                <w:lang w:val="ro-RO"/>
              </w:rPr>
              <w:t xml:space="preserve">, </w:t>
            </w:r>
            <w:r w:rsidRPr="00EA4161">
              <w:rPr>
                <w:rFonts w:eastAsia="Arial"/>
                <w:spacing w:val="1"/>
                <w:sz w:val="20"/>
                <w:szCs w:val="20"/>
                <w:lang w:val="ro-RO"/>
              </w:rPr>
              <w:t>s</w:t>
            </w:r>
            <w:r w:rsidRPr="00EA4161">
              <w:rPr>
                <w:rFonts w:eastAsia="Arial"/>
                <w:sz w:val="20"/>
                <w:szCs w:val="20"/>
                <w:lang w:val="ro-RO"/>
              </w:rPr>
              <w:t>o</w:t>
            </w:r>
            <w:r w:rsidRPr="00EA4161">
              <w:rPr>
                <w:rFonts w:eastAsia="Arial"/>
                <w:spacing w:val="2"/>
                <w:sz w:val="20"/>
                <w:szCs w:val="20"/>
                <w:lang w:val="ro-RO"/>
              </w:rPr>
              <w:t>f</w:t>
            </w:r>
            <w:r w:rsidRPr="00EA4161">
              <w:rPr>
                <w:rFonts w:eastAsia="Arial"/>
                <w:sz w:val="20"/>
                <w:szCs w:val="20"/>
                <w:lang w:val="ro-RO"/>
              </w:rPr>
              <w:t>turi</w:t>
            </w:r>
            <w:r w:rsidRPr="00EA4161">
              <w:rPr>
                <w:rFonts w:eastAsia="Arial"/>
                <w:spacing w:val="1"/>
                <w:sz w:val="20"/>
                <w:szCs w:val="20"/>
                <w:lang w:val="ro-RO"/>
              </w:rPr>
              <w:t xml:space="preserve"> s</w:t>
            </w:r>
            <w:r w:rsidRPr="00EA4161">
              <w:rPr>
                <w:rFonts w:eastAsia="Arial"/>
                <w:sz w:val="20"/>
                <w:szCs w:val="20"/>
                <w:lang w:val="ro-RO"/>
              </w:rPr>
              <w:t>p</w:t>
            </w:r>
            <w:r w:rsidRPr="00EA4161">
              <w:rPr>
                <w:rFonts w:eastAsia="Arial"/>
                <w:spacing w:val="-1"/>
                <w:sz w:val="20"/>
                <w:szCs w:val="20"/>
                <w:lang w:val="ro-RO"/>
              </w:rPr>
              <w:t>e</w:t>
            </w:r>
            <w:r w:rsidRPr="00EA4161">
              <w:rPr>
                <w:rFonts w:eastAsia="Arial"/>
                <w:spacing w:val="1"/>
                <w:sz w:val="20"/>
                <w:szCs w:val="20"/>
                <w:lang w:val="ro-RO"/>
              </w:rPr>
              <w:t>ci</w:t>
            </w:r>
            <w:r w:rsidRPr="00EA4161">
              <w:rPr>
                <w:rFonts w:eastAsia="Arial"/>
                <w:sz w:val="20"/>
                <w:szCs w:val="20"/>
                <w:lang w:val="ro-RO"/>
              </w:rPr>
              <w:t>a</w:t>
            </w:r>
            <w:r w:rsidRPr="00EA4161">
              <w:rPr>
                <w:rFonts w:eastAsia="Arial"/>
                <w:spacing w:val="1"/>
                <w:sz w:val="20"/>
                <w:szCs w:val="20"/>
                <w:lang w:val="ro-RO"/>
              </w:rPr>
              <w:t>li</w:t>
            </w:r>
            <w:r w:rsidRPr="00EA4161">
              <w:rPr>
                <w:rFonts w:eastAsia="Arial"/>
                <w:spacing w:val="-1"/>
                <w:sz w:val="20"/>
                <w:szCs w:val="20"/>
                <w:lang w:val="ro-RO"/>
              </w:rPr>
              <w:t>z</w:t>
            </w:r>
            <w:r w:rsidRPr="00EA4161">
              <w:rPr>
                <w:rFonts w:eastAsia="Arial"/>
                <w:sz w:val="20"/>
                <w:szCs w:val="20"/>
                <w:lang w:val="ro-RO"/>
              </w:rPr>
              <w:t>ate et</w:t>
            </w:r>
            <w:r w:rsidRPr="00EA4161">
              <w:rPr>
                <w:rFonts w:eastAsia="Arial"/>
                <w:spacing w:val="3"/>
                <w:sz w:val="20"/>
                <w:szCs w:val="20"/>
                <w:lang w:val="ro-RO"/>
              </w:rPr>
              <w:t>c</w:t>
            </w:r>
            <w:r w:rsidRPr="00EA4161">
              <w:rPr>
                <w:rFonts w:eastAsia="Arial"/>
                <w:sz w:val="20"/>
                <w:szCs w:val="20"/>
                <w:lang w:val="ro-RO"/>
              </w:rPr>
              <w:t>.</w:t>
            </w:r>
          </w:p>
        </w:tc>
        <w:tc>
          <w:tcPr>
            <w:tcW w:w="1277" w:type="dxa"/>
            <w:tcBorders>
              <w:top w:val="single" w:sz="6" w:space="0" w:color="000000"/>
              <w:left w:val="single" w:sz="6" w:space="0" w:color="000000"/>
              <w:bottom w:val="single" w:sz="6" w:space="0" w:color="000000"/>
              <w:right w:val="single" w:sz="6" w:space="0" w:color="000000"/>
            </w:tcBorders>
            <w:hideMark/>
          </w:tcPr>
          <w:p w14:paraId="3D2445FE"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3/n</w:t>
            </w:r>
          </w:p>
        </w:tc>
        <w:tc>
          <w:tcPr>
            <w:tcW w:w="1189" w:type="dxa"/>
            <w:tcBorders>
              <w:top w:val="single" w:sz="6" w:space="0" w:color="000000"/>
              <w:left w:val="single" w:sz="6" w:space="0" w:color="000000"/>
              <w:bottom w:val="single" w:sz="6" w:space="0" w:color="000000"/>
              <w:right w:val="single" w:sz="6" w:space="0" w:color="000000"/>
            </w:tcBorders>
            <w:hideMark/>
          </w:tcPr>
          <w:p w14:paraId="339DFFD6"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B</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v</w:t>
            </w:r>
            <w:r w:rsidRPr="00EA4161">
              <w:rPr>
                <w:rFonts w:eastAsia="Arial"/>
                <w:sz w:val="20"/>
                <w:szCs w:val="20"/>
                <w:lang w:val="ro-RO"/>
              </w:rPr>
              <w:t>et/</w:t>
            </w:r>
          </w:p>
          <w:p w14:paraId="4F6C710F" w14:textId="77777777" w:rsidR="007B2AC9" w:rsidRPr="00EA4161" w:rsidRDefault="007B2AC9" w:rsidP="007D0D7F">
            <w:pPr>
              <w:widowControl w:val="0"/>
              <w:spacing w:after="0"/>
              <w:ind w:left="102" w:right="308"/>
              <w:rPr>
                <w:rFonts w:eastAsia="Arial"/>
                <w:sz w:val="20"/>
                <w:szCs w:val="20"/>
                <w:lang w:val="ro-RO"/>
              </w:rPr>
            </w:pPr>
            <w:r w:rsidRPr="00EA4161">
              <w:rPr>
                <w:rFonts w:eastAsia="Arial"/>
                <w:sz w:val="20"/>
                <w:szCs w:val="20"/>
                <w:lang w:val="ro-RO"/>
              </w:rPr>
              <w:t xml:space="preserve">Drept </w:t>
            </w:r>
            <w:r w:rsidRPr="00EA4161">
              <w:rPr>
                <w:rFonts w:eastAsia="Arial"/>
                <w:spacing w:val="1"/>
                <w:sz w:val="20"/>
                <w:szCs w:val="20"/>
                <w:lang w:val="ro-RO"/>
              </w:rPr>
              <w:t>d</w:t>
            </w:r>
            <w:r w:rsidRPr="00EA4161">
              <w:rPr>
                <w:rFonts w:eastAsia="Arial"/>
                <w:sz w:val="20"/>
                <w:szCs w:val="20"/>
                <w:lang w:val="ro-RO"/>
              </w:rPr>
              <w:t>e autor</w:t>
            </w:r>
          </w:p>
        </w:tc>
      </w:tr>
    </w:tbl>
    <w:p w14:paraId="692087F0" w14:textId="77777777" w:rsidR="007B2AC9" w:rsidRPr="00EA4161" w:rsidRDefault="007B2AC9" w:rsidP="007B2AC9">
      <w:pPr>
        <w:widowControl w:val="0"/>
        <w:spacing w:after="0"/>
        <w:rPr>
          <w:rFonts w:eastAsia="Arial"/>
          <w:b/>
          <w:sz w:val="20"/>
          <w:szCs w:val="20"/>
          <w:lang w:val="ro-RO"/>
        </w:rPr>
      </w:pPr>
    </w:p>
    <w:p w14:paraId="6E7467CE" w14:textId="77777777" w:rsidR="007B2AC9" w:rsidRPr="00EA4161" w:rsidRDefault="007B2AC9" w:rsidP="007B2AC9">
      <w:pPr>
        <w:widowControl w:val="0"/>
        <w:spacing w:after="0"/>
        <w:rPr>
          <w:rFonts w:eastAsia="Arial"/>
          <w:sz w:val="20"/>
          <w:szCs w:val="20"/>
          <w:lang w:val="ro-RO"/>
        </w:rPr>
      </w:pPr>
      <w:r w:rsidRPr="00EA4161">
        <w:rPr>
          <w:rFonts w:eastAsia="Arial"/>
          <w:b/>
          <w:sz w:val="20"/>
          <w:szCs w:val="20"/>
          <w:lang w:val="ro-RO"/>
        </w:rPr>
        <w:t>A</w:t>
      </w:r>
      <w:r w:rsidRPr="00EA4161">
        <w:rPr>
          <w:rFonts w:eastAsia="Arial"/>
          <w:b/>
          <w:spacing w:val="2"/>
          <w:sz w:val="20"/>
          <w:szCs w:val="20"/>
          <w:lang w:val="ro-RO"/>
        </w:rPr>
        <w:t>2</w:t>
      </w:r>
      <w:r w:rsidRPr="00EA4161">
        <w:rPr>
          <w:rFonts w:eastAsia="Arial"/>
          <w:b/>
          <w:sz w:val="20"/>
          <w:szCs w:val="20"/>
          <w:lang w:val="ro-RO"/>
        </w:rPr>
        <w:t xml:space="preserve">. </w:t>
      </w:r>
      <w:r w:rsidRPr="00EA4161">
        <w:rPr>
          <w:rFonts w:eastAsia="Arial"/>
          <w:b/>
          <w:spacing w:val="-1"/>
          <w:sz w:val="20"/>
          <w:szCs w:val="20"/>
          <w:lang w:val="ro-RO"/>
        </w:rPr>
        <w:t>V</w:t>
      </w:r>
      <w:r w:rsidRPr="00EA4161">
        <w:rPr>
          <w:rFonts w:eastAsia="Arial"/>
          <w:b/>
          <w:sz w:val="20"/>
          <w:szCs w:val="20"/>
          <w:lang w:val="ro-RO"/>
        </w:rPr>
        <w:t>i</w:t>
      </w:r>
      <w:r w:rsidRPr="00EA4161">
        <w:rPr>
          <w:rFonts w:eastAsia="Arial"/>
          <w:b/>
          <w:spacing w:val="1"/>
          <w:sz w:val="20"/>
          <w:szCs w:val="20"/>
          <w:lang w:val="ro-RO"/>
        </w:rPr>
        <w:t>z</w:t>
      </w:r>
      <w:r w:rsidRPr="00EA4161">
        <w:rPr>
          <w:rFonts w:eastAsia="Arial"/>
          <w:b/>
          <w:sz w:val="20"/>
          <w:szCs w:val="20"/>
          <w:lang w:val="ro-RO"/>
        </w:rPr>
        <w:t>ibili</w:t>
      </w:r>
      <w:r w:rsidRPr="00EA4161">
        <w:rPr>
          <w:rFonts w:eastAsia="Arial"/>
          <w:b/>
          <w:spacing w:val="1"/>
          <w:sz w:val="20"/>
          <w:szCs w:val="20"/>
          <w:lang w:val="ro-RO"/>
        </w:rPr>
        <w:t>t</w:t>
      </w:r>
      <w:r w:rsidRPr="00EA4161">
        <w:rPr>
          <w:rFonts w:eastAsia="Arial"/>
          <w:b/>
          <w:sz w:val="20"/>
          <w:szCs w:val="20"/>
          <w:lang w:val="ro-RO"/>
        </w:rPr>
        <w:t>ate și im</w:t>
      </w:r>
      <w:r w:rsidRPr="00EA4161">
        <w:rPr>
          <w:rFonts w:eastAsia="Arial"/>
          <w:b/>
          <w:spacing w:val="1"/>
          <w:sz w:val="20"/>
          <w:szCs w:val="20"/>
          <w:lang w:val="ro-RO"/>
        </w:rPr>
        <w:t>p</w:t>
      </w:r>
      <w:r w:rsidRPr="00EA4161">
        <w:rPr>
          <w:rFonts w:eastAsia="Arial"/>
          <w:b/>
          <w:spacing w:val="2"/>
          <w:sz w:val="20"/>
          <w:szCs w:val="20"/>
          <w:lang w:val="ro-RO"/>
        </w:rPr>
        <w:t>a</w:t>
      </w:r>
      <w:r w:rsidRPr="00EA4161">
        <w:rPr>
          <w:rFonts w:eastAsia="Arial"/>
          <w:b/>
          <w:sz w:val="20"/>
          <w:szCs w:val="20"/>
          <w:lang w:val="ro-RO"/>
        </w:rPr>
        <w:t>ct știi</w:t>
      </w:r>
      <w:r w:rsidRPr="00EA4161">
        <w:rPr>
          <w:rFonts w:eastAsia="Arial"/>
          <w:b/>
          <w:spacing w:val="1"/>
          <w:sz w:val="20"/>
          <w:szCs w:val="20"/>
          <w:lang w:val="ro-RO"/>
        </w:rPr>
        <w:t>nț</w:t>
      </w:r>
      <w:r w:rsidRPr="00EA4161">
        <w:rPr>
          <w:rFonts w:eastAsia="Arial"/>
          <w:b/>
          <w:sz w:val="20"/>
          <w:szCs w:val="20"/>
          <w:lang w:val="ro-RO"/>
        </w:rPr>
        <w:t>ific</w:t>
      </w:r>
    </w:p>
    <w:p w14:paraId="02BF47F2" w14:textId="77777777" w:rsidR="007B2AC9" w:rsidRPr="00EA4161" w:rsidRDefault="007B2AC9" w:rsidP="007B2AC9">
      <w:pPr>
        <w:widowControl w:val="0"/>
        <w:spacing w:after="0"/>
        <w:rPr>
          <w:sz w:val="20"/>
          <w:szCs w:val="20"/>
          <w:lang w:val="ro-RO"/>
        </w:rPr>
      </w:pPr>
    </w:p>
    <w:tbl>
      <w:tblPr>
        <w:tblW w:w="9900" w:type="dxa"/>
        <w:tblInd w:w="-278" w:type="dxa"/>
        <w:tblLayout w:type="fixed"/>
        <w:tblCellMar>
          <w:left w:w="0" w:type="dxa"/>
          <w:right w:w="0" w:type="dxa"/>
        </w:tblCellMar>
        <w:tblLook w:val="01E0" w:firstRow="1" w:lastRow="1" w:firstColumn="1" w:lastColumn="1" w:noHBand="0" w:noVBand="0"/>
      </w:tblPr>
      <w:tblGrid>
        <w:gridCol w:w="709"/>
        <w:gridCol w:w="6802"/>
        <w:gridCol w:w="1201"/>
        <w:gridCol w:w="1188"/>
      </w:tblGrid>
      <w:tr w:rsidR="00EA4161" w:rsidRPr="00EA4161" w14:paraId="795B4A2E" w14:textId="77777777" w:rsidTr="007D0D7F">
        <w:trPr>
          <w:trHeight w:hRule="exact" w:val="650"/>
        </w:trPr>
        <w:tc>
          <w:tcPr>
            <w:tcW w:w="710" w:type="dxa"/>
            <w:tcBorders>
              <w:top w:val="single" w:sz="6" w:space="0" w:color="000000"/>
              <w:left w:val="single" w:sz="6" w:space="0" w:color="000000"/>
              <w:bottom w:val="single" w:sz="6" w:space="0" w:color="000000"/>
              <w:right w:val="single" w:sz="6" w:space="0" w:color="000000"/>
            </w:tcBorders>
            <w:hideMark/>
          </w:tcPr>
          <w:p w14:paraId="7F37B6FF" w14:textId="77777777" w:rsidR="007B2AC9" w:rsidRPr="00EA4161" w:rsidRDefault="007B2AC9" w:rsidP="007D0D7F">
            <w:pPr>
              <w:widowControl w:val="0"/>
              <w:spacing w:after="0"/>
              <w:ind w:left="102"/>
              <w:jc w:val="center"/>
              <w:rPr>
                <w:rFonts w:eastAsia="Arial"/>
                <w:sz w:val="20"/>
                <w:szCs w:val="20"/>
                <w:lang w:val="ro-RO"/>
              </w:rPr>
            </w:pPr>
            <w:r w:rsidRPr="00EA4161">
              <w:rPr>
                <w:rFonts w:eastAsia="Arial"/>
                <w:sz w:val="20"/>
                <w:szCs w:val="20"/>
                <w:lang w:val="ro-RO"/>
              </w:rPr>
              <w:t>In</w:t>
            </w:r>
            <w:r w:rsidRPr="00EA4161">
              <w:rPr>
                <w:rFonts w:eastAsia="Arial"/>
                <w:spacing w:val="-1"/>
                <w:sz w:val="20"/>
                <w:szCs w:val="20"/>
                <w:lang w:val="ro-RO"/>
              </w:rPr>
              <w:t>di</w:t>
            </w:r>
            <w:r w:rsidRPr="00EA4161">
              <w:rPr>
                <w:rFonts w:eastAsia="Arial"/>
                <w:sz w:val="20"/>
                <w:szCs w:val="20"/>
                <w:lang w:val="ro-RO"/>
              </w:rPr>
              <w:t>c</w:t>
            </w:r>
          </w:p>
          <w:p w14:paraId="17745BAA" w14:textId="77777777" w:rsidR="007B2AC9" w:rsidRPr="00EA4161" w:rsidRDefault="007B2AC9" w:rsidP="007D0D7F">
            <w:pPr>
              <w:widowControl w:val="0"/>
              <w:spacing w:after="0"/>
              <w:ind w:left="102"/>
              <w:jc w:val="center"/>
              <w:rPr>
                <w:rFonts w:eastAsia="Arial"/>
                <w:sz w:val="20"/>
                <w:szCs w:val="20"/>
                <w:lang w:val="ro-RO"/>
              </w:rPr>
            </w:pPr>
            <w:r w:rsidRPr="00EA4161">
              <w:rPr>
                <w:rFonts w:eastAsia="Arial"/>
                <w:sz w:val="20"/>
                <w:szCs w:val="20"/>
                <w:lang w:val="ro-RO"/>
              </w:rPr>
              <w:t>ator</w:t>
            </w:r>
          </w:p>
        </w:tc>
        <w:tc>
          <w:tcPr>
            <w:tcW w:w="6804" w:type="dxa"/>
            <w:tcBorders>
              <w:top w:val="single" w:sz="6" w:space="0" w:color="000000"/>
              <w:left w:val="single" w:sz="6" w:space="0" w:color="000000"/>
              <w:bottom w:val="single" w:sz="6" w:space="0" w:color="000000"/>
              <w:right w:val="single" w:sz="6" w:space="0" w:color="000000"/>
            </w:tcBorders>
            <w:hideMark/>
          </w:tcPr>
          <w:p w14:paraId="65ED3916" w14:textId="77777777" w:rsidR="007B2AC9" w:rsidRPr="00EA4161" w:rsidRDefault="007B2AC9" w:rsidP="007D0D7F">
            <w:pPr>
              <w:widowControl w:val="0"/>
              <w:spacing w:after="0"/>
              <w:ind w:left="102"/>
              <w:jc w:val="center"/>
              <w:rPr>
                <w:rFonts w:eastAsia="Arial"/>
                <w:sz w:val="20"/>
                <w:szCs w:val="20"/>
                <w:lang w:val="ro-RO"/>
              </w:rPr>
            </w:pPr>
            <w:r w:rsidRPr="00EA4161">
              <w:rPr>
                <w:rFonts w:eastAsia="Arial"/>
                <w:sz w:val="20"/>
                <w:szCs w:val="20"/>
                <w:lang w:val="ro-RO"/>
              </w:rPr>
              <w:t>Den</w:t>
            </w:r>
            <w:r w:rsidRPr="00EA4161">
              <w:rPr>
                <w:rFonts w:eastAsia="Arial"/>
                <w:spacing w:val="-1"/>
                <w:sz w:val="20"/>
                <w:szCs w:val="20"/>
                <w:lang w:val="ro-RO"/>
              </w:rPr>
              <w:t>u</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 xml:space="preserve">ea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at</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u</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z w:val="20"/>
                <w:szCs w:val="20"/>
                <w:lang w:val="ro-RO"/>
              </w:rPr>
              <w:t>i</w:t>
            </w:r>
          </w:p>
        </w:tc>
        <w:tc>
          <w:tcPr>
            <w:tcW w:w="1201" w:type="dxa"/>
            <w:tcBorders>
              <w:top w:val="single" w:sz="6" w:space="0" w:color="000000"/>
              <w:left w:val="single" w:sz="6" w:space="0" w:color="000000"/>
              <w:bottom w:val="single" w:sz="6" w:space="0" w:color="000000"/>
              <w:right w:val="single" w:sz="6" w:space="0" w:color="000000"/>
            </w:tcBorders>
            <w:hideMark/>
          </w:tcPr>
          <w:p w14:paraId="58B3E0E6" w14:textId="77777777" w:rsidR="007B2AC9" w:rsidRPr="00EA4161" w:rsidRDefault="007B2AC9" w:rsidP="007D0D7F">
            <w:pPr>
              <w:widowControl w:val="0"/>
              <w:spacing w:after="0"/>
              <w:ind w:left="102"/>
              <w:jc w:val="center"/>
              <w:rPr>
                <w:rFonts w:eastAsia="Arial"/>
                <w:sz w:val="20"/>
                <w:szCs w:val="20"/>
                <w:lang w:val="ro-RO"/>
              </w:rPr>
            </w:pP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taj</w:t>
            </w:r>
          </w:p>
        </w:tc>
        <w:tc>
          <w:tcPr>
            <w:tcW w:w="1188" w:type="dxa"/>
            <w:tcBorders>
              <w:top w:val="single" w:sz="6" w:space="0" w:color="000000"/>
              <w:left w:val="single" w:sz="6" w:space="0" w:color="000000"/>
              <w:bottom w:val="single" w:sz="6" w:space="0" w:color="000000"/>
              <w:right w:val="single" w:sz="6" w:space="0" w:color="000000"/>
            </w:tcBorders>
            <w:hideMark/>
          </w:tcPr>
          <w:p w14:paraId="07C7C494" w14:textId="77777777" w:rsidR="007B2AC9" w:rsidRPr="00EA4161" w:rsidRDefault="007B2AC9" w:rsidP="007D0D7F">
            <w:pPr>
              <w:widowControl w:val="0"/>
              <w:spacing w:after="0"/>
              <w:ind w:left="102"/>
              <w:jc w:val="center"/>
              <w:rPr>
                <w:rFonts w:eastAsia="Arial"/>
                <w:sz w:val="20"/>
                <w:szCs w:val="20"/>
                <w:lang w:val="ro-RO"/>
              </w:rPr>
            </w:pPr>
            <w:r w:rsidRPr="00EA4161">
              <w:rPr>
                <w:rFonts w:eastAsia="Arial"/>
                <w:sz w:val="20"/>
                <w:szCs w:val="20"/>
                <w:lang w:val="ro-RO"/>
              </w:rPr>
              <w:t>Un</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at</w:t>
            </w:r>
            <w:r w:rsidRPr="00EA4161">
              <w:rPr>
                <w:rFonts w:eastAsia="Arial"/>
                <w:spacing w:val="-1"/>
                <w:sz w:val="20"/>
                <w:szCs w:val="20"/>
                <w:lang w:val="ro-RO"/>
              </w:rPr>
              <w:t>e</w:t>
            </w:r>
            <w:r w:rsidRPr="00EA4161">
              <w:rPr>
                <w:rFonts w:eastAsia="Arial"/>
                <w:sz w:val="20"/>
                <w:szCs w:val="20"/>
                <w:lang w:val="ro-RO"/>
              </w:rPr>
              <w:t>a</w:t>
            </w:r>
          </w:p>
          <w:p w14:paraId="15CD2042" w14:textId="77777777" w:rsidR="007B2AC9" w:rsidRPr="00EA4161" w:rsidRDefault="007B2AC9" w:rsidP="007D0D7F">
            <w:pPr>
              <w:widowControl w:val="0"/>
              <w:spacing w:after="0"/>
              <w:ind w:left="102"/>
              <w:jc w:val="center"/>
              <w:rPr>
                <w:rFonts w:eastAsia="Arial"/>
                <w:sz w:val="20"/>
                <w:szCs w:val="20"/>
                <w:lang w:val="ro-RO"/>
              </w:rPr>
            </w:pPr>
            <w:r w:rsidRPr="00EA4161">
              <w:rPr>
                <w:rFonts w:eastAsia="Arial"/>
                <w:sz w:val="20"/>
                <w:szCs w:val="20"/>
                <w:lang w:val="ro-RO"/>
              </w:rPr>
              <w:t>de</w:t>
            </w:r>
            <w:r w:rsidRPr="00EA4161">
              <w:rPr>
                <w:rFonts w:eastAsia="Arial"/>
                <w:spacing w:val="4"/>
                <w:sz w:val="20"/>
                <w:szCs w:val="20"/>
                <w:lang w:val="ro-RO"/>
              </w:rPr>
              <w:t>m</w:t>
            </w:r>
            <w:r w:rsidRPr="00EA4161">
              <w:rPr>
                <w:rFonts w:eastAsia="Arial"/>
                <w:sz w:val="20"/>
                <w:szCs w:val="20"/>
                <w:lang w:val="ro-RO"/>
              </w:rPr>
              <w:t>ă</w:t>
            </w:r>
            <w:r w:rsidRPr="00EA4161">
              <w:rPr>
                <w:rFonts w:eastAsia="Arial"/>
                <w:spacing w:val="1"/>
                <w:sz w:val="20"/>
                <w:szCs w:val="20"/>
                <w:lang w:val="ro-RO"/>
              </w:rPr>
              <w:t>s</w:t>
            </w:r>
            <w:r w:rsidRPr="00EA4161">
              <w:rPr>
                <w:rFonts w:eastAsia="Arial"/>
                <w:sz w:val="20"/>
                <w:szCs w:val="20"/>
                <w:lang w:val="ro-RO"/>
              </w:rPr>
              <w:t>ură</w:t>
            </w:r>
          </w:p>
        </w:tc>
      </w:tr>
      <w:tr w:rsidR="00EA4161" w:rsidRPr="00EA4161" w14:paraId="14515931" w14:textId="77777777" w:rsidTr="007D0D7F">
        <w:trPr>
          <w:trHeight w:hRule="exact" w:val="611"/>
        </w:trPr>
        <w:tc>
          <w:tcPr>
            <w:tcW w:w="710" w:type="dxa"/>
            <w:tcBorders>
              <w:top w:val="single" w:sz="6" w:space="0" w:color="000000"/>
              <w:left w:val="single" w:sz="6" w:space="0" w:color="000000"/>
              <w:bottom w:val="single" w:sz="6" w:space="0" w:color="000000"/>
              <w:right w:val="single" w:sz="6" w:space="0" w:color="000000"/>
            </w:tcBorders>
            <w:hideMark/>
          </w:tcPr>
          <w:p w14:paraId="3E39CE7B"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I16</w:t>
            </w:r>
          </w:p>
        </w:tc>
        <w:tc>
          <w:tcPr>
            <w:tcW w:w="6804" w:type="dxa"/>
            <w:tcBorders>
              <w:top w:val="single" w:sz="6" w:space="0" w:color="000000"/>
              <w:left w:val="single" w:sz="6" w:space="0" w:color="000000"/>
              <w:bottom w:val="single" w:sz="6" w:space="0" w:color="000000"/>
              <w:right w:val="single" w:sz="6" w:space="0" w:color="000000"/>
            </w:tcBorders>
            <w:hideMark/>
          </w:tcPr>
          <w:p w14:paraId="4AB3239E"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w:t>
            </w:r>
            <w:r w:rsidRPr="00EA4161">
              <w:rPr>
                <w:rFonts w:eastAsia="Arial"/>
                <w:spacing w:val="-1"/>
                <w:sz w:val="20"/>
                <w:szCs w:val="20"/>
                <w:lang w:val="ro-RO"/>
              </w:rPr>
              <w:t>i</w:t>
            </w:r>
            <w:r w:rsidRPr="00EA4161">
              <w:rPr>
                <w:rFonts w:eastAsia="Arial"/>
                <w:sz w:val="20"/>
                <w:szCs w:val="20"/>
                <w:lang w:val="ro-RO"/>
              </w:rPr>
              <w:t>tări 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b</w:t>
            </w:r>
            <w:r w:rsidRPr="00EA4161">
              <w:rPr>
                <w:rFonts w:eastAsia="Arial"/>
                <w:spacing w:val="-1"/>
                <w:sz w:val="20"/>
                <w:szCs w:val="20"/>
                <w:lang w:val="ro-RO"/>
              </w:rPr>
              <w:t>l</w:t>
            </w:r>
            <w:r w:rsidRPr="00EA4161">
              <w:rPr>
                <w:rFonts w:eastAsia="Arial"/>
                <w:sz w:val="20"/>
                <w:szCs w:val="20"/>
                <w:lang w:val="ro-RO"/>
              </w:rPr>
              <w:t>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 xml:space="preserve">or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n</w:t>
            </w:r>
            <w:r w:rsidRPr="00EA4161">
              <w:rPr>
                <w:rFonts w:eastAsia="Arial"/>
                <w:sz w:val="20"/>
                <w:szCs w:val="20"/>
                <w:lang w:val="ro-RO"/>
              </w:rPr>
              <w:t>d</w:t>
            </w:r>
            <w:r w:rsidRPr="00EA4161">
              <w:rPr>
                <w:rFonts w:eastAsia="Arial"/>
                <w:spacing w:val="1"/>
                <w:sz w:val="20"/>
                <w:szCs w:val="20"/>
                <w:lang w:val="ro-RO"/>
              </w:rPr>
              <w:t>i</w:t>
            </w:r>
            <w:r w:rsidRPr="00EA4161">
              <w:rPr>
                <w:rFonts w:eastAsia="Arial"/>
                <w:sz w:val="20"/>
                <w:szCs w:val="20"/>
                <w:lang w:val="ro-RO"/>
              </w:rPr>
              <w:t>d</w:t>
            </w:r>
            <w:r w:rsidRPr="00EA4161">
              <w:rPr>
                <w:rFonts w:eastAsia="Arial"/>
                <w:spacing w:val="-1"/>
                <w:sz w:val="20"/>
                <w:szCs w:val="20"/>
                <w:lang w:val="ro-RO"/>
              </w:rPr>
              <w:t>a</w:t>
            </w:r>
            <w:r w:rsidRPr="00EA4161">
              <w:rPr>
                <w:rFonts w:eastAsia="Arial"/>
                <w:sz w:val="20"/>
                <w:szCs w:val="20"/>
                <w:lang w:val="ro-RO"/>
              </w:rPr>
              <w:t>t</w:t>
            </w:r>
            <w:r w:rsidRPr="00EA4161">
              <w:rPr>
                <w:rFonts w:eastAsia="Arial"/>
                <w:spacing w:val="2"/>
                <w:sz w:val="20"/>
                <w:szCs w:val="20"/>
                <w:lang w:val="ro-RO"/>
              </w:rPr>
              <w:t>u</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z w:val="20"/>
                <w:szCs w:val="20"/>
                <w:lang w:val="ro-RO"/>
              </w:rPr>
              <w:t xml:space="preserve">i în </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1"/>
                <w:sz w:val="20"/>
                <w:szCs w:val="20"/>
                <w:lang w:val="ro-RO"/>
              </w:rPr>
              <w:t>cr</w:t>
            </w:r>
            <w:r w:rsidRPr="00EA4161">
              <w:rPr>
                <w:rFonts w:eastAsia="Arial"/>
                <w:sz w:val="20"/>
                <w:szCs w:val="20"/>
                <w:lang w:val="ro-RO"/>
              </w:rPr>
              <w:t xml:space="preserve">ări </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d</w:t>
            </w:r>
            <w:r w:rsidRPr="00EA4161">
              <w:rPr>
                <w:rFonts w:eastAsia="Arial"/>
                <w:spacing w:val="-1"/>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6"/>
                <w:sz w:val="20"/>
                <w:szCs w:val="20"/>
                <w:lang w:val="ro-RO"/>
              </w:rPr>
              <w:t>W</w:t>
            </w:r>
            <w:r w:rsidRPr="00EA4161">
              <w:rPr>
                <w:rFonts w:eastAsia="Arial"/>
                <w:spacing w:val="-3"/>
                <w:sz w:val="20"/>
                <w:szCs w:val="20"/>
                <w:lang w:val="ro-RO"/>
              </w:rPr>
              <w:t>e</w:t>
            </w:r>
            <w:r w:rsidRPr="00EA4161">
              <w:rPr>
                <w:rFonts w:eastAsia="Arial"/>
                <w:sz w:val="20"/>
                <w:szCs w:val="20"/>
                <w:lang w:val="ro-RO"/>
              </w:rPr>
              <w:t xml:space="preserve">b </w:t>
            </w:r>
            <w:r w:rsidRPr="00EA4161">
              <w:rPr>
                <w:rFonts w:eastAsia="Arial"/>
                <w:spacing w:val="-1"/>
                <w:sz w:val="20"/>
                <w:szCs w:val="20"/>
                <w:lang w:val="ro-RO"/>
              </w:rPr>
              <w:t>o</w:t>
            </w:r>
            <w:r w:rsidRPr="00EA4161">
              <w:rPr>
                <w:rFonts w:eastAsia="Arial"/>
                <w:sz w:val="20"/>
                <w:szCs w:val="20"/>
                <w:lang w:val="ro-RO"/>
              </w:rPr>
              <w:t xml:space="preserve">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e</w:t>
            </w:r>
          </w:p>
          <w:p w14:paraId="556A438E"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w:t>
            </w:r>
            <w:r w:rsidRPr="00EA4161">
              <w:rPr>
                <w:rFonts w:eastAsia="Arial"/>
                <w:sz w:val="20"/>
                <w:szCs w:val="20"/>
                <w:lang w:val="ro-RO"/>
              </w:rPr>
              <w:t>a</w:t>
            </w:r>
            <w:r w:rsidRPr="00EA4161">
              <w:rPr>
                <w:rFonts w:eastAsia="Arial"/>
                <w:spacing w:val="-1"/>
                <w:sz w:val="20"/>
                <w:szCs w:val="20"/>
                <w:lang w:val="ro-RO"/>
              </w:rPr>
              <w:t>u</w:t>
            </w:r>
            <w:r w:rsidRPr="00EA4161">
              <w:rPr>
                <w:rFonts w:eastAsia="Arial"/>
                <w:sz w:val="20"/>
                <w:szCs w:val="20"/>
                <w:lang w:val="ro-RO"/>
              </w:rPr>
              <w:t>toc</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ări</w:t>
            </w:r>
            <w:r w:rsidRPr="00EA4161">
              <w:rPr>
                <w:rFonts w:eastAsia="Arial"/>
                <w:spacing w:val="1"/>
                <w:sz w:val="20"/>
                <w:szCs w:val="20"/>
                <w:lang w:val="ro-RO"/>
              </w:rPr>
              <w:t>l</w:t>
            </w:r>
            <w:r w:rsidRPr="00EA4161">
              <w:rPr>
                <w:rFonts w:eastAsia="Arial"/>
                <w:sz w:val="20"/>
                <w:szCs w:val="20"/>
                <w:lang w:val="ro-RO"/>
              </w:rPr>
              <w:t>e su</w:t>
            </w:r>
            <w:r w:rsidRPr="00EA4161">
              <w:rPr>
                <w:rFonts w:eastAsia="Arial"/>
                <w:spacing w:val="-1"/>
                <w:sz w:val="20"/>
                <w:szCs w:val="20"/>
                <w:lang w:val="ro-RO"/>
              </w:rPr>
              <w:t>n</w:t>
            </w:r>
            <w:r w:rsidRPr="00EA4161">
              <w:rPr>
                <w:rFonts w:eastAsia="Arial"/>
                <w:sz w:val="20"/>
                <w:szCs w:val="20"/>
                <w:lang w:val="ro-RO"/>
              </w:rPr>
              <w:t>t ex</w:t>
            </w: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1"/>
                <w:sz w:val="20"/>
                <w:szCs w:val="20"/>
                <w:lang w:val="ro-RO"/>
              </w:rPr>
              <w:t>s</w:t>
            </w:r>
            <w:r w:rsidRPr="00EA4161">
              <w:rPr>
                <w:rFonts w:eastAsia="Arial"/>
                <w:sz w:val="20"/>
                <w:szCs w:val="20"/>
                <w:lang w:val="ro-RO"/>
              </w:rPr>
              <w:t>e)</w:t>
            </w:r>
          </w:p>
        </w:tc>
        <w:tc>
          <w:tcPr>
            <w:tcW w:w="1201" w:type="dxa"/>
            <w:tcBorders>
              <w:top w:val="single" w:sz="6" w:space="0" w:color="000000"/>
              <w:left w:val="single" w:sz="6" w:space="0" w:color="000000"/>
              <w:bottom w:val="single" w:sz="6" w:space="0" w:color="000000"/>
              <w:right w:val="single" w:sz="6" w:space="0" w:color="000000"/>
            </w:tcBorders>
            <w:hideMark/>
          </w:tcPr>
          <w:p w14:paraId="68AE92A6"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0.5</w:t>
            </w:r>
          </w:p>
        </w:tc>
        <w:tc>
          <w:tcPr>
            <w:tcW w:w="1188" w:type="dxa"/>
            <w:tcBorders>
              <w:top w:val="single" w:sz="6" w:space="0" w:color="000000"/>
              <w:left w:val="single" w:sz="6" w:space="0" w:color="000000"/>
              <w:bottom w:val="single" w:sz="6" w:space="0" w:color="000000"/>
              <w:right w:val="single" w:sz="6" w:space="0" w:color="000000"/>
            </w:tcBorders>
            <w:hideMark/>
          </w:tcPr>
          <w:p w14:paraId="0C3CD202"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w:t>
            </w:r>
            <w:r w:rsidRPr="00EA4161">
              <w:rPr>
                <w:rFonts w:eastAsia="Arial"/>
                <w:spacing w:val="-1"/>
                <w:sz w:val="20"/>
                <w:szCs w:val="20"/>
                <w:lang w:val="ro-RO"/>
              </w:rPr>
              <w:t>i</w:t>
            </w:r>
            <w:r w:rsidRPr="00EA4161">
              <w:rPr>
                <w:rFonts w:eastAsia="Arial"/>
                <w:sz w:val="20"/>
                <w:szCs w:val="20"/>
                <w:lang w:val="ro-RO"/>
              </w:rPr>
              <w:t>tare</w:t>
            </w:r>
          </w:p>
        </w:tc>
      </w:tr>
      <w:tr w:rsidR="00EA4161" w:rsidRPr="00EA4161" w14:paraId="40607010" w14:textId="77777777" w:rsidTr="00FF1FDC">
        <w:trPr>
          <w:trHeight w:hRule="exact" w:val="1476"/>
        </w:trPr>
        <w:tc>
          <w:tcPr>
            <w:tcW w:w="710" w:type="dxa"/>
            <w:tcBorders>
              <w:top w:val="single" w:sz="6" w:space="0" w:color="000000"/>
              <w:left w:val="single" w:sz="6" w:space="0" w:color="000000"/>
              <w:bottom w:val="single" w:sz="6" w:space="0" w:color="000000"/>
              <w:right w:val="single" w:sz="6" w:space="0" w:color="000000"/>
            </w:tcBorders>
            <w:hideMark/>
          </w:tcPr>
          <w:p w14:paraId="0FD764B3"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I17</w:t>
            </w:r>
          </w:p>
        </w:tc>
        <w:tc>
          <w:tcPr>
            <w:tcW w:w="6804" w:type="dxa"/>
            <w:tcBorders>
              <w:top w:val="single" w:sz="6" w:space="0" w:color="000000"/>
              <w:left w:val="single" w:sz="6" w:space="0" w:color="000000"/>
              <w:bottom w:val="single" w:sz="6" w:space="0" w:color="000000"/>
              <w:right w:val="single" w:sz="6" w:space="0" w:color="000000"/>
            </w:tcBorders>
            <w:hideMark/>
          </w:tcPr>
          <w:p w14:paraId="553EEDD5"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Al</w:t>
            </w:r>
            <w:r w:rsidRPr="00EA4161">
              <w:rPr>
                <w:rFonts w:eastAsia="Arial"/>
                <w:spacing w:val="2"/>
                <w:sz w:val="20"/>
                <w:szCs w:val="20"/>
                <w:lang w:val="ro-RO"/>
              </w:rPr>
              <w:t>t</w:t>
            </w:r>
            <w:r w:rsidRPr="00EA4161">
              <w:rPr>
                <w:rFonts w:eastAsia="Arial"/>
                <w:sz w:val="20"/>
                <w:szCs w:val="20"/>
                <w:lang w:val="ro-RO"/>
              </w:rPr>
              <w:t>e c</w:t>
            </w:r>
            <w:r w:rsidRPr="00EA4161">
              <w:rPr>
                <w:rFonts w:eastAsia="Arial"/>
                <w:spacing w:val="-1"/>
                <w:sz w:val="20"/>
                <w:szCs w:val="20"/>
                <w:lang w:val="ro-RO"/>
              </w:rPr>
              <w:t>i</w:t>
            </w:r>
            <w:r w:rsidRPr="00EA4161">
              <w:rPr>
                <w:rFonts w:eastAsia="Arial"/>
                <w:sz w:val="20"/>
                <w:szCs w:val="20"/>
                <w:lang w:val="ro-RO"/>
              </w:rPr>
              <w:t>tă</w:t>
            </w:r>
            <w:r w:rsidRPr="00EA4161">
              <w:rPr>
                <w:rFonts w:eastAsia="Arial"/>
                <w:spacing w:val="3"/>
                <w:sz w:val="20"/>
                <w:szCs w:val="20"/>
                <w:lang w:val="ro-RO"/>
              </w:rPr>
              <w:t>r</w:t>
            </w:r>
            <w:r w:rsidRPr="00EA4161">
              <w:rPr>
                <w:rFonts w:eastAsia="Arial"/>
                <w:sz w:val="20"/>
                <w:szCs w:val="20"/>
                <w:lang w:val="ro-RO"/>
              </w:rPr>
              <w:t xml:space="preserve">i </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e p</w:t>
            </w:r>
            <w:r w:rsidRPr="00EA4161">
              <w:rPr>
                <w:rFonts w:eastAsia="Arial"/>
                <w:spacing w:val="-1"/>
                <w:sz w:val="20"/>
                <w:szCs w:val="20"/>
                <w:lang w:val="ro-RO"/>
              </w:rPr>
              <w:t>u</w:t>
            </w:r>
            <w:r w:rsidRPr="00EA4161">
              <w:rPr>
                <w:rFonts w:eastAsia="Arial"/>
                <w:spacing w:val="2"/>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1"/>
                <w:sz w:val="20"/>
                <w:szCs w:val="20"/>
                <w:lang w:val="ro-RO"/>
              </w:rPr>
              <w:t>il</w:t>
            </w:r>
            <w:r w:rsidRPr="00EA4161">
              <w:rPr>
                <w:rFonts w:eastAsia="Arial"/>
                <w:sz w:val="20"/>
                <w:szCs w:val="20"/>
                <w:lang w:val="ro-RO"/>
              </w:rPr>
              <w:t xml:space="preserve">or </w:t>
            </w:r>
            <w:r w:rsidRPr="00EA4161">
              <w:rPr>
                <w:rFonts w:eastAsia="Arial"/>
                <w:spacing w:val="4"/>
                <w:sz w:val="20"/>
                <w:szCs w:val="20"/>
                <w:lang w:val="ro-RO"/>
              </w:rPr>
              <w:t>c</w:t>
            </w:r>
            <w:r w:rsidRPr="00EA4161">
              <w:rPr>
                <w:rFonts w:eastAsia="Arial"/>
                <w:sz w:val="20"/>
                <w:szCs w:val="20"/>
                <w:lang w:val="ro-RO"/>
              </w:rPr>
              <w:t>a</w:t>
            </w:r>
            <w:r w:rsidRPr="00EA4161">
              <w:rPr>
                <w:rFonts w:eastAsia="Arial"/>
                <w:spacing w:val="-1"/>
                <w:sz w:val="20"/>
                <w:szCs w:val="20"/>
                <w:lang w:val="ro-RO"/>
              </w:rPr>
              <w:t>n</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z w:val="20"/>
                <w:szCs w:val="20"/>
                <w:lang w:val="ro-RO"/>
              </w:rPr>
              <w:t>d</w:t>
            </w:r>
            <w:r w:rsidRPr="00EA4161">
              <w:rPr>
                <w:rFonts w:eastAsia="Arial"/>
                <w:spacing w:val="-1"/>
                <w:sz w:val="20"/>
                <w:szCs w:val="20"/>
                <w:lang w:val="ro-RO"/>
              </w:rPr>
              <w:t>a</w:t>
            </w:r>
            <w:r w:rsidRPr="00EA4161">
              <w:rPr>
                <w:rFonts w:eastAsia="Arial"/>
                <w:spacing w:val="2"/>
                <w:sz w:val="20"/>
                <w:szCs w:val="20"/>
                <w:lang w:val="ro-RO"/>
              </w:rPr>
              <w:t>t</w:t>
            </w:r>
            <w:r w:rsidRPr="00EA4161">
              <w:rPr>
                <w:rFonts w:eastAsia="Arial"/>
                <w:sz w:val="20"/>
                <w:szCs w:val="20"/>
                <w:lang w:val="ro-RO"/>
              </w:rPr>
              <w:t>u</w:t>
            </w:r>
            <w:r w:rsidRPr="00EA4161">
              <w:rPr>
                <w:rFonts w:eastAsia="Arial"/>
                <w:spacing w:val="1"/>
                <w:sz w:val="20"/>
                <w:szCs w:val="20"/>
                <w:lang w:val="ro-RO"/>
              </w:rPr>
              <w:t>l</w:t>
            </w:r>
            <w:r w:rsidRPr="00EA4161">
              <w:rPr>
                <w:rFonts w:eastAsia="Arial"/>
                <w:sz w:val="20"/>
                <w:szCs w:val="20"/>
                <w:lang w:val="ro-RO"/>
              </w:rPr>
              <w:t xml:space="preserve">ui </w:t>
            </w:r>
            <w:r w:rsidRPr="00EA4161">
              <w:rPr>
                <w:rFonts w:eastAsia="Arial"/>
                <w:spacing w:val="1"/>
                <w:sz w:val="20"/>
                <w:szCs w:val="20"/>
                <w:lang w:val="ro-RO"/>
              </w:rPr>
              <w:t>(</w:t>
            </w:r>
            <w:r w:rsidRPr="00EA4161">
              <w:rPr>
                <w:rFonts w:eastAsia="Arial"/>
                <w:spacing w:val="2"/>
                <w:sz w:val="20"/>
                <w:szCs w:val="20"/>
                <w:lang w:val="ro-RO"/>
              </w:rPr>
              <w:t>a</w:t>
            </w:r>
            <w:r w:rsidRPr="00EA4161">
              <w:rPr>
                <w:rFonts w:eastAsia="Arial"/>
                <w:sz w:val="20"/>
                <w:szCs w:val="20"/>
                <w:lang w:val="ro-RO"/>
              </w:rPr>
              <w:t>ut</w:t>
            </w:r>
            <w:r w:rsidRPr="00EA4161">
              <w:rPr>
                <w:rFonts w:eastAsia="Arial"/>
                <w:spacing w:val="-1"/>
                <w:sz w:val="20"/>
                <w:szCs w:val="20"/>
                <w:lang w:val="ro-RO"/>
              </w:rPr>
              <w:t>o</w:t>
            </w:r>
            <w:r w:rsidRPr="00EA4161">
              <w:rPr>
                <w:rFonts w:eastAsia="Arial"/>
                <w:spacing w:val="1"/>
                <w:sz w:val="20"/>
                <w:szCs w:val="20"/>
                <w:lang w:val="ro-RO"/>
              </w:rPr>
              <w:t>ci</w:t>
            </w:r>
            <w:r w:rsidRPr="00EA4161">
              <w:rPr>
                <w:rFonts w:eastAsia="Arial"/>
                <w:sz w:val="20"/>
                <w:szCs w:val="20"/>
                <w:lang w:val="ro-RO"/>
              </w:rPr>
              <w:t>tăr</w:t>
            </w:r>
            <w:r w:rsidRPr="00EA4161">
              <w:rPr>
                <w:rFonts w:eastAsia="Arial"/>
                <w:spacing w:val="2"/>
                <w:sz w:val="20"/>
                <w:szCs w:val="20"/>
                <w:lang w:val="ro-RO"/>
              </w:rPr>
              <w:t>i</w:t>
            </w:r>
            <w:r w:rsidRPr="00EA4161">
              <w:rPr>
                <w:rFonts w:eastAsia="Arial"/>
                <w:spacing w:val="-1"/>
                <w:sz w:val="20"/>
                <w:szCs w:val="20"/>
                <w:lang w:val="ro-RO"/>
              </w:rPr>
              <w:t>l</w:t>
            </w:r>
            <w:r w:rsidRPr="00EA4161">
              <w:rPr>
                <w:rFonts w:eastAsia="Arial"/>
                <w:sz w:val="20"/>
                <w:szCs w:val="20"/>
                <w:lang w:val="ro-RO"/>
              </w:rPr>
              <w:t>e s</w:t>
            </w:r>
            <w:r w:rsidRPr="00EA4161">
              <w:rPr>
                <w:rFonts w:eastAsia="Arial"/>
                <w:spacing w:val="2"/>
                <w:sz w:val="20"/>
                <w:szCs w:val="20"/>
                <w:lang w:val="ro-RO"/>
              </w:rPr>
              <w:t>un</w:t>
            </w:r>
            <w:r w:rsidRPr="00EA4161">
              <w:rPr>
                <w:rFonts w:eastAsia="Arial"/>
                <w:sz w:val="20"/>
                <w:szCs w:val="20"/>
                <w:lang w:val="ro-RO"/>
              </w:rPr>
              <w:t xml:space="preserve">t </w:t>
            </w:r>
            <w:r w:rsidRPr="00EA4161">
              <w:rPr>
                <w:rFonts w:eastAsia="Arial"/>
                <w:spacing w:val="-1"/>
                <w:sz w:val="20"/>
                <w:szCs w:val="20"/>
                <w:lang w:val="ro-RO"/>
              </w:rPr>
              <w:t>e</w:t>
            </w:r>
            <w:r w:rsidRPr="00EA4161">
              <w:rPr>
                <w:rFonts w:eastAsia="Arial"/>
                <w:spacing w:val="1"/>
                <w:sz w:val="20"/>
                <w:szCs w:val="20"/>
                <w:lang w:val="ro-RO"/>
              </w:rPr>
              <w:t>xc</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1"/>
                <w:sz w:val="20"/>
                <w:szCs w:val="20"/>
                <w:lang w:val="ro-RO"/>
              </w:rPr>
              <w:t>s</w:t>
            </w:r>
            <w:r w:rsidRPr="00EA4161">
              <w:rPr>
                <w:rFonts w:eastAsia="Arial"/>
                <w:sz w:val="20"/>
                <w:szCs w:val="20"/>
                <w:lang w:val="ro-RO"/>
              </w:rPr>
              <w:t>e)</w:t>
            </w:r>
          </w:p>
          <w:p w14:paraId="6A36F72B"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I1</w:t>
            </w:r>
            <w:r w:rsidRPr="00EA4161">
              <w:rPr>
                <w:rFonts w:eastAsia="Arial"/>
                <w:spacing w:val="-1"/>
                <w:sz w:val="20"/>
                <w:szCs w:val="20"/>
                <w:lang w:val="ro-RO"/>
              </w:rPr>
              <w:t>7</w:t>
            </w:r>
            <w:r w:rsidRPr="00EA4161">
              <w:rPr>
                <w:rFonts w:eastAsia="Arial"/>
                <w:sz w:val="20"/>
                <w:szCs w:val="20"/>
                <w:lang w:val="ro-RO"/>
              </w:rPr>
              <w:t>.1 D</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2"/>
                <w:sz w:val="20"/>
                <w:szCs w:val="20"/>
                <w:lang w:val="ro-RO"/>
              </w:rPr>
              <w:t>p</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1"/>
                <w:sz w:val="20"/>
                <w:szCs w:val="20"/>
                <w:lang w:val="ro-RO"/>
              </w:rPr>
              <w:t>i</w:t>
            </w:r>
            <w:r w:rsidRPr="00EA4161">
              <w:rPr>
                <w:rFonts w:eastAsia="Arial"/>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1"/>
                <w:sz w:val="20"/>
                <w:szCs w:val="20"/>
                <w:lang w:val="ro-RO"/>
              </w:rPr>
              <w:t>cr</w:t>
            </w:r>
            <w:r w:rsidRPr="00EA4161">
              <w:rPr>
                <w:rFonts w:eastAsia="Arial"/>
                <w:sz w:val="20"/>
                <w:szCs w:val="20"/>
                <w:lang w:val="ro-RO"/>
              </w:rPr>
              <w:t xml:space="preserve">ări </w:t>
            </w: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w:t>
            </w:r>
            <w:r w:rsidRPr="00EA4161">
              <w:rPr>
                <w:rFonts w:eastAsia="Arial"/>
                <w:spacing w:val="-1"/>
                <w:sz w:val="20"/>
                <w:szCs w:val="20"/>
                <w:lang w:val="ro-RO"/>
              </w:rPr>
              <w:t>A</w:t>
            </w:r>
            <w:r w:rsidRPr="00EA4161">
              <w:rPr>
                <w:rFonts w:eastAsia="Arial"/>
                <w:sz w:val="20"/>
                <w:szCs w:val="20"/>
                <w:lang w:val="ro-RO"/>
              </w:rPr>
              <w:t>1 (m = 3)</w:t>
            </w:r>
          </w:p>
          <w:p w14:paraId="59B510F3"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I1</w:t>
            </w:r>
            <w:r w:rsidRPr="00EA4161">
              <w:rPr>
                <w:rFonts w:eastAsia="Arial"/>
                <w:spacing w:val="-1"/>
                <w:sz w:val="20"/>
                <w:szCs w:val="20"/>
                <w:lang w:val="ro-RO"/>
              </w:rPr>
              <w:t>7</w:t>
            </w:r>
            <w:r w:rsidRPr="00EA4161">
              <w:rPr>
                <w:rFonts w:eastAsia="Arial"/>
                <w:sz w:val="20"/>
                <w:szCs w:val="20"/>
                <w:lang w:val="ro-RO"/>
              </w:rPr>
              <w:t>.</w:t>
            </w:r>
            <w:r w:rsidRPr="00EA4161">
              <w:rPr>
                <w:rFonts w:eastAsia="Arial"/>
                <w:spacing w:val="2"/>
                <w:sz w:val="20"/>
                <w:szCs w:val="20"/>
                <w:lang w:val="ro-RO"/>
              </w:rPr>
              <w:t>2</w:t>
            </w:r>
            <w:r w:rsidRPr="00EA4161">
              <w:rPr>
                <w:rFonts w:eastAsia="Arial"/>
                <w:sz w:val="20"/>
                <w:szCs w:val="20"/>
                <w:lang w:val="ro-RO"/>
              </w:rPr>
              <w:t>. D</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2"/>
                <w:sz w:val="20"/>
                <w:szCs w:val="20"/>
                <w:lang w:val="ro-RO"/>
              </w:rPr>
              <w:t>p</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1"/>
                <w:sz w:val="20"/>
                <w:szCs w:val="20"/>
                <w:lang w:val="ro-RO"/>
              </w:rPr>
              <w:t>i</w:t>
            </w:r>
            <w:r w:rsidRPr="00EA4161">
              <w:rPr>
                <w:rFonts w:eastAsia="Arial"/>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e în</w:t>
            </w:r>
            <w:r w:rsidRPr="00EA4161">
              <w:rPr>
                <w:rFonts w:eastAsia="Arial"/>
                <w:spacing w:val="-1"/>
                <w:sz w:val="20"/>
                <w:szCs w:val="20"/>
                <w:lang w:val="ro-RO"/>
              </w:rPr>
              <w:t xml:space="preserve"> l</w:t>
            </w:r>
            <w:r w:rsidRPr="00EA4161">
              <w:rPr>
                <w:rFonts w:eastAsia="Arial"/>
                <w:sz w:val="20"/>
                <w:szCs w:val="20"/>
                <w:lang w:val="ro-RO"/>
              </w:rPr>
              <w:t>u</w:t>
            </w:r>
            <w:r w:rsidRPr="00EA4161">
              <w:rPr>
                <w:rFonts w:eastAsia="Arial"/>
                <w:spacing w:val="1"/>
                <w:sz w:val="20"/>
                <w:szCs w:val="20"/>
                <w:lang w:val="ro-RO"/>
              </w:rPr>
              <w:t>cr</w:t>
            </w:r>
            <w:r w:rsidRPr="00EA4161">
              <w:rPr>
                <w:rFonts w:eastAsia="Arial"/>
                <w:sz w:val="20"/>
                <w:szCs w:val="20"/>
                <w:lang w:val="ro-RO"/>
              </w:rPr>
              <w:t xml:space="preserve">ări </w:t>
            </w:r>
            <w:r w:rsidRPr="00EA4161">
              <w:rPr>
                <w:rFonts w:eastAsia="Arial"/>
                <w:spacing w:val="4"/>
                <w:sz w:val="20"/>
                <w:szCs w:val="20"/>
                <w:lang w:val="ro-RO"/>
              </w:rPr>
              <w:t>c</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w:t>
            </w:r>
            <w:r w:rsidRPr="00EA4161">
              <w:rPr>
                <w:rFonts w:eastAsia="Arial"/>
                <w:spacing w:val="-1"/>
                <w:sz w:val="20"/>
                <w:szCs w:val="20"/>
                <w:lang w:val="ro-RO"/>
              </w:rPr>
              <w:t>A</w:t>
            </w:r>
            <w:r w:rsidRPr="00EA4161">
              <w:rPr>
                <w:rFonts w:eastAsia="Arial"/>
                <w:sz w:val="20"/>
                <w:szCs w:val="20"/>
                <w:lang w:val="ro-RO"/>
              </w:rPr>
              <w:t>2 s</w:t>
            </w:r>
            <w:r w:rsidRPr="00EA4161">
              <w:rPr>
                <w:rFonts w:eastAsia="Arial"/>
                <w:spacing w:val="2"/>
                <w:sz w:val="20"/>
                <w:szCs w:val="20"/>
                <w:lang w:val="ro-RO"/>
              </w:rPr>
              <w:t>a</w:t>
            </w:r>
            <w:r w:rsidRPr="00EA4161">
              <w:rPr>
                <w:rFonts w:eastAsia="Arial"/>
                <w:sz w:val="20"/>
                <w:szCs w:val="20"/>
                <w:lang w:val="ro-RO"/>
              </w:rPr>
              <w:t xml:space="preserve">u </w:t>
            </w:r>
            <w:r w:rsidRPr="00EA4161">
              <w:rPr>
                <w:rFonts w:eastAsia="Arial"/>
                <w:spacing w:val="-1"/>
                <w:sz w:val="20"/>
                <w:szCs w:val="20"/>
                <w:lang w:val="ro-RO"/>
              </w:rPr>
              <w:t>î</w:t>
            </w:r>
            <w:r w:rsidRPr="00EA4161">
              <w:rPr>
                <w:rFonts w:eastAsia="Arial"/>
                <w:sz w:val="20"/>
                <w:szCs w:val="20"/>
                <w:lang w:val="ro-RO"/>
              </w:rPr>
              <w:t>n b</w:t>
            </w:r>
            <w:r w:rsidRPr="00EA4161">
              <w:rPr>
                <w:rFonts w:eastAsia="Arial"/>
                <w:spacing w:val="1"/>
                <w:sz w:val="20"/>
                <w:szCs w:val="20"/>
                <w:lang w:val="ro-RO"/>
              </w:rPr>
              <w:t>a</w:t>
            </w:r>
            <w:r w:rsidRPr="00EA4161">
              <w:rPr>
                <w:rFonts w:eastAsia="Arial"/>
                <w:spacing w:val="-1"/>
                <w:sz w:val="20"/>
                <w:szCs w:val="20"/>
                <w:lang w:val="ro-RO"/>
              </w:rPr>
              <w:t>z</w:t>
            </w:r>
            <w:r w:rsidRPr="00EA4161">
              <w:rPr>
                <w:rFonts w:eastAsia="Arial"/>
                <w:sz w:val="20"/>
                <w:szCs w:val="20"/>
                <w:lang w:val="ro-RO"/>
              </w:rPr>
              <w:t xml:space="preserve">a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p</w:t>
            </w:r>
            <w:r w:rsidRPr="00EA4161">
              <w:rPr>
                <w:rFonts w:eastAsia="Arial"/>
                <w:spacing w:val="-1"/>
                <w:sz w:val="20"/>
                <w:szCs w:val="20"/>
                <w:lang w:val="ro-RO"/>
              </w:rPr>
              <w:t>u</w:t>
            </w:r>
            <w:r w:rsidRPr="00EA4161">
              <w:rPr>
                <w:rFonts w:eastAsia="Arial"/>
                <w:sz w:val="20"/>
                <w:szCs w:val="20"/>
                <w:lang w:val="ro-RO"/>
              </w:rPr>
              <w:t>s</w:t>
            </w:r>
          </w:p>
          <w:p w14:paraId="12581C70"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t</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ât </w:t>
            </w:r>
            <w:r w:rsidRPr="00EA4161">
              <w:rPr>
                <w:rFonts w:eastAsia="Arial"/>
                <w:spacing w:val="1"/>
                <w:sz w:val="20"/>
                <w:szCs w:val="20"/>
                <w:lang w:val="ro-RO"/>
              </w:rPr>
              <w:t>c</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e d</w:t>
            </w:r>
            <w:r w:rsidRPr="00EA4161">
              <w:rPr>
                <w:rFonts w:eastAsia="Arial"/>
                <w:spacing w:val="-1"/>
                <w:sz w:val="20"/>
                <w:szCs w:val="20"/>
                <w:lang w:val="ro-RO"/>
              </w:rPr>
              <w:t>e</w:t>
            </w:r>
            <w:r w:rsidRPr="00EA4161">
              <w:rPr>
                <w:rFonts w:eastAsia="Arial"/>
                <w:spacing w:val="1"/>
                <w:sz w:val="20"/>
                <w:szCs w:val="20"/>
                <w:lang w:val="ro-RO"/>
              </w:rPr>
              <w:t>j</w:t>
            </w:r>
            <w:r w:rsidRPr="00EA4161">
              <w:rPr>
                <w:rFonts w:eastAsia="Arial"/>
                <w:sz w:val="20"/>
                <w:szCs w:val="20"/>
                <w:lang w:val="ro-RO"/>
              </w:rPr>
              <w:t xml:space="preserve">a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pacing w:val="1"/>
                <w:sz w:val="20"/>
                <w:szCs w:val="20"/>
                <w:lang w:val="ro-RO"/>
              </w:rPr>
              <w:t>s</w:t>
            </w:r>
            <w:r w:rsidRPr="00EA4161">
              <w:rPr>
                <w:rFonts w:eastAsia="Arial"/>
                <w:sz w:val="20"/>
                <w:szCs w:val="20"/>
                <w:lang w:val="ro-RO"/>
              </w:rPr>
              <w:t xml:space="preserve">e </w:t>
            </w:r>
            <w:r w:rsidRPr="00EA4161">
              <w:rPr>
                <w:rFonts w:eastAsia="Arial"/>
                <w:spacing w:val="-2"/>
                <w:sz w:val="20"/>
                <w:szCs w:val="20"/>
                <w:lang w:val="ro-RO"/>
              </w:rPr>
              <w:t>l</w:t>
            </w:r>
            <w:r w:rsidRPr="00EA4161">
              <w:rPr>
                <w:rFonts w:eastAsia="Arial"/>
                <w:sz w:val="20"/>
                <w:szCs w:val="20"/>
                <w:lang w:val="ro-RO"/>
              </w:rPr>
              <w:t xml:space="preserve">a </w:t>
            </w:r>
            <w:r w:rsidRPr="00EA4161">
              <w:rPr>
                <w:rFonts w:eastAsia="Arial"/>
                <w:spacing w:val="1"/>
                <w:sz w:val="20"/>
                <w:szCs w:val="20"/>
                <w:lang w:val="ro-RO"/>
              </w:rPr>
              <w:t>I</w:t>
            </w:r>
            <w:r w:rsidRPr="00EA4161">
              <w:rPr>
                <w:rFonts w:eastAsia="Arial"/>
                <w:sz w:val="20"/>
                <w:szCs w:val="20"/>
                <w:lang w:val="ro-RO"/>
              </w:rPr>
              <w:t>1</w:t>
            </w:r>
            <w:r w:rsidRPr="00EA4161">
              <w:rPr>
                <w:rFonts w:eastAsia="Arial"/>
                <w:spacing w:val="-1"/>
                <w:sz w:val="20"/>
                <w:szCs w:val="20"/>
                <w:lang w:val="ro-RO"/>
              </w:rPr>
              <w:t>6</w:t>
            </w:r>
            <w:r w:rsidRPr="00EA4161">
              <w:rPr>
                <w:rFonts w:eastAsia="Arial"/>
                <w:sz w:val="20"/>
                <w:szCs w:val="20"/>
                <w:lang w:val="ro-RO"/>
              </w:rPr>
              <w:t>) (m = 1)</w:t>
            </w:r>
          </w:p>
          <w:p w14:paraId="5947A637"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I1</w:t>
            </w:r>
            <w:r w:rsidRPr="00EA4161">
              <w:rPr>
                <w:rFonts w:eastAsia="Arial"/>
                <w:spacing w:val="-1"/>
                <w:sz w:val="20"/>
                <w:szCs w:val="20"/>
                <w:lang w:val="ro-RO"/>
              </w:rPr>
              <w:t>7</w:t>
            </w:r>
            <w:r w:rsidRPr="00EA4161">
              <w:rPr>
                <w:rFonts w:eastAsia="Arial"/>
                <w:sz w:val="20"/>
                <w:szCs w:val="20"/>
                <w:lang w:val="ro-RO"/>
              </w:rPr>
              <w:t>.</w:t>
            </w:r>
            <w:r w:rsidRPr="00EA4161">
              <w:rPr>
                <w:rFonts w:eastAsia="Arial"/>
                <w:spacing w:val="2"/>
                <w:sz w:val="20"/>
                <w:szCs w:val="20"/>
                <w:lang w:val="ro-RO"/>
              </w:rPr>
              <w:t>3</w:t>
            </w:r>
            <w:r w:rsidRPr="00EA4161">
              <w:rPr>
                <w:rFonts w:eastAsia="Arial"/>
                <w:sz w:val="20"/>
                <w:szCs w:val="20"/>
                <w:lang w:val="ro-RO"/>
              </w:rPr>
              <w:t>. D</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2"/>
                <w:sz w:val="20"/>
                <w:szCs w:val="20"/>
                <w:lang w:val="ro-RO"/>
              </w:rPr>
              <w:t>p</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1"/>
                <w:sz w:val="20"/>
                <w:szCs w:val="20"/>
                <w:lang w:val="ro-RO"/>
              </w:rPr>
              <w:t>i</w:t>
            </w:r>
            <w:r w:rsidRPr="00EA4161">
              <w:rPr>
                <w:rFonts w:eastAsia="Arial"/>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e în</w:t>
            </w:r>
            <w:r w:rsidRPr="00EA4161">
              <w:rPr>
                <w:rFonts w:eastAsia="Arial"/>
                <w:spacing w:val="-1"/>
                <w:sz w:val="20"/>
                <w:szCs w:val="20"/>
                <w:lang w:val="ro-RO"/>
              </w:rPr>
              <w:t xml:space="preserve"> l</w:t>
            </w:r>
            <w:r w:rsidRPr="00EA4161">
              <w:rPr>
                <w:rFonts w:eastAsia="Arial"/>
                <w:sz w:val="20"/>
                <w:szCs w:val="20"/>
                <w:lang w:val="ro-RO"/>
              </w:rPr>
              <w:t>u</w:t>
            </w:r>
            <w:r w:rsidRPr="00EA4161">
              <w:rPr>
                <w:rFonts w:eastAsia="Arial"/>
                <w:spacing w:val="1"/>
                <w:sz w:val="20"/>
                <w:szCs w:val="20"/>
                <w:lang w:val="ro-RO"/>
              </w:rPr>
              <w:t>cr</w:t>
            </w:r>
            <w:r w:rsidRPr="00EA4161">
              <w:rPr>
                <w:rFonts w:eastAsia="Arial"/>
                <w:sz w:val="20"/>
                <w:szCs w:val="20"/>
                <w:lang w:val="ro-RO"/>
              </w:rPr>
              <w:t xml:space="preserve">ări </w:t>
            </w: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ate B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te </w:t>
            </w:r>
            <w:r w:rsidRPr="00EA4161">
              <w:rPr>
                <w:rFonts w:eastAsia="Arial"/>
                <w:spacing w:val="1"/>
                <w:sz w:val="20"/>
                <w:szCs w:val="20"/>
                <w:lang w:val="ro-RO"/>
              </w:rPr>
              <w:t>s</w:t>
            </w:r>
            <w:r w:rsidRPr="00EA4161">
              <w:rPr>
                <w:rFonts w:eastAsia="Arial"/>
                <w:sz w:val="20"/>
                <w:szCs w:val="20"/>
                <w:lang w:val="ro-RO"/>
              </w:rPr>
              <w:t>ur</w:t>
            </w:r>
            <w:r w:rsidRPr="00EA4161">
              <w:rPr>
                <w:rFonts w:eastAsia="Arial"/>
                <w:spacing w:val="2"/>
                <w:sz w:val="20"/>
                <w:szCs w:val="20"/>
                <w:lang w:val="ro-RO"/>
              </w:rPr>
              <w:t>s</w:t>
            </w:r>
            <w:r w:rsidRPr="00EA4161">
              <w:rPr>
                <w:rFonts w:eastAsia="Arial"/>
                <w:sz w:val="20"/>
                <w:szCs w:val="20"/>
                <w:lang w:val="ro-RO"/>
              </w:rPr>
              <w:t xml:space="preserve">e </w:t>
            </w:r>
            <w:r w:rsidRPr="00EA4161">
              <w:rPr>
                <w:rFonts w:eastAsia="Arial"/>
                <w:spacing w:val="-1"/>
                <w:sz w:val="20"/>
                <w:szCs w:val="20"/>
                <w:lang w:val="ro-RO"/>
              </w:rPr>
              <w:t>a</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e </w:t>
            </w:r>
          </w:p>
          <w:p w14:paraId="6C6DD6B1" w14:textId="7C770571" w:rsidR="007B2AC9" w:rsidRPr="00EA4161" w:rsidRDefault="007B2AC9" w:rsidP="00FF1FDC">
            <w:pPr>
              <w:widowControl w:val="0"/>
              <w:spacing w:after="0"/>
              <w:ind w:left="102"/>
              <w:rPr>
                <w:rFonts w:eastAsia="Arial"/>
                <w:sz w:val="20"/>
                <w:szCs w:val="20"/>
                <w:lang w:val="ro-RO"/>
              </w:rPr>
            </w:pPr>
            <w:r w:rsidRPr="00EA4161">
              <w:rPr>
                <w:rFonts w:eastAsia="Arial"/>
                <w:spacing w:val="-1"/>
                <w:sz w:val="20"/>
                <w:szCs w:val="20"/>
                <w:lang w:val="ro-RO"/>
              </w:rPr>
              <w:t>I</w:t>
            </w:r>
            <w:r w:rsidRPr="00EA4161">
              <w:rPr>
                <w:rFonts w:eastAsia="Arial"/>
                <w:sz w:val="20"/>
                <w:szCs w:val="20"/>
                <w:lang w:val="ro-RO"/>
              </w:rPr>
              <w:t>d</w:t>
            </w:r>
            <w:r w:rsidRPr="00EA4161">
              <w:rPr>
                <w:rFonts w:eastAsia="Arial"/>
                <w:spacing w:val="1"/>
                <w:sz w:val="20"/>
                <w:szCs w:val="20"/>
                <w:lang w:val="ro-RO"/>
              </w:rPr>
              <w:t>e</w:t>
            </w:r>
            <w:r w:rsidRPr="00EA4161">
              <w:rPr>
                <w:rFonts w:eastAsia="Arial"/>
                <w:sz w:val="20"/>
                <w:szCs w:val="20"/>
                <w:lang w:val="ro-RO"/>
              </w:rPr>
              <w:t>nt</w:t>
            </w:r>
            <w:r w:rsidRPr="00EA4161">
              <w:rPr>
                <w:rFonts w:eastAsia="Arial"/>
                <w:spacing w:val="-2"/>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pacing w:val="1"/>
                <w:sz w:val="20"/>
                <w:szCs w:val="20"/>
                <w:lang w:val="ro-RO"/>
              </w:rPr>
              <w:t>ri</w:t>
            </w:r>
            <w:r w:rsidRPr="00EA4161">
              <w:rPr>
                <w:rFonts w:eastAsia="Arial"/>
                <w:sz w:val="20"/>
                <w:szCs w:val="20"/>
                <w:lang w:val="ro-RO"/>
              </w:rPr>
              <w:t>n Go</w:t>
            </w:r>
            <w:r w:rsidRPr="00EA4161">
              <w:rPr>
                <w:rFonts w:eastAsia="Arial"/>
                <w:spacing w:val="2"/>
                <w:sz w:val="20"/>
                <w:szCs w:val="20"/>
                <w:lang w:val="ro-RO"/>
              </w:rPr>
              <w:t>o</w:t>
            </w:r>
            <w:r w:rsidRPr="00EA4161">
              <w:rPr>
                <w:rFonts w:eastAsia="Arial"/>
                <w:sz w:val="20"/>
                <w:szCs w:val="20"/>
                <w:lang w:val="ro-RO"/>
              </w:rPr>
              <w:t>g</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Sc</w:t>
            </w:r>
            <w:r w:rsidRPr="00EA4161">
              <w:rPr>
                <w:rFonts w:eastAsia="Arial"/>
                <w:sz w:val="20"/>
                <w:szCs w:val="20"/>
                <w:lang w:val="ro-RO"/>
              </w:rPr>
              <w:t>h</w:t>
            </w:r>
            <w:r w:rsidRPr="00EA4161">
              <w:rPr>
                <w:rFonts w:eastAsia="Arial"/>
                <w:spacing w:val="-1"/>
                <w:sz w:val="20"/>
                <w:szCs w:val="20"/>
                <w:lang w:val="ro-RO"/>
              </w:rPr>
              <w:t>ol</w:t>
            </w:r>
            <w:r w:rsidRPr="00EA4161">
              <w:rPr>
                <w:rFonts w:eastAsia="Arial"/>
                <w:sz w:val="20"/>
                <w:szCs w:val="20"/>
                <w:lang w:val="ro-RO"/>
              </w:rPr>
              <w:t xml:space="preserve">ar </w:t>
            </w:r>
            <w:r w:rsidRPr="00EA4161">
              <w:rPr>
                <w:rFonts w:eastAsia="Arial"/>
                <w:spacing w:val="1"/>
                <w:sz w:val="20"/>
                <w:szCs w:val="20"/>
                <w:lang w:val="ro-RO"/>
              </w:rPr>
              <w:t>(</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t</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e d</w:t>
            </w:r>
            <w:r w:rsidRPr="00EA4161">
              <w:rPr>
                <w:rFonts w:eastAsia="Arial"/>
                <w:spacing w:val="-1"/>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ât </w:t>
            </w:r>
            <w:r w:rsidRPr="00EA4161">
              <w:rPr>
                <w:rFonts w:eastAsia="Arial"/>
                <w:spacing w:val="1"/>
                <w:sz w:val="20"/>
                <w:szCs w:val="20"/>
                <w:lang w:val="ro-RO"/>
              </w:rPr>
              <w:t>c</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e d</w:t>
            </w:r>
            <w:r w:rsidRPr="00EA4161">
              <w:rPr>
                <w:rFonts w:eastAsia="Arial"/>
                <w:spacing w:val="-1"/>
                <w:sz w:val="20"/>
                <w:szCs w:val="20"/>
                <w:lang w:val="ro-RO"/>
              </w:rPr>
              <w:t>e</w:t>
            </w:r>
            <w:r w:rsidRPr="00EA4161">
              <w:rPr>
                <w:rFonts w:eastAsia="Arial"/>
                <w:spacing w:val="4"/>
                <w:sz w:val="20"/>
                <w:szCs w:val="20"/>
                <w:lang w:val="ro-RO"/>
              </w:rPr>
              <w:t>j</w:t>
            </w:r>
            <w:r w:rsidRPr="00EA4161">
              <w:rPr>
                <w:rFonts w:eastAsia="Arial"/>
                <w:sz w:val="20"/>
                <w:szCs w:val="20"/>
                <w:lang w:val="ro-RO"/>
              </w:rPr>
              <w:t xml:space="preserve">a </w:t>
            </w:r>
            <w:r w:rsidRPr="00EA4161">
              <w:rPr>
                <w:rFonts w:eastAsia="Arial"/>
                <w:spacing w:val="-2"/>
                <w:sz w:val="20"/>
                <w:szCs w:val="20"/>
                <w:lang w:val="ro-RO"/>
              </w:rPr>
              <w:t>i</w:t>
            </w:r>
            <w:r w:rsidRPr="00EA4161">
              <w:rPr>
                <w:rFonts w:eastAsia="Arial"/>
                <w:sz w:val="20"/>
                <w:szCs w:val="20"/>
                <w:lang w:val="ro-RO"/>
              </w:rPr>
              <w:t>n</w:t>
            </w:r>
            <w:r w:rsidRPr="00EA4161">
              <w:rPr>
                <w:rFonts w:eastAsia="Arial"/>
                <w:spacing w:val="3"/>
                <w:sz w:val="20"/>
                <w:szCs w:val="20"/>
                <w:lang w:val="ro-RO"/>
              </w:rPr>
              <w:t>c</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1"/>
                <w:sz w:val="20"/>
                <w:szCs w:val="20"/>
                <w:lang w:val="ro-RO"/>
              </w:rPr>
              <w:t>s</w:t>
            </w:r>
            <w:r w:rsidRPr="00EA4161">
              <w:rPr>
                <w:rFonts w:eastAsia="Arial"/>
                <w:sz w:val="20"/>
                <w:szCs w:val="20"/>
                <w:lang w:val="ro-RO"/>
              </w:rPr>
              <w:t xml:space="preserve">e) </w:t>
            </w:r>
            <w:r w:rsidRPr="00EA4161">
              <w:rPr>
                <w:rFonts w:eastAsia="Arial"/>
                <w:spacing w:val="1"/>
                <w:sz w:val="20"/>
                <w:szCs w:val="20"/>
                <w:lang w:val="ro-RO"/>
              </w:rPr>
              <w:t>(</w:t>
            </w:r>
            <w:r w:rsidRPr="00EA4161">
              <w:rPr>
                <w:rFonts w:eastAsia="Arial"/>
                <w:sz w:val="20"/>
                <w:szCs w:val="20"/>
                <w:lang w:val="ro-RO"/>
              </w:rPr>
              <w:t>m=</w:t>
            </w:r>
            <w:r w:rsidR="00FF1FDC" w:rsidRPr="00EA4161">
              <w:rPr>
                <w:rFonts w:eastAsia="Arial"/>
                <w:sz w:val="20"/>
                <w:szCs w:val="20"/>
                <w:lang w:val="ro-RO"/>
              </w:rPr>
              <w:t xml:space="preserve"> </w:t>
            </w:r>
            <w:r w:rsidRPr="00EA4161">
              <w:rPr>
                <w:rFonts w:eastAsia="Arial"/>
                <w:sz w:val="20"/>
                <w:szCs w:val="20"/>
                <w:lang w:val="ro-RO"/>
              </w:rPr>
              <w:t>0.</w:t>
            </w:r>
            <w:r w:rsidRPr="00EA4161">
              <w:rPr>
                <w:rFonts w:eastAsia="Arial"/>
                <w:spacing w:val="-1"/>
                <w:sz w:val="20"/>
                <w:szCs w:val="20"/>
                <w:lang w:val="ro-RO"/>
              </w:rPr>
              <w:t>5</w:t>
            </w:r>
            <w:r w:rsidRPr="00EA4161">
              <w:rPr>
                <w:rFonts w:eastAsia="Arial"/>
                <w:sz w:val="20"/>
                <w:szCs w:val="20"/>
                <w:lang w:val="ro-RO"/>
              </w:rPr>
              <w:t>)</w:t>
            </w:r>
          </w:p>
        </w:tc>
        <w:tc>
          <w:tcPr>
            <w:tcW w:w="1201" w:type="dxa"/>
            <w:tcBorders>
              <w:top w:val="single" w:sz="6" w:space="0" w:color="000000"/>
              <w:left w:val="single" w:sz="6" w:space="0" w:color="000000"/>
              <w:bottom w:val="single" w:sz="6" w:space="0" w:color="000000"/>
              <w:right w:val="single" w:sz="6" w:space="0" w:color="000000"/>
            </w:tcBorders>
            <w:hideMark/>
          </w:tcPr>
          <w:p w14:paraId="4CD22F26" w14:textId="77777777" w:rsidR="007B2AC9" w:rsidRPr="00EA4161" w:rsidRDefault="007B2AC9" w:rsidP="007D0D7F">
            <w:pPr>
              <w:widowControl w:val="0"/>
              <w:spacing w:after="0"/>
              <w:ind w:left="157"/>
              <w:rPr>
                <w:rFonts w:eastAsia="Arial"/>
                <w:sz w:val="20"/>
                <w:szCs w:val="20"/>
                <w:lang w:val="ro-RO"/>
              </w:rPr>
            </w:pPr>
            <w:r w:rsidRPr="00EA4161">
              <w:rPr>
                <w:rFonts w:eastAsia="Arial"/>
                <w:sz w:val="20"/>
                <w:szCs w:val="20"/>
                <w:lang w:val="ro-RO"/>
              </w:rPr>
              <w:t>m/10</w:t>
            </w:r>
          </w:p>
        </w:tc>
        <w:tc>
          <w:tcPr>
            <w:tcW w:w="1188" w:type="dxa"/>
            <w:tcBorders>
              <w:top w:val="single" w:sz="6" w:space="0" w:color="000000"/>
              <w:left w:val="single" w:sz="6" w:space="0" w:color="000000"/>
              <w:bottom w:val="single" w:sz="6" w:space="0" w:color="000000"/>
              <w:right w:val="single" w:sz="6" w:space="0" w:color="000000"/>
            </w:tcBorders>
            <w:hideMark/>
          </w:tcPr>
          <w:p w14:paraId="36679F8B"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w:t>
            </w:r>
            <w:r w:rsidRPr="00EA4161">
              <w:rPr>
                <w:rFonts w:eastAsia="Arial"/>
                <w:spacing w:val="-1"/>
                <w:sz w:val="20"/>
                <w:szCs w:val="20"/>
                <w:lang w:val="ro-RO"/>
              </w:rPr>
              <w:t>i</w:t>
            </w:r>
            <w:r w:rsidRPr="00EA4161">
              <w:rPr>
                <w:rFonts w:eastAsia="Arial"/>
                <w:sz w:val="20"/>
                <w:szCs w:val="20"/>
                <w:lang w:val="ro-RO"/>
              </w:rPr>
              <w:t>tare</w:t>
            </w:r>
          </w:p>
        </w:tc>
      </w:tr>
      <w:tr w:rsidR="00EA4161" w:rsidRPr="00EA4161" w14:paraId="5D1A97B6" w14:textId="77777777" w:rsidTr="007D0D7F">
        <w:trPr>
          <w:trHeight w:hRule="exact" w:val="632"/>
        </w:trPr>
        <w:tc>
          <w:tcPr>
            <w:tcW w:w="710" w:type="dxa"/>
            <w:tcBorders>
              <w:top w:val="single" w:sz="6" w:space="0" w:color="000000"/>
              <w:left w:val="single" w:sz="6" w:space="0" w:color="000000"/>
              <w:bottom w:val="single" w:sz="6" w:space="0" w:color="000000"/>
              <w:right w:val="single" w:sz="6" w:space="0" w:color="000000"/>
            </w:tcBorders>
            <w:hideMark/>
          </w:tcPr>
          <w:p w14:paraId="4EB7E41D"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I18</w:t>
            </w:r>
          </w:p>
        </w:tc>
        <w:tc>
          <w:tcPr>
            <w:tcW w:w="6804" w:type="dxa"/>
            <w:tcBorders>
              <w:top w:val="single" w:sz="6" w:space="0" w:color="000000"/>
              <w:left w:val="single" w:sz="6" w:space="0" w:color="000000"/>
              <w:bottom w:val="single" w:sz="6" w:space="0" w:color="000000"/>
              <w:right w:val="single" w:sz="6" w:space="0" w:color="000000"/>
            </w:tcBorders>
            <w:hideMark/>
          </w:tcPr>
          <w:p w14:paraId="7FB6FF41"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K</w:t>
            </w:r>
            <w:r w:rsidRPr="00EA4161">
              <w:rPr>
                <w:rFonts w:eastAsia="Arial"/>
                <w:spacing w:val="4"/>
                <w:sz w:val="20"/>
                <w:szCs w:val="20"/>
                <w:lang w:val="ro-RO"/>
              </w:rPr>
              <w:t>e</w:t>
            </w:r>
            <w:r w:rsidRPr="00EA4161">
              <w:rPr>
                <w:rFonts w:eastAsia="Arial"/>
                <w:spacing w:val="-4"/>
                <w:sz w:val="20"/>
                <w:szCs w:val="20"/>
                <w:lang w:val="ro-RO"/>
              </w:rPr>
              <w:t>y</w:t>
            </w:r>
            <w:r w:rsidRPr="00EA4161">
              <w:rPr>
                <w:rFonts w:eastAsia="Arial"/>
                <w:sz w:val="20"/>
                <w:szCs w:val="20"/>
                <w:lang w:val="ro-RO"/>
              </w:rPr>
              <w:t>n</w:t>
            </w:r>
            <w:r w:rsidRPr="00EA4161">
              <w:rPr>
                <w:rFonts w:eastAsia="Arial"/>
                <w:spacing w:val="-1"/>
                <w:sz w:val="20"/>
                <w:szCs w:val="20"/>
                <w:lang w:val="ro-RO"/>
              </w:rPr>
              <w:t>o</w:t>
            </w:r>
            <w:r w:rsidRPr="00EA4161">
              <w:rPr>
                <w:rFonts w:eastAsia="Arial"/>
                <w:spacing w:val="2"/>
                <w:sz w:val="20"/>
                <w:szCs w:val="20"/>
                <w:lang w:val="ro-RO"/>
              </w:rPr>
              <w:t>t</w:t>
            </w:r>
            <w:r w:rsidRPr="00EA4161">
              <w:rPr>
                <w:rFonts w:eastAsia="Arial"/>
                <w:sz w:val="20"/>
                <w:szCs w:val="20"/>
                <w:lang w:val="ro-RO"/>
              </w:rPr>
              <w:t>e sp</w:t>
            </w:r>
            <w:r w:rsidRPr="00EA4161">
              <w:rPr>
                <w:rFonts w:eastAsia="Arial"/>
                <w:spacing w:val="1"/>
                <w:sz w:val="20"/>
                <w:szCs w:val="20"/>
                <w:lang w:val="ro-RO"/>
              </w:rPr>
              <w:t>e</w:t>
            </w:r>
            <w:r w:rsidRPr="00EA4161">
              <w:rPr>
                <w:rFonts w:eastAsia="Arial"/>
                <w:sz w:val="20"/>
                <w:szCs w:val="20"/>
                <w:lang w:val="ro-RO"/>
              </w:rPr>
              <w:t>a</w:t>
            </w:r>
            <w:r w:rsidRPr="00EA4161">
              <w:rPr>
                <w:rFonts w:eastAsia="Arial"/>
                <w:spacing w:val="3"/>
                <w:sz w:val="20"/>
                <w:szCs w:val="20"/>
                <w:lang w:val="ro-RO"/>
              </w:rPr>
              <w:t>k</w:t>
            </w:r>
            <w:r w:rsidRPr="00EA4161">
              <w:rPr>
                <w:rFonts w:eastAsia="Arial"/>
                <w:sz w:val="20"/>
                <w:szCs w:val="20"/>
                <w:lang w:val="ro-RO"/>
              </w:rPr>
              <w:t xml:space="preserve">er </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4"/>
                <w:sz w:val="20"/>
                <w:szCs w:val="20"/>
                <w:lang w:val="ro-RO"/>
              </w:rPr>
              <w:t>m</w:t>
            </w:r>
            <w:r w:rsidRPr="00EA4161">
              <w:rPr>
                <w:rFonts w:eastAsia="Arial"/>
                <w:sz w:val="20"/>
                <w:szCs w:val="20"/>
                <w:lang w:val="ro-RO"/>
              </w:rPr>
              <w:t>u</w:t>
            </w:r>
            <w:r w:rsidRPr="00EA4161">
              <w:rPr>
                <w:rFonts w:eastAsia="Arial"/>
                <w:spacing w:val="-1"/>
                <w:sz w:val="20"/>
                <w:szCs w:val="20"/>
                <w:lang w:val="ro-RO"/>
              </w:rPr>
              <w:t>ni</w:t>
            </w:r>
            <w:r w:rsidRPr="00EA4161">
              <w:rPr>
                <w:rFonts w:eastAsia="Arial"/>
                <w:spacing w:val="1"/>
                <w:sz w:val="20"/>
                <w:szCs w:val="20"/>
                <w:lang w:val="ro-RO"/>
              </w:rPr>
              <w:t>c</w:t>
            </w:r>
            <w:r w:rsidRPr="00EA4161">
              <w:rPr>
                <w:rFonts w:eastAsia="Arial"/>
                <w:sz w:val="20"/>
                <w:szCs w:val="20"/>
                <w:lang w:val="ro-RO"/>
              </w:rPr>
              <w:t xml:space="preserve">are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p</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z w:val="20"/>
                <w:szCs w:val="20"/>
                <w:lang w:val="ro-RO"/>
              </w:rPr>
              <w:t xml:space="preserve">n) </w:t>
            </w:r>
            <w:r w:rsidRPr="00EA4161">
              <w:rPr>
                <w:rFonts w:eastAsia="Arial"/>
                <w:spacing w:val="-1"/>
                <w:sz w:val="20"/>
                <w:szCs w:val="20"/>
                <w:lang w:val="ro-RO"/>
              </w:rPr>
              <w:t>l</w:t>
            </w:r>
            <w:r w:rsidRPr="00EA4161">
              <w:rPr>
                <w:rFonts w:eastAsia="Arial"/>
                <w:sz w:val="20"/>
                <w:szCs w:val="20"/>
                <w:lang w:val="ro-RO"/>
              </w:rPr>
              <w:t>a c</w:t>
            </w:r>
            <w:r w:rsidRPr="00EA4161">
              <w:rPr>
                <w:rFonts w:eastAsia="Arial"/>
                <w:spacing w:val="2"/>
                <w:sz w:val="20"/>
                <w:szCs w:val="20"/>
                <w:lang w:val="ro-RO"/>
              </w:rPr>
              <w:t>onf</w:t>
            </w:r>
            <w:r w:rsidRPr="00EA4161">
              <w:rPr>
                <w:rFonts w:eastAsia="Arial"/>
                <w:sz w:val="20"/>
                <w:szCs w:val="20"/>
                <w:lang w:val="ro-RO"/>
              </w:rPr>
              <w:t>eri</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e</w:t>
            </w:r>
          </w:p>
          <w:p w14:paraId="2A6B4ED6"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=3)/n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 1)</w:t>
            </w:r>
          </w:p>
        </w:tc>
        <w:tc>
          <w:tcPr>
            <w:tcW w:w="1201" w:type="dxa"/>
            <w:tcBorders>
              <w:top w:val="single" w:sz="6" w:space="0" w:color="000000"/>
              <w:left w:val="single" w:sz="6" w:space="0" w:color="000000"/>
              <w:bottom w:val="single" w:sz="6" w:space="0" w:color="000000"/>
              <w:right w:val="single" w:sz="6" w:space="0" w:color="000000"/>
            </w:tcBorders>
          </w:tcPr>
          <w:p w14:paraId="71BC22B5"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2x m</w:t>
            </w:r>
          </w:p>
          <w:p w14:paraId="598C7815" w14:textId="77777777" w:rsidR="007B2AC9" w:rsidRPr="00EA4161" w:rsidRDefault="007B2AC9" w:rsidP="007D0D7F">
            <w:pPr>
              <w:widowControl w:val="0"/>
              <w:spacing w:after="0"/>
              <w:ind w:left="102"/>
              <w:rPr>
                <w:rFonts w:eastAsia="Arial"/>
                <w:sz w:val="20"/>
                <w:szCs w:val="20"/>
                <w:lang w:val="ro-RO"/>
              </w:rPr>
            </w:pPr>
          </w:p>
        </w:tc>
        <w:tc>
          <w:tcPr>
            <w:tcW w:w="1188" w:type="dxa"/>
            <w:tcBorders>
              <w:top w:val="single" w:sz="6" w:space="0" w:color="000000"/>
              <w:left w:val="single" w:sz="6" w:space="0" w:color="000000"/>
              <w:bottom w:val="single" w:sz="6" w:space="0" w:color="000000"/>
              <w:right w:val="single" w:sz="6" w:space="0" w:color="000000"/>
            </w:tcBorders>
            <w:hideMark/>
          </w:tcPr>
          <w:p w14:paraId="7CE7A10E"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Con</w:t>
            </w:r>
            <w:r w:rsidRPr="00EA4161">
              <w:rPr>
                <w:rFonts w:eastAsia="Arial"/>
                <w:spacing w:val="1"/>
                <w:sz w:val="20"/>
                <w:szCs w:val="20"/>
                <w:lang w:val="ro-RO"/>
              </w:rPr>
              <w:t>f</w:t>
            </w:r>
            <w:r w:rsidRPr="00EA4161">
              <w:rPr>
                <w:rFonts w:eastAsia="Arial"/>
                <w:sz w:val="20"/>
                <w:szCs w:val="20"/>
                <w:lang w:val="ro-RO"/>
              </w:rPr>
              <w:t>eri</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ă</w:t>
            </w:r>
          </w:p>
        </w:tc>
      </w:tr>
      <w:tr w:rsidR="00EA4161" w:rsidRPr="00EA4161" w14:paraId="4A9A7338" w14:textId="77777777" w:rsidTr="00FF1FDC">
        <w:trPr>
          <w:trHeight w:hRule="exact" w:val="1197"/>
        </w:trPr>
        <w:tc>
          <w:tcPr>
            <w:tcW w:w="710" w:type="dxa"/>
            <w:tcBorders>
              <w:top w:val="single" w:sz="6" w:space="0" w:color="000000"/>
              <w:left w:val="single" w:sz="6" w:space="0" w:color="000000"/>
              <w:bottom w:val="single" w:sz="6" w:space="0" w:color="000000"/>
              <w:right w:val="single" w:sz="6" w:space="0" w:color="000000"/>
            </w:tcBorders>
            <w:hideMark/>
          </w:tcPr>
          <w:p w14:paraId="603B043F"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I19</w:t>
            </w:r>
          </w:p>
        </w:tc>
        <w:tc>
          <w:tcPr>
            <w:tcW w:w="6804" w:type="dxa"/>
            <w:tcBorders>
              <w:top w:val="single" w:sz="6" w:space="0" w:color="000000"/>
              <w:left w:val="single" w:sz="6" w:space="0" w:color="000000"/>
              <w:bottom w:val="single" w:sz="6" w:space="0" w:color="000000"/>
              <w:right w:val="single" w:sz="6" w:space="0" w:color="000000"/>
            </w:tcBorders>
            <w:hideMark/>
          </w:tcPr>
          <w:p w14:paraId="531ECAA3"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M</w:t>
            </w:r>
            <w:r w:rsidRPr="00EA4161">
              <w:rPr>
                <w:rFonts w:eastAsia="Arial"/>
                <w:spacing w:val="-1"/>
                <w:sz w:val="20"/>
                <w:szCs w:val="20"/>
                <w:lang w:val="ro-RO"/>
              </w:rPr>
              <w:t>e</w:t>
            </w:r>
            <w:r w:rsidRPr="00EA4161">
              <w:rPr>
                <w:rFonts w:eastAsia="Arial"/>
                <w:spacing w:val="4"/>
                <w:sz w:val="20"/>
                <w:szCs w:val="20"/>
                <w:lang w:val="ro-RO"/>
              </w:rPr>
              <w:t>m</w:t>
            </w:r>
            <w:r w:rsidRPr="00EA4161">
              <w:rPr>
                <w:rFonts w:eastAsia="Arial"/>
                <w:sz w:val="20"/>
                <w:szCs w:val="20"/>
                <w:lang w:val="ro-RO"/>
              </w:rPr>
              <w:t xml:space="preserve">bru în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te</w:t>
            </w:r>
            <w:r w:rsidRPr="00EA4161">
              <w:rPr>
                <w:rFonts w:eastAsia="Arial"/>
                <w:spacing w:val="-1"/>
                <w:sz w:val="20"/>
                <w:szCs w:val="20"/>
                <w:lang w:val="ro-RO"/>
              </w:rPr>
              <w:t>t</w:t>
            </w:r>
            <w:r w:rsidRPr="00EA4161">
              <w:rPr>
                <w:rFonts w:eastAsia="Arial"/>
                <w:sz w:val="20"/>
                <w:szCs w:val="20"/>
                <w:lang w:val="ro-RO"/>
              </w:rPr>
              <w:t xml:space="preserve">ul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c (</w:t>
            </w:r>
            <w:r w:rsidRPr="00EA4161">
              <w:rPr>
                <w:rFonts w:eastAsia="Arial"/>
                <w:spacing w:val="-1"/>
                <w:sz w:val="20"/>
                <w:szCs w:val="20"/>
                <w:lang w:val="ro-RO"/>
              </w:rPr>
              <w:t>A</w:t>
            </w:r>
            <w:r w:rsidRPr="00EA4161">
              <w:rPr>
                <w:rFonts w:eastAsia="Arial"/>
                <w:sz w:val="20"/>
                <w:szCs w:val="20"/>
                <w:lang w:val="ro-RO"/>
              </w:rPr>
              <w:t>)/ R</w:t>
            </w:r>
            <w:r w:rsidRPr="00EA4161">
              <w:rPr>
                <w:rFonts w:eastAsia="Arial"/>
                <w:spacing w:val="-1"/>
                <w:sz w:val="20"/>
                <w:szCs w:val="20"/>
                <w:lang w:val="ro-RO"/>
              </w:rPr>
              <w:t>e</w:t>
            </w:r>
            <w:r w:rsidRPr="00EA4161">
              <w:rPr>
                <w:rFonts w:eastAsia="Arial"/>
                <w:spacing w:val="2"/>
                <w:sz w:val="20"/>
                <w:szCs w:val="20"/>
                <w:lang w:val="ro-RO"/>
              </w:rPr>
              <w:t>f</w:t>
            </w:r>
            <w:r w:rsidRPr="00EA4161">
              <w:rPr>
                <w:rFonts w:eastAsia="Arial"/>
                <w:sz w:val="20"/>
                <w:szCs w:val="20"/>
                <w:lang w:val="ro-RO"/>
              </w:rPr>
              <w:t>erent ș</w:t>
            </w:r>
            <w:r w:rsidRPr="00EA4161">
              <w:rPr>
                <w:rFonts w:eastAsia="Arial"/>
                <w:spacing w:val="2"/>
                <w:sz w:val="20"/>
                <w:szCs w:val="20"/>
                <w:lang w:val="ro-RO"/>
              </w:rPr>
              <w:t>t</w:t>
            </w:r>
            <w:r w:rsidRPr="00EA4161">
              <w:rPr>
                <w:rFonts w:eastAsia="Arial"/>
                <w:spacing w:val="-1"/>
                <w:sz w:val="20"/>
                <w:szCs w:val="20"/>
                <w:lang w:val="ro-RO"/>
              </w:rPr>
              <w:t>ii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c p</w:t>
            </w:r>
            <w:r w:rsidRPr="00EA4161">
              <w:rPr>
                <w:rFonts w:eastAsia="Arial"/>
                <w:spacing w:val="1"/>
                <w:sz w:val="20"/>
                <w:szCs w:val="20"/>
                <w:lang w:val="ro-RO"/>
              </w:rPr>
              <w:t>e</w:t>
            </w:r>
            <w:r w:rsidRPr="00EA4161">
              <w:rPr>
                <w:rFonts w:eastAsia="Arial"/>
                <w:sz w:val="20"/>
                <w:szCs w:val="20"/>
                <w:lang w:val="ro-RO"/>
              </w:rPr>
              <w:t xml:space="preserve">ntru </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pacing w:val="2"/>
                <w:sz w:val="20"/>
                <w:szCs w:val="20"/>
                <w:lang w:val="ro-RO"/>
              </w:rPr>
              <w:t>e</w:t>
            </w:r>
            <w:r w:rsidRPr="00EA4161">
              <w:rPr>
                <w:rFonts w:eastAsia="Arial"/>
                <w:sz w:val="20"/>
                <w:szCs w:val="20"/>
                <w:lang w:val="ro-RO"/>
              </w:rPr>
              <w:t>a</w:t>
            </w:r>
          </w:p>
          <w:p w14:paraId="5F50C2AE" w14:textId="77777777" w:rsidR="007B2AC9" w:rsidRPr="00EA4161" w:rsidRDefault="007B2AC9" w:rsidP="007D0D7F">
            <w:pPr>
              <w:widowControl w:val="0"/>
              <w:spacing w:after="0"/>
              <w:ind w:left="102" w:right="241"/>
              <w:rPr>
                <w:rFonts w:eastAsia="Arial"/>
                <w:sz w:val="20"/>
                <w:szCs w:val="20"/>
                <w:lang w:val="ro-RO"/>
              </w:rPr>
            </w:pPr>
            <w:r w:rsidRPr="00EA4161">
              <w:rPr>
                <w:rFonts w:eastAsia="Arial"/>
                <w:spacing w:val="1"/>
                <w:sz w:val="20"/>
                <w:szCs w:val="20"/>
                <w:lang w:val="ro-RO"/>
              </w:rPr>
              <w:t>ș</w:t>
            </w:r>
            <w:r w:rsidRPr="00EA4161">
              <w:rPr>
                <w:rFonts w:eastAsia="Arial"/>
                <w:sz w:val="20"/>
                <w:szCs w:val="20"/>
                <w:lang w:val="ro-RO"/>
              </w:rPr>
              <w:t xml:space="preserve">i </w:t>
            </w:r>
            <w:r w:rsidRPr="00EA4161">
              <w:rPr>
                <w:rFonts w:eastAsia="Arial"/>
                <w:spacing w:val="1"/>
                <w:sz w:val="20"/>
                <w:szCs w:val="20"/>
                <w:lang w:val="ro-RO"/>
              </w:rPr>
              <w:t>s</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1"/>
                <w:sz w:val="20"/>
                <w:szCs w:val="20"/>
                <w:lang w:val="ro-RO"/>
              </w:rPr>
              <w:t>c</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a </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1"/>
                <w:sz w:val="20"/>
                <w:szCs w:val="20"/>
                <w:lang w:val="ro-RO"/>
              </w:rPr>
              <w:t>cr</w:t>
            </w:r>
            <w:r w:rsidRPr="00EA4161">
              <w:rPr>
                <w:rFonts w:eastAsia="Arial"/>
                <w:sz w:val="20"/>
                <w:szCs w:val="20"/>
                <w:lang w:val="ro-RO"/>
              </w:rPr>
              <w:t>ări</w:t>
            </w:r>
            <w:r w:rsidRPr="00EA4161">
              <w:rPr>
                <w:rFonts w:eastAsia="Arial"/>
                <w:spacing w:val="1"/>
                <w:sz w:val="20"/>
                <w:szCs w:val="20"/>
                <w:lang w:val="ro-RO"/>
              </w:rPr>
              <w:t>l</w:t>
            </w:r>
            <w:r w:rsidRPr="00EA4161">
              <w:rPr>
                <w:rFonts w:eastAsia="Arial"/>
                <w:sz w:val="20"/>
                <w:szCs w:val="20"/>
                <w:lang w:val="ro-RO"/>
              </w:rPr>
              <w:t>or u</w:t>
            </w:r>
            <w:r w:rsidRPr="00EA4161">
              <w:rPr>
                <w:rFonts w:eastAsia="Arial"/>
                <w:spacing w:val="2"/>
                <w:sz w:val="20"/>
                <w:szCs w:val="20"/>
                <w:lang w:val="ro-RO"/>
              </w:rPr>
              <w:t>n</w:t>
            </w:r>
            <w:r w:rsidRPr="00EA4161">
              <w:rPr>
                <w:rFonts w:eastAsia="Arial"/>
                <w:sz w:val="20"/>
                <w:szCs w:val="20"/>
                <w:lang w:val="ro-RO"/>
              </w:rPr>
              <w:t xml:space="preserve">ei </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2"/>
                <w:sz w:val="20"/>
                <w:szCs w:val="20"/>
                <w:lang w:val="ro-RO"/>
              </w:rPr>
              <w:t>f</w:t>
            </w:r>
            <w:r w:rsidRPr="00EA4161">
              <w:rPr>
                <w:rFonts w:eastAsia="Arial"/>
                <w:sz w:val="20"/>
                <w:szCs w:val="20"/>
                <w:lang w:val="ro-RO"/>
              </w:rPr>
              <w:t>eri</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e (B)/ M</w:t>
            </w:r>
            <w:r w:rsidRPr="00EA4161">
              <w:rPr>
                <w:rFonts w:eastAsia="Arial"/>
                <w:spacing w:val="-1"/>
                <w:sz w:val="20"/>
                <w:szCs w:val="20"/>
                <w:lang w:val="ro-RO"/>
              </w:rPr>
              <w:t>e</w:t>
            </w:r>
            <w:r w:rsidRPr="00EA4161">
              <w:rPr>
                <w:rFonts w:eastAsia="Arial"/>
                <w:spacing w:val="8"/>
                <w:sz w:val="20"/>
                <w:szCs w:val="20"/>
                <w:lang w:val="ro-RO"/>
              </w:rPr>
              <w:t>m</w:t>
            </w:r>
            <w:r w:rsidRPr="00EA4161">
              <w:rPr>
                <w:rFonts w:eastAsia="Arial"/>
                <w:sz w:val="20"/>
                <w:szCs w:val="20"/>
                <w:lang w:val="ro-RO"/>
              </w:rPr>
              <w:t xml:space="preserve">bru în </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te</w:t>
            </w:r>
            <w:r w:rsidRPr="00EA4161">
              <w:rPr>
                <w:rFonts w:eastAsia="Arial"/>
                <w:spacing w:val="-1"/>
                <w:sz w:val="20"/>
                <w:szCs w:val="20"/>
                <w:lang w:val="ro-RO"/>
              </w:rPr>
              <w:t>t</w:t>
            </w:r>
            <w:r w:rsidRPr="00EA4161">
              <w:rPr>
                <w:rFonts w:eastAsia="Arial"/>
                <w:sz w:val="20"/>
                <w:szCs w:val="20"/>
                <w:lang w:val="ro-RO"/>
              </w:rPr>
              <w:t>ul de orga</w:t>
            </w:r>
            <w:r w:rsidRPr="00EA4161">
              <w:rPr>
                <w:rFonts w:eastAsia="Arial"/>
                <w:spacing w:val="2"/>
                <w:sz w:val="20"/>
                <w:szCs w:val="20"/>
                <w:lang w:val="ro-RO"/>
              </w:rPr>
              <w:t>n</w:t>
            </w:r>
            <w:r w:rsidRPr="00EA4161">
              <w:rPr>
                <w:rFonts w:eastAsia="Arial"/>
                <w:spacing w:val="1"/>
                <w:sz w:val="20"/>
                <w:szCs w:val="20"/>
                <w:lang w:val="ro-RO"/>
              </w:rPr>
              <w:t>i</w:t>
            </w:r>
            <w:r w:rsidRPr="00EA4161">
              <w:rPr>
                <w:rFonts w:eastAsia="Arial"/>
                <w:spacing w:val="-1"/>
                <w:sz w:val="20"/>
                <w:szCs w:val="20"/>
                <w:lang w:val="ro-RO"/>
              </w:rPr>
              <w:t>z</w:t>
            </w:r>
            <w:r w:rsidRPr="00EA4161">
              <w:rPr>
                <w:rFonts w:eastAsia="Arial"/>
                <w:sz w:val="20"/>
                <w:szCs w:val="20"/>
                <w:lang w:val="ro-RO"/>
              </w:rPr>
              <w:t xml:space="preserve">are </w:t>
            </w:r>
            <w:r w:rsidRPr="00EA4161">
              <w:rPr>
                <w:rFonts w:eastAsia="Arial"/>
                <w:spacing w:val="1"/>
                <w:sz w:val="20"/>
                <w:szCs w:val="20"/>
                <w:lang w:val="ro-RO"/>
              </w:rPr>
              <w:t>(</w:t>
            </w:r>
            <w:r w:rsidRPr="00EA4161">
              <w:rPr>
                <w:rFonts w:eastAsia="Arial"/>
                <w:sz w:val="20"/>
                <w:szCs w:val="20"/>
                <w:lang w:val="ro-RO"/>
              </w:rPr>
              <w:t xml:space="preserve">C)/ </w:t>
            </w:r>
            <w:r w:rsidRPr="00EA4161">
              <w:rPr>
                <w:rFonts w:eastAsia="Arial"/>
                <w:spacing w:val="2"/>
                <w:sz w:val="20"/>
                <w:szCs w:val="20"/>
                <w:lang w:val="ro-RO"/>
              </w:rPr>
              <w:t>C</w:t>
            </w:r>
            <w:r w:rsidRPr="00EA4161">
              <w:rPr>
                <w:rFonts w:eastAsia="Arial"/>
                <w:sz w:val="20"/>
                <w:szCs w:val="20"/>
                <w:lang w:val="ro-RO"/>
              </w:rPr>
              <w:t>o</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d</w:t>
            </w:r>
            <w:r w:rsidRPr="00EA4161">
              <w:rPr>
                <w:rFonts w:eastAsia="Arial"/>
                <w:spacing w:val="1"/>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or </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ozi</w:t>
            </w:r>
            <w:r w:rsidRPr="00EA4161">
              <w:rPr>
                <w:rFonts w:eastAsia="Arial"/>
                <w:sz w:val="20"/>
                <w:szCs w:val="20"/>
                <w:lang w:val="ro-RO"/>
              </w:rPr>
              <w:t>on (Ch</w:t>
            </w:r>
            <w:r w:rsidRPr="00EA4161">
              <w:rPr>
                <w:rFonts w:eastAsia="Arial"/>
                <w:spacing w:val="2"/>
                <w:sz w:val="20"/>
                <w:szCs w:val="20"/>
                <w:lang w:val="ro-RO"/>
              </w:rPr>
              <w:t>a</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 xml:space="preserve">) (D) </w:t>
            </w:r>
            <w:r w:rsidRPr="00EA4161">
              <w:rPr>
                <w:rFonts w:eastAsia="Arial"/>
                <w:spacing w:val="1"/>
                <w:sz w:val="20"/>
                <w:szCs w:val="20"/>
                <w:lang w:val="ro-RO"/>
              </w:rPr>
              <w:t>(s</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c</w:t>
            </w:r>
            <w:r w:rsidRPr="00EA4161">
              <w:rPr>
                <w:rFonts w:eastAsia="Arial"/>
                <w:sz w:val="20"/>
                <w:szCs w:val="20"/>
                <w:lang w:val="ro-RO"/>
              </w:rPr>
              <w:t>te</w:t>
            </w:r>
            <w:r w:rsidRPr="00EA4161">
              <w:rPr>
                <w:rFonts w:eastAsia="Arial"/>
                <w:spacing w:val="1"/>
                <w:sz w:val="20"/>
                <w:szCs w:val="20"/>
                <w:lang w:val="ro-RO"/>
              </w:rPr>
              <w:t>a</w:t>
            </w:r>
            <w:r w:rsidRPr="00EA4161">
              <w:rPr>
                <w:rFonts w:eastAsia="Arial"/>
                <w:spacing w:val="-1"/>
                <w:sz w:val="20"/>
                <w:szCs w:val="20"/>
                <w:lang w:val="ro-RO"/>
              </w:rPr>
              <w:t>z</w:t>
            </w:r>
            <w:r w:rsidRPr="00EA4161">
              <w:rPr>
                <w:rFonts w:eastAsia="Arial"/>
                <w:sz w:val="20"/>
                <w:szCs w:val="20"/>
                <w:lang w:val="ro-RO"/>
              </w:rPr>
              <w:t xml:space="preserve">ă o </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g</w:t>
            </w:r>
            <w:r w:rsidRPr="00EA4161">
              <w:rPr>
                <w:rFonts w:eastAsia="Arial"/>
                <w:sz w:val="20"/>
                <w:szCs w:val="20"/>
                <w:lang w:val="ro-RO"/>
              </w:rPr>
              <w:t xml:space="preserve">ură </w:t>
            </w:r>
            <w:r w:rsidRPr="00EA4161">
              <w:rPr>
                <w:rFonts w:eastAsia="Arial"/>
                <w:spacing w:val="3"/>
                <w:sz w:val="20"/>
                <w:szCs w:val="20"/>
                <w:lang w:val="ro-RO"/>
              </w:rPr>
              <w:t>c</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f</w:t>
            </w:r>
            <w:r w:rsidRPr="00EA4161">
              <w:rPr>
                <w:rFonts w:eastAsia="Arial"/>
                <w:sz w:val="20"/>
                <w:szCs w:val="20"/>
                <w:lang w:val="ro-RO"/>
              </w:rPr>
              <w:t>er</w:t>
            </w:r>
            <w:r w:rsidRPr="00EA4161">
              <w:rPr>
                <w:rFonts w:eastAsia="Arial"/>
                <w:spacing w:val="2"/>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ă)</w:t>
            </w:r>
          </w:p>
          <w:p w14:paraId="38496387"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1</w:t>
            </w:r>
            <w:r w:rsidRPr="00EA4161">
              <w:rPr>
                <w:rFonts w:eastAsia="Arial"/>
                <w:spacing w:val="-1"/>
                <w:sz w:val="20"/>
                <w:szCs w:val="20"/>
                <w:lang w:val="ro-RO"/>
              </w:rPr>
              <w:t>9</w:t>
            </w:r>
            <w:r w:rsidRPr="00EA4161">
              <w:rPr>
                <w:rFonts w:eastAsia="Arial"/>
                <w:sz w:val="20"/>
                <w:szCs w:val="20"/>
                <w:lang w:val="ro-RO"/>
              </w:rPr>
              <w:t>.1 Con</w:t>
            </w:r>
            <w:r w:rsidRPr="00EA4161">
              <w:rPr>
                <w:rFonts w:eastAsia="Arial"/>
                <w:spacing w:val="1"/>
                <w:sz w:val="20"/>
                <w:szCs w:val="20"/>
                <w:lang w:val="ro-RO"/>
              </w:rPr>
              <w:t>f</w:t>
            </w:r>
            <w:r w:rsidRPr="00EA4161">
              <w:rPr>
                <w:rFonts w:eastAsia="Arial"/>
                <w:sz w:val="20"/>
                <w:szCs w:val="20"/>
                <w:lang w:val="ro-RO"/>
              </w:rPr>
              <w:t>eri</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5"/>
                <w:sz w:val="20"/>
                <w:szCs w:val="20"/>
                <w:lang w:val="ro-RO"/>
              </w:rPr>
              <w:t>(</w:t>
            </w:r>
            <w:r w:rsidRPr="00EA4161">
              <w:rPr>
                <w:rFonts w:eastAsia="Arial"/>
                <w:i/>
                <w:sz w:val="20"/>
                <w:szCs w:val="20"/>
                <w:lang w:val="ro-RO"/>
              </w:rPr>
              <w:t>m</w:t>
            </w:r>
            <w:r w:rsidRPr="00EA4161">
              <w:rPr>
                <w:rFonts w:eastAsia="Arial"/>
                <w:sz w:val="20"/>
                <w:szCs w:val="20"/>
                <w:lang w:val="ro-RO"/>
              </w:rPr>
              <w:t>= 3)</w:t>
            </w:r>
          </w:p>
          <w:p w14:paraId="727C1578"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1</w:t>
            </w:r>
            <w:r w:rsidRPr="00EA4161">
              <w:rPr>
                <w:rFonts w:eastAsia="Arial"/>
                <w:spacing w:val="-1"/>
                <w:sz w:val="20"/>
                <w:szCs w:val="20"/>
                <w:lang w:val="ro-RO"/>
              </w:rPr>
              <w:t>9</w:t>
            </w:r>
            <w:r w:rsidRPr="00EA4161">
              <w:rPr>
                <w:rFonts w:eastAsia="Arial"/>
                <w:sz w:val="20"/>
                <w:szCs w:val="20"/>
                <w:lang w:val="ro-RO"/>
              </w:rPr>
              <w:t>.2 Con</w:t>
            </w:r>
            <w:r w:rsidRPr="00EA4161">
              <w:rPr>
                <w:rFonts w:eastAsia="Arial"/>
                <w:spacing w:val="1"/>
                <w:sz w:val="20"/>
                <w:szCs w:val="20"/>
                <w:lang w:val="ro-RO"/>
              </w:rPr>
              <w:t>f</w:t>
            </w:r>
            <w:r w:rsidRPr="00EA4161">
              <w:rPr>
                <w:rFonts w:eastAsia="Arial"/>
                <w:sz w:val="20"/>
                <w:szCs w:val="20"/>
                <w:lang w:val="ro-RO"/>
              </w:rPr>
              <w:t>eri</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e </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5"/>
                <w:sz w:val="20"/>
                <w:szCs w:val="20"/>
                <w:lang w:val="ro-RO"/>
              </w:rPr>
              <w:t>(</w:t>
            </w:r>
            <w:r w:rsidRPr="00EA4161">
              <w:rPr>
                <w:rFonts w:eastAsia="Arial"/>
                <w:i/>
                <w:sz w:val="20"/>
                <w:szCs w:val="20"/>
                <w:lang w:val="ro-RO"/>
              </w:rPr>
              <w:t>m</w:t>
            </w:r>
            <w:r w:rsidRPr="00EA4161">
              <w:rPr>
                <w:rFonts w:eastAsia="Arial"/>
                <w:sz w:val="20"/>
                <w:szCs w:val="20"/>
                <w:lang w:val="ro-RO"/>
              </w:rPr>
              <w:t>= 1)</w:t>
            </w:r>
          </w:p>
        </w:tc>
        <w:tc>
          <w:tcPr>
            <w:tcW w:w="1201" w:type="dxa"/>
            <w:tcBorders>
              <w:top w:val="single" w:sz="6" w:space="0" w:color="000000"/>
              <w:left w:val="single" w:sz="6" w:space="0" w:color="000000"/>
              <w:bottom w:val="single" w:sz="6" w:space="0" w:color="000000"/>
              <w:right w:val="single" w:sz="6" w:space="0" w:color="000000"/>
            </w:tcBorders>
          </w:tcPr>
          <w:p w14:paraId="1D509E39"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1xm</w:t>
            </w:r>
          </w:p>
          <w:p w14:paraId="38D2AD7A" w14:textId="77777777" w:rsidR="007B2AC9" w:rsidRPr="00EA4161" w:rsidRDefault="007B2AC9" w:rsidP="007D0D7F">
            <w:pPr>
              <w:widowControl w:val="0"/>
              <w:spacing w:after="0"/>
              <w:ind w:left="102"/>
              <w:rPr>
                <w:rFonts w:eastAsia="Arial"/>
                <w:sz w:val="20"/>
                <w:szCs w:val="20"/>
                <w:lang w:val="ro-RO"/>
              </w:rPr>
            </w:pPr>
          </w:p>
        </w:tc>
        <w:tc>
          <w:tcPr>
            <w:tcW w:w="1188" w:type="dxa"/>
            <w:tcBorders>
              <w:top w:val="single" w:sz="6" w:space="0" w:color="000000"/>
              <w:left w:val="single" w:sz="6" w:space="0" w:color="000000"/>
              <w:bottom w:val="single" w:sz="6" w:space="0" w:color="000000"/>
              <w:right w:val="single" w:sz="6" w:space="0" w:color="000000"/>
            </w:tcBorders>
            <w:hideMark/>
          </w:tcPr>
          <w:p w14:paraId="0555E0B7"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Con</w:t>
            </w:r>
            <w:r w:rsidRPr="00EA4161">
              <w:rPr>
                <w:rFonts w:eastAsia="Arial"/>
                <w:spacing w:val="1"/>
                <w:sz w:val="20"/>
                <w:szCs w:val="20"/>
                <w:lang w:val="ro-RO"/>
              </w:rPr>
              <w:t>f</w:t>
            </w:r>
            <w:r w:rsidRPr="00EA4161">
              <w:rPr>
                <w:rFonts w:eastAsia="Arial"/>
                <w:sz w:val="20"/>
                <w:szCs w:val="20"/>
                <w:lang w:val="ro-RO"/>
              </w:rPr>
              <w:t>eri</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ă</w:t>
            </w:r>
          </w:p>
        </w:tc>
      </w:tr>
      <w:tr w:rsidR="00EA4161" w:rsidRPr="00EA4161" w14:paraId="0BC9130F" w14:textId="77777777" w:rsidTr="007D0D7F">
        <w:trPr>
          <w:trHeight w:hRule="exact" w:val="559"/>
        </w:trPr>
        <w:tc>
          <w:tcPr>
            <w:tcW w:w="710" w:type="dxa"/>
            <w:tcBorders>
              <w:top w:val="single" w:sz="6" w:space="0" w:color="000000"/>
              <w:left w:val="single" w:sz="6" w:space="0" w:color="000000"/>
              <w:bottom w:val="single" w:sz="6" w:space="0" w:color="000000"/>
              <w:right w:val="single" w:sz="6" w:space="0" w:color="000000"/>
            </w:tcBorders>
            <w:hideMark/>
          </w:tcPr>
          <w:p w14:paraId="224301AA"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I20</w:t>
            </w:r>
          </w:p>
        </w:tc>
        <w:tc>
          <w:tcPr>
            <w:tcW w:w="6804" w:type="dxa"/>
            <w:tcBorders>
              <w:top w:val="single" w:sz="6" w:space="0" w:color="000000"/>
              <w:left w:val="single" w:sz="6" w:space="0" w:color="000000"/>
              <w:bottom w:val="single" w:sz="6" w:space="0" w:color="000000"/>
              <w:right w:val="single" w:sz="6" w:space="0" w:color="000000"/>
            </w:tcBorders>
            <w:hideMark/>
          </w:tcPr>
          <w:p w14:paraId="7FA393D2"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ș</w:t>
            </w:r>
            <w:r w:rsidRPr="00EA4161">
              <w:rPr>
                <w:rFonts w:eastAsia="Arial"/>
                <w:sz w:val="20"/>
                <w:szCs w:val="20"/>
                <w:lang w:val="ro-RO"/>
              </w:rPr>
              <w:t>e</w:t>
            </w:r>
            <w:r w:rsidRPr="00EA4161">
              <w:rPr>
                <w:rFonts w:eastAsia="Arial"/>
                <w:spacing w:val="1"/>
                <w:sz w:val="20"/>
                <w:szCs w:val="20"/>
                <w:lang w:val="ro-RO"/>
              </w:rPr>
              <w:t>d</w:t>
            </w:r>
            <w:r w:rsidRPr="00EA4161">
              <w:rPr>
                <w:rFonts w:eastAsia="Arial"/>
                <w:spacing w:val="-1"/>
                <w:sz w:val="20"/>
                <w:szCs w:val="20"/>
                <w:lang w:val="ro-RO"/>
              </w:rPr>
              <w:t>i</w:t>
            </w:r>
            <w:r w:rsidRPr="00EA4161">
              <w:rPr>
                <w:rFonts w:eastAsia="Arial"/>
                <w:sz w:val="20"/>
                <w:szCs w:val="20"/>
                <w:lang w:val="ro-RO"/>
              </w:rPr>
              <w:t xml:space="preserve">nte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4"/>
                <w:sz w:val="20"/>
                <w:szCs w:val="20"/>
                <w:lang w:val="ro-RO"/>
              </w:rPr>
              <w:t>m</w:t>
            </w:r>
            <w:r w:rsidRPr="00EA4161">
              <w:rPr>
                <w:rFonts w:eastAsia="Arial"/>
                <w:spacing w:val="-3"/>
                <w:sz w:val="20"/>
                <w:szCs w:val="20"/>
                <w:lang w:val="ro-RO"/>
              </w:rPr>
              <w:t>e</w:t>
            </w:r>
            <w:r w:rsidRPr="00EA4161">
              <w:rPr>
                <w:rFonts w:eastAsia="Arial"/>
                <w:spacing w:val="4"/>
                <w:sz w:val="20"/>
                <w:szCs w:val="20"/>
                <w:lang w:val="ro-RO"/>
              </w:rPr>
              <w:t>m</w:t>
            </w:r>
            <w:r w:rsidRPr="00EA4161">
              <w:rPr>
                <w:rFonts w:eastAsia="Arial"/>
                <w:sz w:val="20"/>
                <w:szCs w:val="20"/>
                <w:lang w:val="ro-RO"/>
              </w:rPr>
              <w:t xml:space="preserve">bru în </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te</w:t>
            </w:r>
            <w:r w:rsidRPr="00EA4161">
              <w:rPr>
                <w:rFonts w:eastAsia="Arial"/>
                <w:spacing w:val="-1"/>
                <w:sz w:val="20"/>
                <w:szCs w:val="20"/>
                <w:lang w:val="ro-RO"/>
              </w:rPr>
              <w:t>t</w:t>
            </w:r>
            <w:r w:rsidRPr="00EA4161">
              <w:rPr>
                <w:rFonts w:eastAsia="Arial"/>
                <w:sz w:val="20"/>
                <w:szCs w:val="20"/>
                <w:lang w:val="ro-RO"/>
              </w:rPr>
              <w:t>ul exe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2"/>
                <w:sz w:val="20"/>
                <w:szCs w:val="20"/>
                <w:lang w:val="ro-RO"/>
              </w:rPr>
              <w:t>t</w:t>
            </w:r>
            <w:r w:rsidRPr="00EA4161">
              <w:rPr>
                <w:rFonts w:eastAsia="Arial"/>
                <w:spacing w:val="3"/>
                <w:sz w:val="20"/>
                <w:szCs w:val="20"/>
                <w:lang w:val="ro-RO"/>
              </w:rPr>
              <w:t>i</w:t>
            </w:r>
            <w:r w:rsidRPr="00EA4161">
              <w:rPr>
                <w:rFonts w:eastAsia="Arial"/>
                <w:sz w:val="20"/>
                <w:szCs w:val="20"/>
                <w:lang w:val="ro-RO"/>
              </w:rPr>
              <w:t>v al u</w:t>
            </w:r>
            <w:r w:rsidRPr="00EA4161">
              <w:rPr>
                <w:rFonts w:eastAsia="Arial"/>
                <w:spacing w:val="1"/>
                <w:sz w:val="20"/>
                <w:szCs w:val="20"/>
                <w:lang w:val="ro-RO"/>
              </w:rPr>
              <w:t>n</w:t>
            </w:r>
            <w:r w:rsidRPr="00EA4161">
              <w:rPr>
                <w:rFonts w:eastAsia="Arial"/>
                <w:sz w:val="20"/>
                <w:szCs w:val="20"/>
                <w:lang w:val="ro-RO"/>
              </w:rPr>
              <w:t xml:space="preserve">ei </w:t>
            </w:r>
            <w:r w:rsidRPr="00EA4161">
              <w:rPr>
                <w:rFonts w:eastAsia="Arial"/>
                <w:spacing w:val="2"/>
                <w:sz w:val="20"/>
                <w:szCs w:val="20"/>
                <w:lang w:val="ro-RO"/>
              </w:rPr>
              <w:t>a</w:t>
            </w:r>
            <w:r w:rsidRPr="00EA4161">
              <w:rPr>
                <w:rFonts w:eastAsia="Arial"/>
                <w:spacing w:val="1"/>
                <w:sz w:val="20"/>
                <w:szCs w:val="20"/>
                <w:lang w:val="ro-RO"/>
              </w:rPr>
              <w:t>s</w:t>
            </w:r>
            <w:r w:rsidRPr="00EA4161">
              <w:rPr>
                <w:rFonts w:eastAsia="Arial"/>
                <w:sz w:val="20"/>
                <w:szCs w:val="20"/>
                <w:lang w:val="ro-RO"/>
              </w:rPr>
              <w:t>o</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i</w:t>
            </w:r>
          </w:p>
          <w:p w14:paraId="416AE0EA"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pro</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t</w:t>
            </w:r>
            <w:r w:rsidRPr="00EA4161">
              <w:rPr>
                <w:rFonts w:eastAsia="Arial"/>
                <w:sz w:val="20"/>
                <w:szCs w:val="20"/>
                <w:lang w:val="ro-RO"/>
              </w:rPr>
              <w: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w:t>
            </w:r>
            <w:r w:rsidRPr="00EA4161">
              <w:rPr>
                <w:rFonts w:eastAsia="Arial"/>
                <w:i/>
                <w:sz w:val="20"/>
                <w:szCs w:val="20"/>
                <w:lang w:val="ro-RO"/>
              </w:rPr>
              <w:t>m</w:t>
            </w:r>
            <w:r w:rsidRPr="00EA4161">
              <w:rPr>
                <w:rFonts w:eastAsia="Arial"/>
                <w:sz w:val="20"/>
                <w:szCs w:val="20"/>
                <w:lang w:val="ro-RO"/>
              </w:rPr>
              <w:t xml:space="preserve">= 3)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3"/>
                <w:sz w:val="20"/>
                <w:szCs w:val="20"/>
                <w:lang w:val="ro-RO"/>
              </w:rPr>
              <w:t>(</w:t>
            </w:r>
            <w:r w:rsidRPr="00EA4161">
              <w:rPr>
                <w:rFonts w:eastAsia="Arial"/>
                <w:i/>
                <w:sz w:val="20"/>
                <w:szCs w:val="20"/>
                <w:lang w:val="ro-RO"/>
              </w:rPr>
              <w:t>m</w:t>
            </w:r>
            <w:r w:rsidRPr="00EA4161">
              <w:rPr>
                <w:rFonts w:eastAsia="Arial"/>
                <w:sz w:val="20"/>
                <w:szCs w:val="20"/>
                <w:lang w:val="ro-RO"/>
              </w:rPr>
              <w:t>=1)</w:t>
            </w:r>
          </w:p>
        </w:tc>
        <w:tc>
          <w:tcPr>
            <w:tcW w:w="1201" w:type="dxa"/>
            <w:tcBorders>
              <w:top w:val="single" w:sz="6" w:space="0" w:color="000000"/>
              <w:left w:val="single" w:sz="6" w:space="0" w:color="000000"/>
              <w:bottom w:val="single" w:sz="6" w:space="0" w:color="000000"/>
              <w:right w:val="single" w:sz="6" w:space="0" w:color="000000"/>
            </w:tcBorders>
          </w:tcPr>
          <w:p w14:paraId="3C435423"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2x m</w:t>
            </w:r>
          </w:p>
          <w:p w14:paraId="7DFFA877" w14:textId="77777777" w:rsidR="007B2AC9" w:rsidRPr="00EA4161" w:rsidRDefault="007B2AC9" w:rsidP="007D0D7F">
            <w:pPr>
              <w:widowControl w:val="0"/>
              <w:spacing w:after="0"/>
              <w:ind w:left="102"/>
              <w:rPr>
                <w:rFonts w:eastAsia="Arial"/>
                <w:sz w:val="20"/>
                <w:szCs w:val="20"/>
                <w:lang w:val="ro-RO"/>
              </w:rPr>
            </w:pPr>
          </w:p>
        </w:tc>
        <w:tc>
          <w:tcPr>
            <w:tcW w:w="1188" w:type="dxa"/>
            <w:tcBorders>
              <w:top w:val="single" w:sz="6" w:space="0" w:color="000000"/>
              <w:left w:val="single" w:sz="6" w:space="0" w:color="000000"/>
              <w:bottom w:val="single" w:sz="6" w:space="0" w:color="000000"/>
              <w:right w:val="single" w:sz="6" w:space="0" w:color="000000"/>
            </w:tcBorders>
            <w:hideMark/>
          </w:tcPr>
          <w:p w14:paraId="53EED0B2"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pacing w:val="1"/>
                <w:sz w:val="20"/>
                <w:szCs w:val="20"/>
                <w:lang w:val="ro-RO"/>
              </w:rPr>
              <w:t>s</w:t>
            </w:r>
            <w:r w:rsidRPr="00EA4161">
              <w:rPr>
                <w:rFonts w:eastAsia="Arial"/>
                <w:sz w:val="20"/>
                <w:szCs w:val="20"/>
                <w:lang w:val="ro-RO"/>
              </w:rPr>
              <w:t>o</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e</w:t>
            </w:r>
          </w:p>
        </w:tc>
      </w:tr>
      <w:tr w:rsidR="00EA4161" w:rsidRPr="00EA4161" w14:paraId="62BD95AF" w14:textId="77777777" w:rsidTr="007D0D7F">
        <w:trPr>
          <w:trHeight w:hRule="exact" w:val="2796"/>
        </w:trPr>
        <w:tc>
          <w:tcPr>
            <w:tcW w:w="710" w:type="dxa"/>
            <w:tcBorders>
              <w:top w:val="single" w:sz="6" w:space="0" w:color="000000"/>
              <w:left w:val="single" w:sz="6" w:space="0" w:color="000000"/>
              <w:bottom w:val="single" w:sz="6" w:space="0" w:color="000000"/>
              <w:right w:val="single" w:sz="6" w:space="0" w:color="000000"/>
            </w:tcBorders>
            <w:hideMark/>
          </w:tcPr>
          <w:p w14:paraId="3BECEA7C"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I21</w:t>
            </w:r>
          </w:p>
        </w:tc>
        <w:tc>
          <w:tcPr>
            <w:tcW w:w="6804" w:type="dxa"/>
            <w:tcBorders>
              <w:top w:val="single" w:sz="6" w:space="0" w:color="000000"/>
              <w:left w:val="single" w:sz="6" w:space="0" w:color="000000"/>
              <w:bottom w:val="single" w:sz="6" w:space="0" w:color="000000"/>
              <w:right w:val="single" w:sz="6" w:space="0" w:color="000000"/>
            </w:tcBorders>
            <w:hideMark/>
          </w:tcPr>
          <w:p w14:paraId="0AEC6E31"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1"/>
                <w:sz w:val="20"/>
                <w:szCs w:val="20"/>
                <w:lang w:val="ro-RO"/>
              </w:rPr>
              <w:t>ș</w:t>
            </w:r>
            <w:r w:rsidRPr="00EA4161">
              <w:rPr>
                <w:rFonts w:eastAsia="Arial"/>
                <w:sz w:val="20"/>
                <w:szCs w:val="20"/>
                <w:lang w:val="ro-RO"/>
              </w:rPr>
              <w:t xml:space="preserve">i </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c</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i</w:t>
            </w:r>
          </w:p>
          <w:p w14:paraId="2B4C0ACB" w14:textId="77777777" w:rsidR="007B2AC9" w:rsidRPr="00EA4161" w:rsidRDefault="007B2AC9" w:rsidP="007D0D7F">
            <w:pPr>
              <w:widowControl w:val="0"/>
              <w:spacing w:after="0"/>
              <w:ind w:left="102" w:right="154"/>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1</w:t>
            </w:r>
            <w:r w:rsidRPr="00EA4161">
              <w:rPr>
                <w:rFonts w:eastAsia="Arial"/>
                <w:sz w:val="20"/>
                <w:szCs w:val="20"/>
                <w:lang w:val="ro-RO"/>
              </w:rPr>
              <w:t>.</w:t>
            </w:r>
            <w:r w:rsidRPr="00EA4161">
              <w:rPr>
                <w:rFonts w:eastAsia="Arial"/>
                <w:spacing w:val="2"/>
                <w:sz w:val="20"/>
                <w:szCs w:val="20"/>
                <w:lang w:val="ro-RO"/>
              </w:rPr>
              <w:t>1</w:t>
            </w:r>
            <w:r w:rsidRPr="00EA4161">
              <w:rPr>
                <w:rFonts w:eastAsia="Arial"/>
                <w:sz w:val="20"/>
                <w:szCs w:val="20"/>
                <w:lang w:val="ro-RO"/>
              </w:rPr>
              <w:t xml:space="preserve">. </w:t>
            </w: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2"/>
                <w:sz w:val="20"/>
                <w:szCs w:val="20"/>
                <w:lang w:val="ro-RO"/>
              </w:rPr>
              <w:t>p</w:t>
            </w:r>
            <w:r w:rsidRPr="00EA4161">
              <w:rPr>
                <w:rFonts w:eastAsia="Arial"/>
                <w:sz w:val="20"/>
                <w:szCs w:val="20"/>
                <w:lang w:val="ro-RO"/>
              </w:rPr>
              <w:t>e</w:t>
            </w:r>
            <w:r w:rsidRPr="00EA4161">
              <w:rPr>
                <w:rFonts w:eastAsia="Arial"/>
                <w:spacing w:val="-1"/>
                <w:sz w:val="20"/>
                <w:szCs w:val="20"/>
                <w:lang w:val="ro-RO"/>
              </w:rPr>
              <w:t>n</w:t>
            </w:r>
            <w:r w:rsidRPr="00EA4161">
              <w:rPr>
                <w:rFonts w:eastAsia="Arial"/>
                <w:sz w:val="20"/>
                <w:szCs w:val="20"/>
                <w:lang w:val="ro-RO"/>
              </w:rPr>
              <w:t>tru a</w:t>
            </w:r>
            <w:r w:rsidRPr="00EA4161">
              <w:rPr>
                <w:rFonts w:eastAsia="Arial"/>
                <w:spacing w:val="1"/>
                <w:sz w:val="20"/>
                <w:szCs w:val="20"/>
                <w:lang w:val="ro-RO"/>
              </w:rPr>
              <w:t>c</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vi</w:t>
            </w:r>
            <w:r w:rsidRPr="00EA4161">
              <w:rPr>
                <w:rFonts w:eastAsia="Arial"/>
                <w:spacing w:val="2"/>
                <w:sz w:val="20"/>
                <w:szCs w:val="20"/>
                <w:lang w:val="ro-RO"/>
              </w:rPr>
              <w:t>ta</w:t>
            </w:r>
            <w:r w:rsidRPr="00EA4161">
              <w:rPr>
                <w:rFonts w:eastAsia="Arial"/>
                <w:sz w:val="20"/>
                <w:szCs w:val="20"/>
                <w:lang w:val="ro-RO"/>
              </w:rPr>
              <w:t>t</w:t>
            </w:r>
            <w:r w:rsidRPr="00EA4161">
              <w:rPr>
                <w:rFonts w:eastAsia="Arial"/>
                <w:spacing w:val="2"/>
                <w:sz w:val="20"/>
                <w:szCs w:val="20"/>
                <w:lang w:val="ro-RO"/>
              </w:rPr>
              <w:t>e</w:t>
            </w:r>
            <w:r w:rsidRPr="00EA4161">
              <w:rPr>
                <w:rFonts w:eastAsia="Arial"/>
                <w:sz w:val="20"/>
                <w:szCs w:val="20"/>
                <w:lang w:val="ro-RO"/>
              </w:rPr>
              <w:t xml:space="preserve">a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ă o</w:t>
            </w:r>
            <w:r w:rsidRPr="00EA4161">
              <w:rPr>
                <w:rFonts w:eastAsia="Arial"/>
                <w:spacing w:val="2"/>
                <w:sz w:val="20"/>
                <w:szCs w:val="20"/>
                <w:lang w:val="ro-RO"/>
              </w:rPr>
              <w:t>f</w:t>
            </w:r>
            <w:r w:rsidRPr="00EA4161">
              <w:rPr>
                <w:rFonts w:eastAsia="Arial"/>
                <w:sz w:val="20"/>
                <w:szCs w:val="20"/>
                <w:lang w:val="ro-RO"/>
              </w:rPr>
              <w:t>eri</w:t>
            </w:r>
            <w:r w:rsidRPr="00EA4161">
              <w:rPr>
                <w:rFonts w:eastAsia="Arial"/>
                <w:spacing w:val="-1"/>
                <w:sz w:val="20"/>
                <w:szCs w:val="20"/>
                <w:lang w:val="ro-RO"/>
              </w:rPr>
              <w:t>t</w:t>
            </w:r>
            <w:r w:rsidRPr="00EA4161">
              <w:rPr>
                <w:rFonts w:eastAsia="Arial"/>
                <w:sz w:val="20"/>
                <w:szCs w:val="20"/>
                <w:lang w:val="ro-RO"/>
              </w:rPr>
              <w:t xml:space="preserve">e de </w:t>
            </w:r>
            <w:r w:rsidRPr="00EA4161">
              <w:rPr>
                <w:rFonts w:eastAsia="Arial"/>
                <w:spacing w:val="1"/>
                <w:sz w:val="20"/>
                <w:szCs w:val="20"/>
                <w:lang w:val="ro-RO"/>
              </w:rPr>
              <w:t>c</w:t>
            </w:r>
            <w:r w:rsidRPr="00EA4161">
              <w:rPr>
                <w:rFonts w:eastAsia="Arial"/>
                <w:spacing w:val="2"/>
                <w:sz w:val="20"/>
                <w:szCs w:val="20"/>
                <w:lang w:val="ro-RO"/>
              </w:rPr>
              <w:t>ă</w:t>
            </w:r>
            <w:r w:rsidRPr="00EA4161">
              <w:rPr>
                <w:rFonts w:eastAsia="Arial"/>
                <w:sz w:val="20"/>
                <w:szCs w:val="20"/>
                <w:lang w:val="ro-RO"/>
              </w:rPr>
              <w:t xml:space="preserve">tre </w:t>
            </w:r>
            <w:r w:rsidRPr="00EA4161">
              <w:rPr>
                <w:rFonts w:eastAsia="Arial"/>
                <w:spacing w:val="-2"/>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1"/>
                <w:sz w:val="20"/>
                <w:szCs w:val="20"/>
                <w:lang w:val="ro-RO"/>
              </w:rPr>
              <w:t>s</w:t>
            </w:r>
            <w:r w:rsidRPr="00EA4161">
              <w:rPr>
                <w:rFonts w:eastAsia="Arial"/>
                <w:sz w:val="20"/>
                <w:szCs w:val="20"/>
                <w:lang w:val="ro-RO"/>
              </w:rPr>
              <w:t>au a</w:t>
            </w:r>
            <w:r w:rsidRPr="00EA4161">
              <w:rPr>
                <w:rFonts w:eastAsia="Arial"/>
                <w:spacing w:val="1"/>
                <w:sz w:val="20"/>
                <w:szCs w:val="20"/>
                <w:lang w:val="ro-RO"/>
              </w:rPr>
              <w:t>s</w:t>
            </w:r>
            <w:r w:rsidRPr="00EA4161">
              <w:rPr>
                <w:rFonts w:eastAsia="Arial"/>
                <w:sz w:val="20"/>
                <w:szCs w:val="20"/>
                <w:lang w:val="ro-RO"/>
              </w:rPr>
              <w:t>o</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1"/>
                <w:sz w:val="20"/>
                <w:szCs w:val="20"/>
                <w:lang w:val="ro-RO"/>
              </w:rPr>
              <w:t>ș</w:t>
            </w:r>
            <w:r w:rsidRPr="00EA4161">
              <w:rPr>
                <w:rFonts w:eastAsia="Arial"/>
                <w:spacing w:val="2"/>
                <w:sz w:val="20"/>
                <w:szCs w:val="20"/>
                <w:lang w:val="ro-RO"/>
              </w:rPr>
              <w:t>t</w:t>
            </w:r>
            <w:r w:rsidRPr="00EA4161">
              <w:rPr>
                <w:rFonts w:eastAsia="Arial"/>
                <w:spacing w:val="-1"/>
                <w:sz w:val="20"/>
                <w:szCs w:val="20"/>
                <w:lang w:val="ro-RO"/>
              </w:rPr>
              <w:t>ii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e/ pro</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 3)</w:t>
            </w:r>
            <w:r w:rsidRPr="00EA4161">
              <w:rPr>
                <w:rFonts w:eastAsia="Arial"/>
                <w:spacing w:val="1"/>
                <w:sz w:val="20"/>
                <w:szCs w:val="20"/>
                <w:lang w:val="ro-RO"/>
              </w:rPr>
              <w:t xml:space="preserve"> s</w:t>
            </w:r>
            <w:r w:rsidRPr="00EA4161">
              <w:rPr>
                <w:rFonts w:eastAsia="Arial"/>
                <w:sz w:val="20"/>
                <w:szCs w:val="20"/>
                <w:lang w:val="ro-RO"/>
              </w:rPr>
              <w:t>au 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e de pre</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pacing w:val="2"/>
                <w:sz w:val="20"/>
                <w:szCs w:val="20"/>
                <w:lang w:val="ro-RO"/>
              </w:rPr>
              <w:t>g</w:t>
            </w:r>
            <w:r w:rsidRPr="00EA4161">
              <w:rPr>
                <w:rFonts w:eastAsia="Arial"/>
                <w:spacing w:val="-1"/>
                <w:sz w:val="20"/>
                <w:szCs w:val="20"/>
                <w:lang w:val="ro-RO"/>
              </w:rPr>
              <w:t>i</w:t>
            </w:r>
            <w:r w:rsidRPr="00EA4161">
              <w:rPr>
                <w:rFonts w:eastAsia="Arial"/>
                <w:sz w:val="20"/>
                <w:szCs w:val="20"/>
                <w:lang w:val="ro-RO"/>
              </w:rPr>
              <w:t>u (CN</w:t>
            </w:r>
            <w:r w:rsidRPr="00EA4161">
              <w:rPr>
                <w:rFonts w:eastAsia="Arial"/>
                <w:spacing w:val="2"/>
                <w:sz w:val="20"/>
                <w:szCs w:val="20"/>
                <w:lang w:val="ro-RO"/>
              </w:rPr>
              <w:t>C</w:t>
            </w:r>
            <w:r w:rsidRPr="00EA4161">
              <w:rPr>
                <w:rFonts w:eastAsia="Arial"/>
                <w:spacing w:val="-1"/>
                <w:sz w:val="20"/>
                <w:szCs w:val="20"/>
                <w:lang w:val="ro-RO"/>
              </w:rPr>
              <w:t>S</w:t>
            </w:r>
            <w:r w:rsidRPr="00EA4161">
              <w:rPr>
                <w:rFonts w:eastAsia="Arial"/>
                <w:sz w:val="20"/>
                <w:szCs w:val="20"/>
                <w:lang w:val="ro-RO"/>
              </w:rPr>
              <w:t xml:space="preserve">, etc.)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 1)</w:t>
            </w:r>
            <w:r w:rsidRPr="00EA4161">
              <w:rPr>
                <w:rFonts w:eastAsia="Arial"/>
                <w:spacing w:val="-1"/>
                <w:sz w:val="20"/>
                <w:szCs w:val="20"/>
                <w:lang w:val="ro-RO"/>
              </w:rPr>
              <w:t xml:space="preserve"> (n</w:t>
            </w:r>
            <w:r w:rsidRPr="00EA4161">
              <w:rPr>
                <w:rFonts w:eastAsia="Arial"/>
                <w:sz w:val="20"/>
                <w:szCs w:val="20"/>
                <w:lang w:val="ro-RO"/>
              </w:rPr>
              <w:t>u</w:t>
            </w:r>
            <w:r w:rsidRPr="00EA4161">
              <w:rPr>
                <w:rFonts w:eastAsia="Arial"/>
                <w:spacing w:val="1"/>
                <w:sz w:val="20"/>
                <w:szCs w:val="20"/>
                <w:lang w:val="ro-RO"/>
              </w:rPr>
              <w:t xml:space="preserve"> s</w:t>
            </w:r>
            <w:r w:rsidRPr="00EA4161">
              <w:rPr>
                <w:rFonts w:eastAsia="Arial"/>
                <w:spacing w:val="-1"/>
                <w:sz w:val="20"/>
                <w:szCs w:val="20"/>
                <w:lang w:val="ro-RO"/>
              </w:rPr>
              <w:t>un</w:t>
            </w:r>
            <w:r w:rsidRPr="00EA4161">
              <w:rPr>
                <w:rFonts w:eastAsia="Arial"/>
                <w:sz w:val="20"/>
                <w:szCs w:val="20"/>
                <w:lang w:val="ro-RO"/>
              </w:rPr>
              <w:t>t i</w:t>
            </w:r>
            <w:r w:rsidRPr="00EA4161">
              <w:rPr>
                <w:rFonts w:eastAsia="Arial"/>
                <w:spacing w:val="-3"/>
                <w:sz w:val="20"/>
                <w:szCs w:val="20"/>
                <w:lang w:val="ro-RO"/>
              </w:rPr>
              <w:t>n</w:t>
            </w:r>
            <w:r w:rsidRPr="00EA4161">
              <w:rPr>
                <w:rFonts w:eastAsia="Arial"/>
                <w:spacing w:val="1"/>
                <w:sz w:val="20"/>
                <w:szCs w:val="20"/>
                <w:lang w:val="ro-RO"/>
              </w:rPr>
              <w:t>c</w:t>
            </w:r>
            <w:r w:rsidRPr="00EA4161">
              <w:rPr>
                <w:rFonts w:eastAsia="Arial"/>
                <w:sz w:val="20"/>
                <w:szCs w:val="20"/>
                <w:lang w:val="ro-RO"/>
              </w:rPr>
              <w:t>lu</w:t>
            </w:r>
            <w:r w:rsidRPr="00EA4161">
              <w:rPr>
                <w:rFonts w:eastAsia="Arial"/>
                <w:spacing w:val="1"/>
                <w:sz w:val="20"/>
                <w:szCs w:val="20"/>
                <w:lang w:val="ro-RO"/>
              </w:rPr>
              <w:t>s</w:t>
            </w:r>
            <w:r w:rsidRPr="00EA4161">
              <w:rPr>
                <w:rFonts w:eastAsia="Arial"/>
                <w:sz w:val="20"/>
                <w:szCs w:val="20"/>
                <w:lang w:val="ro-RO"/>
              </w:rPr>
              <w:t xml:space="preserve">e </w:t>
            </w:r>
            <w:r w:rsidRPr="00EA4161">
              <w:rPr>
                <w:rFonts w:eastAsia="Arial"/>
                <w:spacing w:val="-1"/>
                <w:sz w:val="20"/>
                <w:szCs w:val="20"/>
                <w:lang w:val="ro-RO"/>
              </w:rPr>
              <w:t>gran</w:t>
            </w:r>
            <w:r w:rsidRPr="00EA4161">
              <w:rPr>
                <w:rFonts w:eastAsia="Arial"/>
                <w:spacing w:val="1"/>
                <w:sz w:val="20"/>
                <w:szCs w:val="20"/>
                <w:lang w:val="ro-RO"/>
              </w:rPr>
              <w:t>t</w:t>
            </w:r>
            <w:r w:rsidRPr="00EA4161">
              <w:rPr>
                <w:rFonts w:eastAsia="Arial"/>
                <w:spacing w:val="-1"/>
                <w:sz w:val="20"/>
                <w:szCs w:val="20"/>
                <w:lang w:val="ro-RO"/>
              </w:rPr>
              <w:t>ur</w:t>
            </w:r>
            <w:r w:rsidRPr="00EA4161">
              <w:rPr>
                <w:rFonts w:eastAsia="Arial"/>
                <w:sz w:val="20"/>
                <w:szCs w:val="20"/>
                <w:lang w:val="ro-RO"/>
              </w:rPr>
              <w:t>i</w:t>
            </w:r>
            <w:r w:rsidRPr="00EA4161">
              <w:rPr>
                <w:rFonts w:eastAsia="Arial"/>
                <w:spacing w:val="-2"/>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dep</w:t>
            </w:r>
            <w:r w:rsidRPr="00EA4161">
              <w:rPr>
                <w:rFonts w:eastAsia="Arial"/>
                <w:sz w:val="20"/>
                <w:szCs w:val="20"/>
                <w:lang w:val="ro-RO"/>
              </w:rPr>
              <w:t>la</w:t>
            </w:r>
            <w:r w:rsidRPr="00EA4161">
              <w:rPr>
                <w:rFonts w:eastAsia="Arial"/>
                <w:spacing w:val="1"/>
                <w:sz w:val="20"/>
                <w:szCs w:val="20"/>
                <w:lang w:val="ro-RO"/>
              </w:rPr>
              <w:t>s</w:t>
            </w:r>
            <w:r w:rsidRPr="00EA4161">
              <w:rPr>
                <w:rFonts w:eastAsia="Arial"/>
                <w:spacing w:val="-1"/>
                <w:sz w:val="20"/>
                <w:szCs w:val="20"/>
                <w:lang w:val="ro-RO"/>
              </w:rPr>
              <w:t>ar</w:t>
            </w:r>
            <w:r w:rsidRPr="00EA4161">
              <w:rPr>
                <w:rFonts w:eastAsia="Arial"/>
                <w:sz w:val="20"/>
                <w:szCs w:val="20"/>
                <w:lang w:val="ro-RO"/>
              </w:rPr>
              <w:t xml:space="preserve">e </w:t>
            </w:r>
            <w:r w:rsidRPr="00EA4161">
              <w:rPr>
                <w:rFonts w:eastAsia="Arial"/>
                <w:spacing w:val="1"/>
                <w:sz w:val="20"/>
                <w:szCs w:val="20"/>
                <w:lang w:val="ro-RO"/>
              </w:rPr>
              <w:t>s</w:t>
            </w:r>
            <w:r w:rsidRPr="00EA4161">
              <w:rPr>
                <w:rFonts w:eastAsia="Arial"/>
                <w:spacing w:val="-1"/>
                <w:sz w:val="20"/>
                <w:szCs w:val="20"/>
                <w:lang w:val="ro-RO"/>
              </w:rPr>
              <w:t>a</w:t>
            </w:r>
            <w:r w:rsidRPr="00EA4161">
              <w:rPr>
                <w:rFonts w:eastAsia="Arial"/>
                <w:sz w:val="20"/>
                <w:szCs w:val="20"/>
                <w:lang w:val="ro-RO"/>
              </w:rPr>
              <w:t xml:space="preserve">u </w:t>
            </w:r>
            <w:r w:rsidRPr="00EA4161">
              <w:rPr>
                <w:rFonts w:eastAsia="Arial"/>
                <w:spacing w:val="-1"/>
                <w:sz w:val="20"/>
                <w:szCs w:val="20"/>
                <w:lang w:val="ro-RO"/>
              </w:rPr>
              <w:t>pre</w:t>
            </w:r>
            <w:r w:rsidRPr="00EA4161">
              <w:rPr>
                <w:rFonts w:eastAsia="Arial"/>
                <w:spacing w:val="3"/>
                <w:sz w:val="20"/>
                <w:szCs w:val="20"/>
                <w:lang w:val="ro-RO"/>
              </w:rPr>
              <w:t>m</w:t>
            </w:r>
            <w:r w:rsidRPr="00EA4161">
              <w:rPr>
                <w:rFonts w:eastAsia="Arial"/>
                <w:sz w:val="20"/>
                <w:szCs w:val="20"/>
                <w:lang w:val="ro-RO"/>
              </w:rPr>
              <w:t>ie</w:t>
            </w:r>
            <w:r w:rsidRPr="00EA4161">
              <w:rPr>
                <w:rFonts w:eastAsia="Arial"/>
                <w:spacing w:val="-1"/>
                <w:sz w:val="20"/>
                <w:szCs w:val="20"/>
                <w:lang w:val="ro-RO"/>
              </w:rPr>
              <w:t>re</w:t>
            </w:r>
            <w:r w:rsidRPr="00EA4161">
              <w:rPr>
                <w:rFonts w:eastAsia="Arial"/>
                <w:sz w:val="20"/>
                <w:szCs w:val="20"/>
                <w:lang w:val="ro-RO"/>
              </w:rPr>
              <w:t xml:space="preserve">a </w:t>
            </w:r>
            <w:r w:rsidRPr="00EA4161">
              <w:rPr>
                <w:rFonts w:eastAsia="Arial"/>
                <w:spacing w:val="-1"/>
                <w:sz w:val="20"/>
                <w:szCs w:val="20"/>
                <w:lang w:val="ro-RO"/>
              </w:rPr>
              <w:t>a</w:t>
            </w:r>
            <w:r w:rsidRPr="00EA4161">
              <w:rPr>
                <w:rFonts w:eastAsia="Arial"/>
                <w:spacing w:val="-3"/>
                <w:sz w:val="20"/>
                <w:szCs w:val="20"/>
                <w:lang w:val="ro-RO"/>
              </w:rPr>
              <w:t>r</w:t>
            </w:r>
            <w:r w:rsidRPr="00EA4161">
              <w:rPr>
                <w:rFonts w:eastAsia="Arial"/>
                <w:spacing w:val="1"/>
                <w:sz w:val="20"/>
                <w:szCs w:val="20"/>
                <w:lang w:val="ro-RO"/>
              </w:rPr>
              <w:t>t</w:t>
            </w:r>
            <w:r w:rsidRPr="00EA4161">
              <w:rPr>
                <w:rFonts w:eastAsia="Arial"/>
                <w:sz w:val="20"/>
                <w:szCs w:val="20"/>
                <w:lang w:val="ro-RO"/>
              </w:rPr>
              <w:t>i</w:t>
            </w:r>
            <w:r w:rsidRPr="00EA4161">
              <w:rPr>
                <w:rFonts w:eastAsia="Arial"/>
                <w:spacing w:val="1"/>
                <w:sz w:val="20"/>
                <w:szCs w:val="20"/>
                <w:lang w:val="ro-RO"/>
              </w:rPr>
              <w:t>c</w:t>
            </w:r>
            <w:r w:rsidRPr="00EA4161">
              <w:rPr>
                <w:rFonts w:eastAsia="Arial"/>
                <w:spacing w:val="-1"/>
                <w:sz w:val="20"/>
                <w:szCs w:val="20"/>
                <w:lang w:val="ro-RO"/>
              </w:rPr>
              <w:t>o</w:t>
            </w:r>
            <w:r w:rsidRPr="00EA4161">
              <w:rPr>
                <w:rFonts w:eastAsia="Arial"/>
                <w:sz w:val="20"/>
                <w:szCs w:val="20"/>
                <w:lang w:val="ro-RO"/>
              </w:rPr>
              <w:t>l</w:t>
            </w:r>
            <w:r w:rsidRPr="00EA4161">
              <w:rPr>
                <w:rFonts w:eastAsia="Arial"/>
                <w:spacing w:val="-3"/>
                <w:sz w:val="20"/>
                <w:szCs w:val="20"/>
                <w:lang w:val="ro-RO"/>
              </w:rPr>
              <w:t>e</w:t>
            </w:r>
            <w:r w:rsidRPr="00EA4161">
              <w:rPr>
                <w:rFonts w:eastAsia="Arial"/>
                <w:sz w:val="20"/>
                <w:szCs w:val="20"/>
                <w:lang w:val="ro-RO"/>
              </w:rPr>
              <w:t xml:space="preserve">lor </w:t>
            </w:r>
            <w:r w:rsidRPr="00EA4161">
              <w:rPr>
                <w:rFonts w:eastAsia="Arial"/>
                <w:spacing w:val="-1"/>
                <w:sz w:val="20"/>
                <w:szCs w:val="20"/>
                <w:lang w:val="ro-RO"/>
              </w:rPr>
              <w:t>d</w:t>
            </w:r>
            <w:r w:rsidRPr="00EA4161">
              <w:rPr>
                <w:rFonts w:eastAsia="Arial"/>
                <w:sz w:val="20"/>
                <w:szCs w:val="20"/>
                <w:lang w:val="ro-RO"/>
              </w:rPr>
              <w:t xml:space="preserve">in </w:t>
            </w:r>
            <w:r w:rsidRPr="00EA4161">
              <w:rPr>
                <w:rFonts w:eastAsia="Arial"/>
                <w:spacing w:val="-1"/>
                <w:sz w:val="20"/>
                <w:szCs w:val="20"/>
                <w:lang w:val="ro-RO"/>
              </w:rPr>
              <w:t>zon</w:t>
            </w:r>
            <w:r w:rsidRPr="00EA4161">
              <w:rPr>
                <w:rFonts w:eastAsia="Arial"/>
                <w:sz w:val="20"/>
                <w:szCs w:val="20"/>
                <w:lang w:val="ro-RO"/>
              </w:rPr>
              <w:t xml:space="preserve">a </w:t>
            </w:r>
            <w:r w:rsidRPr="00EA4161">
              <w:rPr>
                <w:rFonts w:eastAsia="Arial"/>
                <w:spacing w:val="-1"/>
                <w:sz w:val="20"/>
                <w:szCs w:val="20"/>
                <w:lang w:val="ro-RO"/>
              </w:rPr>
              <w:t>r</w:t>
            </w:r>
            <w:r w:rsidRPr="00EA4161">
              <w:rPr>
                <w:rFonts w:eastAsia="Arial"/>
                <w:spacing w:val="-3"/>
                <w:sz w:val="20"/>
                <w:szCs w:val="20"/>
                <w:lang w:val="ro-RO"/>
              </w:rPr>
              <w:t>o</w:t>
            </w:r>
            <w:r w:rsidRPr="00EA4161">
              <w:rPr>
                <w:rFonts w:eastAsia="Arial"/>
                <w:spacing w:val="1"/>
                <w:sz w:val="20"/>
                <w:szCs w:val="20"/>
                <w:lang w:val="ro-RO"/>
              </w:rPr>
              <w:t>ș</w:t>
            </w:r>
            <w:r w:rsidRPr="00EA4161">
              <w:rPr>
                <w:rFonts w:eastAsia="Arial"/>
                <w:spacing w:val="-2"/>
                <w:sz w:val="20"/>
                <w:szCs w:val="20"/>
                <w:lang w:val="ro-RO"/>
              </w:rPr>
              <w:t>i</w:t>
            </w:r>
            <w:r w:rsidRPr="00EA4161">
              <w:rPr>
                <w:rFonts w:eastAsia="Arial"/>
                <w:spacing w:val="2"/>
                <w:sz w:val="20"/>
                <w:szCs w:val="20"/>
                <w:lang w:val="ro-RO"/>
              </w:rPr>
              <w:t>e</w:t>
            </w:r>
            <w:r w:rsidRPr="00EA4161">
              <w:rPr>
                <w:rFonts w:eastAsia="Arial"/>
                <w:sz w:val="20"/>
                <w:szCs w:val="20"/>
                <w:lang w:val="ro-RO"/>
              </w:rPr>
              <w:t xml:space="preserve">, </w:t>
            </w:r>
            <w:r w:rsidRPr="00EA4161">
              <w:rPr>
                <w:rFonts w:eastAsia="Arial"/>
                <w:spacing w:val="-1"/>
                <w:sz w:val="20"/>
                <w:szCs w:val="20"/>
                <w:lang w:val="ro-RO"/>
              </w:rPr>
              <w:t>ga</w:t>
            </w:r>
            <w:r w:rsidRPr="00EA4161">
              <w:rPr>
                <w:rFonts w:eastAsia="Arial"/>
                <w:sz w:val="20"/>
                <w:szCs w:val="20"/>
                <w:lang w:val="ro-RO"/>
              </w:rPr>
              <w:t>lb</w:t>
            </w:r>
            <w:r w:rsidRPr="00EA4161">
              <w:rPr>
                <w:rFonts w:eastAsia="Arial"/>
                <w:spacing w:val="-1"/>
                <w:sz w:val="20"/>
                <w:szCs w:val="20"/>
                <w:lang w:val="ro-RO"/>
              </w:rPr>
              <w:t>en</w:t>
            </w:r>
            <w:r w:rsidRPr="00EA4161">
              <w:rPr>
                <w:rFonts w:eastAsia="Arial"/>
                <w:sz w:val="20"/>
                <w:szCs w:val="20"/>
                <w:lang w:val="ro-RO"/>
              </w:rPr>
              <w:t xml:space="preserve">ă </w:t>
            </w:r>
            <w:r w:rsidRPr="00EA4161">
              <w:rPr>
                <w:rFonts w:eastAsia="Arial"/>
                <w:spacing w:val="-1"/>
                <w:sz w:val="20"/>
                <w:szCs w:val="20"/>
                <w:lang w:val="ro-RO"/>
              </w:rPr>
              <w:t>etc</w:t>
            </w:r>
            <w:r w:rsidRPr="00EA4161">
              <w:rPr>
                <w:rFonts w:eastAsia="Arial"/>
                <w:spacing w:val="1"/>
                <w:sz w:val="20"/>
                <w:szCs w:val="20"/>
                <w:lang w:val="ro-RO"/>
              </w:rPr>
              <w:t>.</w:t>
            </w:r>
            <w:r w:rsidRPr="00EA4161">
              <w:rPr>
                <w:rFonts w:eastAsia="Arial"/>
                <w:sz w:val="20"/>
                <w:szCs w:val="20"/>
                <w:lang w:val="ro-RO"/>
              </w:rPr>
              <w:t>)</w:t>
            </w:r>
          </w:p>
          <w:p w14:paraId="1F46E20B" w14:textId="77777777" w:rsidR="007B2AC9" w:rsidRPr="00EA4161" w:rsidRDefault="007B2AC9" w:rsidP="007D0D7F">
            <w:pPr>
              <w:widowControl w:val="0"/>
              <w:spacing w:after="0"/>
              <w:ind w:left="102" w:right="154"/>
              <w:rPr>
                <w:rFonts w:eastAsia="Arial"/>
                <w:sz w:val="20"/>
                <w:szCs w:val="20"/>
                <w:lang w:val="ro-RO"/>
              </w:rPr>
            </w:pPr>
            <w:r w:rsidRPr="00EA4161">
              <w:rPr>
                <w:rFonts w:eastAsia="Arial"/>
                <w:sz w:val="20"/>
                <w:szCs w:val="20"/>
                <w:lang w:val="ro-RO"/>
              </w:rPr>
              <w:t>I.21.2. Premii pentru activitatea didactică oferite de către instituții / asociații de profil internaționale sau naționale de prestigiu (ex. Professor Bologna etc.) (m = 1)</w:t>
            </w:r>
          </w:p>
          <w:p w14:paraId="7D5A80BB" w14:textId="77777777" w:rsidR="007B2AC9" w:rsidRPr="00EA4161" w:rsidRDefault="007B2AC9" w:rsidP="007D0D7F">
            <w:pPr>
              <w:widowControl w:val="0"/>
              <w:spacing w:after="0"/>
              <w:ind w:left="102" w:right="196"/>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1</w:t>
            </w:r>
            <w:r w:rsidRPr="00EA4161">
              <w:rPr>
                <w:rFonts w:eastAsia="Arial"/>
                <w:sz w:val="20"/>
                <w:szCs w:val="20"/>
                <w:lang w:val="ro-RO"/>
              </w:rPr>
              <w:t>.</w:t>
            </w:r>
            <w:r w:rsidRPr="00EA4161">
              <w:rPr>
                <w:rFonts w:eastAsia="Arial"/>
                <w:spacing w:val="2"/>
                <w:sz w:val="20"/>
                <w:szCs w:val="20"/>
                <w:lang w:val="ro-RO"/>
              </w:rPr>
              <w:t>3</w:t>
            </w:r>
            <w:r w:rsidRPr="00EA4161">
              <w:rPr>
                <w:rFonts w:eastAsia="Arial"/>
                <w:sz w:val="20"/>
                <w:szCs w:val="20"/>
                <w:lang w:val="ro-RO"/>
              </w:rPr>
              <w:t>. Ob</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e</w:t>
            </w:r>
            <w:r w:rsidRPr="00EA4161">
              <w:rPr>
                <w:rFonts w:eastAsia="Arial"/>
                <w:sz w:val="20"/>
                <w:szCs w:val="20"/>
                <w:lang w:val="ro-RO"/>
              </w:rPr>
              <w:t xml:space="preserve">a </w:t>
            </w:r>
            <w:r w:rsidRPr="00EA4161">
              <w:rPr>
                <w:rFonts w:eastAsia="Arial"/>
                <w:spacing w:val="-1"/>
                <w:sz w:val="20"/>
                <w:szCs w:val="20"/>
                <w:lang w:val="ro-RO"/>
              </w:rPr>
              <w:t>î</w:t>
            </w:r>
            <w:r w:rsidRPr="00EA4161">
              <w:rPr>
                <w:rFonts w:eastAsia="Arial"/>
                <w:sz w:val="20"/>
                <w:szCs w:val="20"/>
                <w:lang w:val="ro-RO"/>
              </w:rPr>
              <w:t>n a</w:t>
            </w:r>
            <w:r w:rsidRPr="00EA4161">
              <w:rPr>
                <w:rFonts w:eastAsia="Arial"/>
                <w:spacing w:val="1"/>
                <w:sz w:val="20"/>
                <w:szCs w:val="20"/>
                <w:lang w:val="ro-RO"/>
              </w:rPr>
              <w:t>c</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a </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o</w:t>
            </w:r>
            <w:r w:rsidRPr="00EA4161">
              <w:rPr>
                <w:rFonts w:eastAsia="Arial"/>
                <w:sz w:val="20"/>
                <w:szCs w:val="20"/>
                <w:lang w:val="ro-RO"/>
              </w:rPr>
              <w:t>r r</w:t>
            </w:r>
            <w:r w:rsidRPr="00EA4161">
              <w:rPr>
                <w:rFonts w:eastAsia="Arial"/>
                <w:spacing w:val="2"/>
                <w:sz w:val="20"/>
                <w:szCs w:val="20"/>
                <w:lang w:val="ro-RO"/>
              </w:rPr>
              <w:t>e</w:t>
            </w:r>
            <w:r w:rsidRPr="00EA4161">
              <w:rPr>
                <w:rFonts w:eastAsia="Arial"/>
                <w:spacing w:val="-1"/>
                <w:sz w:val="20"/>
                <w:szCs w:val="20"/>
                <w:lang w:val="ro-RO"/>
              </w:rPr>
              <w:t>z</w:t>
            </w:r>
            <w:r w:rsidRPr="00EA4161">
              <w:rPr>
                <w:rFonts w:eastAsia="Arial"/>
                <w:spacing w:val="2"/>
                <w:sz w:val="20"/>
                <w:szCs w:val="20"/>
                <w:lang w:val="ro-RO"/>
              </w:rPr>
              <w:t>u</w:t>
            </w:r>
            <w:r w:rsidRPr="00EA4161">
              <w:rPr>
                <w:rFonts w:eastAsia="Arial"/>
                <w:spacing w:val="-1"/>
                <w:sz w:val="20"/>
                <w:szCs w:val="20"/>
                <w:lang w:val="ro-RO"/>
              </w:rPr>
              <w:t>l</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 pre</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g</w:t>
            </w:r>
            <w:r w:rsidRPr="00EA4161">
              <w:rPr>
                <w:rFonts w:eastAsia="Arial"/>
                <w:spacing w:val="-1"/>
                <w:sz w:val="20"/>
                <w:szCs w:val="20"/>
                <w:lang w:val="ro-RO"/>
              </w:rPr>
              <w:t>i</w:t>
            </w:r>
            <w:r w:rsidRPr="00EA4161">
              <w:rPr>
                <w:rFonts w:eastAsia="Arial"/>
                <w:sz w:val="20"/>
                <w:szCs w:val="20"/>
                <w:lang w:val="ro-RO"/>
              </w:rPr>
              <w:t>u pr</w:t>
            </w:r>
            <w:r w:rsidRPr="00EA4161">
              <w:rPr>
                <w:rFonts w:eastAsia="Arial"/>
                <w:spacing w:val="2"/>
                <w:sz w:val="20"/>
                <w:szCs w:val="20"/>
                <w:lang w:val="ro-RO"/>
              </w:rPr>
              <w:t>i</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z w:val="20"/>
                <w:szCs w:val="20"/>
                <w:lang w:val="ro-RO"/>
              </w:rPr>
              <w:t>nd pro</w:t>
            </w:r>
            <w:r w:rsidRPr="00EA4161">
              <w:rPr>
                <w:rFonts w:eastAsia="Arial"/>
                <w:spacing w:val="4"/>
                <w:sz w:val="20"/>
                <w:szCs w:val="20"/>
                <w:lang w:val="ro-RO"/>
              </w:rPr>
              <w:t>m</w:t>
            </w:r>
            <w:r w:rsidRPr="00EA4161">
              <w:rPr>
                <w:rFonts w:eastAsia="Arial"/>
                <w:sz w:val="20"/>
                <w:szCs w:val="20"/>
                <w:lang w:val="ro-RO"/>
              </w:rPr>
              <w:t>o</w:t>
            </w:r>
            <w:r w:rsidRPr="00EA4161">
              <w:rPr>
                <w:rFonts w:eastAsia="Arial"/>
                <w:spacing w:val="-2"/>
                <w:sz w:val="20"/>
                <w:szCs w:val="20"/>
                <w:lang w:val="ro-RO"/>
              </w:rPr>
              <w:t>v</w:t>
            </w:r>
            <w:r w:rsidRPr="00EA4161">
              <w:rPr>
                <w:rFonts w:eastAsia="Arial"/>
                <w:sz w:val="20"/>
                <w:szCs w:val="20"/>
                <w:lang w:val="ro-RO"/>
              </w:rPr>
              <w:t xml:space="preserve">area </w:t>
            </w:r>
            <w:r w:rsidRPr="00EA4161">
              <w:rPr>
                <w:rFonts w:eastAsia="Arial"/>
                <w:spacing w:val="2"/>
                <w:sz w:val="20"/>
                <w:szCs w:val="20"/>
                <w:lang w:val="ro-RO"/>
              </w:rPr>
              <w:t>ț</w:t>
            </w:r>
            <w:r w:rsidRPr="00EA4161">
              <w:rPr>
                <w:rFonts w:eastAsia="Arial"/>
                <w:sz w:val="20"/>
                <w:szCs w:val="20"/>
                <w:lang w:val="ro-RO"/>
              </w:rPr>
              <w:t xml:space="preserve">ării </w:t>
            </w:r>
            <w:r w:rsidRPr="00EA4161">
              <w:rPr>
                <w:rFonts w:eastAsia="Arial"/>
                <w:spacing w:val="1"/>
                <w:sz w:val="20"/>
                <w:szCs w:val="20"/>
                <w:lang w:val="ro-RO"/>
              </w:rPr>
              <w:t>ș</w:t>
            </w:r>
            <w:r w:rsidRPr="00EA4161">
              <w:rPr>
                <w:rFonts w:eastAsia="Arial"/>
                <w:sz w:val="20"/>
                <w:szCs w:val="20"/>
                <w:lang w:val="ro-RO"/>
              </w:rPr>
              <w:t xml:space="preserve">i a </w:t>
            </w:r>
            <w:r w:rsidRPr="00EA4161">
              <w:rPr>
                <w:rFonts w:eastAsia="Arial"/>
                <w:spacing w:val="2"/>
                <w:sz w:val="20"/>
                <w:szCs w:val="20"/>
                <w:lang w:val="ro-RO"/>
              </w:rPr>
              <w:t>î</w:t>
            </w:r>
            <w:r w:rsidRPr="00EA4161">
              <w:rPr>
                <w:rFonts w:eastAsia="Arial"/>
                <w:sz w:val="20"/>
                <w:szCs w:val="20"/>
                <w:lang w:val="ro-RO"/>
              </w:rPr>
              <w:t>n</w:t>
            </w:r>
            <w:r w:rsidRPr="00EA4161">
              <w:rPr>
                <w:rFonts w:eastAsia="Arial"/>
                <w:spacing w:val="1"/>
                <w:sz w:val="20"/>
                <w:szCs w:val="20"/>
                <w:lang w:val="ro-RO"/>
              </w:rPr>
              <w:t>v</w:t>
            </w:r>
            <w:r w:rsidRPr="00EA4161">
              <w:rPr>
                <w:rFonts w:eastAsia="Arial"/>
                <w:sz w:val="20"/>
                <w:szCs w:val="20"/>
                <w:lang w:val="ro-RO"/>
              </w:rPr>
              <w:t>ă</w:t>
            </w:r>
            <w:r w:rsidRPr="00EA4161">
              <w:rPr>
                <w:rFonts w:eastAsia="Arial"/>
                <w:spacing w:val="2"/>
                <w:sz w:val="20"/>
                <w:szCs w:val="20"/>
                <w:lang w:val="ro-RO"/>
              </w:rPr>
              <w:t>ț</w:t>
            </w:r>
            <w:r w:rsidRPr="00EA4161">
              <w:rPr>
                <w:rFonts w:eastAsia="Arial"/>
                <w:sz w:val="20"/>
                <w:szCs w:val="20"/>
                <w:lang w:val="ro-RO"/>
              </w:rPr>
              <w:t>ă</w:t>
            </w:r>
            <w:r w:rsidRPr="00EA4161">
              <w:rPr>
                <w:rFonts w:eastAsia="Arial"/>
                <w:spacing w:val="4"/>
                <w:sz w:val="20"/>
                <w:szCs w:val="20"/>
                <w:lang w:val="ro-RO"/>
              </w:rPr>
              <w:t>m</w:t>
            </w:r>
            <w:r w:rsidRPr="00EA4161">
              <w:rPr>
                <w:rFonts w:eastAsia="Arial"/>
                <w:sz w:val="20"/>
                <w:szCs w:val="20"/>
                <w:lang w:val="ro-RO"/>
              </w:rPr>
              <w:t>â</w:t>
            </w:r>
            <w:r w:rsidRPr="00EA4161">
              <w:rPr>
                <w:rFonts w:eastAsia="Arial"/>
                <w:spacing w:val="-1"/>
                <w:sz w:val="20"/>
                <w:szCs w:val="20"/>
                <w:lang w:val="ro-RO"/>
              </w:rPr>
              <w:t>n</w:t>
            </w:r>
            <w:r w:rsidRPr="00EA4161">
              <w:rPr>
                <w:rFonts w:eastAsia="Arial"/>
                <w:sz w:val="20"/>
                <w:szCs w:val="20"/>
                <w:lang w:val="ro-RO"/>
              </w:rPr>
              <w:t>tu</w:t>
            </w:r>
            <w:r w:rsidRPr="00EA4161">
              <w:rPr>
                <w:rFonts w:eastAsia="Arial"/>
                <w:spacing w:val="-2"/>
                <w:sz w:val="20"/>
                <w:szCs w:val="20"/>
                <w:lang w:val="ro-RO"/>
              </w:rPr>
              <w:t>l</w:t>
            </w:r>
            <w:r w:rsidRPr="00EA4161">
              <w:rPr>
                <w:rFonts w:eastAsia="Arial"/>
                <w:sz w:val="20"/>
                <w:szCs w:val="20"/>
                <w:lang w:val="ro-RO"/>
              </w:rPr>
              <w:t>ui ro</w:t>
            </w:r>
            <w:r w:rsidRPr="00EA4161">
              <w:rPr>
                <w:rFonts w:eastAsia="Arial"/>
                <w:spacing w:val="7"/>
                <w:sz w:val="20"/>
                <w:szCs w:val="20"/>
                <w:lang w:val="ro-RO"/>
              </w:rPr>
              <w:t>m</w:t>
            </w:r>
            <w:r w:rsidRPr="00EA4161">
              <w:rPr>
                <w:rFonts w:eastAsia="Arial"/>
                <w:sz w:val="20"/>
                <w:szCs w:val="20"/>
                <w:lang w:val="ro-RO"/>
              </w:rPr>
              <w:t>â</w:t>
            </w:r>
            <w:r w:rsidRPr="00EA4161">
              <w:rPr>
                <w:rFonts w:eastAsia="Arial"/>
                <w:spacing w:val="-1"/>
                <w:sz w:val="20"/>
                <w:szCs w:val="20"/>
                <w:lang w:val="ro-RO"/>
              </w:rPr>
              <w:t>n</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 xml:space="preserve">c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2"/>
                <w:sz w:val="20"/>
                <w:szCs w:val="20"/>
                <w:lang w:val="ro-RO"/>
              </w:rPr>
              <w:t>e</w:t>
            </w:r>
            <w:r w:rsidRPr="00EA4161">
              <w:rPr>
                <w:rFonts w:eastAsia="Arial"/>
                <w:spacing w:val="-4"/>
                <w:sz w:val="20"/>
                <w:szCs w:val="20"/>
                <w:lang w:val="ro-RO"/>
              </w:rPr>
              <w:t>x</w:t>
            </w:r>
            <w:r w:rsidRPr="00EA4161">
              <w:rPr>
                <w:rFonts w:eastAsia="Arial"/>
                <w:spacing w:val="-1"/>
                <w:sz w:val="20"/>
                <w:szCs w:val="20"/>
                <w:lang w:val="ro-RO"/>
              </w:rPr>
              <w:t>e</w:t>
            </w:r>
            <w:r w:rsidRPr="00EA4161">
              <w:rPr>
                <w:rFonts w:eastAsia="Arial"/>
                <w:sz w:val="20"/>
                <w:szCs w:val="20"/>
                <w:lang w:val="ro-RO"/>
              </w:rPr>
              <w:t>mplu di</w:t>
            </w:r>
            <w:r w:rsidRPr="00EA4161">
              <w:rPr>
                <w:rFonts w:eastAsia="Arial"/>
                <w:spacing w:val="-1"/>
                <w:sz w:val="20"/>
                <w:szCs w:val="20"/>
                <w:lang w:val="ro-RO"/>
              </w:rPr>
              <w:t>s</w:t>
            </w:r>
            <w:r w:rsidRPr="00EA4161">
              <w:rPr>
                <w:rFonts w:eastAsia="Arial"/>
                <w:spacing w:val="1"/>
                <w:sz w:val="20"/>
                <w:szCs w:val="20"/>
                <w:lang w:val="ro-RO"/>
              </w:rPr>
              <w:t>t</w:t>
            </w:r>
            <w:r w:rsidRPr="00EA4161">
              <w:rPr>
                <w:rFonts w:eastAsia="Arial"/>
                <w:sz w:val="20"/>
                <w:szCs w:val="20"/>
                <w:lang w:val="ro-RO"/>
              </w:rPr>
              <w:t>i</w:t>
            </w:r>
            <w:r w:rsidRPr="00EA4161">
              <w:rPr>
                <w:rFonts w:eastAsia="Arial"/>
                <w:spacing w:val="-3"/>
                <w:sz w:val="20"/>
                <w:szCs w:val="20"/>
                <w:lang w:val="ro-RO"/>
              </w:rPr>
              <w:t>n</w:t>
            </w:r>
            <w:r w:rsidRPr="00EA4161">
              <w:rPr>
                <w:rFonts w:eastAsia="Arial"/>
                <w:spacing w:val="1"/>
                <w:sz w:val="20"/>
                <w:szCs w:val="20"/>
                <w:lang w:val="ro-RO"/>
              </w:rPr>
              <w:t>cț</w:t>
            </w:r>
            <w:r w:rsidRPr="00EA4161">
              <w:rPr>
                <w:rFonts w:eastAsia="Arial"/>
                <w:sz w:val="20"/>
                <w:szCs w:val="20"/>
                <w:lang w:val="ro-RO"/>
              </w:rPr>
              <w:t>i</w:t>
            </w:r>
            <w:r w:rsidRPr="00EA4161">
              <w:rPr>
                <w:rFonts w:eastAsia="Arial"/>
                <w:spacing w:val="-2"/>
                <w:sz w:val="20"/>
                <w:szCs w:val="20"/>
                <w:lang w:val="ro-RO"/>
              </w:rPr>
              <w:t>i</w:t>
            </w:r>
            <w:r w:rsidRPr="00EA4161">
              <w:rPr>
                <w:rFonts w:eastAsia="Arial"/>
                <w:sz w:val="20"/>
                <w:szCs w:val="20"/>
                <w:lang w:val="ro-RO"/>
              </w:rPr>
              <w:t xml:space="preserve">le, </w:t>
            </w:r>
            <w:r w:rsidRPr="00EA4161">
              <w:rPr>
                <w:rFonts w:eastAsia="Arial"/>
                <w:spacing w:val="3"/>
                <w:sz w:val="20"/>
                <w:szCs w:val="20"/>
                <w:lang w:val="ro-RO"/>
              </w:rPr>
              <w:t>m</w:t>
            </w:r>
            <w:r w:rsidRPr="00EA4161">
              <w:rPr>
                <w:rFonts w:eastAsia="Arial"/>
                <w:spacing w:val="-1"/>
                <w:sz w:val="20"/>
                <w:szCs w:val="20"/>
                <w:lang w:val="ro-RO"/>
              </w:rPr>
              <w:t>eda</w:t>
            </w:r>
            <w:r w:rsidRPr="00EA4161">
              <w:rPr>
                <w:rFonts w:eastAsia="Arial"/>
                <w:spacing w:val="-2"/>
                <w:sz w:val="20"/>
                <w:szCs w:val="20"/>
                <w:lang w:val="ro-RO"/>
              </w:rPr>
              <w:t>l</w:t>
            </w:r>
            <w:r w:rsidRPr="00EA4161">
              <w:rPr>
                <w:rFonts w:eastAsia="Arial"/>
                <w:sz w:val="20"/>
                <w:szCs w:val="20"/>
                <w:lang w:val="ro-RO"/>
              </w:rPr>
              <w:t xml:space="preserve">iile </w:t>
            </w:r>
            <w:r w:rsidRPr="00EA4161">
              <w:rPr>
                <w:rFonts w:eastAsia="Arial"/>
                <w:spacing w:val="-1"/>
                <w:sz w:val="20"/>
                <w:szCs w:val="20"/>
                <w:lang w:val="ro-RO"/>
              </w:rPr>
              <w:t>pr</w:t>
            </w:r>
            <w:r w:rsidRPr="00EA4161">
              <w:rPr>
                <w:rFonts w:eastAsia="Arial"/>
                <w:spacing w:val="-2"/>
                <w:sz w:val="20"/>
                <w:szCs w:val="20"/>
                <w:lang w:val="ro-RO"/>
              </w:rPr>
              <w:t>i</w:t>
            </w:r>
            <w:r w:rsidRPr="00EA4161">
              <w:rPr>
                <w:rFonts w:eastAsia="Arial"/>
                <w:sz w:val="20"/>
                <w:szCs w:val="20"/>
                <w:lang w:val="ro-RO"/>
              </w:rPr>
              <w:t>m</w:t>
            </w:r>
            <w:r w:rsidRPr="00EA4161">
              <w:rPr>
                <w:rFonts w:eastAsia="Arial"/>
                <w:spacing w:val="1"/>
                <w:sz w:val="20"/>
                <w:szCs w:val="20"/>
                <w:lang w:val="ro-RO"/>
              </w:rPr>
              <w:t>it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pacing w:val="-1"/>
                <w:sz w:val="20"/>
                <w:szCs w:val="20"/>
                <w:lang w:val="ro-RO"/>
              </w:rPr>
              <w:t>ă</w:t>
            </w:r>
            <w:r w:rsidRPr="00EA4161">
              <w:rPr>
                <w:rFonts w:eastAsia="Arial"/>
                <w:spacing w:val="1"/>
                <w:sz w:val="20"/>
                <w:szCs w:val="20"/>
                <w:lang w:val="ro-RO"/>
              </w:rPr>
              <w:t>t</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1"/>
                <w:sz w:val="20"/>
                <w:szCs w:val="20"/>
                <w:lang w:val="ro-RO"/>
              </w:rPr>
              <w:t>s</w:t>
            </w:r>
            <w:r w:rsidRPr="00EA4161">
              <w:rPr>
                <w:rFonts w:eastAsia="Arial"/>
                <w:spacing w:val="-1"/>
                <w:sz w:val="20"/>
                <w:szCs w:val="20"/>
                <w:lang w:val="ro-RO"/>
              </w:rPr>
              <w:t>por</w:t>
            </w:r>
            <w:r w:rsidRPr="00EA4161">
              <w:rPr>
                <w:rFonts w:eastAsia="Arial"/>
                <w:spacing w:val="1"/>
                <w:sz w:val="20"/>
                <w:szCs w:val="20"/>
                <w:lang w:val="ro-RO"/>
              </w:rPr>
              <w:t>t</w:t>
            </w:r>
            <w:r w:rsidRPr="00EA4161">
              <w:rPr>
                <w:rFonts w:eastAsia="Arial"/>
                <w:sz w:val="20"/>
                <w:szCs w:val="20"/>
                <w:lang w:val="ro-RO"/>
              </w:rPr>
              <w:t>i</w:t>
            </w:r>
            <w:r w:rsidRPr="00EA4161">
              <w:rPr>
                <w:rFonts w:eastAsia="Arial"/>
                <w:spacing w:val="-1"/>
                <w:sz w:val="20"/>
                <w:szCs w:val="20"/>
                <w:lang w:val="ro-RO"/>
              </w:rPr>
              <w:t>v</w:t>
            </w:r>
            <w:r w:rsidRPr="00EA4161">
              <w:rPr>
                <w:rFonts w:eastAsia="Arial"/>
                <w:spacing w:val="-2"/>
                <w:sz w:val="20"/>
                <w:szCs w:val="20"/>
                <w:lang w:val="ro-RO"/>
              </w:rPr>
              <w:t>i</w:t>
            </w:r>
            <w:r w:rsidRPr="00EA4161">
              <w:rPr>
                <w:rFonts w:eastAsia="Arial"/>
                <w:sz w:val="20"/>
                <w:szCs w:val="20"/>
                <w:lang w:val="ro-RO"/>
              </w:rPr>
              <w:t xml:space="preserve">, </w:t>
            </w:r>
            <w:r w:rsidRPr="00EA4161">
              <w:rPr>
                <w:rFonts w:eastAsia="Arial"/>
                <w:spacing w:val="-1"/>
                <w:sz w:val="20"/>
                <w:szCs w:val="20"/>
                <w:lang w:val="ro-RO"/>
              </w:rPr>
              <w:t>an</w:t>
            </w:r>
            <w:r w:rsidRPr="00EA4161">
              <w:rPr>
                <w:rFonts w:eastAsia="Arial"/>
                <w:spacing w:val="1"/>
                <w:sz w:val="20"/>
                <w:szCs w:val="20"/>
                <w:lang w:val="ro-RO"/>
              </w:rPr>
              <w:t>t</w:t>
            </w:r>
            <w:r w:rsidRPr="00EA4161">
              <w:rPr>
                <w:rFonts w:eastAsia="Arial"/>
                <w:spacing w:val="-1"/>
                <w:sz w:val="20"/>
                <w:szCs w:val="20"/>
                <w:lang w:val="ro-RO"/>
              </w:rPr>
              <w:t>renor</w:t>
            </w:r>
            <w:r w:rsidRPr="00EA4161">
              <w:rPr>
                <w:rFonts w:eastAsia="Arial"/>
                <w:sz w:val="20"/>
                <w:szCs w:val="20"/>
                <w:lang w:val="ro-RO"/>
              </w:rPr>
              <w:t xml:space="preserve">i, </w:t>
            </w:r>
            <w:r w:rsidRPr="00EA4161">
              <w:rPr>
                <w:rFonts w:eastAsia="Arial"/>
                <w:spacing w:val="-1"/>
                <w:sz w:val="20"/>
                <w:szCs w:val="20"/>
                <w:lang w:val="ro-RO"/>
              </w:rPr>
              <w:t>a</w:t>
            </w:r>
            <w:r w:rsidRPr="00EA4161">
              <w:rPr>
                <w:rFonts w:eastAsia="Arial"/>
                <w:sz w:val="20"/>
                <w:szCs w:val="20"/>
                <w:lang w:val="ro-RO"/>
              </w:rPr>
              <w:t>l</w:t>
            </w:r>
            <w:r w:rsidRPr="00EA4161">
              <w:rPr>
                <w:rFonts w:eastAsia="Arial"/>
                <w:spacing w:val="-1"/>
                <w:sz w:val="20"/>
                <w:szCs w:val="20"/>
                <w:lang w:val="ro-RO"/>
              </w:rPr>
              <w:t>ț</w:t>
            </w:r>
            <w:r w:rsidRPr="00EA4161">
              <w:rPr>
                <w:rFonts w:eastAsia="Arial"/>
                <w:sz w:val="20"/>
                <w:szCs w:val="20"/>
                <w:lang w:val="ro-RO"/>
              </w:rPr>
              <w:t xml:space="preserve">i </w:t>
            </w:r>
            <w:r w:rsidRPr="00EA4161">
              <w:rPr>
                <w:rFonts w:eastAsia="Arial"/>
                <w:spacing w:val="1"/>
                <w:sz w:val="20"/>
                <w:szCs w:val="20"/>
                <w:lang w:val="ro-RO"/>
              </w:rPr>
              <w:t>s</w:t>
            </w:r>
            <w:r w:rsidRPr="00EA4161">
              <w:rPr>
                <w:rFonts w:eastAsia="Arial"/>
                <w:spacing w:val="-1"/>
                <w:sz w:val="20"/>
                <w:szCs w:val="20"/>
                <w:lang w:val="ro-RO"/>
              </w:rPr>
              <w:t>pe</w:t>
            </w:r>
            <w:r w:rsidRPr="00EA4161">
              <w:rPr>
                <w:rFonts w:eastAsia="Arial"/>
                <w:spacing w:val="1"/>
                <w:sz w:val="20"/>
                <w:szCs w:val="20"/>
                <w:lang w:val="ro-RO"/>
              </w:rPr>
              <w:t>c</w:t>
            </w:r>
            <w:r w:rsidRPr="00EA4161">
              <w:rPr>
                <w:rFonts w:eastAsia="Arial"/>
                <w:sz w:val="20"/>
                <w:szCs w:val="20"/>
                <w:lang w:val="ro-RO"/>
              </w:rPr>
              <w:t>i</w:t>
            </w:r>
            <w:r w:rsidRPr="00EA4161">
              <w:rPr>
                <w:rFonts w:eastAsia="Arial"/>
                <w:spacing w:val="-3"/>
                <w:sz w:val="20"/>
                <w:szCs w:val="20"/>
                <w:lang w:val="ro-RO"/>
              </w:rPr>
              <w:t>a</w:t>
            </w:r>
            <w:r w:rsidRPr="00EA4161">
              <w:rPr>
                <w:rFonts w:eastAsia="Arial"/>
                <w:sz w:val="20"/>
                <w:szCs w:val="20"/>
                <w:lang w:val="ro-RO"/>
              </w:rPr>
              <w:t>li</w:t>
            </w:r>
            <w:r w:rsidRPr="00EA4161">
              <w:rPr>
                <w:rFonts w:eastAsia="Arial"/>
                <w:spacing w:val="-1"/>
                <w:sz w:val="20"/>
                <w:szCs w:val="20"/>
                <w:lang w:val="ro-RO"/>
              </w:rPr>
              <w:t>ș</w:t>
            </w:r>
            <w:r w:rsidRPr="00EA4161">
              <w:rPr>
                <w:rFonts w:eastAsia="Arial"/>
                <w:spacing w:val="1"/>
                <w:sz w:val="20"/>
                <w:szCs w:val="20"/>
                <w:lang w:val="ro-RO"/>
              </w:rPr>
              <w:t>t</w:t>
            </w:r>
            <w:r w:rsidRPr="00EA4161">
              <w:rPr>
                <w:rFonts w:eastAsia="Arial"/>
                <w:sz w:val="20"/>
                <w:szCs w:val="20"/>
                <w:lang w:val="ro-RO"/>
              </w:rPr>
              <w:t>i</w:t>
            </w:r>
            <w:r w:rsidRPr="00EA4161">
              <w:rPr>
                <w:rFonts w:eastAsia="Arial"/>
                <w:spacing w:val="-1"/>
                <w:sz w:val="20"/>
                <w:szCs w:val="20"/>
                <w:lang w:val="ro-RO"/>
              </w:rPr>
              <w:t xml:space="preserve"> pen</w:t>
            </w:r>
            <w:r w:rsidRPr="00EA4161">
              <w:rPr>
                <w:rFonts w:eastAsia="Arial"/>
                <w:spacing w:val="1"/>
                <w:sz w:val="20"/>
                <w:szCs w:val="20"/>
                <w:lang w:val="ro-RO"/>
              </w:rPr>
              <w:t>t</w:t>
            </w:r>
            <w:r w:rsidRPr="00EA4161">
              <w:rPr>
                <w:rFonts w:eastAsia="Arial"/>
                <w:spacing w:val="-1"/>
                <w:sz w:val="20"/>
                <w:szCs w:val="20"/>
                <w:lang w:val="ro-RO"/>
              </w:rPr>
              <w:t>r</w:t>
            </w:r>
            <w:r w:rsidRPr="00EA4161">
              <w:rPr>
                <w:rFonts w:eastAsia="Arial"/>
                <w:sz w:val="20"/>
                <w:szCs w:val="20"/>
                <w:lang w:val="ro-RO"/>
              </w:rPr>
              <w:t xml:space="preserve">u </w:t>
            </w:r>
            <w:r w:rsidRPr="00EA4161">
              <w:rPr>
                <w:rFonts w:eastAsia="Arial"/>
                <w:spacing w:val="-1"/>
                <w:sz w:val="20"/>
                <w:szCs w:val="20"/>
                <w:lang w:val="ro-RO"/>
              </w:rPr>
              <w:t>rezu</w:t>
            </w:r>
            <w:r w:rsidRPr="00EA4161">
              <w:rPr>
                <w:rFonts w:eastAsia="Arial"/>
                <w:sz w:val="20"/>
                <w:szCs w:val="20"/>
                <w:lang w:val="ro-RO"/>
              </w:rPr>
              <w:t>l</w:t>
            </w:r>
            <w:r w:rsidRPr="00EA4161">
              <w:rPr>
                <w:rFonts w:eastAsia="Arial"/>
                <w:spacing w:val="1"/>
                <w:sz w:val="20"/>
                <w:szCs w:val="20"/>
                <w:lang w:val="ro-RO"/>
              </w:rPr>
              <w:t>t</w:t>
            </w:r>
            <w:r w:rsidRPr="00EA4161">
              <w:rPr>
                <w:rFonts w:eastAsia="Arial"/>
                <w:spacing w:val="-1"/>
                <w:sz w:val="20"/>
                <w:szCs w:val="20"/>
                <w:lang w:val="ro-RO"/>
              </w:rPr>
              <w:t>a</w:t>
            </w:r>
            <w:r w:rsidRPr="00EA4161">
              <w:rPr>
                <w:rFonts w:eastAsia="Arial"/>
                <w:spacing w:val="1"/>
                <w:sz w:val="20"/>
                <w:szCs w:val="20"/>
                <w:lang w:val="ro-RO"/>
              </w:rPr>
              <w:t>t</w:t>
            </w:r>
            <w:r w:rsidRPr="00EA4161">
              <w:rPr>
                <w:rFonts w:eastAsia="Arial"/>
                <w:sz w:val="20"/>
                <w:szCs w:val="20"/>
                <w:lang w:val="ro-RO"/>
              </w:rPr>
              <w:t xml:space="preserve">e la </w:t>
            </w:r>
            <w:r w:rsidRPr="00EA4161">
              <w:rPr>
                <w:rFonts w:eastAsia="Arial"/>
                <w:spacing w:val="1"/>
                <w:sz w:val="20"/>
                <w:szCs w:val="20"/>
                <w:lang w:val="ro-RO"/>
              </w:rPr>
              <w:t>J</w:t>
            </w:r>
            <w:r w:rsidRPr="00EA4161">
              <w:rPr>
                <w:rFonts w:eastAsia="Arial"/>
                <w:sz w:val="20"/>
                <w:szCs w:val="20"/>
                <w:lang w:val="ro-RO"/>
              </w:rPr>
              <w:t>O,</w:t>
            </w:r>
            <w:r w:rsidRPr="00EA4161">
              <w:rPr>
                <w:rFonts w:eastAsia="Arial"/>
                <w:spacing w:val="-1"/>
                <w:sz w:val="20"/>
                <w:szCs w:val="20"/>
                <w:lang w:val="ro-RO"/>
              </w:rPr>
              <w:t xml:space="preserve"> C</w:t>
            </w:r>
            <w:r w:rsidRPr="00EA4161">
              <w:rPr>
                <w:rFonts w:eastAsia="Arial"/>
                <w:spacing w:val="-2"/>
                <w:sz w:val="20"/>
                <w:szCs w:val="20"/>
                <w:lang w:val="ro-RO"/>
              </w:rPr>
              <w:t>M</w:t>
            </w:r>
            <w:r w:rsidRPr="00EA4161">
              <w:rPr>
                <w:rFonts w:eastAsia="Arial"/>
                <w:sz w:val="20"/>
                <w:szCs w:val="20"/>
                <w:lang w:val="ro-RO"/>
              </w:rPr>
              <w:t xml:space="preserve">, </w:t>
            </w:r>
            <w:r w:rsidRPr="00EA4161">
              <w:rPr>
                <w:rFonts w:eastAsia="Arial"/>
                <w:spacing w:val="-1"/>
                <w:sz w:val="20"/>
                <w:szCs w:val="20"/>
                <w:lang w:val="ro-RO"/>
              </w:rPr>
              <w:t>C</w:t>
            </w:r>
            <w:r w:rsidRPr="00EA4161">
              <w:rPr>
                <w:rFonts w:eastAsia="Arial"/>
                <w:sz w:val="20"/>
                <w:szCs w:val="20"/>
                <w:lang w:val="ro-RO"/>
              </w:rPr>
              <w:t xml:space="preserve">E </w:t>
            </w:r>
            <w:r w:rsidRPr="00EA4161">
              <w:rPr>
                <w:rFonts w:eastAsia="Arial"/>
                <w:spacing w:val="-1"/>
                <w:sz w:val="20"/>
                <w:szCs w:val="20"/>
                <w:lang w:val="ro-RO"/>
              </w:rPr>
              <w:t>et</w:t>
            </w:r>
            <w:r w:rsidRPr="00EA4161">
              <w:rPr>
                <w:rFonts w:eastAsia="Arial"/>
                <w:spacing w:val="1"/>
                <w:sz w:val="20"/>
                <w:szCs w:val="20"/>
                <w:lang w:val="ro-RO"/>
              </w:rPr>
              <w:t>c</w:t>
            </w:r>
            <w:r w:rsidRPr="00EA4161">
              <w:rPr>
                <w:rFonts w:eastAsia="Arial"/>
                <w:spacing w:val="-1"/>
                <w:sz w:val="20"/>
                <w:szCs w:val="20"/>
                <w:lang w:val="ro-RO"/>
              </w:rPr>
              <w:t>.</w:t>
            </w:r>
            <w:r w:rsidRPr="00EA4161">
              <w:rPr>
                <w:rFonts w:eastAsia="Arial"/>
                <w:sz w:val="20"/>
                <w:szCs w:val="20"/>
                <w:lang w:val="ro-RO"/>
              </w:rPr>
              <w:t xml:space="preserve">, </w:t>
            </w:r>
            <w:r w:rsidRPr="00EA4161">
              <w:rPr>
                <w:rFonts w:eastAsia="Arial"/>
                <w:spacing w:val="-3"/>
                <w:sz w:val="20"/>
                <w:szCs w:val="20"/>
                <w:lang w:val="ro-RO"/>
              </w:rPr>
              <w:t>o</w:t>
            </w:r>
            <w:r w:rsidRPr="00EA4161">
              <w:rPr>
                <w:rFonts w:eastAsia="Arial"/>
                <w:spacing w:val="1"/>
                <w:sz w:val="20"/>
                <w:szCs w:val="20"/>
                <w:lang w:val="ro-RO"/>
              </w:rPr>
              <w:t>f</w:t>
            </w:r>
            <w:r w:rsidRPr="00EA4161">
              <w:rPr>
                <w:rFonts w:eastAsia="Arial"/>
                <w:spacing w:val="-1"/>
                <w:sz w:val="20"/>
                <w:szCs w:val="20"/>
                <w:lang w:val="ro-RO"/>
              </w:rPr>
              <w:t>er</w:t>
            </w:r>
            <w:r w:rsidRPr="00EA4161">
              <w:rPr>
                <w:rFonts w:eastAsia="Arial"/>
                <w:sz w:val="20"/>
                <w:szCs w:val="20"/>
                <w:lang w:val="ro-RO"/>
              </w:rPr>
              <w:t>i</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 xml:space="preserve"> P</w:t>
            </w:r>
            <w:r w:rsidRPr="00EA4161">
              <w:rPr>
                <w:rFonts w:eastAsia="Arial"/>
                <w:spacing w:val="-1"/>
                <w:sz w:val="20"/>
                <w:szCs w:val="20"/>
                <w:lang w:val="ro-RO"/>
              </w:rPr>
              <w:t>r</w:t>
            </w:r>
            <w:r w:rsidRPr="00EA4161">
              <w:rPr>
                <w:rFonts w:eastAsia="Arial"/>
                <w:spacing w:val="-3"/>
                <w:sz w:val="20"/>
                <w:szCs w:val="20"/>
                <w:lang w:val="ro-RO"/>
              </w:rPr>
              <w:t>e</w:t>
            </w:r>
            <w:r w:rsidRPr="00EA4161">
              <w:rPr>
                <w:rFonts w:eastAsia="Arial"/>
                <w:spacing w:val="1"/>
                <w:sz w:val="20"/>
                <w:szCs w:val="20"/>
                <w:lang w:val="ro-RO"/>
              </w:rPr>
              <w:t>ș</w:t>
            </w:r>
            <w:r w:rsidRPr="00EA4161">
              <w:rPr>
                <w:rFonts w:eastAsia="Arial"/>
                <w:spacing w:val="-1"/>
                <w:sz w:val="20"/>
                <w:szCs w:val="20"/>
                <w:lang w:val="ro-RO"/>
              </w:rPr>
              <w:t>ed</w:t>
            </w:r>
            <w:r w:rsidRPr="00EA4161">
              <w:rPr>
                <w:rFonts w:eastAsia="Arial"/>
                <w:sz w:val="20"/>
                <w:szCs w:val="20"/>
                <w:lang w:val="ro-RO"/>
              </w:rPr>
              <w:t xml:space="preserve">inția </w:t>
            </w:r>
            <w:r w:rsidRPr="00EA4161">
              <w:rPr>
                <w:rFonts w:eastAsia="Arial"/>
                <w:spacing w:val="-1"/>
                <w:sz w:val="20"/>
                <w:szCs w:val="20"/>
                <w:lang w:val="ro-RO"/>
              </w:rPr>
              <w:t>R</w:t>
            </w:r>
            <w:r w:rsidRPr="00EA4161">
              <w:rPr>
                <w:rFonts w:eastAsia="Arial"/>
                <w:spacing w:val="-3"/>
                <w:sz w:val="20"/>
                <w:szCs w:val="20"/>
                <w:lang w:val="ro-RO"/>
              </w:rPr>
              <w:t>o</w:t>
            </w:r>
            <w:r w:rsidRPr="00EA4161">
              <w:rPr>
                <w:rFonts w:eastAsia="Arial"/>
                <w:spacing w:val="3"/>
                <w:sz w:val="20"/>
                <w:szCs w:val="20"/>
                <w:lang w:val="ro-RO"/>
              </w:rPr>
              <w:t>m</w:t>
            </w:r>
            <w:r w:rsidRPr="00EA4161">
              <w:rPr>
                <w:rFonts w:eastAsia="Arial"/>
                <w:spacing w:val="-1"/>
                <w:sz w:val="20"/>
                <w:szCs w:val="20"/>
                <w:lang w:val="ro-RO"/>
              </w:rPr>
              <w:t>ân</w:t>
            </w:r>
            <w:r w:rsidRPr="00EA4161">
              <w:rPr>
                <w:rFonts w:eastAsia="Arial"/>
                <w:sz w:val="20"/>
                <w:szCs w:val="20"/>
                <w:lang w:val="ro-RO"/>
              </w:rPr>
              <w:t>i</w:t>
            </w:r>
            <w:r w:rsidRPr="00EA4161">
              <w:rPr>
                <w:rFonts w:eastAsia="Arial"/>
                <w:spacing w:val="-3"/>
                <w:sz w:val="20"/>
                <w:szCs w:val="20"/>
                <w:lang w:val="ro-RO"/>
              </w:rPr>
              <w:t>e</w:t>
            </w:r>
            <w:r w:rsidRPr="00EA4161">
              <w:rPr>
                <w:rFonts w:eastAsia="Arial"/>
                <w:sz w:val="20"/>
                <w:szCs w:val="20"/>
                <w:lang w:val="ro-RO"/>
              </w:rPr>
              <w:t xml:space="preserve">i, </w:t>
            </w:r>
            <w:r w:rsidRPr="00EA4161">
              <w:rPr>
                <w:rFonts w:eastAsia="Arial"/>
                <w:spacing w:val="-2"/>
                <w:sz w:val="20"/>
                <w:szCs w:val="20"/>
                <w:lang w:val="ro-RO"/>
              </w:rPr>
              <w:t>M</w:t>
            </w:r>
            <w:r w:rsidRPr="00EA4161">
              <w:rPr>
                <w:rFonts w:eastAsia="Arial"/>
                <w:spacing w:val="1"/>
                <w:sz w:val="20"/>
                <w:szCs w:val="20"/>
                <w:lang w:val="ro-RO"/>
              </w:rPr>
              <w:t>E</w:t>
            </w:r>
            <w:r w:rsidRPr="00EA4161">
              <w:rPr>
                <w:rFonts w:eastAsia="Arial"/>
                <w:spacing w:val="-1"/>
                <w:sz w:val="20"/>
                <w:szCs w:val="20"/>
                <w:lang w:val="ro-RO"/>
              </w:rPr>
              <w:t>NC</w:t>
            </w:r>
            <w:r w:rsidRPr="00EA4161">
              <w:rPr>
                <w:rFonts w:eastAsia="Arial"/>
                <w:spacing w:val="1"/>
                <w:sz w:val="20"/>
                <w:szCs w:val="20"/>
                <w:lang w:val="ro-RO"/>
              </w:rPr>
              <w:t>S</w:t>
            </w:r>
            <w:r w:rsidRPr="00EA4161">
              <w:rPr>
                <w:rFonts w:eastAsia="Arial"/>
                <w:sz w:val="20"/>
                <w:szCs w:val="20"/>
                <w:lang w:val="ro-RO"/>
              </w:rPr>
              <w:t xml:space="preserve">, </w:t>
            </w:r>
            <w:r w:rsidRPr="00EA4161">
              <w:rPr>
                <w:rFonts w:eastAsia="Arial"/>
                <w:spacing w:val="-2"/>
                <w:sz w:val="20"/>
                <w:szCs w:val="20"/>
                <w:lang w:val="ro-RO"/>
              </w:rPr>
              <w:t>M</w:t>
            </w:r>
            <w:r w:rsidRPr="00EA4161">
              <w:rPr>
                <w:rFonts w:eastAsia="Arial"/>
                <w:sz w:val="20"/>
                <w:szCs w:val="20"/>
                <w:lang w:val="ro-RO"/>
              </w:rPr>
              <w:t xml:space="preserve">TS </w:t>
            </w:r>
            <w:r w:rsidRPr="00EA4161">
              <w:rPr>
                <w:rFonts w:eastAsia="Arial"/>
                <w:spacing w:val="-3"/>
                <w:sz w:val="20"/>
                <w:szCs w:val="20"/>
                <w:lang w:val="ro-RO"/>
              </w:rPr>
              <w:t>e</w:t>
            </w:r>
            <w:r w:rsidRPr="00EA4161">
              <w:rPr>
                <w:rFonts w:eastAsia="Arial"/>
                <w:spacing w:val="-1"/>
                <w:sz w:val="20"/>
                <w:szCs w:val="20"/>
                <w:lang w:val="ro-RO"/>
              </w:rPr>
              <w:t>t</w:t>
            </w:r>
            <w:r w:rsidRPr="00EA4161">
              <w:rPr>
                <w:rFonts w:eastAsia="Arial"/>
                <w:spacing w:val="1"/>
                <w:sz w:val="20"/>
                <w:szCs w:val="20"/>
                <w:lang w:val="ro-RO"/>
              </w:rPr>
              <w:t>c.</w:t>
            </w:r>
            <w:r w:rsidRPr="00EA4161">
              <w:rPr>
                <w:rFonts w:eastAsia="Arial"/>
                <w:sz w:val="20"/>
                <w:szCs w:val="20"/>
                <w:lang w:val="ro-RO"/>
              </w:rPr>
              <w:t>) (m = 1)</w:t>
            </w:r>
          </w:p>
        </w:tc>
        <w:tc>
          <w:tcPr>
            <w:tcW w:w="1201" w:type="dxa"/>
            <w:tcBorders>
              <w:top w:val="single" w:sz="6" w:space="0" w:color="000000"/>
              <w:left w:val="single" w:sz="6" w:space="0" w:color="000000"/>
              <w:bottom w:val="single" w:sz="6" w:space="0" w:color="000000"/>
              <w:right w:val="single" w:sz="6" w:space="0" w:color="000000"/>
            </w:tcBorders>
          </w:tcPr>
          <w:p w14:paraId="140983BE"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4x m</w:t>
            </w:r>
          </w:p>
          <w:p w14:paraId="4C0FC29A" w14:textId="77777777" w:rsidR="007B2AC9" w:rsidRPr="00EA4161" w:rsidRDefault="007B2AC9" w:rsidP="007D0D7F">
            <w:pPr>
              <w:widowControl w:val="0"/>
              <w:spacing w:after="0"/>
              <w:ind w:left="102"/>
              <w:rPr>
                <w:rFonts w:eastAsia="Arial"/>
                <w:sz w:val="20"/>
                <w:szCs w:val="20"/>
                <w:lang w:val="ro-RO"/>
              </w:rPr>
            </w:pPr>
          </w:p>
        </w:tc>
        <w:tc>
          <w:tcPr>
            <w:tcW w:w="1188" w:type="dxa"/>
            <w:tcBorders>
              <w:top w:val="single" w:sz="6" w:space="0" w:color="000000"/>
              <w:left w:val="single" w:sz="6" w:space="0" w:color="000000"/>
              <w:bottom w:val="single" w:sz="6" w:space="0" w:color="000000"/>
              <w:right w:val="single" w:sz="6" w:space="0" w:color="000000"/>
            </w:tcBorders>
            <w:hideMark/>
          </w:tcPr>
          <w:p w14:paraId="13A958BA"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u</w:t>
            </w:r>
          </w:p>
        </w:tc>
      </w:tr>
      <w:tr w:rsidR="00EA4161" w:rsidRPr="00EA4161" w14:paraId="2FD95B92" w14:textId="77777777" w:rsidTr="007D0D7F">
        <w:trPr>
          <w:trHeight w:hRule="exact" w:val="257"/>
        </w:trPr>
        <w:tc>
          <w:tcPr>
            <w:tcW w:w="710" w:type="dxa"/>
            <w:tcBorders>
              <w:top w:val="single" w:sz="6" w:space="0" w:color="000000"/>
              <w:left w:val="single" w:sz="6" w:space="0" w:color="000000"/>
              <w:bottom w:val="single" w:sz="6" w:space="0" w:color="000000"/>
              <w:right w:val="single" w:sz="6" w:space="0" w:color="000000"/>
            </w:tcBorders>
            <w:hideMark/>
          </w:tcPr>
          <w:p w14:paraId="1E244AAB"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I22</w:t>
            </w:r>
          </w:p>
        </w:tc>
        <w:tc>
          <w:tcPr>
            <w:tcW w:w="6804" w:type="dxa"/>
            <w:tcBorders>
              <w:top w:val="single" w:sz="6" w:space="0" w:color="000000"/>
              <w:left w:val="single" w:sz="6" w:space="0" w:color="000000"/>
              <w:bottom w:val="single" w:sz="6" w:space="0" w:color="000000"/>
              <w:right w:val="single" w:sz="6" w:space="0" w:color="000000"/>
            </w:tcBorders>
            <w:hideMark/>
          </w:tcPr>
          <w:p w14:paraId="715151C4"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Coord</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t</w:t>
            </w:r>
            <w:r w:rsidRPr="00EA4161">
              <w:rPr>
                <w:rFonts w:eastAsia="Arial"/>
                <w:sz w:val="20"/>
                <w:szCs w:val="20"/>
                <w:lang w:val="ro-RO"/>
              </w:rPr>
              <w:t>or al u</w:t>
            </w:r>
            <w:r w:rsidRPr="00EA4161">
              <w:rPr>
                <w:rFonts w:eastAsia="Arial"/>
                <w:spacing w:val="1"/>
                <w:sz w:val="20"/>
                <w:szCs w:val="20"/>
                <w:lang w:val="ro-RO"/>
              </w:rPr>
              <w:t>n</w:t>
            </w:r>
            <w:r w:rsidRPr="00EA4161">
              <w:rPr>
                <w:rFonts w:eastAsia="Arial"/>
                <w:sz w:val="20"/>
                <w:szCs w:val="20"/>
                <w:lang w:val="ro-RO"/>
              </w:rPr>
              <w:t xml:space="preserve">ei </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1"/>
                <w:sz w:val="20"/>
                <w:szCs w:val="20"/>
                <w:lang w:val="ro-RO"/>
              </w:rPr>
              <w:t>c</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de </w:t>
            </w:r>
            <w:r w:rsidRPr="00EA4161">
              <w:rPr>
                <w:rFonts w:eastAsia="Arial"/>
                <w:spacing w:val="1"/>
                <w:sz w:val="20"/>
                <w:szCs w:val="20"/>
                <w:lang w:val="ro-RO"/>
              </w:rPr>
              <w:t>c</w:t>
            </w:r>
            <w:r w:rsidRPr="00EA4161">
              <w:rPr>
                <w:rFonts w:eastAsia="Arial"/>
                <w:sz w:val="20"/>
                <w:szCs w:val="20"/>
                <w:lang w:val="ro-RO"/>
              </w:rPr>
              <w:t>arte</w:t>
            </w:r>
          </w:p>
        </w:tc>
        <w:tc>
          <w:tcPr>
            <w:tcW w:w="1201" w:type="dxa"/>
            <w:tcBorders>
              <w:top w:val="single" w:sz="6" w:space="0" w:color="000000"/>
              <w:left w:val="single" w:sz="6" w:space="0" w:color="000000"/>
              <w:bottom w:val="single" w:sz="6" w:space="0" w:color="000000"/>
              <w:right w:val="single" w:sz="6" w:space="0" w:color="000000"/>
            </w:tcBorders>
            <w:hideMark/>
          </w:tcPr>
          <w:p w14:paraId="57BACFA0"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6</w:t>
            </w:r>
          </w:p>
        </w:tc>
        <w:tc>
          <w:tcPr>
            <w:tcW w:w="1188" w:type="dxa"/>
            <w:tcBorders>
              <w:top w:val="single" w:sz="6" w:space="0" w:color="000000"/>
              <w:left w:val="single" w:sz="6" w:space="0" w:color="000000"/>
              <w:bottom w:val="single" w:sz="6" w:space="0" w:color="000000"/>
              <w:right w:val="single" w:sz="6" w:space="0" w:color="000000"/>
            </w:tcBorders>
            <w:hideMark/>
          </w:tcPr>
          <w:p w14:paraId="34BC1E0B"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Co</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1"/>
                <w:sz w:val="20"/>
                <w:szCs w:val="20"/>
                <w:lang w:val="ro-RO"/>
              </w:rPr>
              <w:t>c</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e</w:t>
            </w:r>
          </w:p>
        </w:tc>
      </w:tr>
      <w:tr w:rsidR="00EA4161" w:rsidRPr="00EA4161" w14:paraId="0CDF04FD" w14:textId="77777777" w:rsidTr="007D0D7F">
        <w:trPr>
          <w:trHeight w:hRule="exact" w:val="587"/>
        </w:trPr>
        <w:tc>
          <w:tcPr>
            <w:tcW w:w="710" w:type="dxa"/>
            <w:tcBorders>
              <w:top w:val="single" w:sz="6" w:space="0" w:color="000000"/>
              <w:left w:val="single" w:sz="6" w:space="0" w:color="000000"/>
              <w:bottom w:val="single" w:sz="6" w:space="0" w:color="000000"/>
              <w:right w:val="single" w:sz="6" w:space="0" w:color="000000"/>
            </w:tcBorders>
            <w:hideMark/>
          </w:tcPr>
          <w:p w14:paraId="409AC622"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lastRenderedPageBreak/>
              <w:t>I23</w:t>
            </w:r>
          </w:p>
        </w:tc>
        <w:tc>
          <w:tcPr>
            <w:tcW w:w="6804" w:type="dxa"/>
            <w:tcBorders>
              <w:top w:val="single" w:sz="6" w:space="0" w:color="000000"/>
              <w:left w:val="single" w:sz="6" w:space="0" w:color="000000"/>
              <w:bottom w:val="single" w:sz="6" w:space="0" w:color="000000"/>
              <w:right w:val="single" w:sz="6" w:space="0" w:color="000000"/>
            </w:tcBorders>
            <w:hideMark/>
          </w:tcPr>
          <w:p w14:paraId="0CAFD4E1"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 xml:space="preserve">Carte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d</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r</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nt</w:t>
            </w:r>
            <w:r w:rsidRPr="00EA4161">
              <w:rPr>
                <w:rFonts w:eastAsia="Arial"/>
                <w:sz w:val="20"/>
                <w:szCs w:val="20"/>
                <w:lang w:val="ro-RO"/>
              </w:rPr>
              <w:t>ă p</w:t>
            </w:r>
            <w:r w:rsidRPr="00EA4161">
              <w:rPr>
                <w:rFonts w:eastAsia="Arial"/>
                <w:spacing w:val="-1"/>
                <w:sz w:val="20"/>
                <w:szCs w:val="20"/>
                <w:lang w:val="ro-RO"/>
              </w:rPr>
              <w:t>e</w:t>
            </w:r>
            <w:r w:rsidRPr="00EA4161">
              <w:rPr>
                <w:rFonts w:eastAsia="Arial"/>
                <w:sz w:val="20"/>
                <w:szCs w:val="20"/>
                <w:lang w:val="ro-RO"/>
              </w:rPr>
              <w:t>ntru d</w:t>
            </w:r>
            <w:r w:rsidRPr="00EA4161">
              <w:rPr>
                <w:rFonts w:eastAsia="Arial"/>
                <w:spacing w:val="-1"/>
                <w:sz w:val="20"/>
                <w:szCs w:val="20"/>
                <w:lang w:val="ro-RO"/>
              </w:rPr>
              <w:t>o</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ni</w:t>
            </w:r>
            <w:r w:rsidRPr="00EA4161">
              <w:rPr>
                <w:rFonts w:eastAsia="Arial"/>
                <w:sz w:val="20"/>
                <w:szCs w:val="20"/>
                <w:lang w:val="ro-RO"/>
              </w:rPr>
              <w:t xml:space="preserve">u </w:t>
            </w:r>
            <w:r w:rsidRPr="00EA4161">
              <w:rPr>
                <w:rFonts w:eastAsia="Arial"/>
                <w:spacing w:val="3"/>
                <w:sz w:val="20"/>
                <w:szCs w:val="20"/>
                <w:lang w:val="ro-RO"/>
              </w:rPr>
              <w:t>(</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 xml:space="preserve">1 = 3; </w:t>
            </w:r>
            <w:r w:rsidRPr="00EA4161">
              <w:rPr>
                <w:rFonts w:eastAsia="Arial"/>
                <w:i/>
                <w:sz w:val="20"/>
                <w:szCs w:val="20"/>
                <w:lang w:val="ro-RO"/>
              </w:rPr>
              <w:t xml:space="preserve">m </w:t>
            </w:r>
            <w:r w:rsidRPr="00EA4161">
              <w:rPr>
                <w:rFonts w:eastAsia="Arial"/>
                <w:spacing w:val="1"/>
                <w:sz w:val="20"/>
                <w:szCs w:val="20"/>
                <w:lang w:val="ro-RO"/>
              </w:rPr>
              <w:t>A</w:t>
            </w:r>
            <w:r w:rsidRPr="00EA4161">
              <w:rPr>
                <w:rFonts w:eastAsia="Arial"/>
                <w:sz w:val="20"/>
                <w:szCs w:val="20"/>
                <w:lang w:val="ro-RO"/>
              </w:rPr>
              <w:t xml:space="preserve">2 = 1; </w:t>
            </w:r>
            <w:r w:rsidRPr="00EA4161">
              <w:rPr>
                <w:rFonts w:eastAsia="Arial"/>
                <w:i/>
                <w:sz w:val="20"/>
                <w:szCs w:val="20"/>
                <w:lang w:val="ro-RO"/>
              </w:rPr>
              <w:t>m</w:t>
            </w:r>
          </w:p>
          <w:p w14:paraId="50867D00"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B = 0</w:t>
            </w:r>
            <w:r w:rsidRPr="00EA4161">
              <w:rPr>
                <w:rFonts w:eastAsia="Arial"/>
                <w:spacing w:val="-1"/>
                <w:sz w:val="20"/>
                <w:szCs w:val="20"/>
                <w:lang w:val="ro-RO"/>
              </w:rPr>
              <w:t>.</w:t>
            </w:r>
            <w:r w:rsidRPr="00EA4161">
              <w:rPr>
                <w:rFonts w:eastAsia="Arial"/>
                <w:sz w:val="20"/>
                <w:szCs w:val="20"/>
                <w:lang w:val="ro-RO"/>
              </w:rPr>
              <w:t>5)</w:t>
            </w:r>
          </w:p>
        </w:tc>
        <w:tc>
          <w:tcPr>
            <w:tcW w:w="1201" w:type="dxa"/>
            <w:tcBorders>
              <w:top w:val="single" w:sz="6" w:space="0" w:color="000000"/>
              <w:left w:val="single" w:sz="6" w:space="0" w:color="000000"/>
              <w:bottom w:val="single" w:sz="6" w:space="0" w:color="000000"/>
              <w:right w:val="single" w:sz="6" w:space="0" w:color="000000"/>
            </w:tcBorders>
            <w:hideMark/>
          </w:tcPr>
          <w:p w14:paraId="52764ADB"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 xml:space="preserve">8x </w:t>
            </w:r>
            <w:r w:rsidRPr="00EA4161">
              <w:rPr>
                <w:rFonts w:eastAsia="Arial"/>
                <w:spacing w:val="4"/>
                <w:sz w:val="20"/>
                <w:szCs w:val="20"/>
                <w:lang w:val="ro-RO"/>
              </w:rPr>
              <w:t>m</w:t>
            </w:r>
            <w:r w:rsidRPr="00EA4161">
              <w:rPr>
                <w:rFonts w:eastAsia="Arial"/>
                <w:sz w:val="20"/>
                <w:szCs w:val="20"/>
                <w:lang w:val="ro-RO"/>
              </w:rPr>
              <w:t>/n</w:t>
            </w:r>
          </w:p>
        </w:tc>
        <w:tc>
          <w:tcPr>
            <w:tcW w:w="1188" w:type="dxa"/>
            <w:tcBorders>
              <w:top w:val="single" w:sz="6" w:space="0" w:color="000000"/>
              <w:left w:val="single" w:sz="6" w:space="0" w:color="000000"/>
              <w:bottom w:val="single" w:sz="6" w:space="0" w:color="000000"/>
              <w:right w:val="single" w:sz="6" w:space="0" w:color="000000"/>
            </w:tcBorders>
            <w:hideMark/>
          </w:tcPr>
          <w:p w14:paraId="1F2295F1"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Carte</w:t>
            </w:r>
          </w:p>
        </w:tc>
      </w:tr>
      <w:tr w:rsidR="00EA4161" w:rsidRPr="00EA4161" w14:paraId="36B82B43" w14:textId="77777777" w:rsidTr="007D0D7F">
        <w:trPr>
          <w:trHeight w:hRule="exact" w:val="1158"/>
        </w:trPr>
        <w:tc>
          <w:tcPr>
            <w:tcW w:w="710" w:type="dxa"/>
            <w:tcBorders>
              <w:top w:val="single" w:sz="6" w:space="0" w:color="000000"/>
              <w:left w:val="single" w:sz="6" w:space="0" w:color="000000"/>
              <w:bottom w:val="single" w:sz="6" w:space="0" w:color="000000"/>
              <w:right w:val="single" w:sz="6" w:space="0" w:color="000000"/>
            </w:tcBorders>
            <w:hideMark/>
          </w:tcPr>
          <w:p w14:paraId="62CF077E"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I24</w:t>
            </w:r>
          </w:p>
        </w:tc>
        <w:tc>
          <w:tcPr>
            <w:tcW w:w="6804" w:type="dxa"/>
            <w:tcBorders>
              <w:top w:val="single" w:sz="6" w:space="0" w:color="000000"/>
              <w:left w:val="single" w:sz="6" w:space="0" w:color="000000"/>
              <w:bottom w:val="single" w:sz="6" w:space="0" w:color="000000"/>
              <w:right w:val="single" w:sz="6" w:space="0" w:color="000000"/>
            </w:tcBorders>
            <w:hideMark/>
          </w:tcPr>
          <w:p w14:paraId="3B5F65B5"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Red</w:t>
            </w:r>
            <w:r w:rsidRPr="00EA4161">
              <w:rPr>
                <w:rFonts w:eastAsia="Arial"/>
                <w:spacing w:val="-1"/>
                <w:sz w:val="20"/>
                <w:szCs w:val="20"/>
                <w:lang w:val="ro-RO"/>
              </w:rPr>
              <w:t>a</w:t>
            </w:r>
            <w:r w:rsidRPr="00EA4161">
              <w:rPr>
                <w:rFonts w:eastAsia="Arial"/>
                <w:spacing w:val="1"/>
                <w:sz w:val="20"/>
                <w:szCs w:val="20"/>
                <w:lang w:val="ro-RO"/>
              </w:rPr>
              <w:t>c</w:t>
            </w:r>
            <w:r w:rsidRPr="00EA4161">
              <w:rPr>
                <w:rFonts w:eastAsia="Arial"/>
                <w:sz w:val="20"/>
                <w:szCs w:val="20"/>
                <w:lang w:val="ro-RO"/>
              </w:rPr>
              <w:t xml:space="preserve">tor </w:t>
            </w:r>
            <w:r w:rsidRPr="00EA4161">
              <w:rPr>
                <w:rFonts w:eastAsia="Arial"/>
                <w:spacing w:val="1"/>
                <w:sz w:val="20"/>
                <w:szCs w:val="20"/>
                <w:lang w:val="ro-RO"/>
              </w:rPr>
              <w:t>ș</w:t>
            </w:r>
            <w:r w:rsidRPr="00EA4161">
              <w:rPr>
                <w:rFonts w:eastAsia="Arial"/>
                <w:sz w:val="20"/>
                <w:szCs w:val="20"/>
                <w:lang w:val="ro-RO"/>
              </w:rPr>
              <w:t>ef /</w:t>
            </w:r>
            <w:r w:rsidRPr="00EA4161">
              <w:rPr>
                <w:rFonts w:eastAsia="Arial"/>
                <w:spacing w:val="2"/>
                <w:sz w:val="20"/>
                <w:szCs w:val="20"/>
                <w:lang w:val="ro-RO"/>
              </w:rPr>
              <w:t>e</w:t>
            </w: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 xml:space="preserve">or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4"/>
                <w:sz w:val="20"/>
                <w:szCs w:val="20"/>
                <w:lang w:val="ro-RO"/>
              </w:rPr>
              <w:t>m</w:t>
            </w:r>
            <w:r w:rsidRPr="00EA4161">
              <w:rPr>
                <w:rFonts w:eastAsia="Arial"/>
                <w:sz w:val="20"/>
                <w:szCs w:val="20"/>
                <w:lang w:val="ro-RO"/>
              </w:rPr>
              <w:t xml:space="preserve">bru în </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te</w:t>
            </w:r>
            <w:r w:rsidRPr="00EA4161">
              <w:rPr>
                <w:rFonts w:eastAsia="Arial"/>
                <w:spacing w:val="-1"/>
                <w:sz w:val="20"/>
                <w:szCs w:val="20"/>
                <w:lang w:val="ro-RO"/>
              </w:rPr>
              <w:t>t</w:t>
            </w:r>
            <w:r w:rsidRPr="00EA4161">
              <w:rPr>
                <w:rFonts w:eastAsia="Arial"/>
                <w:spacing w:val="2"/>
                <w:sz w:val="20"/>
                <w:szCs w:val="20"/>
                <w:lang w:val="ro-RO"/>
              </w:rPr>
              <w:t>u</w:t>
            </w:r>
            <w:r w:rsidRPr="00EA4161">
              <w:rPr>
                <w:rFonts w:eastAsia="Arial"/>
                <w:sz w:val="20"/>
                <w:szCs w:val="20"/>
                <w:lang w:val="ro-RO"/>
              </w:rPr>
              <w:t>l e</w:t>
            </w:r>
            <w:r w:rsidRPr="00EA4161">
              <w:rPr>
                <w:rFonts w:eastAsia="Arial"/>
                <w:spacing w:val="1"/>
                <w:sz w:val="20"/>
                <w:szCs w:val="20"/>
                <w:lang w:val="ro-RO"/>
              </w:rPr>
              <w:t>d</w:t>
            </w:r>
            <w:r w:rsidRPr="00EA4161">
              <w:rPr>
                <w:rFonts w:eastAsia="Arial"/>
                <w:spacing w:val="-1"/>
                <w:sz w:val="20"/>
                <w:szCs w:val="20"/>
                <w:lang w:val="ro-RO"/>
              </w:rPr>
              <w:t>i</w:t>
            </w:r>
            <w:r w:rsidRPr="00EA4161">
              <w:rPr>
                <w:rFonts w:eastAsia="Arial"/>
                <w:sz w:val="20"/>
                <w:szCs w:val="20"/>
                <w:lang w:val="ro-RO"/>
              </w:rPr>
              <w:t>to</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pacing w:val="2"/>
                <w:sz w:val="20"/>
                <w:szCs w:val="20"/>
                <w:lang w:val="ro-RO"/>
              </w:rPr>
              <w:t>a</w:t>
            </w:r>
            <w:r w:rsidRPr="00EA4161">
              <w:rPr>
                <w:rFonts w:eastAsia="Arial"/>
                <w:sz w:val="20"/>
                <w:szCs w:val="20"/>
                <w:lang w:val="ro-RO"/>
              </w:rPr>
              <w:t>l al u</w:t>
            </w:r>
            <w:r w:rsidRPr="00EA4161">
              <w:rPr>
                <w:rFonts w:eastAsia="Arial"/>
                <w:spacing w:val="-1"/>
                <w:sz w:val="20"/>
                <w:szCs w:val="20"/>
                <w:lang w:val="ro-RO"/>
              </w:rPr>
              <w:t>n</w:t>
            </w:r>
            <w:r w:rsidRPr="00EA4161">
              <w:rPr>
                <w:rFonts w:eastAsia="Arial"/>
                <w:spacing w:val="2"/>
                <w:sz w:val="20"/>
                <w:szCs w:val="20"/>
                <w:lang w:val="ro-RO"/>
              </w:rPr>
              <w:t>e</w:t>
            </w:r>
            <w:r w:rsidRPr="00EA4161">
              <w:rPr>
                <w:rFonts w:eastAsia="Arial"/>
                <w:sz w:val="20"/>
                <w:szCs w:val="20"/>
                <w:lang w:val="ro-RO"/>
              </w:rPr>
              <w:t>i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z w:val="20"/>
                <w:szCs w:val="20"/>
                <w:lang w:val="ro-RO"/>
              </w:rPr>
              <w:t>te</w:t>
            </w:r>
          </w:p>
          <w:p w14:paraId="55CDB109"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c</w:t>
            </w:r>
            <w:r w:rsidRPr="00EA4161">
              <w:rPr>
                <w:rFonts w:eastAsia="Arial"/>
                <w:sz w:val="20"/>
                <w:szCs w:val="20"/>
                <w:lang w:val="ro-RO"/>
              </w:rPr>
              <w:t>u co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 xml:space="preserve">tet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 xml:space="preserve">c </w:t>
            </w:r>
            <w:r w:rsidRPr="00EA4161">
              <w:rPr>
                <w:rFonts w:eastAsia="Arial"/>
                <w:spacing w:val="1"/>
                <w:sz w:val="20"/>
                <w:szCs w:val="20"/>
                <w:lang w:val="ro-RO"/>
              </w:rPr>
              <w:t>ș</w:t>
            </w:r>
            <w:r w:rsidRPr="00EA4161">
              <w:rPr>
                <w:rFonts w:eastAsia="Arial"/>
                <w:sz w:val="20"/>
                <w:szCs w:val="20"/>
                <w:lang w:val="ro-RO"/>
              </w:rPr>
              <w:t>i p</w:t>
            </w:r>
            <w:r w:rsidRPr="00EA4161">
              <w:rPr>
                <w:rFonts w:eastAsia="Arial"/>
                <w:spacing w:val="1"/>
                <w:sz w:val="20"/>
                <w:szCs w:val="20"/>
                <w:lang w:val="ro-RO"/>
              </w:rPr>
              <w:t>e</w:t>
            </w:r>
            <w:r w:rsidRPr="00EA4161">
              <w:rPr>
                <w:rFonts w:eastAsia="Arial"/>
                <w:sz w:val="20"/>
                <w:szCs w:val="20"/>
                <w:lang w:val="ro-RO"/>
              </w:rPr>
              <w:t>e</w:t>
            </w:r>
            <w:r w:rsidRPr="00EA4161">
              <w:rPr>
                <w:rFonts w:eastAsia="Arial"/>
                <w:spacing w:val="3"/>
                <w:sz w:val="20"/>
                <w:szCs w:val="20"/>
                <w:lang w:val="ro-RO"/>
              </w:rPr>
              <w:t>r</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2"/>
                <w:sz w:val="20"/>
                <w:szCs w:val="20"/>
                <w:lang w:val="ro-RO"/>
              </w:rPr>
              <w:t>e</w:t>
            </w:r>
            <w:r w:rsidRPr="00EA4161">
              <w:rPr>
                <w:rFonts w:eastAsia="Arial"/>
                <w:sz w:val="20"/>
                <w:szCs w:val="20"/>
                <w:lang w:val="ro-RO"/>
              </w:rPr>
              <w:t>w</w:t>
            </w:r>
          </w:p>
          <w:p w14:paraId="4F0D8FC5" w14:textId="77777777" w:rsidR="007B2AC9" w:rsidRPr="00EA4161" w:rsidRDefault="007B2AC9" w:rsidP="007D0D7F">
            <w:pPr>
              <w:widowControl w:val="0"/>
              <w:spacing w:after="0"/>
              <w:ind w:left="102" w:right="1592"/>
              <w:rPr>
                <w:rFonts w:eastAsia="Arial"/>
                <w:w w:val="99"/>
                <w:sz w:val="20"/>
                <w:szCs w:val="20"/>
                <w:lang w:val="ro-RO"/>
              </w:rPr>
            </w:pPr>
            <w:r w:rsidRPr="00EA4161">
              <w:rPr>
                <w:rFonts w:eastAsia="Arial"/>
                <w:sz w:val="20"/>
                <w:szCs w:val="20"/>
                <w:lang w:val="ro-RO"/>
              </w:rPr>
              <w:t>I2</w:t>
            </w:r>
            <w:r w:rsidRPr="00EA4161">
              <w:rPr>
                <w:rFonts w:eastAsia="Arial"/>
                <w:spacing w:val="-1"/>
                <w:sz w:val="20"/>
                <w:szCs w:val="20"/>
                <w:lang w:val="ro-RO"/>
              </w:rPr>
              <w:t>4</w:t>
            </w:r>
            <w:r w:rsidRPr="00EA4161">
              <w:rPr>
                <w:rFonts w:eastAsia="Arial"/>
                <w:sz w:val="20"/>
                <w:szCs w:val="20"/>
                <w:lang w:val="ro-RO"/>
              </w:rPr>
              <w:t>.</w:t>
            </w:r>
            <w:r w:rsidRPr="00EA4161">
              <w:rPr>
                <w:rFonts w:eastAsia="Arial"/>
                <w:spacing w:val="2"/>
                <w:sz w:val="20"/>
                <w:szCs w:val="20"/>
                <w:lang w:val="ro-RO"/>
              </w:rPr>
              <w:t>1</w:t>
            </w:r>
            <w:r w:rsidRPr="00EA4161">
              <w:rPr>
                <w:rFonts w:eastAsia="Arial"/>
                <w:sz w:val="20"/>
                <w:szCs w:val="20"/>
                <w:lang w:val="ro-RO"/>
              </w:rPr>
              <w:t>.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9"/>
                <w:sz w:val="20"/>
                <w:szCs w:val="20"/>
                <w:lang w:val="ro-RO"/>
              </w:rPr>
              <w:t>W</w:t>
            </w:r>
            <w:r w:rsidRPr="00EA4161">
              <w:rPr>
                <w:rFonts w:eastAsia="Arial"/>
                <w:spacing w:val="-3"/>
                <w:sz w:val="20"/>
                <w:szCs w:val="20"/>
                <w:lang w:val="ro-RO"/>
              </w:rPr>
              <w:t>e</w:t>
            </w:r>
            <w:r w:rsidRPr="00EA4161">
              <w:rPr>
                <w:rFonts w:eastAsia="Arial"/>
                <w:sz w:val="20"/>
                <w:szCs w:val="20"/>
                <w:lang w:val="ro-RO"/>
              </w:rPr>
              <w:t xml:space="preserve">b </w:t>
            </w:r>
            <w:r w:rsidRPr="00EA4161">
              <w:rPr>
                <w:rFonts w:eastAsia="Arial"/>
                <w:spacing w:val="-1"/>
                <w:sz w:val="20"/>
                <w:szCs w:val="20"/>
                <w:lang w:val="ro-RO"/>
              </w:rPr>
              <w:t>o</w:t>
            </w:r>
            <w:r w:rsidRPr="00EA4161">
              <w:rPr>
                <w:rFonts w:eastAsia="Arial"/>
                <w:sz w:val="20"/>
                <w:szCs w:val="20"/>
                <w:lang w:val="ro-RO"/>
              </w:rPr>
              <w:t xml:space="preserve">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pacing w:val="2"/>
                <w:sz w:val="20"/>
                <w:szCs w:val="20"/>
                <w:lang w:val="ro-RO"/>
              </w:rPr>
              <w:t>e</w:t>
            </w:r>
            <w:r w:rsidRPr="00EA4161">
              <w:rPr>
                <w:rFonts w:eastAsia="Arial"/>
                <w:sz w:val="20"/>
                <w:szCs w:val="20"/>
                <w:lang w:val="ro-RO"/>
              </w:rPr>
              <w:t>n</w:t>
            </w:r>
            <w:r w:rsidRPr="00EA4161">
              <w:rPr>
                <w:rFonts w:eastAsia="Arial"/>
                <w:spacing w:val="1"/>
                <w:sz w:val="20"/>
                <w:szCs w:val="20"/>
                <w:lang w:val="ro-RO"/>
              </w:rPr>
              <w:t>c</w:t>
            </w:r>
            <w:r w:rsidRPr="00EA4161">
              <w:rPr>
                <w:rFonts w:eastAsia="Arial"/>
                <w:sz w:val="20"/>
                <w:szCs w:val="20"/>
                <w:lang w:val="ro-RO"/>
              </w:rPr>
              <w:t>e</w:t>
            </w:r>
            <w:r w:rsidRPr="00EA4161">
              <w:rPr>
                <w:rFonts w:eastAsia="Arial"/>
                <w:spacing w:val="4"/>
                <w:sz w:val="20"/>
                <w:szCs w:val="20"/>
                <w:lang w:val="ro-RO"/>
              </w:rPr>
              <w:t>(</w:t>
            </w:r>
            <w:r w:rsidRPr="00EA4161">
              <w:rPr>
                <w:rFonts w:eastAsia="Arial"/>
                <w:i/>
                <w:sz w:val="20"/>
                <w:szCs w:val="20"/>
                <w:lang w:val="ro-RO"/>
              </w:rPr>
              <w:t xml:space="preserve">m </w:t>
            </w:r>
            <w:r w:rsidRPr="00EA4161">
              <w:rPr>
                <w:rFonts w:eastAsia="Arial"/>
                <w:sz w:val="20"/>
                <w:szCs w:val="20"/>
                <w:lang w:val="ro-RO"/>
              </w:rPr>
              <w:t>=</w:t>
            </w:r>
            <w:r w:rsidRPr="00EA4161">
              <w:rPr>
                <w:rFonts w:eastAsia="Arial"/>
                <w:w w:val="99"/>
                <w:sz w:val="20"/>
                <w:szCs w:val="20"/>
                <w:lang w:val="ro-RO"/>
              </w:rPr>
              <w:t xml:space="preserve">3) </w:t>
            </w:r>
          </w:p>
          <w:p w14:paraId="565148D0" w14:textId="77777777" w:rsidR="007B2AC9" w:rsidRPr="00EA4161" w:rsidRDefault="007B2AC9" w:rsidP="007D0D7F">
            <w:pPr>
              <w:widowControl w:val="0"/>
              <w:spacing w:after="0"/>
              <w:ind w:left="102" w:right="1592"/>
              <w:rPr>
                <w:rFonts w:eastAsia="Arial"/>
                <w:sz w:val="20"/>
                <w:szCs w:val="20"/>
                <w:lang w:val="ro-RO"/>
              </w:rPr>
            </w:pPr>
            <w:r w:rsidRPr="00EA4161">
              <w:rPr>
                <w:rFonts w:eastAsia="Arial"/>
                <w:w w:val="99"/>
                <w:sz w:val="20"/>
                <w:szCs w:val="20"/>
                <w:lang w:val="ro-RO"/>
              </w:rPr>
              <w:t>I24</w:t>
            </w:r>
            <w:r w:rsidRPr="00EA4161">
              <w:rPr>
                <w:rFonts w:eastAsia="Arial"/>
                <w:spacing w:val="-1"/>
                <w:w w:val="99"/>
                <w:sz w:val="20"/>
                <w:szCs w:val="20"/>
                <w:lang w:val="ro-RO"/>
              </w:rPr>
              <w:t>.</w:t>
            </w:r>
            <w:r w:rsidRPr="00EA4161">
              <w:rPr>
                <w:rFonts w:eastAsia="Arial"/>
                <w:spacing w:val="2"/>
                <w:w w:val="99"/>
                <w:sz w:val="20"/>
                <w:szCs w:val="20"/>
                <w:lang w:val="ro-RO"/>
              </w:rPr>
              <w:t>2</w:t>
            </w:r>
            <w:r w:rsidRPr="00EA4161">
              <w:rPr>
                <w:rFonts w:eastAsia="Arial"/>
                <w:w w:val="99"/>
                <w:sz w:val="20"/>
                <w:szCs w:val="20"/>
                <w:lang w:val="ro-RO"/>
              </w:rPr>
              <w:t>.</w:t>
            </w:r>
            <w:r w:rsidRPr="00EA4161">
              <w:rPr>
                <w:rFonts w:eastAsia="Arial"/>
                <w:sz w:val="20"/>
                <w:szCs w:val="20"/>
                <w:lang w:val="ro-RO"/>
              </w:rPr>
              <w:t xml:space="preserve">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z w:val="20"/>
                <w:szCs w:val="20"/>
                <w:lang w:val="ro-RO"/>
              </w:rPr>
              <w:t xml:space="preserve">el </w:t>
            </w:r>
            <w:r w:rsidRPr="00EA4161">
              <w:rPr>
                <w:rFonts w:eastAsia="Arial"/>
                <w:spacing w:val="2"/>
                <w:sz w:val="20"/>
                <w:szCs w:val="20"/>
                <w:lang w:val="ro-RO"/>
              </w:rPr>
              <w:t>p</w:t>
            </w:r>
            <w:r w:rsidRPr="00EA4161">
              <w:rPr>
                <w:rFonts w:eastAsia="Arial"/>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n </w:t>
            </w:r>
            <w:r w:rsidRPr="00EA4161">
              <w:rPr>
                <w:rFonts w:eastAsia="Arial"/>
                <w:spacing w:val="1"/>
                <w:sz w:val="20"/>
                <w:szCs w:val="20"/>
                <w:lang w:val="ro-RO"/>
              </w:rPr>
              <w:t>d</w:t>
            </w:r>
            <w:r w:rsidRPr="00EA4161">
              <w:rPr>
                <w:rFonts w:eastAsia="Arial"/>
                <w:sz w:val="20"/>
                <w:szCs w:val="20"/>
                <w:lang w:val="ro-RO"/>
              </w:rPr>
              <w:t>o</w:t>
            </w:r>
            <w:r w:rsidRPr="00EA4161">
              <w:rPr>
                <w:rFonts w:eastAsia="Arial"/>
                <w:spacing w:val="-1"/>
                <w:sz w:val="20"/>
                <w:szCs w:val="20"/>
                <w:lang w:val="ro-RO"/>
              </w:rPr>
              <w:t>u</w:t>
            </w:r>
            <w:r w:rsidRPr="00EA4161">
              <w:rPr>
                <w:rFonts w:eastAsia="Arial"/>
                <w:sz w:val="20"/>
                <w:szCs w:val="20"/>
                <w:lang w:val="ro-RO"/>
              </w:rPr>
              <w:t xml:space="preserve">ă </w:t>
            </w:r>
            <w:r w:rsidRPr="00EA4161">
              <w:rPr>
                <w:rFonts w:eastAsia="Arial"/>
                <w:spacing w:val="-1"/>
                <w:sz w:val="20"/>
                <w:szCs w:val="20"/>
                <w:lang w:val="ro-RO"/>
              </w:rPr>
              <w:t>B</w:t>
            </w:r>
            <w:r w:rsidRPr="00EA4161">
              <w:rPr>
                <w:rFonts w:eastAsia="Arial"/>
                <w:sz w:val="20"/>
                <w:szCs w:val="20"/>
                <w:lang w:val="ro-RO"/>
              </w:rPr>
              <w:t xml:space="preserve">DI </w:t>
            </w:r>
            <w:r w:rsidRPr="00EA4161">
              <w:rPr>
                <w:rFonts w:eastAsia="Arial"/>
                <w:spacing w:val="5"/>
                <w:sz w:val="20"/>
                <w:szCs w:val="20"/>
                <w:lang w:val="ro-RO"/>
              </w:rPr>
              <w:t>(</w:t>
            </w:r>
            <w:r w:rsidRPr="00EA4161">
              <w:rPr>
                <w:rFonts w:eastAsia="Arial"/>
                <w:i/>
                <w:sz w:val="20"/>
                <w:szCs w:val="20"/>
                <w:lang w:val="ro-RO"/>
              </w:rPr>
              <w:t xml:space="preserve">m </w:t>
            </w:r>
            <w:r w:rsidRPr="00EA4161">
              <w:rPr>
                <w:rFonts w:eastAsia="Arial"/>
                <w:sz w:val="20"/>
                <w:szCs w:val="20"/>
                <w:lang w:val="ro-RO"/>
              </w:rPr>
              <w:t xml:space="preserve">=1) </w:t>
            </w:r>
          </w:p>
          <w:p w14:paraId="07634203" w14:textId="77777777" w:rsidR="007B2AC9" w:rsidRPr="00EA4161" w:rsidRDefault="007B2AC9" w:rsidP="007D0D7F">
            <w:pPr>
              <w:widowControl w:val="0"/>
              <w:spacing w:after="0"/>
              <w:ind w:left="102" w:right="1592"/>
              <w:rPr>
                <w:rFonts w:eastAsia="Arial"/>
                <w:sz w:val="20"/>
                <w:szCs w:val="20"/>
                <w:lang w:val="ro-RO"/>
              </w:rPr>
            </w:pPr>
            <w:r w:rsidRPr="00EA4161">
              <w:rPr>
                <w:rFonts w:eastAsia="Arial"/>
                <w:sz w:val="20"/>
                <w:szCs w:val="20"/>
                <w:lang w:val="ro-RO"/>
              </w:rPr>
              <w:t>I24</w:t>
            </w:r>
            <w:r w:rsidRPr="00EA4161">
              <w:rPr>
                <w:rFonts w:eastAsia="Arial"/>
                <w:spacing w:val="-1"/>
                <w:sz w:val="20"/>
                <w:szCs w:val="20"/>
                <w:lang w:val="ro-RO"/>
              </w:rPr>
              <w:t>.</w:t>
            </w:r>
            <w:r w:rsidRPr="00EA4161">
              <w:rPr>
                <w:rFonts w:eastAsia="Arial"/>
                <w:sz w:val="20"/>
                <w:szCs w:val="20"/>
                <w:lang w:val="ro-RO"/>
              </w:rPr>
              <w:t>3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z w:val="20"/>
                <w:szCs w:val="20"/>
                <w:lang w:val="ro-RO"/>
              </w:rPr>
              <w:t xml:space="preserve">tă </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d</w:t>
            </w:r>
            <w:r w:rsidRPr="00EA4161">
              <w:rPr>
                <w:rFonts w:eastAsia="Arial"/>
                <w:spacing w:val="-1"/>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î</w:t>
            </w:r>
            <w:r w:rsidRPr="00EA4161">
              <w:rPr>
                <w:rFonts w:eastAsia="Arial"/>
                <w:spacing w:val="2"/>
                <w:sz w:val="20"/>
                <w:szCs w:val="20"/>
                <w:lang w:val="ro-RO"/>
              </w:rPr>
              <w:t>n</w:t>
            </w:r>
            <w:r w:rsidRPr="00EA4161">
              <w:rPr>
                <w:rFonts w:eastAsia="Arial"/>
                <w:sz w:val="20"/>
                <w:szCs w:val="20"/>
                <w:lang w:val="ro-RO"/>
              </w:rPr>
              <w:t>t</w:t>
            </w:r>
            <w:r w:rsidRPr="00EA4161">
              <w:rPr>
                <w:rFonts w:eastAsia="Arial"/>
                <w:spacing w:val="1"/>
                <w:sz w:val="20"/>
                <w:szCs w:val="20"/>
                <w:lang w:val="ro-RO"/>
              </w:rPr>
              <w:t>r</w:t>
            </w:r>
            <w:r w:rsidRPr="00EA4161">
              <w:rPr>
                <w:rFonts w:eastAsia="Arial"/>
                <w:spacing w:val="3"/>
                <w:sz w:val="20"/>
                <w:szCs w:val="20"/>
                <w:lang w:val="ro-RO"/>
              </w:rPr>
              <w:t>-</w:t>
            </w:r>
            <w:r w:rsidRPr="00EA4161">
              <w:rPr>
                <w:rFonts w:eastAsia="Arial"/>
                <w:sz w:val="20"/>
                <w:szCs w:val="20"/>
                <w:lang w:val="ro-RO"/>
              </w:rPr>
              <w:t xml:space="preserve">un </w:t>
            </w:r>
            <w:r w:rsidRPr="00EA4161">
              <w:rPr>
                <w:rFonts w:eastAsia="Arial"/>
                <w:spacing w:val="1"/>
                <w:sz w:val="20"/>
                <w:szCs w:val="20"/>
                <w:lang w:val="ro-RO"/>
              </w:rPr>
              <w:t>B</w:t>
            </w:r>
            <w:r w:rsidRPr="00EA4161">
              <w:rPr>
                <w:rFonts w:eastAsia="Arial"/>
                <w:sz w:val="20"/>
                <w:szCs w:val="20"/>
                <w:lang w:val="ro-RO"/>
              </w:rPr>
              <w:t xml:space="preserve">DI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 xml:space="preserve">= </w:t>
            </w:r>
            <w:r w:rsidRPr="00EA4161">
              <w:rPr>
                <w:rFonts w:eastAsia="Arial"/>
                <w:spacing w:val="2"/>
                <w:sz w:val="20"/>
                <w:szCs w:val="20"/>
                <w:lang w:val="ro-RO"/>
              </w:rPr>
              <w:t>0</w:t>
            </w:r>
            <w:r w:rsidRPr="00EA4161">
              <w:rPr>
                <w:rFonts w:eastAsia="Arial"/>
                <w:sz w:val="20"/>
                <w:szCs w:val="20"/>
                <w:lang w:val="ro-RO"/>
              </w:rPr>
              <w:t>.5)</w:t>
            </w:r>
          </w:p>
        </w:tc>
        <w:tc>
          <w:tcPr>
            <w:tcW w:w="1201" w:type="dxa"/>
            <w:tcBorders>
              <w:top w:val="single" w:sz="6" w:space="0" w:color="000000"/>
              <w:left w:val="single" w:sz="6" w:space="0" w:color="000000"/>
              <w:bottom w:val="single" w:sz="6" w:space="0" w:color="000000"/>
              <w:right w:val="single" w:sz="6" w:space="0" w:color="000000"/>
            </w:tcBorders>
          </w:tcPr>
          <w:p w14:paraId="05E81687"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4xm</w:t>
            </w:r>
          </w:p>
          <w:p w14:paraId="33B4FDAE" w14:textId="77777777" w:rsidR="007B2AC9" w:rsidRPr="00EA4161" w:rsidRDefault="007B2AC9" w:rsidP="007D0D7F">
            <w:pPr>
              <w:widowControl w:val="0"/>
              <w:spacing w:after="0"/>
              <w:ind w:left="102"/>
              <w:rPr>
                <w:rFonts w:eastAsia="Arial"/>
                <w:sz w:val="20"/>
                <w:szCs w:val="20"/>
                <w:lang w:val="ro-RO"/>
              </w:rPr>
            </w:pPr>
          </w:p>
        </w:tc>
        <w:tc>
          <w:tcPr>
            <w:tcW w:w="1188" w:type="dxa"/>
            <w:tcBorders>
              <w:top w:val="single" w:sz="6" w:space="0" w:color="000000"/>
              <w:left w:val="single" w:sz="6" w:space="0" w:color="000000"/>
              <w:bottom w:val="single" w:sz="6" w:space="0" w:color="000000"/>
              <w:right w:val="single" w:sz="6" w:space="0" w:color="000000"/>
            </w:tcBorders>
            <w:hideMark/>
          </w:tcPr>
          <w:p w14:paraId="4174BE5F"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Re</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tă</w:t>
            </w:r>
          </w:p>
        </w:tc>
      </w:tr>
      <w:tr w:rsidR="00EA4161" w:rsidRPr="00EA4161" w14:paraId="61412ACB" w14:textId="77777777" w:rsidTr="007D0D7F">
        <w:trPr>
          <w:trHeight w:hRule="exact" w:val="707"/>
        </w:trPr>
        <w:tc>
          <w:tcPr>
            <w:tcW w:w="710" w:type="dxa"/>
            <w:tcBorders>
              <w:top w:val="single" w:sz="6" w:space="0" w:color="000000"/>
              <w:left w:val="single" w:sz="6" w:space="0" w:color="000000"/>
              <w:bottom w:val="single" w:sz="6" w:space="0" w:color="000000"/>
              <w:right w:val="single" w:sz="6" w:space="0" w:color="000000"/>
            </w:tcBorders>
            <w:hideMark/>
          </w:tcPr>
          <w:p w14:paraId="526080A1"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I25</w:t>
            </w:r>
          </w:p>
        </w:tc>
        <w:tc>
          <w:tcPr>
            <w:tcW w:w="6804" w:type="dxa"/>
            <w:tcBorders>
              <w:top w:val="single" w:sz="6" w:space="0" w:color="000000"/>
              <w:left w:val="single" w:sz="6" w:space="0" w:color="000000"/>
              <w:bottom w:val="single" w:sz="6" w:space="0" w:color="000000"/>
              <w:right w:val="single" w:sz="6" w:space="0" w:color="000000"/>
            </w:tcBorders>
            <w:hideMark/>
          </w:tcPr>
          <w:p w14:paraId="5B3391C7"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Re</w:t>
            </w:r>
            <w:r w:rsidRPr="00EA4161">
              <w:rPr>
                <w:rFonts w:eastAsia="Arial"/>
                <w:spacing w:val="2"/>
                <w:sz w:val="20"/>
                <w:szCs w:val="20"/>
                <w:lang w:val="ro-RO"/>
              </w:rPr>
              <w:t>f</w:t>
            </w:r>
            <w:r w:rsidRPr="00EA4161">
              <w:rPr>
                <w:rFonts w:eastAsia="Arial"/>
                <w:sz w:val="20"/>
                <w:szCs w:val="20"/>
                <w:lang w:val="ro-RO"/>
              </w:rPr>
              <w:t>erent șt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 xml:space="preserve">c ad </w:t>
            </w:r>
            <w:r w:rsidRPr="00EA4161">
              <w:rPr>
                <w:rFonts w:eastAsia="Arial"/>
                <w:spacing w:val="2"/>
                <w:sz w:val="20"/>
                <w:szCs w:val="20"/>
                <w:lang w:val="ro-RO"/>
              </w:rPr>
              <w:t>h</w:t>
            </w:r>
            <w:r w:rsidRPr="00EA4161">
              <w:rPr>
                <w:rFonts w:eastAsia="Arial"/>
                <w:sz w:val="20"/>
                <w:szCs w:val="20"/>
                <w:lang w:val="ro-RO"/>
              </w:rPr>
              <w:t>oc p</w:t>
            </w:r>
            <w:r w:rsidRPr="00EA4161">
              <w:rPr>
                <w:rFonts w:eastAsia="Arial"/>
                <w:spacing w:val="1"/>
                <w:sz w:val="20"/>
                <w:szCs w:val="20"/>
                <w:lang w:val="ro-RO"/>
              </w:rPr>
              <w:t>e</w:t>
            </w:r>
            <w:r w:rsidRPr="00EA4161">
              <w:rPr>
                <w:rFonts w:eastAsia="Arial"/>
                <w:sz w:val="20"/>
                <w:szCs w:val="20"/>
                <w:lang w:val="ro-RO"/>
              </w:rPr>
              <w:t>ntru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z w:val="20"/>
                <w:szCs w:val="20"/>
                <w:lang w:val="ro-RO"/>
              </w:rPr>
              <w:t xml:space="preserve">te </w:t>
            </w:r>
            <w:r w:rsidRPr="00EA4161">
              <w:rPr>
                <w:rFonts w:eastAsia="Arial"/>
                <w:spacing w:val="1"/>
                <w:sz w:val="20"/>
                <w:szCs w:val="20"/>
                <w:lang w:val="ro-RO"/>
              </w:rPr>
              <w:t>c</w:t>
            </w:r>
            <w:r w:rsidRPr="00EA4161">
              <w:rPr>
                <w:rFonts w:eastAsia="Arial"/>
                <w:sz w:val="20"/>
                <w:szCs w:val="20"/>
                <w:lang w:val="ro-RO"/>
              </w:rPr>
              <w:t xml:space="preserve">u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 xml:space="preserve">tet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 xml:space="preserve">c </w:t>
            </w:r>
            <w:r w:rsidRPr="00EA4161">
              <w:rPr>
                <w:rFonts w:eastAsia="Arial"/>
                <w:spacing w:val="1"/>
                <w:sz w:val="20"/>
                <w:szCs w:val="20"/>
                <w:lang w:val="ro-RO"/>
              </w:rPr>
              <w:t>ș</w:t>
            </w:r>
            <w:r w:rsidRPr="00EA4161">
              <w:rPr>
                <w:rFonts w:eastAsia="Arial"/>
                <w:sz w:val="20"/>
                <w:szCs w:val="20"/>
                <w:lang w:val="ro-RO"/>
              </w:rPr>
              <w:t>i p</w:t>
            </w:r>
            <w:r w:rsidRPr="00EA4161">
              <w:rPr>
                <w:rFonts w:eastAsia="Arial"/>
                <w:spacing w:val="-1"/>
                <w:sz w:val="20"/>
                <w:szCs w:val="20"/>
                <w:lang w:val="ro-RO"/>
              </w:rPr>
              <w:t>e</w:t>
            </w:r>
            <w:r w:rsidRPr="00EA4161">
              <w:rPr>
                <w:rFonts w:eastAsia="Arial"/>
                <w:sz w:val="20"/>
                <w:szCs w:val="20"/>
                <w:lang w:val="ro-RO"/>
              </w:rPr>
              <w:t>e</w:t>
            </w:r>
            <w:r w:rsidRPr="00EA4161">
              <w:rPr>
                <w:rFonts w:eastAsia="Arial"/>
                <w:spacing w:val="3"/>
                <w:sz w:val="20"/>
                <w:szCs w:val="20"/>
                <w:lang w:val="ro-RO"/>
              </w:rPr>
              <w:t>r</w:t>
            </w:r>
            <w:r w:rsidRPr="00EA4161">
              <w:rPr>
                <w:rFonts w:eastAsia="Arial"/>
                <w:sz w:val="20"/>
                <w:szCs w:val="20"/>
                <w:lang w:val="ro-RO"/>
              </w:rPr>
              <w:t>-</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2"/>
                <w:sz w:val="20"/>
                <w:szCs w:val="20"/>
                <w:lang w:val="ro-RO"/>
              </w:rPr>
              <w:t>v</w:t>
            </w:r>
            <w:r w:rsidRPr="00EA4161">
              <w:rPr>
                <w:rFonts w:eastAsia="Arial"/>
                <w:spacing w:val="1"/>
                <w:sz w:val="20"/>
                <w:szCs w:val="20"/>
                <w:lang w:val="ro-RO"/>
              </w:rPr>
              <w:t>i</w:t>
            </w:r>
            <w:r w:rsidRPr="00EA4161">
              <w:rPr>
                <w:rFonts w:eastAsia="Arial"/>
                <w:spacing w:val="2"/>
                <w:sz w:val="20"/>
                <w:szCs w:val="20"/>
                <w:lang w:val="ro-RO"/>
              </w:rPr>
              <w:t>e</w:t>
            </w:r>
            <w:r w:rsidRPr="00EA4161">
              <w:rPr>
                <w:rFonts w:eastAsia="Arial"/>
                <w:sz w:val="20"/>
                <w:szCs w:val="20"/>
                <w:lang w:val="ro-RO"/>
              </w:rPr>
              <w:t>w</w:t>
            </w:r>
          </w:p>
          <w:p w14:paraId="646C71B5"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5</w:t>
            </w:r>
            <w:r w:rsidRPr="00EA4161">
              <w:rPr>
                <w:rFonts w:eastAsia="Arial"/>
                <w:sz w:val="20"/>
                <w:szCs w:val="20"/>
                <w:lang w:val="ro-RO"/>
              </w:rPr>
              <w:t>.</w:t>
            </w:r>
            <w:r w:rsidRPr="00EA4161">
              <w:rPr>
                <w:rFonts w:eastAsia="Arial"/>
                <w:spacing w:val="2"/>
                <w:sz w:val="20"/>
                <w:szCs w:val="20"/>
                <w:lang w:val="ro-RO"/>
              </w:rPr>
              <w:t>1</w:t>
            </w:r>
            <w:r w:rsidRPr="00EA4161">
              <w:rPr>
                <w:rFonts w:eastAsia="Arial"/>
                <w:sz w:val="20"/>
                <w:szCs w:val="20"/>
                <w:lang w:val="ro-RO"/>
              </w:rPr>
              <w:t>.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9"/>
                <w:sz w:val="20"/>
                <w:szCs w:val="20"/>
                <w:lang w:val="ro-RO"/>
              </w:rPr>
              <w:t>W</w:t>
            </w:r>
            <w:r w:rsidRPr="00EA4161">
              <w:rPr>
                <w:rFonts w:eastAsia="Arial"/>
                <w:spacing w:val="-3"/>
                <w:sz w:val="20"/>
                <w:szCs w:val="20"/>
                <w:lang w:val="ro-RO"/>
              </w:rPr>
              <w:t>e</w:t>
            </w:r>
            <w:r w:rsidRPr="00EA4161">
              <w:rPr>
                <w:rFonts w:eastAsia="Arial"/>
                <w:sz w:val="20"/>
                <w:szCs w:val="20"/>
                <w:lang w:val="ro-RO"/>
              </w:rPr>
              <w:t xml:space="preserve">b </w:t>
            </w:r>
            <w:r w:rsidRPr="00EA4161">
              <w:rPr>
                <w:rFonts w:eastAsia="Arial"/>
                <w:spacing w:val="-1"/>
                <w:sz w:val="20"/>
                <w:szCs w:val="20"/>
                <w:lang w:val="ro-RO"/>
              </w:rPr>
              <w:t>o</w:t>
            </w:r>
            <w:r w:rsidRPr="00EA4161">
              <w:rPr>
                <w:rFonts w:eastAsia="Arial"/>
                <w:sz w:val="20"/>
                <w:szCs w:val="20"/>
                <w:lang w:val="ro-RO"/>
              </w:rPr>
              <w:t xml:space="preserve">f </w:t>
            </w:r>
            <w:r w:rsidRPr="00EA4161">
              <w:rPr>
                <w:rFonts w:eastAsia="Arial"/>
                <w:spacing w:val="-1"/>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pacing w:val="2"/>
                <w:sz w:val="20"/>
                <w:szCs w:val="20"/>
                <w:lang w:val="ro-RO"/>
              </w:rPr>
              <w:t>e</w:t>
            </w:r>
            <w:r w:rsidRPr="00EA4161">
              <w:rPr>
                <w:rFonts w:eastAsia="Arial"/>
                <w:sz w:val="20"/>
                <w:szCs w:val="20"/>
                <w:lang w:val="ro-RO"/>
              </w:rPr>
              <w:t>n</w:t>
            </w:r>
            <w:r w:rsidRPr="00EA4161">
              <w:rPr>
                <w:rFonts w:eastAsia="Arial"/>
                <w:spacing w:val="1"/>
                <w:sz w:val="20"/>
                <w:szCs w:val="20"/>
                <w:lang w:val="ro-RO"/>
              </w:rPr>
              <w:t>c</w:t>
            </w:r>
            <w:r w:rsidRPr="00EA4161">
              <w:rPr>
                <w:rFonts w:eastAsia="Arial"/>
                <w:sz w:val="20"/>
                <w:szCs w:val="20"/>
                <w:lang w:val="ro-RO"/>
              </w:rPr>
              <w:t>e</w:t>
            </w:r>
          </w:p>
          <w:p w14:paraId="2F53149B"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5</w:t>
            </w:r>
            <w:r w:rsidRPr="00EA4161">
              <w:rPr>
                <w:rFonts w:eastAsia="Arial"/>
                <w:sz w:val="20"/>
                <w:szCs w:val="20"/>
                <w:lang w:val="ro-RO"/>
              </w:rPr>
              <w:t>.</w:t>
            </w:r>
            <w:r w:rsidRPr="00EA4161">
              <w:rPr>
                <w:rFonts w:eastAsia="Arial"/>
                <w:spacing w:val="2"/>
                <w:sz w:val="20"/>
                <w:szCs w:val="20"/>
                <w:lang w:val="ro-RO"/>
              </w:rPr>
              <w:t>2</w:t>
            </w:r>
            <w:r w:rsidRPr="00EA4161">
              <w:rPr>
                <w:rFonts w:eastAsia="Arial"/>
                <w:sz w:val="20"/>
                <w:szCs w:val="20"/>
                <w:lang w:val="ro-RO"/>
              </w:rPr>
              <w:t>.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4"/>
                <w:sz w:val="20"/>
                <w:szCs w:val="20"/>
                <w:lang w:val="ro-RO"/>
              </w:rPr>
              <w:t>t</w:t>
            </w:r>
            <w:r w:rsidRPr="00EA4161">
              <w:rPr>
                <w:rFonts w:eastAsia="Arial"/>
                <w:sz w:val="20"/>
                <w:szCs w:val="20"/>
                <w:lang w:val="ro-RO"/>
              </w:rPr>
              <w:t xml:space="preserve">ă </w:t>
            </w:r>
            <w:r w:rsidRPr="00EA4161">
              <w:rPr>
                <w:rFonts w:eastAsia="Arial"/>
                <w:spacing w:val="-1"/>
                <w:sz w:val="20"/>
                <w:szCs w:val="20"/>
                <w:lang w:val="ro-RO"/>
              </w:rPr>
              <w:t>B</w:t>
            </w:r>
            <w:r w:rsidRPr="00EA4161">
              <w:rPr>
                <w:rFonts w:eastAsia="Arial"/>
                <w:sz w:val="20"/>
                <w:szCs w:val="20"/>
                <w:lang w:val="ro-RO"/>
              </w:rPr>
              <w:t xml:space="preserve">DI </w:t>
            </w:r>
            <w:r w:rsidRPr="00EA4161">
              <w:rPr>
                <w:rFonts w:eastAsia="Arial"/>
                <w:spacing w:val="1"/>
                <w:sz w:val="20"/>
                <w:szCs w:val="20"/>
                <w:lang w:val="ro-RO"/>
              </w:rPr>
              <w:t>(</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ta d</w:t>
            </w:r>
            <w:r w:rsidRPr="00EA4161">
              <w:rPr>
                <w:rFonts w:eastAsia="Arial"/>
                <w:spacing w:val="-1"/>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ât </w:t>
            </w:r>
            <w:r w:rsidRPr="00EA4161">
              <w:rPr>
                <w:rFonts w:eastAsia="Arial"/>
                <w:spacing w:val="9"/>
                <w:sz w:val="20"/>
                <w:szCs w:val="20"/>
                <w:lang w:val="ro-RO"/>
              </w:rPr>
              <w:t>W</w:t>
            </w:r>
            <w:r w:rsidRPr="00EA4161">
              <w:rPr>
                <w:rFonts w:eastAsia="Arial"/>
                <w:sz w:val="20"/>
                <w:szCs w:val="20"/>
                <w:lang w:val="ro-RO"/>
              </w:rPr>
              <w:t>o</w:t>
            </w:r>
            <w:r w:rsidRPr="00EA4161">
              <w:rPr>
                <w:rFonts w:eastAsia="Arial"/>
                <w:spacing w:val="-1"/>
                <w:sz w:val="20"/>
                <w:szCs w:val="20"/>
                <w:lang w:val="ro-RO"/>
              </w:rPr>
              <w:t>S</w:t>
            </w:r>
            <w:r w:rsidRPr="00EA4161">
              <w:rPr>
                <w:rFonts w:eastAsia="Arial"/>
                <w:sz w:val="20"/>
                <w:szCs w:val="20"/>
                <w:lang w:val="ro-RO"/>
              </w:rPr>
              <w:t>)</w:t>
            </w:r>
          </w:p>
        </w:tc>
        <w:tc>
          <w:tcPr>
            <w:tcW w:w="1201" w:type="dxa"/>
            <w:tcBorders>
              <w:top w:val="single" w:sz="6" w:space="0" w:color="000000"/>
              <w:left w:val="single" w:sz="6" w:space="0" w:color="000000"/>
              <w:bottom w:val="single" w:sz="6" w:space="0" w:color="000000"/>
              <w:right w:val="single" w:sz="6" w:space="0" w:color="000000"/>
            </w:tcBorders>
          </w:tcPr>
          <w:p w14:paraId="214A4EB5"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0,3/0,2</w:t>
            </w:r>
          </w:p>
          <w:p w14:paraId="3ABA4BC6" w14:textId="77777777" w:rsidR="007B2AC9" w:rsidRPr="00EA4161" w:rsidRDefault="007B2AC9" w:rsidP="007D0D7F">
            <w:pPr>
              <w:widowControl w:val="0"/>
              <w:spacing w:after="0"/>
              <w:ind w:left="102"/>
              <w:rPr>
                <w:rFonts w:eastAsia="Arial"/>
                <w:sz w:val="20"/>
                <w:szCs w:val="20"/>
                <w:lang w:val="ro-RO"/>
              </w:rPr>
            </w:pPr>
          </w:p>
        </w:tc>
        <w:tc>
          <w:tcPr>
            <w:tcW w:w="1188" w:type="dxa"/>
            <w:tcBorders>
              <w:top w:val="single" w:sz="6" w:space="0" w:color="000000"/>
              <w:left w:val="single" w:sz="6" w:space="0" w:color="000000"/>
              <w:bottom w:val="single" w:sz="6" w:space="0" w:color="000000"/>
              <w:right w:val="single" w:sz="6" w:space="0" w:color="000000"/>
            </w:tcBorders>
            <w:hideMark/>
          </w:tcPr>
          <w:p w14:paraId="17F9B27D"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l</w:t>
            </w:r>
          </w:p>
        </w:tc>
      </w:tr>
      <w:tr w:rsidR="00EA4161" w:rsidRPr="00EA4161" w14:paraId="40B3251B" w14:textId="77777777" w:rsidTr="007D0D7F">
        <w:trPr>
          <w:trHeight w:hRule="exact" w:val="2702"/>
        </w:trPr>
        <w:tc>
          <w:tcPr>
            <w:tcW w:w="710" w:type="dxa"/>
            <w:tcBorders>
              <w:top w:val="single" w:sz="6" w:space="0" w:color="000000"/>
              <w:left w:val="single" w:sz="6" w:space="0" w:color="000000"/>
              <w:bottom w:val="single" w:sz="6" w:space="0" w:color="000000"/>
              <w:right w:val="single" w:sz="6" w:space="0" w:color="000000"/>
            </w:tcBorders>
            <w:hideMark/>
          </w:tcPr>
          <w:p w14:paraId="1C138F3B"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I26</w:t>
            </w:r>
          </w:p>
        </w:tc>
        <w:tc>
          <w:tcPr>
            <w:tcW w:w="6804" w:type="dxa"/>
            <w:tcBorders>
              <w:top w:val="single" w:sz="6" w:space="0" w:color="000000"/>
              <w:left w:val="single" w:sz="6" w:space="0" w:color="000000"/>
              <w:bottom w:val="single" w:sz="6" w:space="0" w:color="000000"/>
              <w:right w:val="single" w:sz="6" w:space="0" w:color="000000"/>
            </w:tcBorders>
            <w:hideMark/>
          </w:tcPr>
          <w:p w14:paraId="356A89F9"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o</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or a</w:t>
            </w:r>
            <w:r w:rsidRPr="00EA4161">
              <w:rPr>
                <w:rFonts w:eastAsia="Arial"/>
                <w:spacing w:val="1"/>
                <w:sz w:val="20"/>
                <w:szCs w:val="20"/>
                <w:lang w:val="ro-RO"/>
              </w:rPr>
              <w:t>s</w:t>
            </w:r>
            <w:r w:rsidRPr="00EA4161">
              <w:rPr>
                <w:rFonts w:eastAsia="Arial"/>
                <w:sz w:val="20"/>
                <w:szCs w:val="20"/>
                <w:lang w:val="ro-RO"/>
              </w:rPr>
              <w:t>o</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 xml:space="preserve">at/ </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ng </w:t>
            </w:r>
            <w:r w:rsidRPr="00EA4161">
              <w:rPr>
                <w:rFonts w:eastAsia="Arial"/>
                <w:spacing w:val="1"/>
                <w:sz w:val="20"/>
                <w:szCs w:val="20"/>
                <w:lang w:val="ro-RO"/>
              </w:rPr>
              <w:t>sc</w:t>
            </w:r>
            <w:r w:rsidRPr="00EA4161">
              <w:rPr>
                <w:rFonts w:eastAsia="Arial"/>
                <w:sz w:val="20"/>
                <w:szCs w:val="20"/>
                <w:lang w:val="ro-RO"/>
              </w:rPr>
              <w:t>h</w:t>
            </w:r>
            <w:r w:rsidRPr="00EA4161">
              <w:rPr>
                <w:rFonts w:eastAsia="Arial"/>
                <w:spacing w:val="-1"/>
                <w:sz w:val="20"/>
                <w:szCs w:val="20"/>
                <w:lang w:val="ro-RO"/>
              </w:rPr>
              <w:t>ol</w:t>
            </w:r>
            <w:r w:rsidRPr="00EA4161">
              <w:rPr>
                <w:rFonts w:eastAsia="Arial"/>
                <w:sz w:val="20"/>
                <w:szCs w:val="20"/>
                <w:lang w:val="ro-RO"/>
              </w:rPr>
              <w:t xml:space="preserve">ar </w:t>
            </w:r>
            <w:r w:rsidRPr="00EA4161">
              <w:rPr>
                <w:rFonts w:eastAsia="Arial"/>
                <w:spacing w:val="2"/>
                <w:sz w:val="20"/>
                <w:szCs w:val="20"/>
                <w:lang w:val="ro-RO"/>
              </w:rPr>
              <w:t>p</w:t>
            </w:r>
            <w:r w:rsidRPr="00EA4161">
              <w:rPr>
                <w:rFonts w:eastAsia="Arial"/>
                <w:sz w:val="20"/>
                <w:szCs w:val="20"/>
                <w:lang w:val="ro-RO"/>
              </w:rPr>
              <w:t>e</w:t>
            </w:r>
            <w:r w:rsidRPr="00EA4161">
              <w:rPr>
                <w:rFonts w:eastAsia="Arial"/>
                <w:spacing w:val="-1"/>
                <w:sz w:val="20"/>
                <w:szCs w:val="20"/>
                <w:lang w:val="ro-RO"/>
              </w:rPr>
              <w:t>n</w:t>
            </w:r>
            <w:r w:rsidRPr="00EA4161">
              <w:rPr>
                <w:rFonts w:eastAsia="Arial"/>
                <w:sz w:val="20"/>
                <w:szCs w:val="20"/>
                <w:lang w:val="ro-RO"/>
              </w:rPr>
              <w:t xml:space="preserve">tru o </w:t>
            </w:r>
            <w:r w:rsidRPr="00EA4161">
              <w:rPr>
                <w:rFonts w:eastAsia="Arial"/>
                <w:spacing w:val="2"/>
                <w:sz w:val="20"/>
                <w:szCs w:val="20"/>
                <w:lang w:val="ro-RO"/>
              </w:rPr>
              <w:t>d</w:t>
            </w:r>
            <w:r w:rsidRPr="00EA4161">
              <w:rPr>
                <w:rFonts w:eastAsia="Arial"/>
                <w:sz w:val="20"/>
                <w:szCs w:val="20"/>
                <w:lang w:val="ro-RO"/>
              </w:rPr>
              <w:t xml:space="preserve">urată de </w:t>
            </w:r>
            <w:r w:rsidRPr="00EA4161">
              <w:rPr>
                <w:rFonts w:eastAsia="Arial"/>
                <w:spacing w:val="3"/>
                <w:sz w:val="20"/>
                <w:szCs w:val="20"/>
                <w:lang w:val="ro-RO"/>
              </w:rPr>
              <w:t>c</w:t>
            </w:r>
            <w:r w:rsidRPr="00EA4161">
              <w:rPr>
                <w:rFonts w:eastAsia="Arial"/>
                <w:sz w:val="20"/>
                <w:szCs w:val="20"/>
                <w:lang w:val="ro-RO"/>
              </w:rPr>
              <w:t xml:space="preserve">el </w:t>
            </w:r>
            <w:r w:rsidRPr="00EA4161">
              <w:rPr>
                <w:rFonts w:eastAsia="Arial"/>
                <w:spacing w:val="2"/>
                <w:sz w:val="20"/>
                <w:szCs w:val="20"/>
                <w:lang w:val="ro-RO"/>
              </w:rPr>
              <w:t>p</w:t>
            </w:r>
            <w:r w:rsidRPr="00EA4161">
              <w:rPr>
                <w:rFonts w:eastAsia="Arial"/>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n o </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z w:val="20"/>
                <w:szCs w:val="20"/>
                <w:lang w:val="ro-RO"/>
              </w:rPr>
              <w:t>nă de</w:t>
            </w:r>
          </w:p>
          <w:p w14:paraId="533BF07E"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 xml:space="preserve"> z</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u</w:t>
            </w:r>
            <w:r w:rsidRPr="00EA4161">
              <w:rPr>
                <w:rFonts w:eastAsia="Arial"/>
                <w:spacing w:val="1"/>
                <w:sz w:val="20"/>
                <w:szCs w:val="20"/>
                <w:lang w:val="ro-RO"/>
              </w:rPr>
              <w:t>s</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e</w:t>
            </w:r>
            <w:r w:rsidRPr="00EA4161">
              <w:rPr>
                <w:rFonts w:eastAsia="Arial"/>
                <w:spacing w:val="3"/>
                <w:sz w:val="20"/>
                <w:szCs w:val="20"/>
                <w:lang w:val="ro-RO"/>
              </w:rPr>
              <w:t>r</w:t>
            </w:r>
            <w:r w:rsidRPr="00EA4161">
              <w:rPr>
                <w:rFonts w:eastAsia="Arial"/>
                <w:sz w:val="20"/>
                <w:szCs w:val="20"/>
                <w:lang w:val="ro-RO"/>
              </w:rPr>
              <w:t xml:space="preserve">ea </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e</w:t>
            </w:r>
            <w:r w:rsidRPr="00EA4161">
              <w:rPr>
                <w:rFonts w:eastAsia="Arial"/>
                <w:sz w:val="20"/>
                <w:szCs w:val="20"/>
                <w:lang w:val="ro-RO"/>
              </w:rPr>
              <w:t xml:space="preserve">i </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2"/>
                <w:sz w:val="20"/>
                <w:szCs w:val="20"/>
                <w:lang w:val="ro-RO"/>
              </w:rPr>
              <w:t>f</w:t>
            </w:r>
            <w:r w:rsidRPr="00EA4161">
              <w:rPr>
                <w:rFonts w:eastAsia="Arial"/>
                <w:sz w:val="20"/>
                <w:szCs w:val="20"/>
                <w:lang w:val="ro-RO"/>
              </w:rPr>
              <w:t>eri</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e sau pr</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1"/>
                <w:sz w:val="20"/>
                <w:szCs w:val="20"/>
                <w:lang w:val="ro-RO"/>
              </w:rPr>
              <w:t>g</w:t>
            </w:r>
            <w:r w:rsidRPr="00EA4161">
              <w:rPr>
                <w:rFonts w:eastAsia="Arial"/>
                <w:sz w:val="20"/>
                <w:szCs w:val="20"/>
                <w:lang w:val="ro-RO"/>
              </w:rPr>
              <w:t xml:space="preserve">eri </w:t>
            </w:r>
            <w:r w:rsidRPr="00EA4161">
              <w:rPr>
                <w:rFonts w:eastAsia="Arial"/>
                <w:spacing w:val="2"/>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f</w:t>
            </w:r>
            <w:r w:rsidRPr="00EA4161">
              <w:rPr>
                <w:rFonts w:eastAsia="Arial"/>
                <w:sz w:val="20"/>
                <w:szCs w:val="20"/>
                <w:lang w:val="ro-RO"/>
              </w:rPr>
              <w:t xml:space="preserve">ața </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d</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or d</w:t>
            </w:r>
            <w:r w:rsidRPr="00EA4161">
              <w:rPr>
                <w:rFonts w:eastAsia="Arial"/>
                <w:spacing w:val="-1"/>
                <w:sz w:val="20"/>
                <w:szCs w:val="20"/>
                <w:lang w:val="ro-RO"/>
              </w:rPr>
              <w:t>i</w:t>
            </w:r>
            <w:r w:rsidRPr="00EA4161">
              <w:rPr>
                <w:rFonts w:eastAsia="Arial"/>
                <w:spacing w:val="2"/>
                <w:sz w:val="20"/>
                <w:szCs w:val="20"/>
                <w:lang w:val="ro-RO"/>
              </w:rPr>
              <w:t>d</w:t>
            </w:r>
            <w:r w:rsidRPr="00EA4161">
              <w:rPr>
                <w:rFonts w:eastAsia="Arial"/>
                <w:sz w:val="20"/>
                <w:szCs w:val="20"/>
                <w:lang w:val="ro-RO"/>
              </w:rPr>
              <w:t>a</w:t>
            </w:r>
            <w:r w:rsidRPr="00EA4161">
              <w:rPr>
                <w:rFonts w:eastAsia="Arial"/>
                <w:spacing w:val="1"/>
                <w:sz w:val="20"/>
                <w:szCs w:val="20"/>
                <w:lang w:val="ro-RO"/>
              </w:rPr>
              <w:t>c</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e </w:t>
            </w:r>
          </w:p>
          <w:p w14:paraId="3D860636"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 xml:space="preserve">sau a </w:t>
            </w:r>
            <w:r w:rsidRPr="00EA4161">
              <w:rPr>
                <w:rFonts w:eastAsia="Arial"/>
                <w:spacing w:val="2"/>
                <w:sz w:val="20"/>
                <w:szCs w:val="20"/>
                <w:lang w:val="ro-RO"/>
              </w:rPr>
              <w:t>d</w:t>
            </w:r>
            <w:r w:rsidRPr="00EA4161">
              <w:rPr>
                <w:rFonts w:eastAsia="Arial"/>
                <w:sz w:val="20"/>
                <w:szCs w:val="20"/>
                <w:lang w:val="ro-RO"/>
              </w:rPr>
              <w:t>o</w:t>
            </w:r>
            <w:r w:rsidRPr="00EA4161">
              <w:rPr>
                <w:rFonts w:eastAsia="Arial"/>
                <w:spacing w:val="1"/>
                <w:sz w:val="20"/>
                <w:szCs w:val="20"/>
                <w:lang w:val="ro-RO"/>
              </w:rPr>
              <w:t>c</w:t>
            </w:r>
            <w:r w:rsidRPr="00EA4161">
              <w:rPr>
                <w:rFonts w:eastAsia="Arial"/>
                <w:sz w:val="20"/>
                <w:szCs w:val="20"/>
                <w:lang w:val="ro-RO"/>
              </w:rPr>
              <w:t>tora</w:t>
            </w:r>
            <w:r w:rsidRPr="00EA4161">
              <w:rPr>
                <w:rFonts w:eastAsia="Arial"/>
                <w:spacing w:val="2"/>
                <w:sz w:val="20"/>
                <w:szCs w:val="20"/>
                <w:lang w:val="ro-RO"/>
              </w:rPr>
              <w:t>n</w:t>
            </w:r>
            <w:r w:rsidRPr="00EA4161">
              <w:rPr>
                <w:rFonts w:eastAsia="Arial"/>
                <w:spacing w:val="-1"/>
                <w:sz w:val="20"/>
                <w:szCs w:val="20"/>
                <w:lang w:val="ro-RO"/>
              </w:rPr>
              <w:t>z</w:t>
            </w:r>
            <w:r w:rsidRPr="00EA4161">
              <w:rPr>
                <w:rFonts w:eastAsia="Arial"/>
                <w:spacing w:val="1"/>
                <w:sz w:val="20"/>
                <w:szCs w:val="20"/>
                <w:lang w:val="ro-RO"/>
              </w:rPr>
              <w:t>il</w:t>
            </w:r>
            <w:r w:rsidRPr="00EA4161">
              <w:rPr>
                <w:rFonts w:eastAsia="Arial"/>
                <w:sz w:val="20"/>
                <w:szCs w:val="20"/>
                <w:lang w:val="ro-RO"/>
              </w:rPr>
              <w:t xml:space="preserve">or </w:t>
            </w:r>
            <w:r w:rsidRPr="00EA4161">
              <w:rPr>
                <w:rFonts w:eastAsia="Arial"/>
                <w:spacing w:val="-1"/>
                <w:sz w:val="20"/>
                <w:szCs w:val="20"/>
                <w:lang w:val="ro-RO"/>
              </w:rPr>
              <w:t>(</w:t>
            </w:r>
            <w:r w:rsidRPr="00EA4161">
              <w:rPr>
                <w:rFonts w:eastAsia="Arial"/>
                <w:spacing w:val="1"/>
                <w:sz w:val="20"/>
                <w:szCs w:val="20"/>
                <w:lang w:val="ro-RO"/>
              </w:rPr>
              <w:t>s</w:t>
            </w:r>
            <w:r w:rsidRPr="00EA4161">
              <w:rPr>
                <w:rFonts w:eastAsia="Arial"/>
                <w:sz w:val="20"/>
                <w:szCs w:val="20"/>
                <w:lang w:val="ro-RO"/>
              </w:rPr>
              <w:t xml:space="preserve">e </w:t>
            </w:r>
            <w:r w:rsidRPr="00EA4161">
              <w:rPr>
                <w:rFonts w:eastAsia="Arial"/>
                <w:spacing w:val="-1"/>
                <w:sz w:val="20"/>
                <w:szCs w:val="20"/>
                <w:lang w:val="ro-RO"/>
              </w:rPr>
              <w:t>punc</w:t>
            </w:r>
            <w:r w:rsidRPr="00EA4161">
              <w:rPr>
                <w:rFonts w:eastAsia="Arial"/>
                <w:spacing w:val="1"/>
                <w:sz w:val="20"/>
                <w:szCs w:val="20"/>
                <w:lang w:val="ro-RO"/>
              </w:rPr>
              <w:t>t</w:t>
            </w:r>
            <w:r w:rsidRPr="00EA4161">
              <w:rPr>
                <w:rFonts w:eastAsia="Arial"/>
                <w:spacing w:val="-1"/>
                <w:sz w:val="20"/>
                <w:szCs w:val="20"/>
                <w:lang w:val="ro-RO"/>
              </w:rPr>
              <w:t>eaz</w:t>
            </w:r>
            <w:r w:rsidRPr="00EA4161">
              <w:rPr>
                <w:rFonts w:eastAsia="Arial"/>
                <w:sz w:val="20"/>
                <w:szCs w:val="20"/>
                <w:lang w:val="ro-RO"/>
              </w:rPr>
              <w:t xml:space="preserve">ă </w:t>
            </w:r>
            <w:r w:rsidRPr="00EA4161">
              <w:rPr>
                <w:rFonts w:eastAsia="Arial"/>
                <w:spacing w:val="-1"/>
                <w:sz w:val="20"/>
                <w:szCs w:val="20"/>
                <w:lang w:val="ro-RO"/>
              </w:rPr>
              <w:t>u</w:t>
            </w:r>
            <w:r w:rsidRPr="00EA4161">
              <w:rPr>
                <w:rFonts w:eastAsia="Arial"/>
                <w:sz w:val="20"/>
                <w:szCs w:val="20"/>
                <w:lang w:val="ro-RO"/>
              </w:rPr>
              <w:t xml:space="preserve">n </w:t>
            </w:r>
            <w:r w:rsidRPr="00EA4161">
              <w:rPr>
                <w:rFonts w:eastAsia="Arial"/>
                <w:spacing w:val="-1"/>
                <w:sz w:val="20"/>
                <w:szCs w:val="20"/>
                <w:lang w:val="ro-RO"/>
              </w:rPr>
              <w:t>s</w:t>
            </w:r>
            <w:r w:rsidRPr="00EA4161">
              <w:rPr>
                <w:rFonts w:eastAsia="Arial"/>
                <w:sz w:val="20"/>
                <w:szCs w:val="20"/>
                <w:lang w:val="ro-RO"/>
              </w:rPr>
              <w:t>in</w:t>
            </w:r>
            <w:r w:rsidRPr="00EA4161">
              <w:rPr>
                <w:rFonts w:eastAsia="Arial"/>
                <w:spacing w:val="-1"/>
                <w:sz w:val="20"/>
                <w:szCs w:val="20"/>
                <w:lang w:val="ro-RO"/>
              </w:rPr>
              <w:t>gu</w:t>
            </w:r>
            <w:r w:rsidRPr="00EA4161">
              <w:rPr>
                <w:rFonts w:eastAsia="Arial"/>
                <w:sz w:val="20"/>
                <w:szCs w:val="20"/>
                <w:lang w:val="ro-RO"/>
              </w:rPr>
              <w:t xml:space="preserve">r </w:t>
            </w:r>
            <w:r w:rsidRPr="00EA4161">
              <w:rPr>
                <w:rFonts w:eastAsia="Arial"/>
                <w:spacing w:val="-1"/>
                <w:sz w:val="20"/>
                <w:szCs w:val="20"/>
                <w:lang w:val="ro-RO"/>
              </w:rPr>
              <w:t>a</w:t>
            </w:r>
            <w:r w:rsidRPr="00EA4161">
              <w:rPr>
                <w:rFonts w:eastAsia="Arial"/>
                <w:spacing w:val="1"/>
                <w:sz w:val="20"/>
                <w:szCs w:val="20"/>
                <w:lang w:val="ro-RO"/>
              </w:rPr>
              <w:t>s</w:t>
            </w:r>
            <w:r w:rsidRPr="00EA4161">
              <w:rPr>
                <w:rFonts w:eastAsia="Arial"/>
                <w:spacing w:val="-1"/>
                <w:sz w:val="20"/>
                <w:szCs w:val="20"/>
                <w:lang w:val="ro-RO"/>
              </w:rPr>
              <w:t>p</w:t>
            </w:r>
            <w:r w:rsidRPr="00EA4161">
              <w:rPr>
                <w:rFonts w:eastAsia="Arial"/>
                <w:spacing w:val="-3"/>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t </w:t>
            </w:r>
            <w:r w:rsidRPr="00EA4161">
              <w:rPr>
                <w:rFonts w:eastAsia="Arial"/>
                <w:spacing w:val="-1"/>
                <w:sz w:val="20"/>
                <w:szCs w:val="20"/>
                <w:lang w:val="ro-RO"/>
              </w:rPr>
              <w:t>pe</w:t>
            </w:r>
            <w:r w:rsidRPr="00EA4161">
              <w:rPr>
                <w:rFonts w:eastAsia="Arial"/>
                <w:sz w:val="20"/>
                <w:szCs w:val="20"/>
                <w:lang w:val="ro-RO"/>
              </w:rPr>
              <w:t xml:space="preserve">r </w:t>
            </w:r>
            <w:r w:rsidRPr="00EA4161">
              <w:rPr>
                <w:rFonts w:eastAsia="Arial"/>
                <w:spacing w:val="-1"/>
                <w:sz w:val="20"/>
                <w:szCs w:val="20"/>
                <w:lang w:val="ro-RO"/>
              </w:rPr>
              <w:t>un</w:t>
            </w:r>
            <w:r w:rsidRPr="00EA4161">
              <w:rPr>
                <w:rFonts w:eastAsia="Arial"/>
                <w:spacing w:val="3"/>
                <w:sz w:val="20"/>
                <w:szCs w:val="20"/>
                <w:lang w:val="ro-RO"/>
              </w:rPr>
              <w:t>i</w:t>
            </w:r>
            <w:r w:rsidRPr="00EA4161">
              <w:rPr>
                <w:rFonts w:eastAsia="Arial"/>
                <w:spacing w:val="-1"/>
                <w:sz w:val="20"/>
                <w:szCs w:val="20"/>
                <w:lang w:val="ro-RO"/>
              </w:rPr>
              <w:t>ver</w:t>
            </w:r>
            <w:r w:rsidRPr="00EA4161">
              <w:rPr>
                <w:rFonts w:eastAsia="Arial"/>
                <w:spacing w:val="1"/>
                <w:sz w:val="20"/>
                <w:szCs w:val="20"/>
                <w:lang w:val="ro-RO"/>
              </w:rPr>
              <w:t>s</w:t>
            </w:r>
            <w:r w:rsidRPr="00EA4161">
              <w:rPr>
                <w:rFonts w:eastAsia="Arial"/>
                <w:spacing w:val="-2"/>
                <w:sz w:val="20"/>
                <w:szCs w:val="20"/>
                <w:lang w:val="ro-RO"/>
              </w:rPr>
              <w:t>i</w:t>
            </w:r>
            <w:r w:rsidRPr="00EA4161">
              <w:rPr>
                <w:rFonts w:eastAsia="Arial"/>
                <w:spacing w:val="1"/>
                <w:sz w:val="20"/>
                <w:szCs w:val="20"/>
                <w:lang w:val="ro-RO"/>
              </w:rPr>
              <w:t>t</w:t>
            </w:r>
            <w:r w:rsidRPr="00EA4161">
              <w:rPr>
                <w:rFonts w:eastAsia="Arial"/>
                <w:spacing w:val="-1"/>
                <w:sz w:val="20"/>
                <w:szCs w:val="20"/>
                <w:lang w:val="ro-RO"/>
              </w:rPr>
              <w:t>a</w:t>
            </w:r>
            <w:r w:rsidRPr="00EA4161">
              <w:rPr>
                <w:rFonts w:eastAsia="Arial"/>
                <w:spacing w:val="1"/>
                <w:sz w:val="20"/>
                <w:szCs w:val="20"/>
                <w:lang w:val="ro-RO"/>
              </w:rPr>
              <w:t>t</w:t>
            </w:r>
            <w:r w:rsidRPr="00EA4161">
              <w:rPr>
                <w:rFonts w:eastAsia="Arial"/>
                <w:spacing w:val="-3"/>
                <w:sz w:val="20"/>
                <w:szCs w:val="20"/>
                <w:lang w:val="ro-RO"/>
              </w:rPr>
              <w:t>e</w:t>
            </w:r>
            <w:r w:rsidRPr="00EA4161">
              <w:rPr>
                <w:rFonts w:eastAsia="Arial"/>
                <w:sz w:val="20"/>
                <w:szCs w:val="20"/>
                <w:lang w:val="ro-RO"/>
              </w:rPr>
              <w:t xml:space="preserve">; </w:t>
            </w:r>
            <w:r w:rsidRPr="00EA4161">
              <w:rPr>
                <w:rFonts w:eastAsia="Arial"/>
                <w:spacing w:val="-1"/>
                <w:sz w:val="20"/>
                <w:szCs w:val="20"/>
                <w:lang w:val="ro-RO"/>
              </w:rPr>
              <w:t>n</w:t>
            </w:r>
            <w:r w:rsidRPr="00EA4161">
              <w:rPr>
                <w:rFonts w:eastAsia="Arial"/>
                <w:sz w:val="20"/>
                <w:szCs w:val="20"/>
                <w:lang w:val="ro-RO"/>
              </w:rPr>
              <w:t>u</w:t>
            </w:r>
            <w:r w:rsidRPr="00EA4161">
              <w:rPr>
                <w:rFonts w:eastAsia="Arial"/>
                <w:spacing w:val="1"/>
                <w:sz w:val="20"/>
                <w:szCs w:val="20"/>
                <w:lang w:val="ro-RO"/>
              </w:rPr>
              <w:t xml:space="preserve"> s</w:t>
            </w:r>
            <w:r w:rsidRPr="00EA4161">
              <w:rPr>
                <w:rFonts w:eastAsia="Arial"/>
                <w:spacing w:val="-1"/>
                <w:sz w:val="20"/>
                <w:szCs w:val="20"/>
                <w:lang w:val="ro-RO"/>
              </w:rPr>
              <w:t>un</w:t>
            </w:r>
            <w:r w:rsidRPr="00EA4161">
              <w:rPr>
                <w:rFonts w:eastAsia="Arial"/>
                <w:sz w:val="20"/>
                <w:szCs w:val="20"/>
                <w:lang w:val="ro-RO"/>
              </w:rPr>
              <w:t xml:space="preserve">t </w:t>
            </w:r>
          </w:p>
          <w:p w14:paraId="59A929CC"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w:t>
            </w:r>
            <w:r w:rsidRPr="00EA4161">
              <w:rPr>
                <w:rFonts w:eastAsia="Arial"/>
                <w:spacing w:val="-3"/>
                <w:sz w:val="20"/>
                <w:szCs w:val="20"/>
                <w:lang w:val="ro-RO"/>
              </w:rPr>
              <w:t>n</w:t>
            </w:r>
            <w:r w:rsidRPr="00EA4161">
              <w:rPr>
                <w:rFonts w:eastAsia="Arial"/>
                <w:spacing w:val="1"/>
                <w:sz w:val="20"/>
                <w:szCs w:val="20"/>
                <w:lang w:val="ro-RO"/>
              </w:rPr>
              <w:t>c</w:t>
            </w:r>
            <w:r w:rsidRPr="00EA4161">
              <w:rPr>
                <w:rFonts w:eastAsia="Arial"/>
                <w:sz w:val="20"/>
                <w:szCs w:val="20"/>
                <w:lang w:val="ro-RO"/>
              </w:rPr>
              <w:t>lu</w:t>
            </w:r>
            <w:r w:rsidRPr="00EA4161">
              <w:rPr>
                <w:rFonts w:eastAsia="Arial"/>
                <w:spacing w:val="1"/>
                <w:sz w:val="20"/>
                <w:szCs w:val="20"/>
                <w:lang w:val="ro-RO"/>
              </w:rPr>
              <w:t>s</w:t>
            </w:r>
            <w:r w:rsidRPr="00EA4161">
              <w:rPr>
                <w:rFonts w:eastAsia="Arial"/>
                <w:sz w:val="20"/>
                <w:szCs w:val="20"/>
                <w:lang w:val="ro-RO"/>
              </w:rPr>
              <w:t xml:space="preserve">e </w:t>
            </w:r>
            <w:r w:rsidRPr="00EA4161">
              <w:rPr>
                <w:rFonts w:eastAsia="Arial"/>
                <w:spacing w:val="-1"/>
                <w:sz w:val="20"/>
                <w:szCs w:val="20"/>
                <w:lang w:val="ro-RO"/>
              </w:rPr>
              <w:t>a</w:t>
            </w:r>
            <w:r w:rsidRPr="00EA4161">
              <w:rPr>
                <w:rFonts w:eastAsia="Arial"/>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i </w:t>
            </w:r>
            <w:r w:rsidRPr="00EA4161">
              <w:rPr>
                <w:rFonts w:eastAsia="Arial"/>
                <w:spacing w:val="1"/>
                <w:sz w:val="20"/>
                <w:szCs w:val="20"/>
                <w:lang w:val="ro-RO"/>
              </w:rPr>
              <w:t>sc</w:t>
            </w:r>
            <w:r w:rsidRPr="00EA4161">
              <w:rPr>
                <w:rFonts w:eastAsia="Arial"/>
                <w:spacing w:val="-3"/>
                <w:sz w:val="20"/>
                <w:szCs w:val="20"/>
                <w:lang w:val="ro-RO"/>
              </w:rPr>
              <w:t>h</w:t>
            </w:r>
            <w:r w:rsidRPr="00EA4161">
              <w:rPr>
                <w:rFonts w:eastAsia="Arial"/>
                <w:spacing w:val="-2"/>
                <w:sz w:val="20"/>
                <w:szCs w:val="20"/>
                <w:lang w:val="ro-RO"/>
              </w:rPr>
              <w:t>i</w:t>
            </w:r>
            <w:r w:rsidRPr="00EA4161">
              <w:rPr>
                <w:rFonts w:eastAsia="Arial"/>
                <w:spacing w:val="3"/>
                <w:sz w:val="20"/>
                <w:szCs w:val="20"/>
                <w:lang w:val="ro-RO"/>
              </w:rPr>
              <w:t>m</w:t>
            </w:r>
            <w:r w:rsidRPr="00EA4161">
              <w:rPr>
                <w:rFonts w:eastAsia="Arial"/>
                <w:spacing w:val="-1"/>
                <w:sz w:val="20"/>
                <w:szCs w:val="20"/>
                <w:lang w:val="ro-RO"/>
              </w:rPr>
              <w:t>bur</w:t>
            </w:r>
            <w:r w:rsidRPr="00EA4161">
              <w:rPr>
                <w:rFonts w:eastAsia="Arial"/>
                <w:sz w:val="20"/>
                <w:szCs w:val="20"/>
                <w:lang w:val="ro-RO"/>
              </w:rPr>
              <w:t xml:space="preserve">ile </w:t>
            </w:r>
            <w:r w:rsidRPr="00EA4161">
              <w:rPr>
                <w:rFonts w:eastAsia="Arial"/>
                <w:spacing w:val="1"/>
                <w:sz w:val="20"/>
                <w:szCs w:val="20"/>
                <w:lang w:val="ro-RO"/>
              </w:rPr>
              <w:t>E</w:t>
            </w:r>
            <w:r w:rsidRPr="00EA4161">
              <w:rPr>
                <w:rFonts w:eastAsia="Arial"/>
                <w:spacing w:val="-3"/>
                <w:sz w:val="20"/>
                <w:szCs w:val="20"/>
                <w:lang w:val="ro-RO"/>
              </w:rPr>
              <w:t>r</w:t>
            </w:r>
            <w:r w:rsidRPr="00EA4161">
              <w:rPr>
                <w:rFonts w:eastAsia="Arial"/>
                <w:spacing w:val="-1"/>
                <w:sz w:val="20"/>
                <w:szCs w:val="20"/>
                <w:lang w:val="ro-RO"/>
              </w:rPr>
              <w:t>as</w:t>
            </w:r>
            <w:r w:rsidRPr="00EA4161">
              <w:rPr>
                <w:rFonts w:eastAsia="Arial"/>
                <w:spacing w:val="3"/>
                <w:sz w:val="20"/>
                <w:szCs w:val="20"/>
                <w:lang w:val="ro-RO"/>
              </w:rPr>
              <w:t>m</w:t>
            </w:r>
            <w:r w:rsidRPr="00EA4161">
              <w:rPr>
                <w:rFonts w:eastAsia="Arial"/>
                <w:spacing w:val="-3"/>
                <w:sz w:val="20"/>
                <w:szCs w:val="20"/>
                <w:lang w:val="ro-RO"/>
              </w:rPr>
              <w:t>u</w:t>
            </w:r>
            <w:r w:rsidRPr="00EA4161">
              <w:rPr>
                <w:rFonts w:eastAsia="Arial"/>
                <w:spacing w:val="1"/>
                <w:sz w:val="20"/>
                <w:szCs w:val="20"/>
                <w:lang w:val="ro-RO"/>
              </w:rPr>
              <w:t>s</w:t>
            </w:r>
            <w:r w:rsidRPr="00EA4161">
              <w:rPr>
                <w:rFonts w:eastAsia="Arial"/>
                <w:sz w:val="20"/>
                <w:szCs w:val="20"/>
                <w:lang w:val="ro-RO"/>
              </w:rPr>
              <w:t>)</w:t>
            </w:r>
          </w:p>
          <w:p w14:paraId="49B54B54"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2</w:t>
            </w:r>
            <w:r w:rsidRPr="00EA4161">
              <w:rPr>
                <w:rFonts w:eastAsia="Arial"/>
                <w:spacing w:val="-1"/>
                <w:sz w:val="20"/>
                <w:szCs w:val="20"/>
                <w:lang w:val="ro-RO"/>
              </w:rPr>
              <w:t>6</w:t>
            </w:r>
            <w:r w:rsidRPr="00EA4161">
              <w:rPr>
                <w:rFonts w:eastAsia="Arial"/>
                <w:sz w:val="20"/>
                <w:szCs w:val="20"/>
                <w:lang w:val="ro-RO"/>
              </w:rPr>
              <w:t xml:space="preserve">.1 </w:t>
            </w:r>
            <w:r w:rsidRPr="00EA4161">
              <w:rPr>
                <w:rFonts w:eastAsia="Arial"/>
                <w:spacing w:val="-1"/>
                <w:sz w:val="20"/>
                <w:szCs w:val="20"/>
                <w:lang w:val="ro-RO"/>
              </w:rPr>
              <w:t>l</w:t>
            </w:r>
            <w:r w:rsidRPr="00EA4161">
              <w:rPr>
                <w:rFonts w:eastAsia="Arial"/>
                <w:sz w:val="20"/>
                <w:szCs w:val="20"/>
                <w:lang w:val="ro-RO"/>
              </w:rPr>
              <w:t xml:space="preserve">a o </w:t>
            </w:r>
            <w:r w:rsidRPr="00EA4161">
              <w:rPr>
                <w:rFonts w:eastAsia="Arial"/>
                <w:spacing w:val="1"/>
                <w:sz w:val="20"/>
                <w:szCs w:val="20"/>
                <w:lang w:val="ro-RO"/>
              </w:rPr>
              <w:t>u</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z w:val="20"/>
                <w:szCs w:val="20"/>
                <w:lang w:val="ro-RO"/>
              </w:rPr>
              <w:t>er</w:t>
            </w:r>
            <w:r w:rsidRPr="00EA4161">
              <w:rPr>
                <w:rFonts w:eastAsia="Arial"/>
                <w:spacing w:val="2"/>
                <w:sz w:val="20"/>
                <w:szCs w:val="20"/>
                <w:lang w:val="ro-RO"/>
              </w:rPr>
              <w:t>s</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ate d</w:t>
            </w:r>
            <w:r w:rsidRPr="00EA4161">
              <w:rPr>
                <w:rFonts w:eastAsia="Arial"/>
                <w:spacing w:val="-1"/>
                <w:sz w:val="20"/>
                <w:szCs w:val="20"/>
                <w:lang w:val="ro-RO"/>
              </w:rPr>
              <w:t>i</w:t>
            </w:r>
            <w:r w:rsidRPr="00EA4161">
              <w:rPr>
                <w:rFonts w:eastAsia="Arial"/>
                <w:sz w:val="20"/>
                <w:szCs w:val="20"/>
                <w:lang w:val="ro-RO"/>
              </w:rPr>
              <w:t>n T</w:t>
            </w:r>
            <w:r w:rsidRPr="00EA4161">
              <w:rPr>
                <w:rFonts w:eastAsia="Arial"/>
                <w:spacing w:val="1"/>
                <w:sz w:val="20"/>
                <w:szCs w:val="20"/>
                <w:lang w:val="ro-RO"/>
              </w:rPr>
              <w:t>O</w:t>
            </w:r>
            <w:r w:rsidRPr="00EA4161">
              <w:rPr>
                <w:rFonts w:eastAsia="Arial"/>
                <w:sz w:val="20"/>
                <w:szCs w:val="20"/>
                <w:lang w:val="ro-RO"/>
              </w:rPr>
              <w:t>P5</w:t>
            </w:r>
            <w:r w:rsidRPr="00EA4161">
              <w:rPr>
                <w:rFonts w:eastAsia="Arial"/>
                <w:spacing w:val="1"/>
                <w:sz w:val="20"/>
                <w:szCs w:val="20"/>
                <w:lang w:val="ro-RO"/>
              </w:rPr>
              <w:t>0</w:t>
            </w:r>
            <w:r w:rsidRPr="00EA4161">
              <w:rPr>
                <w:rFonts w:eastAsia="Arial"/>
                <w:sz w:val="20"/>
                <w:szCs w:val="20"/>
                <w:lang w:val="ro-RO"/>
              </w:rPr>
              <w:t>0 co</w:t>
            </w:r>
            <w:r w:rsidRPr="00EA4161">
              <w:rPr>
                <w:rFonts w:eastAsia="Arial"/>
                <w:spacing w:val="-1"/>
                <w:sz w:val="20"/>
                <w:szCs w:val="20"/>
                <w:lang w:val="ro-RO"/>
              </w:rPr>
              <w:t>n</w:t>
            </w:r>
            <w:r w:rsidRPr="00EA4161">
              <w:rPr>
                <w:rFonts w:eastAsia="Arial"/>
                <w:spacing w:val="2"/>
                <w:sz w:val="20"/>
                <w:szCs w:val="20"/>
                <w:lang w:val="ro-RO"/>
              </w:rPr>
              <w:t>f</w:t>
            </w:r>
            <w:r w:rsidRPr="00EA4161">
              <w:rPr>
                <w:rFonts w:eastAsia="Arial"/>
                <w:sz w:val="20"/>
                <w:szCs w:val="20"/>
                <w:lang w:val="ro-RO"/>
              </w:rPr>
              <w:t xml:space="preserve">orm </w:t>
            </w:r>
            <w:r w:rsidRPr="00EA4161">
              <w:rPr>
                <w:rFonts w:eastAsia="Arial"/>
                <w:spacing w:val="1"/>
                <w:sz w:val="20"/>
                <w:szCs w:val="20"/>
                <w:lang w:val="ro-RO"/>
              </w:rPr>
              <w:t>c</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s</w:t>
            </w:r>
            <w:r w:rsidRPr="00EA4161">
              <w:rPr>
                <w:rFonts w:eastAsia="Arial"/>
                <w:spacing w:val="-3"/>
                <w:sz w:val="20"/>
                <w:szCs w:val="20"/>
                <w:lang w:val="ro-RO"/>
              </w:rPr>
              <w:t>a</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n</w:t>
            </w:r>
            <w:r w:rsidRPr="00EA4161">
              <w:rPr>
                <w:rFonts w:eastAsia="Arial"/>
                <w:sz w:val="20"/>
                <w:szCs w:val="20"/>
                <w:lang w:val="ro-RO"/>
              </w:rPr>
              <w:t>tu</w:t>
            </w:r>
            <w:r w:rsidRPr="00EA4161">
              <w:rPr>
                <w:rFonts w:eastAsia="Arial"/>
                <w:spacing w:val="-2"/>
                <w:sz w:val="20"/>
                <w:szCs w:val="20"/>
                <w:lang w:val="ro-RO"/>
              </w:rPr>
              <w:t>l</w:t>
            </w:r>
            <w:r w:rsidRPr="00EA4161">
              <w:rPr>
                <w:rFonts w:eastAsia="Arial"/>
                <w:spacing w:val="2"/>
                <w:sz w:val="20"/>
                <w:szCs w:val="20"/>
                <w:lang w:val="ro-RO"/>
              </w:rPr>
              <w:t>u</w:t>
            </w:r>
            <w:r w:rsidRPr="00EA4161">
              <w:rPr>
                <w:rFonts w:eastAsia="Arial"/>
                <w:sz w:val="20"/>
                <w:szCs w:val="20"/>
                <w:lang w:val="ro-RO"/>
              </w:rPr>
              <w:t>i U</w:t>
            </w:r>
            <w:r w:rsidRPr="00EA4161">
              <w:rPr>
                <w:rFonts w:eastAsia="Arial"/>
                <w:spacing w:val="2"/>
                <w:sz w:val="20"/>
                <w:szCs w:val="20"/>
                <w:lang w:val="ro-RO"/>
              </w:rPr>
              <w:t>R</w:t>
            </w:r>
            <w:r w:rsidRPr="00EA4161">
              <w:rPr>
                <w:rFonts w:eastAsia="Arial"/>
                <w:spacing w:val="-1"/>
                <w:sz w:val="20"/>
                <w:szCs w:val="20"/>
                <w:lang w:val="ro-RO"/>
              </w:rPr>
              <w:t>A</w:t>
            </w:r>
            <w:r w:rsidRPr="00EA4161">
              <w:rPr>
                <w:rFonts w:eastAsia="Arial"/>
                <w:sz w:val="20"/>
                <w:szCs w:val="20"/>
                <w:lang w:val="ro-RO"/>
              </w:rPr>
              <w:t>P (m = 3)</w:t>
            </w:r>
          </w:p>
          <w:p w14:paraId="4B17B5A6"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2</w:t>
            </w:r>
            <w:r w:rsidRPr="00EA4161">
              <w:rPr>
                <w:rFonts w:eastAsia="Arial"/>
                <w:spacing w:val="-1"/>
                <w:sz w:val="20"/>
                <w:szCs w:val="20"/>
                <w:lang w:val="ro-RO"/>
              </w:rPr>
              <w:t>6</w:t>
            </w:r>
            <w:r w:rsidRPr="00EA4161">
              <w:rPr>
                <w:rFonts w:eastAsia="Arial"/>
                <w:sz w:val="20"/>
                <w:szCs w:val="20"/>
                <w:lang w:val="ro-RO"/>
              </w:rPr>
              <w:t xml:space="preserve">.2 </w:t>
            </w:r>
            <w:r w:rsidRPr="00EA4161">
              <w:rPr>
                <w:rFonts w:eastAsia="Arial"/>
                <w:spacing w:val="-1"/>
                <w:sz w:val="20"/>
                <w:szCs w:val="20"/>
                <w:lang w:val="ro-RO"/>
              </w:rPr>
              <w:t>l</w:t>
            </w:r>
            <w:r w:rsidRPr="00EA4161">
              <w:rPr>
                <w:rFonts w:eastAsia="Arial"/>
                <w:sz w:val="20"/>
                <w:szCs w:val="20"/>
                <w:lang w:val="ro-RO"/>
              </w:rPr>
              <w:t xml:space="preserve">a o </w:t>
            </w:r>
            <w:r w:rsidRPr="00EA4161">
              <w:rPr>
                <w:rFonts w:eastAsia="Arial"/>
                <w:spacing w:val="1"/>
                <w:sz w:val="20"/>
                <w:szCs w:val="20"/>
                <w:lang w:val="ro-RO"/>
              </w:rPr>
              <w:t>u</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z w:val="20"/>
                <w:szCs w:val="20"/>
                <w:lang w:val="ro-RO"/>
              </w:rPr>
              <w:t>er</w:t>
            </w:r>
            <w:r w:rsidRPr="00EA4161">
              <w:rPr>
                <w:rFonts w:eastAsia="Arial"/>
                <w:spacing w:val="2"/>
                <w:sz w:val="20"/>
                <w:szCs w:val="20"/>
                <w:lang w:val="ro-RO"/>
              </w:rPr>
              <w:t>s</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ate d</w:t>
            </w:r>
            <w:r w:rsidRPr="00EA4161">
              <w:rPr>
                <w:rFonts w:eastAsia="Arial"/>
                <w:spacing w:val="-1"/>
                <w:sz w:val="20"/>
                <w:szCs w:val="20"/>
                <w:lang w:val="ro-RO"/>
              </w:rPr>
              <w:t>i</w:t>
            </w:r>
            <w:r w:rsidRPr="00EA4161">
              <w:rPr>
                <w:rFonts w:eastAsia="Arial"/>
                <w:sz w:val="20"/>
                <w:szCs w:val="20"/>
                <w:lang w:val="ro-RO"/>
              </w:rPr>
              <w:t>n a</w:t>
            </w:r>
            <w:r w:rsidRPr="00EA4161">
              <w:rPr>
                <w:rFonts w:eastAsia="Arial"/>
                <w:spacing w:val="1"/>
                <w:sz w:val="20"/>
                <w:szCs w:val="20"/>
                <w:lang w:val="ro-RO"/>
              </w:rPr>
              <w:t>f</w:t>
            </w:r>
            <w:r w:rsidRPr="00EA4161">
              <w:rPr>
                <w:rFonts w:eastAsia="Arial"/>
                <w:sz w:val="20"/>
                <w:szCs w:val="20"/>
                <w:lang w:val="ro-RO"/>
              </w:rPr>
              <w:t>ara to</w:t>
            </w: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l</w:t>
            </w:r>
            <w:r w:rsidRPr="00EA4161">
              <w:rPr>
                <w:rFonts w:eastAsia="Arial"/>
                <w:sz w:val="20"/>
                <w:szCs w:val="20"/>
                <w:lang w:val="ro-RO"/>
              </w:rPr>
              <w:t>ui 5</w:t>
            </w:r>
            <w:r w:rsidRPr="00EA4161">
              <w:rPr>
                <w:rFonts w:eastAsia="Arial"/>
                <w:spacing w:val="-1"/>
                <w:sz w:val="20"/>
                <w:szCs w:val="20"/>
                <w:lang w:val="ro-RO"/>
              </w:rPr>
              <w:t>0</w:t>
            </w:r>
            <w:r w:rsidRPr="00EA4161">
              <w:rPr>
                <w:rFonts w:eastAsia="Arial"/>
                <w:sz w:val="20"/>
                <w:szCs w:val="20"/>
                <w:lang w:val="ro-RO"/>
              </w:rPr>
              <w:t>0 U</w:t>
            </w:r>
            <w:r w:rsidRPr="00EA4161">
              <w:rPr>
                <w:rFonts w:eastAsia="Arial"/>
                <w:spacing w:val="2"/>
                <w:sz w:val="20"/>
                <w:szCs w:val="20"/>
                <w:lang w:val="ro-RO"/>
              </w:rPr>
              <w:t>R</w:t>
            </w:r>
            <w:r w:rsidRPr="00EA4161">
              <w:rPr>
                <w:rFonts w:eastAsia="Arial"/>
                <w:spacing w:val="-1"/>
                <w:sz w:val="20"/>
                <w:szCs w:val="20"/>
                <w:lang w:val="ro-RO"/>
              </w:rPr>
              <w:t>AP</w:t>
            </w:r>
            <w:r w:rsidRPr="00EA4161">
              <w:rPr>
                <w:rFonts w:eastAsia="Arial"/>
                <w:sz w:val="20"/>
                <w:szCs w:val="20"/>
                <w:lang w:val="ro-RO"/>
              </w:rPr>
              <w:t xml:space="preserve">, </w:t>
            </w:r>
            <w:r w:rsidRPr="00EA4161">
              <w:rPr>
                <w:rFonts w:eastAsia="Arial"/>
                <w:spacing w:val="1"/>
                <w:sz w:val="20"/>
                <w:szCs w:val="20"/>
                <w:lang w:val="ro-RO"/>
              </w:rPr>
              <w:t>c</w:t>
            </w:r>
            <w:r w:rsidRPr="00EA4161">
              <w:rPr>
                <w:rFonts w:eastAsia="Arial"/>
                <w:sz w:val="20"/>
                <w:szCs w:val="20"/>
                <w:lang w:val="ro-RO"/>
              </w:rPr>
              <w:t xml:space="preserve">a </w:t>
            </w:r>
            <w:r w:rsidRPr="00EA4161">
              <w:rPr>
                <w:rFonts w:eastAsia="Arial"/>
                <w:spacing w:val="2"/>
                <w:sz w:val="20"/>
                <w:szCs w:val="20"/>
                <w:lang w:val="ro-RO"/>
              </w:rPr>
              <w:t>u</w:t>
            </w:r>
            <w:r w:rsidRPr="00EA4161">
              <w:rPr>
                <w:rFonts w:eastAsia="Arial"/>
                <w:spacing w:val="-2"/>
                <w:sz w:val="20"/>
                <w:szCs w:val="20"/>
                <w:lang w:val="ro-RO"/>
              </w:rPr>
              <w:t>r</w:t>
            </w:r>
            <w:r w:rsidRPr="00EA4161">
              <w:rPr>
                <w:rFonts w:eastAsia="Arial"/>
                <w:spacing w:val="4"/>
                <w:sz w:val="20"/>
                <w:szCs w:val="20"/>
                <w:lang w:val="ro-RO"/>
              </w:rPr>
              <w:t>m</w:t>
            </w:r>
            <w:r w:rsidRPr="00EA4161">
              <w:rPr>
                <w:rFonts w:eastAsia="Arial"/>
                <w:sz w:val="20"/>
                <w:szCs w:val="20"/>
                <w:lang w:val="ro-RO"/>
              </w:rPr>
              <w:t>are a</w:t>
            </w:r>
            <w:r w:rsidRPr="00EA4161">
              <w:rPr>
                <w:rFonts w:eastAsia="Arial"/>
                <w:spacing w:val="-1"/>
                <w:sz w:val="20"/>
                <w:szCs w:val="20"/>
                <w:lang w:val="ro-RO"/>
              </w:rPr>
              <w:t xml:space="preserve"> u</w:t>
            </w:r>
            <w:r w:rsidRPr="00EA4161">
              <w:rPr>
                <w:rFonts w:eastAsia="Arial"/>
                <w:sz w:val="20"/>
                <w:szCs w:val="20"/>
                <w:lang w:val="ro-RO"/>
              </w:rPr>
              <w:t>n</w:t>
            </w:r>
            <w:r w:rsidRPr="00EA4161">
              <w:rPr>
                <w:rFonts w:eastAsia="Arial"/>
                <w:spacing w:val="1"/>
                <w:sz w:val="20"/>
                <w:szCs w:val="20"/>
                <w:lang w:val="ro-RO"/>
              </w:rPr>
              <w:t>e</w:t>
            </w:r>
            <w:r w:rsidRPr="00EA4161">
              <w:rPr>
                <w:rFonts w:eastAsia="Arial"/>
                <w:sz w:val="20"/>
                <w:szCs w:val="20"/>
                <w:lang w:val="ro-RO"/>
              </w:rPr>
              <w:t xml:space="preserve">i </w:t>
            </w:r>
          </w:p>
          <w:p w14:paraId="67A07CDD"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pacing w:val="-1"/>
                <w:sz w:val="20"/>
                <w:szCs w:val="20"/>
                <w:lang w:val="ro-RO"/>
              </w:rPr>
              <w:t>vi</w:t>
            </w:r>
            <w:r w:rsidRPr="00EA4161">
              <w:rPr>
                <w:rFonts w:eastAsia="Arial"/>
                <w:spacing w:val="2"/>
                <w:sz w:val="20"/>
                <w:szCs w:val="20"/>
                <w:lang w:val="ro-RO"/>
              </w:rPr>
              <w:t>t</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2"/>
                <w:sz w:val="20"/>
                <w:szCs w:val="20"/>
                <w:lang w:val="ro-RO"/>
              </w:rPr>
              <w:t>n</w:t>
            </w:r>
            <w:r w:rsidRPr="00EA4161">
              <w:rPr>
                <w:rFonts w:eastAsia="Arial"/>
                <w:sz w:val="20"/>
                <w:szCs w:val="20"/>
                <w:lang w:val="ro-RO"/>
              </w:rPr>
              <w:t>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al</w:t>
            </w:r>
            <w:r w:rsidRPr="00EA4161">
              <w:rPr>
                <w:rFonts w:eastAsia="Arial"/>
                <w:sz w:val="20"/>
                <w:szCs w:val="20"/>
                <w:lang w:val="ro-RO"/>
              </w:rPr>
              <w:t>e d</w:t>
            </w:r>
            <w:r w:rsidRPr="00EA4161">
              <w:rPr>
                <w:rFonts w:eastAsia="Arial"/>
                <w:spacing w:val="-1"/>
                <w:sz w:val="20"/>
                <w:szCs w:val="20"/>
                <w:lang w:val="ro-RO"/>
              </w:rPr>
              <w:t>i</w:t>
            </w:r>
            <w:r w:rsidRPr="00EA4161">
              <w:rPr>
                <w:rFonts w:eastAsia="Arial"/>
                <w:sz w:val="20"/>
                <w:szCs w:val="20"/>
                <w:lang w:val="ro-RO"/>
              </w:rPr>
              <w:t>n p</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pacing w:val="2"/>
                <w:sz w:val="20"/>
                <w:szCs w:val="20"/>
                <w:lang w:val="ro-RO"/>
              </w:rPr>
              <w:t>t</w:t>
            </w:r>
            <w:r w:rsidRPr="00EA4161">
              <w:rPr>
                <w:rFonts w:eastAsia="Arial"/>
                <w:sz w:val="20"/>
                <w:szCs w:val="20"/>
                <w:lang w:val="ro-RO"/>
              </w:rPr>
              <w:t xml:space="preserve">ea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ț</w:t>
            </w:r>
            <w:r w:rsidRPr="00EA4161">
              <w:rPr>
                <w:rFonts w:eastAsia="Arial"/>
                <w:spacing w:val="-1"/>
                <w:sz w:val="20"/>
                <w:szCs w:val="20"/>
                <w:lang w:val="ro-RO"/>
              </w:rPr>
              <w:t>i</w:t>
            </w:r>
            <w:r w:rsidRPr="00EA4161">
              <w:rPr>
                <w:rFonts w:eastAsia="Arial"/>
                <w:sz w:val="20"/>
                <w:szCs w:val="20"/>
                <w:lang w:val="ro-RO"/>
              </w:rPr>
              <w:t>ei g</w:t>
            </w:r>
            <w:r w:rsidRPr="00EA4161">
              <w:rPr>
                <w:rFonts w:eastAsia="Arial"/>
                <w:spacing w:val="1"/>
                <w:sz w:val="20"/>
                <w:szCs w:val="20"/>
                <w:lang w:val="ro-RO"/>
              </w:rPr>
              <w:t>a</w:t>
            </w:r>
            <w:r w:rsidRPr="00EA4161">
              <w:rPr>
                <w:rFonts w:eastAsia="Arial"/>
                <w:spacing w:val="-1"/>
                <w:sz w:val="20"/>
                <w:szCs w:val="20"/>
                <w:lang w:val="ro-RO"/>
              </w:rPr>
              <w:t>z</w:t>
            </w:r>
            <w:r w:rsidRPr="00EA4161">
              <w:rPr>
                <w:rFonts w:eastAsia="Arial"/>
                <w:spacing w:val="2"/>
                <w:sz w:val="20"/>
                <w:szCs w:val="20"/>
                <w:lang w:val="ro-RO"/>
              </w:rPr>
              <w:t>d</w:t>
            </w:r>
            <w:r w:rsidRPr="00EA4161">
              <w:rPr>
                <w:rFonts w:eastAsia="Arial"/>
                <w:sz w:val="20"/>
                <w:szCs w:val="20"/>
                <w:lang w:val="ro-RO"/>
              </w:rPr>
              <w:t>ă (m=1)</w:t>
            </w:r>
          </w:p>
          <w:p w14:paraId="12E32924" w14:textId="77777777" w:rsidR="007B2AC9" w:rsidRPr="00EA4161" w:rsidRDefault="007B2AC9" w:rsidP="007D0D7F">
            <w:pPr>
              <w:widowControl w:val="0"/>
              <w:spacing w:after="0"/>
              <w:ind w:left="102" w:right="135"/>
              <w:rPr>
                <w:rFonts w:eastAsia="Arial"/>
                <w:sz w:val="20"/>
                <w:szCs w:val="20"/>
                <w:lang w:val="ro-RO"/>
              </w:rPr>
            </w:pPr>
            <w:r w:rsidRPr="00EA4161">
              <w:rPr>
                <w:rFonts w:eastAsia="Arial"/>
                <w:sz w:val="20"/>
                <w:szCs w:val="20"/>
                <w:lang w:val="ro-RO"/>
              </w:rPr>
              <w:t>2</w:t>
            </w:r>
            <w:r w:rsidRPr="00EA4161">
              <w:rPr>
                <w:rFonts w:eastAsia="Arial"/>
                <w:spacing w:val="-1"/>
                <w:sz w:val="20"/>
                <w:szCs w:val="20"/>
                <w:lang w:val="ro-RO"/>
              </w:rPr>
              <w:t>6</w:t>
            </w:r>
            <w:r w:rsidRPr="00EA4161">
              <w:rPr>
                <w:rFonts w:eastAsia="Arial"/>
                <w:sz w:val="20"/>
                <w:szCs w:val="20"/>
                <w:lang w:val="ro-RO"/>
              </w:rPr>
              <w:t>.3 pro</w:t>
            </w:r>
            <w:r w:rsidRPr="00EA4161">
              <w:rPr>
                <w:rFonts w:eastAsia="Arial"/>
                <w:spacing w:val="3"/>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 xml:space="preserve">or </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pacing w:val="-1"/>
                <w:sz w:val="20"/>
                <w:szCs w:val="20"/>
                <w:lang w:val="ro-RO"/>
              </w:rPr>
              <w:t>vi</w:t>
            </w:r>
            <w:r w:rsidRPr="00EA4161">
              <w:rPr>
                <w:rFonts w:eastAsia="Arial"/>
                <w:spacing w:val="2"/>
                <w:sz w:val="20"/>
                <w:szCs w:val="20"/>
                <w:lang w:val="ro-RO"/>
              </w:rPr>
              <w:t>t</w:t>
            </w:r>
            <w:r w:rsidRPr="00EA4161">
              <w:rPr>
                <w:rFonts w:eastAsia="Arial"/>
                <w:sz w:val="20"/>
                <w:szCs w:val="20"/>
                <w:lang w:val="ro-RO"/>
              </w:rPr>
              <w:t xml:space="preserve">at / </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tor al </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d</w:t>
            </w:r>
            <w:r w:rsidRPr="00EA4161">
              <w:rPr>
                <w:rFonts w:eastAsia="Arial"/>
                <w:sz w:val="20"/>
                <w:szCs w:val="20"/>
                <w:lang w:val="ro-RO"/>
              </w:rPr>
              <w:t>era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 xml:space="preserve">or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t</w:t>
            </w:r>
            <w:r w:rsidRPr="00EA4161">
              <w:rPr>
                <w:rFonts w:eastAsia="Arial"/>
                <w:sz w:val="20"/>
                <w:szCs w:val="20"/>
                <w:lang w:val="ro-RO"/>
              </w:rPr>
              <w: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z w:val="20"/>
                <w:szCs w:val="20"/>
                <w:lang w:val="ro-RO"/>
              </w:rPr>
              <w:t>e ra</w:t>
            </w:r>
            <w:r w:rsidRPr="00EA4161">
              <w:rPr>
                <w:rFonts w:eastAsia="Arial"/>
                <w:spacing w:val="4"/>
                <w:sz w:val="20"/>
                <w:szCs w:val="20"/>
                <w:lang w:val="ro-RO"/>
              </w:rPr>
              <w:t>m</w:t>
            </w:r>
            <w:r w:rsidRPr="00EA4161">
              <w:rPr>
                <w:rFonts w:eastAsia="Arial"/>
                <w:sz w:val="20"/>
                <w:szCs w:val="20"/>
                <w:lang w:val="ro-RO"/>
              </w:rPr>
              <w:t xml:space="preserve">ură de </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 xml:space="preserve">t/ </w:t>
            </w:r>
            <w:r w:rsidRPr="00EA4161">
              <w:rPr>
                <w:rFonts w:eastAsia="Arial"/>
                <w:spacing w:val="-1"/>
                <w:sz w:val="20"/>
                <w:szCs w:val="20"/>
                <w:lang w:val="ro-RO"/>
              </w:rPr>
              <w:t>A</w:t>
            </w:r>
            <w:r w:rsidRPr="00EA4161">
              <w:rPr>
                <w:rFonts w:eastAsia="Arial"/>
                <w:spacing w:val="1"/>
                <w:sz w:val="20"/>
                <w:szCs w:val="20"/>
                <w:lang w:val="ro-RO"/>
              </w:rPr>
              <w:t>c</w:t>
            </w:r>
            <w:r w:rsidRPr="00EA4161">
              <w:rPr>
                <w:rFonts w:eastAsia="Arial"/>
                <w:spacing w:val="2"/>
                <w:sz w:val="20"/>
                <w:szCs w:val="20"/>
                <w:lang w:val="ro-RO"/>
              </w:rPr>
              <w:t>a</w:t>
            </w:r>
            <w:r w:rsidRPr="00EA4161">
              <w:rPr>
                <w:rFonts w:eastAsia="Arial"/>
                <w:sz w:val="20"/>
                <w:szCs w:val="20"/>
                <w:lang w:val="ro-RO"/>
              </w:rPr>
              <w:t>d</w:t>
            </w:r>
            <w:r w:rsidRPr="00EA4161">
              <w:rPr>
                <w:rFonts w:eastAsia="Arial"/>
                <w:spacing w:val="-1"/>
                <w:sz w:val="20"/>
                <w:szCs w:val="20"/>
                <w:lang w:val="ro-RO"/>
              </w:rPr>
              <w:t>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 xml:space="preserve">ei </w:t>
            </w:r>
            <w:r w:rsidRPr="00EA4161">
              <w:rPr>
                <w:rFonts w:eastAsia="Arial"/>
                <w:spacing w:val="1"/>
                <w:sz w:val="20"/>
                <w:szCs w:val="20"/>
                <w:lang w:val="ro-RO"/>
              </w:rPr>
              <w:t>Ol</w:t>
            </w:r>
            <w:r w:rsidRPr="00EA4161">
              <w:rPr>
                <w:rFonts w:eastAsia="Arial"/>
                <w:spacing w:val="-1"/>
                <w:sz w:val="20"/>
                <w:szCs w:val="20"/>
                <w:lang w:val="ro-RO"/>
              </w:rPr>
              <w:t>i</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e a CIO / </w:t>
            </w:r>
            <w:r w:rsidRPr="00EA4161">
              <w:rPr>
                <w:rFonts w:eastAsia="Arial"/>
                <w:spacing w:val="-1"/>
                <w:sz w:val="20"/>
                <w:szCs w:val="20"/>
                <w:lang w:val="ro-RO"/>
              </w:rPr>
              <w:t>A</w:t>
            </w:r>
            <w:r w:rsidRPr="00EA4161">
              <w:rPr>
                <w:rFonts w:eastAsia="Arial"/>
                <w:spacing w:val="1"/>
                <w:sz w:val="20"/>
                <w:szCs w:val="20"/>
                <w:lang w:val="ro-RO"/>
              </w:rPr>
              <w:t>s</w:t>
            </w:r>
            <w:r w:rsidRPr="00EA4161">
              <w:rPr>
                <w:rFonts w:eastAsia="Arial"/>
                <w:sz w:val="20"/>
                <w:szCs w:val="20"/>
                <w:lang w:val="ro-RO"/>
              </w:rPr>
              <w:t>o</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i pro</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e (m = 1)/</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d</w:t>
            </w:r>
            <w:r w:rsidRPr="00EA4161">
              <w:rPr>
                <w:rFonts w:eastAsia="Arial"/>
                <w:sz w:val="20"/>
                <w:szCs w:val="20"/>
                <w:lang w:val="ro-RO"/>
              </w:rPr>
              <w:t>era</w:t>
            </w:r>
            <w:r w:rsidRPr="00EA4161">
              <w:rPr>
                <w:rFonts w:eastAsia="Arial"/>
                <w:spacing w:val="2"/>
                <w:sz w:val="20"/>
                <w:szCs w:val="20"/>
                <w:lang w:val="ro-RO"/>
              </w:rPr>
              <w:t>ț</w:t>
            </w:r>
            <w:r w:rsidRPr="00EA4161">
              <w:rPr>
                <w:rFonts w:eastAsia="Arial"/>
                <w:spacing w:val="-1"/>
                <w:sz w:val="20"/>
                <w:szCs w:val="20"/>
                <w:lang w:val="ro-RO"/>
              </w:rPr>
              <w:t>iil</w:t>
            </w:r>
            <w:r w:rsidRPr="00EA4161">
              <w:rPr>
                <w:rFonts w:eastAsia="Arial"/>
                <w:sz w:val="20"/>
                <w:szCs w:val="20"/>
                <w:lang w:val="ro-RO"/>
              </w:rPr>
              <w:t xml:space="preserve">or </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e pe ra</w:t>
            </w:r>
            <w:r w:rsidRPr="00EA4161">
              <w:rPr>
                <w:rFonts w:eastAsia="Arial"/>
                <w:spacing w:val="4"/>
                <w:sz w:val="20"/>
                <w:szCs w:val="20"/>
                <w:lang w:val="ro-RO"/>
              </w:rPr>
              <w:t>m</w:t>
            </w:r>
            <w:r w:rsidRPr="00EA4161">
              <w:rPr>
                <w:rFonts w:eastAsia="Arial"/>
                <w:sz w:val="20"/>
                <w:szCs w:val="20"/>
                <w:lang w:val="ro-RO"/>
              </w:rPr>
              <w:t xml:space="preserve">ură de </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 xml:space="preserve">t </w:t>
            </w:r>
            <w:r w:rsidRPr="00EA4161">
              <w:rPr>
                <w:rFonts w:eastAsia="Arial"/>
                <w:spacing w:val="1"/>
                <w:sz w:val="20"/>
                <w:szCs w:val="20"/>
                <w:lang w:val="ro-RO"/>
              </w:rPr>
              <w:t>s</w:t>
            </w:r>
            <w:r w:rsidRPr="00EA4161">
              <w:rPr>
                <w:rFonts w:eastAsia="Arial"/>
                <w:spacing w:val="2"/>
                <w:sz w:val="20"/>
                <w:szCs w:val="20"/>
                <w:lang w:val="ro-RO"/>
              </w:rPr>
              <w:t>a</w:t>
            </w:r>
            <w:r w:rsidRPr="00EA4161">
              <w:rPr>
                <w:rFonts w:eastAsia="Arial"/>
                <w:sz w:val="20"/>
                <w:szCs w:val="20"/>
                <w:lang w:val="ro-RO"/>
              </w:rPr>
              <w:t xml:space="preserve">u </w:t>
            </w:r>
            <w:r w:rsidRPr="00EA4161">
              <w:rPr>
                <w:rFonts w:eastAsia="Arial"/>
                <w:spacing w:val="-1"/>
                <w:sz w:val="20"/>
                <w:szCs w:val="20"/>
                <w:lang w:val="ro-RO"/>
              </w:rPr>
              <w:t>A</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 xml:space="preserve">ei </w:t>
            </w:r>
            <w:r w:rsidRPr="00EA4161">
              <w:rPr>
                <w:rFonts w:eastAsia="Arial"/>
                <w:spacing w:val="3"/>
                <w:sz w:val="20"/>
                <w:szCs w:val="20"/>
                <w:lang w:val="ro-RO"/>
              </w:rPr>
              <w:t>O</w:t>
            </w:r>
            <w:r w:rsidRPr="00EA4161">
              <w:rPr>
                <w:rFonts w:eastAsia="Arial"/>
                <w:spacing w:val="-1"/>
                <w:sz w:val="20"/>
                <w:szCs w:val="20"/>
                <w:lang w:val="ro-RO"/>
              </w:rPr>
              <w:t>li</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e a C</w:t>
            </w:r>
            <w:r w:rsidRPr="00EA4161">
              <w:rPr>
                <w:rFonts w:eastAsia="Arial"/>
                <w:spacing w:val="3"/>
                <w:sz w:val="20"/>
                <w:szCs w:val="20"/>
                <w:lang w:val="ro-RO"/>
              </w:rPr>
              <w:t>O</w:t>
            </w:r>
            <w:r w:rsidRPr="00EA4161">
              <w:rPr>
                <w:rFonts w:eastAsia="Arial"/>
                <w:spacing w:val="1"/>
                <w:sz w:val="20"/>
                <w:szCs w:val="20"/>
                <w:lang w:val="ro-RO"/>
              </w:rPr>
              <w:t>S</w:t>
            </w:r>
            <w:r w:rsidRPr="00EA4161">
              <w:rPr>
                <w:rFonts w:eastAsia="Arial"/>
                <w:sz w:val="20"/>
                <w:szCs w:val="20"/>
                <w:lang w:val="ro-RO"/>
              </w:rPr>
              <w:t xml:space="preserve">R </w:t>
            </w:r>
            <w:r w:rsidRPr="00EA4161">
              <w:rPr>
                <w:rFonts w:eastAsia="Arial"/>
                <w:spacing w:val="1"/>
                <w:sz w:val="20"/>
                <w:szCs w:val="20"/>
                <w:lang w:val="ro-RO"/>
              </w:rPr>
              <w:t>(</w:t>
            </w:r>
            <w:r w:rsidRPr="00EA4161">
              <w:rPr>
                <w:rFonts w:eastAsia="Arial"/>
                <w:sz w:val="20"/>
                <w:szCs w:val="20"/>
                <w:lang w:val="ro-RO"/>
              </w:rPr>
              <w:t>m = 0</w:t>
            </w:r>
            <w:r w:rsidRPr="00EA4161">
              <w:rPr>
                <w:rFonts w:eastAsia="Arial"/>
                <w:spacing w:val="-1"/>
                <w:sz w:val="20"/>
                <w:szCs w:val="20"/>
                <w:lang w:val="ro-RO"/>
              </w:rPr>
              <w:t>,</w:t>
            </w:r>
            <w:r w:rsidRPr="00EA4161">
              <w:rPr>
                <w:rFonts w:eastAsia="Arial"/>
                <w:sz w:val="20"/>
                <w:szCs w:val="20"/>
                <w:lang w:val="ro-RO"/>
              </w:rPr>
              <w:t>5)</w:t>
            </w:r>
          </w:p>
        </w:tc>
        <w:tc>
          <w:tcPr>
            <w:tcW w:w="1201" w:type="dxa"/>
            <w:tcBorders>
              <w:top w:val="single" w:sz="6" w:space="0" w:color="000000"/>
              <w:left w:val="single" w:sz="6" w:space="0" w:color="000000"/>
              <w:bottom w:val="single" w:sz="6" w:space="0" w:color="000000"/>
              <w:right w:val="single" w:sz="6" w:space="0" w:color="000000"/>
            </w:tcBorders>
            <w:hideMark/>
          </w:tcPr>
          <w:p w14:paraId="2FAE1169"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0.5x m</w:t>
            </w:r>
          </w:p>
        </w:tc>
        <w:tc>
          <w:tcPr>
            <w:tcW w:w="1188" w:type="dxa"/>
            <w:tcBorders>
              <w:top w:val="single" w:sz="6" w:space="0" w:color="000000"/>
              <w:left w:val="single" w:sz="6" w:space="0" w:color="000000"/>
              <w:bottom w:val="single" w:sz="6" w:space="0" w:color="000000"/>
              <w:right w:val="single" w:sz="6" w:space="0" w:color="000000"/>
            </w:tcBorders>
            <w:hideMark/>
          </w:tcPr>
          <w:p w14:paraId="43DEBFFD"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Inst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ț</w:t>
            </w:r>
            <w:r w:rsidRPr="00EA4161">
              <w:rPr>
                <w:rFonts w:eastAsia="Arial"/>
                <w:spacing w:val="-1"/>
                <w:sz w:val="20"/>
                <w:szCs w:val="20"/>
                <w:lang w:val="ro-RO"/>
              </w:rPr>
              <w:t>i</w:t>
            </w:r>
            <w:r w:rsidRPr="00EA4161">
              <w:rPr>
                <w:rFonts w:eastAsia="Arial"/>
                <w:sz w:val="20"/>
                <w:szCs w:val="20"/>
                <w:lang w:val="ro-RO"/>
              </w:rPr>
              <w:t>e/</w:t>
            </w:r>
          </w:p>
          <w:p w14:paraId="53781464"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pacing w:val="-1"/>
                <w:sz w:val="20"/>
                <w:szCs w:val="20"/>
                <w:lang w:val="ro-RO"/>
              </w:rPr>
              <w:t>vi</w:t>
            </w:r>
            <w:r w:rsidRPr="00EA4161">
              <w:rPr>
                <w:rFonts w:eastAsia="Arial"/>
                <w:spacing w:val="2"/>
                <w:sz w:val="20"/>
                <w:szCs w:val="20"/>
                <w:lang w:val="ro-RO"/>
              </w:rPr>
              <w:t>t</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e</w:t>
            </w:r>
          </w:p>
        </w:tc>
      </w:tr>
      <w:tr w:rsidR="00EA4161" w:rsidRPr="00EA4161" w14:paraId="72FCE026" w14:textId="77777777" w:rsidTr="007D0D7F">
        <w:trPr>
          <w:trHeight w:hRule="exact" w:val="3379"/>
        </w:trPr>
        <w:tc>
          <w:tcPr>
            <w:tcW w:w="710" w:type="dxa"/>
            <w:tcBorders>
              <w:top w:val="single" w:sz="6" w:space="0" w:color="000000"/>
              <w:left w:val="single" w:sz="6" w:space="0" w:color="000000"/>
              <w:bottom w:val="single" w:sz="6" w:space="0" w:color="000000"/>
              <w:right w:val="single" w:sz="6" w:space="0" w:color="000000"/>
            </w:tcBorders>
            <w:hideMark/>
          </w:tcPr>
          <w:p w14:paraId="33A3626A"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I27</w:t>
            </w:r>
          </w:p>
        </w:tc>
        <w:tc>
          <w:tcPr>
            <w:tcW w:w="6804" w:type="dxa"/>
            <w:tcBorders>
              <w:top w:val="single" w:sz="6" w:space="0" w:color="000000"/>
              <w:left w:val="single" w:sz="6" w:space="0" w:color="000000"/>
              <w:bottom w:val="single" w:sz="6" w:space="0" w:color="000000"/>
              <w:right w:val="single" w:sz="6" w:space="0" w:color="000000"/>
            </w:tcBorders>
            <w:hideMark/>
          </w:tcPr>
          <w:p w14:paraId="1E033BAD"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tor </w:t>
            </w:r>
            <w:r w:rsidRPr="00EA4161">
              <w:rPr>
                <w:rFonts w:eastAsia="Arial"/>
                <w:spacing w:val="2"/>
                <w:sz w:val="20"/>
                <w:szCs w:val="20"/>
                <w:lang w:val="ro-RO"/>
              </w:rPr>
              <w:t>a</w:t>
            </w:r>
            <w:r w:rsidRPr="00EA4161">
              <w:rPr>
                <w:rFonts w:eastAsia="Arial"/>
                <w:sz w:val="20"/>
                <w:szCs w:val="20"/>
                <w:lang w:val="ro-RO"/>
              </w:rPr>
              <w:t xml:space="preserve">l </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i gra</w:t>
            </w:r>
            <w:r w:rsidRPr="00EA4161">
              <w:rPr>
                <w:rFonts w:eastAsia="Arial"/>
                <w:spacing w:val="2"/>
                <w:sz w:val="20"/>
                <w:szCs w:val="20"/>
                <w:lang w:val="ro-RO"/>
              </w:rPr>
              <w:t>n</w:t>
            </w:r>
            <w:r w:rsidRPr="00EA4161">
              <w:rPr>
                <w:rFonts w:eastAsia="Arial"/>
                <w:sz w:val="20"/>
                <w:szCs w:val="20"/>
                <w:lang w:val="ro-RO"/>
              </w:rPr>
              <w:t xml:space="preserve">t </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a</w:t>
            </w:r>
            <w:r w:rsidRPr="00EA4161">
              <w:rPr>
                <w:rFonts w:eastAsia="Arial"/>
                <w:sz w:val="20"/>
                <w:szCs w:val="20"/>
                <w:lang w:val="ro-RO"/>
              </w:rPr>
              <w:t>n</w:t>
            </w:r>
            <w:r w:rsidRPr="00EA4161">
              <w:rPr>
                <w:rFonts w:eastAsia="Arial"/>
                <w:spacing w:val="4"/>
                <w:sz w:val="20"/>
                <w:szCs w:val="20"/>
                <w:lang w:val="ro-RO"/>
              </w:rPr>
              <w:t>ț</w:t>
            </w:r>
            <w:r w:rsidRPr="00EA4161">
              <w:rPr>
                <w:rFonts w:eastAsia="Arial"/>
                <w:sz w:val="20"/>
                <w:szCs w:val="20"/>
                <w:lang w:val="ro-RO"/>
              </w:rPr>
              <w:t>at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a co</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d</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z w:val="20"/>
                <w:szCs w:val="20"/>
                <w:lang w:val="ro-RO"/>
              </w:rPr>
              <w:t>tă</w:t>
            </w:r>
          </w:p>
          <w:p w14:paraId="7D15140A" w14:textId="77777777" w:rsidR="007B2AC9" w:rsidRPr="00EA4161" w:rsidRDefault="007B2AC9" w:rsidP="007D0D7F">
            <w:pPr>
              <w:widowControl w:val="0"/>
              <w:spacing w:after="0"/>
              <w:ind w:left="102" w:right="342"/>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7</w:t>
            </w:r>
            <w:r w:rsidRPr="00EA4161">
              <w:rPr>
                <w:rFonts w:eastAsia="Arial"/>
                <w:sz w:val="20"/>
                <w:szCs w:val="20"/>
                <w:lang w:val="ro-RO"/>
              </w:rPr>
              <w:t>.1 D</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tor grant de </w:t>
            </w:r>
            <w:r w:rsidRPr="00EA4161">
              <w:rPr>
                <w:rFonts w:eastAsia="Arial"/>
                <w:spacing w:val="1"/>
                <w:sz w:val="20"/>
                <w:szCs w:val="20"/>
                <w:lang w:val="ro-RO"/>
              </w:rPr>
              <w:t>c</w:t>
            </w:r>
            <w:r w:rsidRPr="00EA4161">
              <w:rPr>
                <w:rFonts w:eastAsia="Arial"/>
                <w:sz w:val="20"/>
                <w:szCs w:val="20"/>
                <w:lang w:val="ro-RO"/>
              </w:rPr>
              <w:t>er</w:t>
            </w:r>
            <w:r w:rsidRPr="00EA4161">
              <w:rPr>
                <w:rFonts w:eastAsia="Arial"/>
                <w:spacing w:val="4"/>
                <w:sz w:val="20"/>
                <w:szCs w:val="20"/>
                <w:lang w:val="ro-RO"/>
              </w:rPr>
              <w:t>c</w:t>
            </w:r>
            <w:r w:rsidRPr="00EA4161">
              <w:rPr>
                <w:rFonts w:eastAsia="Arial"/>
                <w:sz w:val="20"/>
                <w:szCs w:val="20"/>
                <w:lang w:val="ro-RO"/>
              </w:rPr>
              <w:t>et</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u r</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pacing w:val="2"/>
                <w:sz w:val="20"/>
                <w:szCs w:val="20"/>
                <w:lang w:val="ro-RO"/>
              </w:rPr>
              <w:t>a</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ă </w:t>
            </w: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l</w:t>
            </w:r>
            <w:r w:rsidRPr="00EA4161">
              <w:rPr>
                <w:rFonts w:eastAsia="Arial"/>
                <w:sz w:val="20"/>
                <w:szCs w:val="20"/>
                <w:lang w:val="ro-RO"/>
              </w:rPr>
              <w:t xml:space="preserve">argă </w:t>
            </w:r>
            <w:r w:rsidRPr="00EA4161">
              <w:rPr>
                <w:rFonts w:eastAsia="Arial"/>
                <w:spacing w:val="2"/>
                <w:sz w:val="20"/>
                <w:szCs w:val="20"/>
                <w:lang w:val="ro-RO"/>
              </w:rPr>
              <w:t>o</w:t>
            </w:r>
            <w:r w:rsidRPr="00EA4161">
              <w:rPr>
                <w:rFonts w:eastAsia="Arial"/>
                <w:sz w:val="20"/>
                <w:szCs w:val="20"/>
                <w:lang w:val="ro-RO"/>
              </w:rPr>
              <w:t>b</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 xml:space="preserve">t prin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4"/>
                <w:sz w:val="20"/>
                <w:szCs w:val="20"/>
                <w:lang w:val="ro-RO"/>
              </w:rPr>
              <w:t>r</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ă, a</w:t>
            </w:r>
            <w:r w:rsidRPr="00EA4161">
              <w:rPr>
                <w:rFonts w:eastAsia="Arial"/>
                <w:spacing w:val="1"/>
                <w:sz w:val="20"/>
                <w:szCs w:val="20"/>
                <w:lang w:val="ro-RO"/>
              </w:rPr>
              <w:t>c</w:t>
            </w:r>
            <w:r w:rsidRPr="00EA4161">
              <w:rPr>
                <w:rFonts w:eastAsia="Arial"/>
                <w:sz w:val="20"/>
                <w:szCs w:val="20"/>
                <w:lang w:val="ro-RO"/>
              </w:rPr>
              <w:t>ord</w:t>
            </w:r>
            <w:r w:rsidRPr="00EA4161">
              <w:rPr>
                <w:rFonts w:eastAsia="Arial"/>
                <w:spacing w:val="2"/>
                <w:sz w:val="20"/>
                <w:szCs w:val="20"/>
                <w:lang w:val="ro-RO"/>
              </w:rPr>
              <w:t>a</w:t>
            </w:r>
            <w:r w:rsidRPr="00EA4161">
              <w:rPr>
                <w:rFonts w:eastAsia="Arial"/>
                <w:sz w:val="20"/>
                <w:szCs w:val="20"/>
                <w:lang w:val="ro-RO"/>
              </w:rPr>
              <w:t xml:space="preserve">t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ătre o a</w:t>
            </w:r>
            <w:r w:rsidRPr="00EA4161">
              <w:rPr>
                <w:rFonts w:eastAsia="Arial"/>
                <w:spacing w:val="1"/>
                <w:sz w:val="20"/>
                <w:szCs w:val="20"/>
                <w:lang w:val="ro-RO"/>
              </w:rPr>
              <w:t>g</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=3)</w:t>
            </w:r>
          </w:p>
          <w:p w14:paraId="2CAECCAE" w14:textId="77777777" w:rsidR="007B2AC9" w:rsidRPr="00EA4161" w:rsidRDefault="007B2AC9" w:rsidP="007D0D7F">
            <w:pPr>
              <w:widowControl w:val="0"/>
              <w:spacing w:after="0"/>
              <w:ind w:left="102" w:right="275"/>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7</w:t>
            </w:r>
            <w:r w:rsidRPr="00EA4161">
              <w:rPr>
                <w:rFonts w:eastAsia="Arial"/>
                <w:sz w:val="20"/>
                <w:szCs w:val="20"/>
                <w:lang w:val="ro-RO"/>
              </w:rPr>
              <w:t>.</w:t>
            </w:r>
            <w:r w:rsidRPr="00EA4161">
              <w:rPr>
                <w:rFonts w:eastAsia="Arial"/>
                <w:spacing w:val="2"/>
                <w:sz w:val="20"/>
                <w:szCs w:val="20"/>
                <w:lang w:val="ro-RO"/>
              </w:rPr>
              <w:t>2</w:t>
            </w:r>
            <w:r w:rsidRPr="00EA4161">
              <w:rPr>
                <w:rFonts w:eastAsia="Arial"/>
                <w:sz w:val="20"/>
                <w:szCs w:val="20"/>
                <w:lang w:val="ro-RO"/>
              </w:rPr>
              <w:t xml:space="preserve">. </w:t>
            </w:r>
            <w:r w:rsidRPr="00EA4161">
              <w:rPr>
                <w:rFonts w:eastAsia="Arial"/>
                <w:spacing w:val="-1"/>
                <w:sz w:val="20"/>
                <w:szCs w:val="20"/>
                <w:lang w:val="ro-RO"/>
              </w:rPr>
              <w:t>A</w:t>
            </w:r>
            <w:r w:rsidRPr="00EA4161">
              <w:rPr>
                <w:rFonts w:eastAsia="Arial"/>
                <w:sz w:val="20"/>
                <w:szCs w:val="20"/>
                <w:lang w:val="ro-RO"/>
              </w:rPr>
              <w:t>. D</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pacing w:val="2"/>
                <w:sz w:val="20"/>
                <w:szCs w:val="20"/>
                <w:lang w:val="ro-RO"/>
              </w:rPr>
              <w:t>t</w:t>
            </w:r>
            <w:r w:rsidRPr="00EA4161">
              <w:rPr>
                <w:rFonts w:eastAsia="Arial"/>
                <w:sz w:val="20"/>
                <w:szCs w:val="20"/>
                <w:lang w:val="ro-RO"/>
              </w:rPr>
              <w:t>or g</w:t>
            </w:r>
            <w:r w:rsidRPr="00EA4161">
              <w:rPr>
                <w:rFonts w:eastAsia="Arial"/>
                <w:spacing w:val="1"/>
                <w:sz w:val="20"/>
                <w:szCs w:val="20"/>
                <w:lang w:val="ro-RO"/>
              </w:rPr>
              <w:t>r</w:t>
            </w:r>
            <w:r w:rsidRPr="00EA4161">
              <w:rPr>
                <w:rFonts w:eastAsia="Arial"/>
                <w:sz w:val="20"/>
                <w:szCs w:val="20"/>
                <w:lang w:val="ro-RO"/>
              </w:rPr>
              <w:t>a</w:t>
            </w:r>
            <w:r w:rsidRPr="00EA4161">
              <w:rPr>
                <w:rFonts w:eastAsia="Arial"/>
                <w:spacing w:val="-1"/>
                <w:sz w:val="20"/>
                <w:szCs w:val="20"/>
                <w:lang w:val="ro-RO"/>
              </w:rPr>
              <w:t>n</w:t>
            </w:r>
            <w:r w:rsidRPr="00EA4161">
              <w:rPr>
                <w:rFonts w:eastAsia="Arial"/>
                <w:sz w:val="20"/>
                <w:szCs w:val="20"/>
                <w:lang w:val="ro-RO"/>
              </w:rPr>
              <w:t xml:space="preserve">t de </w:t>
            </w:r>
            <w:r w:rsidRPr="00EA4161">
              <w:rPr>
                <w:rFonts w:eastAsia="Arial"/>
                <w:spacing w:val="3"/>
                <w:sz w:val="20"/>
                <w:szCs w:val="20"/>
                <w:lang w:val="ro-RO"/>
              </w:rPr>
              <w:t>c</w:t>
            </w:r>
            <w:r w:rsidRPr="00EA4161">
              <w:rPr>
                <w:rFonts w:eastAsia="Arial"/>
                <w:sz w:val="20"/>
                <w:szCs w:val="20"/>
                <w:lang w:val="ro-RO"/>
              </w:rPr>
              <w:t>er</w:t>
            </w:r>
            <w:r w:rsidRPr="00EA4161">
              <w:rPr>
                <w:rFonts w:eastAsia="Arial"/>
                <w:spacing w:val="2"/>
                <w:sz w:val="20"/>
                <w:szCs w:val="20"/>
                <w:lang w:val="ro-RO"/>
              </w:rPr>
              <w:t>c</w:t>
            </w:r>
            <w:r w:rsidRPr="00EA4161">
              <w:rPr>
                <w:rFonts w:eastAsia="Arial"/>
                <w:sz w:val="20"/>
                <w:szCs w:val="20"/>
                <w:lang w:val="ro-RO"/>
              </w:rPr>
              <w:t>et</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u r</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ă </w:t>
            </w: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b</w:t>
            </w:r>
            <w:r w:rsidRPr="00EA4161">
              <w:rPr>
                <w:rFonts w:eastAsia="Arial"/>
                <w:spacing w:val="-1"/>
                <w:sz w:val="20"/>
                <w:szCs w:val="20"/>
                <w:lang w:val="ro-RO"/>
              </w:rPr>
              <w:t>l</w:t>
            </w:r>
            <w:r w:rsidRPr="00EA4161">
              <w:rPr>
                <w:rFonts w:eastAsia="Arial"/>
                <w:spacing w:val="1"/>
                <w:sz w:val="20"/>
                <w:szCs w:val="20"/>
                <w:lang w:val="ro-RO"/>
              </w:rPr>
              <w:t>ic</w:t>
            </w:r>
            <w:r w:rsidRPr="00EA4161">
              <w:rPr>
                <w:rFonts w:eastAsia="Arial"/>
                <w:sz w:val="20"/>
                <w:szCs w:val="20"/>
                <w:lang w:val="ro-RO"/>
              </w:rPr>
              <w:t xml:space="preserve">ă </w:t>
            </w:r>
            <w:r w:rsidRPr="00EA4161">
              <w:rPr>
                <w:rFonts w:eastAsia="Arial"/>
                <w:spacing w:val="-2"/>
                <w:sz w:val="20"/>
                <w:szCs w:val="20"/>
                <w:lang w:val="ro-RO"/>
              </w:rPr>
              <w:t>l</w:t>
            </w:r>
            <w:r w:rsidRPr="00EA4161">
              <w:rPr>
                <w:rFonts w:eastAsia="Arial"/>
                <w:sz w:val="20"/>
                <w:szCs w:val="20"/>
                <w:lang w:val="ro-RO"/>
              </w:rPr>
              <w:t>argă o</w:t>
            </w:r>
            <w:r w:rsidRPr="00EA4161">
              <w:rPr>
                <w:rFonts w:eastAsia="Arial"/>
                <w:spacing w:val="-1"/>
                <w:sz w:val="20"/>
                <w:szCs w:val="20"/>
                <w:lang w:val="ro-RO"/>
              </w:rPr>
              <w:t>b</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 xml:space="preserve">t prin </w:t>
            </w:r>
            <w:r w:rsidRPr="00EA4161">
              <w:rPr>
                <w:rFonts w:eastAsia="Arial"/>
                <w:spacing w:val="3"/>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1"/>
                <w:sz w:val="20"/>
                <w:szCs w:val="20"/>
                <w:lang w:val="ro-RO"/>
              </w:rPr>
              <w:t>B</w:t>
            </w:r>
            <w:r w:rsidRPr="00EA4161">
              <w:rPr>
                <w:rFonts w:eastAsia="Arial"/>
                <w:sz w:val="20"/>
                <w:szCs w:val="20"/>
                <w:lang w:val="ro-RO"/>
              </w:rPr>
              <w:t xml:space="preserve">. </w:t>
            </w:r>
            <w:r w:rsidRPr="00EA4161">
              <w:rPr>
                <w:rFonts w:eastAsia="Arial"/>
                <w:spacing w:val="2"/>
                <w:sz w:val="20"/>
                <w:szCs w:val="20"/>
                <w:lang w:val="ro-RO"/>
              </w:rPr>
              <w:t>C</w:t>
            </w:r>
            <w:r w:rsidRPr="00EA4161">
              <w:rPr>
                <w:rFonts w:eastAsia="Arial"/>
                <w:sz w:val="20"/>
                <w:szCs w:val="20"/>
                <w:lang w:val="ro-RO"/>
              </w:rPr>
              <w:t>o</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d</w:t>
            </w:r>
            <w:r w:rsidRPr="00EA4161">
              <w:rPr>
                <w:rFonts w:eastAsia="Arial"/>
                <w:spacing w:val="1"/>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t</w:t>
            </w:r>
            <w:r w:rsidRPr="00EA4161">
              <w:rPr>
                <w:rFonts w:eastAsia="Arial"/>
                <w:sz w:val="20"/>
                <w:szCs w:val="20"/>
                <w:lang w:val="ro-RO"/>
              </w:rPr>
              <w:t>or e</w:t>
            </w:r>
            <w:r w:rsidRPr="00EA4161">
              <w:rPr>
                <w:rFonts w:eastAsia="Arial"/>
                <w:spacing w:val="1"/>
                <w:sz w:val="20"/>
                <w:szCs w:val="20"/>
                <w:lang w:val="ro-RO"/>
              </w:rPr>
              <w:t>c</w:t>
            </w:r>
            <w:r w:rsidRPr="00EA4161">
              <w:rPr>
                <w:rFonts w:eastAsia="Arial"/>
                <w:sz w:val="20"/>
                <w:szCs w:val="20"/>
                <w:lang w:val="ro-RO"/>
              </w:rPr>
              <w:t>h</w:t>
            </w:r>
            <w:r w:rsidRPr="00EA4161">
              <w:rPr>
                <w:rFonts w:eastAsia="Arial"/>
                <w:spacing w:val="1"/>
                <w:sz w:val="20"/>
                <w:szCs w:val="20"/>
                <w:lang w:val="ro-RO"/>
              </w:rPr>
              <w:t>i</w:t>
            </w:r>
            <w:r w:rsidRPr="00EA4161">
              <w:rPr>
                <w:rFonts w:eastAsia="Arial"/>
                <w:sz w:val="20"/>
                <w:szCs w:val="20"/>
                <w:lang w:val="ro-RO"/>
              </w:rPr>
              <w:t>pă Ro</w:t>
            </w:r>
            <w:r w:rsidRPr="00EA4161">
              <w:rPr>
                <w:rFonts w:eastAsia="Arial"/>
                <w:spacing w:val="4"/>
                <w:sz w:val="20"/>
                <w:szCs w:val="20"/>
                <w:lang w:val="ro-RO"/>
              </w:rPr>
              <w:t>m</w:t>
            </w:r>
            <w:r w:rsidRPr="00EA4161">
              <w:rPr>
                <w:rFonts w:eastAsia="Arial"/>
                <w:sz w:val="20"/>
                <w:szCs w:val="20"/>
                <w:lang w:val="ro-RO"/>
              </w:rPr>
              <w:t>â</w:t>
            </w:r>
            <w:r w:rsidRPr="00EA4161">
              <w:rPr>
                <w:rFonts w:eastAsia="Arial"/>
                <w:spacing w:val="-1"/>
                <w:sz w:val="20"/>
                <w:szCs w:val="20"/>
                <w:lang w:val="ro-RO"/>
              </w:rPr>
              <w:t>ni</w:t>
            </w:r>
            <w:r w:rsidRPr="00EA4161">
              <w:rPr>
                <w:rFonts w:eastAsia="Arial"/>
                <w:sz w:val="20"/>
                <w:szCs w:val="20"/>
                <w:lang w:val="ro-RO"/>
              </w:rPr>
              <w:t>a p</w:t>
            </w:r>
            <w:r w:rsidRPr="00EA4161">
              <w:rPr>
                <w:rFonts w:eastAsia="Arial"/>
                <w:spacing w:val="-1"/>
                <w:sz w:val="20"/>
                <w:szCs w:val="20"/>
                <w:lang w:val="ro-RO"/>
              </w:rPr>
              <w:t>e</w:t>
            </w:r>
            <w:r w:rsidRPr="00EA4161">
              <w:rPr>
                <w:rFonts w:eastAsia="Arial"/>
                <w:sz w:val="20"/>
                <w:szCs w:val="20"/>
                <w:lang w:val="ro-RO"/>
              </w:rPr>
              <w:t xml:space="preserve">ntru un grant de </w:t>
            </w:r>
            <w:r w:rsidRPr="00EA4161">
              <w:rPr>
                <w:rFonts w:eastAsia="Arial"/>
                <w:spacing w:val="1"/>
                <w:sz w:val="20"/>
                <w:szCs w:val="20"/>
                <w:lang w:val="ro-RO"/>
              </w:rPr>
              <w:t>c</w:t>
            </w:r>
            <w:r w:rsidRPr="00EA4161">
              <w:rPr>
                <w:rFonts w:eastAsia="Arial"/>
                <w:sz w:val="20"/>
                <w:szCs w:val="20"/>
                <w:lang w:val="ro-RO"/>
              </w:rPr>
              <w:t>er</w:t>
            </w:r>
            <w:r w:rsidRPr="00EA4161">
              <w:rPr>
                <w:rFonts w:eastAsia="Arial"/>
                <w:spacing w:val="2"/>
                <w:sz w:val="20"/>
                <w:szCs w:val="20"/>
                <w:lang w:val="ro-RO"/>
              </w:rPr>
              <w:t>c</w:t>
            </w:r>
            <w:r w:rsidRPr="00EA4161">
              <w:rPr>
                <w:rFonts w:eastAsia="Arial"/>
                <w:sz w:val="20"/>
                <w:szCs w:val="20"/>
                <w:lang w:val="ro-RO"/>
              </w:rPr>
              <w:t>e</w:t>
            </w:r>
            <w:r w:rsidRPr="00EA4161">
              <w:rPr>
                <w:rFonts w:eastAsia="Arial"/>
                <w:spacing w:val="2"/>
                <w:sz w:val="20"/>
                <w:szCs w:val="20"/>
                <w:lang w:val="ro-RO"/>
              </w:rPr>
              <w:t>t</w:t>
            </w:r>
            <w:r w:rsidRPr="00EA4161">
              <w:rPr>
                <w:rFonts w:eastAsia="Arial"/>
                <w:sz w:val="20"/>
                <w:szCs w:val="20"/>
                <w:lang w:val="ro-RO"/>
              </w:rPr>
              <w:t xml:space="preserve">are </w:t>
            </w:r>
            <w:r w:rsidRPr="00EA4161">
              <w:rPr>
                <w:rFonts w:eastAsia="Arial"/>
                <w:spacing w:val="1"/>
                <w:sz w:val="20"/>
                <w:szCs w:val="20"/>
                <w:lang w:val="ro-RO"/>
              </w:rPr>
              <w:t>c</w:t>
            </w:r>
            <w:r w:rsidRPr="00EA4161">
              <w:rPr>
                <w:rFonts w:eastAsia="Arial"/>
                <w:sz w:val="20"/>
                <w:szCs w:val="20"/>
                <w:lang w:val="ro-RO"/>
              </w:rPr>
              <w:t>u re</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ă </w:t>
            </w:r>
            <w:r w:rsidRPr="00EA4161">
              <w:rPr>
                <w:rFonts w:eastAsia="Arial"/>
                <w:spacing w:val="-1"/>
                <w:sz w:val="20"/>
                <w:szCs w:val="20"/>
                <w:lang w:val="ro-RO"/>
              </w:rPr>
              <w:t>p</w:t>
            </w:r>
            <w:r w:rsidRPr="00EA4161">
              <w:rPr>
                <w:rFonts w:eastAsia="Arial"/>
                <w:spacing w:val="2"/>
                <w:sz w:val="20"/>
                <w:szCs w:val="20"/>
                <w:lang w:val="ro-RO"/>
              </w:rPr>
              <w:t>u</w:t>
            </w:r>
            <w:r w:rsidRPr="00EA4161">
              <w:rPr>
                <w:rFonts w:eastAsia="Arial"/>
                <w:sz w:val="20"/>
                <w:szCs w:val="20"/>
                <w:lang w:val="ro-RO"/>
              </w:rPr>
              <w:t>b</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l</w:t>
            </w:r>
            <w:r w:rsidRPr="00EA4161">
              <w:rPr>
                <w:rFonts w:eastAsia="Arial"/>
                <w:sz w:val="20"/>
                <w:szCs w:val="20"/>
                <w:lang w:val="ro-RO"/>
              </w:rPr>
              <w:t>arg</w:t>
            </w:r>
            <w:r w:rsidRPr="00EA4161">
              <w:rPr>
                <w:rFonts w:eastAsia="Arial"/>
                <w:spacing w:val="2"/>
                <w:sz w:val="20"/>
                <w:szCs w:val="20"/>
                <w:lang w:val="ro-RO"/>
              </w:rPr>
              <w:t>ă</w:t>
            </w:r>
            <w:r w:rsidRPr="00EA4161">
              <w:rPr>
                <w:rFonts w:eastAsia="Arial"/>
                <w:sz w:val="20"/>
                <w:szCs w:val="20"/>
                <w:lang w:val="ro-RO"/>
              </w:rPr>
              <w:t>, o</w:t>
            </w:r>
            <w:r w:rsidRPr="00EA4161">
              <w:rPr>
                <w:rFonts w:eastAsia="Arial"/>
                <w:spacing w:val="-1"/>
                <w:sz w:val="20"/>
                <w:szCs w:val="20"/>
                <w:lang w:val="ro-RO"/>
              </w:rPr>
              <w:t>b</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 xml:space="preserve">t </w:t>
            </w:r>
            <w:r w:rsidRPr="00EA4161">
              <w:rPr>
                <w:rFonts w:eastAsia="Arial"/>
                <w:spacing w:val="-1"/>
                <w:sz w:val="20"/>
                <w:szCs w:val="20"/>
                <w:lang w:val="ro-RO"/>
              </w:rPr>
              <w:t>p</w:t>
            </w:r>
            <w:r w:rsidRPr="00EA4161">
              <w:rPr>
                <w:rFonts w:eastAsia="Arial"/>
                <w:spacing w:val="1"/>
                <w:sz w:val="20"/>
                <w:szCs w:val="20"/>
                <w:lang w:val="ro-RO"/>
              </w:rPr>
              <w:t>ri</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1"/>
                <w:sz w:val="20"/>
                <w:szCs w:val="20"/>
                <w:lang w:val="ro-RO"/>
              </w:rPr>
              <w:t>(</w:t>
            </w:r>
            <w:r w:rsidRPr="00EA4161">
              <w:rPr>
                <w:rFonts w:eastAsia="Arial"/>
                <w:i/>
                <w:sz w:val="20"/>
                <w:szCs w:val="20"/>
                <w:lang w:val="ro-RO"/>
              </w:rPr>
              <w:t>m</w:t>
            </w:r>
            <w:r w:rsidRPr="00EA4161">
              <w:rPr>
                <w:rFonts w:eastAsia="Arial"/>
                <w:sz w:val="20"/>
                <w:szCs w:val="20"/>
                <w:lang w:val="ro-RO"/>
              </w:rPr>
              <w:t>= 1)</w:t>
            </w:r>
          </w:p>
          <w:p w14:paraId="48EEEB3A" w14:textId="77777777" w:rsidR="007B2AC9" w:rsidRPr="00EA4161" w:rsidRDefault="007B2AC9" w:rsidP="007D0D7F">
            <w:pPr>
              <w:widowControl w:val="0"/>
              <w:spacing w:after="0"/>
              <w:ind w:left="102" w:right="178"/>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7</w:t>
            </w:r>
            <w:r w:rsidRPr="00EA4161">
              <w:rPr>
                <w:rFonts w:eastAsia="Arial"/>
                <w:sz w:val="20"/>
                <w:szCs w:val="20"/>
                <w:lang w:val="ro-RO"/>
              </w:rPr>
              <w:t>.</w:t>
            </w:r>
            <w:r w:rsidRPr="00EA4161">
              <w:rPr>
                <w:rFonts w:eastAsia="Arial"/>
                <w:spacing w:val="2"/>
                <w:sz w:val="20"/>
                <w:szCs w:val="20"/>
                <w:lang w:val="ro-RO"/>
              </w:rPr>
              <w:t>3</w:t>
            </w:r>
            <w:r w:rsidRPr="00EA4161">
              <w:rPr>
                <w:rFonts w:eastAsia="Arial"/>
                <w:sz w:val="20"/>
                <w:szCs w:val="20"/>
                <w:lang w:val="ro-RO"/>
              </w:rPr>
              <w:t xml:space="preserve">. </w:t>
            </w:r>
            <w:r w:rsidRPr="00EA4161">
              <w:rPr>
                <w:rFonts w:eastAsia="Arial"/>
                <w:spacing w:val="-1"/>
                <w:sz w:val="20"/>
                <w:szCs w:val="20"/>
                <w:lang w:val="ro-RO"/>
              </w:rPr>
              <w:t>A</w:t>
            </w:r>
            <w:r w:rsidRPr="00EA4161">
              <w:rPr>
                <w:rFonts w:eastAsia="Arial"/>
                <w:sz w:val="20"/>
                <w:szCs w:val="20"/>
                <w:lang w:val="ro-RO"/>
              </w:rPr>
              <w:t>. D</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pacing w:val="2"/>
                <w:sz w:val="20"/>
                <w:szCs w:val="20"/>
                <w:lang w:val="ro-RO"/>
              </w:rPr>
              <w:t>t</w:t>
            </w:r>
            <w:r w:rsidRPr="00EA4161">
              <w:rPr>
                <w:rFonts w:eastAsia="Arial"/>
                <w:sz w:val="20"/>
                <w:szCs w:val="20"/>
                <w:lang w:val="ro-RO"/>
              </w:rPr>
              <w:t xml:space="preserve">or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d</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or part</w:t>
            </w:r>
            <w:r w:rsidRPr="00EA4161">
              <w:rPr>
                <w:rFonts w:eastAsia="Arial"/>
                <w:spacing w:val="2"/>
                <w:sz w:val="20"/>
                <w:szCs w:val="20"/>
                <w:lang w:val="ro-RO"/>
              </w:rPr>
              <w:t>e</w:t>
            </w:r>
            <w:r w:rsidRPr="00EA4161">
              <w:rPr>
                <w:rFonts w:eastAsia="Arial"/>
                <w:sz w:val="20"/>
                <w:szCs w:val="20"/>
                <w:lang w:val="ro-RO"/>
              </w:rPr>
              <w:t>n</w:t>
            </w:r>
            <w:r w:rsidRPr="00EA4161">
              <w:rPr>
                <w:rFonts w:eastAsia="Arial"/>
                <w:spacing w:val="-1"/>
                <w:sz w:val="20"/>
                <w:szCs w:val="20"/>
                <w:lang w:val="ro-RO"/>
              </w:rPr>
              <w:t>e</w:t>
            </w:r>
            <w:r w:rsidRPr="00EA4161">
              <w:rPr>
                <w:rFonts w:eastAsia="Arial"/>
                <w:sz w:val="20"/>
                <w:szCs w:val="20"/>
                <w:lang w:val="ro-RO"/>
              </w:rPr>
              <w:t xml:space="preserve">r </w:t>
            </w:r>
            <w:r w:rsidRPr="00EA4161">
              <w:rPr>
                <w:rFonts w:eastAsia="Arial"/>
                <w:spacing w:val="2"/>
                <w:sz w:val="20"/>
                <w:szCs w:val="20"/>
                <w:lang w:val="ro-RO"/>
              </w:rPr>
              <w:t>a</w:t>
            </w:r>
            <w:r w:rsidRPr="00EA4161">
              <w:rPr>
                <w:rFonts w:eastAsia="Arial"/>
                <w:sz w:val="20"/>
                <w:szCs w:val="20"/>
                <w:lang w:val="ro-RO"/>
              </w:rPr>
              <w:t xml:space="preserve">l </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i gr</w:t>
            </w:r>
            <w:r w:rsidRPr="00EA4161">
              <w:rPr>
                <w:rFonts w:eastAsia="Arial"/>
                <w:spacing w:val="2"/>
                <w:sz w:val="20"/>
                <w:szCs w:val="20"/>
                <w:lang w:val="ro-RO"/>
              </w:rPr>
              <w:t>a</w:t>
            </w:r>
            <w:r w:rsidRPr="00EA4161">
              <w:rPr>
                <w:rFonts w:eastAsia="Arial"/>
                <w:sz w:val="20"/>
                <w:szCs w:val="20"/>
                <w:lang w:val="ro-RO"/>
              </w:rPr>
              <w:t>nt de d</w:t>
            </w:r>
            <w:r w:rsidRPr="00EA4161">
              <w:rPr>
                <w:rFonts w:eastAsia="Arial"/>
                <w:spacing w:val="1"/>
                <w:sz w:val="20"/>
                <w:szCs w:val="20"/>
                <w:lang w:val="ro-RO"/>
              </w:rPr>
              <w:t>e</w:t>
            </w:r>
            <w:r w:rsidRPr="00EA4161">
              <w:rPr>
                <w:rFonts w:eastAsia="Arial"/>
                <w:spacing w:val="-1"/>
                <w:sz w:val="20"/>
                <w:szCs w:val="20"/>
                <w:lang w:val="ro-RO"/>
              </w:rPr>
              <w:t>zv</w:t>
            </w:r>
            <w:r w:rsidRPr="00EA4161">
              <w:rPr>
                <w:rFonts w:eastAsia="Arial"/>
                <w:spacing w:val="2"/>
                <w:sz w:val="20"/>
                <w:szCs w:val="20"/>
                <w:lang w:val="ro-RO"/>
              </w:rPr>
              <w:t>o</w:t>
            </w:r>
            <w:r w:rsidRPr="00EA4161">
              <w:rPr>
                <w:rFonts w:eastAsia="Arial"/>
                <w:spacing w:val="-1"/>
                <w:sz w:val="20"/>
                <w:szCs w:val="20"/>
                <w:lang w:val="ro-RO"/>
              </w:rPr>
              <w:t>l</w:t>
            </w:r>
            <w:r w:rsidRPr="00EA4161">
              <w:rPr>
                <w:rFonts w:eastAsia="Arial"/>
                <w:sz w:val="20"/>
                <w:szCs w:val="20"/>
                <w:lang w:val="ro-RO"/>
              </w:rPr>
              <w:t>ta</w:t>
            </w:r>
            <w:r w:rsidRPr="00EA4161">
              <w:rPr>
                <w:rFonts w:eastAsia="Arial"/>
                <w:spacing w:val="3"/>
                <w:sz w:val="20"/>
                <w:szCs w:val="20"/>
                <w:lang w:val="ro-RO"/>
              </w:rPr>
              <w:t>r</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3"/>
                <w:sz w:val="20"/>
                <w:szCs w:val="20"/>
                <w:lang w:val="ro-RO"/>
              </w:rPr>
              <w:t>(</w:t>
            </w:r>
            <w:r w:rsidRPr="00EA4161">
              <w:rPr>
                <w:rFonts w:eastAsia="Arial"/>
                <w:spacing w:val="2"/>
                <w:sz w:val="20"/>
                <w:szCs w:val="20"/>
                <w:lang w:val="ro-RO"/>
              </w:rPr>
              <w:t>d</w:t>
            </w:r>
            <w:r w:rsidRPr="00EA4161">
              <w:rPr>
                <w:rFonts w:eastAsia="Arial"/>
                <w:sz w:val="20"/>
                <w:szCs w:val="20"/>
                <w:lang w:val="ro-RO"/>
              </w:rPr>
              <w:t>e exe</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l</w:t>
            </w:r>
            <w:r w:rsidRPr="00EA4161">
              <w:rPr>
                <w:rFonts w:eastAsia="Arial"/>
                <w:sz w:val="20"/>
                <w:szCs w:val="20"/>
                <w:lang w:val="ro-RO"/>
              </w:rPr>
              <w:t>u t</w:t>
            </w:r>
            <w:r w:rsidRPr="00EA4161">
              <w:rPr>
                <w:rFonts w:eastAsia="Arial"/>
                <w:spacing w:val="-1"/>
                <w:sz w:val="20"/>
                <w:szCs w:val="20"/>
                <w:lang w:val="ro-RO"/>
              </w:rPr>
              <w:t>i</w:t>
            </w:r>
            <w:r w:rsidRPr="00EA4161">
              <w:rPr>
                <w:rFonts w:eastAsia="Arial"/>
                <w:sz w:val="20"/>
                <w:szCs w:val="20"/>
                <w:lang w:val="ro-RO"/>
              </w:rPr>
              <w:t xml:space="preserve">p </w:t>
            </w:r>
            <w:r w:rsidRPr="00EA4161">
              <w:rPr>
                <w:rFonts w:eastAsia="Arial"/>
                <w:spacing w:val="-1"/>
                <w:sz w:val="20"/>
                <w:szCs w:val="20"/>
                <w:lang w:val="ro-RO"/>
              </w:rPr>
              <w:t>P</w:t>
            </w:r>
            <w:r w:rsidRPr="00EA4161">
              <w:rPr>
                <w:rFonts w:eastAsia="Arial"/>
                <w:spacing w:val="1"/>
                <w:sz w:val="20"/>
                <w:szCs w:val="20"/>
                <w:lang w:val="ro-RO"/>
              </w:rPr>
              <w:t>OS</w:t>
            </w:r>
            <w:r w:rsidRPr="00EA4161">
              <w:rPr>
                <w:rFonts w:eastAsia="Arial"/>
                <w:sz w:val="20"/>
                <w:szCs w:val="20"/>
                <w:lang w:val="ro-RO"/>
              </w:rPr>
              <w:t>DR</w:t>
            </w:r>
            <w:r w:rsidRPr="00EA4161">
              <w:rPr>
                <w:rFonts w:eastAsia="Arial"/>
                <w:spacing w:val="1"/>
                <w:sz w:val="20"/>
                <w:szCs w:val="20"/>
                <w:lang w:val="ro-RO"/>
              </w:rPr>
              <w:t>U</w:t>
            </w:r>
            <w:r w:rsidRPr="00EA4161">
              <w:rPr>
                <w:rFonts w:eastAsia="Arial"/>
                <w:sz w:val="20"/>
                <w:szCs w:val="20"/>
                <w:lang w:val="ro-RO"/>
              </w:rPr>
              <w:t xml:space="preserve">, </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a</w:t>
            </w:r>
            <w:r w:rsidRPr="00EA4161">
              <w:rPr>
                <w:rFonts w:eastAsia="Arial"/>
                <w:spacing w:val="-1"/>
                <w:sz w:val="20"/>
                <w:szCs w:val="20"/>
                <w:lang w:val="ro-RO"/>
              </w:rPr>
              <w:t>s</w:t>
            </w:r>
            <w:r w:rsidRPr="00EA4161">
              <w:rPr>
                <w:rFonts w:eastAsia="Arial"/>
                <w:spacing w:val="4"/>
                <w:sz w:val="20"/>
                <w:szCs w:val="20"/>
                <w:lang w:val="ro-RO"/>
              </w:rPr>
              <w:t>m</w:t>
            </w:r>
            <w:r w:rsidRPr="00EA4161">
              <w:rPr>
                <w:rFonts w:eastAsia="Arial"/>
                <w:sz w:val="20"/>
                <w:szCs w:val="20"/>
                <w:lang w:val="ro-RO"/>
              </w:rPr>
              <w:t xml:space="preserve">us+etc.) /  </w:t>
            </w:r>
            <w:r w:rsidRPr="00EA4161">
              <w:rPr>
                <w:rFonts w:eastAsia="Arial"/>
                <w:spacing w:val="-1"/>
                <w:sz w:val="20"/>
                <w:szCs w:val="20"/>
                <w:lang w:val="ro-RO"/>
              </w:rPr>
              <w:t>B</w:t>
            </w:r>
            <w:r w:rsidRPr="00EA4161">
              <w:rPr>
                <w:rFonts w:eastAsia="Arial"/>
                <w:sz w:val="20"/>
                <w:szCs w:val="20"/>
                <w:lang w:val="ro-RO"/>
              </w:rPr>
              <w:t xml:space="preserve">. </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tor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1"/>
                <w:sz w:val="20"/>
                <w:szCs w:val="20"/>
                <w:lang w:val="ro-RO"/>
              </w:rPr>
              <w:t>c</w:t>
            </w:r>
            <w:r w:rsidRPr="00EA4161">
              <w:rPr>
                <w:rFonts w:eastAsia="Arial"/>
                <w:spacing w:val="2"/>
                <w:sz w:val="20"/>
                <w:szCs w:val="20"/>
                <w:lang w:val="ro-RO"/>
              </w:rPr>
              <w:t>o</w:t>
            </w:r>
            <w:r w:rsidRPr="00EA4161">
              <w:rPr>
                <w:rFonts w:eastAsia="Arial"/>
                <w:sz w:val="20"/>
                <w:szCs w:val="20"/>
                <w:lang w:val="ro-RO"/>
              </w:rPr>
              <w:t>ordo</w:t>
            </w:r>
            <w:r w:rsidRPr="00EA4161">
              <w:rPr>
                <w:rFonts w:eastAsia="Arial"/>
                <w:spacing w:val="2"/>
                <w:sz w:val="20"/>
                <w:szCs w:val="20"/>
                <w:lang w:val="ro-RO"/>
              </w:rPr>
              <w:t>n</w:t>
            </w:r>
            <w:r w:rsidRPr="00EA4161">
              <w:rPr>
                <w:rFonts w:eastAsia="Arial"/>
                <w:sz w:val="20"/>
                <w:szCs w:val="20"/>
                <w:lang w:val="ro-RO"/>
              </w:rPr>
              <w:t>at</w:t>
            </w:r>
            <w:r w:rsidRPr="00EA4161">
              <w:rPr>
                <w:rFonts w:eastAsia="Arial"/>
                <w:spacing w:val="-1"/>
                <w:sz w:val="20"/>
                <w:szCs w:val="20"/>
                <w:lang w:val="ro-RO"/>
              </w:rPr>
              <w:t>o</w:t>
            </w:r>
            <w:r w:rsidRPr="00EA4161">
              <w:rPr>
                <w:rFonts w:eastAsia="Arial"/>
                <w:sz w:val="20"/>
                <w:szCs w:val="20"/>
                <w:lang w:val="ro-RO"/>
              </w:rPr>
              <w:t>r p</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te</w:t>
            </w:r>
            <w:r w:rsidRPr="00EA4161">
              <w:rPr>
                <w:rFonts w:eastAsia="Arial"/>
                <w:spacing w:val="1"/>
                <w:sz w:val="20"/>
                <w:szCs w:val="20"/>
                <w:lang w:val="ro-RO"/>
              </w:rPr>
              <w:t>n</w:t>
            </w:r>
            <w:r w:rsidRPr="00EA4161">
              <w:rPr>
                <w:rFonts w:eastAsia="Arial"/>
                <w:sz w:val="20"/>
                <w:szCs w:val="20"/>
                <w:lang w:val="ro-RO"/>
              </w:rPr>
              <w:t xml:space="preserve">er </w:t>
            </w:r>
            <w:r w:rsidRPr="00EA4161">
              <w:rPr>
                <w:rFonts w:eastAsia="Arial"/>
                <w:spacing w:val="2"/>
                <w:sz w:val="20"/>
                <w:szCs w:val="20"/>
                <w:lang w:val="ro-RO"/>
              </w:rPr>
              <w:t>a</w:t>
            </w:r>
            <w:r w:rsidRPr="00EA4161">
              <w:rPr>
                <w:rFonts w:eastAsia="Arial"/>
                <w:sz w:val="20"/>
                <w:szCs w:val="20"/>
                <w:lang w:val="ro-RO"/>
              </w:rPr>
              <w:t>l u</w:t>
            </w:r>
            <w:r w:rsidRPr="00EA4161">
              <w:rPr>
                <w:rFonts w:eastAsia="Arial"/>
                <w:spacing w:val="1"/>
                <w:sz w:val="20"/>
                <w:szCs w:val="20"/>
                <w:lang w:val="ro-RO"/>
              </w:rPr>
              <w:t>n</w:t>
            </w:r>
            <w:r w:rsidRPr="00EA4161">
              <w:rPr>
                <w:rFonts w:eastAsia="Arial"/>
                <w:sz w:val="20"/>
                <w:szCs w:val="20"/>
                <w:lang w:val="ro-RO"/>
              </w:rPr>
              <w:t xml:space="preserve">ui grant de </w:t>
            </w:r>
            <w:r w:rsidRPr="00EA4161">
              <w:rPr>
                <w:rFonts w:eastAsia="Arial"/>
                <w:spacing w:val="3"/>
                <w:sz w:val="20"/>
                <w:szCs w:val="20"/>
                <w:lang w:val="ro-RO"/>
              </w:rPr>
              <w:t>c</w:t>
            </w:r>
            <w:r w:rsidRPr="00EA4161">
              <w:rPr>
                <w:rFonts w:eastAsia="Arial"/>
                <w:sz w:val="20"/>
                <w:szCs w:val="20"/>
                <w:lang w:val="ro-RO"/>
              </w:rPr>
              <w:t>er</w:t>
            </w:r>
            <w:r w:rsidRPr="00EA4161">
              <w:rPr>
                <w:rFonts w:eastAsia="Arial"/>
                <w:spacing w:val="2"/>
                <w:sz w:val="20"/>
                <w:szCs w:val="20"/>
                <w:lang w:val="ro-RO"/>
              </w:rPr>
              <w:t>c</w:t>
            </w:r>
            <w:r w:rsidRPr="00EA4161">
              <w:rPr>
                <w:rFonts w:eastAsia="Arial"/>
                <w:sz w:val="20"/>
                <w:szCs w:val="20"/>
                <w:lang w:val="ro-RO"/>
              </w:rPr>
              <w:t>et</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 xml:space="preserve">u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ă sp</w:t>
            </w:r>
            <w:r w:rsidRPr="00EA4161">
              <w:rPr>
                <w:rFonts w:eastAsia="Arial"/>
                <w:spacing w:val="-1"/>
                <w:sz w:val="20"/>
                <w:szCs w:val="20"/>
                <w:lang w:val="ro-RO"/>
              </w:rPr>
              <w:t>e</w:t>
            </w:r>
            <w:r w:rsidRPr="00EA4161">
              <w:rPr>
                <w:rFonts w:eastAsia="Arial"/>
                <w:spacing w:val="3"/>
                <w:sz w:val="20"/>
                <w:szCs w:val="20"/>
                <w:lang w:val="ro-RO"/>
              </w:rPr>
              <w:t>c</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w:t>
            </w:r>
            <w:r w:rsidRPr="00EA4161">
              <w:rPr>
                <w:rFonts w:eastAsia="Arial"/>
                <w:sz w:val="20"/>
                <w:szCs w:val="20"/>
                <w:lang w:val="ro-RO"/>
              </w:rPr>
              <w:t>de ex</w:t>
            </w:r>
            <w:r w:rsidRPr="00EA4161">
              <w:rPr>
                <w:rFonts w:eastAsia="Arial"/>
                <w:spacing w:val="2"/>
                <w:sz w:val="20"/>
                <w:szCs w:val="20"/>
                <w:lang w:val="ro-RO"/>
              </w:rPr>
              <w:t>e</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l</w:t>
            </w:r>
            <w:r w:rsidRPr="00EA4161">
              <w:rPr>
                <w:rFonts w:eastAsia="Arial"/>
                <w:sz w:val="20"/>
                <w:szCs w:val="20"/>
                <w:lang w:val="ro-RO"/>
              </w:rPr>
              <w:t xml:space="preserve">u </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a</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at de </w:t>
            </w:r>
            <w:r w:rsidRPr="00EA4161">
              <w:rPr>
                <w:rFonts w:eastAsia="Arial"/>
                <w:spacing w:val="1"/>
                <w:sz w:val="20"/>
                <w:szCs w:val="20"/>
                <w:lang w:val="ro-RO"/>
              </w:rPr>
              <w:t>c</w:t>
            </w:r>
            <w:r w:rsidRPr="00EA4161">
              <w:rPr>
                <w:rFonts w:eastAsia="Arial"/>
                <w:sz w:val="20"/>
                <w:szCs w:val="20"/>
                <w:lang w:val="ro-RO"/>
              </w:rPr>
              <w:t xml:space="preserve">ătre o </w:t>
            </w:r>
            <w:r w:rsidRPr="00EA4161">
              <w:rPr>
                <w:rFonts w:eastAsia="Arial"/>
                <w:spacing w:val="1"/>
                <w:w w:val="99"/>
                <w:sz w:val="20"/>
                <w:szCs w:val="20"/>
                <w:lang w:val="ro-RO"/>
              </w:rPr>
              <w:t>c</w:t>
            </w:r>
            <w:r w:rsidRPr="00EA4161">
              <w:rPr>
                <w:rFonts w:eastAsia="Arial"/>
                <w:spacing w:val="2"/>
                <w:w w:val="99"/>
                <w:sz w:val="20"/>
                <w:szCs w:val="20"/>
                <w:lang w:val="ro-RO"/>
              </w:rPr>
              <w:t>o</w:t>
            </w:r>
            <w:r w:rsidRPr="00EA4161">
              <w:rPr>
                <w:rFonts w:eastAsia="Arial"/>
                <w:spacing w:val="4"/>
                <w:w w:val="99"/>
                <w:sz w:val="20"/>
                <w:szCs w:val="20"/>
                <w:lang w:val="ro-RO"/>
              </w:rPr>
              <w:t>m</w:t>
            </w:r>
            <w:r w:rsidRPr="00EA4161">
              <w:rPr>
                <w:rFonts w:eastAsia="Arial"/>
                <w:w w:val="99"/>
                <w:sz w:val="20"/>
                <w:szCs w:val="20"/>
                <w:lang w:val="ro-RO"/>
              </w:rPr>
              <w:t>p</w:t>
            </w:r>
            <w:r w:rsidRPr="00EA4161">
              <w:rPr>
                <w:rFonts w:eastAsia="Arial"/>
                <w:spacing w:val="-1"/>
                <w:w w:val="99"/>
                <w:sz w:val="20"/>
                <w:szCs w:val="20"/>
                <w:lang w:val="ro-RO"/>
              </w:rPr>
              <w:t>a</w:t>
            </w:r>
            <w:r w:rsidRPr="00EA4161">
              <w:rPr>
                <w:rFonts w:eastAsia="Arial"/>
                <w:w w:val="99"/>
                <w:sz w:val="20"/>
                <w:szCs w:val="20"/>
                <w:lang w:val="ro-RO"/>
              </w:rPr>
              <w:t>n</w:t>
            </w:r>
            <w:r w:rsidRPr="00EA4161">
              <w:rPr>
                <w:rFonts w:eastAsia="Arial"/>
                <w:spacing w:val="-1"/>
                <w:w w:val="99"/>
                <w:sz w:val="20"/>
                <w:szCs w:val="20"/>
                <w:lang w:val="ro-RO"/>
              </w:rPr>
              <w:t>i</w:t>
            </w:r>
            <w:r w:rsidRPr="00EA4161">
              <w:rPr>
                <w:rFonts w:eastAsia="Arial"/>
                <w:w w:val="99"/>
                <w:sz w:val="20"/>
                <w:szCs w:val="20"/>
                <w:lang w:val="ro-RO"/>
              </w:rPr>
              <w:t>e</w:t>
            </w:r>
            <w:r w:rsidRPr="00EA4161">
              <w:rPr>
                <w:rFonts w:eastAsia="Arial"/>
                <w:spacing w:val="1"/>
                <w:w w:val="99"/>
                <w:sz w:val="20"/>
                <w:szCs w:val="20"/>
                <w:lang w:val="ro-RO"/>
              </w:rPr>
              <w:t>)</w:t>
            </w:r>
            <w:r w:rsidRPr="00EA4161">
              <w:rPr>
                <w:rFonts w:eastAsia="Arial"/>
                <w:w w:val="99"/>
                <w:sz w:val="20"/>
                <w:szCs w:val="20"/>
                <w:lang w:val="ro-RO"/>
              </w:rPr>
              <w:t>, o</w:t>
            </w:r>
            <w:r w:rsidRPr="00EA4161">
              <w:rPr>
                <w:rFonts w:eastAsia="Arial"/>
                <w:spacing w:val="-1"/>
                <w:w w:val="99"/>
                <w:sz w:val="20"/>
                <w:szCs w:val="20"/>
                <w:lang w:val="ro-RO"/>
              </w:rPr>
              <w:t>b</w:t>
            </w:r>
            <w:r w:rsidRPr="00EA4161">
              <w:rPr>
                <w:rFonts w:eastAsia="Arial"/>
                <w:spacing w:val="2"/>
                <w:w w:val="99"/>
                <w:sz w:val="20"/>
                <w:szCs w:val="20"/>
                <w:lang w:val="ro-RO"/>
              </w:rPr>
              <w:t>ț</w:t>
            </w:r>
            <w:r w:rsidRPr="00EA4161">
              <w:rPr>
                <w:rFonts w:eastAsia="Arial"/>
                <w:spacing w:val="-1"/>
                <w:w w:val="99"/>
                <w:sz w:val="20"/>
                <w:szCs w:val="20"/>
                <w:lang w:val="ro-RO"/>
              </w:rPr>
              <w:t>i</w:t>
            </w:r>
            <w:r w:rsidRPr="00EA4161">
              <w:rPr>
                <w:rFonts w:eastAsia="Arial"/>
                <w:w w:val="99"/>
                <w:sz w:val="20"/>
                <w:szCs w:val="20"/>
                <w:lang w:val="ro-RO"/>
              </w:rPr>
              <w:t>n</w:t>
            </w:r>
            <w:r w:rsidRPr="00EA4161">
              <w:rPr>
                <w:rFonts w:eastAsia="Arial"/>
                <w:spacing w:val="-1"/>
                <w:w w:val="99"/>
                <w:sz w:val="20"/>
                <w:szCs w:val="20"/>
                <w:lang w:val="ro-RO"/>
              </w:rPr>
              <w:t>u</w:t>
            </w:r>
            <w:r w:rsidRPr="00EA4161">
              <w:rPr>
                <w:rFonts w:eastAsia="Arial"/>
                <w:w w:val="99"/>
                <w:sz w:val="20"/>
                <w:szCs w:val="20"/>
                <w:lang w:val="ro-RO"/>
              </w:rPr>
              <w:t xml:space="preserve">t </w:t>
            </w:r>
            <w:r w:rsidRPr="00EA4161">
              <w:rPr>
                <w:rFonts w:eastAsia="Arial"/>
                <w:sz w:val="20"/>
                <w:szCs w:val="20"/>
                <w:lang w:val="ro-RO"/>
              </w:rPr>
              <w:t xml:space="preserve">prin </w:t>
            </w:r>
            <w:r w:rsidRPr="00EA4161">
              <w:rPr>
                <w:rFonts w:eastAsia="Arial"/>
                <w:spacing w:val="3"/>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sau </w:t>
            </w:r>
            <w:r w:rsidRPr="00EA4161">
              <w:rPr>
                <w:rFonts w:eastAsia="Arial"/>
                <w:spacing w:val="-1"/>
                <w:sz w:val="20"/>
                <w:szCs w:val="20"/>
                <w:lang w:val="ro-RO"/>
              </w:rPr>
              <w:t>i</w:t>
            </w:r>
            <w:r w:rsidRPr="00EA4161">
              <w:rPr>
                <w:rFonts w:eastAsia="Arial"/>
                <w:spacing w:val="2"/>
                <w:sz w:val="20"/>
                <w:szCs w:val="20"/>
                <w:lang w:val="ro-RO"/>
              </w:rPr>
              <w:t>nt</w:t>
            </w:r>
            <w:r w:rsidRPr="00EA4161">
              <w:rPr>
                <w:rFonts w:eastAsia="Arial"/>
                <w:sz w:val="20"/>
                <w:szCs w:val="20"/>
                <w:lang w:val="ro-RO"/>
              </w:rPr>
              <w: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 C.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d</w:t>
            </w:r>
            <w:r w:rsidRPr="00EA4161">
              <w:rPr>
                <w:rFonts w:eastAsia="Arial"/>
                <w:spacing w:val="1"/>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t</w:t>
            </w:r>
            <w:r w:rsidRPr="00EA4161">
              <w:rPr>
                <w:rFonts w:eastAsia="Arial"/>
                <w:sz w:val="20"/>
                <w:szCs w:val="20"/>
                <w:lang w:val="ro-RO"/>
              </w:rPr>
              <w:t>or p</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te</w:t>
            </w:r>
            <w:r w:rsidRPr="00EA4161">
              <w:rPr>
                <w:rFonts w:eastAsia="Arial"/>
                <w:spacing w:val="1"/>
                <w:sz w:val="20"/>
                <w:szCs w:val="20"/>
                <w:lang w:val="ro-RO"/>
              </w:rPr>
              <w:t>n</w:t>
            </w:r>
            <w:r w:rsidRPr="00EA4161">
              <w:rPr>
                <w:rFonts w:eastAsia="Arial"/>
                <w:sz w:val="20"/>
                <w:szCs w:val="20"/>
                <w:lang w:val="ro-RO"/>
              </w:rPr>
              <w:t>er p</w:t>
            </w:r>
            <w:r w:rsidRPr="00EA4161">
              <w:rPr>
                <w:rFonts w:eastAsia="Arial"/>
                <w:spacing w:val="1"/>
                <w:sz w:val="20"/>
                <w:szCs w:val="20"/>
                <w:lang w:val="ro-RO"/>
              </w:rPr>
              <w:t>e</w:t>
            </w:r>
            <w:r w:rsidRPr="00EA4161">
              <w:rPr>
                <w:rFonts w:eastAsia="Arial"/>
                <w:sz w:val="20"/>
                <w:szCs w:val="20"/>
                <w:lang w:val="ro-RO"/>
              </w:rPr>
              <w:t xml:space="preserve">ntru </w:t>
            </w:r>
            <w:r w:rsidRPr="00EA4161">
              <w:rPr>
                <w:rFonts w:eastAsia="Arial"/>
                <w:spacing w:val="2"/>
                <w:sz w:val="20"/>
                <w:szCs w:val="20"/>
                <w:lang w:val="ro-RO"/>
              </w:rPr>
              <w:t>u</w:t>
            </w:r>
            <w:r w:rsidRPr="00EA4161">
              <w:rPr>
                <w:rFonts w:eastAsia="Arial"/>
                <w:sz w:val="20"/>
                <w:szCs w:val="20"/>
                <w:lang w:val="ro-RO"/>
              </w:rPr>
              <w:t xml:space="preserve">n </w:t>
            </w:r>
            <w:r w:rsidRPr="00EA4161">
              <w:rPr>
                <w:rFonts w:eastAsia="Arial"/>
                <w:spacing w:val="-1"/>
                <w:sz w:val="20"/>
                <w:szCs w:val="20"/>
                <w:lang w:val="ro-RO"/>
              </w:rPr>
              <w:t>g</w:t>
            </w:r>
            <w:r w:rsidRPr="00EA4161">
              <w:rPr>
                <w:rFonts w:eastAsia="Arial"/>
                <w:spacing w:val="1"/>
                <w:sz w:val="20"/>
                <w:szCs w:val="20"/>
                <w:lang w:val="ro-RO"/>
              </w:rPr>
              <w:t>r</w:t>
            </w:r>
            <w:r w:rsidRPr="00EA4161">
              <w:rPr>
                <w:rFonts w:eastAsia="Arial"/>
                <w:spacing w:val="2"/>
                <w:sz w:val="20"/>
                <w:szCs w:val="20"/>
                <w:lang w:val="ro-RO"/>
              </w:rPr>
              <w:t>a</w:t>
            </w:r>
            <w:r w:rsidRPr="00EA4161">
              <w:rPr>
                <w:rFonts w:eastAsia="Arial"/>
                <w:sz w:val="20"/>
                <w:szCs w:val="20"/>
                <w:lang w:val="ro-RO"/>
              </w:rPr>
              <w:t xml:space="preserve">nt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er</w:t>
            </w:r>
            <w:r w:rsidRPr="00EA4161">
              <w:rPr>
                <w:rFonts w:eastAsia="Arial"/>
                <w:spacing w:val="2"/>
                <w:sz w:val="20"/>
                <w:szCs w:val="20"/>
                <w:lang w:val="ro-RO"/>
              </w:rPr>
              <w:t>c</w:t>
            </w:r>
            <w:r w:rsidRPr="00EA4161">
              <w:rPr>
                <w:rFonts w:eastAsia="Arial"/>
                <w:sz w:val="20"/>
                <w:szCs w:val="20"/>
                <w:lang w:val="ro-RO"/>
              </w:rPr>
              <w:t>et</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e cu re</w:t>
            </w:r>
            <w:r w:rsidRPr="00EA4161">
              <w:rPr>
                <w:rFonts w:eastAsia="Arial"/>
                <w:spacing w:val="1"/>
                <w:sz w:val="20"/>
                <w:szCs w:val="20"/>
                <w:lang w:val="ro-RO"/>
              </w:rPr>
              <w:t>l</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ă </w:t>
            </w: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l</w:t>
            </w:r>
            <w:r w:rsidRPr="00EA4161">
              <w:rPr>
                <w:rFonts w:eastAsia="Arial"/>
                <w:sz w:val="20"/>
                <w:szCs w:val="20"/>
                <w:lang w:val="ro-RO"/>
              </w:rPr>
              <w:t>ar</w:t>
            </w:r>
            <w:r w:rsidRPr="00EA4161">
              <w:rPr>
                <w:rFonts w:eastAsia="Arial"/>
                <w:spacing w:val="2"/>
                <w:sz w:val="20"/>
                <w:szCs w:val="20"/>
                <w:lang w:val="ro-RO"/>
              </w:rPr>
              <w:t>g</w:t>
            </w:r>
            <w:r w:rsidRPr="00EA4161">
              <w:rPr>
                <w:rFonts w:eastAsia="Arial"/>
                <w:sz w:val="20"/>
                <w:szCs w:val="20"/>
                <w:lang w:val="ro-RO"/>
              </w:rPr>
              <w:t>ă, o</w:t>
            </w:r>
            <w:r w:rsidRPr="00EA4161">
              <w:rPr>
                <w:rFonts w:eastAsia="Arial"/>
                <w:spacing w:val="-1"/>
                <w:sz w:val="20"/>
                <w:szCs w:val="20"/>
                <w:lang w:val="ro-RO"/>
              </w:rPr>
              <w:t>b</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 xml:space="preserve">t prin </w:t>
            </w:r>
            <w:r w:rsidRPr="00EA4161">
              <w:rPr>
                <w:rFonts w:eastAsia="Arial"/>
                <w:spacing w:val="3"/>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 0</w:t>
            </w:r>
            <w:r w:rsidRPr="00EA4161">
              <w:rPr>
                <w:rFonts w:eastAsia="Arial"/>
                <w:spacing w:val="1"/>
                <w:sz w:val="20"/>
                <w:szCs w:val="20"/>
                <w:lang w:val="ro-RO"/>
              </w:rPr>
              <w:t>.</w:t>
            </w:r>
            <w:r w:rsidRPr="00EA4161">
              <w:rPr>
                <w:rFonts w:eastAsia="Arial"/>
                <w:sz w:val="20"/>
                <w:szCs w:val="20"/>
                <w:lang w:val="ro-RO"/>
              </w:rPr>
              <w:t>5)</w:t>
            </w:r>
          </w:p>
        </w:tc>
        <w:tc>
          <w:tcPr>
            <w:tcW w:w="1201" w:type="dxa"/>
            <w:tcBorders>
              <w:top w:val="single" w:sz="6" w:space="0" w:color="000000"/>
              <w:left w:val="single" w:sz="6" w:space="0" w:color="000000"/>
              <w:bottom w:val="single" w:sz="6" w:space="0" w:color="000000"/>
              <w:right w:val="single" w:sz="6" w:space="0" w:color="000000"/>
            </w:tcBorders>
            <w:hideMark/>
          </w:tcPr>
          <w:p w14:paraId="10C2FCDF"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9x m</w:t>
            </w:r>
          </w:p>
        </w:tc>
        <w:tc>
          <w:tcPr>
            <w:tcW w:w="1188" w:type="dxa"/>
            <w:tcBorders>
              <w:top w:val="single" w:sz="6" w:space="0" w:color="000000"/>
              <w:left w:val="single" w:sz="6" w:space="0" w:color="000000"/>
              <w:bottom w:val="single" w:sz="6" w:space="0" w:color="000000"/>
              <w:right w:val="single" w:sz="6" w:space="0" w:color="000000"/>
            </w:tcBorders>
            <w:hideMark/>
          </w:tcPr>
          <w:p w14:paraId="236BA099"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Gr</w:t>
            </w:r>
            <w:r w:rsidRPr="00EA4161">
              <w:rPr>
                <w:rFonts w:eastAsia="Arial"/>
                <w:sz w:val="20"/>
                <w:szCs w:val="20"/>
                <w:lang w:val="ro-RO"/>
              </w:rPr>
              <w:t>a</w:t>
            </w:r>
            <w:r w:rsidRPr="00EA4161">
              <w:rPr>
                <w:rFonts w:eastAsia="Arial"/>
                <w:spacing w:val="-1"/>
                <w:sz w:val="20"/>
                <w:szCs w:val="20"/>
                <w:lang w:val="ro-RO"/>
              </w:rPr>
              <w:t>n</w:t>
            </w:r>
            <w:r w:rsidRPr="00EA4161">
              <w:rPr>
                <w:rFonts w:eastAsia="Arial"/>
                <w:sz w:val="20"/>
                <w:szCs w:val="20"/>
                <w:lang w:val="ro-RO"/>
              </w:rPr>
              <w:t>t</w:t>
            </w:r>
          </w:p>
        </w:tc>
      </w:tr>
      <w:tr w:rsidR="00EA4161" w:rsidRPr="00EA4161" w14:paraId="2D94FA60" w14:textId="77777777" w:rsidTr="007D0D7F">
        <w:trPr>
          <w:trHeight w:hRule="exact" w:val="1428"/>
        </w:trPr>
        <w:tc>
          <w:tcPr>
            <w:tcW w:w="710" w:type="dxa"/>
            <w:tcBorders>
              <w:top w:val="single" w:sz="6" w:space="0" w:color="000000"/>
              <w:left w:val="single" w:sz="6" w:space="0" w:color="000000"/>
              <w:bottom w:val="single" w:sz="6" w:space="0" w:color="000000"/>
              <w:right w:val="single" w:sz="6" w:space="0" w:color="000000"/>
            </w:tcBorders>
            <w:hideMark/>
          </w:tcPr>
          <w:p w14:paraId="6A301873"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I28</w:t>
            </w:r>
          </w:p>
        </w:tc>
        <w:tc>
          <w:tcPr>
            <w:tcW w:w="6804" w:type="dxa"/>
            <w:tcBorders>
              <w:top w:val="single" w:sz="6" w:space="0" w:color="000000"/>
              <w:left w:val="single" w:sz="6" w:space="0" w:color="000000"/>
              <w:bottom w:val="single" w:sz="6" w:space="0" w:color="000000"/>
              <w:right w:val="single" w:sz="6" w:space="0" w:color="000000"/>
            </w:tcBorders>
            <w:hideMark/>
          </w:tcPr>
          <w:p w14:paraId="5226DD5A"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M</w:t>
            </w:r>
            <w:r w:rsidRPr="00EA4161">
              <w:rPr>
                <w:rFonts w:eastAsia="Arial"/>
                <w:spacing w:val="-1"/>
                <w:sz w:val="20"/>
                <w:szCs w:val="20"/>
                <w:lang w:val="ro-RO"/>
              </w:rPr>
              <w:t>e</w:t>
            </w:r>
            <w:r w:rsidRPr="00EA4161">
              <w:rPr>
                <w:rFonts w:eastAsia="Arial"/>
                <w:spacing w:val="4"/>
                <w:sz w:val="20"/>
                <w:szCs w:val="20"/>
                <w:lang w:val="ro-RO"/>
              </w:rPr>
              <w:t>m</w:t>
            </w:r>
            <w:r w:rsidRPr="00EA4161">
              <w:rPr>
                <w:rFonts w:eastAsia="Arial"/>
                <w:sz w:val="20"/>
                <w:szCs w:val="20"/>
                <w:lang w:val="ro-RO"/>
              </w:rPr>
              <w:t>bru în e</w:t>
            </w:r>
            <w:r w:rsidRPr="00EA4161">
              <w:rPr>
                <w:rFonts w:eastAsia="Arial"/>
                <w:spacing w:val="1"/>
                <w:sz w:val="20"/>
                <w:szCs w:val="20"/>
                <w:lang w:val="ro-RO"/>
              </w:rPr>
              <w:t>c</w:t>
            </w:r>
            <w:r w:rsidRPr="00EA4161">
              <w:rPr>
                <w:rFonts w:eastAsia="Arial"/>
                <w:sz w:val="20"/>
                <w:szCs w:val="20"/>
                <w:lang w:val="ro-RO"/>
              </w:rPr>
              <w:t>h</w:t>
            </w:r>
            <w:r w:rsidRPr="00EA4161">
              <w:rPr>
                <w:rFonts w:eastAsia="Arial"/>
                <w:spacing w:val="1"/>
                <w:sz w:val="20"/>
                <w:szCs w:val="20"/>
                <w:lang w:val="ro-RO"/>
              </w:rPr>
              <w:t>i</w:t>
            </w:r>
            <w:r w:rsidRPr="00EA4161">
              <w:rPr>
                <w:rFonts w:eastAsia="Arial"/>
                <w:sz w:val="20"/>
                <w:szCs w:val="20"/>
                <w:lang w:val="ro-RO"/>
              </w:rPr>
              <w:t>pa u</w:t>
            </w:r>
            <w:r w:rsidRPr="00EA4161">
              <w:rPr>
                <w:rFonts w:eastAsia="Arial"/>
                <w:spacing w:val="-1"/>
                <w:sz w:val="20"/>
                <w:szCs w:val="20"/>
                <w:lang w:val="ro-RO"/>
              </w:rPr>
              <w:t>n</w:t>
            </w:r>
            <w:r w:rsidRPr="00EA4161">
              <w:rPr>
                <w:rFonts w:eastAsia="Arial"/>
                <w:spacing w:val="2"/>
                <w:sz w:val="20"/>
                <w:szCs w:val="20"/>
                <w:lang w:val="ro-RO"/>
              </w:rPr>
              <w:t>u</w:t>
            </w:r>
            <w:r w:rsidRPr="00EA4161">
              <w:rPr>
                <w:rFonts w:eastAsia="Arial"/>
                <w:sz w:val="20"/>
                <w:szCs w:val="20"/>
                <w:lang w:val="ro-RO"/>
              </w:rPr>
              <w:t>i gr</w:t>
            </w:r>
            <w:r w:rsidRPr="00EA4161">
              <w:rPr>
                <w:rFonts w:eastAsia="Arial"/>
                <w:spacing w:val="2"/>
                <w:sz w:val="20"/>
                <w:szCs w:val="20"/>
                <w:lang w:val="ro-RO"/>
              </w:rPr>
              <w:t>a</w:t>
            </w:r>
            <w:r w:rsidRPr="00EA4161">
              <w:rPr>
                <w:rFonts w:eastAsia="Arial"/>
                <w:sz w:val="20"/>
                <w:szCs w:val="20"/>
                <w:lang w:val="ro-RO"/>
              </w:rPr>
              <w:t xml:space="preserve">nt </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a</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at/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ț</w:t>
            </w:r>
            <w:r w:rsidRPr="00EA4161">
              <w:rPr>
                <w:rFonts w:eastAsia="Arial"/>
                <w:spacing w:val="-1"/>
                <w:sz w:val="20"/>
                <w:szCs w:val="20"/>
                <w:lang w:val="ro-RO"/>
              </w:rPr>
              <w:t>i</w:t>
            </w:r>
            <w:r w:rsidRPr="00EA4161">
              <w:rPr>
                <w:rFonts w:eastAsia="Arial"/>
                <w:sz w:val="20"/>
                <w:szCs w:val="20"/>
                <w:lang w:val="ro-RO"/>
              </w:rPr>
              <w:t>a c</w:t>
            </w:r>
            <w:r w:rsidRPr="00EA4161">
              <w:rPr>
                <w:rFonts w:eastAsia="Arial"/>
                <w:spacing w:val="2"/>
                <w:sz w:val="20"/>
                <w:szCs w:val="20"/>
                <w:lang w:val="ro-RO"/>
              </w:rPr>
              <w:t>o</w:t>
            </w:r>
            <w:r w:rsidRPr="00EA4161">
              <w:rPr>
                <w:rFonts w:eastAsia="Arial"/>
                <w:sz w:val="20"/>
                <w:szCs w:val="20"/>
                <w:lang w:val="ro-RO"/>
              </w:rPr>
              <w:t>ord</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z w:val="20"/>
                <w:szCs w:val="20"/>
                <w:lang w:val="ro-RO"/>
              </w:rPr>
              <w:t>tă</w:t>
            </w:r>
          </w:p>
          <w:p w14:paraId="38069CEA" w14:textId="77777777" w:rsidR="007B2AC9" w:rsidRPr="00EA4161" w:rsidRDefault="007B2AC9" w:rsidP="007D0D7F">
            <w:pPr>
              <w:widowControl w:val="0"/>
              <w:spacing w:after="0"/>
              <w:ind w:left="102" w:right="190"/>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8</w:t>
            </w:r>
            <w:r w:rsidRPr="00EA4161">
              <w:rPr>
                <w:rFonts w:eastAsia="Arial"/>
                <w:sz w:val="20"/>
                <w:szCs w:val="20"/>
                <w:lang w:val="ro-RO"/>
              </w:rPr>
              <w:t>.1 M</w:t>
            </w:r>
            <w:r w:rsidRPr="00EA4161">
              <w:rPr>
                <w:rFonts w:eastAsia="Arial"/>
                <w:spacing w:val="-1"/>
                <w:sz w:val="20"/>
                <w:szCs w:val="20"/>
                <w:lang w:val="ro-RO"/>
              </w:rPr>
              <w:t>e</w:t>
            </w:r>
            <w:r w:rsidRPr="00EA4161">
              <w:rPr>
                <w:rFonts w:eastAsia="Arial"/>
                <w:spacing w:val="4"/>
                <w:sz w:val="20"/>
                <w:szCs w:val="20"/>
                <w:lang w:val="ro-RO"/>
              </w:rPr>
              <w:t>m</w:t>
            </w:r>
            <w:r w:rsidRPr="00EA4161">
              <w:rPr>
                <w:rFonts w:eastAsia="Arial"/>
                <w:sz w:val="20"/>
                <w:szCs w:val="20"/>
                <w:lang w:val="ro-RO"/>
              </w:rPr>
              <w:t>bru în e</w:t>
            </w:r>
            <w:r w:rsidRPr="00EA4161">
              <w:rPr>
                <w:rFonts w:eastAsia="Arial"/>
                <w:spacing w:val="1"/>
                <w:sz w:val="20"/>
                <w:szCs w:val="20"/>
                <w:lang w:val="ro-RO"/>
              </w:rPr>
              <w:t>c</w:t>
            </w:r>
            <w:r w:rsidRPr="00EA4161">
              <w:rPr>
                <w:rFonts w:eastAsia="Arial"/>
                <w:spacing w:val="2"/>
                <w:sz w:val="20"/>
                <w:szCs w:val="20"/>
                <w:lang w:val="ro-RO"/>
              </w:rPr>
              <w:t>h</w:t>
            </w:r>
            <w:r w:rsidRPr="00EA4161">
              <w:rPr>
                <w:rFonts w:eastAsia="Arial"/>
                <w:spacing w:val="-1"/>
                <w:sz w:val="20"/>
                <w:szCs w:val="20"/>
                <w:lang w:val="ro-RO"/>
              </w:rPr>
              <w:t>i</w:t>
            </w:r>
            <w:r w:rsidRPr="00EA4161">
              <w:rPr>
                <w:rFonts w:eastAsia="Arial"/>
                <w:spacing w:val="2"/>
                <w:sz w:val="20"/>
                <w:szCs w:val="20"/>
                <w:lang w:val="ro-RO"/>
              </w:rPr>
              <w:t>p</w:t>
            </w:r>
            <w:r w:rsidRPr="00EA4161">
              <w:rPr>
                <w:rFonts w:eastAsia="Arial"/>
                <w:sz w:val="20"/>
                <w:szCs w:val="20"/>
                <w:lang w:val="ro-RO"/>
              </w:rPr>
              <w:t xml:space="preserve">a </w:t>
            </w:r>
            <w:r w:rsidRPr="00EA4161">
              <w:rPr>
                <w:rFonts w:eastAsia="Arial"/>
                <w:spacing w:val="-1"/>
                <w:sz w:val="20"/>
                <w:szCs w:val="20"/>
                <w:lang w:val="ro-RO"/>
              </w:rPr>
              <w:t>u</w:t>
            </w:r>
            <w:r w:rsidRPr="00EA4161">
              <w:rPr>
                <w:rFonts w:eastAsia="Arial"/>
                <w:spacing w:val="2"/>
                <w:sz w:val="20"/>
                <w:szCs w:val="20"/>
                <w:lang w:val="ro-RO"/>
              </w:rPr>
              <w:t>n</w:t>
            </w:r>
            <w:r w:rsidRPr="00EA4161">
              <w:rPr>
                <w:rFonts w:eastAsia="Arial"/>
                <w:sz w:val="20"/>
                <w:szCs w:val="20"/>
                <w:lang w:val="ro-RO"/>
              </w:rPr>
              <w:t>ui gr</w:t>
            </w:r>
            <w:r w:rsidRPr="00EA4161">
              <w:rPr>
                <w:rFonts w:eastAsia="Arial"/>
                <w:spacing w:val="2"/>
                <w:sz w:val="20"/>
                <w:szCs w:val="20"/>
                <w:lang w:val="ro-RO"/>
              </w:rPr>
              <w:t>a</w:t>
            </w:r>
            <w:r w:rsidRPr="00EA4161">
              <w:rPr>
                <w:rFonts w:eastAsia="Arial"/>
                <w:sz w:val="20"/>
                <w:szCs w:val="20"/>
                <w:lang w:val="ro-RO"/>
              </w:rPr>
              <w:t xml:space="preserve">nt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er</w:t>
            </w:r>
            <w:r w:rsidRPr="00EA4161">
              <w:rPr>
                <w:rFonts w:eastAsia="Arial"/>
                <w:spacing w:val="2"/>
                <w:sz w:val="20"/>
                <w:szCs w:val="20"/>
                <w:lang w:val="ro-RO"/>
              </w:rPr>
              <w:t>c</w:t>
            </w:r>
            <w:r w:rsidRPr="00EA4161">
              <w:rPr>
                <w:rFonts w:eastAsia="Arial"/>
                <w:sz w:val="20"/>
                <w:szCs w:val="20"/>
                <w:lang w:val="ro-RO"/>
              </w:rPr>
              <w:t>et</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u re</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2"/>
                <w:sz w:val="20"/>
                <w:szCs w:val="20"/>
                <w:lang w:val="ro-RO"/>
              </w:rPr>
              <w:t>v</w:t>
            </w:r>
            <w:r w:rsidRPr="00EA4161">
              <w:rPr>
                <w:rFonts w:eastAsia="Arial"/>
                <w:spacing w:val="2"/>
                <w:sz w:val="20"/>
                <w:szCs w:val="20"/>
                <w:lang w:val="ro-RO"/>
              </w:rPr>
              <w:t>a</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ă </w:t>
            </w:r>
            <w:r w:rsidRPr="00EA4161">
              <w:rPr>
                <w:rFonts w:eastAsia="Arial"/>
                <w:spacing w:val="-1"/>
                <w:sz w:val="20"/>
                <w:szCs w:val="20"/>
                <w:lang w:val="ro-RO"/>
              </w:rPr>
              <w:t>p</w:t>
            </w:r>
            <w:r w:rsidRPr="00EA4161">
              <w:rPr>
                <w:rFonts w:eastAsia="Arial"/>
                <w:sz w:val="20"/>
                <w:szCs w:val="20"/>
                <w:lang w:val="ro-RO"/>
              </w:rPr>
              <w:t>u</w:t>
            </w:r>
            <w:r w:rsidRPr="00EA4161">
              <w:rPr>
                <w:rFonts w:eastAsia="Arial"/>
                <w:spacing w:val="1"/>
                <w:sz w:val="20"/>
                <w:szCs w:val="20"/>
                <w:lang w:val="ro-RO"/>
              </w:rPr>
              <w:t>b</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l</w:t>
            </w:r>
            <w:r w:rsidRPr="00EA4161">
              <w:rPr>
                <w:rFonts w:eastAsia="Arial"/>
                <w:sz w:val="20"/>
                <w:szCs w:val="20"/>
                <w:lang w:val="ro-RO"/>
              </w:rPr>
              <w:t>argă o</w:t>
            </w:r>
            <w:r w:rsidRPr="00EA4161">
              <w:rPr>
                <w:rFonts w:eastAsia="Arial"/>
                <w:spacing w:val="-1"/>
                <w:sz w:val="20"/>
                <w:szCs w:val="20"/>
                <w:lang w:val="ro-RO"/>
              </w:rPr>
              <w:t>b</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ut pr</w:t>
            </w:r>
            <w:r w:rsidRPr="00EA4161">
              <w:rPr>
                <w:rFonts w:eastAsia="Arial"/>
                <w:spacing w:val="2"/>
                <w:sz w:val="20"/>
                <w:szCs w:val="20"/>
                <w:lang w:val="ro-RO"/>
              </w:rPr>
              <w:t>i</w:t>
            </w:r>
            <w:r w:rsidRPr="00EA4161">
              <w:rPr>
                <w:rFonts w:eastAsia="Arial"/>
                <w:sz w:val="20"/>
                <w:szCs w:val="20"/>
                <w:lang w:val="ro-RO"/>
              </w:rPr>
              <w:t>n co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2"/>
                <w:sz w:val="20"/>
                <w:szCs w:val="20"/>
                <w:lang w:val="ro-RO"/>
              </w:rPr>
              <w:t>i</w:t>
            </w:r>
            <w:r w:rsidRPr="00EA4161">
              <w:rPr>
                <w:rFonts w:eastAsia="Arial"/>
                <w:spacing w:val="2"/>
                <w:sz w:val="20"/>
                <w:szCs w:val="20"/>
                <w:lang w:val="ro-RO"/>
              </w:rPr>
              <w:t>n</w:t>
            </w:r>
            <w:r w:rsidRPr="00EA4161">
              <w:rPr>
                <w:rFonts w:eastAsia="Arial"/>
                <w:sz w:val="20"/>
                <w:szCs w:val="20"/>
                <w:lang w:val="ro-RO"/>
              </w:rPr>
              <w:t>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ă sau 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6"/>
                <w:sz w:val="20"/>
                <w:szCs w:val="20"/>
                <w:lang w:val="ro-RO"/>
              </w:rPr>
              <w:t>(</w:t>
            </w:r>
            <w:r w:rsidRPr="00EA4161">
              <w:rPr>
                <w:rFonts w:eastAsia="Arial"/>
                <w:i/>
                <w:sz w:val="20"/>
                <w:szCs w:val="20"/>
                <w:lang w:val="ro-RO"/>
              </w:rPr>
              <w:t xml:space="preserve">m </w:t>
            </w:r>
            <w:r w:rsidRPr="00EA4161">
              <w:rPr>
                <w:rFonts w:eastAsia="Arial"/>
                <w:sz w:val="20"/>
                <w:szCs w:val="20"/>
                <w:lang w:val="ro-RO"/>
              </w:rPr>
              <w:t xml:space="preserve">=1) </w:t>
            </w:r>
          </w:p>
          <w:p w14:paraId="70BE80F7" w14:textId="77777777" w:rsidR="007B2AC9" w:rsidRPr="00EA4161" w:rsidRDefault="007B2AC9" w:rsidP="007D0D7F">
            <w:pPr>
              <w:widowControl w:val="0"/>
              <w:spacing w:after="0"/>
              <w:ind w:left="102" w:right="190"/>
              <w:rPr>
                <w:rFonts w:eastAsia="Arial"/>
                <w:sz w:val="20"/>
                <w:szCs w:val="20"/>
                <w:lang w:val="ro-RO"/>
              </w:rPr>
            </w:pPr>
            <w:r w:rsidRPr="00EA4161">
              <w:rPr>
                <w:rFonts w:eastAsia="Arial"/>
                <w:sz w:val="20"/>
                <w:szCs w:val="20"/>
                <w:lang w:val="ro-RO"/>
              </w:rPr>
              <w:t>I2</w:t>
            </w:r>
            <w:r w:rsidRPr="00EA4161">
              <w:rPr>
                <w:rFonts w:eastAsia="Arial"/>
                <w:spacing w:val="-1"/>
                <w:sz w:val="20"/>
                <w:szCs w:val="20"/>
                <w:lang w:val="ro-RO"/>
              </w:rPr>
              <w:t>8</w:t>
            </w:r>
            <w:r w:rsidRPr="00EA4161">
              <w:rPr>
                <w:rFonts w:eastAsia="Arial"/>
                <w:sz w:val="20"/>
                <w:szCs w:val="20"/>
                <w:lang w:val="ro-RO"/>
              </w:rPr>
              <w:t>.</w:t>
            </w:r>
            <w:r w:rsidRPr="00EA4161">
              <w:rPr>
                <w:rFonts w:eastAsia="Arial"/>
                <w:spacing w:val="2"/>
                <w:sz w:val="20"/>
                <w:szCs w:val="20"/>
                <w:lang w:val="ro-RO"/>
              </w:rPr>
              <w:t>2</w:t>
            </w:r>
            <w:r w:rsidRPr="00EA4161">
              <w:rPr>
                <w:rFonts w:eastAsia="Arial"/>
                <w:sz w:val="20"/>
                <w:szCs w:val="20"/>
                <w:lang w:val="ro-RO"/>
              </w:rPr>
              <w:t xml:space="preserve">. </w:t>
            </w:r>
            <w:r w:rsidRPr="00EA4161">
              <w:rPr>
                <w:rFonts w:eastAsia="Arial"/>
                <w:spacing w:val="-1"/>
                <w:sz w:val="20"/>
                <w:szCs w:val="20"/>
                <w:lang w:val="ro-RO"/>
              </w:rPr>
              <w:t>M</w:t>
            </w:r>
            <w:r w:rsidRPr="00EA4161">
              <w:rPr>
                <w:rFonts w:eastAsia="Arial"/>
                <w:sz w:val="20"/>
                <w:szCs w:val="20"/>
                <w:lang w:val="ro-RO"/>
              </w:rPr>
              <w:t>e</w:t>
            </w:r>
            <w:r w:rsidRPr="00EA4161">
              <w:rPr>
                <w:rFonts w:eastAsia="Arial"/>
                <w:spacing w:val="4"/>
                <w:sz w:val="20"/>
                <w:szCs w:val="20"/>
                <w:lang w:val="ro-RO"/>
              </w:rPr>
              <w:t>m</w:t>
            </w:r>
            <w:r w:rsidRPr="00EA4161">
              <w:rPr>
                <w:rFonts w:eastAsia="Arial"/>
                <w:sz w:val="20"/>
                <w:szCs w:val="20"/>
                <w:lang w:val="ro-RO"/>
              </w:rPr>
              <w:t>bru în e</w:t>
            </w:r>
            <w:r w:rsidRPr="00EA4161">
              <w:rPr>
                <w:rFonts w:eastAsia="Arial"/>
                <w:spacing w:val="1"/>
                <w:sz w:val="20"/>
                <w:szCs w:val="20"/>
                <w:lang w:val="ro-RO"/>
              </w:rPr>
              <w:t>c</w:t>
            </w:r>
            <w:r w:rsidRPr="00EA4161">
              <w:rPr>
                <w:rFonts w:eastAsia="Arial"/>
                <w:spacing w:val="2"/>
                <w:sz w:val="20"/>
                <w:szCs w:val="20"/>
                <w:lang w:val="ro-RO"/>
              </w:rPr>
              <w:t>h</w:t>
            </w:r>
            <w:r w:rsidRPr="00EA4161">
              <w:rPr>
                <w:rFonts w:eastAsia="Arial"/>
                <w:spacing w:val="-1"/>
                <w:sz w:val="20"/>
                <w:szCs w:val="20"/>
                <w:lang w:val="ro-RO"/>
              </w:rPr>
              <w:t>i</w:t>
            </w:r>
            <w:r w:rsidRPr="00EA4161">
              <w:rPr>
                <w:rFonts w:eastAsia="Arial"/>
                <w:spacing w:val="2"/>
                <w:sz w:val="20"/>
                <w:szCs w:val="20"/>
                <w:lang w:val="ro-RO"/>
              </w:rPr>
              <w:t>p</w:t>
            </w:r>
            <w:r w:rsidRPr="00EA4161">
              <w:rPr>
                <w:rFonts w:eastAsia="Arial"/>
                <w:sz w:val="20"/>
                <w:szCs w:val="20"/>
                <w:lang w:val="ro-RO"/>
              </w:rPr>
              <w:t xml:space="preserve">a </w:t>
            </w:r>
            <w:r w:rsidRPr="00EA4161">
              <w:rPr>
                <w:rFonts w:eastAsia="Arial"/>
                <w:spacing w:val="1"/>
                <w:sz w:val="20"/>
                <w:szCs w:val="20"/>
                <w:lang w:val="ro-RO"/>
              </w:rPr>
              <w:t>u</w:t>
            </w:r>
            <w:r w:rsidRPr="00EA4161">
              <w:rPr>
                <w:rFonts w:eastAsia="Arial"/>
                <w:spacing w:val="2"/>
                <w:sz w:val="20"/>
                <w:szCs w:val="20"/>
                <w:lang w:val="ro-RO"/>
              </w:rPr>
              <w:t>n</w:t>
            </w:r>
            <w:r w:rsidRPr="00EA4161">
              <w:rPr>
                <w:rFonts w:eastAsia="Arial"/>
                <w:sz w:val="20"/>
                <w:szCs w:val="20"/>
                <w:lang w:val="ro-RO"/>
              </w:rPr>
              <w:t>ui gr</w:t>
            </w:r>
            <w:r w:rsidRPr="00EA4161">
              <w:rPr>
                <w:rFonts w:eastAsia="Arial"/>
                <w:spacing w:val="2"/>
                <w:sz w:val="20"/>
                <w:szCs w:val="20"/>
                <w:lang w:val="ro-RO"/>
              </w:rPr>
              <w:t>a</w:t>
            </w:r>
            <w:r w:rsidRPr="00EA4161">
              <w:rPr>
                <w:rFonts w:eastAsia="Arial"/>
                <w:sz w:val="20"/>
                <w:szCs w:val="20"/>
                <w:lang w:val="ro-RO"/>
              </w:rPr>
              <w:t xml:space="preserve">nt </w:t>
            </w:r>
            <w:r w:rsidRPr="00EA4161">
              <w:rPr>
                <w:rFonts w:eastAsia="Arial"/>
                <w:spacing w:val="2"/>
                <w:sz w:val="20"/>
                <w:szCs w:val="20"/>
                <w:lang w:val="ro-RO"/>
              </w:rPr>
              <w:t>d</w:t>
            </w:r>
            <w:r w:rsidRPr="00EA4161">
              <w:rPr>
                <w:rFonts w:eastAsia="Arial"/>
                <w:sz w:val="20"/>
                <w:szCs w:val="20"/>
                <w:lang w:val="ro-RO"/>
              </w:rPr>
              <w:t>e cer</w:t>
            </w:r>
            <w:r w:rsidRPr="00EA4161">
              <w:rPr>
                <w:rFonts w:eastAsia="Arial"/>
                <w:spacing w:val="2"/>
                <w:sz w:val="20"/>
                <w:szCs w:val="20"/>
                <w:lang w:val="ro-RO"/>
              </w:rPr>
              <w:t>c</w:t>
            </w:r>
            <w:r w:rsidRPr="00EA4161">
              <w:rPr>
                <w:rFonts w:eastAsia="Arial"/>
                <w:sz w:val="20"/>
                <w:szCs w:val="20"/>
                <w:lang w:val="ro-RO"/>
              </w:rPr>
              <w:t>et</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1"/>
                <w:sz w:val="20"/>
                <w:szCs w:val="20"/>
                <w:lang w:val="ro-RO"/>
              </w:rPr>
              <w:t>c</w:t>
            </w:r>
            <w:r w:rsidRPr="00EA4161">
              <w:rPr>
                <w:rFonts w:eastAsia="Arial"/>
                <w:sz w:val="20"/>
                <w:szCs w:val="20"/>
                <w:lang w:val="ro-RO"/>
              </w:rPr>
              <w:t>u re</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2"/>
                <w:sz w:val="20"/>
                <w:szCs w:val="20"/>
                <w:lang w:val="ro-RO"/>
              </w:rPr>
              <w:t>v</w:t>
            </w:r>
            <w:r w:rsidRPr="00EA4161">
              <w:rPr>
                <w:rFonts w:eastAsia="Arial"/>
                <w:spacing w:val="2"/>
                <w:sz w:val="20"/>
                <w:szCs w:val="20"/>
                <w:lang w:val="ro-RO"/>
              </w:rPr>
              <w:t>a</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ă </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e</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s</w:t>
            </w:r>
            <w:r w:rsidRPr="00EA4161">
              <w:rPr>
                <w:rFonts w:eastAsia="Arial"/>
                <w:sz w:val="20"/>
                <w:szCs w:val="20"/>
                <w:lang w:val="ro-RO"/>
              </w:rPr>
              <w:t>au a u</w:t>
            </w:r>
            <w:r w:rsidRPr="00EA4161">
              <w:rPr>
                <w:rFonts w:eastAsia="Arial"/>
                <w:spacing w:val="-1"/>
                <w:sz w:val="20"/>
                <w:szCs w:val="20"/>
                <w:lang w:val="ro-RO"/>
              </w:rPr>
              <w:t>n</w:t>
            </w:r>
            <w:r w:rsidRPr="00EA4161">
              <w:rPr>
                <w:rFonts w:eastAsia="Arial"/>
                <w:spacing w:val="2"/>
                <w:sz w:val="20"/>
                <w:szCs w:val="20"/>
                <w:lang w:val="ro-RO"/>
              </w:rPr>
              <w:t>u</w:t>
            </w:r>
            <w:r w:rsidRPr="00EA4161">
              <w:rPr>
                <w:rFonts w:eastAsia="Arial"/>
                <w:sz w:val="20"/>
                <w:szCs w:val="20"/>
                <w:lang w:val="ro-RO"/>
              </w:rPr>
              <w:t>i g</w:t>
            </w:r>
            <w:r w:rsidRPr="00EA4161">
              <w:rPr>
                <w:rFonts w:eastAsia="Arial"/>
                <w:spacing w:val="3"/>
                <w:sz w:val="20"/>
                <w:szCs w:val="20"/>
                <w:lang w:val="ro-RO"/>
              </w:rPr>
              <w:t>r</w:t>
            </w:r>
            <w:r w:rsidRPr="00EA4161">
              <w:rPr>
                <w:rFonts w:eastAsia="Arial"/>
                <w:sz w:val="20"/>
                <w:szCs w:val="20"/>
                <w:lang w:val="ro-RO"/>
              </w:rPr>
              <w:t>a</w:t>
            </w:r>
            <w:r w:rsidRPr="00EA4161">
              <w:rPr>
                <w:rFonts w:eastAsia="Arial"/>
                <w:spacing w:val="-1"/>
                <w:sz w:val="20"/>
                <w:szCs w:val="20"/>
                <w:lang w:val="ro-RO"/>
              </w:rPr>
              <w:t>n</w:t>
            </w:r>
            <w:r w:rsidRPr="00EA4161">
              <w:rPr>
                <w:rFonts w:eastAsia="Arial"/>
                <w:sz w:val="20"/>
                <w:szCs w:val="20"/>
                <w:lang w:val="ro-RO"/>
              </w:rPr>
              <w:t xml:space="preserve">t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pacing w:val="2"/>
                <w:sz w:val="20"/>
                <w:szCs w:val="20"/>
                <w:lang w:val="ro-RO"/>
              </w:rPr>
              <w:t>e</w:t>
            </w:r>
            <w:r w:rsidRPr="00EA4161">
              <w:rPr>
                <w:rFonts w:eastAsia="Arial"/>
                <w:spacing w:val="-1"/>
                <w:sz w:val="20"/>
                <w:szCs w:val="20"/>
                <w:lang w:val="ro-RO"/>
              </w:rPr>
              <w:t>z</w:t>
            </w:r>
            <w:r w:rsidRPr="00EA4161">
              <w:rPr>
                <w:rFonts w:eastAsia="Arial"/>
                <w:spacing w:val="1"/>
                <w:sz w:val="20"/>
                <w:szCs w:val="20"/>
                <w:lang w:val="ro-RO"/>
              </w:rPr>
              <w:t>v</w:t>
            </w:r>
            <w:r w:rsidRPr="00EA4161">
              <w:rPr>
                <w:rFonts w:eastAsia="Arial"/>
                <w:sz w:val="20"/>
                <w:szCs w:val="20"/>
                <w:lang w:val="ro-RO"/>
              </w:rPr>
              <w:t>o</w:t>
            </w:r>
            <w:r w:rsidRPr="00EA4161">
              <w:rPr>
                <w:rFonts w:eastAsia="Arial"/>
                <w:spacing w:val="1"/>
                <w:sz w:val="20"/>
                <w:szCs w:val="20"/>
                <w:lang w:val="ro-RO"/>
              </w:rPr>
              <w:t>l</w:t>
            </w:r>
            <w:r w:rsidRPr="00EA4161">
              <w:rPr>
                <w:rFonts w:eastAsia="Arial"/>
                <w:sz w:val="20"/>
                <w:szCs w:val="20"/>
                <w:lang w:val="ro-RO"/>
              </w:rPr>
              <w:t xml:space="preserve">tare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2"/>
                <w:sz w:val="20"/>
                <w:szCs w:val="20"/>
                <w:lang w:val="ro-RO"/>
              </w:rPr>
              <w:t>o</w:t>
            </w:r>
            <w:r w:rsidRPr="00EA4161">
              <w:rPr>
                <w:rFonts w:eastAsia="Arial"/>
                <w:sz w:val="20"/>
                <w:szCs w:val="20"/>
                <w:lang w:val="ro-RO"/>
              </w:rPr>
              <w:t>b</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 xml:space="preserve">t </w:t>
            </w:r>
            <w:r w:rsidRPr="00EA4161">
              <w:rPr>
                <w:rFonts w:eastAsia="Arial"/>
                <w:spacing w:val="-1"/>
                <w:sz w:val="20"/>
                <w:szCs w:val="20"/>
                <w:lang w:val="ro-RO"/>
              </w:rPr>
              <w:t>p</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4"/>
                <w:sz w:val="20"/>
                <w:szCs w:val="20"/>
                <w:lang w:val="ro-RO"/>
              </w:rPr>
              <w:t>s</w:t>
            </w:r>
            <w:r w:rsidRPr="00EA4161">
              <w:rPr>
                <w:rFonts w:eastAsia="Arial"/>
                <w:spacing w:val="2"/>
                <w:sz w:val="20"/>
                <w:szCs w:val="20"/>
                <w:lang w:val="ro-RO"/>
              </w:rPr>
              <w:t>a</w:t>
            </w:r>
            <w:r w:rsidRPr="00EA4161">
              <w:rPr>
                <w:rFonts w:eastAsia="Arial"/>
                <w:sz w:val="20"/>
                <w:szCs w:val="20"/>
                <w:lang w:val="ro-RO"/>
              </w:rPr>
              <w:t xml:space="preserve">u </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w:t>
            </w:r>
            <w:r w:rsidRPr="00EA4161">
              <w:rPr>
                <w:rFonts w:eastAsia="Arial"/>
                <w:spacing w:val="2"/>
                <w:sz w:val="20"/>
                <w:szCs w:val="20"/>
                <w:lang w:val="ro-RO"/>
              </w:rPr>
              <w:t>0</w:t>
            </w:r>
            <w:r w:rsidRPr="00EA4161">
              <w:rPr>
                <w:rFonts w:eastAsia="Arial"/>
                <w:sz w:val="20"/>
                <w:szCs w:val="20"/>
                <w:lang w:val="ro-RO"/>
              </w:rPr>
              <w:t>,5)</w:t>
            </w:r>
          </w:p>
        </w:tc>
        <w:tc>
          <w:tcPr>
            <w:tcW w:w="1201" w:type="dxa"/>
            <w:tcBorders>
              <w:top w:val="single" w:sz="6" w:space="0" w:color="000000"/>
              <w:left w:val="single" w:sz="6" w:space="0" w:color="000000"/>
              <w:bottom w:val="single" w:sz="6" w:space="0" w:color="000000"/>
              <w:right w:val="single" w:sz="6" w:space="0" w:color="000000"/>
            </w:tcBorders>
            <w:hideMark/>
          </w:tcPr>
          <w:p w14:paraId="57667A44"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3x m</w:t>
            </w:r>
          </w:p>
        </w:tc>
        <w:tc>
          <w:tcPr>
            <w:tcW w:w="1188" w:type="dxa"/>
            <w:tcBorders>
              <w:top w:val="single" w:sz="6" w:space="0" w:color="000000"/>
              <w:left w:val="single" w:sz="6" w:space="0" w:color="000000"/>
              <w:bottom w:val="single" w:sz="6" w:space="0" w:color="000000"/>
              <w:right w:val="single" w:sz="6" w:space="0" w:color="000000"/>
            </w:tcBorders>
            <w:hideMark/>
          </w:tcPr>
          <w:p w14:paraId="116D6A55"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Gr</w:t>
            </w:r>
            <w:r w:rsidRPr="00EA4161">
              <w:rPr>
                <w:rFonts w:eastAsia="Arial"/>
                <w:sz w:val="20"/>
                <w:szCs w:val="20"/>
                <w:lang w:val="ro-RO"/>
              </w:rPr>
              <w:t>a</w:t>
            </w:r>
            <w:r w:rsidRPr="00EA4161">
              <w:rPr>
                <w:rFonts w:eastAsia="Arial"/>
                <w:spacing w:val="-1"/>
                <w:sz w:val="20"/>
                <w:szCs w:val="20"/>
                <w:lang w:val="ro-RO"/>
              </w:rPr>
              <w:t>n</w:t>
            </w:r>
            <w:r w:rsidRPr="00EA4161">
              <w:rPr>
                <w:rFonts w:eastAsia="Arial"/>
                <w:sz w:val="20"/>
                <w:szCs w:val="20"/>
                <w:lang w:val="ro-RO"/>
              </w:rPr>
              <w:t>t</w:t>
            </w:r>
          </w:p>
        </w:tc>
      </w:tr>
      <w:tr w:rsidR="00EA4161" w:rsidRPr="00EA4161" w14:paraId="328D6737" w14:textId="77777777" w:rsidTr="007D0D7F">
        <w:trPr>
          <w:trHeight w:hRule="exact" w:val="995"/>
        </w:trPr>
        <w:tc>
          <w:tcPr>
            <w:tcW w:w="710" w:type="dxa"/>
            <w:tcBorders>
              <w:top w:val="single" w:sz="6" w:space="0" w:color="000000"/>
              <w:left w:val="single" w:sz="6" w:space="0" w:color="000000"/>
              <w:bottom w:val="single" w:sz="6" w:space="0" w:color="000000"/>
              <w:right w:val="single" w:sz="6" w:space="0" w:color="000000"/>
            </w:tcBorders>
            <w:hideMark/>
          </w:tcPr>
          <w:p w14:paraId="4755F0E4"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I29</w:t>
            </w:r>
          </w:p>
        </w:tc>
        <w:tc>
          <w:tcPr>
            <w:tcW w:w="6804" w:type="dxa"/>
            <w:tcBorders>
              <w:top w:val="single" w:sz="6" w:space="0" w:color="000000"/>
              <w:left w:val="single" w:sz="6" w:space="0" w:color="000000"/>
              <w:bottom w:val="single" w:sz="6" w:space="0" w:color="000000"/>
              <w:right w:val="single" w:sz="6" w:space="0" w:color="000000"/>
            </w:tcBorders>
            <w:hideMark/>
          </w:tcPr>
          <w:p w14:paraId="470747A0"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A</w:t>
            </w:r>
            <w:r w:rsidRPr="00EA4161">
              <w:rPr>
                <w:rFonts w:eastAsia="Arial"/>
                <w:spacing w:val="1"/>
                <w:sz w:val="20"/>
                <w:szCs w:val="20"/>
                <w:lang w:val="ro-RO"/>
              </w:rPr>
              <w:t>c</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vi</w:t>
            </w:r>
            <w:r w:rsidRPr="00EA4161">
              <w:rPr>
                <w:rFonts w:eastAsia="Arial"/>
                <w:spacing w:val="2"/>
                <w:sz w:val="20"/>
                <w:szCs w:val="20"/>
                <w:lang w:val="ro-RO"/>
              </w:rPr>
              <w:t>t</w:t>
            </w:r>
            <w:r w:rsidRPr="00EA4161">
              <w:rPr>
                <w:rFonts w:eastAsia="Arial"/>
                <w:sz w:val="20"/>
                <w:szCs w:val="20"/>
                <w:lang w:val="ro-RO"/>
              </w:rPr>
              <w:t xml:space="preserve">ate de </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n</w:t>
            </w:r>
            <w:r w:rsidRPr="00EA4161">
              <w:rPr>
                <w:rFonts w:eastAsia="Arial"/>
                <w:sz w:val="20"/>
                <w:szCs w:val="20"/>
                <w:lang w:val="ro-RO"/>
              </w:rPr>
              <w:t>torat/ în</w:t>
            </w:r>
            <w:r w:rsidRPr="00EA4161">
              <w:rPr>
                <w:rFonts w:eastAsia="Arial"/>
                <w:spacing w:val="-1"/>
                <w:sz w:val="20"/>
                <w:szCs w:val="20"/>
                <w:lang w:val="ro-RO"/>
              </w:rPr>
              <w:t>d</w:t>
            </w:r>
            <w:r w:rsidRPr="00EA4161">
              <w:rPr>
                <w:rFonts w:eastAsia="Arial"/>
                <w:spacing w:val="3"/>
                <w:sz w:val="20"/>
                <w:szCs w:val="20"/>
                <w:lang w:val="ro-RO"/>
              </w:rPr>
              <w:t>r</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are</w:t>
            </w:r>
          </w:p>
          <w:p w14:paraId="7D539512" w14:textId="77777777" w:rsidR="007B2AC9" w:rsidRPr="00EA4161" w:rsidRDefault="007B2AC9" w:rsidP="007D0D7F">
            <w:pPr>
              <w:widowControl w:val="0"/>
              <w:spacing w:after="0"/>
              <w:ind w:left="102" w:right="230"/>
              <w:rPr>
                <w:rFonts w:eastAsia="Arial"/>
                <w:sz w:val="20"/>
                <w:szCs w:val="20"/>
                <w:lang w:val="ro-RO"/>
              </w:rPr>
            </w:pPr>
            <w:r w:rsidRPr="00EA4161">
              <w:rPr>
                <w:rFonts w:eastAsia="Arial"/>
                <w:sz w:val="20"/>
                <w:szCs w:val="20"/>
                <w:lang w:val="ro-RO"/>
              </w:rPr>
              <w:t>2</w:t>
            </w:r>
            <w:r w:rsidRPr="00EA4161">
              <w:rPr>
                <w:rFonts w:eastAsia="Arial"/>
                <w:spacing w:val="-1"/>
                <w:sz w:val="20"/>
                <w:szCs w:val="20"/>
                <w:lang w:val="ro-RO"/>
              </w:rPr>
              <w:t>9</w:t>
            </w:r>
            <w:r w:rsidRPr="00EA4161">
              <w:rPr>
                <w:rFonts w:eastAsia="Arial"/>
                <w:sz w:val="20"/>
                <w:szCs w:val="20"/>
                <w:lang w:val="ro-RO"/>
              </w:rPr>
              <w:t>.1. Co</w:t>
            </w:r>
            <w:r w:rsidRPr="00EA4161">
              <w:rPr>
                <w:rFonts w:eastAsia="Arial"/>
                <w:spacing w:val="1"/>
                <w:sz w:val="20"/>
                <w:szCs w:val="20"/>
                <w:lang w:val="ro-RO"/>
              </w:rPr>
              <w:t>n</w:t>
            </w:r>
            <w:r w:rsidRPr="00EA4161">
              <w:rPr>
                <w:rFonts w:eastAsia="Arial"/>
                <w:sz w:val="20"/>
                <w:szCs w:val="20"/>
                <w:lang w:val="ro-RO"/>
              </w:rPr>
              <w:t>d</w:t>
            </w:r>
            <w:r w:rsidRPr="00EA4161">
              <w:rPr>
                <w:rFonts w:eastAsia="Arial"/>
                <w:spacing w:val="-1"/>
                <w:sz w:val="20"/>
                <w:szCs w:val="20"/>
                <w:lang w:val="ro-RO"/>
              </w:rPr>
              <w:t>u</w:t>
            </w:r>
            <w:r w:rsidRPr="00EA4161">
              <w:rPr>
                <w:rFonts w:eastAsia="Arial"/>
                <w:spacing w:val="1"/>
                <w:sz w:val="20"/>
                <w:szCs w:val="20"/>
                <w:lang w:val="ro-RO"/>
              </w:rPr>
              <w:t>c</w:t>
            </w:r>
            <w:r w:rsidRPr="00EA4161">
              <w:rPr>
                <w:rFonts w:eastAsia="Arial"/>
                <w:sz w:val="20"/>
                <w:szCs w:val="20"/>
                <w:lang w:val="ro-RO"/>
              </w:rPr>
              <w:t>ă</w:t>
            </w:r>
            <w:r w:rsidRPr="00EA4161">
              <w:rPr>
                <w:rFonts w:eastAsia="Arial"/>
                <w:spacing w:val="2"/>
                <w:sz w:val="20"/>
                <w:szCs w:val="20"/>
                <w:lang w:val="ro-RO"/>
              </w:rPr>
              <w:t>t</w:t>
            </w:r>
            <w:r w:rsidRPr="00EA4161">
              <w:rPr>
                <w:rFonts w:eastAsia="Arial"/>
                <w:sz w:val="20"/>
                <w:szCs w:val="20"/>
                <w:lang w:val="ro-RO"/>
              </w:rPr>
              <w:t xml:space="preserve">or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 xml:space="preserve">c/ </w:t>
            </w:r>
            <w:r w:rsidRPr="00EA4161">
              <w:rPr>
                <w:rFonts w:eastAsia="Arial"/>
                <w:spacing w:val="4"/>
                <w:sz w:val="20"/>
                <w:szCs w:val="20"/>
                <w:lang w:val="ro-RO"/>
              </w:rPr>
              <w:t>m</w:t>
            </w:r>
            <w:r w:rsidRPr="00EA4161">
              <w:rPr>
                <w:rFonts w:eastAsia="Arial"/>
                <w:spacing w:val="-3"/>
                <w:sz w:val="20"/>
                <w:szCs w:val="20"/>
                <w:lang w:val="ro-RO"/>
              </w:rPr>
              <w:t>e</w:t>
            </w:r>
            <w:r w:rsidRPr="00EA4161">
              <w:rPr>
                <w:rFonts w:eastAsia="Arial"/>
                <w:spacing w:val="4"/>
                <w:sz w:val="20"/>
                <w:szCs w:val="20"/>
                <w:lang w:val="ro-RO"/>
              </w:rPr>
              <w:t>m</w:t>
            </w:r>
            <w:r w:rsidRPr="00EA4161">
              <w:rPr>
                <w:rFonts w:eastAsia="Arial"/>
                <w:spacing w:val="-3"/>
                <w:sz w:val="20"/>
                <w:szCs w:val="20"/>
                <w:lang w:val="ro-RO"/>
              </w:rPr>
              <w:t>b</w:t>
            </w:r>
            <w:r w:rsidRPr="00EA4161">
              <w:rPr>
                <w:rFonts w:eastAsia="Arial"/>
                <w:spacing w:val="1"/>
                <w:sz w:val="20"/>
                <w:szCs w:val="20"/>
                <w:lang w:val="ro-RO"/>
              </w:rPr>
              <w:t>r</w:t>
            </w:r>
            <w:r w:rsidRPr="00EA4161">
              <w:rPr>
                <w:rFonts w:eastAsia="Arial"/>
                <w:sz w:val="20"/>
                <w:szCs w:val="20"/>
                <w:lang w:val="ro-RO"/>
              </w:rPr>
              <w:t xml:space="preserve">u </w:t>
            </w:r>
            <w:r w:rsidRPr="00EA4161">
              <w:rPr>
                <w:rFonts w:eastAsia="Arial"/>
                <w:spacing w:val="-1"/>
                <w:sz w:val="20"/>
                <w:szCs w:val="20"/>
                <w:lang w:val="ro-RO"/>
              </w:rPr>
              <w:t>î</w:t>
            </w:r>
            <w:r w:rsidRPr="00EA4161">
              <w:rPr>
                <w:rFonts w:eastAsia="Arial"/>
                <w:sz w:val="20"/>
                <w:szCs w:val="20"/>
                <w:lang w:val="ro-RO"/>
              </w:rPr>
              <w:t>n co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 xml:space="preserve">a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pacing w:val="2"/>
                <w:sz w:val="20"/>
                <w:szCs w:val="20"/>
                <w:lang w:val="ro-RO"/>
              </w:rPr>
              <w:t>n</w:t>
            </w:r>
            <w:r w:rsidRPr="00EA4161">
              <w:rPr>
                <w:rFonts w:eastAsia="Arial"/>
                <w:sz w:val="20"/>
                <w:szCs w:val="20"/>
                <w:lang w:val="ro-RO"/>
              </w:rPr>
              <w:t>d</w:t>
            </w:r>
            <w:r w:rsidRPr="00EA4161">
              <w:rPr>
                <w:rFonts w:eastAsia="Arial"/>
                <w:spacing w:val="3"/>
                <w:sz w:val="20"/>
                <w:szCs w:val="20"/>
                <w:lang w:val="ro-RO"/>
              </w:rPr>
              <w:t>r</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 xml:space="preserve">are </w:t>
            </w:r>
            <w:r w:rsidRPr="00EA4161">
              <w:rPr>
                <w:rFonts w:eastAsia="Arial"/>
                <w:spacing w:val="1"/>
                <w:sz w:val="20"/>
                <w:szCs w:val="20"/>
                <w:lang w:val="ro-RO"/>
              </w:rPr>
              <w:t>s</w:t>
            </w:r>
            <w:r w:rsidRPr="00EA4161">
              <w:rPr>
                <w:rFonts w:eastAsia="Arial"/>
                <w:sz w:val="20"/>
                <w:szCs w:val="20"/>
                <w:lang w:val="ro-RO"/>
              </w:rPr>
              <w:t>au de e</w:t>
            </w:r>
            <w:r w:rsidRPr="00EA4161">
              <w:rPr>
                <w:rFonts w:eastAsia="Arial"/>
                <w:spacing w:val="-2"/>
                <w:sz w:val="20"/>
                <w:szCs w:val="20"/>
                <w:lang w:val="ro-RO"/>
              </w:rPr>
              <w:t>v</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z w:val="20"/>
                <w:szCs w:val="20"/>
                <w:lang w:val="ro-RO"/>
              </w:rPr>
              <w:t xml:space="preserve">are a </w:t>
            </w:r>
            <w:r w:rsidRPr="00EA4161">
              <w:rPr>
                <w:rFonts w:eastAsia="Arial"/>
                <w:spacing w:val="1"/>
                <w:sz w:val="20"/>
                <w:szCs w:val="20"/>
                <w:lang w:val="ro-RO"/>
              </w:rPr>
              <w:t>t</w:t>
            </w:r>
            <w:r w:rsidRPr="00EA4161">
              <w:rPr>
                <w:rFonts w:eastAsia="Arial"/>
                <w:spacing w:val="2"/>
                <w:sz w:val="20"/>
                <w:szCs w:val="20"/>
                <w:lang w:val="ro-RO"/>
              </w:rPr>
              <w:t>e</w:t>
            </w:r>
            <w:r w:rsidRPr="00EA4161">
              <w:rPr>
                <w:rFonts w:eastAsia="Arial"/>
                <w:spacing w:val="-1"/>
                <w:sz w:val="20"/>
                <w:szCs w:val="20"/>
                <w:lang w:val="ro-RO"/>
              </w:rPr>
              <w:t>z</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or de d</w:t>
            </w:r>
            <w:r w:rsidRPr="00EA4161">
              <w:rPr>
                <w:rFonts w:eastAsia="Arial"/>
                <w:spacing w:val="-1"/>
                <w:sz w:val="20"/>
                <w:szCs w:val="20"/>
                <w:lang w:val="ro-RO"/>
              </w:rPr>
              <w:t>o</w:t>
            </w:r>
            <w:r w:rsidRPr="00EA4161">
              <w:rPr>
                <w:rFonts w:eastAsia="Arial"/>
                <w:spacing w:val="1"/>
                <w:sz w:val="20"/>
                <w:szCs w:val="20"/>
                <w:lang w:val="ro-RO"/>
              </w:rPr>
              <w:t>c</w:t>
            </w:r>
            <w:r w:rsidRPr="00EA4161">
              <w:rPr>
                <w:rFonts w:eastAsia="Arial"/>
                <w:sz w:val="20"/>
                <w:szCs w:val="20"/>
                <w:lang w:val="ro-RO"/>
              </w:rPr>
              <w:t>t</w:t>
            </w:r>
            <w:r w:rsidRPr="00EA4161">
              <w:rPr>
                <w:rFonts w:eastAsia="Arial"/>
                <w:spacing w:val="2"/>
                <w:sz w:val="20"/>
                <w:szCs w:val="20"/>
                <w:lang w:val="ro-RO"/>
              </w:rPr>
              <w:t>o</w:t>
            </w:r>
            <w:r w:rsidRPr="00EA4161">
              <w:rPr>
                <w:rFonts w:eastAsia="Arial"/>
                <w:spacing w:val="1"/>
                <w:sz w:val="20"/>
                <w:szCs w:val="20"/>
                <w:lang w:val="ro-RO"/>
              </w:rPr>
              <w:t>r</w:t>
            </w:r>
            <w:r w:rsidRPr="00EA4161">
              <w:rPr>
                <w:rFonts w:eastAsia="Arial"/>
                <w:sz w:val="20"/>
                <w:szCs w:val="20"/>
                <w:lang w:val="ro-RO"/>
              </w:rPr>
              <w:t xml:space="preserve">at </w:t>
            </w:r>
            <w:r w:rsidRPr="00EA4161">
              <w:rPr>
                <w:rFonts w:eastAsia="Arial"/>
                <w:spacing w:val="1"/>
                <w:sz w:val="20"/>
                <w:szCs w:val="20"/>
                <w:lang w:val="ro-RO"/>
              </w:rPr>
              <w:t>(</w:t>
            </w:r>
            <w:r w:rsidRPr="00EA4161">
              <w:rPr>
                <w:rFonts w:eastAsia="Arial"/>
                <w:sz w:val="20"/>
                <w:szCs w:val="20"/>
                <w:lang w:val="ro-RO"/>
              </w:rPr>
              <w:t>p</w:t>
            </w:r>
            <w:r w:rsidRPr="00EA4161">
              <w:rPr>
                <w:rFonts w:eastAsia="Arial"/>
                <w:spacing w:val="-1"/>
                <w:sz w:val="20"/>
                <w:szCs w:val="20"/>
                <w:lang w:val="ro-RO"/>
              </w:rPr>
              <w:t>u</w:t>
            </w:r>
            <w:r w:rsidRPr="00EA4161">
              <w:rPr>
                <w:rFonts w:eastAsia="Arial"/>
                <w:sz w:val="20"/>
                <w:szCs w:val="20"/>
                <w:lang w:val="ro-RO"/>
              </w:rPr>
              <w:t>n</w:t>
            </w:r>
            <w:r w:rsidRPr="00EA4161">
              <w:rPr>
                <w:rFonts w:eastAsia="Arial"/>
                <w:spacing w:val="1"/>
                <w:sz w:val="20"/>
                <w:szCs w:val="20"/>
                <w:lang w:val="ro-RO"/>
              </w:rPr>
              <w:t>c</w:t>
            </w:r>
            <w:r w:rsidRPr="00EA4161">
              <w:rPr>
                <w:rFonts w:eastAsia="Arial"/>
                <w:sz w:val="20"/>
                <w:szCs w:val="20"/>
                <w:lang w:val="ro-RO"/>
              </w:rPr>
              <w:t>ta</w:t>
            </w:r>
            <w:r w:rsidRPr="00EA4161">
              <w:rPr>
                <w:rFonts w:eastAsia="Arial"/>
                <w:spacing w:val="1"/>
                <w:sz w:val="20"/>
                <w:szCs w:val="20"/>
                <w:lang w:val="ro-RO"/>
              </w:rPr>
              <w:t>j</w:t>
            </w:r>
            <w:r w:rsidRPr="00EA4161">
              <w:rPr>
                <w:rFonts w:eastAsia="Arial"/>
                <w:sz w:val="20"/>
                <w:szCs w:val="20"/>
                <w:lang w:val="ro-RO"/>
              </w:rPr>
              <w:t>ul t</w:t>
            </w:r>
            <w:r w:rsidRPr="00EA4161">
              <w:rPr>
                <w:rFonts w:eastAsia="Arial"/>
                <w:spacing w:val="-1"/>
                <w:sz w:val="20"/>
                <w:szCs w:val="20"/>
                <w:lang w:val="ro-RO"/>
              </w:rPr>
              <w:t>o</w:t>
            </w:r>
            <w:r w:rsidRPr="00EA4161">
              <w:rPr>
                <w:rFonts w:eastAsia="Arial"/>
                <w:spacing w:val="2"/>
                <w:sz w:val="20"/>
                <w:szCs w:val="20"/>
                <w:lang w:val="ro-RO"/>
              </w:rPr>
              <w:t>t</w:t>
            </w:r>
            <w:r w:rsidRPr="00EA4161">
              <w:rPr>
                <w:rFonts w:eastAsia="Arial"/>
                <w:sz w:val="20"/>
                <w:szCs w:val="20"/>
                <w:lang w:val="ro-RO"/>
              </w:rPr>
              <w:t xml:space="preserve">al </w:t>
            </w:r>
            <w:r w:rsidRPr="00EA4161">
              <w:rPr>
                <w:rFonts w:eastAsia="Arial"/>
                <w:spacing w:val="-1"/>
                <w:sz w:val="20"/>
                <w:szCs w:val="20"/>
                <w:lang w:val="ro-RO"/>
              </w:rPr>
              <w:t>l</w:t>
            </w:r>
            <w:r w:rsidRPr="00EA4161">
              <w:rPr>
                <w:rFonts w:eastAsia="Arial"/>
                <w:sz w:val="20"/>
                <w:szCs w:val="20"/>
                <w:lang w:val="ro-RO"/>
              </w:rPr>
              <w:t>a 2</w:t>
            </w:r>
            <w:r w:rsidRPr="00EA4161">
              <w:rPr>
                <w:rFonts w:eastAsia="Arial"/>
                <w:spacing w:val="-1"/>
                <w:sz w:val="20"/>
                <w:szCs w:val="20"/>
                <w:lang w:val="ro-RO"/>
              </w:rPr>
              <w:t>9</w:t>
            </w:r>
            <w:r w:rsidRPr="00EA4161">
              <w:rPr>
                <w:rFonts w:eastAsia="Arial"/>
                <w:sz w:val="20"/>
                <w:szCs w:val="20"/>
                <w:lang w:val="ro-RO"/>
              </w:rPr>
              <w:t>.1este p</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2"/>
                <w:sz w:val="20"/>
                <w:szCs w:val="20"/>
                <w:lang w:val="ro-RO"/>
              </w:rPr>
              <w:t>f</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z w:val="20"/>
                <w:szCs w:val="20"/>
                <w:lang w:val="ro-RO"/>
              </w:rPr>
              <w:t xml:space="preserve">t </w:t>
            </w:r>
            <w:r w:rsidRPr="00EA4161">
              <w:rPr>
                <w:rFonts w:eastAsia="Arial"/>
                <w:spacing w:val="1"/>
                <w:sz w:val="20"/>
                <w:szCs w:val="20"/>
                <w:lang w:val="ro-RO"/>
              </w:rPr>
              <w:t>l</w:t>
            </w:r>
            <w:r w:rsidRPr="00EA4161">
              <w:rPr>
                <w:rFonts w:eastAsia="Arial"/>
                <w:sz w:val="20"/>
                <w:szCs w:val="20"/>
                <w:lang w:val="ro-RO"/>
              </w:rPr>
              <w:t xml:space="preserve">a </w:t>
            </w:r>
            <w:r w:rsidRPr="00EA4161">
              <w:rPr>
                <w:rFonts w:eastAsia="Arial"/>
                <w:spacing w:val="4"/>
                <w:sz w:val="20"/>
                <w:szCs w:val="20"/>
                <w:lang w:val="ro-RO"/>
              </w:rPr>
              <w:t>m</w:t>
            </w:r>
            <w:r w:rsidRPr="00EA4161">
              <w:rPr>
                <w:rFonts w:eastAsia="Arial"/>
                <w:sz w:val="20"/>
                <w:szCs w:val="20"/>
                <w:lang w:val="ro-RO"/>
              </w:rPr>
              <w:t>a</w:t>
            </w:r>
            <w:r w:rsidRPr="00EA4161">
              <w:rPr>
                <w:rFonts w:eastAsia="Arial"/>
                <w:spacing w:val="1"/>
                <w:sz w:val="20"/>
                <w:szCs w:val="20"/>
                <w:lang w:val="ro-RO"/>
              </w:rPr>
              <w:t>x</w:t>
            </w:r>
            <w:r w:rsidRPr="00EA4161">
              <w:rPr>
                <w:rFonts w:eastAsia="Arial"/>
                <w:spacing w:val="-3"/>
                <w:sz w:val="20"/>
                <w:szCs w:val="20"/>
                <w:lang w:val="ro-RO"/>
              </w:rPr>
              <w:t>i</w:t>
            </w:r>
            <w:r w:rsidRPr="00EA4161">
              <w:rPr>
                <w:rFonts w:eastAsia="Arial"/>
                <w:spacing w:val="4"/>
                <w:sz w:val="20"/>
                <w:szCs w:val="20"/>
                <w:lang w:val="ro-RO"/>
              </w:rPr>
              <w:t>m</w:t>
            </w:r>
            <w:r w:rsidRPr="00EA4161">
              <w:rPr>
                <w:rFonts w:eastAsia="Arial"/>
                <w:spacing w:val="-3"/>
                <w:sz w:val="20"/>
                <w:szCs w:val="20"/>
                <w:lang w:val="ro-RO"/>
              </w:rPr>
              <w:t>u</w:t>
            </w:r>
            <w:r w:rsidRPr="00EA4161">
              <w:rPr>
                <w:rFonts w:eastAsia="Arial"/>
                <w:sz w:val="20"/>
                <w:szCs w:val="20"/>
                <w:lang w:val="ro-RO"/>
              </w:rPr>
              <w:t>m10 p</w:t>
            </w:r>
            <w:r w:rsidRPr="00EA4161">
              <w:rPr>
                <w:rFonts w:eastAsia="Arial"/>
                <w:spacing w:val="1"/>
                <w:sz w:val="20"/>
                <w:szCs w:val="20"/>
                <w:lang w:val="ro-RO"/>
              </w:rPr>
              <w:t>u</w:t>
            </w:r>
            <w:r w:rsidRPr="00EA4161">
              <w:rPr>
                <w:rFonts w:eastAsia="Arial"/>
                <w:sz w:val="20"/>
                <w:szCs w:val="20"/>
                <w:lang w:val="ro-RO"/>
              </w:rPr>
              <w:t>n</w:t>
            </w:r>
            <w:r w:rsidRPr="00EA4161">
              <w:rPr>
                <w:rFonts w:eastAsia="Arial"/>
                <w:spacing w:val="1"/>
                <w:sz w:val="20"/>
                <w:szCs w:val="20"/>
                <w:lang w:val="ro-RO"/>
              </w:rPr>
              <w:t>c</w:t>
            </w:r>
            <w:r w:rsidRPr="00EA4161">
              <w:rPr>
                <w:rFonts w:eastAsia="Arial"/>
                <w:sz w:val="20"/>
                <w:szCs w:val="20"/>
                <w:lang w:val="ro-RO"/>
              </w:rPr>
              <w:t>te)</w:t>
            </w:r>
          </w:p>
          <w:p w14:paraId="0A8ACC7A"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2</w:t>
            </w:r>
            <w:r w:rsidRPr="00EA4161">
              <w:rPr>
                <w:rFonts w:eastAsia="Arial"/>
                <w:spacing w:val="-1"/>
                <w:sz w:val="20"/>
                <w:szCs w:val="20"/>
                <w:lang w:val="ro-RO"/>
              </w:rPr>
              <w:t>9</w:t>
            </w:r>
            <w:r w:rsidRPr="00EA4161">
              <w:rPr>
                <w:rFonts w:eastAsia="Arial"/>
                <w:sz w:val="20"/>
                <w:szCs w:val="20"/>
                <w:lang w:val="ro-RO"/>
              </w:rPr>
              <w:t>.2. M</w:t>
            </w:r>
            <w:r w:rsidRPr="00EA4161">
              <w:rPr>
                <w:rFonts w:eastAsia="Arial"/>
                <w:spacing w:val="1"/>
                <w:sz w:val="20"/>
                <w:szCs w:val="20"/>
                <w:lang w:val="ro-RO"/>
              </w:rPr>
              <w:t>e</w:t>
            </w:r>
            <w:r w:rsidRPr="00EA4161">
              <w:rPr>
                <w:rFonts w:eastAsia="Arial"/>
                <w:sz w:val="20"/>
                <w:szCs w:val="20"/>
                <w:lang w:val="ro-RO"/>
              </w:rPr>
              <w:t>nt</w:t>
            </w:r>
            <w:r w:rsidRPr="00EA4161">
              <w:rPr>
                <w:rFonts w:eastAsia="Arial"/>
                <w:spacing w:val="-1"/>
                <w:sz w:val="20"/>
                <w:szCs w:val="20"/>
                <w:lang w:val="ro-RO"/>
              </w:rPr>
              <w:t>o</w:t>
            </w:r>
            <w:r w:rsidRPr="00EA4161">
              <w:rPr>
                <w:rFonts w:eastAsia="Arial"/>
                <w:sz w:val="20"/>
                <w:szCs w:val="20"/>
                <w:lang w:val="ro-RO"/>
              </w:rPr>
              <w:t xml:space="preserve">r </w:t>
            </w:r>
            <w:r w:rsidRPr="00EA4161">
              <w:rPr>
                <w:rFonts w:eastAsia="Arial"/>
                <w:spacing w:val="1"/>
                <w:sz w:val="20"/>
                <w:szCs w:val="20"/>
                <w:lang w:val="ro-RO"/>
              </w:rPr>
              <w:t>c</w:t>
            </w:r>
            <w:r w:rsidRPr="00EA4161">
              <w:rPr>
                <w:rFonts w:eastAsia="Arial"/>
                <w:sz w:val="20"/>
                <w:szCs w:val="20"/>
                <w:lang w:val="ro-RO"/>
              </w:rPr>
              <w:t>u r</w:t>
            </w:r>
            <w:r w:rsidRPr="00EA4161">
              <w:rPr>
                <w:rFonts w:eastAsia="Arial"/>
                <w:spacing w:val="2"/>
                <w:sz w:val="20"/>
                <w:szCs w:val="20"/>
                <w:lang w:val="ro-RO"/>
              </w:rPr>
              <w:t>o</w:t>
            </w:r>
            <w:r w:rsidRPr="00EA4161">
              <w:rPr>
                <w:rFonts w:eastAsia="Arial"/>
                <w:sz w:val="20"/>
                <w:szCs w:val="20"/>
                <w:lang w:val="ro-RO"/>
              </w:rPr>
              <w:t>l o</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ci</w:t>
            </w:r>
            <w:r w:rsidRPr="00EA4161">
              <w:rPr>
                <w:rFonts w:eastAsia="Arial"/>
                <w:sz w:val="20"/>
                <w:szCs w:val="20"/>
                <w:lang w:val="ro-RO"/>
              </w:rPr>
              <w:t xml:space="preserve">al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n</w:t>
            </w:r>
            <w:r w:rsidRPr="00EA4161">
              <w:rPr>
                <w:rFonts w:eastAsia="Arial"/>
                <w:spacing w:val="-1"/>
                <w:sz w:val="20"/>
                <w:szCs w:val="20"/>
                <w:lang w:val="ro-RO"/>
              </w:rPr>
              <w:t>d</w:t>
            </w:r>
            <w:r w:rsidRPr="00EA4161">
              <w:rPr>
                <w:rFonts w:eastAsia="Arial"/>
                <w:spacing w:val="1"/>
                <w:sz w:val="20"/>
                <w:szCs w:val="20"/>
                <w:lang w:val="ro-RO"/>
              </w:rPr>
              <w:t>r</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 xml:space="preserve">are a </w:t>
            </w:r>
            <w:r w:rsidRPr="00EA4161">
              <w:rPr>
                <w:rFonts w:eastAsia="Arial"/>
                <w:spacing w:val="1"/>
                <w:sz w:val="20"/>
                <w:szCs w:val="20"/>
                <w:lang w:val="ro-RO"/>
              </w:rPr>
              <w:t>u</w:t>
            </w:r>
            <w:r w:rsidRPr="00EA4161">
              <w:rPr>
                <w:rFonts w:eastAsia="Arial"/>
                <w:sz w:val="20"/>
                <w:szCs w:val="20"/>
                <w:lang w:val="ro-RO"/>
              </w:rPr>
              <w:t>n</w:t>
            </w:r>
            <w:r w:rsidRPr="00EA4161">
              <w:rPr>
                <w:rFonts w:eastAsia="Arial"/>
                <w:spacing w:val="-1"/>
                <w:sz w:val="20"/>
                <w:szCs w:val="20"/>
                <w:lang w:val="ro-RO"/>
              </w:rPr>
              <w:t>o</w:t>
            </w:r>
            <w:r w:rsidRPr="00EA4161">
              <w:rPr>
                <w:rFonts w:eastAsia="Arial"/>
                <w:sz w:val="20"/>
                <w:szCs w:val="20"/>
                <w:lang w:val="ro-RO"/>
              </w:rPr>
              <w:t xml:space="preserve">r </w:t>
            </w:r>
            <w:r w:rsidRPr="00EA4161">
              <w:rPr>
                <w:rFonts w:eastAsia="Arial"/>
                <w:spacing w:val="1"/>
                <w:sz w:val="20"/>
                <w:szCs w:val="20"/>
                <w:lang w:val="ro-RO"/>
              </w:rPr>
              <w:t>c</w:t>
            </w:r>
            <w:r w:rsidRPr="00EA4161">
              <w:rPr>
                <w:rFonts w:eastAsia="Arial"/>
                <w:sz w:val="20"/>
                <w:szCs w:val="20"/>
                <w:lang w:val="ro-RO"/>
              </w:rPr>
              <w:t>er</w:t>
            </w:r>
            <w:r w:rsidRPr="00EA4161">
              <w:rPr>
                <w:rFonts w:eastAsia="Arial"/>
                <w:spacing w:val="2"/>
                <w:sz w:val="20"/>
                <w:szCs w:val="20"/>
                <w:lang w:val="ro-RO"/>
              </w:rPr>
              <w:t>c</w:t>
            </w:r>
            <w:r w:rsidRPr="00EA4161">
              <w:rPr>
                <w:rFonts w:eastAsia="Arial"/>
                <w:sz w:val="20"/>
                <w:szCs w:val="20"/>
                <w:lang w:val="ro-RO"/>
              </w:rPr>
              <w:t>et</w:t>
            </w:r>
            <w:r w:rsidRPr="00EA4161">
              <w:rPr>
                <w:rFonts w:eastAsia="Arial"/>
                <w:spacing w:val="1"/>
                <w:sz w:val="20"/>
                <w:szCs w:val="20"/>
                <w:lang w:val="ro-RO"/>
              </w:rPr>
              <w:t>ă</w:t>
            </w:r>
            <w:r w:rsidRPr="00EA4161">
              <w:rPr>
                <w:rFonts w:eastAsia="Arial"/>
                <w:sz w:val="20"/>
                <w:szCs w:val="20"/>
                <w:lang w:val="ro-RO"/>
              </w:rPr>
              <w:t>tori p</w:t>
            </w:r>
            <w:r w:rsidRPr="00EA4161">
              <w:rPr>
                <w:rFonts w:eastAsia="Arial"/>
                <w:spacing w:val="-1"/>
                <w:sz w:val="20"/>
                <w:szCs w:val="20"/>
                <w:lang w:val="ro-RO"/>
              </w:rPr>
              <w:t>o</w:t>
            </w:r>
            <w:r w:rsidRPr="00EA4161">
              <w:rPr>
                <w:rFonts w:eastAsia="Arial"/>
                <w:spacing w:val="1"/>
                <w:sz w:val="20"/>
                <w:szCs w:val="20"/>
                <w:lang w:val="ro-RO"/>
              </w:rPr>
              <w:t>s</w:t>
            </w:r>
            <w:r w:rsidRPr="00EA4161">
              <w:rPr>
                <w:rFonts w:eastAsia="Arial"/>
                <w:sz w:val="20"/>
                <w:szCs w:val="20"/>
                <w:lang w:val="ro-RO"/>
              </w:rPr>
              <w:t>td</w:t>
            </w:r>
            <w:r w:rsidRPr="00EA4161">
              <w:rPr>
                <w:rFonts w:eastAsia="Arial"/>
                <w:spacing w:val="-1"/>
                <w:sz w:val="20"/>
                <w:szCs w:val="20"/>
                <w:lang w:val="ro-RO"/>
              </w:rPr>
              <w:t>o</w:t>
            </w:r>
            <w:r w:rsidRPr="00EA4161">
              <w:rPr>
                <w:rFonts w:eastAsia="Arial"/>
                <w:spacing w:val="1"/>
                <w:sz w:val="20"/>
                <w:szCs w:val="20"/>
                <w:lang w:val="ro-RO"/>
              </w:rPr>
              <w:t>c</w:t>
            </w:r>
            <w:r w:rsidRPr="00EA4161">
              <w:rPr>
                <w:rFonts w:eastAsia="Arial"/>
                <w:sz w:val="20"/>
                <w:szCs w:val="20"/>
                <w:lang w:val="ro-RO"/>
              </w:rPr>
              <w:t>tor</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i</w:t>
            </w:r>
          </w:p>
        </w:tc>
        <w:tc>
          <w:tcPr>
            <w:tcW w:w="1201" w:type="dxa"/>
            <w:tcBorders>
              <w:top w:val="single" w:sz="6" w:space="0" w:color="000000"/>
              <w:left w:val="single" w:sz="6" w:space="0" w:color="000000"/>
              <w:bottom w:val="single" w:sz="6" w:space="0" w:color="000000"/>
              <w:right w:val="single" w:sz="6" w:space="0" w:color="000000"/>
            </w:tcBorders>
          </w:tcPr>
          <w:p w14:paraId="09D31E65" w14:textId="77777777" w:rsidR="007B2AC9" w:rsidRPr="00EA4161" w:rsidRDefault="007B2AC9" w:rsidP="007D0D7F">
            <w:pPr>
              <w:widowControl w:val="0"/>
              <w:spacing w:after="0"/>
              <w:rPr>
                <w:sz w:val="20"/>
                <w:szCs w:val="20"/>
                <w:lang w:val="ro-RO"/>
              </w:rPr>
            </w:pPr>
          </w:p>
          <w:p w14:paraId="0341B368"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1/0</w:t>
            </w:r>
            <w:r w:rsidRPr="00EA4161">
              <w:rPr>
                <w:rFonts w:eastAsia="Arial"/>
                <w:spacing w:val="1"/>
                <w:sz w:val="20"/>
                <w:szCs w:val="20"/>
                <w:lang w:val="ro-RO"/>
              </w:rPr>
              <w:t>.</w:t>
            </w:r>
            <w:r w:rsidRPr="00EA4161">
              <w:rPr>
                <w:rFonts w:eastAsia="Arial"/>
                <w:sz w:val="20"/>
                <w:szCs w:val="20"/>
                <w:lang w:val="ro-RO"/>
              </w:rPr>
              <w:t>5</w:t>
            </w:r>
          </w:p>
          <w:p w14:paraId="0A8C3E6D" w14:textId="77777777" w:rsidR="007B2AC9" w:rsidRPr="00EA4161" w:rsidRDefault="007B2AC9" w:rsidP="007D0D7F">
            <w:pPr>
              <w:widowControl w:val="0"/>
              <w:spacing w:after="0"/>
              <w:rPr>
                <w:sz w:val="20"/>
                <w:szCs w:val="20"/>
                <w:lang w:val="ro-RO"/>
              </w:rPr>
            </w:pPr>
          </w:p>
          <w:p w14:paraId="4143A46E"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1</w:t>
            </w:r>
          </w:p>
        </w:tc>
        <w:tc>
          <w:tcPr>
            <w:tcW w:w="1188" w:type="dxa"/>
            <w:tcBorders>
              <w:top w:val="single" w:sz="6" w:space="0" w:color="000000"/>
              <w:left w:val="single" w:sz="6" w:space="0" w:color="000000"/>
              <w:bottom w:val="single" w:sz="6" w:space="0" w:color="000000"/>
              <w:right w:val="single" w:sz="6" w:space="0" w:color="000000"/>
            </w:tcBorders>
          </w:tcPr>
          <w:p w14:paraId="5B07EFB5" w14:textId="77777777" w:rsidR="007B2AC9" w:rsidRPr="00EA4161" w:rsidRDefault="007B2AC9" w:rsidP="007D0D7F">
            <w:pPr>
              <w:widowControl w:val="0"/>
              <w:spacing w:after="0"/>
              <w:rPr>
                <w:sz w:val="20"/>
                <w:szCs w:val="20"/>
                <w:lang w:val="ro-RO"/>
              </w:rPr>
            </w:pPr>
          </w:p>
          <w:p w14:paraId="5A83E8EA"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Do</w:t>
            </w:r>
            <w:r w:rsidRPr="00EA4161">
              <w:rPr>
                <w:rFonts w:eastAsia="Arial"/>
                <w:spacing w:val="1"/>
                <w:sz w:val="20"/>
                <w:szCs w:val="20"/>
                <w:lang w:val="ro-RO"/>
              </w:rPr>
              <w:t>c</w:t>
            </w:r>
            <w:r w:rsidRPr="00EA4161">
              <w:rPr>
                <w:rFonts w:eastAsia="Arial"/>
                <w:sz w:val="20"/>
                <w:szCs w:val="20"/>
                <w:lang w:val="ro-RO"/>
              </w:rPr>
              <w:t>tora</w:t>
            </w:r>
            <w:r w:rsidRPr="00EA4161">
              <w:rPr>
                <w:rFonts w:eastAsia="Arial"/>
                <w:spacing w:val="2"/>
                <w:sz w:val="20"/>
                <w:szCs w:val="20"/>
                <w:lang w:val="ro-RO"/>
              </w:rPr>
              <w:t>n</w:t>
            </w:r>
            <w:r w:rsidRPr="00EA4161">
              <w:rPr>
                <w:rFonts w:eastAsia="Arial"/>
                <w:sz w:val="20"/>
                <w:szCs w:val="20"/>
                <w:lang w:val="ro-RO"/>
              </w:rPr>
              <w:t>d</w:t>
            </w:r>
          </w:p>
          <w:p w14:paraId="118B4402"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e</w:t>
            </w:r>
          </w:p>
          <w:p w14:paraId="26BCC2E4"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În</w:t>
            </w:r>
            <w:r w:rsidRPr="00EA4161">
              <w:rPr>
                <w:rFonts w:eastAsia="Arial"/>
                <w:spacing w:val="-1"/>
                <w:sz w:val="20"/>
                <w:szCs w:val="20"/>
                <w:lang w:val="ro-RO"/>
              </w:rPr>
              <w:t>d</w:t>
            </w:r>
            <w:r w:rsidRPr="00EA4161">
              <w:rPr>
                <w:rFonts w:eastAsia="Arial"/>
                <w:spacing w:val="1"/>
                <w:sz w:val="20"/>
                <w:szCs w:val="20"/>
                <w:lang w:val="ro-RO"/>
              </w:rPr>
              <w:t>r</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at</w:t>
            </w:r>
          </w:p>
        </w:tc>
      </w:tr>
      <w:tr w:rsidR="00EA4161" w:rsidRPr="00EA4161" w14:paraId="48D3444A" w14:textId="77777777" w:rsidTr="007D0D7F">
        <w:trPr>
          <w:trHeight w:hRule="exact" w:val="1320"/>
        </w:trPr>
        <w:tc>
          <w:tcPr>
            <w:tcW w:w="710" w:type="dxa"/>
            <w:tcBorders>
              <w:top w:val="single" w:sz="6" w:space="0" w:color="000000"/>
              <w:left w:val="single" w:sz="6" w:space="0" w:color="000000"/>
              <w:bottom w:val="single" w:sz="6" w:space="0" w:color="000000"/>
              <w:right w:val="single" w:sz="6" w:space="0" w:color="000000"/>
            </w:tcBorders>
            <w:hideMark/>
          </w:tcPr>
          <w:p w14:paraId="75BD8045"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I30</w:t>
            </w:r>
          </w:p>
        </w:tc>
        <w:tc>
          <w:tcPr>
            <w:tcW w:w="6804" w:type="dxa"/>
            <w:tcBorders>
              <w:top w:val="single" w:sz="6" w:space="0" w:color="000000"/>
              <w:left w:val="single" w:sz="6" w:space="0" w:color="000000"/>
              <w:bottom w:val="single" w:sz="6" w:space="0" w:color="000000"/>
              <w:right w:val="single" w:sz="6" w:space="0" w:color="000000"/>
            </w:tcBorders>
            <w:hideMark/>
          </w:tcPr>
          <w:p w14:paraId="01EEC85D"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3</w:t>
            </w:r>
            <w:r w:rsidRPr="00EA4161">
              <w:rPr>
                <w:rFonts w:eastAsia="Arial"/>
                <w:spacing w:val="-1"/>
                <w:sz w:val="20"/>
                <w:szCs w:val="20"/>
                <w:lang w:val="ro-RO"/>
              </w:rPr>
              <w:t>0</w:t>
            </w:r>
            <w:r w:rsidRPr="00EA4161">
              <w:rPr>
                <w:rFonts w:eastAsia="Arial"/>
                <w:sz w:val="20"/>
                <w:szCs w:val="20"/>
                <w:lang w:val="ro-RO"/>
              </w:rPr>
              <w:t>.1. I</w:t>
            </w:r>
            <w:r w:rsidRPr="00EA4161">
              <w:rPr>
                <w:rFonts w:eastAsia="Arial"/>
                <w:spacing w:val="1"/>
                <w:sz w:val="20"/>
                <w:szCs w:val="20"/>
                <w:lang w:val="ro-RO"/>
              </w:rPr>
              <w:t>n</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erea </w:t>
            </w:r>
            <w:r w:rsidRPr="00EA4161">
              <w:rPr>
                <w:rFonts w:eastAsia="Arial"/>
                <w:spacing w:val="1"/>
                <w:sz w:val="20"/>
                <w:szCs w:val="20"/>
                <w:lang w:val="ro-RO"/>
              </w:rPr>
              <w:t>s</w:t>
            </w:r>
            <w:r w:rsidRPr="00EA4161">
              <w:rPr>
                <w:rFonts w:eastAsia="Arial"/>
                <w:spacing w:val="2"/>
                <w:sz w:val="20"/>
                <w:szCs w:val="20"/>
                <w:lang w:val="ro-RO"/>
              </w:rPr>
              <w:t>a</w:t>
            </w:r>
            <w:r w:rsidRPr="00EA4161">
              <w:rPr>
                <w:rFonts w:eastAsia="Arial"/>
                <w:sz w:val="20"/>
                <w:szCs w:val="20"/>
                <w:lang w:val="ro-RO"/>
              </w:rPr>
              <w:t>u co</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d</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 xml:space="preserve">area </w:t>
            </w:r>
            <w:r w:rsidRPr="00EA4161">
              <w:rPr>
                <w:rFonts w:eastAsia="Arial"/>
                <w:spacing w:val="1"/>
                <w:sz w:val="20"/>
                <w:szCs w:val="20"/>
                <w:lang w:val="ro-RO"/>
              </w:rPr>
              <w:t>u</w:t>
            </w:r>
            <w:r w:rsidRPr="00EA4161">
              <w:rPr>
                <w:rFonts w:eastAsia="Arial"/>
                <w:sz w:val="20"/>
                <w:szCs w:val="20"/>
                <w:lang w:val="ro-RO"/>
              </w:rPr>
              <w:t>n</w:t>
            </w:r>
            <w:r w:rsidRPr="00EA4161">
              <w:rPr>
                <w:rFonts w:eastAsia="Arial"/>
                <w:spacing w:val="-1"/>
                <w:sz w:val="20"/>
                <w:szCs w:val="20"/>
                <w:lang w:val="ro-RO"/>
              </w:rPr>
              <w:t>o</w:t>
            </w:r>
            <w:r w:rsidRPr="00EA4161">
              <w:rPr>
                <w:rFonts w:eastAsia="Arial"/>
                <w:sz w:val="20"/>
                <w:szCs w:val="20"/>
                <w:lang w:val="ro-RO"/>
              </w:rPr>
              <w:t>r pr</w:t>
            </w:r>
            <w:r w:rsidRPr="00EA4161">
              <w:rPr>
                <w:rFonts w:eastAsia="Arial"/>
                <w:spacing w:val="2"/>
                <w:sz w:val="20"/>
                <w:szCs w:val="20"/>
                <w:lang w:val="ro-RO"/>
              </w:rPr>
              <w:t>o</w:t>
            </w:r>
            <w:r w:rsidRPr="00EA4161">
              <w:rPr>
                <w:rFonts w:eastAsia="Arial"/>
                <w:sz w:val="20"/>
                <w:szCs w:val="20"/>
                <w:lang w:val="ro-RO"/>
              </w:rPr>
              <w:t>gra</w:t>
            </w:r>
            <w:r w:rsidRPr="00EA4161">
              <w:rPr>
                <w:rFonts w:eastAsia="Arial"/>
                <w:spacing w:val="4"/>
                <w:sz w:val="20"/>
                <w:szCs w:val="20"/>
                <w:lang w:val="ro-RO"/>
              </w:rPr>
              <w:t>m</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 st</w:t>
            </w:r>
            <w:r w:rsidRPr="00EA4161">
              <w:rPr>
                <w:rFonts w:eastAsia="Arial"/>
                <w:spacing w:val="2"/>
                <w:sz w:val="20"/>
                <w:szCs w:val="20"/>
                <w:lang w:val="ro-RO"/>
              </w:rPr>
              <w:t>u</w:t>
            </w:r>
            <w:r w:rsidRPr="00EA4161">
              <w:rPr>
                <w:rFonts w:eastAsia="Arial"/>
                <w:sz w:val="20"/>
                <w:szCs w:val="20"/>
                <w:lang w:val="ro-RO"/>
              </w:rPr>
              <w:t>d</w:t>
            </w:r>
            <w:r w:rsidRPr="00EA4161">
              <w:rPr>
                <w:rFonts w:eastAsia="Arial"/>
                <w:spacing w:val="-1"/>
                <w:sz w:val="20"/>
                <w:szCs w:val="20"/>
                <w:lang w:val="ro-RO"/>
              </w:rPr>
              <w:t>i</w:t>
            </w:r>
            <w:r w:rsidRPr="00EA4161">
              <w:rPr>
                <w:rFonts w:eastAsia="Arial"/>
                <w:sz w:val="20"/>
                <w:szCs w:val="20"/>
                <w:lang w:val="ro-RO"/>
              </w:rPr>
              <w:t>i u</w:t>
            </w:r>
            <w:r w:rsidRPr="00EA4161">
              <w:rPr>
                <w:rFonts w:eastAsia="Arial"/>
                <w:spacing w:val="1"/>
                <w:sz w:val="20"/>
                <w:szCs w:val="20"/>
                <w:lang w:val="ro-RO"/>
              </w:rPr>
              <w:t>n</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z w:val="20"/>
                <w:szCs w:val="20"/>
                <w:lang w:val="ro-RO"/>
              </w:rPr>
              <w:t>er</w:t>
            </w:r>
            <w:r w:rsidRPr="00EA4161">
              <w:rPr>
                <w:rFonts w:eastAsia="Arial"/>
                <w:spacing w:val="2"/>
                <w:sz w:val="20"/>
                <w:szCs w:val="20"/>
                <w:lang w:val="ro-RO"/>
              </w:rPr>
              <w:t>s</w:t>
            </w:r>
            <w:r w:rsidRPr="00EA4161">
              <w:rPr>
                <w:rFonts w:eastAsia="Arial"/>
                <w:spacing w:val="-1"/>
                <w:sz w:val="20"/>
                <w:szCs w:val="20"/>
                <w:lang w:val="ro-RO"/>
              </w:rPr>
              <w:t>i</w:t>
            </w:r>
            <w:r w:rsidRPr="00EA4161">
              <w:rPr>
                <w:rFonts w:eastAsia="Arial"/>
                <w:sz w:val="20"/>
                <w:szCs w:val="20"/>
                <w:lang w:val="ro-RO"/>
              </w:rPr>
              <w:t xml:space="preserve">tare </w:t>
            </w:r>
            <w:r w:rsidRPr="00EA4161">
              <w:rPr>
                <w:rFonts w:eastAsia="Arial"/>
                <w:spacing w:val="1"/>
                <w:sz w:val="20"/>
                <w:szCs w:val="20"/>
                <w:lang w:val="ro-RO"/>
              </w:rPr>
              <w:t>s</w:t>
            </w:r>
            <w:r w:rsidRPr="00EA4161">
              <w:rPr>
                <w:rFonts w:eastAsia="Arial"/>
                <w:sz w:val="20"/>
                <w:szCs w:val="20"/>
                <w:lang w:val="ro-RO"/>
              </w:rPr>
              <w:t>au p</w:t>
            </w:r>
            <w:r w:rsidRPr="00EA4161">
              <w:rPr>
                <w:rFonts w:eastAsia="Arial"/>
                <w:spacing w:val="-1"/>
                <w:sz w:val="20"/>
                <w:szCs w:val="20"/>
                <w:lang w:val="ro-RO"/>
              </w:rPr>
              <w:t>o</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w:t>
            </w:r>
            <w:r w:rsidRPr="00EA4161">
              <w:rPr>
                <w:rFonts w:eastAsia="Arial"/>
                <w:sz w:val="20"/>
                <w:szCs w:val="20"/>
                <w:lang w:val="ro-RO"/>
              </w:rPr>
              <w:t>u</w:t>
            </w:r>
            <w:r w:rsidRPr="00EA4161">
              <w:rPr>
                <w:rFonts w:eastAsia="Arial"/>
                <w:spacing w:val="1"/>
                <w:sz w:val="20"/>
                <w:szCs w:val="20"/>
                <w:lang w:val="ro-RO"/>
              </w:rPr>
              <w:t>ni</w:t>
            </w:r>
            <w:r w:rsidRPr="00EA4161">
              <w:rPr>
                <w:rFonts w:eastAsia="Arial"/>
                <w:spacing w:val="-1"/>
                <w:sz w:val="20"/>
                <w:szCs w:val="20"/>
                <w:lang w:val="ro-RO"/>
              </w:rPr>
              <w:t>v</w:t>
            </w:r>
            <w:r w:rsidRPr="00EA4161">
              <w:rPr>
                <w:rFonts w:eastAsia="Arial"/>
                <w:sz w:val="20"/>
                <w:szCs w:val="20"/>
                <w:lang w:val="ro-RO"/>
              </w:rPr>
              <w:t>er</w:t>
            </w:r>
            <w:r w:rsidRPr="00EA4161">
              <w:rPr>
                <w:rFonts w:eastAsia="Arial"/>
                <w:spacing w:val="2"/>
                <w:sz w:val="20"/>
                <w:szCs w:val="20"/>
                <w:lang w:val="ro-RO"/>
              </w:rPr>
              <w:t>s</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3"/>
                <w:sz w:val="20"/>
                <w:szCs w:val="20"/>
                <w:lang w:val="ro-RO"/>
              </w:rPr>
              <w:t>r</w:t>
            </w:r>
            <w:r w:rsidRPr="00EA4161">
              <w:rPr>
                <w:rFonts w:eastAsia="Arial"/>
                <w:sz w:val="20"/>
                <w:szCs w:val="20"/>
                <w:lang w:val="ro-RO"/>
              </w:rPr>
              <w:t>e</w:t>
            </w:r>
          </w:p>
          <w:p w14:paraId="40893D79"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3</w:t>
            </w:r>
            <w:r w:rsidRPr="00EA4161">
              <w:rPr>
                <w:rFonts w:eastAsia="Arial"/>
                <w:spacing w:val="-1"/>
                <w:sz w:val="20"/>
                <w:szCs w:val="20"/>
                <w:lang w:val="ro-RO"/>
              </w:rPr>
              <w:t>0</w:t>
            </w:r>
            <w:r w:rsidRPr="00EA4161">
              <w:rPr>
                <w:rFonts w:eastAsia="Arial"/>
                <w:sz w:val="20"/>
                <w:szCs w:val="20"/>
                <w:lang w:val="ro-RO"/>
              </w:rPr>
              <w:t>.2. Publicarea unor cursuri universitare (nu pot fi punctate aici contribuții ce au fost incluse la indicatorii I3, I7 sau I12)</w:t>
            </w:r>
          </w:p>
          <w:p w14:paraId="6C0832CF"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30.3. I</w:t>
            </w:r>
            <w:r w:rsidRPr="00EA4161">
              <w:rPr>
                <w:rFonts w:eastAsia="Arial"/>
                <w:spacing w:val="-1"/>
                <w:sz w:val="20"/>
                <w:szCs w:val="20"/>
                <w:lang w:val="ro-RO"/>
              </w:rPr>
              <w:t>n</w:t>
            </w:r>
            <w:r w:rsidRPr="00EA4161">
              <w:rPr>
                <w:rFonts w:eastAsia="Arial"/>
                <w:sz w:val="20"/>
                <w:szCs w:val="20"/>
                <w:lang w:val="ro-RO"/>
              </w:rPr>
              <w:t>tr</w:t>
            </w:r>
            <w:r w:rsidRPr="00EA4161">
              <w:rPr>
                <w:rFonts w:eastAsia="Arial"/>
                <w:spacing w:val="2"/>
                <w:sz w:val="20"/>
                <w:szCs w:val="20"/>
                <w:lang w:val="ro-RO"/>
              </w:rPr>
              <w:t>o</w:t>
            </w:r>
            <w:r w:rsidRPr="00EA4161">
              <w:rPr>
                <w:rFonts w:eastAsia="Arial"/>
                <w:sz w:val="20"/>
                <w:szCs w:val="20"/>
                <w:lang w:val="ro-RO"/>
              </w:rPr>
              <w:t>d</w:t>
            </w:r>
            <w:r w:rsidRPr="00EA4161">
              <w:rPr>
                <w:rFonts w:eastAsia="Arial"/>
                <w:spacing w:val="-1"/>
                <w:sz w:val="20"/>
                <w:szCs w:val="20"/>
                <w:lang w:val="ro-RO"/>
              </w:rPr>
              <w:t>u</w:t>
            </w:r>
            <w:r w:rsidRPr="00EA4161">
              <w:rPr>
                <w:rFonts w:eastAsia="Arial"/>
                <w:spacing w:val="1"/>
                <w:sz w:val="20"/>
                <w:szCs w:val="20"/>
                <w:lang w:val="ro-RO"/>
              </w:rPr>
              <w:t>c</w:t>
            </w:r>
            <w:r w:rsidRPr="00EA4161">
              <w:rPr>
                <w:rFonts w:eastAsia="Arial"/>
                <w:sz w:val="20"/>
                <w:szCs w:val="20"/>
                <w:lang w:val="ro-RO"/>
              </w:rPr>
              <w:t>erea u</w:t>
            </w:r>
            <w:r w:rsidRPr="00EA4161">
              <w:rPr>
                <w:rFonts w:eastAsia="Arial"/>
                <w:spacing w:val="1"/>
                <w:sz w:val="20"/>
                <w:szCs w:val="20"/>
                <w:lang w:val="ro-RO"/>
              </w:rPr>
              <w:t>n</w:t>
            </w:r>
            <w:r w:rsidRPr="00EA4161">
              <w:rPr>
                <w:rFonts w:eastAsia="Arial"/>
                <w:sz w:val="20"/>
                <w:szCs w:val="20"/>
                <w:lang w:val="ro-RO"/>
              </w:rPr>
              <w:t>or d</w:t>
            </w:r>
            <w:r w:rsidRPr="00EA4161">
              <w:rPr>
                <w:rFonts w:eastAsia="Arial"/>
                <w:spacing w:val="-1"/>
                <w:sz w:val="20"/>
                <w:szCs w:val="20"/>
                <w:lang w:val="ro-RO"/>
              </w:rPr>
              <w:t>i</w:t>
            </w:r>
            <w:r w:rsidRPr="00EA4161">
              <w:rPr>
                <w:rFonts w:eastAsia="Arial"/>
                <w:spacing w:val="3"/>
                <w:sz w:val="20"/>
                <w:szCs w:val="20"/>
                <w:lang w:val="ro-RO"/>
              </w:rPr>
              <w:t>s</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p</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ne n</w:t>
            </w:r>
            <w:r w:rsidRPr="00EA4161">
              <w:rPr>
                <w:rFonts w:eastAsia="Arial"/>
                <w:spacing w:val="1"/>
                <w:sz w:val="20"/>
                <w:szCs w:val="20"/>
                <w:lang w:val="ro-RO"/>
              </w:rPr>
              <w:t>o</w:t>
            </w:r>
            <w:r w:rsidRPr="00EA4161">
              <w:rPr>
                <w:rFonts w:eastAsia="Arial"/>
                <w:sz w:val="20"/>
                <w:szCs w:val="20"/>
                <w:lang w:val="ro-RO"/>
              </w:rPr>
              <w:t>i în p</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n</w:t>
            </w:r>
            <w:r w:rsidRPr="00EA4161">
              <w:rPr>
                <w:rFonts w:eastAsia="Arial"/>
                <w:spacing w:val="2"/>
                <w:sz w:val="20"/>
                <w:szCs w:val="20"/>
                <w:lang w:val="ro-RO"/>
              </w:rPr>
              <w:t>u</w:t>
            </w:r>
            <w:r w:rsidRPr="00EA4161">
              <w:rPr>
                <w:rFonts w:eastAsia="Arial"/>
                <w:sz w:val="20"/>
                <w:szCs w:val="20"/>
                <w:lang w:val="ro-RO"/>
              </w:rPr>
              <w:t xml:space="preserve">l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pacing w:val="2"/>
                <w:sz w:val="20"/>
                <w:szCs w:val="20"/>
                <w:lang w:val="ro-RO"/>
              </w:rPr>
              <w:t>n</w:t>
            </w:r>
            <w:r w:rsidRPr="00EA4161">
              <w:rPr>
                <w:rFonts w:eastAsia="Arial"/>
                <w:spacing w:val="-1"/>
                <w:sz w:val="20"/>
                <w:szCs w:val="20"/>
                <w:lang w:val="ro-RO"/>
              </w:rPr>
              <w:t>v</w:t>
            </w:r>
            <w:r w:rsidRPr="00EA4161">
              <w:rPr>
                <w:rFonts w:eastAsia="Arial"/>
                <w:spacing w:val="2"/>
                <w:sz w:val="20"/>
                <w:szCs w:val="20"/>
                <w:lang w:val="ro-RO"/>
              </w:rPr>
              <w:t>ăț</w:t>
            </w:r>
            <w:r w:rsidRPr="00EA4161">
              <w:rPr>
                <w:rFonts w:eastAsia="Arial"/>
                <w:spacing w:val="-3"/>
                <w:sz w:val="20"/>
                <w:szCs w:val="20"/>
                <w:lang w:val="ro-RO"/>
              </w:rPr>
              <w:t>ă</w:t>
            </w:r>
            <w:r w:rsidRPr="00EA4161">
              <w:rPr>
                <w:rFonts w:eastAsia="Arial"/>
                <w:spacing w:val="4"/>
                <w:sz w:val="20"/>
                <w:szCs w:val="20"/>
                <w:lang w:val="ro-RO"/>
              </w:rPr>
              <w:t>m</w:t>
            </w:r>
            <w:r w:rsidRPr="00EA4161">
              <w:rPr>
                <w:rFonts w:eastAsia="Arial"/>
                <w:spacing w:val="6"/>
                <w:sz w:val="20"/>
                <w:szCs w:val="20"/>
                <w:lang w:val="ro-RO"/>
              </w:rPr>
              <w:t>â</w:t>
            </w:r>
            <w:r w:rsidRPr="00EA4161">
              <w:rPr>
                <w:rFonts w:eastAsia="Arial"/>
                <w:sz w:val="20"/>
                <w:szCs w:val="20"/>
                <w:lang w:val="ro-RO"/>
              </w:rPr>
              <w:t>nt</w:t>
            </w:r>
          </w:p>
        </w:tc>
        <w:tc>
          <w:tcPr>
            <w:tcW w:w="1201" w:type="dxa"/>
            <w:tcBorders>
              <w:top w:val="single" w:sz="6" w:space="0" w:color="000000"/>
              <w:left w:val="single" w:sz="6" w:space="0" w:color="000000"/>
              <w:bottom w:val="single" w:sz="6" w:space="0" w:color="000000"/>
              <w:right w:val="single" w:sz="6" w:space="0" w:color="000000"/>
            </w:tcBorders>
          </w:tcPr>
          <w:p w14:paraId="1192169A"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2</w:t>
            </w:r>
          </w:p>
          <w:p w14:paraId="2C79DEE6" w14:textId="77777777" w:rsidR="007B2AC9" w:rsidRPr="00EA4161" w:rsidRDefault="007B2AC9" w:rsidP="007D0D7F">
            <w:pPr>
              <w:widowControl w:val="0"/>
              <w:spacing w:after="0"/>
              <w:rPr>
                <w:sz w:val="20"/>
                <w:szCs w:val="20"/>
                <w:lang w:val="ro-RO"/>
              </w:rPr>
            </w:pPr>
          </w:p>
          <w:p w14:paraId="5A68E5EF" w14:textId="77777777" w:rsidR="007B2AC9" w:rsidRPr="00EA4161" w:rsidRDefault="007B2AC9" w:rsidP="007D0D7F">
            <w:pPr>
              <w:widowControl w:val="0"/>
              <w:spacing w:after="0"/>
              <w:rPr>
                <w:sz w:val="20"/>
                <w:szCs w:val="20"/>
                <w:lang w:val="ro-RO"/>
              </w:rPr>
            </w:pPr>
            <w:r w:rsidRPr="00EA4161">
              <w:rPr>
                <w:sz w:val="20"/>
                <w:szCs w:val="20"/>
                <w:lang w:val="ro-RO"/>
              </w:rPr>
              <w:t xml:space="preserve">  1 </w:t>
            </w:r>
          </w:p>
          <w:p w14:paraId="0549ED80"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0.5</w:t>
            </w:r>
          </w:p>
        </w:tc>
        <w:tc>
          <w:tcPr>
            <w:tcW w:w="1188" w:type="dxa"/>
            <w:tcBorders>
              <w:top w:val="single" w:sz="6" w:space="0" w:color="000000"/>
              <w:left w:val="single" w:sz="6" w:space="0" w:color="000000"/>
              <w:bottom w:val="single" w:sz="6" w:space="0" w:color="000000"/>
              <w:right w:val="single" w:sz="6" w:space="0" w:color="000000"/>
            </w:tcBorders>
          </w:tcPr>
          <w:p w14:paraId="0028FBA8"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o</w:t>
            </w:r>
            <w:r w:rsidRPr="00EA4161">
              <w:rPr>
                <w:rFonts w:eastAsia="Arial"/>
                <w:spacing w:val="-1"/>
                <w:sz w:val="20"/>
                <w:szCs w:val="20"/>
                <w:lang w:val="ro-RO"/>
              </w:rPr>
              <w:t>g</w:t>
            </w:r>
            <w:r w:rsidRPr="00EA4161">
              <w:rPr>
                <w:rFonts w:eastAsia="Arial"/>
                <w:spacing w:val="1"/>
                <w:sz w:val="20"/>
                <w:szCs w:val="20"/>
                <w:lang w:val="ro-RO"/>
              </w:rPr>
              <w:t>r</w:t>
            </w:r>
            <w:r w:rsidRPr="00EA4161">
              <w:rPr>
                <w:rFonts w:eastAsia="Arial"/>
                <w:sz w:val="20"/>
                <w:szCs w:val="20"/>
                <w:lang w:val="ro-RO"/>
              </w:rPr>
              <w:t>am</w:t>
            </w:r>
          </w:p>
          <w:p w14:paraId="3F4AF954" w14:textId="77777777" w:rsidR="007B2AC9" w:rsidRPr="00EA4161" w:rsidRDefault="007B2AC9" w:rsidP="007D0D7F">
            <w:pPr>
              <w:widowControl w:val="0"/>
              <w:spacing w:after="0"/>
              <w:rPr>
                <w:sz w:val="20"/>
                <w:szCs w:val="20"/>
                <w:lang w:val="ro-RO"/>
              </w:rPr>
            </w:pPr>
          </w:p>
          <w:p w14:paraId="3A4BE62E" w14:textId="77777777" w:rsidR="007B2AC9" w:rsidRPr="00EA4161" w:rsidRDefault="007B2AC9" w:rsidP="007D0D7F">
            <w:pPr>
              <w:widowControl w:val="0"/>
              <w:spacing w:after="0"/>
              <w:rPr>
                <w:sz w:val="20"/>
                <w:szCs w:val="20"/>
                <w:lang w:val="ro-RO"/>
              </w:rPr>
            </w:pPr>
            <w:r w:rsidRPr="00EA4161">
              <w:rPr>
                <w:sz w:val="20"/>
                <w:szCs w:val="20"/>
                <w:lang w:val="ro-RO"/>
              </w:rPr>
              <w:t xml:space="preserve">  Curs</w:t>
            </w:r>
          </w:p>
          <w:p w14:paraId="0CCA52B3"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1"/>
                <w:sz w:val="20"/>
                <w:szCs w:val="20"/>
                <w:lang w:val="ro-RO"/>
              </w:rPr>
              <w:t>sc</w:t>
            </w:r>
            <w:r w:rsidRPr="00EA4161">
              <w:rPr>
                <w:rFonts w:eastAsia="Arial"/>
                <w:spacing w:val="-1"/>
                <w:sz w:val="20"/>
                <w:szCs w:val="20"/>
                <w:lang w:val="ro-RO"/>
              </w:rPr>
              <w:t>i</w:t>
            </w:r>
            <w:r w:rsidRPr="00EA4161">
              <w:rPr>
                <w:rFonts w:eastAsia="Arial"/>
                <w:sz w:val="20"/>
                <w:szCs w:val="20"/>
                <w:lang w:val="ro-RO"/>
              </w:rPr>
              <w:t>p</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ă</w:t>
            </w:r>
          </w:p>
        </w:tc>
      </w:tr>
      <w:tr w:rsidR="00EA4161" w:rsidRPr="00EA4161" w14:paraId="34E42B43" w14:textId="77777777" w:rsidTr="007D0D7F">
        <w:trPr>
          <w:trHeight w:hRule="exact" w:val="753"/>
        </w:trPr>
        <w:tc>
          <w:tcPr>
            <w:tcW w:w="710" w:type="dxa"/>
            <w:tcBorders>
              <w:top w:val="single" w:sz="6" w:space="0" w:color="000000"/>
              <w:left w:val="single" w:sz="6" w:space="0" w:color="000000"/>
              <w:bottom w:val="single" w:sz="6" w:space="0" w:color="000000"/>
              <w:right w:val="single" w:sz="6" w:space="0" w:color="000000"/>
            </w:tcBorders>
            <w:hideMark/>
          </w:tcPr>
          <w:p w14:paraId="6BEFAB9D"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I31</w:t>
            </w:r>
          </w:p>
        </w:tc>
        <w:tc>
          <w:tcPr>
            <w:tcW w:w="6804" w:type="dxa"/>
            <w:tcBorders>
              <w:top w:val="single" w:sz="6" w:space="0" w:color="000000"/>
              <w:left w:val="single" w:sz="6" w:space="0" w:color="000000"/>
              <w:bottom w:val="single" w:sz="6" w:space="0" w:color="000000"/>
              <w:right w:val="single" w:sz="6" w:space="0" w:color="000000"/>
            </w:tcBorders>
            <w:hideMark/>
          </w:tcPr>
          <w:p w14:paraId="649792FB"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Coord</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ea u</w:t>
            </w:r>
            <w:r w:rsidRPr="00EA4161">
              <w:rPr>
                <w:rFonts w:eastAsia="Arial"/>
                <w:spacing w:val="1"/>
                <w:sz w:val="20"/>
                <w:szCs w:val="20"/>
                <w:lang w:val="ro-RO"/>
              </w:rPr>
              <w:t>n</w:t>
            </w:r>
            <w:r w:rsidRPr="00EA4161">
              <w:rPr>
                <w:rFonts w:eastAsia="Arial"/>
                <w:sz w:val="20"/>
                <w:szCs w:val="20"/>
                <w:lang w:val="ro-RO"/>
              </w:rPr>
              <w:t xml:space="preserve">ui </w:t>
            </w:r>
            <w:r w:rsidRPr="00EA4161">
              <w:rPr>
                <w:rFonts w:eastAsia="Arial"/>
                <w:spacing w:val="1"/>
                <w:sz w:val="20"/>
                <w:szCs w:val="20"/>
                <w:lang w:val="ro-RO"/>
              </w:rPr>
              <w:t>c</w:t>
            </w:r>
            <w:r w:rsidRPr="00EA4161">
              <w:rPr>
                <w:rFonts w:eastAsia="Arial"/>
                <w:spacing w:val="2"/>
                <w:sz w:val="20"/>
                <w:szCs w:val="20"/>
                <w:lang w:val="ro-RO"/>
              </w:rPr>
              <w:t>e</w:t>
            </w:r>
            <w:r w:rsidRPr="00EA4161">
              <w:rPr>
                <w:rFonts w:eastAsia="Arial"/>
                <w:sz w:val="20"/>
                <w:szCs w:val="20"/>
                <w:lang w:val="ro-RO"/>
              </w:rPr>
              <w:t xml:space="preserve">ntru </w:t>
            </w:r>
            <w:r w:rsidRPr="00EA4161">
              <w:rPr>
                <w:rFonts w:eastAsia="Arial"/>
                <w:spacing w:val="3"/>
                <w:sz w:val="20"/>
                <w:szCs w:val="20"/>
                <w:lang w:val="ro-RO"/>
              </w:rPr>
              <w:t>s</w:t>
            </w:r>
            <w:r w:rsidRPr="00EA4161">
              <w:rPr>
                <w:rFonts w:eastAsia="Arial"/>
                <w:sz w:val="20"/>
                <w:szCs w:val="20"/>
                <w:lang w:val="ro-RO"/>
              </w:rPr>
              <w:t xml:space="preserve">au </w:t>
            </w:r>
            <w:r w:rsidRPr="00EA4161">
              <w:rPr>
                <w:rFonts w:eastAsia="Arial"/>
                <w:spacing w:val="1"/>
                <w:sz w:val="20"/>
                <w:szCs w:val="20"/>
                <w:lang w:val="ro-RO"/>
              </w:rPr>
              <w:t>l</w:t>
            </w:r>
            <w:r w:rsidRPr="00EA4161">
              <w:rPr>
                <w:rFonts w:eastAsia="Arial"/>
                <w:sz w:val="20"/>
                <w:szCs w:val="20"/>
                <w:lang w:val="ro-RO"/>
              </w:rPr>
              <w:t>a</w:t>
            </w:r>
            <w:r w:rsidRPr="00EA4161">
              <w:rPr>
                <w:rFonts w:eastAsia="Arial"/>
                <w:spacing w:val="-1"/>
                <w:sz w:val="20"/>
                <w:szCs w:val="20"/>
                <w:lang w:val="ro-RO"/>
              </w:rPr>
              <w:t>b</w:t>
            </w:r>
            <w:r w:rsidRPr="00EA4161">
              <w:rPr>
                <w:rFonts w:eastAsia="Arial"/>
                <w:sz w:val="20"/>
                <w:szCs w:val="20"/>
                <w:lang w:val="ro-RO"/>
              </w:rPr>
              <w:t>o</w:t>
            </w:r>
            <w:r w:rsidRPr="00EA4161">
              <w:rPr>
                <w:rFonts w:eastAsia="Arial"/>
                <w:spacing w:val="3"/>
                <w:sz w:val="20"/>
                <w:szCs w:val="20"/>
                <w:lang w:val="ro-RO"/>
              </w:rPr>
              <w:t>r</w:t>
            </w:r>
            <w:r w:rsidRPr="00EA4161">
              <w:rPr>
                <w:rFonts w:eastAsia="Arial"/>
                <w:sz w:val="20"/>
                <w:szCs w:val="20"/>
                <w:lang w:val="ro-RO"/>
              </w:rPr>
              <w:t>at</w:t>
            </w:r>
            <w:r w:rsidRPr="00EA4161">
              <w:rPr>
                <w:rFonts w:eastAsia="Arial"/>
                <w:spacing w:val="-1"/>
                <w:sz w:val="20"/>
                <w:szCs w:val="20"/>
                <w:lang w:val="ro-RO"/>
              </w:rPr>
              <w:t>o</w:t>
            </w:r>
            <w:r w:rsidRPr="00EA4161">
              <w:rPr>
                <w:rFonts w:eastAsia="Arial"/>
                <w:sz w:val="20"/>
                <w:szCs w:val="20"/>
                <w:lang w:val="ro-RO"/>
              </w:rPr>
              <w:t xml:space="preserve">r </w:t>
            </w:r>
            <w:r w:rsidRPr="00EA4161">
              <w:rPr>
                <w:rFonts w:eastAsia="Arial"/>
                <w:spacing w:val="2"/>
                <w:sz w:val="20"/>
                <w:szCs w:val="20"/>
                <w:lang w:val="ro-RO"/>
              </w:rPr>
              <w:t>d</w:t>
            </w:r>
            <w:r w:rsidRPr="00EA4161">
              <w:rPr>
                <w:rFonts w:eastAsia="Arial"/>
                <w:sz w:val="20"/>
                <w:szCs w:val="20"/>
                <w:lang w:val="ro-RO"/>
              </w:rPr>
              <w:t>e cer</w:t>
            </w:r>
            <w:r w:rsidRPr="00EA4161">
              <w:rPr>
                <w:rFonts w:eastAsia="Arial"/>
                <w:spacing w:val="2"/>
                <w:sz w:val="20"/>
                <w:szCs w:val="20"/>
                <w:lang w:val="ro-RO"/>
              </w:rPr>
              <w:t>c</w:t>
            </w:r>
            <w:r w:rsidRPr="00EA4161">
              <w:rPr>
                <w:rFonts w:eastAsia="Arial"/>
                <w:sz w:val="20"/>
                <w:szCs w:val="20"/>
                <w:lang w:val="ro-RO"/>
              </w:rPr>
              <w:t>et</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3"/>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 xml:space="preserve">ut </w:t>
            </w:r>
            <w:r w:rsidRPr="00EA4161">
              <w:rPr>
                <w:rFonts w:eastAsia="Arial"/>
                <w:spacing w:val="2"/>
                <w:sz w:val="20"/>
                <w:szCs w:val="20"/>
                <w:lang w:val="ro-RO"/>
              </w:rPr>
              <w:t>d</w:t>
            </w:r>
            <w:r w:rsidRPr="00EA4161">
              <w:rPr>
                <w:rFonts w:eastAsia="Arial"/>
                <w:sz w:val="20"/>
                <w:szCs w:val="20"/>
                <w:lang w:val="ro-RO"/>
              </w:rPr>
              <w:t>e</w:t>
            </w:r>
          </w:p>
          <w:p w14:paraId="25EE8538"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c</w:t>
            </w:r>
            <w:r w:rsidRPr="00EA4161">
              <w:rPr>
                <w:rFonts w:eastAsia="Arial"/>
                <w:sz w:val="20"/>
                <w:szCs w:val="20"/>
                <w:lang w:val="ro-RO"/>
              </w:rPr>
              <w:t xml:space="preserve">ătre </w:t>
            </w:r>
            <w:r w:rsidRPr="00EA4161">
              <w:rPr>
                <w:rFonts w:eastAsia="Arial"/>
                <w:spacing w:val="-1"/>
                <w:sz w:val="20"/>
                <w:szCs w:val="20"/>
                <w:lang w:val="ro-RO"/>
              </w:rPr>
              <w:t>S</w:t>
            </w:r>
            <w:r w:rsidRPr="00EA4161">
              <w:rPr>
                <w:rFonts w:eastAsia="Arial"/>
                <w:spacing w:val="2"/>
                <w:sz w:val="20"/>
                <w:szCs w:val="20"/>
                <w:lang w:val="ro-RO"/>
              </w:rPr>
              <w:t>e</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ul </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z w:val="20"/>
                <w:szCs w:val="20"/>
                <w:lang w:val="ro-RO"/>
              </w:rPr>
              <w:t>er</w:t>
            </w:r>
            <w:r w:rsidRPr="00EA4161">
              <w:rPr>
                <w:rFonts w:eastAsia="Arial"/>
                <w:spacing w:val="2"/>
                <w:sz w:val="20"/>
                <w:szCs w:val="20"/>
                <w:lang w:val="ro-RO"/>
              </w:rPr>
              <w:t>s</w:t>
            </w:r>
            <w:r w:rsidRPr="00EA4161">
              <w:rPr>
                <w:rFonts w:eastAsia="Arial"/>
                <w:spacing w:val="-1"/>
                <w:sz w:val="20"/>
                <w:szCs w:val="20"/>
                <w:lang w:val="ro-RO"/>
              </w:rPr>
              <w:t>i</w:t>
            </w:r>
            <w:r w:rsidRPr="00EA4161">
              <w:rPr>
                <w:rFonts w:eastAsia="Arial"/>
                <w:spacing w:val="2"/>
                <w:sz w:val="20"/>
                <w:szCs w:val="20"/>
                <w:lang w:val="ro-RO"/>
              </w:rPr>
              <w:t>t</w:t>
            </w:r>
            <w:r w:rsidRPr="00EA4161">
              <w:rPr>
                <w:rFonts w:eastAsia="Arial"/>
                <w:sz w:val="20"/>
                <w:szCs w:val="20"/>
                <w:lang w:val="ro-RO"/>
              </w:rPr>
              <w:t>ă</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3"/>
                <w:sz w:val="20"/>
                <w:szCs w:val="20"/>
                <w:lang w:val="ro-RO"/>
              </w:rPr>
              <w:t>s</w:t>
            </w:r>
            <w:r w:rsidRPr="00EA4161">
              <w:rPr>
                <w:rFonts w:eastAsia="Arial"/>
                <w:sz w:val="20"/>
                <w:szCs w:val="20"/>
                <w:lang w:val="ro-RO"/>
              </w:rPr>
              <w:t>au C</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pacing w:val="2"/>
                <w:sz w:val="20"/>
                <w:szCs w:val="20"/>
                <w:lang w:val="ro-RO"/>
              </w:rPr>
              <w:t>u</w:t>
            </w:r>
            <w:r w:rsidRPr="00EA4161">
              <w:rPr>
                <w:rFonts w:eastAsia="Arial"/>
                <w:sz w:val="20"/>
                <w:szCs w:val="20"/>
                <w:lang w:val="ro-RO"/>
              </w:rPr>
              <w:t xml:space="preserve">l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z w:val="20"/>
                <w:szCs w:val="20"/>
                <w:lang w:val="ro-RO"/>
              </w:rPr>
              <w:t xml:space="preserve">c al </w:t>
            </w:r>
            <w:r w:rsidRPr="00EA4161">
              <w:rPr>
                <w:rFonts w:eastAsia="Arial"/>
                <w:spacing w:val="2"/>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t</w:t>
            </w:r>
            <w:r w:rsidRPr="00EA4161">
              <w:rPr>
                <w:rFonts w:eastAsia="Arial"/>
                <w:spacing w:val="2"/>
                <w:sz w:val="20"/>
                <w:szCs w:val="20"/>
                <w:lang w:val="ro-RO"/>
              </w:rPr>
              <w:t>u</w:t>
            </w:r>
            <w:r w:rsidRPr="00EA4161">
              <w:rPr>
                <w:rFonts w:eastAsia="Arial"/>
                <w:spacing w:val="-1"/>
                <w:sz w:val="20"/>
                <w:szCs w:val="20"/>
                <w:lang w:val="ro-RO"/>
              </w:rPr>
              <w:t>l</w:t>
            </w:r>
            <w:r w:rsidRPr="00EA4161">
              <w:rPr>
                <w:rFonts w:eastAsia="Arial"/>
                <w:sz w:val="20"/>
                <w:szCs w:val="20"/>
                <w:lang w:val="ro-RO"/>
              </w:rPr>
              <w:t>ui de</w:t>
            </w:r>
          </w:p>
          <w:p w14:paraId="4A798D9C"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c</w:t>
            </w:r>
            <w:r w:rsidRPr="00EA4161">
              <w:rPr>
                <w:rFonts w:eastAsia="Arial"/>
                <w:sz w:val="20"/>
                <w:szCs w:val="20"/>
                <w:lang w:val="ro-RO"/>
              </w:rPr>
              <w:t>er</w:t>
            </w:r>
            <w:r w:rsidRPr="00EA4161">
              <w:rPr>
                <w:rFonts w:eastAsia="Arial"/>
                <w:spacing w:val="2"/>
                <w:sz w:val="20"/>
                <w:szCs w:val="20"/>
                <w:lang w:val="ro-RO"/>
              </w:rPr>
              <w:t>c</w:t>
            </w:r>
            <w:r w:rsidRPr="00EA4161">
              <w:rPr>
                <w:rFonts w:eastAsia="Arial"/>
                <w:sz w:val="20"/>
                <w:szCs w:val="20"/>
                <w:lang w:val="ro-RO"/>
              </w:rPr>
              <w:t>et</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e</w:t>
            </w:r>
          </w:p>
        </w:tc>
        <w:tc>
          <w:tcPr>
            <w:tcW w:w="1201" w:type="dxa"/>
            <w:tcBorders>
              <w:top w:val="single" w:sz="6" w:space="0" w:color="000000"/>
              <w:left w:val="single" w:sz="6" w:space="0" w:color="000000"/>
              <w:bottom w:val="single" w:sz="6" w:space="0" w:color="000000"/>
              <w:right w:val="single" w:sz="6" w:space="0" w:color="000000"/>
            </w:tcBorders>
            <w:hideMark/>
          </w:tcPr>
          <w:p w14:paraId="343A7277"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2</w:t>
            </w:r>
          </w:p>
        </w:tc>
        <w:tc>
          <w:tcPr>
            <w:tcW w:w="1188" w:type="dxa"/>
            <w:tcBorders>
              <w:top w:val="single" w:sz="6" w:space="0" w:color="000000"/>
              <w:left w:val="single" w:sz="6" w:space="0" w:color="000000"/>
              <w:bottom w:val="single" w:sz="6" w:space="0" w:color="000000"/>
              <w:right w:val="single" w:sz="6" w:space="0" w:color="000000"/>
            </w:tcBorders>
            <w:hideMark/>
          </w:tcPr>
          <w:p w14:paraId="4145FC13"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Ce</w:t>
            </w:r>
            <w:r w:rsidRPr="00EA4161">
              <w:rPr>
                <w:rFonts w:eastAsia="Arial"/>
                <w:spacing w:val="-1"/>
                <w:sz w:val="20"/>
                <w:szCs w:val="20"/>
                <w:lang w:val="ro-RO"/>
              </w:rPr>
              <w:t>n</w:t>
            </w:r>
            <w:r w:rsidRPr="00EA4161">
              <w:rPr>
                <w:rFonts w:eastAsia="Arial"/>
                <w:sz w:val="20"/>
                <w:szCs w:val="20"/>
                <w:lang w:val="ro-RO"/>
              </w:rPr>
              <w:t>tru</w:t>
            </w:r>
          </w:p>
        </w:tc>
      </w:tr>
      <w:tr w:rsidR="00EA4161" w:rsidRPr="00EA4161" w14:paraId="1F639EC0" w14:textId="77777777" w:rsidTr="007D0D7F">
        <w:trPr>
          <w:trHeight w:hRule="exact" w:val="565"/>
        </w:trPr>
        <w:tc>
          <w:tcPr>
            <w:tcW w:w="710" w:type="dxa"/>
            <w:tcBorders>
              <w:top w:val="single" w:sz="6" w:space="0" w:color="000000"/>
              <w:left w:val="single" w:sz="6" w:space="0" w:color="000000"/>
              <w:bottom w:val="single" w:sz="6" w:space="0" w:color="000000"/>
              <w:right w:val="single" w:sz="6" w:space="0" w:color="000000"/>
            </w:tcBorders>
            <w:hideMark/>
          </w:tcPr>
          <w:p w14:paraId="305C7252"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lastRenderedPageBreak/>
              <w:t>I32</w:t>
            </w:r>
          </w:p>
        </w:tc>
        <w:tc>
          <w:tcPr>
            <w:tcW w:w="6804" w:type="dxa"/>
            <w:tcBorders>
              <w:top w:val="single" w:sz="6" w:space="0" w:color="000000"/>
              <w:left w:val="single" w:sz="6" w:space="0" w:color="000000"/>
              <w:bottom w:val="single" w:sz="6" w:space="0" w:color="000000"/>
              <w:right w:val="single" w:sz="6" w:space="0" w:color="000000"/>
            </w:tcBorders>
            <w:hideMark/>
          </w:tcPr>
          <w:p w14:paraId="659A8A7B"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E</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z w:val="20"/>
                <w:szCs w:val="20"/>
                <w:lang w:val="ro-RO"/>
              </w:rPr>
              <w:t>at</w:t>
            </w:r>
            <w:r w:rsidRPr="00EA4161">
              <w:rPr>
                <w:rFonts w:eastAsia="Arial"/>
                <w:spacing w:val="-1"/>
                <w:sz w:val="20"/>
                <w:szCs w:val="20"/>
                <w:lang w:val="ro-RO"/>
              </w:rPr>
              <w:t>o</w:t>
            </w:r>
            <w:r w:rsidRPr="00EA4161">
              <w:rPr>
                <w:rFonts w:eastAsia="Arial"/>
                <w:sz w:val="20"/>
                <w:szCs w:val="20"/>
                <w:lang w:val="ro-RO"/>
              </w:rPr>
              <w:t>r pro</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 xml:space="preserve">te/ </w:t>
            </w:r>
            <w:r w:rsidRPr="00EA4161">
              <w:rPr>
                <w:rFonts w:eastAsia="Arial"/>
                <w:spacing w:val="4"/>
                <w:sz w:val="20"/>
                <w:szCs w:val="20"/>
                <w:lang w:val="ro-RO"/>
              </w:rPr>
              <w:t>m</w:t>
            </w:r>
            <w:r w:rsidRPr="00EA4161">
              <w:rPr>
                <w:rFonts w:eastAsia="Arial"/>
                <w:spacing w:val="-3"/>
                <w:sz w:val="20"/>
                <w:szCs w:val="20"/>
                <w:lang w:val="ro-RO"/>
              </w:rPr>
              <w:t>e</w:t>
            </w:r>
            <w:r w:rsidRPr="00EA4161">
              <w:rPr>
                <w:rFonts w:eastAsia="Arial"/>
                <w:spacing w:val="4"/>
                <w:sz w:val="20"/>
                <w:szCs w:val="20"/>
                <w:lang w:val="ro-RO"/>
              </w:rPr>
              <w:t>m</w:t>
            </w:r>
            <w:r w:rsidRPr="00EA4161">
              <w:rPr>
                <w:rFonts w:eastAsia="Arial"/>
                <w:sz w:val="20"/>
                <w:szCs w:val="20"/>
                <w:lang w:val="ro-RO"/>
              </w:rPr>
              <w:t>b</w:t>
            </w:r>
            <w:r w:rsidRPr="00EA4161">
              <w:rPr>
                <w:rFonts w:eastAsia="Arial"/>
                <w:spacing w:val="-2"/>
                <w:sz w:val="20"/>
                <w:szCs w:val="20"/>
                <w:lang w:val="ro-RO"/>
              </w:rPr>
              <w:t>r</w:t>
            </w:r>
            <w:r w:rsidRPr="00EA4161">
              <w:rPr>
                <w:rFonts w:eastAsia="Arial"/>
                <w:sz w:val="20"/>
                <w:szCs w:val="20"/>
                <w:lang w:val="ro-RO"/>
              </w:rPr>
              <w:t xml:space="preserve">u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P</w:t>
            </w:r>
            <w:r w:rsidRPr="00EA4161">
              <w:rPr>
                <w:rFonts w:eastAsia="Arial"/>
                <w:sz w:val="20"/>
                <w:szCs w:val="20"/>
                <w:lang w:val="ro-RO"/>
              </w:rPr>
              <w:t>a</w:t>
            </w:r>
            <w:r w:rsidRPr="00EA4161">
              <w:rPr>
                <w:rFonts w:eastAsia="Arial"/>
                <w:spacing w:val="1"/>
                <w:sz w:val="20"/>
                <w:szCs w:val="20"/>
                <w:lang w:val="ro-RO"/>
              </w:rPr>
              <w:t>n</w:t>
            </w:r>
            <w:r w:rsidRPr="00EA4161">
              <w:rPr>
                <w:rFonts w:eastAsia="Arial"/>
                <w:sz w:val="20"/>
                <w:szCs w:val="20"/>
                <w:lang w:val="ro-RO"/>
              </w:rPr>
              <w:t xml:space="preserve">el în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te</w:t>
            </w:r>
            <w:r w:rsidRPr="00EA4161">
              <w:rPr>
                <w:rFonts w:eastAsia="Arial"/>
                <w:spacing w:val="1"/>
                <w:sz w:val="20"/>
                <w:szCs w:val="20"/>
                <w:lang w:val="ro-RO"/>
              </w:rPr>
              <w:t>r</w:t>
            </w:r>
            <w:r w:rsidRPr="00EA4161">
              <w:rPr>
                <w:rFonts w:eastAsia="Arial"/>
                <w:spacing w:val="3"/>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w:t>
            </w:r>
          </w:p>
          <w:p w14:paraId="74BF7097"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3)/</w:t>
            </w:r>
            <w:r w:rsidRPr="00EA4161">
              <w:rPr>
                <w:rFonts w:eastAsia="Arial"/>
                <w:spacing w:val="-1"/>
                <w:sz w:val="20"/>
                <w:szCs w:val="20"/>
                <w:lang w:val="ro-RO"/>
              </w:rPr>
              <w:t xml:space="preserve"> 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 1) de grant</w:t>
            </w:r>
            <w:r w:rsidRPr="00EA4161">
              <w:rPr>
                <w:rFonts w:eastAsia="Arial"/>
                <w:spacing w:val="-1"/>
                <w:sz w:val="20"/>
                <w:szCs w:val="20"/>
                <w:lang w:val="ro-RO"/>
              </w:rPr>
              <w:t>u</w:t>
            </w:r>
            <w:r w:rsidRPr="00EA4161">
              <w:rPr>
                <w:rFonts w:eastAsia="Arial"/>
                <w:spacing w:val="1"/>
                <w:sz w:val="20"/>
                <w:szCs w:val="20"/>
                <w:lang w:val="ro-RO"/>
              </w:rPr>
              <w:t>r</w:t>
            </w:r>
            <w:r w:rsidRPr="00EA4161">
              <w:rPr>
                <w:rFonts w:eastAsia="Arial"/>
                <w:sz w:val="20"/>
                <w:szCs w:val="20"/>
                <w:lang w:val="ro-RO"/>
              </w:rPr>
              <w:t xml:space="preserve">i de </w:t>
            </w:r>
            <w:r w:rsidRPr="00EA4161">
              <w:rPr>
                <w:rFonts w:eastAsia="Arial"/>
                <w:spacing w:val="1"/>
                <w:sz w:val="20"/>
                <w:szCs w:val="20"/>
                <w:lang w:val="ro-RO"/>
              </w:rPr>
              <w:t>c</w:t>
            </w:r>
            <w:r w:rsidRPr="00EA4161">
              <w:rPr>
                <w:rFonts w:eastAsia="Arial"/>
                <w:sz w:val="20"/>
                <w:szCs w:val="20"/>
                <w:lang w:val="ro-RO"/>
              </w:rPr>
              <w:t>er</w:t>
            </w:r>
            <w:r w:rsidRPr="00EA4161">
              <w:rPr>
                <w:rFonts w:eastAsia="Arial"/>
                <w:spacing w:val="2"/>
                <w:sz w:val="20"/>
                <w:szCs w:val="20"/>
                <w:lang w:val="ro-RO"/>
              </w:rPr>
              <w:t>c</w:t>
            </w:r>
            <w:r w:rsidRPr="00EA4161">
              <w:rPr>
                <w:rFonts w:eastAsia="Arial"/>
                <w:sz w:val="20"/>
                <w:szCs w:val="20"/>
                <w:lang w:val="ro-RO"/>
              </w:rPr>
              <w:t>e</w:t>
            </w:r>
            <w:r w:rsidRPr="00EA4161">
              <w:rPr>
                <w:rFonts w:eastAsia="Arial"/>
                <w:spacing w:val="2"/>
                <w:sz w:val="20"/>
                <w:szCs w:val="20"/>
                <w:lang w:val="ro-RO"/>
              </w:rPr>
              <w:t>t</w:t>
            </w:r>
            <w:r w:rsidRPr="00EA4161">
              <w:rPr>
                <w:rFonts w:eastAsia="Arial"/>
                <w:sz w:val="20"/>
                <w:szCs w:val="20"/>
                <w:lang w:val="ro-RO"/>
              </w:rPr>
              <w:t>are</w:t>
            </w:r>
          </w:p>
        </w:tc>
        <w:tc>
          <w:tcPr>
            <w:tcW w:w="1201" w:type="dxa"/>
            <w:tcBorders>
              <w:top w:val="single" w:sz="6" w:space="0" w:color="000000"/>
              <w:left w:val="single" w:sz="6" w:space="0" w:color="000000"/>
              <w:bottom w:val="single" w:sz="6" w:space="0" w:color="000000"/>
              <w:right w:val="single" w:sz="6" w:space="0" w:color="000000"/>
            </w:tcBorders>
            <w:hideMark/>
          </w:tcPr>
          <w:p w14:paraId="6F4F3DE0"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1xm</w:t>
            </w:r>
          </w:p>
        </w:tc>
        <w:tc>
          <w:tcPr>
            <w:tcW w:w="1188" w:type="dxa"/>
            <w:tcBorders>
              <w:top w:val="single" w:sz="6" w:space="0" w:color="000000"/>
              <w:left w:val="single" w:sz="6" w:space="0" w:color="000000"/>
              <w:bottom w:val="single" w:sz="6" w:space="0" w:color="000000"/>
              <w:right w:val="single" w:sz="6" w:space="0" w:color="000000"/>
            </w:tcBorders>
            <w:hideMark/>
          </w:tcPr>
          <w:p w14:paraId="4E059F4E"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E</w:t>
            </w: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e</w:t>
            </w:r>
          </w:p>
          <w:p w14:paraId="48BD4096"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e</w:t>
            </w:r>
          </w:p>
        </w:tc>
      </w:tr>
      <w:tr w:rsidR="00EA4161" w:rsidRPr="00EA4161" w14:paraId="30E477B1" w14:textId="77777777" w:rsidTr="00FF1FDC">
        <w:trPr>
          <w:trHeight w:hRule="exact" w:val="1719"/>
        </w:trPr>
        <w:tc>
          <w:tcPr>
            <w:tcW w:w="710" w:type="dxa"/>
            <w:tcBorders>
              <w:top w:val="single" w:sz="6" w:space="0" w:color="000000"/>
              <w:left w:val="single" w:sz="6" w:space="0" w:color="000000"/>
              <w:bottom w:val="single" w:sz="6" w:space="0" w:color="000000"/>
              <w:right w:val="single" w:sz="6" w:space="0" w:color="000000"/>
            </w:tcBorders>
            <w:hideMark/>
          </w:tcPr>
          <w:p w14:paraId="4BCDE093"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I33</w:t>
            </w:r>
          </w:p>
        </w:tc>
        <w:tc>
          <w:tcPr>
            <w:tcW w:w="6804" w:type="dxa"/>
            <w:tcBorders>
              <w:top w:val="single" w:sz="6" w:space="0" w:color="000000"/>
              <w:left w:val="single" w:sz="6" w:space="0" w:color="000000"/>
              <w:bottom w:val="single" w:sz="6" w:space="0" w:color="000000"/>
              <w:right w:val="single" w:sz="6" w:space="0" w:color="000000"/>
            </w:tcBorders>
            <w:hideMark/>
          </w:tcPr>
          <w:p w14:paraId="342D436A"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M</w:t>
            </w:r>
            <w:r w:rsidRPr="00EA4161">
              <w:rPr>
                <w:rFonts w:eastAsia="Arial"/>
                <w:spacing w:val="-1"/>
                <w:sz w:val="20"/>
                <w:szCs w:val="20"/>
                <w:lang w:val="ro-RO"/>
              </w:rPr>
              <w:t>e</w:t>
            </w:r>
            <w:r w:rsidRPr="00EA4161">
              <w:rPr>
                <w:rFonts w:eastAsia="Arial"/>
                <w:spacing w:val="4"/>
                <w:sz w:val="20"/>
                <w:szCs w:val="20"/>
                <w:lang w:val="ro-RO"/>
              </w:rPr>
              <w:t>m</w:t>
            </w:r>
            <w:r w:rsidRPr="00EA4161">
              <w:rPr>
                <w:rFonts w:eastAsia="Arial"/>
                <w:sz w:val="20"/>
                <w:szCs w:val="20"/>
                <w:lang w:val="ro-RO"/>
              </w:rPr>
              <w:t>bru în gru</w:t>
            </w:r>
            <w:r w:rsidRPr="00EA4161">
              <w:rPr>
                <w:rFonts w:eastAsia="Arial"/>
                <w:spacing w:val="2"/>
                <w:sz w:val="20"/>
                <w:szCs w:val="20"/>
                <w:lang w:val="ro-RO"/>
              </w:rPr>
              <w:t>p</w:t>
            </w:r>
            <w:r w:rsidRPr="00EA4161">
              <w:rPr>
                <w:rFonts w:eastAsia="Arial"/>
                <w:sz w:val="20"/>
                <w:szCs w:val="20"/>
                <w:lang w:val="ro-RO"/>
              </w:rPr>
              <w:t>ul de e</w:t>
            </w:r>
            <w:r w:rsidRPr="00EA4161">
              <w:rPr>
                <w:rFonts w:eastAsia="Arial"/>
                <w:spacing w:val="3"/>
                <w:sz w:val="20"/>
                <w:szCs w:val="20"/>
                <w:lang w:val="ro-RO"/>
              </w:rPr>
              <w:t>x</w:t>
            </w:r>
            <w:r w:rsidRPr="00EA4161">
              <w:rPr>
                <w:rFonts w:eastAsia="Arial"/>
                <w:sz w:val="20"/>
                <w:szCs w:val="20"/>
                <w:lang w:val="ro-RO"/>
              </w:rPr>
              <w:t>p</w:t>
            </w:r>
            <w:r w:rsidRPr="00EA4161">
              <w:rPr>
                <w:rFonts w:eastAsia="Arial"/>
                <w:spacing w:val="-1"/>
                <w:sz w:val="20"/>
                <w:szCs w:val="20"/>
                <w:lang w:val="ro-RO"/>
              </w:rPr>
              <w:t>e</w:t>
            </w:r>
            <w:r w:rsidRPr="00EA4161">
              <w:rPr>
                <w:rFonts w:eastAsia="Arial"/>
                <w:spacing w:val="3"/>
                <w:sz w:val="20"/>
                <w:szCs w:val="20"/>
                <w:lang w:val="ro-RO"/>
              </w:rPr>
              <w:t>r</w:t>
            </w:r>
            <w:r w:rsidRPr="00EA4161">
              <w:rPr>
                <w:rFonts w:eastAsia="Arial"/>
                <w:spacing w:val="2"/>
                <w:sz w:val="20"/>
                <w:szCs w:val="20"/>
                <w:lang w:val="ro-RO"/>
              </w:rPr>
              <w:t>ț</w:t>
            </w:r>
            <w:r w:rsidRPr="00EA4161">
              <w:rPr>
                <w:rFonts w:eastAsia="Arial"/>
                <w:sz w:val="20"/>
                <w:szCs w:val="20"/>
                <w:lang w:val="ro-RO"/>
              </w:rPr>
              <w:t>i</w:t>
            </w:r>
          </w:p>
          <w:p w14:paraId="47801572" w14:textId="77777777" w:rsidR="007B2AC9" w:rsidRPr="00EA4161" w:rsidRDefault="007B2AC9" w:rsidP="007D0D7F">
            <w:pPr>
              <w:widowControl w:val="0"/>
              <w:spacing w:after="0"/>
              <w:ind w:left="102" w:right="197"/>
              <w:rPr>
                <w:rFonts w:eastAsia="Arial"/>
                <w:sz w:val="20"/>
                <w:szCs w:val="20"/>
                <w:lang w:val="ro-RO"/>
              </w:rPr>
            </w:pPr>
            <w:r w:rsidRPr="00EA4161">
              <w:rPr>
                <w:rFonts w:eastAsia="Arial"/>
                <w:sz w:val="20"/>
                <w:szCs w:val="20"/>
                <w:lang w:val="ro-RO"/>
              </w:rPr>
              <w:t>33.1. Co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i/ c</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1"/>
                <w:sz w:val="20"/>
                <w:szCs w:val="20"/>
                <w:lang w:val="ro-RO"/>
              </w:rPr>
              <w:t>ș</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e sau org</w:t>
            </w:r>
            <w:r w:rsidRPr="00EA4161">
              <w:rPr>
                <w:rFonts w:eastAsia="Arial"/>
                <w:spacing w:val="2"/>
                <w:sz w:val="20"/>
                <w:szCs w:val="20"/>
                <w:lang w:val="ro-RO"/>
              </w:rPr>
              <w:t>a</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4"/>
                <w:sz w:val="20"/>
                <w:szCs w:val="20"/>
                <w:lang w:val="ro-RO"/>
              </w:rPr>
              <w:t>m</w:t>
            </w:r>
            <w:r w:rsidRPr="00EA4161">
              <w:rPr>
                <w:rFonts w:eastAsia="Arial"/>
                <w:sz w:val="20"/>
                <w:szCs w:val="20"/>
                <w:lang w:val="ro-RO"/>
              </w:rPr>
              <w:t xml:space="preserve">e </w:t>
            </w:r>
            <w:r w:rsidRPr="00EA4161">
              <w:rPr>
                <w:rFonts w:eastAsia="Arial"/>
                <w:spacing w:val="-2"/>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e (</w:t>
            </w:r>
            <w:r w:rsidRPr="00EA4161">
              <w:rPr>
                <w:rFonts w:eastAsia="Arial"/>
                <w:spacing w:val="2"/>
                <w:sz w:val="20"/>
                <w:szCs w:val="20"/>
                <w:lang w:val="ro-RO"/>
              </w:rPr>
              <w:t>d</w:t>
            </w:r>
            <w:r w:rsidRPr="00EA4161">
              <w:rPr>
                <w:rFonts w:eastAsia="Arial"/>
                <w:sz w:val="20"/>
                <w:szCs w:val="20"/>
                <w:lang w:val="ro-RO"/>
              </w:rPr>
              <w:t>e e</w:t>
            </w:r>
            <w:r w:rsidRPr="00EA4161">
              <w:rPr>
                <w:rFonts w:eastAsia="Arial"/>
                <w:spacing w:val="1"/>
                <w:sz w:val="20"/>
                <w:szCs w:val="20"/>
                <w:lang w:val="ro-RO"/>
              </w:rPr>
              <w:t>x</w:t>
            </w:r>
            <w:r w:rsidRPr="00EA4161">
              <w:rPr>
                <w:rFonts w:eastAsia="Arial"/>
                <w:sz w:val="20"/>
                <w:szCs w:val="20"/>
                <w:lang w:val="ro-RO"/>
              </w:rPr>
              <w:t>e</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l</w:t>
            </w:r>
            <w:r w:rsidRPr="00EA4161">
              <w:rPr>
                <w:rFonts w:eastAsia="Arial"/>
                <w:sz w:val="20"/>
                <w:szCs w:val="20"/>
                <w:lang w:val="ro-RO"/>
              </w:rPr>
              <w:t>u UN</w:t>
            </w:r>
            <w:r w:rsidRPr="00EA4161">
              <w:rPr>
                <w:rFonts w:eastAsia="Arial"/>
                <w:spacing w:val="1"/>
                <w:sz w:val="20"/>
                <w:szCs w:val="20"/>
                <w:lang w:val="ro-RO"/>
              </w:rPr>
              <w:t>E</w:t>
            </w:r>
            <w:r w:rsidRPr="00EA4161">
              <w:rPr>
                <w:rFonts w:eastAsia="Arial"/>
                <w:spacing w:val="-1"/>
                <w:sz w:val="20"/>
                <w:szCs w:val="20"/>
                <w:lang w:val="ro-RO"/>
              </w:rPr>
              <w:t>S</w:t>
            </w:r>
            <w:r w:rsidRPr="00EA4161">
              <w:rPr>
                <w:rFonts w:eastAsia="Arial"/>
                <w:sz w:val="20"/>
                <w:szCs w:val="20"/>
                <w:lang w:val="ro-RO"/>
              </w:rPr>
              <w:t>C</w:t>
            </w:r>
            <w:r w:rsidRPr="00EA4161">
              <w:rPr>
                <w:rFonts w:eastAsia="Arial"/>
                <w:spacing w:val="1"/>
                <w:sz w:val="20"/>
                <w:szCs w:val="20"/>
                <w:lang w:val="ro-RO"/>
              </w:rPr>
              <w:t>O</w:t>
            </w:r>
            <w:r w:rsidRPr="00EA4161">
              <w:rPr>
                <w:rFonts w:eastAsia="Arial"/>
                <w:sz w:val="20"/>
                <w:szCs w:val="20"/>
                <w:lang w:val="ro-RO"/>
              </w:rPr>
              <w:t>, U</w:t>
            </w:r>
            <w:r w:rsidRPr="00EA4161">
              <w:rPr>
                <w:rFonts w:eastAsia="Arial"/>
                <w:spacing w:val="2"/>
                <w:sz w:val="20"/>
                <w:szCs w:val="20"/>
                <w:lang w:val="ro-RO"/>
              </w:rPr>
              <w:t>N</w:t>
            </w:r>
            <w:r w:rsidRPr="00EA4161">
              <w:rPr>
                <w:rFonts w:eastAsia="Arial"/>
                <w:sz w:val="20"/>
                <w:szCs w:val="20"/>
                <w:lang w:val="ro-RO"/>
              </w:rPr>
              <w:t>IC</w:t>
            </w:r>
            <w:r w:rsidRPr="00EA4161">
              <w:rPr>
                <w:rFonts w:eastAsia="Arial"/>
                <w:spacing w:val="1"/>
                <w:sz w:val="20"/>
                <w:szCs w:val="20"/>
                <w:lang w:val="ro-RO"/>
              </w:rPr>
              <w:t>E</w:t>
            </w:r>
            <w:r w:rsidRPr="00EA4161">
              <w:rPr>
                <w:rFonts w:eastAsia="Arial"/>
                <w:spacing w:val="2"/>
                <w:sz w:val="20"/>
                <w:szCs w:val="20"/>
                <w:lang w:val="ro-RO"/>
              </w:rPr>
              <w:t>F</w:t>
            </w:r>
            <w:r w:rsidRPr="00EA4161">
              <w:rPr>
                <w:rFonts w:eastAsia="Arial"/>
                <w:sz w:val="20"/>
                <w:szCs w:val="20"/>
                <w:lang w:val="ro-RO"/>
              </w:rPr>
              <w:t>, CIO, Fe</w:t>
            </w:r>
            <w:r w:rsidRPr="00EA4161">
              <w:rPr>
                <w:rFonts w:eastAsia="Arial"/>
                <w:spacing w:val="2"/>
                <w:sz w:val="20"/>
                <w:szCs w:val="20"/>
                <w:lang w:val="ro-RO"/>
              </w:rPr>
              <w:t>d</w:t>
            </w:r>
            <w:r w:rsidRPr="00EA4161">
              <w:rPr>
                <w:rFonts w:eastAsia="Arial"/>
                <w:sz w:val="20"/>
                <w:szCs w:val="20"/>
                <w:lang w:val="ro-RO"/>
              </w:rPr>
              <w:t>era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3"/>
                <w:sz w:val="20"/>
                <w:szCs w:val="20"/>
                <w:lang w:val="ro-RO"/>
              </w:rPr>
              <w:t>r</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z w:val="20"/>
                <w:szCs w:val="20"/>
                <w:lang w:val="ro-RO"/>
              </w:rPr>
              <w:t>e ra</w:t>
            </w:r>
            <w:r w:rsidRPr="00EA4161">
              <w:rPr>
                <w:rFonts w:eastAsia="Arial"/>
                <w:spacing w:val="4"/>
                <w:sz w:val="20"/>
                <w:szCs w:val="20"/>
                <w:lang w:val="ro-RO"/>
              </w:rPr>
              <w:t>m</w:t>
            </w:r>
            <w:r w:rsidRPr="00EA4161">
              <w:rPr>
                <w:rFonts w:eastAsia="Arial"/>
                <w:sz w:val="20"/>
                <w:szCs w:val="20"/>
                <w:lang w:val="ro-RO"/>
              </w:rPr>
              <w:t xml:space="preserve">uri de </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 xml:space="preserve">t etc.)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=3)</w:t>
            </w:r>
          </w:p>
          <w:p w14:paraId="17C38B63" w14:textId="77777777" w:rsidR="007B2AC9" w:rsidRPr="00EA4161" w:rsidRDefault="007B2AC9" w:rsidP="007D0D7F">
            <w:pPr>
              <w:widowControl w:val="0"/>
              <w:spacing w:after="0"/>
              <w:ind w:left="102" w:right="103"/>
              <w:rPr>
                <w:rFonts w:eastAsia="Arial"/>
                <w:sz w:val="20"/>
                <w:szCs w:val="20"/>
                <w:lang w:val="ro-RO"/>
              </w:rPr>
            </w:pPr>
            <w:r w:rsidRPr="00EA4161">
              <w:rPr>
                <w:rFonts w:eastAsia="Arial"/>
                <w:sz w:val="20"/>
                <w:szCs w:val="20"/>
                <w:lang w:val="ro-RO"/>
              </w:rPr>
              <w:t>33.2. Co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i/c</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1"/>
                <w:sz w:val="20"/>
                <w:szCs w:val="20"/>
                <w:lang w:val="ro-RO"/>
              </w:rPr>
              <w:t>ș</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e sau org</w:t>
            </w:r>
            <w:r w:rsidRPr="00EA4161">
              <w:rPr>
                <w:rFonts w:eastAsia="Arial"/>
                <w:spacing w:val="2"/>
                <w:sz w:val="20"/>
                <w:szCs w:val="20"/>
                <w:lang w:val="ro-RO"/>
              </w:rPr>
              <w:t>a</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4"/>
                <w:sz w:val="20"/>
                <w:szCs w:val="20"/>
                <w:lang w:val="ro-RO"/>
              </w:rPr>
              <w:t>m</w:t>
            </w:r>
            <w:r w:rsidRPr="00EA4161">
              <w:rPr>
                <w:rFonts w:eastAsia="Arial"/>
                <w:sz w:val="20"/>
                <w:szCs w:val="20"/>
                <w:lang w:val="ro-RO"/>
              </w:rPr>
              <w:t xml:space="preserve">e </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e (CN</w:t>
            </w:r>
            <w:r w:rsidRPr="00EA4161">
              <w:rPr>
                <w:rFonts w:eastAsia="Arial"/>
                <w:spacing w:val="-1"/>
                <w:sz w:val="20"/>
                <w:szCs w:val="20"/>
                <w:lang w:val="ro-RO"/>
              </w:rPr>
              <w:t>A</w:t>
            </w:r>
            <w:r w:rsidRPr="00EA4161">
              <w:rPr>
                <w:rFonts w:eastAsia="Arial"/>
                <w:spacing w:val="3"/>
                <w:sz w:val="20"/>
                <w:szCs w:val="20"/>
                <w:lang w:val="ro-RO"/>
              </w:rPr>
              <w:t>T</w:t>
            </w:r>
            <w:r w:rsidRPr="00EA4161">
              <w:rPr>
                <w:rFonts w:eastAsia="Arial"/>
                <w:sz w:val="20"/>
                <w:szCs w:val="20"/>
                <w:lang w:val="ro-RO"/>
              </w:rPr>
              <w:t xml:space="preserve">DCU, CNCS, </w:t>
            </w:r>
            <w:r w:rsidRPr="00EA4161">
              <w:rPr>
                <w:rFonts w:eastAsia="Arial"/>
                <w:spacing w:val="-1"/>
                <w:sz w:val="20"/>
                <w:szCs w:val="20"/>
                <w:lang w:val="ro-RO"/>
              </w:rPr>
              <w:t>A</w:t>
            </w:r>
            <w:r w:rsidRPr="00EA4161">
              <w:rPr>
                <w:rFonts w:eastAsia="Arial"/>
                <w:sz w:val="20"/>
                <w:szCs w:val="20"/>
                <w:lang w:val="ro-RO"/>
              </w:rPr>
              <w:t>N</w:t>
            </w:r>
            <w:r w:rsidRPr="00EA4161">
              <w:rPr>
                <w:rFonts w:eastAsia="Arial"/>
                <w:spacing w:val="3"/>
                <w:sz w:val="20"/>
                <w:szCs w:val="20"/>
                <w:lang w:val="ro-RO"/>
              </w:rPr>
              <w:t>C</w:t>
            </w:r>
            <w:r w:rsidRPr="00EA4161">
              <w:rPr>
                <w:rFonts w:eastAsia="Arial"/>
                <w:spacing w:val="-1"/>
                <w:sz w:val="20"/>
                <w:szCs w:val="20"/>
                <w:lang w:val="ro-RO"/>
              </w:rPr>
              <w:t>S</w:t>
            </w:r>
            <w:r w:rsidRPr="00EA4161">
              <w:rPr>
                <w:rFonts w:eastAsia="Arial"/>
                <w:sz w:val="20"/>
                <w:szCs w:val="20"/>
                <w:lang w:val="ro-RO"/>
              </w:rPr>
              <w:t xml:space="preserve">, </w:t>
            </w:r>
            <w:r w:rsidRPr="00EA4161">
              <w:rPr>
                <w:rFonts w:eastAsia="Arial"/>
                <w:spacing w:val="-1"/>
                <w:sz w:val="20"/>
                <w:szCs w:val="20"/>
                <w:lang w:val="ro-RO"/>
              </w:rPr>
              <w:t>A</w:t>
            </w:r>
            <w:r w:rsidRPr="00EA4161">
              <w:rPr>
                <w:rFonts w:eastAsia="Arial"/>
                <w:spacing w:val="2"/>
                <w:sz w:val="20"/>
                <w:szCs w:val="20"/>
                <w:lang w:val="ro-RO"/>
              </w:rPr>
              <w:t>R</w:t>
            </w:r>
            <w:r w:rsidRPr="00EA4161">
              <w:rPr>
                <w:rFonts w:eastAsia="Arial"/>
                <w:spacing w:val="-1"/>
                <w:sz w:val="20"/>
                <w:szCs w:val="20"/>
                <w:lang w:val="ro-RO"/>
              </w:rPr>
              <w:t>A</w:t>
            </w:r>
            <w:r w:rsidRPr="00EA4161">
              <w:rPr>
                <w:rFonts w:eastAsia="Arial"/>
                <w:sz w:val="20"/>
                <w:szCs w:val="20"/>
                <w:lang w:val="ro-RO"/>
              </w:rPr>
              <w:t>C</w:t>
            </w:r>
            <w:r w:rsidRPr="00EA4161">
              <w:rPr>
                <w:rFonts w:eastAsia="Arial"/>
                <w:spacing w:val="2"/>
                <w:sz w:val="20"/>
                <w:szCs w:val="20"/>
                <w:lang w:val="ro-RO"/>
              </w:rPr>
              <w:t>I</w:t>
            </w:r>
            <w:r w:rsidRPr="00EA4161">
              <w:rPr>
                <w:rFonts w:eastAsia="Arial"/>
                <w:sz w:val="20"/>
                <w:szCs w:val="20"/>
                <w:lang w:val="ro-RO"/>
              </w:rPr>
              <w:t xml:space="preserve">S </w:t>
            </w:r>
            <w:r w:rsidRPr="00EA4161">
              <w:rPr>
                <w:rFonts w:eastAsia="Arial"/>
                <w:spacing w:val="1"/>
                <w:sz w:val="20"/>
                <w:szCs w:val="20"/>
                <w:lang w:val="ro-RO"/>
              </w:rPr>
              <w:t>s</w:t>
            </w:r>
            <w:r w:rsidRPr="00EA4161">
              <w:rPr>
                <w:rFonts w:eastAsia="Arial"/>
                <w:spacing w:val="2"/>
                <w:sz w:val="20"/>
                <w:szCs w:val="20"/>
                <w:lang w:val="ro-RO"/>
              </w:rPr>
              <w:t>a</w:t>
            </w:r>
            <w:r w:rsidRPr="00EA4161">
              <w:rPr>
                <w:rFonts w:eastAsia="Arial"/>
                <w:sz w:val="20"/>
                <w:szCs w:val="20"/>
                <w:lang w:val="ro-RO"/>
              </w:rPr>
              <w:t xml:space="preserve">u </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t </w:t>
            </w:r>
            <w:r w:rsidRPr="00EA4161">
              <w:rPr>
                <w:rFonts w:eastAsia="Arial"/>
                <w:spacing w:val="-1"/>
                <w:sz w:val="20"/>
                <w:szCs w:val="20"/>
                <w:lang w:val="ro-RO"/>
              </w:rPr>
              <w:t>g</w:t>
            </w:r>
            <w:r w:rsidRPr="00EA4161">
              <w:rPr>
                <w:rFonts w:eastAsia="Arial"/>
                <w:spacing w:val="1"/>
                <w:sz w:val="20"/>
                <w:szCs w:val="20"/>
                <w:lang w:val="ro-RO"/>
              </w:rPr>
              <w:t>r</w:t>
            </w:r>
            <w:r w:rsidRPr="00EA4161">
              <w:rPr>
                <w:rFonts w:eastAsia="Arial"/>
                <w:sz w:val="20"/>
                <w:szCs w:val="20"/>
                <w:lang w:val="ro-RO"/>
              </w:rPr>
              <w:t>up de</w:t>
            </w:r>
            <w:r w:rsidRPr="00EA4161">
              <w:rPr>
                <w:rFonts w:eastAsia="Arial"/>
                <w:spacing w:val="-1"/>
                <w:sz w:val="20"/>
                <w:szCs w:val="20"/>
                <w:lang w:val="ro-RO"/>
              </w:rPr>
              <w:t xml:space="preserve"> l</w:t>
            </w:r>
            <w:r w:rsidRPr="00EA4161">
              <w:rPr>
                <w:rFonts w:eastAsia="Arial"/>
                <w:sz w:val="20"/>
                <w:szCs w:val="20"/>
                <w:lang w:val="ro-RO"/>
              </w:rPr>
              <w:t>u</w:t>
            </w:r>
            <w:r w:rsidRPr="00EA4161">
              <w:rPr>
                <w:rFonts w:eastAsia="Arial"/>
                <w:spacing w:val="1"/>
                <w:sz w:val="20"/>
                <w:szCs w:val="20"/>
                <w:lang w:val="ro-RO"/>
              </w:rPr>
              <w:t>cr</w:t>
            </w:r>
            <w:r w:rsidRPr="00EA4161">
              <w:rPr>
                <w:rFonts w:eastAsia="Arial"/>
                <w:sz w:val="20"/>
                <w:szCs w:val="20"/>
                <w:lang w:val="ro-RO"/>
              </w:rPr>
              <w:t>u c</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u</w:t>
            </w:r>
            <w:r w:rsidRPr="00EA4161">
              <w:rPr>
                <w:rFonts w:eastAsia="Arial"/>
                <w:spacing w:val="-1"/>
                <w:sz w:val="20"/>
                <w:szCs w:val="20"/>
                <w:lang w:val="ro-RO"/>
              </w:rPr>
              <w:t>l</w:t>
            </w:r>
            <w:r w:rsidRPr="00EA4161">
              <w:rPr>
                <w:rFonts w:eastAsia="Arial"/>
                <w:spacing w:val="2"/>
                <w:sz w:val="20"/>
                <w:szCs w:val="20"/>
                <w:lang w:val="ro-RO"/>
              </w:rPr>
              <w:t>ta</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v/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l</w:t>
            </w:r>
            <w:r w:rsidRPr="00EA4161">
              <w:rPr>
                <w:rFonts w:eastAsia="Arial"/>
                <w:sz w:val="20"/>
                <w:szCs w:val="20"/>
                <w:lang w:val="ro-RO"/>
              </w:rPr>
              <w:t>u</w:t>
            </w:r>
            <w:r w:rsidRPr="00EA4161">
              <w:rPr>
                <w:rFonts w:eastAsia="Arial"/>
                <w:spacing w:val="1"/>
                <w:sz w:val="20"/>
                <w:szCs w:val="20"/>
                <w:lang w:val="ro-RO"/>
              </w:rPr>
              <w:t>cr</w:t>
            </w:r>
            <w:r w:rsidRPr="00EA4161">
              <w:rPr>
                <w:rFonts w:eastAsia="Arial"/>
                <w:sz w:val="20"/>
                <w:szCs w:val="20"/>
                <w:lang w:val="ro-RO"/>
              </w:rPr>
              <w:t xml:space="preserve">u </w:t>
            </w:r>
            <w:r w:rsidRPr="00EA4161">
              <w:rPr>
                <w:rFonts w:eastAsia="Arial"/>
                <w:spacing w:val="-1"/>
                <w:sz w:val="20"/>
                <w:szCs w:val="20"/>
                <w:lang w:val="ro-RO"/>
              </w:rPr>
              <w:t>l</w:t>
            </w:r>
            <w:r w:rsidRPr="00EA4161">
              <w:rPr>
                <w:rFonts w:eastAsia="Arial"/>
                <w:sz w:val="20"/>
                <w:szCs w:val="20"/>
                <w:lang w:val="ro-RO"/>
              </w:rPr>
              <w:t>a n</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ul M</w:t>
            </w:r>
            <w:r w:rsidRPr="00EA4161">
              <w:rPr>
                <w:rFonts w:eastAsia="Arial"/>
                <w:spacing w:val="1"/>
                <w:sz w:val="20"/>
                <w:szCs w:val="20"/>
                <w:lang w:val="ro-RO"/>
              </w:rPr>
              <w:t>E</w:t>
            </w:r>
            <w:r w:rsidRPr="00EA4161">
              <w:rPr>
                <w:rFonts w:eastAsia="Arial"/>
                <w:sz w:val="20"/>
                <w:szCs w:val="20"/>
                <w:lang w:val="ro-RO"/>
              </w:rPr>
              <w:t xml:space="preserve">NCS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1"/>
                <w:sz w:val="20"/>
                <w:szCs w:val="20"/>
                <w:lang w:val="ro-RO"/>
              </w:rPr>
              <w:t>l</w:t>
            </w:r>
            <w:r w:rsidRPr="00EA4161">
              <w:rPr>
                <w:rFonts w:eastAsia="Arial"/>
                <w:sz w:val="20"/>
                <w:szCs w:val="20"/>
                <w:lang w:val="ro-RO"/>
              </w:rPr>
              <w:t xml:space="preserve">a </w:t>
            </w:r>
            <w:r w:rsidRPr="00EA4161">
              <w:rPr>
                <w:rFonts w:eastAsia="Arial"/>
                <w:spacing w:val="1"/>
                <w:sz w:val="20"/>
                <w:szCs w:val="20"/>
                <w:lang w:val="ro-RO"/>
              </w:rPr>
              <w:t>ni</w:t>
            </w:r>
            <w:r w:rsidRPr="00EA4161">
              <w:rPr>
                <w:rFonts w:eastAsia="Arial"/>
                <w:spacing w:val="-1"/>
                <w:sz w:val="20"/>
                <w:szCs w:val="20"/>
                <w:lang w:val="ro-RO"/>
              </w:rPr>
              <w:t>v</w:t>
            </w:r>
            <w:r w:rsidRPr="00EA4161">
              <w:rPr>
                <w:rFonts w:eastAsia="Arial"/>
                <w:sz w:val="20"/>
                <w:szCs w:val="20"/>
                <w:lang w:val="ro-RO"/>
              </w:rPr>
              <w:t xml:space="preserve">el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t</w:t>
            </w:r>
            <w:r w:rsidRPr="00EA4161">
              <w:rPr>
                <w:rFonts w:eastAsia="Arial"/>
                <w:sz w:val="20"/>
                <w:szCs w:val="20"/>
                <w:lang w:val="ro-RO"/>
              </w:rPr>
              <w:t>er</w:t>
            </w:r>
            <w:r w:rsidRPr="00EA4161">
              <w:rPr>
                <w:rFonts w:eastAsia="Arial"/>
                <w:spacing w:val="5"/>
                <w:sz w:val="20"/>
                <w:szCs w:val="20"/>
                <w:lang w:val="ro-RO"/>
              </w:rPr>
              <w:t>m</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ter</w:t>
            </w:r>
            <w:r w:rsidRPr="00EA4161">
              <w:rPr>
                <w:rFonts w:eastAsia="Arial"/>
                <w:spacing w:val="-1"/>
                <w:sz w:val="20"/>
                <w:szCs w:val="20"/>
                <w:lang w:val="ro-RO"/>
              </w:rPr>
              <w:t>i</w:t>
            </w:r>
            <w:r w:rsidRPr="00EA4161">
              <w:rPr>
                <w:rFonts w:eastAsia="Arial"/>
                <w:sz w:val="20"/>
                <w:szCs w:val="20"/>
                <w:lang w:val="ro-RO"/>
              </w:rPr>
              <w:t>a</w:t>
            </w:r>
            <w:r w:rsidRPr="00EA4161">
              <w:rPr>
                <w:rFonts w:eastAsia="Arial"/>
                <w:spacing w:val="3"/>
                <w:sz w:val="20"/>
                <w:szCs w:val="20"/>
                <w:lang w:val="ro-RO"/>
              </w:rPr>
              <w:t>l</w:t>
            </w:r>
            <w:r w:rsidRPr="00EA4161">
              <w:rPr>
                <w:rFonts w:eastAsia="Arial"/>
                <w:sz w:val="20"/>
                <w:szCs w:val="20"/>
                <w:lang w:val="ro-RO"/>
              </w:rPr>
              <w:t xml:space="preserve">, </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pacing w:val="1"/>
                <w:sz w:val="20"/>
                <w:szCs w:val="20"/>
                <w:lang w:val="ro-RO"/>
              </w:rPr>
              <w:t>c</w:t>
            </w:r>
            <w:r w:rsidRPr="00EA4161">
              <w:rPr>
                <w:rFonts w:eastAsia="Arial"/>
                <w:sz w:val="20"/>
                <w:szCs w:val="20"/>
                <w:lang w:val="ro-RO"/>
              </w:rPr>
              <w:t>ăt</w:t>
            </w:r>
            <w:r w:rsidRPr="00EA4161">
              <w:rPr>
                <w:rFonts w:eastAsia="Arial"/>
                <w:spacing w:val="1"/>
                <w:sz w:val="20"/>
                <w:szCs w:val="20"/>
                <w:lang w:val="ro-RO"/>
              </w:rPr>
              <w:t>u</w:t>
            </w:r>
            <w:r w:rsidRPr="00EA4161">
              <w:rPr>
                <w:rFonts w:eastAsia="Arial"/>
                <w:spacing w:val="-1"/>
                <w:sz w:val="20"/>
                <w:szCs w:val="20"/>
                <w:lang w:val="ro-RO"/>
              </w:rPr>
              <w:t>i</w:t>
            </w:r>
            <w:r w:rsidRPr="00EA4161">
              <w:rPr>
                <w:rFonts w:eastAsia="Arial"/>
                <w:sz w:val="20"/>
                <w:szCs w:val="20"/>
                <w:lang w:val="ro-RO"/>
              </w:rPr>
              <w:t xml:space="preserve">t </w:t>
            </w:r>
            <w:r w:rsidRPr="00EA4161">
              <w:rPr>
                <w:rFonts w:eastAsia="Arial"/>
                <w:spacing w:val="1"/>
                <w:sz w:val="20"/>
                <w:szCs w:val="20"/>
                <w:lang w:val="ro-RO"/>
              </w:rPr>
              <w:t>c</w:t>
            </w:r>
            <w:r w:rsidRPr="00EA4161">
              <w:rPr>
                <w:rFonts w:eastAsia="Arial"/>
                <w:sz w:val="20"/>
                <w:szCs w:val="20"/>
                <w:lang w:val="ro-RO"/>
              </w:rPr>
              <w:t>a ur</w:t>
            </w:r>
            <w:r w:rsidRPr="00EA4161">
              <w:rPr>
                <w:rFonts w:eastAsia="Arial"/>
                <w:spacing w:val="5"/>
                <w:sz w:val="20"/>
                <w:szCs w:val="20"/>
                <w:lang w:val="ro-RO"/>
              </w:rPr>
              <w:t>m</w:t>
            </w:r>
            <w:r w:rsidRPr="00EA4161">
              <w:rPr>
                <w:rFonts w:eastAsia="Arial"/>
                <w:sz w:val="20"/>
                <w:szCs w:val="20"/>
                <w:lang w:val="ro-RO"/>
              </w:rPr>
              <w:t>are a</w:t>
            </w:r>
            <w:r w:rsidRPr="00EA4161">
              <w:rPr>
                <w:rFonts w:eastAsia="Arial"/>
                <w:spacing w:val="-1"/>
                <w:sz w:val="20"/>
                <w:szCs w:val="20"/>
                <w:lang w:val="ro-RO"/>
              </w:rPr>
              <w:t xml:space="preserve"> u</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i ord</w:t>
            </w:r>
            <w:r w:rsidRPr="00EA4161">
              <w:rPr>
                <w:rFonts w:eastAsia="Arial"/>
                <w:spacing w:val="-1"/>
                <w:sz w:val="20"/>
                <w:szCs w:val="20"/>
                <w:lang w:val="ro-RO"/>
              </w:rPr>
              <w:t>i</w:t>
            </w:r>
            <w:r w:rsidRPr="00EA4161">
              <w:rPr>
                <w:rFonts w:eastAsia="Arial"/>
                <w:sz w:val="20"/>
                <w:szCs w:val="20"/>
                <w:lang w:val="ro-RO"/>
              </w:rPr>
              <w:t>n 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s de M</w:t>
            </w:r>
            <w:r w:rsidRPr="00EA4161">
              <w:rPr>
                <w:rFonts w:eastAsia="Arial"/>
                <w:spacing w:val="1"/>
                <w:sz w:val="20"/>
                <w:szCs w:val="20"/>
                <w:lang w:val="ro-RO"/>
              </w:rPr>
              <w:t>E</w:t>
            </w:r>
            <w:r w:rsidRPr="00EA4161">
              <w:rPr>
                <w:rFonts w:eastAsia="Arial"/>
                <w:sz w:val="20"/>
                <w:szCs w:val="20"/>
                <w:lang w:val="ro-RO"/>
              </w:rPr>
              <w:t xml:space="preserve">NCS </w:t>
            </w:r>
            <w:r w:rsidRPr="00EA4161">
              <w:rPr>
                <w:rFonts w:eastAsia="Arial"/>
                <w:spacing w:val="1"/>
                <w:sz w:val="20"/>
                <w:szCs w:val="20"/>
                <w:lang w:val="ro-RO"/>
              </w:rPr>
              <w:t>s</w:t>
            </w:r>
            <w:r w:rsidRPr="00EA4161">
              <w:rPr>
                <w:rFonts w:eastAsia="Arial"/>
                <w:sz w:val="20"/>
                <w:szCs w:val="20"/>
                <w:lang w:val="ro-RO"/>
              </w:rPr>
              <w:t xml:space="preserve">au de </w:t>
            </w:r>
            <w:r w:rsidRPr="00EA4161">
              <w:rPr>
                <w:rFonts w:eastAsia="Arial"/>
                <w:spacing w:val="1"/>
                <w:sz w:val="20"/>
                <w:szCs w:val="20"/>
                <w:lang w:val="ro-RO"/>
              </w:rPr>
              <w:t>c</w:t>
            </w:r>
            <w:r w:rsidRPr="00EA4161">
              <w:rPr>
                <w:rFonts w:eastAsia="Arial"/>
                <w:sz w:val="20"/>
                <w:szCs w:val="20"/>
                <w:lang w:val="ro-RO"/>
              </w:rPr>
              <w:t xml:space="preserve">ătre un </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t </w:t>
            </w:r>
            <w:r w:rsidRPr="00EA4161">
              <w:rPr>
                <w:rFonts w:eastAsia="Arial"/>
                <w:spacing w:val="2"/>
                <w:sz w:val="20"/>
                <w:szCs w:val="20"/>
                <w:lang w:val="ro-RO"/>
              </w:rPr>
              <w:t>f</w:t>
            </w:r>
            <w:r w:rsidRPr="00EA4161">
              <w:rPr>
                <w:rFonts w:eastAsia="Arial"/>
                <w:sz w:val="20"/>
                <w:szCs w:val="20"/>
                <w:lang w:val="ro-RO"/>
              </w:rPr>
              <w:t xml:space="preserve">or </w:t>
            </w:r>
            <w:r w:rsidRPr="00EA4161">
              <w:rPr>
                <w:rFonts w:eastAsia="Arial"/>
                <w:spacing w:val="5"/>
                <w:sz w:val="20"/>
                <w:szCs w:val="20"/>
                <w:lang w:val="ro-RO"/>
              </w:rPr>
              <w:t>m</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ter</w:t>
            </w:r>
            <w:r w:rsidRPr="00EA4161">
              <w:rPr>
                <w:rFonts w:eastAsia="Arial"/>
                <w:spacing w:val="2"/>
                <w:sz w:val="20"/>
                <w:szCs w:val="20"/>
                <w:lang w:val="ro-RO"/>
              </w:rPr>
              <w:t>i</w:t>
            </w:r>
            <w:r w:rsidRPr="00EA4161">
              <w:rPr>
                <w:rFonts w:eastAsia="Arial"/>
                <w:sz w:val="20"/>
                <w:szCs w:val="20"/>
                <w:lang w:val="ro-RO"/>
              </w:rPr>
              <w:t xml:space="preserve">al </w:t>
            </w:r>
            <w:r w:rsidRPr="00EA4161">
              <w:rPr>
                <w:rFonts w:eastAsia="Arial"/>
                <w:spacing w:val="1"/>
                <w:sz w:val="20"/>
                <w:szCs w:val="20"/>
                <w:lang w:val="ro-RO"/>
              </w:rPr>
              <w:t>(</w:t>
            </w:r>
            <w:r w:rsidRPr="00EA4161">
              <w:rPr>
                <w:rFonts w:eastAsia="Arial"/>
                <w:i/>
                <w:sz w:val="20"/>
                <w:szCs w:val="20"/>
                <w:lang w:val="ro-RO"/>
              </w:rPr>
              <w:t xml:space="preserve">m </w:t>
            </w:r>
            <w:r w:rsidRPr="00EA4161">
              <w:rPr>
                <w:rFonts w:eastAsia="Arial"/>
                <w:sz w:val="20"/>
                <w:szCs w:val="20"/>
                <w:lang w:val="ro-RO"/>
              </w:rPr>
              <w:t>= 1)</w:t>
            </w:r>
          </w:p>
        </w:tc>
        <w:tc>
          <w:tcPr>
            <w:tcW w:w="1201" w:type="dxa"/>
            <w:tcBorders>
              <w:top w:val="single" w:sz="6" w:space="0" w:color="000000"/>
              <w:left w:val="single" w:sz="6" w:space="0" w:color="000000"/>
              <w:bottom w:val="single" w:sz="6" w:space="0" w:color="000000"/>
              <w:right w:val="single" w:sz="6" w:space="0" w:color="000000"/>
            </w:tcBorders>
            <w:hideMark/>
          </w:tcPr>
          <w:p w14:paraId="43C707B1"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1xm</w:t>
            </w:r>
          </w:p>
        </w:tc>
        <w:tc>
          <w:tcPr>
            <w:tcW w:w="1188" w:type="dxa"/>
            <w:tcBorders>
              <w:top w:val="single" w:sz="6" w:space="0" w:color="000000"/>
              <w:left w:val="single" w:sz="6" w:space="0" w:color="000000"/>
              <w:bottom w:val="single" w:sz="6" w:space="0" w:color="000000"/>
              <w:right w:val="single" w:sz="6" w:space="0" w:color="000000"/>
            </w:tcBorders>
            <w:hideMark/>
          </w:tcPr>
          <w:p w14:paraId="457EEA04"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Co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e</w:t>
            </w:r>
          </w:p>
        </w:tc>
      </w:tr>
      <w:tr w:rsidR="00EA4161" w:rsidRPr="00EA4161" w14:paraId="27FE7184" w14:textId="77777777" w:rsidTr="007D0D7F">
        <w:trPr>
          <w:trHeight w:hRule="exact" w:val="574"/>
        </w:trPr>
        <w:tc>
          <w:tcPr>
            <w:tcW w:w="710" w:type="dxa"/>
            <w:tcBorders>
              <w:top w:val="single" w:sz="6" w:space="0" w:color="000000"/>
              <w:left w:val="single" w:sz="6" w:space="0" w:color="000000"/>
              <w:bottom w:val="single" w:sz="6" w:space="0" w:color="000000"/>
              <w:right w:val="single" w:sz="6" w:space="0" w:color="000000"/>
            </w:tcBorders>
            <w:hideMark/>
          </w:tcPr>
          <w:p w14:paraId="47D08BC8"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I34</w:t>
            </w:r>
          </w:p>
        </w:tc>
        <w:tc>
          <w:tcPr>
            <w:tcW w:w="6804" w:type="dxa"/>
            <w:tcBorders>
              <w:top w:val="single" w:sz="6" w:space="0" w:color="000000"/>
              <w:left w:val="single" w:sz="6" w:space="0" w:color="000000"/>
              <w:bottom w:val="single" w:sz="6" w:space="0" w:color="000000"/>
              <w:right w:val="single" w:sz="6" w:space="0" w:color="000000"/>
            </w:tcBorders>
            <w:hideMark/>
          </w:tcPr>
          <w:p w14:paraId="268F4043"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Furn</w:t>
            </w:r>
            <w:r w:rsidRPr="00EA4161">
              <w:rPr>
                <w:rFonts w:eastAsia="Arial"/>
                <w:spacing w:val="1"/>
                <w:sz w:val="20"/>
                <w:szCs w:val="20"/>
                <w:lang w:val="ro-RO"/>
              </w:rPr>
              <w:t>i</w:t>
            </w:r>
            <w:r w:rsidRPr="00EA4161">
              <w:rPr>
                <w:rFonts w:eastAsia="Arial"/>
                <w:spacing w:val="-1"/>
                <w:sz w:val="20"/>
                <w:szCs w:val="20"/>
                <w:lang w:val="ro-RO"/>
              </w:rPr>
              <w:t>z</w:t>
            </w:r>
            <w:r w:rsidRPr="00EA4161">
              <w:rPr>
                <w:rFonts w:eastAsia="Arial"/>
                <w:sz w:val="20"/>
                <w:szCs w:val="20"/>
                <w:lang w:val="ro-RO"/>
              </w:rPr>
              <w:t xml:space="preserve">area de </w:t>
            </w:r>
            <w:r w:rsidRPr="00EA4161">
              <w:rPr>
                <w:rFonts w:eastAsia="Arial"/>
                <w:spacing w:val="1"/>
                <w:sz w:val="20"/>
                <w:szCs w:val="20"/>
                <w:lang w:val="ro-RO"/>
              </w:rPr>
              <w:t>s</w:t>
            </w:r>
            <w:r w:rsidRPr="00EA4161">
              <w:rPr>
                <w:rFonts w:eastAsia="Arial"/>
                <w:sz w:val="20"/>
                <w:szCs w:val="20"/>
                <w:lang w:val="ro-RO"/>
              </w:rPr>
              <w:t>e</w:t>
            </w:r>
            <w:r w:rsidRPr="00EA4161">
              <w:rPr>
                <w:rFonts w:eastAsia="Arial"/>
                <w:spacing w:val="3"/>
                <w:sz w:val="20"/>
                <w:szCs w:val="20"/>
                <w:lang w:val="ro-RO"/>
              </w:rPr>
              <w:t>r</w:t>
            </w:r>
            <w:r w:rsidRPr="00EA4161">
              <w:rPr>
                <w:rFonts w:eastAsia="Arial"/>
                <w:spacing w:val="-1"/>
                <w:sz w:val="20"/>
                <w:szCs w:val="20"/>
                <w:lang w:val="ro-RO"/>
              </w:rPr>
              <w:t>vi</w:t>
            </w:r>
            <w:r w:rsidRPr="00EA4161">
              <w:rPr>
                <w:rFonts w:eastAsia="Arial"/>
                <w:spacing w:val="1"/>
                <w:sz w:val="20"/>
                <w:szCs w:val="20"/>
                <w:lang w:val="ro-RO"/>
              </w:rPr>
              <w:t>ci</w:t>
            </w:r>
            <w:r w:rsidRPr="00EA4161">
              <w:rPr>
                <w:rFonts w:eastAsia="Arial"/>
                <w:sz w:val="20"/>
                <w:szCs w:val="20"/>
                <w:lang w:val="ro-RO"/>
              </w:rPr>
              <w:t>i p</w:t>
            </w:r>
            <w:r w:rsidRPr="00EA4161">
              <w:rPr>
                <w:rFonts w:eastAsia="Arial"/>
                <w:spacing w:val="-1"/>
                <w:sz w:val="20"/>
                <w:szCs w:val="20"/>
                <w:lang w:val="ro-RO"/>
              </w:rPr>
              <w:t>e</w:t>
            </w:r>
            <w:r w:rsidRPr="00EA4161">
              <w:rPr>
                <w:rFonts w:eastAsia="Arial"/>
                <w:sz w:val="20"/>
                <w:szCs w:val="20"/>
                <w:lang w:val="ro-RO"/>
              </w:rPr>
              <w:t>nt</w:t>
            </w:r>
            <w:r w:rsidRPr="00EA4161">
              <w:rPr>
                <w:rFonts w:eastAsia="Arial"/>
                <w:spacing w:val="3"/>
                <w:sz w:val="20"/>
                <w:szCs w:val="20"/>
                <w:lang w:val="ro-RO"/>
              </w:rPr>
              <w:t>r</w:t>
            </w:r>
            <w:r w:rsidRPr="00EA4161">
              <w:rPr>
                <w:rFonts w:eastAsia="Arial"/>
                <w:sz w:val="20"/>
                <w:szCs w:val="20"/>
                <w:lang w:val="ro-RO"/>
              </w:rPr>
              <w:t xml:space="preserve">u </w:t>
            </w:r>
            <w:r w:rsidRPr="00EA4161">
              <w:rPr>
                <w:rFonts w:eastAsia="Arial"/>
                <w:spacing w:val="-1"/>
                <w:sz w:val="20"/>
                <w:szCs w:val="20"/>
                <w:lang w:val="ro-RO"/>
              </w:rPr>
              <w:t>b</w:t>
            </w:r>
            <w:r w:rsidRPr="00EA4161">
              <w:rPr>
                <w:rFonts w:eastAsia="Arial"/>
                <w:spacing w:val="2"/>
                <w:sz w:val="20"/>
                <w:szCs w:val="20"/>
                <w:lang w:val="ro-RO"/>
              </w:rPr>
              <w:t>e</w:t>
            </w:r>
            <w:r w:rsidRPr="00EA4161">
              <w:rPr>
                <w:rFonts w:eastAsia="Arial"/>
                <w:sz w:val="20"/>
                <w:szCs w:val="20"/>
                <w:lang w:val="ro-RO"/>
              </w:rPr>
              <w:t>n</w:t>
            </w:r>
            <w:r w:rsidRPr="00EA4161">
              <w:rPr>
                <w:rFonts w:eastAsia="Arial"/>
                <w:spacing w:val="-1"/>
                <w:sz w:val="20"/>
                <w:szCs w:val="20"/>
                <w:lang w:val="ro-RO"/>
              </w:rPr>
              <w:t>e</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ar</w:t>
            </w:r>
            <w:r w:rsidRPr="00EA4161">
              <w:rPr>
                <w:rFonts w:eastAsia="Arial"/>
                <w:spacing w:val="2"/>
                <w:sz w:val="20"/>
                <w:szCs w:val="20"/>
                <w:lang w:val="ro-RO"/>
              </w:rPr>
              <w:t>i</w:t>
            </w:r>
            <w:r w:rsidRPr="00EA4161">
              <w:rPr>
                <w:rFonts w:eastAsia="Arial"/>
                <w:sz w:val="20"/>
                <w:szCs w:val="20"/>
                <w:lang w:val="ro-RO"/>
              </w:rPr>
              <w:t>i ex</w:t>
            </w:r>
            <w:r w:rsidRPr="00EA4161">
              <w:rPr>
                <w:rFonts w:eastAsia="Arial"/>
                <w:spacing w:val="2"/>
                <w:sz w:val="20"/>
                <w:szCs w:val="20"/>
                <w:lang w:val="ro-RO"/>
              </w:rPr>
              <w:t>t</w:t>
            </w:r>
            <w:r w:rsidRPr="00EA4161">
              <w:rPr>
                <w:rFonts w:eastAsia="Arial"/>
                <w:sz w:val="20"/>
                <w:szCs w:val="20"/>
                <w:lang w:val="ro-RO"/>
              </w:rPr>
              <w:t>erni ai</w:t>
            </w:r>
            <w:r w:rsidRPr="00EA4161">
              <w:rPr>
                <w:rFonts w:eastAsia="Arial"/>
                <w:spacing w:val="-1"/>
                <w:sz w:val="20"/>
                <w:szCs w:val="20"/>
                <w:lang w:val="ro-RO"/>
              </w:rPr>
              <w:t xml:space="preserve"> i</w:t>
            </w:r>
            <w:r w:rsidRPr="00EA4161">
              <w:rPr>
                <w:rFonts w:eastAsia="Arial"/>
                <w:sz w:val="20"/>
                <w:szCs w:val="20"/>
                <w:lang w:val="ro-RO"/>
              </w:rPr>
              <w:t>n</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ț</w:t>
            </w:r>
            <w:r w:rsidRPr="00EA4161">
              <w:rPr>
                <w:rFonts w:eastAsia="Arial"/>
                <w:spacing w:val="-1"/>
                <w:sz w:val="20"/>
                <w:szCs w:val="20"/>
                <w:lang w:val="ro-RO"/>
              </w:rPr>
              <w:t>i</w:t>
            </w:r>
            <w:r w:rsidRPr="00EA4161">
              <w:rPr>
                <w:rFonts w:eastAsia="Arial"/>
                <w:sz w:val="20"/>
                <w:szCs w:val="20"/>
                <w:lang w:val="ro-RO"/>
              </w:rPr>
              <w:t>ei (</w:t>
            </w:r>
            <w:r w:rsidRPr="00EA4161">
              <w:rPr>
                <w:rFonts w:eastAsia="Arial"/>
                <w:spacing w:val="1"/>
                <w:sz w:val="20"/>
                <w:szCs w:val="20"/>
                <w:lang w:val="ro-RO"/>
              </w:rPr>
              <w:t>c</w:t>
            </w:r>
            <w:r w:rsidRPr="00EA4161">
              <w:rPr>
                <w:rFonts w:eastAsia="Arial"/>
                <w:sz w:val="20"/>
                <w:szCs w:val="20"/>
                <w:lang w:val="ro-RO"/>
              </w:rPr>
              <w:t>ur</w:t>
            </w:r>
            <w:r w:rsidRPr="00EA4161">
              <w:rPr>
                <w:rFonts w:eastAsia="Arial"/>
                <w:spacing w:val="2"/>
                <w:sz w:val="20"/>
                <w:szCs w:val="20"/>
                <w:lang w:val="ro-RO"/>
              </w:rPr>
              <w:t>s</w:t>
            </w:r>
            <w:r w:rsidRPr="00EA4161">
              <w:rPr>
                <w:rFonts w:eastAsia="Arial"/>
                <w:sz w:val="20"/>
                <w:szCs w:val="20"/>
                <w:lang w:val="ro-RO"/>
              </w:rPr>
              <w:t xml:space="preserve">uri </w:t>
            </w:r>
            <w:r w:rsidRPr="00EA4161">
              <w:rPr>
                <w:rFonts w:eastAsia="Arial"/>
                <w:spacing w:val="1"/>
                <w:sz w:val="20"/>
                <w:szCs w:val="20"/>
                <w:lang w:val="ro-RO"/>
              </w:rPr>
              <w:t>s</w:t>
            </w:r>
            <w:r w:rsidRPr="00EA4161">
              <w:rPr>
                <w:rFonts w:eastAsia="Arial"/>
                <w:sz w:val="20"/>
                <w:szCs w:val="20"/>
                <w:lang w:val="ro-RO"/>
              </w:rPr>
              <w:t>au progra</w:t>
            </w:r>
            <w:r w:rsidRPr="00EA4161">
              <w:rPr>
                <w:rFonts w:eastAsia="Arial"/>
                <w:spacing w:val="4"/>
                <w:sz w:val="20"/>
                <w:szCs w:val="20"/>
                <w:lang w:val="ro-RO"/>
              </w:rPr>
              <w:t>m</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f</w:t>
            </w:r>
            <w:r w:rsidRPr="00EA4161">
              <w:rPr>
                <w:rFonts w:eastAsia="Arial"/>
                <w:sz w:val="20"/>
                <w:szCs w:val="20"/>
                <w:lang w:val="ro-RO"/>
              </w:rPr>
              <w:t>or</w:t>
            </w:r>
            <w:r w:rsidRPr="00EA4161">
              <w:rPr>
                <w:rFonts w:eastAsia="Arial"/>
                <w:spacing w:val="5"/>
                <w:sz w:val="20"/>
                <w:szCs w:val="20"/>
                <w:lang w:val="ro-RO"/>
              </w:rPr>
              <w:t>m</w:t>
            </w:r>
            <w:r w:rsidRPr="00EA4161">
              <w:rPr>
                <w:rFonts w:eastAsia="Arial"/>
                <w:sz w:val="20"/>
                <w:szCs w:val="20"/>
                <w:lang w:val="ro-RO"/>
              </w:rPr>
              <w:t>are/</w:t>
            </w:r>
            <w:r w:rsidRPr="00EA4161">
              <w:rPr>
                <w:rFonts w:eastAsia="Arial"/>
                <w:spacing w:val="-1"/>
                <w:sz w:val="20"/>
                <w:szCs w:val="20"/>
                <w:lang w:val="ro-RO"/>
              </w:rPr>
              <w:t xml:space="preserve"> p</w:t>
            </w:r>
            <w:r w:rsidRPr="00EA4161">
              <w:rPr>
                <w:rFonts w:eastAsia="Arial"/>
                <w:sz w:val="20"/>
                <w:szCs w:val="20"/>
                <w:lang w:val="ro-RO"/>
              </w:rPr>
              <w:t>er</w:t>
            </w:r>
            <w:r w:rsidRPr="00EA4161">
              <w:rPr>
                <w:rFonts w:eastAsia="Arial"/>
                <w:spacing w:val="3"/>
                <w:sz w:val="20"/>
                <w:szCs w:val="20"/>
                <w:lang w:val="ro-RO"/>
              </w:rPr>
              <w:t>f</w:t>
            </w:r>
            <w:r w:rsidRPr="00EA4161">
              <w:rPr>
                <w:rFonts w:eastAsia="Arial"/>
                <w:sz w:val="20"/>
                <w:szCs w:val="20"/>
                <w:lang w:val="ro-RO"/>
              </w:rPr>
              <w:t>e</w:t>
            </w:r>
            <w:r w:rsidRPr="00EA4161">
              <w:rPr>
                <w:rFonts w:eastAsia="Arial"/>
                <w:spacing w:val="1"/>
                <w:sz w:val="20"/>
                <w:szCs w:val="20"/>
                <w:lang w:val="ro-RO"/>
              </w:rPr>
              <w:t>c</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are pro</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ă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d</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ni</w:t>
            </w:r>
            <w:r w:rsidRPr="00EA4161">
              <w:rPr>
                <w:rFonts w:eastAsia="Arial"/>
                <w:sz w:val="20"/>
                <w:szCs w:val="20"/>
                <w:lang w:val="ro-RO"/>
              </w:rPr>
              <w:t>u)</w:t>
            </w:r>
          </w:p>
        </w:tc>
        <w:tc>
          <w:tcPr>
            <w:tcW w:w="1201" w:type="dxa"/>
            <w:tcBorders>
              <w:top w:val="single" w:sz="6" w:space="0" w:color="000000"/>
              <w:left w:val="single" w:sz="6" w:space="0" w:color="000000"/>
              <w:bottom w:val="single" w:sz="6" w:space="0" w:color="000000"/>
              <w:right w:val="single" w:sz="6" w:space="0" w:color="000000"/>
            </w:tcBorders>
            <w:hideMark/>
          </w:tcPr>
          <w:p w14:paraId="60A1248D"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0,5</w:t>
            </w:r>
          </w:p>
        </w:tc>
        <w:tc>
          <w:tcPr>
            <w:tcW w:w="1188" w:type="dxa"/>
            <w:tcBorders>
              <w:top w:val="single" w:sz="6" w:space="0" w:color="000000"/>
              <w:left w:val="single" w:sz="6" w:space="0" w:color="000000"/>
              <w:bottom w:val="single" w:sz="6" w:space="0" w:color="000000"/>
              <w:right w:val="single" w:sz="6" w:space="0" w:color="000000"/>
            </w:tcBorders>
            <w:hideMark/>
          </w:tcPr>
          <w:p w14:paraId="210429BD"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P</w:t>
            </w:r>
            <w:r w:rsidRPr="00EA4161">
              <w:rPr>
                <w:rFonts w:eastAsia="Arial"/>
                <w:sz w:val="20"/>
                <w:szCs w:val="20"/>
                <w:lang w:val="ro-RO"/>
              </w:rPr>
              <w:t>e curs</w:t>
            </w:r>
          </w:p>
          <w:p w14:paraId="37C1FC72"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a</w:t>
            </w:r>
            <w:r w:rsidRPr="00EA4161">
              <w:rPr>
                <w:rFonts w:eastAsia="Arial"/>
                <w:spacing w:val="1"/>
                <w:sz w:val="20"/>
                <w:szCs w:val="20"/>
                <w:lang w:val="ro-RO"/>
              </w:rPr>
              <w:t>vi</w:t>
            </w:r>
            <w:r w:rsidRPr="00EA4161">
              <w:rPr>
                <w:rFonts w:eastAsia="Arial"/>
                <w:spacing w:val="-1"/>
                <w:sz w:val="20"/>
                <w:szCs w:val="20"/>
                <w:lang w:val="ro-RO"/>
              </w:rPr>
              <w:t>z</w:t>
            </w:r>
            <w:r w:rsidRPr="00EA4161">
              <w:rPr>
                <w:rFonts w:eastAsia="Arial"/>
                <w:sz w:val="20"/>
                <w:szCs w:val="20"/>
                <w:lang w:val="ro-RO"/>
              </w:rPr>
              <w:t>at</w:t>
            </w:r>
          </w:p>
        </w:tc>
      </w:tr>
      <w:tr w:rsidR="00EA4161" w:rsidRPr="00EA4161" w14:paraId="014030DA" w14:textId="77777777" w:rsidTr="007D0D7F">
        <w:trPr>
          <w:trHeight w:hRule="exact" w:val="3292"/>
        </w:trPr>
        <w:tc>
          <w:tcPr>
            <w:tcW w:w="710" w:type="dxa"/>
            <w:tcBorders>
              <w:top w:val="single" w:sz="6" w:space="0" w:color="000000"/>
              <w:left w:val="single" w:sz="6" w:space="0" w:color="000000"/>
              <w:bottom w:val="single" w:sz="6" w:space="0" w:color="000000"/>
              <w:right w:val="single" w:sz="6" w:space="0" w:color="000000"/>
            </w:tcBorders>
            <w:hideMark/>
          </w:tcPr>
          <w:p w14:paraId="67558F18"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I35</w:t>
            </w:r>
          </w:p>
        </w:tc>
        <w:tc>
          <w:tcPr>
            <w:tcW w:w="6804" w:type="dxa"/>
            <w:tcBorders>
              <w:top w:val="single" w:sz="6" w:space="0" w:color="000000"/>
              <w:left w:val="single" w:sz="6" w:space="0" w:color="000000"/>
              <w:bottom w:val="single" w:sz="6" w:space="0" w:color="000000"/>
              <w:right w:val="single" w:sz="6" w:space="0" w:color="000000"/>
            </w:tcBorders>
            <w:hideMark/>
          </w:tcPr>
          <w:p w14:paraId="585F8A1F"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3</w:t>
            </w:r>
            <w:r w:rsidRPr="00EA4161">
              <w:rPr>
                <w:rFonts w:eastAsia="Arial"/>
                <w:spacing w:val="-1"/>
                <w:sz w:val="20"/>
                <w:szCs w:val="20"/>
                <w:lang w:val="ro-RO"/>
              </w:rPr>
              <w:t>5</w:t>
            </w:r>
            <w:r w:rsidRPr="00EA4161">
              <w:rPr>
                <w:rFonts w:eastAsia="Arial"/>
                <w:sz w:val="20"/>
                <w:szCs w:val="20"/>
                <w:lang w:val="ro-RO"/>
              </w:rPr>
              <w:t xml:space="preserve">.1. </w:t>
            </w:r>
            <w:r w:rsidRPr="00EA4161">
              <w:rPr>
                <w:rFonts w:eastAsia="Arial"/>
                <w:spacing w:val="-1"/>
                <w:sz w:val="20"/>
                <w:szCs w:val="20"/>
                <w:lang w:val="ro-RO"/>
              </w:rPr>
              <w:t>A</w:t>
            </w:r>
            <w:r w:rsidRPr="00EA4161">
              <w:rPr>
                <w:rFonts w:eastAsia="Arial"/>
                <w:spacing w:val="2"/>
                <w:sz w:val="20"/>
                <w:szCs w:val="20"/>
                <w:lang w:val="ro-RO"/>
              </w:rPr>
              <w:t>n</w:t>
            </w:r>
            <w:r w:rsidRPr="00EA4161">
              <w:rPr>
                <w:rFonts w:eastAsia="Arial"/>
                <w:sz w:val="20"/>
                <w:szCs w:val="20"/>
                <w:lang w:val="ro-RO"/>
              </w:rPr>
              <w:t>tre</w:t>
            </w:r>
            <w:r w:rsidRPr="00EA4161">
              <w:rPr>
                <w:rFonts w:eastAsia="Arial"/>
                <w:spacing w:val="-1"/>
                <w:sz w:val="20"/>
                <w:szCs w:val="20"/>
                <w:lang w:val="ro-RO"/>
              </w:rPr>
              <w:t>n</w:t>
            </w:r>
            <w:r w:rsidRPr="00EA4161">
              <w:rPr>
                <w:rFonts w:eastAsia="Arial"/>
                <w:sz w:val="20"/>
                <w:szCs w:val="20"/>
                <w:lang w:val="ro-RO"/>
              </w:rPr>
              <w:t>or e</w:t>
            </w:r>
            <w:r w:rsidRPr="00EA4161">
              <w:rPr>
                <w:rFonts w:eastAsia="Arial"/>
                <w:spacing w:val="4"/>
                <w:sz w:val="20"/>
                <w:szCs w:val="20"/>
                <w:lang w:val="ro-RO"/>
              </w:rPr>
              <w:t>m</w:t>
            </w:r>
            <w:r w:rsidRPr="00EA4161">
              <w:rPr>
                <w:rFonts w:eastAsia="Arial"/>
                <w:sz w:val="20"/>
                <w:szCs w:val="20"/>
                <w:lang w:val="ro-RO"/>
              </w:rPr>
              <w:t>erit/</w:t>
            </w:r>
            <w:r w:rsidRPr="00EA4161">
              <w:rPr>
                <w:rFonts w:eastAsia="Arial"/>
                <w:spacing w:val="-1"/>
                <w:sz w:val="20"/>
                <w:szCs w:val="20"/>
                <w:lang w:val="ro-RO"/>
              </w:rPr>
              <w:t xml:space="preserve"> p</w:t>
            </w:r>
            <w:r w:rsidRPr="00EA4161">
              <w:rPr>
                <w:rFonts w:eastAsia="Arial"/>
                <w:spacing w:val="1"/>
                <w:sz w:val="20"/>
                <w:szCs w:val="20"/>
                <w:lang w:val="ro-RO"/>
              </w:rPr>
              <w:t>r</w:t>
            </w:r>
            <w:r w:rsidRPr="00EA4161">
              <w:rPr>
                <w:rFonts w:eastAsia="Arial"/>
                <w:sz w:val="20"/>
                <w:szCs w:val="20"/>
                <w:lang w:val="ro-RO"/>
              </w:rPr>
              <w:t>o</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or e</w:t>
            </w:r>
            <w:r w:rsidRPr="00EA4161">
              <w:rPr>
                <w:rFonts w:eastAsia="Arial"/>
                <w:spacing w:val="4"/>
                <w:sz w:val="20"/>
                <w:szCs w:val="20"/>
                <w:lang w:val="ro-RO"/>
              </w:rPr>
              <w:t>m</w:t>
            </w:r>
            <w:r w:rsidRPr="00EA4161">
              <w:rPr>
                <w:rFonts w:eastAsia="Arial"/>
                <w:sz w:val="20"/>
                <w:szCs w:val="20"/>
                <w:lang w:val="ro-RO"/>
              </w:rPr>
              <w:t>erit/</w:t>
            </w:r>
            <w:r w:rsidRPr="00EA4161">
              <w:rPr>
                <w:rFonts w:eastAsia="Arial"/>
                <w:spacing w:val="4"/>
                <w:sz w:val="20"/>
                <w:szCs w:val="20"/>
                <w:lang w:val="ro-RO"/>
              </w:rPr>
              <w:t>m</w:t>
            </w:r>
            <w:r w:rsidRPr="00EA4161">
              <w:rPr>
                <w:rFonts w:eastAsia="Arial"/>
                <w:sz w:val="20"/>
                <w:szCs w:val="20"/>
                <w:lang w:val="ro-RO"/>
              </w:rPr>
              <w:t>a</w:t>
            </w:r>
            <w:r w:rsidRPr="00EA4161">
              <w:rPr>
                <w:rFonts w:eastAsia="Arial"/>
                <w:spacing w:val="-1"/>
                <w:sz w:val="20"/>
                <w:szCs w:val="20"/>
                <w:lang w:val="ro-RO"/>
              </w:rPr>
              <w:t>e</w:t>
            </w:r>
            <w:r w:rsidRPr="00EA4161">
              <w:rPr>
                <w:rFonts w:eastAsia="Arial"/>
                <w:spacing w:val="1"/>
                <w:sz w:val="20"/>
                <w:szCs w:val="20"/>
                <w:lang w:val="ro-RO"/>
              </w:rPr>
              <w:t>s</w:t>
            </w:r>
            <w:r w:rsidRPr="00EA4161">
              <w:rPr>
                <w:rFonts w:eastAsia="Arial"/>
                <w:sz w:val="20"/>
                <w:szCs w:val="20"/>
                <w:lang w:val="ro-RO"/>
              </w:rPr>
              <w:t xml:space="preserve">tru </w:t>
            </w:r>
            <w:r w:rsidRPr="00EA4161">
              <w:rPr>
                <w:rFonts w:eastAsia="Arial"/>
                <w:spacing w:val="-3"/>
                <w:sz w:val="20"/>
                <w:szCs w:val="20"/>
                <w:lang w:val="ro-RO"/>
              </w:rPr>
              <w:t>e</w:t>
            </w:r>
            <w:r w:rsidRPr="00EA4161">
              <w:rPr>
                <w:rFonts w:eastAsia="Arial"/>
                <w:spacing w:val="4"/>
                <w:sz w:val="20"/>
                <w:szCs w:val="20"/>
                <w:lang w:val="ro-RO"/>
              </w:rPr>
              <w:t>m</w:t>
            </w:r>
            <w:r w:rsidRPr="00EA4161">
              <w:rPr>
                <w:rFonts w:eastAsia="Arial"/>
                <w:sz w:val="20"/>
                <w:szCs w:val="20"/>
                <w:lang w:val="ro-RO"/>
              </w:rPr>
              <w:t xml:space="preserve">erit al </w:t>
            </w:r>
            <w:r w:rsidRPr="00EA4161">
              <w:rPr>
                <w:rFonts w:eastAsia="Arial"/>
                <w:spacing w:val="1"/>
                <w:sz w:val="20"/>
                <w:szCs w:val="20"/>
                <w:lang w:val="ro-RO"/>
              </w:rPr>
              <w:t>s</w:t>
            </w:r>
            <w:r w:rsidRPr="00EA4161">
              <w:rPr>
                <w:rFonts w:eastAsia="Arial"/>
                <w:spacing w:val="2"/>
                <w:sz w:val="20"/>
                <w:szCs w:val="20"/>
                <w:lang w:val="ro-RO"/>
              </w:rPr>
              <w:t>p</w:t>
            </w:r>
            <w:r w:rsidRPr="00EA4161">
              <w:rPr>
                <w:rFonts w:eastAsia="Arial"/>
                <w:sz w:val="20"/>
                <w:szCs w:val="20"/>
                <w:lang w:val="ro-RO"/>
              </w:rPr>
              <w:t>ortu</w:t>
            </w:r>
            <w:r w:rsidRPr="00EA4161">
              <w:rPr>
                <w:rFonts w:eastAsia="Arial"/>
                <w:spacing w:val="1"/>
                <w:sz w:val="20"/>
                <w:szCs w:val="20"/>
                <w:lang w:val="ro-RO"/>
              </w:rPr>
              <w:t>l</w:t>
            </w:r>
            <w:r w:rsidRPr="00EA4161">
              <w:rPr>
                <w:rFonts w:eastAsia="Arial"/>
                <w:sz w:val="20"/>
                <w:szCs w:val="20"/>
                <w:lang w:val="ro-RO"/>
              </w:rPr>
              <w:t>ui/</w:t>
            </w:r>
          </w:p>
          <w:p w14:paraId="6442B182"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arb</w:t>
            </w:r>
            <w:r w:rsidRPr="00EA4161">
              <w:rPr>
                <w:rFonts w:eastAsia="Arial"/>
                <w:spacing w:val="-1"/>
                <w:sz w:val="20"/>
                <w:szCs w:val="20"/>
                <w:lang w:val="ro-RO"/>
              </w:rPr>
              <w:t>i</w:t>
            </w:r>
            <w:r w:rsidRPr="00EA4161">
              <w:rPr>
                <w:rFonts w:eastAsia="Arial"/>
                <w:sz w:val="20"/>
                <w:szCs w:val="20"/>
                <w:lang w:val="ro-RO"/>
              </w:rPr>
              <w:t xml:space="preserve">tru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t</w:t>
            </w:r>
            <w:r w:rsidRPr="00EA4161">
              <w:rPr>
                <w:rFonts w:eastAsia="Arial"/>
                <w:sz w:val="20"/>
                <w:szCs w:val="20"/>
                <w:lang w:val="ro-RO"/>
              </w:rPr>
              <w:t>erna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z w:val="20"/>
                <w:szCs w:val="20"/>
                <w:lang w:val="ro-RO"/>
              </w:rPr>
              <w:t>l/co</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ar/o</w:t>
            </w:r>
            <w:r w:rsidRPr="00EA4161">
              <w:rPr>
                <w:rFonts w:eastAsia="Arial"/>
                <w:spacing w:val="-1"/>
                <w:sz w:val="20"/>
                <w:szCs w:val="20"/>
                <w:lang w:val="ro-RO"/>
              </w:rPr>
              <w:t>b</w:t>
            </w:r>
            <w:r w:rsidRPr="00EA4161">
              <w:rPr>
                <w:rFonts w:eastAsia="Arial"/>
                <w:spacing w:val="1"/>
                <w:sz w:val="20"/>
                <w:szCs w:val="20"/>
                <w:lang w:val="ro-RO"/>
              </w:rPr>
              <w:t>s</w:t>
            </w:r>
            <w:r w:rsidRPr="00EA4161">
              <w:rPr>
                <w:rFonts w:eastAsia="Arial"/>
                <w:sz w:val="20"/>
                <w:szCs w:val="20"/>
                <w:lang w:val="ro-RO"/>
              </w:rPr>
              <w:t>e</w:t>
            </w:r>
            <w:r w:rsidRPr="00EA4161">
              <w:rPr>
                <w:rFonts w:eastAsia="Arial"/>
                <w:spacing w:val="3"/>
                <w:sz w:val="20"/>
                <w:szCs w:val="20"/>
                <w:lang w:val="ro-RO"/>
              </w:rPr>
              <w:t>r</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or </w:t>
            </w:r>
            <w:r w:rsidRPr="00EA4161">
              <w:rPr>
                <w:rFonts w:eastAsia="Arial"/>
                <w:spacing w:val="-1"/>
                <w:sz w:val="20"/>
                <w:szCs w:val="20"/>
                <w:lang w:val="ro-RO"/>
              </w:rPr>
              <w:t>(</w:t>
            </w:r>
            <w:r w:rsidRPr="00EA4161">
              <w:rPr>
                <w:rFonts w:eastAsia="Arial"/>
                <w:spacing w:val="1"/>
                <w:sz w:val="20"/>
                <w:szCs w:val="20"/>
                <w:lang w:val="ro-RO"/>
              </w:rPr>
              <w:t>s</w:t>
            </w:r>
            <w:r w:rsidRPr="00EA4161">
              <w:rPr>
                <w:rFonts w:eastAsia="Arial"/>
                <w:sz w:val="20"/>
                <w:szCs w:val="20"/>
                <w:lang w:val="ro-RO"/>
              </w:rPr>
              <w:t xml:space="preserve">e iau </w:t>
            </w:r>
            <w:r w:rsidRPr="00EA4161">
              <w:rPr>
                <w:rFonts w:eastAsia="Arial"/>
                <w:spacing w:val="-1"/>
                <w:sz w:val="20"/>
                <w:szCs w:val="20"/>
                <w:lang w:val="ro-RO"/>
              </w:rPr>
              <w:t>î</w:t>
            </w:r>
            <w:r w:rsidRPr="00EA4161">
              <w:rPr>
                <w:rFonts w:eastAsia="Arial"/>
                <w:sz w:val="20"/>
                <w:szCs w:val="20"/>
                <w:lang w:val="ro-RO"/>
              </w:rPr>
              <w:t>n</w:t>
            </w:r>
            <w:r w:rsidRPr="00EA4161">
              <w:rPr>
                <w:rFonts w:eastAsia="Arial"/>
                <w:spacing w:val="1"/>
                <w:sz w:val="20"/>
                <w:szCs w:val="20"/>
                <w:lang w:val="ro-RO"/>
              </w:rPr>
              <w:t xml:space="preserve"> c</w:t>
            </w:r>
            <w:r w:rsidRPr="00EA4161">
              <w:rPr>
                <w:rFonts w:eastAsia="Arial"/>
                <w:spacing w:val="-3"/>
                <w:sz w:val="20"/>
                <w:szCs w:val="20"/>
                <w:lang w:val="ro-RO"/>
              </w:rPr>
              <w:t>a</w:t>
            </w:r>
            <w:r w:rsidRPr="00EA4161">
              <w:rPr>
                <w:rFonts w:eastAsia="Arial"/>
                <w:sz w:val="20"/>
                <w:szCs w:val="20"/>
                <w:lang w:val="ro-RO"/>
              </w:rPr>
              <w:t>l</w:t>
            </w:r>
            <w:r w:rsidRPr="00EA4161">
              <w:rPr>
                <w:rFonts w:eastAsia="Arial"/>
                <w:spacing w:val="1"/>
                <w:sz w:val="20"/>
                <w:szCs w:val="20"/>
                <w:lang w:val="ro-RO"/>
              </w:rPr>
              <w:t>c</w:t>
            </w:r>
            <w:r w:rsidRPr="00EA4161">
              <w:rPr>
                <w:rFonts w:eastAsia="Arial"/>
                <w:spacing w:val="-3"/>
                <w:sz w:val="20"/>
                <w:szCs w:val="20"/>
                <w:lang w:val="ro-RO"/>
              </w:rPr>
              <w:t>u</w:t>
            </w:r>
            <w:r w:rsidRPr="00EA4161">
              <w:rPr>
                <w:rFonts w:eastAsia="Arial"/>
                <w:sz w:val="20"/>
                <w:szCs w:val="20"/>
                <w:lang w:val="ro-RO"/>
              </w:rPr>
              <w:t xml:space="preserve">l </w:t>
            </w:r>
            <w:r w:rsidRPr="00EA4161">
              <w:rPr>
                <w:rFonts w:eastAsia="Arial"/>
                <w:spacing w:val="-1"/>
                <w:sz w:val="20"/>
                <w:szCs w:val="20"/>
                <w:lang w:val="ro-RO"/>
              </w:rPr>
              <w:t>doa</w:t>
            </w:r>
            <w:r w:rsidRPr="00EA4161">
              <w:rPr>
                <w:rFonts w:eastAsia="Arial"/>
                <w:sz w:val="20"/>
                <w:szCs w:val="20"/>
                <w:lang w:val="ro-RO"/>
              </w:rPr>
              <w:t xml:space="preserve">r </w:t>
            </w:r>
            <w:r w:rsidRPr="00EA4161">
              <w:rPr>
                <w:rFonts w:eastAsia="Arial"/>
                <w:spacing w:val="1"/>
                <w:sz w:val="20"/>
                <w:szCs w:val="20"/>
                <w:lang w:val="ro-RO"/>
              </w:rPr>
              <w:t>c</w:t>
            </w:r>
            <w:r w:rsidRPr="00EA4161">
              <w:rPr>
                <w:rFonts w:eastAsia="Arial"/>
                <w:spacing w:val="-1"/>
                <w:sz w:val="20"/>
                <w:szCs w:val="20"/>
                <w:lang w:val="ro-RO"/>
              </w:rPr>
              <w:t>a</w:t>
            </w:r>
            <w:r w:rsidRPr="00EA4161">
              <w:rPr>
                <w:rFonts w:eastAsia="Arial"/>
                <w:spacing w:val="-2"/>
                <w:sz w:val="20"/>
                <w:szCs w:val="20"/>
                <w:lang w:val="ro-RO"/>
              </w:rPr>
              <w:t>l</w:t>
            </w:r>
            <w:r w:rsidRPr="00EA4161">
              <w:rPr>
                <w:rFonts w:eastAsia="Arial"/>
                <w:sz w:val="20"/>
                <w:szCs w:val="20"/>
                <w:lang w:val="ro-RO"/>
              </w:rPr>
              <w:t>i</w:t>
            </w:r>
            <w:r w:rsidRPr="00EA4161">
              <w:rPr>
                <w:rFonts w:eastAsia="Arial"/>
                <w:spacing w:val="1"/>
                <w:sz w:val="20"/>
                <w:szCs w:val="20"/>
                <w:lang w:val="ro-RO"/>
              </w:rPr>
              <w:t>t</w:t>
            </w:r>
            <w:r w:rsidRPr="00EA4161">
              <w:rPr>
                <w:rFonts w:eastAsia="Arial"/>
                <w:spacing w:val="-3"/>
                <w:sz w:val="20"/>
                <w:szCs w:val="20"/>
                <w:lang w:val="ro-RO"/>
              </w:rPr>
              <w:t>ă</w:t>
            </w:r>
            <w:r w:rsidRPr="00EA4161">
              <w:rPr>
                <w:rFonts w:eastAsia="Arial"/>
                <w:spacing w:val="1"/>
                <w:sz w:val="20"/>
                <w:szCs w:val="20"/>
                <w:lang w:val="ro-RO"/>
              </w:rPr>
              <w:t>ț</w:t>
            </w:r>
            <w:r w:rsidRPr="00EA4161">
              <w:rPr>
                <w:rFonts w:eastAsia="Arial"/>
                <w:sz w:val="20"/>
                <w:szCs w:val="20"/>
                <w:lang w:val="ro-RO"/>
              </w:rPr>
              <w:t>ile</w:t>
            </w:r>
          </w:p>
          <w:p w14:paraId="6DA0B7CB"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e</w:t>
            </w:r>
            <w:r w:rsidRPr="00EA4161">
              <w:rPr>
                <w:rFonts w:eastAsia="Arial"/>
                <w:spacing w:val="-4"/>
                <w:sz w:val="20"/>
                <w:szCs w:val="20"/>
                <w:lang w:val="ro-RO"/>
              </w:rPr>
              <w:t>x</w:t>
            </w:r>
            <w:r w:rsidRPr="00EA4161">
              <w:rPr>
                <w:rFonts w:eastAsia="Arial"/>
                <w:sz w:val="20"/>
                <w:szCs w:val="20"/>
                <w:lang w:val="ro-RO"/>
              </w:rPr>
              <w:t>i</w:t>
            </w:r>
            <w:r w:rsidRPr="00EA4161">
              <w:rPr>
                <w:rFonts w:eastAsia="Arial"/>
                <w:spacing w:val="1"/>
                <w:sz w:val="20"/>
                <w:szCs w:val="20"/>
                <w:lang w:val="ro-RO"/>
              </w:rPr>
              <w:t>st</w:t>
            </w:r>
            <w:r w:rsidRPr="00EA4161">
              <w:rPr>
                <w:rFonts w:eastAsia="Arial"/>
                <w:spacing w:val="-1"/>
                <w:sz w:val="20"/>
                <w:szCs w:val="20"/>
                <w:lang w:val="ro-RO"/>
              </w:rPr>
              <w:t>en</w:t>
            </w:r>
            <w:r w:rsidRPr="00EA4161">
              <w:rPr>
                <w:rFonts w:eastAsia="Arial"/>
                <w:spacing w:val="1"/>
                <w:sz w:val="20"/>
                <w:szCs w:val="20"/>
                <w:lang w:val="ro-RO"/>
              </w:rPr>
              <w:t>t</w:t>
            </w:r>
            <w:r w:rsidRPr="00EA4161">
              <w:rPr>
                <w:rFonts w:eastAsia="Arial"/>
                <w:sz w:val="20"/>
                <w:szCs w:val="20"/>
                <w:lang w:val="ro-RO"/>
              </w:rPr>
              <w:t xml:space="preserve">e la </w:t>
            </w:r>
            <w:r w:rsidRPr="00EA4161">
              <w:rPr>
                <w:rFonts w:eastAsia="Arial"/>
                <w:spacing w:val="-1"/>
                <w:sz w:val="20"/>
                <w:szCs w:val="20"/>
                <w:lang w:val="ro-RO"/>
              </w:rPr>
              <w:t>d</w:t>
            </w:r>
            <w:r w:rsidRPr="00EA4161">
              <w:rPr>
                <w:rFonts w:eastAsia="Arial"/>
                <w:spacing w:val="-3"/>
                <w:sz w:val="20"/>
                <w:szCs w:val="20"/>
                <w:lang w:val="ro-RO"/>
              </w:rPr>
              <w:t>a</w:t>
            </w:r>
            <w:r w:rsidRPr="00EA4161">
              <w:rPr>
                <w:rFonts w:eastAsia="Arial"/>
                <w:spacing w:val="1"/>
                <w:sz w:val="20"/>
                <w:szCs w:val="20"/>
                <w:lang w:val="ro-RO"/>
              </w:rPr>
              <w:t>t</w:t>
            </w:r>
            <w:r w:rsidRPr="00EA4161">
              <w:rPr>
                <w:rFonts w:eastAsia="Arial"/>
                <w:sz w:val="20"/>
                <w:szCs w:val="20"/>
                <w:lang w:val="ro-RO"/>
              </w:rPr>
              <w:t xml:space="preserve">a </w:t>
            </w:r>
            <w:r w:rsidRPr="00EA4161">
              <w:rPr>
                <w:rFonts w:eastAsia="Arial"/>
                <w:spacing w:val="-1"/>
                <w:sz w:val="20"/>
                <w:szCs w:val="20"/>
                <w:lang w:val="ro-RO"/>
              </w:rPr>
              <w:t>îns</w:t>
            </w:r>
            <w:r w:rsidRPr="00EA4161">
              <w:rPr>
                <w:rFonts w:eastAsia="Arial"/>
                <w:spacing w:val="1"/>
                <w:sz w:val="20"/>
                <w:szCs w:val="20"/>
                <w:lang w:val="ro-RO"/>
              </w:rPr>
              <w:t>c</w:t>
            </w:r>
            <w:r w:rsidRPr="00EA4161">
              <w:rPr>
                <w:rFonts w:eastAsia="Arial"/>
                <w:spacing w:val="-1"/>
                <w:sz w:val="20"/>
                <w:szCs w:val="20"/>
                <w:lang w:val="ro-RO"/>
              </w:rPr>
              <w:t>r</w:t>
            </w:r>
            <w:r w:rsidRPr="00EA4161">
              <w:rPr>
                <w:rFonts w:eastAsia="Arial"/>
                <w:sz w:val="20"/>
                <w:szCs w:val="20"/>
                <w:lang w:val="ro-RO"/>
              </w:rPr>
              <w:t>ie</w:t>
            </w:r>
            <w:r w:rsidRPr="00EA4161">
              <w:rPr>
                <w:rFonts w:eastAsia="Arial"/>
                <w:spacing w:val="-1"/>
                <w:sz w:val="20"/>
                <w:szCs w:val="20"/>
                <w:lang w:val="ro-RO"/>
              </w:rPr>
              <w:t>r</w:t>
            </w:r>
            <w:r w:rsidRPr="00EA4161">
              <w:rPr>
                <w:rFonts w:eastAsia="Arial"/>
                <w:sz w:val="20"/>
                <w:szCs w:val="20"/>
                <w:lang w:val="ro-RO"/>
              </w:rPr>
              <w:t xml:space="preserve">ii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c</w:t>
            </w:r>
            <w:r w:rsidRPr="00EA4161">
              <w:rPr>
                <w:rFonts w:eastAsia="Arial"/>
                <w:spacing w:val="-1"/>
                <w:sz w:val="20"/>
                <w:szCs w:val="20"/>
                <w:lang w:val="ro-RO"/>
              </w:rPr>
              <w:t>on</w:t>
            </w:r>
            <w:r w:rsidRPr="00EA4161">
              <w:rPr>
                <w:rFonts w:eastAsia="Arial"/>
                <w:spacing w:val="1"/>
                <w:sz w:val="20"/>
                <w:szCs w:val="20"/>
                <w:lang w:val="ro-RO"/>
              </w:rPr>
              <w:t>c</w:t>
            </w:r>
            <w:r w:rsidRPr="00EA4161">
              <w:rPr>
                <w:rFonts w:eastAsia="Arial"/>
                <w:spacing w:val="-3"/>
                <w:sz w:val="20"/>
                <w:szCs w:val="20"/>
                <w:lang w:val="ro-RO"/>
              </w:rPr>
              <w:t>u</w:t>
            </w:r>
            <w:r w:rsidRPr="00EA4161">
              <w:rPr>
                <w:rFonts w:eastAsia="Arial"/>
                <w:spacing w:val="-1"/>
                <w:sz w:val="20"/>
                <w:szCs w:val="20"/>
                <w:lang w:val="ro-RO"/>
              </w:rPr>
              <w:t>r</w:t>
            </w:r>
            <w:r w:rsidRPr="00EA4161">
              <w:rPr>
                <w:rFonts w:eastAsia="Arial"/>
                <w:spacing w:val="1"/>
                <w:sz w:val="20"/>
                <w:szCs w:val="20"/>
                <w:lang w:val="ro-RO"/>
              </w:rPr>
              <w:t>s</w:t>
            </w:r>
            <w:r w:rsidRPr="00EA4161">
              <w:rPr>
                <w:rFonts w:eastAsia="Arial"/>
                <w:sz w:val="20"/>
                <w:szCs w:val="20"/>
                <w:lang w:val="ro-RO"/>
              </w:rPr>
              <w:t>)</w:t>
            </w:r>
          </w:p>
          <w:p w14:paraId="49B7D258"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3</w:t>
            </w:r>
            <w:r w:rsidRPr="00EA4161">
              <w:rPr>
                <w:rFonts w:eastAsia="Arial"/>
                <w:spacing w:val="-1"/>
                <w:sz w:val="20"/>
                <w:szCs w:val="20"/>
                <w:lang w:val="ro-RO"/>
              </w:rPr>
              <w:t>5</w:t>
            </w:r>
            <w:r w:rsidRPr="00EA4161">
              <w:rPr>
                <w:rFonts w:eastAsia="Arial"/>
                <w:sz w:val="20"/>
                <w:szCs w:val="20"/>
                <w:lang w:val="ro-RO"/>
              </w:rPr>
              <w:t xml:space="preserve">.2. </w:t>
            </w: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2"/>
                <w:sz w:val="20"/>
                <w:szCs w:val="20"/>
                <w:lang w:val="ro-RO"/>
              </w:rPr>
              <w:t>p</w:t>
            </w:r>
            <w:r w:rsidRPr="00EA4161">
              <w:rPr>
                <w:rFonts w:eastAsia="Arial"/>
                <w:sz w:val="20"/>
                <w:szCs w:val="20"/>
                <w:lang w:val="ro-RO"/>
              </w:rPr>
              <w:t>e</w:t>
            </w:r>
            <w:r w:rsidRPr="00EA4161">
              <w:rPr>
                <w:rFonts w:eastAsia="Arial"/>
                <w:spacing w:val="-1"/>
                <w:sz w:val="20"/>
                <w:szCs w:val="20"/>
                <w:lang w:val="ro-RO"/>
              </w:rPr>
              <w:t>n</w:t>
            </w:r>
            <w:r w:rsidRPr="00EA4161">
              <w:rPr>
                <w:rFonts w:eastAsia="Arial"/>
                <w:sz w:val="20"/>
                <w:szCs w:val="20"/>
                <w:lang w:val="ro-RO"/>
              </w:rPr>
              <w:t>tru a</w:t>
            </w:r>
            <w:r w:rsidRPr="00EA4161">
              <w:rPr>
                <w:rFonts w:eastAsia="Arial"/>
                <w:spacing w:val="1"/>
                <w:sz w:val="20"/>
                <w:szCs w:val="20"/>
                <w:lang w:val="ro-RO"/>
              </w:rPr>
              <w:t>c</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vi</w:t>
            </w:r>
            <w:r w:rsidRPr="00EA4161">
              <w:rPr>
                <w:rFonts w:eastAsia="Arial"/>
                <w:spacing w:val="2"/>
                <w:sz w:val="20"/>
                <w:szCs w:val="20"/>
                <w:lang w:val="ro-RO"/>
              </w:rPr>
              <w:t>t</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ea </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z w:val="20"/>
                <w:szCs w:val="20"/>
                <w:lang w:val="ro-RO"/>
              </w:rPr>
              <w:t>ă a</w:t>
            </w:r>
            <w:r w:rsidRPr="00EA4161">
              <w:rPr>
                <w:rFonts w:eastAsia="Arial"/>
                <w:spacing w:val="1"/>
                <w:sz w:val="20"/>
                <w:szCs w:val="20"/>
                <w:lang w:val="ro-RO"/>
              </w:rPr>
              <w:t>c</w:t>
            </w:r>
            <w:r w:rsidRPr="00EA4161">
              <w:rPr>
                <w:rFonts w:eastAsia="Arial"/>
                <w:sz w:val="20"/>
                <w:szCs w:val="20"/>
                <w:lang w:val="ro-RO"/>
              </w:rPr>
              <w:t>or</w:t>
            </w:r>
            <w:r w:rsidRPr="00EA4161">
              <w:rPr>
                <w:rFonts w:eastAsia="Arial"/>
                <w:spacing w:val="2"/>
                <w:sz w:val="20"/>
                <w:szCs w:val="20"/>
                <w:lang w:val="ro-RO"/>
              </w:rPr>
              <w:t>d</w:t>
            </w:r>
            <w:r w:rsidRPr="00EA4161">
              <w:rPr>
                <w:rFonts w:eastAsia="Arial"/>
                <w:sz w:val="20"/>
                <w:szCs w:val="20"/>
                <w:lang w:val="ro-RO"/>
              </w:rPr>
              <w:t xml:space="preserve">ate de </w:t>
            </w:r>
            <w:r w:rsidRPr="00EA4161">
              <w:rPr>
                <w:rFonts w:eastAsia="Arial"/>
                <w:spacing w:val="1"/>
                <w:sz w:val="20"/>
                <w:szCs w:val="20"/>
                <w:lang w:val="ro-RO"/>
              </w:rPr>
              <w:t>c</w:t>
            </w:r>
            <w:r w:rsidRPr="00EA4161">
              <w:rPr>
                <w:rFonts w:eastAsia="Arial"/>
                <w:sz w:val="20"/>
                <w:szCs w:val="20"/>
                <w:lang w:val="ro-RO"/>
              </w:rPr>
              <w:t>ă</w:t>
            </w:r>
            <w:r w:rsidRPr="00EA4161">
              <w:rPr>
                <w:rFonts w:eastAsia="Arial"/>
                <w:spacing w:val="2"/>
                <w:sz w:val="20"/>
                <w:szCs w:val="20"/>
                <w:lang w:val="ro-RO"/>
              </w:rPr>
              <w:t>t</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2"/>
                <w:sz w:val="20"/>
                <w:szCs w:val="20"/>
                <w:lang w:val="ro-RO"/>
              </w:rPr>
              <w:t>i</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tu</w:t>
            </w:r>
            <w:r w:rsidRPr="00EA4161">
              <w:rPr>
                <w:rFonts w:eastAsia="Arial"/>
                <w:spacing w:val="1"/>
                <w:sz w:val="20"/>
                <w:szCs w:val="20"/>
                <w:lang w:val="ro-RO"/>
              </w:rPr>
              <w:t>ț</w:t>
            </w:r>
            <w:r w:rsidRPr="00EA4161">
              <w:rPr>
                <w:rFonts w:eastAsia="Arial"/>
                <w:spacing w:val="-1"/>
                <w:sz w:val="20"/>
                <w:szCs w:val="20"/>
                <w:lang w:val="ro-RO"/>
              </w:rPr>
              <w:t>i</w:t>
            </w:r>
            <w:r w:rsidRPr="00EA4161">
              <w:rPr>
                <w:rFonts w:eastAsia="Arial"/>
                <w:sz w:val="20"/>
                <w:szCs w:val="20"/>
                <w:lang w:val="ro-RO"/>
              </w:rPr>
              <w:t>i</w:t>
            </w:r>
          </w:p>
          <w:p w14:paraId="2C0D4D84"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3"/>
                <w:sz w:val="20"/>
                <w:szCs w:val="20"/>
                <w:lang w:val="ro-RO"/>
              </w:rPr>
              <w:t>(</w:t>
            </w:r>
            <w:r w:rsidRPr="00EA4161">
              <w:rPr>
                <w:rFonts w:eastAsia="Arial"/>
                <w:sz w:val="20"/>
                <w:szCs w:val="20"/>
                <w:lang w:val="ro-RO"/>
              </w:rPr>
              <w:t>M</w:t>
            </w:r>
            <w:r w:rsidRPr="00EA4161">
              <w:rPr>
                <w:rFonts w:eastAsia="Arial"/>
                <w:spacing w:val="3"/>
                <w:sz w:val="20"/>
                <w:szCs w:val="20"/>
                <w:lang w:val="ro-RO"/>
              </w:rPr>
              <w:t>T</w:t>
            </w:r>
            <w:r w:rsidRPr="00EA4161">
              <w:rPr>
                <w:rFonts w:eastAsia="Arial"/>
                <w:spacing w:val="-1"/>
                <w:sz w:val="20"/>
                <w:szCs w:val="20"/>
                <w:lang w:val="ro-RO"/>
              </w:rPr>
              <w:t>S</w:t>
            </w:r>
            <w:r w:rsidRPr="00EA4161">
              <w:rPr>
                <w:rFonts w:eastAsia="Arial"/>
                <w:sz w:val="20"/>
                <w:szCs w:val="20"/>
                <w:lang w:val="ro-RO"/>
              </w:rPr>
              <w:t xml:space="preserve">, </w:t>
            </w:r>
            <w:r w:rsidRPr="00EA4161">
              <w:rPr>
                <w:rFonts w:eastAsia="Arial"/>
                <w:spacing w:val="-1"/>
                <w:sz w:val="20"/>
                <w:szCs w:val="20"/>
                <w:lang w:val="ro-RO"/>
              </w:rPr>
              <w:t>M</w:t>
            </w:r>
            <w:r w:rsidRPr="00EA4161">
              <w:rPr>
                <w:rFonts w:eastAsia="Arial"/>
                <w:spacing w:val="1"/>
                <w:sz w:val="20"/>
                <w:szCs w:val="20"/>
                <w:lang w:val="ro-RO"/>
              </w:rPr>
              <w:t>E</w:t>
            </w:r>
            <w:r w:rsidRPr="00EA4161">
              <w:rPr>
                <w:rFonts w:eastAsia="Arial"/>
                <w:sz w:val="20"/>
                <w:szCs w:val="20"/>
                <w:lang w:val="ro-RO"/>
              </w:rPr>
              <w:t>NC</w:t>
            </w:r>
            <w:r w:rsidRPr="00EA4161">
              <w:rPr>
                <w:rFonts w:eastAsia="Arial"/>
                <w:spacing w:val="2"/>
                <w:sz w:val="20"/>
                <w:szCs w:val="20"/>
                <w:lang w:val="ro-RO"/>
              </w:rPr>
              <w:t>S</w:t>
            </w:r>
            <w:r w:rsidRPr="00EA4161">
              <w:rPr>
                <w:rFonts w:eastAsia="Arial"/>
                <w:sz w:val="20"/>
                <w:szCs w:val="20"/>
                <w:lang w:val="ro-RO"/>
              </w:rPr>
              <w:t xml:space="preserve">, </w:t>
            </w:r>
            <w:r w:rsidRPr="00EA4161">
              <w:rPr>
                <w:rFonts w:eastAsia="Arial"/>
                <w:spacing w:val="2"/>
                <w:sz w:val="20"/>
                <w:szCs w:val="20"/>
                <w:lang w:val="ro-RO"/>
              </w:rPr>
              <w:t>C</w:t>
            </w:r>
            <w:r w:rsidRPr="00EA4161">
              <w:rPr>
                <w:rFonts w:eastAsia="Arial"/>
                <w:spacing w:val="1"/>
                <w:sz w:val="20"/>
                <w:szCs w:val="20"/>
                <w:lang w:val="ro-RO"/>
              </w:rPr>
              <w:t>O</w:t>
            </w:r>
            <w:r w:rsidRPr="00EA4161">
              <w:rPr>
                <w:rFonts w:eastAsia="Arial"/>
                <w:spacing w:val="-1"/>
                <w:sz w:val="20"/>
                <w:szCs w:val="20"/>
                <w:lang w:val="ro-RO"/>
              </w:rPr>
              <w:t>S</w:t>
            </w:r>
            <w:r w:rsidRPr="00EA4161">
              <w:rPr>
                <w:rFonts w:eastAsia="Arial"/>
                <w:spacing w:val="2"/>
                <w:sz w:val="20"/>
                <w:szCs w:val="20"/>
                <w:lang w:val="ro-RO"/>
              </w:rPr>
              <w:t>R</w:t>
            </w:r>
            <w:r w:rsidRPr="00EA4161">
              <w:rPr>
                <w:rFonts w:eastAsia="Arial"/>
                <w:sz w:val="20"/>
                <w:szCs w:val="20"/>
                <w:lang w:val="ro-RO"/>
              </w:rPr>
              <w:t xml:space="preserve">)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e</w:t>
            </w:r>
          </w:p>
          <w:p w14:paraId="156388BD"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 xml:space="preserve">35.3. </w:t>
            </w:r>
            <w:r w:rsidRPr="00EA4161">
              <w:rPr>
                <w:rFonts w:eastAsia="Arial"/>
                <w:spacing w:val="-1"/>
                <w:sz w:val="20"/>
                <w:szCs w:val="20"/>
                <w:lang w:val="ro-RO"/>
              </w:rPr>
              <w:t>P</w:t>
            </w:r>
            <w:r w:rsidRPr="00EA4161">
              <w:rPr>
                <w:rFonts w:eastAsia="Arial"/>
                <w:sz w:val="20"/>
                <w:szCs w:val="20"/>
                <w:lang w:val="ro-RO"/>
              </w:rPr>
              <w:t>er</w:t>
            </w:r>
            <w:r w:rsidRPr="00EA4161">
              <w:rPr>
                <w:rFonts w:eastAsia="Arial"/>
                <w:spacing w:val="3"/>
                <w:sz w:val="20"/>
                <w:szCs w:val="20"/>
                <w:lang w:val="ro-RO"/>
              </w:rPr>
              <w:t>f</w:t>
            </w:r>
            <w:r w:rsidRPr="00EA4161">
              <w:rPr>
                <w:rFonts w:eastAsia="Arial"/>
                <w:sz w:val="20"/>
                <w:szCs w:val="20"/>
                <w:lang w:val="ro-RO"/>
              </w:rPr>
              <w:t>or</w:t>
            </w:r>
            <w:r w:rsidRPr="00EA4161">
              <w:rPr>
                <w:rFonts w:eastAsia="Arial"/>
                <w:spacing w:val="5"/>
                <w:sz w:val="20"/>
                <w:szCs w:val="20"/>
                <w:lang w:val="ro-RO"/>
              </w:rPr>
              <w:t>m</w:t>
            </w:r>
            <w:r w:rsidRPr="00EA4161">
              <w:rPr>
                <w:rFonts w:eastAsia="Arial"/>
                <w:sz w:val="20"/>
                <w:szCs w:val="20"/>
                <w:lang w:val="ro-RO"/>
              </w:rPr>
              <w:t>a</w:t>
            </w:r>
            <w:r w:rsidRPr="00EA4161">
              <w:rPr>
                <w:rFonts w:eastAsia="Arial"/>
                <w:spacing w:val="-1"/>
                <w:sz w:val="20"/>
                <w:szCs w:val="20"/>
                <w:lang w:val="ro-RO"/>
              </w:rPr>
              <w:t>n</w:t>
            </w:r>
            <w:r w:rsidRPr="00EA4161">
              <w:rPr>
                <w:rFonts w:eastAsia="Arial"/>
                <w:spacing w:val="2"/>
                <w:sz w:val="20"/>
                <w:szCs w:val="20"/>
                <w:lang w:val="ro-RO"/>
              </w:rPr>
              <w:t>ț</w:t>
            </w:r>
            <w:r w:rsidRPr="00EA4161">
              <w:rPr>
                <w:rFonts w:eastAsia="Arial"/>
                <w:sz w:val="20"/>
                <w:szCs w:val="20"/>
                <w:lang w:val="ro-RO"/>
              </w:rPr>
              <w:t xml:space="preserve">e </w:t>
            </w:r>
            <w:r w:rsidRPr="00EA4161">
              <w:rPr>
                <w:rFonts w:eastAsia="Arial"/>
                <w:spacing w:val="-1"/>
                <w:sz w:val="20"/>
                <w:szCs w:val="20"/>
                <w:lang w:val="ro-RO"/>
              </w:rPr>
              <w:t>al</w:t>
            </w:r>
            <w:r w:rsidRPr="00EA4161">
              <w:rPr>
                <w:rFonts w:eastAsia="Arial"/>
                <w:sz w:val="20"/>
                <w:szCs w:val="20"/>
                <w:lang w:val="ro-RO"/>
              </w:rPr>
              <w:t>e sp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or antr</w:t>
            </w:r>
            <w:r w:rsidRPr="00EA4161">
              <w:rPr>
                <w:rFonts w:eastAsia="Arial"/>
                <w:spacing w:val="2"/>
                <w:sz w:val="20"/>
                <w:szCs w:val="20"/>
                <w:lang w:val="ro-RO"/>
              </w:rPr>
              <w:t>e</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z w:val="20"/>
                <w:szCs w:val="20"/>
                <w:lang w:val="ro-RO"/>
              </w:rPr>
              <w:t>i (</w:t>
            </w:r>
            <w:r w:rsidRPr="00EA4161">
              <w:rPr>
                <w:rFonts w:eastAsia="Arial"/>
                <w:spacing w:val="1"/>
                <w:sz w:val="20"/>
                <w:szCs w:val="20"/>
                <w:lang w:val="ro-RO"/>
              </w:rPr>
              <w:t>JO</w:t>
            </w:r>
            <w:r w:rsidRPr="00EA4161">
              <w:rPr>
                <w:rFonts w:eastAsia="Arial"/>
                <w:sz w:val="20"/>
                <w:szCs w:val="20"/>
                <w:lang w:val="ro-RO"/>
              </w:rPr>
              <w:t xml:space="preserve">, CM, </w:t>
            </w:r>
            <w:r w:rsidRPr="00EA4161">
              <w:rPr>
                <w:rFonts w:eastAsia="Arial"/>
                <w:spacing w:val="3"/>
                <w:sz w:val="20"/>
                <w:szCs w:val="20"/>
                <w:lang w:val="ro-RO"/>
              </w:rPr>
              <w:t>J</w:t>
            </w:r>
            <w:r w:rsidRPr="00EA4161">
              <w:rPr>
                <w:rFonts w:eastAsia="Arial"/>
                <w:spacing w:val="2"/>
                <w:sz w:val="20"/>
                <w:szCs w:val="20"/>
                <w:lang w:val="ro-RO"/>
              </w:rPr>
              <w:t>M</w:t>
            </w:r>
            <w:r w:rsidRPr="00EA4161">
              <w:rPr>
                <w:rFonts w:eastAsia="Arial"/>
                <w:sz w:val="20"/>
                <w:szCs w:val="20"/>
                <w:lang w:val="ro-RO"/>
              </w:rPr>
              <w:t>U –</w:t>
            </w:r>
            <w:r w:rsidRPr="00EA4161">
              <w:rPr>
                <w:rFonts w:eastAsia="Arial"/>
                <w:spacing w:val="1"/>
                <w:sz w:val="20"/>
                <w:szCs w:val="20"/>
                <w:lang w:val="ro-RO"/>
              </w:rPr>
              <w:t>l</w:t>
            </w:r>
            <w:r w:rsidRPr="00EA4161">
              <w:rPr>
                <w:rFonts w:eastAsia="Arial"/>
                <w:sz w:val="20"/>
                <w:szCs w:val="20"/>
                <w:lang w:val="ro-RO"/>
              </w:rPr>
              <w:t>o</w:t>
            </w:r>
            <w:r w:rsidRPr="00EA4161">
              <w:rPr>
                <w:rFonts w:eastAsia="Arial"/>
                <w:spacing w:val="1"/>
                <w:sz w:val="20"/>
                <w:szCs w:val="20"/>
                <w:lang w:val="ro-RO"/>
              </w:rPr>
              <w:t>c</w:t>
            </w:r>
            <w:r w:rsidRPr="00EA4161">
              <w:rPr>
                <w:rFonts w:eastAsia="Arial"/>
                <w:sz w:val="20"/>
                <w:szCs w:val="20"/>
                <w:lang w:val="ro-RO"/>
              </w:rPr>
              <w:t>ur</w:t>
            </w:r>
            <w:r w:rsidRPr="00EA4161">
              <w:rPr>
                <w:rFonts w:eastAsia="Arial"/>
                <w:spacing w:val="2"/>
                <w:sz w:val="20"/>
                <w:szCs w:val="20"/>
                <w:lang w:val="ro-RO"/>
              </w:rPr>
              <w:t>i</w:t>
            </w:r>
            <w:r w:rsidRPr="00EA4161">
              <w:rPr>
                <w:rFonts w:eastAsia="Arial"/>
                <w:spacing w:val="-1"/>
                <w:sz w:val="20"/>
                <w:szCs w:val="20"/>
                <w:lang w:val="ro-RO"/>
              </w:rPr>
              <w:t>l</w:t>
            </w:r>
            <w:r w:rsidRPr="00EA4161">
              <w:rPr>
                <w:rFonts w:eastAsia="Arial"/>
                <w:sz w:val="20"/>
                <w:szCs w:val="20"/>
                <w:lang w:val="ro-RO"/>
              </w:rPr>
              <w:t>e1-</w:t>
            </w:r>
          </w:p>
          <w:p w14:paraId="26816E96" w14:textId="77777777" w:rsidR="007B2AC9" w:rsidRPr="00EA4161" w:rsidRDefault="007B2AC9" w:rsidP="007D0D7F">
            <w:pPr>
              <w:widowControl w:val="0"/>
              <w:spacing w:after="0"/>
              <w:ind w:left="102" w:right="155"/>
              <w:rPr>
                <w:rFonts w:eastAsia="Arial"/>
                <w:sz w:val="20"/>
                <w:szCs w:val="20"/>
                <w:lang w:val="ro-RO"/>
              </w:rPr>
            </w:pPr>
            <w:r w:rsidRPr="00EA4161">
              <w:rPr>
                <w:rFonts w:eastAsia="Arial"/>
                <w:sz w:val="20"/>
                <w:szCs w:val="20"/>
                <w:lang w:val="ro-RO"/>
              </w:rPr>
              <w:t>5; C</w:t>
            </w:r>
            <w:r w:rsidRPr="00EA4161">
              <w:rPr>
                <w:rFonts w:eastAsia="Arial"/>
                <w:spacing w:val="2"/>
                <w:sz w:val="20"/>
                <w:szCs w:val="20"/>
                <w:lang w:val="ro-RO"/>
              </w:rPr>
              <w:t>E</w:t>
            </w:r>
            <w:r w:rsidRPr="00EA4161">
              <w:rPr>
                <w:rFonts w:eastAsia="Arial"/>
                <w:sz w:val="20"/>
                <w:szCs w:val="20"/>
                <w:lang w:val="ro-RO"/>
              </w:rPr>
              <w:t>, CN–</w:t>
            </w:r>
            <w:r w:rsidRPr="00EA4161">
              <w:rPr>
                <w:rFonts w:eastAsia="Arial"/>
                <w:spacing w:val="1"/>
                <w:sz w:val="20"/>
                <w:szCs w:val="20"/>
                <w:lang w:val="ro-RO"/>
              </w:rPr>
              <w:t>l</w:t>
            </w:r>
            <w:r w:rsidRPr="00EA4161">
              <w:rPr>
                <w:rFonts w:eastAsia="Arial"/>
                <w:sz w:val="20"/>
                <w:szCs w:val="20"/>
                <w:lang w:val="ro-RO"/>
              </w:rPr>
              <w:t>o</w:t>
            </w:r>
            <w:r w:rsidRPr="00EA4161">
              <w:rPr>
                <w:rFonts w:eastAsia="Arial"/>
                <w:spacing w:val="1"/>
                <w:sz w:val="20"/>
                <w:szCs w:val="20"/>
                <w:lang w:val="ro-RO"/>
              </w:rPr>
              <w:t>c</w:t>
            </w:r>
            <w:r w:rsidRPr="00EA4161">
              <w:rPr>
                <w:rFonts w:eastAsia="Arial"/>
                <w:sz w:val="20"/>
                <w:szCs w:val="20"/>
                <w:lang w:val="ro-RO"/>
              </w:rPr>
              <w:t>uri</w:t>
            </w:r>
            <w:r w:rsidRPr="00EA4161">
              <w:rPr>
                <w:rFonts w:eastAsia="Arial"/>
                <w:spacing w:val="1"/>
                <w:sz w:val="20"/>
                <w:szCs w:val="20"/>
                <w:lang w:val="ro-RO"/>
              </w:rPr>
              <w:t>l</w:t>
            </w:r>
            <w:r w:rsidRPr="00EA4161">
              <w:rPr>
                <w:rFonts w:eastAsia="Arial"/>
                <w:sz w:val="20"/>
                <w:szCs w:val="20"/>
                <w:lang w:val="ro-RO"/>
              </w:rPr>
              <w:t>e</w:t>
            </w:r>
            <w:r w:rsidRPr="00EA4161">
              <w:rPr>
                <w:rFonts w:eastAsia="Arial"/>
                <w:spacing w:val="-1"/>
                <w:sz w:val="20"/>
                <w:szCs w:val="20"/>
                <w:lang w:val="ro-RO"/>
              </w:rPr>
              <w:t>1</w:t>
            </w:r>
            <w:r w:rsidRPr="00EA4161">
              <w:rPr>
                <w:rFonts w:eastAsia="Arial"/>
                <w:spacing w:val="1"/>
                <w:sz w:val="20"/>
                <w:szCs w:val="20"/>
                <w:lang w:val="ro-RO"/>
              </w:rPr>
              <w:t>)</w:t>
            </w:r>
            <w:r w:rsidRPr="00EA4161">
              <w:rPr>
                <w:rFonts w:eastAsia="Arial"/>
                <w:sz w:val="20"/>
                <w:szCs w:val="20"/>
                <w:lang w:val="ro-RO"/>
              </w:rPr>
              <w:t xml:space="preserve">, </w:t>
            </w:r>
            <w:r w:rsidRPr="00EA4161">
              <w:rPr>
                <w:rFonts w:eastAsia="Arial"/>
                <w:spacing w:val="2"/>
                <w:sz w:val="20"/>
                <w:szCs w:val="20"/>
                <w:lang w:val="ro-RO"/>
              </w:rPr>
              <w:t>c</w:t>
            </w:r>
            <w:r w:rsidRPr="00EA4161">
              <w:rPr>
                <w:rFonts w:eastAsia="Arial"/>
                <w:spacing w:val="1"/>
                <w:sz w:val="20"/>
                <w:szCs w:val="20"/>
                <w:lang w:val="ro-RO"/>
              </w:rPr>
              <w:t>r</w:t>
            </w:r>
            <w:r w:rsidRPr="00EA4161">
              <w:rPr>
                <w:rFonts w:eastAsia="Arial"/>
                <w:spacing w:val="2"/>
                <w:sz w:val="20"/>
                <w:szCs w:val="20"/>
                <w:lang w:val="ro-RO"/>
              </w:rPr>
              <w:t>e</w:t>
            </w:r>
            <w:r w:rsidRPr="00EA4161">
              <w:rPr>
                <w:rFonts w:eastAsia="Arial"/>
                <w:sz w:val="20"/>
                <w:szCs w:val="20"/>
                <w:lang w:val="ro-RO"/>
              </w:rPr>
              <w:t>aț</w:t>
            </w:r>
            <w:r w:rsidRPr="00EA4161">
              <w:rPr>
                <w:rFonts w:eastAsia="Arial"/>
                <w:spacing w:val="1"/>
                <w:sz w:val="20"/>
                <w:szCs w:val="20"/>
                <w:lang w:val="ro-RO"/>
              </w:rPr>
              <w:t>i</w:t>
            </w:r>
            <w:r w:rsidRPr="00EA4161">
              <w:rPr>
                <w:rFonts w:eastAsia="Arial"/>
                <w:sz w:val="20"/>
                <w:szCs w:val="20"/>
                <w:lang w:val="ro-RO"/>
              </w:rPr>
              <w:t xml:space="preserve">i pe </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i</w:t>
            </w:r>
            <w:r w:rsidRPr="00EA4161">
              <w:rPr>
                <w:rFonts w:eastAsia="Arial"/>
                <w:sz w:val="20"/>
                <w:szCs w:val="20"/>
                <w:lang w:val="ro-RO"/>
              </w:rPr>
              <w:t>a sp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t</w:t>
            </w:r>
            <w:r w:rsidRPr="00EA4161">
              <w:rPr>
                <w:rFonts w:eastAsia="Arial"/>
                <w:sz w:val="20"/>
                <w:szCs w:val="20"/>
                <w:lang w:val="ro-RO"/>
              </w:rPr>
              <w:t>u</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z w:val="20"/>
                <w:szCs w:val="20"/>
                <w:lang w:val="ro-RO"/>
              </w:rPr>
              <w:t xml:space="preserve">i </w:t>
            </w:r>
            <w:r w:rsidRPr="00EA4161">
              <w:rPr>
                <w:rFonts w:eastAsia="Arial"/>
                <w:spacing w:val="2"/>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z w:val="20"/>
                <w:szCs w:val="20"/>
                <w:lang w:val="ro-RO"/>
              </w:rPr>
              <w:t>er</w:t>
            </w:r>
            <w:r w:rsidRPr="00EA4161">
              <w:rPr>
                <w:rFonts w:eastAsia="Arial"/>
                <w:spacing w:val="3"/>
                <w:sz w:val="20"/>
                <w:szCs w:val="20"/>
                <w:lang w:val="ro-RO"/>
              </w:rPr>
              <w:t>f</w:t>
            </w:r>
            <w:r w:rsidRPr="00EA4161">
              <w:rPr>
                <w:rFonts w:eastAsia="Arial"/>
                <w:sz w:val="20"/>
                <w:szCs w:val="20"/>
                <w:lang w:val="ro-RO"/>
              </w:rPr>
              <w:t>or</w:t>
            </w:r>
            <w:r w:rsidRPr="00EA4161">
              <w:rPr>
                <w:rFonts w:eastAsia="Arial"/>
                <w:spacing w:val="5"/>
                <w:sz w:val="20"/>
                <w:szCs w:val="20"/>
                <w:lang w:val="ro-RO"/>
              </w:rPr>
              <w:t>m</w:t>
            </w:r>
            <w:r w:rsidRPr="00EA4161">
              <w:rPr>
                <w:rFonts w:eastAsia="Arial"/>
                <w:sz w:val="20"/>
                <w:szCs w:val="20"/>
                <w:lang w:val="ro-RO"/>
              </w:rPr>
              <w:t>a</w:t>
            </w:r>
            <w:r w:rsidRPr="00EA4161">
              <w:rPr>
                <w:rFonts w:eastAsia="Arial"/>
                <w:spacing w:val="-1"/>
                <w:sz w:val="20"/>
                <w:szCs w:val="20"/>
                <w:lang w:val="ro-RO"/>
              </w:rPr>
              <w:t>n</w:t>
            </w:r>
            <w:r w:rsidRPr="00EA4161">
              <w:rPr>
                <w:rFonts w:eastAsia="Arial"/>
                <w:sz w:val="20"/>
                <w:szCs w:val="20"/>
                <w:lang w:val="ro-RO"/>
              </w:rPr>
              <w:t xml:space="preserve">ță,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p</w:t>
            </w:r>
            <w:r w:rsidRPr="00EA4161">
              <w:rPr>
                <w:rFonts w:eastAsia="Arial"/>
                <w:sz w:val="20"/>
                <w:szCs w:val="20"/>
                <w:lang w:val="ro-RO"/>
              </w:rPr>
              <w:t>eră</w:t>
            </w:r>
            <w:r w:rsidRPr="00EA4161">
              <w:rPr>
                <w:rFonts w:eastAsia="Arial"/>
                <w:spacing w:val="1"/>
                <w:sz w:val="20"/>
                <w:szCs w:val="20"/>
                <w:lang w:val="ro-RO"/>
              </w:rPr>
              <w:t>ri</w:t>
            </w:r>
            <w:r w:rsidRPr="00EA4161">
              <w:rPr>
                <w:rFonts w:eastAsia="Arial"/>
                <w:sz w:val="20"/>
                <w:szCs w:val="20"/>
                <w:lang w:val="ro-RO"/>
              </w:rPr>
              <w:t xml:space="preserve">i </w:t>
            </w:r>
            <w:r w:rsidRPr="00EA4161">
              <w:rPr>
                <w:rFonts w:eastAsia="Arial"/>
                <w:spacing w:val="4"/>
                <w:sz w:val="20"/>
                <w:szCs w:val="20"/>
                <w:lang w:val="ro-RO"/>
              </w:rPr>
              <w:t>m</w:t>
            </w:r>
            <w:r w:rsidRPr="00EA4161">
              <w:rPr>
                <w:rFonts w:eastAsia="Arial"/>
                <w:sz w:val="20"/>
                <w:szCs w:val="20"/>
                <w:lang w:val="ro-RO"/>
              </w:rPr>
              <w:t>otr</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e şi </w:t>
            </w:r>
            <w:r w:rsidRPr="00EA4161">
              <w:rPr>
                <w:rFonts w:eastAsia="Arial"/>
                <w:spacing w:val="2"/>
                <w:sz w:val="20"/>
                <w:szCs w:val="20"/>
                <w:lang w:val="ro-RO"/>
              </w:rPr>
              <w:t>f</w:t>
            </w:r>
            <w:r w:rsidRPr="00EA4161">
              <w:rPr>
                <w:rFonts w:eastAsia="Arial"/>
                <w:sz w:val="20"/>
                <w:szCs w:val="20"/>
                <w:lang w:val="ro-RO"/>
              </w:rPr>
              <w:t>u</w:t>
            </w:r>
            <w:r w:rsidRPr="00EA4161">
              <w:rPr>
                <w:rFonts w:eastAsia="Arial"/>
                <w:spacing w:val="-1"/>
                <w:sz w:val="20"/>
                <w:szCs w:val="20"/>
                <w:lang w:val="ro-RO"/>
              </w:rPr>
              <w:t>n</w:t>
            </w:r>
            <w:r w:rsidRPr="00EA4161">
              <w:rPr>
                <w:rFonts w:eastAsia="Arial"/>
                <w:spacing w:val="1"/>
                <w:sz w:val="20"/>
                <w:szCs w:val="20"/>
                <w:lang w:val="ro-RO"/>
              </w:rPr>
              <w:t>c</w:t>
            </w:r>
            <w:r w:rsidRPr="00EA4161">
              <w:rPr>
                <w:rFonts w:eastAsia="Arial"/>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3"/>
                <w:sz w:val="20"/>
                <w:szCs w:val="20"/>
                <w:lang w:val="ro-RO"/>
              </w:rPr>
              <w:t>k</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e</w:t>
            </w:r>
            <w:r w:rsidRPr="00EA4161">
              <w:rPr>
                <w:rFonts w:eastAsia="Arial"/>
                <w:spacing w:val="2"/>
                <w:sz w:val="20"/>
                <w:szCs w:val="20"/>
                <w:lang w:val="ro-RO"/>
              </w:rPr>
              <w:t>t</w:t>
            </w:r>
            <w:r w:rsidRPr="00EA4161">
              <w:rPr>
                <w:rFonts w:eastAsia="Arial"/>
                <w:sz w:val="20"/>
                <w:szCs w:val="20"/>
                <w:lang w:val="ro-RO"/>
              </w:rPr>
              <w:t>ot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a</w:t>
            </w:r>
            <w:r w:rsidRPr="00EA4161">
              <w:rPr>
                <w:rFonts w:eastAsia="Arial"/>
                <w:sz w:val="20"/>
                <w:szCs w:val="20"/>
                <w:lang w:val="ro-RO"/>
              </w:rPr>
              <w:t>p</w:t>
            </w:r>
            <w:r w:rsidRPr="00EA4161">
              <w:rPr>
                <w:rFonts w:eastAsia="Arial"/>
                <w:spacing w:val="-1"/>
                <w:sz w:val="20"/>
                <w:szCs w:val="20"/>
                <w:lang w:val="ro-RO"/>
              </w:rPr>
              <w:t>i</w:t>
            </w:r>
            <w:r w:rsidRPr="00EA4161">
              <w:rPr>
                <w:rFonts w:eastAsia="Arial"/>
                <w:spacing w:val="2"/>
                <w:sz w:val="20"/>
                <w:szCs w:val="20"/>
                <w:lang w:val="ro-RO"/>
              </w:rPr>
              <w:t>e</w:t>
            </w:r>
            <w:r w:rsidRPr="00EA4161">
              <w:rPr>
                <w:rFonts w:eastAsia="Arial"/>
                <w:sz w:val="20"/>
                <w:szCs w:val="20"/>
                <w:lang w:val="ro-RO"/>
              </w:rPr>
              <w:t xml:space="preserve">i </w:t>
            </w:r>
            <w:r w:rsidRPr="00EA4161">
              <w:rPr>
                <w:rFonts w:eastAsia="Arial"/>
                <w:spacing w:val="1"/>
                <w:sz w:val="20"/>
                <w:szCs w:val="20"/>
                <w:lang w:val="ro-RO"/>
              </w:rPr>
              <w:t>ș</w:t>
            </w:r>
            <w:r w:rsidRPr="00EA4161">
              <w:rPr>
                <w:rFonts w:eastAsia="Arial"/>
                <w:sz w:val="20"/>
                <w:szCs w:val="20"/>
                <w:lang w:val="ro-RO"/>
              </w:rPr>
              <w:t xml:space="preserve">i </w:t>
            </w:r>
            <w:r w:rsidRPr="00EA4161">
              <w:rPr>
                <w:rFonts w:eastAsia="Arial"/>
                <w:spacing w:val="3"/>
                <w:w w:val="99"/>
                <w:sz w:val="20"/>
                <w:szCs w:val="20"/>
                <w:lang w:val="ro-RO"/>
              </w:rPr>
              <w:t>k</w:t>
            </w:r>
            <w:r w:rsidRPr="00EA4161">
              <w:rPr>
                <w:rFonts w:eastAsia="Arial"/>
                <w:spacing w:val="-1"/>
                <w:w w:val="99"/>
                <w:sz w:val="20"/>
                <w:szCs w:val="20"/>
                <w:lang w:val="ro-RO"/>
              </w:rPr>
              <w:t>i</w:t>
            </w:r>
            <w:r w:rsidRPr="00EA4161">
              <w:rPr>
                <w:rFonts w:eastAsia="Arial"/>
                <w:w w:val="99"/>
                <w:sz w:val="20"/>
                <w:szCs w:val="20"/>
                <w:lang w:val="ro-RO"/>
              </w:rPr>
              <w:t>n</w:t>
            </w:r>
            <w:r w:rsidRPr="00EA4161">
              <w:rPr>
                <w:rFonts w:eastAsia="Arial"/>
                <w:spacing w:val="1"/>
                <w:w w:val="99"/>
                <w:sz w:val="20"/>
                <w:szCs w:val="20"/>
                <w:lang w:val="ro-RO"/>
              </w:rPr>
              <w:t>e</w:t>
            </w:r>
            <w:r w:rsidRPr="00EA4161">
              <w:rPr>
                <w:rFonts w:eastAsia="Arial"/>
                <w:w w:val="99"/>
                <w:sz w:val="20"/>
                <w:szCs w:val="20"/>
                <w:lang w:val="ro-RO"/>
              </w:rPr>
              <w:t>to</w:t>
            </w:r>
            <w:r w:rsidRPr="00EA4161">
              <w:rPr>
                <w:rFonts w:eastAsia="Arial"/>
                <w:spacing w:val="-1"/>
                <w:w w:val="99"/>
                <w:sz w:val="20"/>
                <w:szCs w:val="20"/>
                <w:lang w:val="ro-RO"/>
              </w:rPr>
              <w:t>p</w:t>
            </w:r>
            <w:r w:rsidRPr="00EA4161">
              <w:rPr>
                <w:rFonts w:eastAsia="Arial"/>
                <w:spacing w:val="1"/>
                <w:w w:val="99"/>
                <w:sz w:val="20"/>
                <w:szCs w:val="20"/>
                <w:lang w:val="ro-RO"/>
              </w:rPr>
              <w:t>r</w:t>
            </w:r>
            <w:r w:rsidRPr="00EA4161">
              <w:rPr>
                <w:rFonts w:eastAsia="Arial"/>
                <w:w w:val="99"/>
                <w:sz w:val="20"/>
                <w:szCs w:val="20"/>
                <w:lang w:val="ro-RO"/>
              </w:rPr>
              <w:t>o</w:t>
            </w:r>
            <w:r w:rsidRPr="00EA4161">
              <w:rPr>
                <w:rFonts w:eastAsia="Arial"/>
                <w:spacing w:val="2"/>
                <w:w w:val="99"/>
                <w:sz w:val="20"/>
                <w:szCs w:val="20"/>
                <w:lang w:val="ro-RO"/>
              </w:rPr>
              <w:t>f</w:t>
            </w:r>
            <w:r w:rsidRPr="00EA4161">
              <w:rPr>
                <w:rFonts w:eastAsia="Arial"/>
                <w:spacing w:val="-1"/>
                <w:w w:val="99"/>
                <w:sz w:val="20"/>
                <w:szCs w:val="20"/>
                <w:lang w:val="ro-RO"/>
              </w:rPr>
              <w:t>il</w:t>
            </w:r>
            <w:r w:rsidRPr="00EA4161">
              <w:rPr>
                <w:rFonts w:eastAsia="Arial"/>
                <w:w w:val="99"/>
                <w:sz w:val="20"/>
                <w:szCs w:val="20"/>
                <w:lang w:val="ro-RO"/>
              </w:rPr>
              <w:t>a</w:t>
            </w:r>
            <w:r w:rsidRPr="00EA4161">
              <w:rPr>
                <w:rFonts w:eastAsia="Arial"/>
                <w:spacing w:val="3"/>
                <w:w w:val="99"/>
                <w:sz w:val="20"/>
                <w:szCs w:val="20"/>
                <w:lang w:val="ro-RO"/>
              </w:rPr>
              <w:t>x</w:t>
            </w:r>
            <w:r w:rsidRPr="00EA4161">
              <w:rPr>
                <w:rFonts w:eastAsia="Arial"/>
                <w:spacing w:val="-1"/>
                <w:w w:val="99"/>
                <w:sz w:val="20"/>
                <w:szCs w:val="20"/>
                <w:lang w:val="ro-RO"/>
              </w:rPr>
              <w:t>i</w:t>
            </w:r>
            <w:r w:rsidRPr="00EA4161">
              <w:rPr>
                <w:rFonts w:eastAsia="Arial"/>
                <w:w w:val="99"/>
                <w:sz w:val="20"/>
                <w:szCs w:val="20"/>
                <w:lang w:val="ro-RO"/>
              </w:rPr>
              <w:t xml:space="preserve">e </w:t>
            </w:r>
            <w:r w:rsidRPr="00EA4161">
              <w:rPr>
                <w:rFonts w:eastAsia="Arial"/>
                <w:spacing w:val="1"/>
                <w:w w:val="99"/>
                <w:sz w:val="20"/>
                <w:szCs w:val="20"/>
                <w:lang w:val="ro-RO"/>
              </w:rPr>
              <w:t>(</w:t>
            </w:r>
            <w:r w:rsidRPr="00EA4161">
              <w:rPr>
                <w:rFonts w:eastAsia="Arial"/>
                <w:spacing w:val="-1"/>
                <w:w w:val="99"/>
                <w:sz w:val="20"/>
                <w:szCs w:val="20"/>
                <w:lang w:val="ro-RO"/>
              </w:rPr>
              <w:t>li</w:t>
            </w:r>
            <w:r w:rsidRPr="00EA4161">
              <w:rPr>
                <w:rFonts w:eastAsia="Arial"/>
                <w:spacing w:val="2"/>
                <w:w w:val="99"/>
                <w:sz w:val="20"/>
                <w:szCs w:val="20"/>
                <w:lang w:val="ro-RO"/>
              </w:rPr>
              <w:t>n</w:t>
            </w:r>
            <w:r w:rsidRPr="00EA4161">
              <w:rPr>
                <w:rFonts w:eastAsia="Arial"/>
                <w:spacing w:val="-1"/>
                <w:w w:val="99"/>
                <w:sz w:val="20"/>
                <w:szCs w:val="20"/>
                <w:lang w:val="ro-RO"/>
              </w:rPr>
              <w:t>i</w:t>
            </w:r>
            <w:r w:rsidRPr="00EA4161">
              <w:rPr>
                <w:rFonts w:eastAsia="Arial"/>
                <w:w w:val="99"/>
                <w:sz w:val="20"/>
                <w:szCs w:val="20"/>
                <w:lang w:val="ro-RO"/>
              </w:rPr>
              <w:t xml:space="preserve">i </w:t>
            </w:r>
            <w:r w:rsidRPr="00EA4161">
              <w:rPr>
                <w:rFonts w:eastAsia="Arial"/>
                <w:spacing w:val="5"/>
                <w:sz w:val="20"/>
                <w:szCs w:val="20"/>
                <w:lang w:val="ro-RO"/>
              </w:rPr>
              <w:t>m</w:t>
            </w:r>
            <w:r w:rsidRPr="00EA4161">
              <w:rPr>
                <w:rFonts w:eastAsia="Arial"/>
                <w:sz w:val="20"/>
                <w:szCs w:val="20"/>
                <w:lang w:val="ro-RO"/>
              </w:rPr>
              <w:t>et</w:t>
            </w:r>
            <w:r w:rsidRPr="00EA4161">
              <w:rPr>
                <w:rFonts w:eastAsia="Arial"/>
                <w:spacing w:val="-1"/>
                <w:sz w:val="20"/>
                <w:szCs w:val="20"/>
                <w:lang w:val="ro-RO"/>
              </w:rPr>
              <w:t>o</w:t>
            </w: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e/ </w:t>
            </w:r>
            <w:r w:rsidRPr="00EA4161">
              <w:rPr>
                <w:rFonts w:eastAsia="Arial"/>
                <w:spacing w:val="4"/>
                <w:sz w:val="20"/>
                <w:szCs w:val="20"/>
                <w:lang w:val="ro-RO"/>
              </w:rPr>
              <w:t>m</w:t>
            </w:r>
            <w:r w:rsidRPr="00EA4161">
              <w:rPr>
                <w:rFonts w:eastAsia="Arial"/>
                <w:sz w:val="20"/>
                <w:szCs w:val="20"/>
                <w:lang w:val="ro-RO"/>
              </w:rPr>
              <w:t>et</w:t>
            </w:r>
            <w:r w:rsidRPr="00EA4161">
              <w:rPr>
                <w:rFonts w:eastAsia="Arial"/>
                <w:spacing w:val="-1"/>
                <w:sz w:val="20"/>
                <w:szCs w:val="20"/>
                <w:lang w:val="ro-RO"/>
              </w:rPr>
              <w:t>o</w:t>
            </w:r>
            <w:r w:rsidRPr="00EA4161">
              <w:rPr>
                <w:rFonts w:eastAsia="Arial"/>
                <w:sz w:val="20"/>
                <w:szCs w:val="20"/>
                <w:lang w:val="ro-RO"/>
              </w:rPr>
              <w:t>d</w:t>
            </w:r>
            <w:r w:rsidRPr="00EA4161">
              <w:rPr>
                <w:rFonts w:eastAsia="Arial"/>
                <w:spacing w:val="-1"/>
                <w:sz w:val="20"/>
                <w:szCs w:val="20"/>
                <w:lang w:val="ro-RO"/>
              </w:rPr>
              <w:t>o</w:t>
            </w:r>
            <w:r w:rsidRPr="00EA4161">
              <w:rPr>
                <w:rFonts w:eastAsia="Arial"/>
                <w:spacing w:val="1"/>
                <w:sz w:val="20"/>
                <w:szCs w:val="20"/>
                <w:lang w:val="ro-RO"/>
              </w:rPr>
              <w:t>lo</w:t>
            </w:r>
            <w:r w:rsidRPr="00EA4161">
              <w:rPr>
                <w:rFonts w:eastAsia="Arial"/>
                <w:spacing w:val="2"/>
                <w:sz w:val="20"/>
                <w:szCs w:val="20"/>
                <w:lang w:val="ro-RO"/>
              </w:rPr>
              <w:t>g</w:t>
            </w:r>
            <w:r w:rsidRPr="00EA4161">
              <w:rPr>
                <w:rFonts w:eastAsia="Arial"/>
                <w:spacing w:val="-1"/>
                <w:sz w:val="20"/>
                <w:szCs w:val="20"/>
                <w:lang w:val="ro-RO"/>
              </w:rPr>
              <w:t>i</w:t>
            </w:r>
            <w:r w:rsidRPr="00EA4161">
              <w:rPr>
                <w:rFonts w:eastAsia="Arial"/>
                <w:sz w:val="20"/>
                <w:szCs w:val="20"/>
                <w:lang w:val="ro-RO"/>
              </w:rPr>
              <w:t xml:space="preserve">i/ </w:t>
            </w:r>
            <w:r w:rsidRPr="00EA4161">
              <w:rPr>
                <w:rFonts w:eastAsia="Arial"/>
                <w:spacing w:val="1"/>
                <w:sz w:val="20"/>
                <w:szCs w:val="20"/>
                <w:lang w:val="ro-RO"/>
              </w:rPr>
              <w:t>s</w:t>
            </w:r>
            <w:r w:rsidRPr="00EA4161">
              <w:rPr>
                <w:rFonts w:eastAsia="Arial"/>
                <w:sz w:val="20"/>
                <w:szCs w:val="20"/>
                <w:lang w:val="ro-RO"/>
              </w:rPr>
              <w:t>trat</w:t>
            </w:r>
            <w:r w:rsidRPr="00EA4161">
              <w:rPr>
                <w:rFonts w:eastAsia="Arial"/>
                <w:spacing w:val="-1"/>
                <w:sz w:val="20"/>
                <w:szCs w:val="20"/>
                <w:lang w:val="ro-RO"/>
              </w:rPr>
              <w:t>e</w:t>
            </w:r>
            <w:r w:rsidRPr="00EA4161">
              <w:rPr>
                <w:rFonts w:eastAsia="Arial"/>
                <w:spacing w:val="2"/>
                <w:sz w:val="20"/>
                <w:szCs w:val="20"/>
                <w:lang w:val="ro-RO"/>
              </w:rPr>
              <w:t>g</w:t>
            </w:r>
            <w:r w:rsidRPr="00EA4161">
              <w:rPr>
                <w:rFonts w:eastAsia="Arial"/>
                <w:spacing w:val="-1"/>
                <w:sz w:val="20"/>
                <w:szCs w:val="20"/>
                <w:lang w:val="ro-RO"/>
              </w:rPr>
              <w:t>i</w:t>
            </w:r>
            <w:r w:rsidRPr="00EA4161">
              <w:rPr>
                <w:rFonts w:eastAsia="Arial"/>
                <w:sz w:val="20"/>
                <w:szCs w:val="20"/>
                <w:lang w:val="ro-RO"/>
              </w:rPr>
              <w:t>i de preg</w:t>
            </w:r>
            <w:r w:rsidRPr="00EA4161">
              <w:rPr>
                <w:rFonts w:eastAsia="Arial"/>
                <w:spacing w:val="2"/>
                <w:sz w:val="20"/>
                <w:szCs w:val="20"/>
                <w:lang w:val="ro-RO"/>
              </w:rPr>
              <w:t>ă</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r</w:t>
            </w:r>
            <w:r w:rsidRPr="00EA4161">
              <w:rPr>
                <w:rFonts w:eastAsia="Arial"/>
                <w:sz w:val="20"/>
                <w:szCs w:val="20"/>
                <w:lang w:val="ro-RO"/>
              </w:rPr>
              <w:t xml:space="preserve">e pe </w:t>
            </w:r>
            <w:r w:rsidRPr="00EA4161">
              <w:rPr>
                <w:rFonts w:eastAsia="Arial"/>
                <w:spacing w:val="3"/>
                <w:sz w:val="20"/>
                <w:szCs w:val="20"/>
                <w:lang w:val="ro-RO"/>
              </w:rPr>
              <w:t>r</w:t>
            </w:r>
            <w:r w:rsidRPr="00EA4161">
              <w:rPr>
                <w:rFonts w:eastAsia="Arial"/>
                <w:sz w:val="20"/>
                <w:szCs w:val="20"/>
                <w:lang w:val="ro-RO"/>
              </w:rPr>
              <w:t>a</w:t>
            </w:r>
            <w:r w:rsidRPr="00EA4161">
              <w:rPr>
                <w:rFonts w:eastAsia="Arial"/>
                <w:spacing w:val="4"/>
                <w:sz w:val="20"/>
                <w:szCs w:val="20"/>
                <w:lang w:val="ro-RO"/>
              </w:rPr>
              <w:t>m</w:t>
            </w:r>
            <w:r w:rsidRPr="00EA4161">
              <w:rPr>
                <w:rFonts w:eastAsia="Arial"/>
                <w:sz w:val="20"/>
                <w:szCs w:val="20"/>
                <w:lang w:val="ro-RO"/>
              </w:rPr>
              <w:t xml:space="preserve">uri de </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 xml:space="preserve">t/ probă </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z w:val="20"/>
                <w:szCs w:val="20"/>
                <w:lang w:val="ro-RO"/>
              </w:rPr>
              <w:t>ă re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u</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n co</w:t>
            </w:r>
            <w:r w:rsidRPr="00EA4161">
              <w:rPr>
                <w:rFonts w:eastAsia="Arial"/>
                <w:spacing w:val="4"/>
                <w:sz w:val="20"/>
                <w:szCs w:val="20"/>
                <w:lang w:val="ro-RO"/>
              </w:rPr>
              <w:t>m</w:t>
            </w:r>
            <w:r w:rsidRPr="00EA4161">
              <w:rPr>
                <w:rFonts w:eastAsia="Arial"/>
                <w:sz w:val="20"/>
                <w:szCs w:val="20"/>
                <w:lang w:val="ro-RO"/>
              </w:rPr>
              <w:t>u</w:t>
            </w:r>
            <w:r w:rsidRPr="00EA4161">
              <w:rPr>
                <w:rFonts w:eastAsia="Arial"/>
                <w:spacing w:val="-1"/>
                <w:sz w:val="20"/>
                <w:szCs w:val="20"/>
                <w:lang w:val="ro-RO"/>
              </w:rPr>
              <w:t>ni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ea de </w:t>
            </w:r>
            <w:r w:rsidRPr="00EA4161">
              <w:rPr>
                <w:rFonts w:eastAsia="Arial"/>
                <w:spacing w:val="1"/>
                <w:sz w:val="20"/>
                <w:szCs w:val="20"/>
                <w:lang w:val="ro-RO"/>
              </w:rPr>
              <w:t>s</w:t>
            </w:r>
            <w:r w:rsidRPr="00EA4161">
              <w:rPr>
                <w:rFonts w:eastAsia="Arial"/>
                <w:spacing w:val="2"/>
                <w:sz w:val="20"/>
                <w:szCs w:val="20"/>
                <w:lang w:val="ro-RO"/>
              </w:rPr>
              <w:t>p</w:t>
            </w:r>
            <w:r w:rsidRPr="00EA4161">
              <w:rPr>
                <w:rFonts w:eastAsia="Arial"/>
                <w:sz w:val="20"/>
                <w:szCs w:val="20"/>
                <w:lang w:val="ro-RO"/>
              </w:rPr>
              <w:t>e</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pacing w:val="1"/>
                <w:sz w:val="20"/>
                <w:szCs w:val="20"/>
                <w:lang w:val="ro-RO"/>
              </w:rPr>
              <w:t>ş</w:t>
            </w:r>
            <w:r w:rsidRPr="00EA4161">
              <w:rPr>
                <w:rFonts w:eastAsia="Arial"/>
                <w:sz w:val="20"/>
                <w:szCs w:val="20"/>
                <w:lang w:val="ro-RO"/>
              </w:rPr>
              <w:t xml:space="preserve">ti/ </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d</w:t>
            </w:r>
            <w:r w:rsidRPr="00EA4161">
              <w:rPr>
                <w:rFonts w:eastAsia="Arial"/>
                <w:sz w:val="20"/>
                <w:szCs w:val="20"/>
                <w:lang w:val="ro-RO"/>
              </w:rPr>
              <w:t>eraț</w:t>
            </w:r>
            <w:r w:rsidRPr="00EA4161">
              <w:rPr>
                <w:rFonts w:eastAsia="Arial"/>
                <w:spacing w:val="1"/>
                <w:sz w:val="20"/>
                <w:szCs w:val="20"/>
                <w:lang w:val="ro-RO"/>
              </w:rPr>
              <w:t>i</w:t>
            </w:r>
            <w:r w:rsidRPr="00EA4161">
              <w:rPr>
                <w:rFonts w:eastAsia="Arial"/>
                <w:sz w:val="20"/>
                <w:szCs w:val="20"/>
                <w:lang w:val="ro-RO"/>
              </w:rPr>
              <w:t>i pe ra</w:t>
            </w:r>
            <w:r w:rsidRPr="00EA4161">
              <w:rPr>
                <w:rFonts w:eastAsia="Arial"/>
                <w:spacing w:val="4"/>
                <w:sz w:val="20"/>
                <w:szCs w:val="20"/>
                <w:lang w:val="ro-RO"/>
              </w:rPr>
              <w:t>m</w:t>
            </w:r>
            <w:r w:rsidRPr="00EA4161">
              <w:rPr>
                <w:rFonts w:eastAsia="Arial"/>
                <w:sz w:val="20"/>
                <w:szCs w:val="20"/>
                <w:lang w:val="ro-RO"/>
              </w:rPr>
              <w:t xml:space="preserve">uri de </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pacing w:val="2"/>
                <w:sz w:val="20"/>
                <w:szCs w:val="20"/>
                <w:lang w:val="ro-RO"/>
              </w:rPr>
              <w:t>t</w:t>
            </w:r>
            <w:r w:rsidRPr="00EA4161">
              <w:rPr>
                <w:rFonts w:eastAsia="Arial"/>
                <w:spacing w:val="1"/>
                <w:sz w:val="20"/>
                <w:szCs w:val="20"/>
                <w:lang w:val="ro-RO"/>
              </w:rPr>
              <w:t>)</w:t>
            </w:r>
            <w:r w:rsidRPr="00EA4161">
              <w:rPr>
                <w:rFonts w:eastAsia="Arial"/>
                <w:sz w:val="20"/>
                <w:szCs w:val="20"/>
                <w:lang w:val="ro-RO"/>
              </w:rPr>
              <w:t>; progr</w:t>
            </w:r>
            <w:r w:rsidRPr="00EA4161">
              <w:rPr>
                <w:rFonts w:eastAsia="Arial"/>
                <w:spacing w:val="2"/>
                <w:sz w:val="20"/>
                <w:szCs w:val="20"/>
                <w:lang w:val="ro-RO"/>
              </w:rPr>
              <w:t>a</w:t>
            </w:r>
            <w:r w:rsidRPr="00EA4161">
              <w:rPr>
                <w:rFonts w:eastAsia="Arial"/>
                <w:spacing w:val="4"/>
                <w:sz w:val="20"/>
                <w:szCs w:val="20"/>
                <w:lang w:val="ro-RO"/>
              </w:rPr>
              <w:t>m</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o</w:t>
            </w:r>
            <w:r w:rsidRPr="00EA4161">
              <w:rPr>
                <w:rFonts w:eastAsia="Arial"/>
                <w:spacing w:val="2"/>
                <w:sz w:val="20"/>
                <w:szCs w:val="20"/>
                <w:lang w:val="ro-RO"/>
              </w:rPr>
              <w:t>f</w:t>
            </w:r>
            <w:r w:rsidRPr="00EA4161">
              <w:rPr>
                <w:rFonts w:eastAsia="Arial"/>
                <w:spacing w:val="-1"/>
                <w:sz w:val="20"/>
                <w:szCs w:val="20"/>
                <w:lang w:val="ro-RO"/>
              </w:rPr>
              <w:t>il</w:t>
            </w:r>
            <w:r w:rsidRPr="00EA4161">
              <w:rPr>
                <w:rFonts w:eastAsia="Arial"/>
                <w:sz w:val="20"/>
                <w:szCs w:val="20"/>
                <w:lang w:val="ro-RO"/>
              </w:rPr>
              <w:t>a</w:t>
            </w:r>
            <w:r w:rsidRPr="00EA4161">
              <w:rPr>
                <w:rFonts w:eastAsia="Arial"/>
                <w:spacing w:val="1"/>
                <w:sz w:val="20"/>
                <w:szCs w:val="20"/>
                <w:lang w:val="ro-RO"/>
              </w:rPr>
              <w:t>x</w:t>
            </w:r>
            <w:r w:rsidRPr="00EA4161">
              <w:rPr>
                <w:rFonts w:eastAsia="Arial"/>
                <w:spacing w:val="-1"/>
                <w:sz w:val="20"/>
                <w:szCs w:val="20"/>
                <w:lang w:val="ro-RO"/>
              </w:rPr>
              <w:t>ie ș</w:t>
            </w:r>
            <w:r w:rsidRPr="00EA4161">
              <w:rPr>
                <w:rFonts w:eastAsia="Arial"/>
                <w:sz w:val="20"/>
                <w:szCs w:val="20"/>
                <w:lang w:val="ro-RO"/>
              </w:rPr>
              <w:t>i re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p</w:t>
            </w:r>
            <w:r w:rsidRPr="00EA4161">
              <w:rPr>
                <w:rFonts w:eastAsia="Arial"/>
                <w:sz w:val="20"/>
                <w:szCs w:val="20"/>
                <w:lang w:val="ro-RO"/>
              </w:rPr>
              <w:t>era</w:t>
            </w:r>
            <w:r w:rsidRPr="00EA4161">
              <w:rPr>
                <w:rFonts w:eastAsia="Arial"/>
                <w:spacing w:val="1"/>
                <w:sz w:val="20"/>
                <w:szCs w:val="20"/>
                <w:lang w:val="ro-RO"/>
              </w:rPr>
              <w:t>r</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pacing w:val="1"/>
                <w:sz w:val="20"/>
                <w:szCs w:val="20"/>
                <w:lang w:val="ro-RO"/>
              </w:rPr>
              <w:t>ri</w:t>
            </w:r>
            <w:r w:rsidRPr="00EA4161">
              <w:rPr>
                <w:rFonts w:eastAsia="Arial"/>
                <w:sz w:val="20"/>
                <w:szCs w:val="20"/>
                <w:lang w:val="ro-RO"/>
              </w:rPr>
              <w:t xml:space="preserve">n </w:t>
            </w:r>
            <w:r w:rsidRPr="00EA4161">
              <w:rPr>
                <w:rFonts w:eastAsia="Arial"/>
                <w:spacing w:val="4"/>
                <w:sz w:val="20"/>
                <w:szCs w:val="20"/>
                <w:lang w:val="ro-RO"/>
              </w:rPr>
              <w:t>m</w:t>
            </w:r>
            <w:r w:rsidRPr="00EA4161">
              <w:rPr>
                <w:rFonts w:eastAsia="Arial"/>
                <w:spacing w:val="-3"/>
                <w:sz w:val="20"/>
                <w:szCs w:val="20"/>
                <w:lang w:val="ro-RO"/>
              </w:rPr>
              <w:t>i</w:t>
            </w:r>
            <w:r w:rsidRPr="00EA4161">
              <w:rPr>
                <w:rFonts w:eastAsia="Arial"/>
                <w:spacing w:val="1"/>
                <w:sz w:val="20"/>
                <w:szCs w:val="20"/>
                <w:lang w:val="ro-RO"/>
              </w:rPr>
              <w:t>j</w:t>
            </w:r>
            <w:r w:rsidRPr="00EA4161">
              <w:rPr>
                <w:rFonts w:eastAsia="Arial"/>
                <w:spacing w:val="-1"/>
                <w:sz w:val="20"/>
                <w:szCs w:val="20"/>
                <w:lang w:val="ro-RO"/>
              </w:rPr>
              <w:t>l</w:t>
            </w:r>
            <w:r w:rsidRPr="00EA4161">
              <w:rPr>
                <w:rFonts w:eastAsia="Arial"/>
                <w:sz w:val="20"/>
                <w:szCs w:val="20"/>
                <w:lang w:val="ro-RO"/>
              </w:rPr>
              <w:t>o</w:t>
            </w:r>
            <w:r w:rsidRPr="00EA4161">
              <w:rPr>
                <w:rFonts w:eastAsia="Arial"/>
                <w:spacing w:val="-1"/>
                <w:sz w:val="20"/>
                <w:szCs w:val="20"/>
                <w:lang w:val="ro-RO"/>
              </w:rPr>
              <w:t>a</w:t>
            </w:r>
            <w:r w:rsidRPr="00EA4161">
              <w:rPr>
                <w:rFonts w:eastAsia="Arial"/>
                <w:spacing w:val="1"/>
                <w:sz w:val="20"/>
                <w:szCs w:val="20"/>
                <w:lang w:val="ro-RO"/>
              </w:rPr>
              <w:t>c</w:t>
            </w:r>
            <w:r w:rsidRPr="00EA4161">
              <w:rPr>
                <w:rFonts w:eastAsia="Arial"/>
                <w:sz w:val="20"/>
                <w:szCs w:val="20"/>
                <w:lang w:val="ro-RO"/>
              </w:rPr>
              <w:t xml:space="preserve">e </w:t>
            </w:r>
            <w:r w:rsidRPr="00EA4161">
              <w:rPr>
                <w:rFonts w:eastAsia="Arial"/>
                <w:spacing w:val="3"/>
                <w:sz w:val="20"/>
                <w:szCs w:val="20"/>
                <w:lang w:val="ro-RO"/>
              </w:rPr>
              <w:t>k</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e</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e p</w:t>
            </w:r>
            <w:r w:rsidRPr="00EA4161">
              <w:rPr>
                <w:rFonts w:eastAsia="Arial"/>
                <w:spacing w:val="1"/>
                <w:sz w:val="20"/>
                <w:szCs w:val="20"/>
                <w:lang w:val="ro-RO"/>
              </w:rPr>
              <w:t>e</w:t>
            </w:r>
            <w:r w:rsidRPr="00EA4161">
              <w:rPr>
                <w:rFonts w:eastAsia="Arial"/>
                <w:sz w:val="20"/>
                <w:szCs w:val="20"/>
                <w:lang w:val="ro-RO"/>
              </w:rPr>
              <w:t xml:space="preserve">ntru </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z w:val="20"/>
                <w:szCs w:val="20"/>
                <w:lang w:val="ro-RO"/>
              </w:rPr>
              <w:t>eri</w:t>
            </w:r>
            <w:r w:rsidRPr="00EA4161">
              <w:rPr>
                <w:rFonts w:eastAsia="Arial"/>
                <w:spacing w:val="-1"/>
                <w:sz w:val="20"/>
                <w:szCs w:val="20"/>
                <w:lang w:val="ro-RO"/>
              </w:rPr>
              <w:t>t</w:t>
            </w:r>
            <w:r w:rsidRPr="00EA4161">
              <w:rPr>
                <w:rFonts w:eastAsia="Arial"/>
                <w:sz w:val="20"/>
                <w:szCs w:val="20"/>
                <w:lang w:val="ro-RO"/>
              </w:rPr>
              <w:t>e ca</w:t>
            </w:r>
            <w:r w:rsidRPr="00EA4161">
              <w:rPr>
                <w:rFonts w:eastAsia="Arial"/>
                <w:spacing w:val="2"/>
                <w:sz w:val="20"/>
                <w:szCs w:val="20"/>
                <w:lang w:val="ro-RO"/>
              </w:rPr>
              <w:t>t</w:t>
            </w:r>
            <w:r w:rsidRPr="00EA4161">
              <w:rPr>
                <w:rFonts w:eastAsia="Arial"/>
                <w:sz w:val="20"/>
                <w:szCs w:val="20"/>
                <w:lang w:val="ro-RO"/>
              </w:rPr>
              <w:t>e</w:t>
            </w:r>
            <w:r w:rsidRPr="00EA4161">
              <w:rPr>
                <w:rFonts w:eastAsia="Arial"/>
                <w:spacing w:val="-1"/>
                <w:sz w:val="20"/>
                <w:szCs w:val="20"/>
                <w:lang w:val="ro-RO"/>
              </w:rPr>
              <w:t>g</w:t>
            </w:r>
            <w:r w:rsidRPr="00EA4161">
              <w:rPr>
                <w:rFonts w:eastAsia="Arial"/>
                <w:sz w:val="20"/>
                <w:szCs w:val="20"/>
                <w:lang w:val="ro-RO"/>
              </w:rPr>
              <w:t>o</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z w:val="20"/>
                <w:szCs w:val="20"/>
                <w:lang w:val="ro-RO"/>
              </w:rPr>
              <w:t>i de p</w:t>
            </w:r>
            <w:r w:rsidRPr="00EA4161">
              <w:rPr>
                <w:rFonts w:eastAsia="Arial"/>
                <w:spacing w:val="-1"/>
                <w:sz w:val="20"/>
                <w:szCs w:val="20"/>
                <w:lang w:val="ro-RO"/>
              </w:rPr>
              <w:t>o</w:t>
            </w:r>
            <w:r w:rsidRPr="00EA4161">
              <w:rPr>
                <w:rFonts w:eastAsia="Arial"/>
                <w:spacing w:val="2"/>
                <w:sz w:val="20"/>
                <w:szCs w:val="20"/>
                <w:lang w:val="ro-RO"/>
              </w:rPr>
              <w:t>p</w:t>
            </w:r>
            <w:r w:rsidRPr="00EA4161">
              <w:rPr>
                <w:rFonts w:eastAsia="Arial"/>
                <w:sz w:val="20"/>
                <w:szCs w:val="20"/>
                <w:lang w:val="ro-RO"/>
              </w:rPr>
              <w:t>u</w:t>
            </w:r>
            <w:r w:rsidRPr="00EA4161">
              <w:rPr>
                <w:rFonts w:eastAsia="Arial"/>
                <w:spacing w:val="1"/>
                <w:sz w:val="20"/>
                <w:szCs w:val="20"/>
                <w:lang w:val="ro-RO"/>
              </w:rPr>
              <w:t>l</w:t>
            </w:r>
            <w:r w:rsidRPr="00EA4161">
              <w:rPr>
                <w:rFonts w:eastAsia="Arial"/>
                <w:sz w:val="20"/>
                <w:szCs w:val="20"/>
                <w:lang w:val="ro-RO"/>
              </w:rPr>
              <w:t>aț</w:t>
            </w:r>
            <w:r w:rsidRPr="00EA4161">
              <w:rPr>
                <w:rFonts w:eastAsia="Arial"/>
                <w:spacing w:val="1"/>
                <w:sz w:val="20"/>
                <w:szCs w:val="20"/>
                <w:lang w:val="ro-RO"/>
              </w:rPr>
              <w:t>i</w:t>
            </w:r>
            <w:r w:rsidRPr="00EA4161">
              <w:rPr>
                <w:rFonts w:eastAsia="Arial"/>
                <w:sz w:val="20"/>
                <w:szCs w:val="20"/>
                <w:lang w:val="ro-RO"/>
              </w:rPr>
              <w:t xml:space="preserve">e/ grupe de </w:t>
            </w:r>
            <w:r w:rsidRPr="00EA4161">
              <w:rPr>
                <w:rFonts w:eastAsia="Arial"/>
                <w:spacing w:val="-1"/>
                <w:sz w:val="20"/>
                <w:szCs w:val="20"/>
                <w:lang w:val="ro-RO"/>
              </w:rPr>
              <w:t>v</w:t>
            </w:r>
            <w:r w:rsidRPr="00EA4161">
              <w:rPr>
                <w:rFonts w:eastAsia="Arial"/>
                <w:sz w:val="20"/>
                <w:szCs w:val="20"/>
                <w:lang w:val="ro-RO"/>
              </w:rPr>
              <w:t>âr</w:t>
            </w:r>
            <w:r w:rsidRPr="00EA4161">
              <w:rPr>
                <w:rFonts w:eastAsia="Arial"/>
                <w:spacing w:val="2"/>
                <w:sz w:val="20"/>
                <w:szCs w:val="20"/>
                <w:lang w:val="ro-RO"/>
              </w:rPr>
              <w:t>s</w:t>
            </w:r>
            <w:r w:rsidRPr="00EA4161">
              <w:rPr>
                <w:rFonts w:eastAsia="Arial"/>
                <w:sz w:val="20"/>
                <w:szCs w:val="20"/>
                <w:lang w:val="ro-RO"/>
              </w:rPr>
              <w:t>tă/ gru</w:t>
            </w:r>
            <w:r w:rsidRPr="00EA4161">
              <w:rPr>
                <w:rFonts w:eastAsia="Arial"/>
                <w:spacing w:val="2"/>
                <w:sz w:val="20"/>
                <w:szCs w:val="20"/>
                <w:lang w:val="ro-RO"/>
              </w:rPr>
              <w:t>p</w:t>
            </w:r>
            <w:r w:rsidRPr="00EA4161">
              <w:rPr>
                <w:rFonts w:eastAsia="Arial"/>
                <w:sz w:val="20"/>
                <w:szCs w:val="20"/>
                <w:lang w:val="ro-RO"/>
              </w:rPr>
              <w:t xml:space="preserve">e </w:t>
            </w: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z w:val="20"/>
                <w:szCs w:val="20"/>
                <w:lang w:val="ro-RO"/>
              </w:rPr>
              <w:t>o</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o</w:t>
            </w:r>
            <w:r w:rsidRPr="00EA4161">
              <w:rPr>
                <w:rFonts w:eastAsia="Arial"/>
                <w:sz w:val="20"/>
                <w:szCs w:val="20"/>
                <w:lang w:val="ro-RO"/>
              </w:rPr>
              <w:t>n</w:t>
            </w:r>
            <w:r w:rsidRPr="00EA4161">
              <w:rPr>
                <w:rFonts w:eastAsia="Arial"/>
                <w:spacing w:val="-1"/>
                <w:sz w:val="20"/>
                <w:szCs w:val="20"/>
                <w:lang w:val="ro-RO"/>
              </w:rPr>
              <w:t>a</w:t>
            </w:r>
            <w:r w:rsidRPr="00EA4161">
              <w:rPr>
                <w:rFonts w:eastAsia="Arial"/>
                <w:spacing w:val="1"/>
                <w:sz w:val="20"/>
                <w:szCs w:val="20"/>
                <w:lang w:val="ro-RO"/>
              </w:rPr>
              <w:t>l</w:t>
            </w:r>
            <w:r w:rsidRPr="00EA4161">
              <w:rPr>
                <w:rFonts w:eastAsia="Arial"/>
                <w:sz w:val="20"/>
                <w:szCs w:val="20"/>
                <w:lang w:val="ro-RO"/>
              </w:rPr>
              <w:t>e/ p</w:t>
            </w:r>
            <w:r w:rsidRPr="00EA4161">
              <w:rPr>
                <w:rFonts w:eastAsia="Arial"/>
                <w:spacing w:val="-1"/>
                <w:sz w:val="20"/>
                <w:szCs w:val="20"/>
                <w:lang w:val="ro-RO"/>
              </w:rPr>
              <w:t>a</w:t>
            </w:r>
            <w:r w:rsidRPr="00EA4161">
              <w:rPr>
                <w:rFonts w:eastAsia="Arial"/>
                <w:spacing w:val="2"/>
                <w:sz w:val="20"/>
                <w:szCs w:val="20"/>
                <w:lang w:val="ro-RO"/>
              </w:rPr>
              <w:t>t</w:t>
            </w:r>
            <w:r w:rsidRPr="00EA4161">
              <w:rPr>
                <w:rFonts w:eastAsia="Arial"/>
                <w:sz w:val="20"/>
                <w:szCs w:val="20"/>
                <w:lang w:val="ro-RO"/>
              </w:rPr>
              <w:t>o</w:t>
            </w:r>
            <w:r w:rsidRPr="00EA4161">
              <w:rPr>
                <w:rFonts w:eastAsia="Arial"/>
                <w:spacing w:val="-1"/>
                <w:sz w:val="20"/>
                <w:szCs w:val="20"/>
                <w:lang w:val="ro-RO"/>
              </w:rPr>
              <w:t>l</w:t>
            </w:r>
            <w:r w:rsidRPr="00EA4161">
              <w:rPr>
                <w:rFonts w:eastAsia="Arial"/>
                <w:spacing w:val="2"/>
                <w:sz w:val="20"/>
                <w:szCs w:val="20"/>
                <w:lang w:val="ro-RO"/>
              </w:rPr>
              <w:t>o</w:t>
            </w:r>
            <w:r w:rsidRPr="00EA4161">
              <w:rPr>
                <w:rFonts w:eastAsia="Arial"/>
                <w:sz w:val="20"/>
                <w:szCs w:val="20"/>
                <w:lang w:val="ro-RO"/>
              </w:rPr>
              <w:t>g</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 xml:space="preserve">)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u</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d</w:t>
            </w:r>
            <w:r w:rsidRPr="00EA4161">
              <w:rPr>
                <w:rFonts w:eastAsia="Arial"/>
                <w:sz w:val="20"/>
                <w:szCs w:val="20"/>
                <w:lang w:val="ro-RO"/>
              </w:rPr>
              <w:t>e orga</w:t>
            </w:r>
            <w:r w:rsidRPr="00EA4161">
              <w:rPr>
                <w:rFonts w:eastAsia="Arial"/>
                <w:spacing w:val="2"/>
                <w:sz w:val="20"/>
                <w:szCs w:val="20"/>
                <w:lang w:val="ro-RO"/>
              </w:rPr>
              <w:t>n</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pacing w:val="4"/>
                <w:sz w:val="20"/>
                <w:szCs w:val="20"/>
                <w:lang w:val="ro-RO"/>
              </w:rPr>
              <w:t>m</w:t>
            </w:r>
            <w:r w:rsidRPr="00EA4161">
              <w:rPr>
                <w:rFonts w:eastAsia="Arial"/>
                <w:sz w:val="20"/>
                <w:szCs w:val="20"/>
                <w:lang w:val="ro-RO"/>
              </w:rPr>
              <w:t>e pro</w:t>
            </w:r>
            <w:r w:rsidRPr="00EA4161">
              <w:rPr>
                <w:rFonts w:eastAsia="Arial"/>
                <w:spacing w:val="2"/>
                <w:sz w:val="20"/>
                <w:szCs w:val="20"/>
                <w:lang w:val="ro-RO"/>
              </w:rPr>
              <w:t>f</w:t>
            </w:r>
            <w:r w:rsidRPr="00EA4161">
              <w:rPr>
                <w:rFonts w:eastAsia="Arial"/>
                <w:sz w:val="20"/>
                <w:szCs w:val="20"/>
                <w:lang w:val="ro-RO"/>
              </w:rPr>
              <w:t>e</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ș</w:t>
            </w:r>
            <w:r w:rsidRPr="00EA4161">
              <w:rPr>
                <w:rFonts w:eastAsia="Arial"/>
                <w:sz w:val="20"/>
                <w:szCs w:val="20"/>
                <w:lang w:val="ro-RO"/>
              </w:rPr>
              <w:t>i /</w:t>
            </w:r>
            <w:r w:rsidRPr="00EA4161">
              <w:rPr>
                <w:rFonts w:eastAsia="Arial"/>
                <w:spacing w:val="1"/>
                <w:sz w:val="20"/>
                <w:szCs w:val="20"/>
                <w:lang w:val="ro-RO"/>
              </w:rPr>
              <w:t>s</w:t>
            </w:r>
            <w:r w:rsidRPr="00EA4161">
              <w:rPr>
                <w:rFonts w:eastAsia="Arial"/>
                <w:sz w:val="20"/>
                <w:szCs w:val="20"/>
                <w:lang w:val="ro-RO"/>
              </w:rPr>
              <w:t xml:space="preserve">au </w:t>
            </w:r>
            <w:r w:rsidRPr="00EA4161">
              <w:rPr>
                <w:rFonts w:eastAsia="Arial"/>
                <w:spacing w:val="1"/>
                <w:sz w:val="20"/>
                <w:szCs w:val="20"/>
                <w:lang w:val="ro-RO"/>
              </w:rPr>
              <w:t>ș</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pacing w:val="2"/>
                <w:sz w:val="20"/>
                <w:szCs w:val="20"/>
                <w:lang w:val="ro-RO"/>
              </w:rPr>
              <w:t>f</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e n</w:t>
            </w:r>
            <w:r w:rsidRPr="00EA4161">
              <w:rPr>
                <w:rFonts w:eastAsia="Arial"/>
                <w:spacing w:val="-1"/>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a</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ș</w:t>
            </w:r>
            <w:r w:rsidRPr="00EA4161">
              <w:rPr>
                <w:rFonts w:eastAsia="Arial"/>
                <w:sz w:val="20"/>
                <w:szCs w:val="20"/>
                <w:lang w:val="ro-RO"/>
              </w:rPr>
              <w:t xml:space="preserve">i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1"/>
                <w:sz w:val="20"/>
                <w:szCs w:val="20"/>
                <w:lang w:val="ro-RO"/>
              </w:rPr>
              <w:t>e</w:t>
            </w:r>
            <w:r w:rsidRPr="00EA4161">
              <w:rPr>
                <w:rFonts w:eastAsia="Arial"/>
                <w:spacing w:val="1"/>
                <w:sz w:val="20"/>
                <w:szCs w:val="20"/>
                <w:lang w:val="ro-RO"/>
              </w:rPr>
              <w:t>r</w:t>
            </w:r>
            <w:r w:rsidRPr="00EA4161">
              <w:rPr>
                <w:rFonts w:eastAsia="Arial"/>
                <w:spacing w:val="2"/>
                <w:sz w:val="20"/>
                <w:szCs w:val="20"/>
                <w:lang w:val="ro-RO"/>
              </w:rPr>
              <w:t>n</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pacing w:val="3"/>
                <w:sz w:val="20"/>
                <w:szCs w:val="20"/>
                <w:lang w:val="ro-RO"/>
              </w:rPr>
              <w:t>e</w:t>
            </w:r>
            <w:r w:rsidRPr="00EA4161">
              <w:rPr>
                <w:rFonts w:eastAsia="Arial"/>
                <w:sz w:val="20"/>
                <w:szCs w:val="20"/>
                <w:lang w:val="ro-RO"/>
              </w:rPr>
              <w:t>.</w:t>
            </w:r>
          </w:p>
        </w:tc>
        <w:tc>
          <w:tcPr>
            <w:tcW w:w="1201" w:type="dxa"/>
            <w:tcBorders>
              <w:top w:val="single" w:sz="6" w:space="0" w:color="000000"/>
              <w:left w:val="single" w:sz="6" w:space="0" w:color="000000"/>
              <w:bottom w:val="single" w:sz="6" w:space="0" w:color="000000"/>
              <w:right w:val="single" w:sz="6" w:space="0" w:color="000000"/>
            </w:tcBorders>
            <w:hideMark/>
          </w:tcPr>
          <w:p w14:paraId="4E7C459C"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3/2/2</w:t>
            </w:r>
          </w:p>
        </w:tc>
        <w:tc>
          <w:tcPr>
            <w:tcW w:w="1188" w:type="dxa"/>
            <w:tcBorders>
              <w:top w:val="single" w:sz="6" w:space="0" w:color="000000"/>
              <w:left w:val="single" w:sz="6" w:space="0" w:color="000000"/>
              <w:bottom w:val="single" w:sz="6" w:space="0" w:color="000000"/>
              <w:right w:val="single" w:sz="6" w:space="0" w:color="000000"/>
            </w:tcBorders>
            <w:hideMark/>
          </w:tcPr>
          <w:p w14:paraId="108758B4" w14:textId="77777777" w:rsidR="007B2AC9" w:rsidRPr="00EA4161" w:rsidRDefault="007B2AC9" w:rsidP="007D0D7F">
            <w:pPr>
              <w:widowControl w:val="0"/>
              <w:spacing w:after="0"/>
              <w:ind w:left="102"/>
              <w:rPr>
                <w:rFonts w:eastAsia="Arial"/>
                <w:sz w:val="20"/>
                <w:szCs w:val="20"/>
                <w:lang w:val="ro-RO"/>
              </w:rPr>
            </w:pPr>
            <w:r w:rsidRPr="00EA4161">
              <w:rPr>
                <w:rFonts w:eastAsia="Arial"/>
                <w:spacing w:val="-1"/>
                <w:sz w:val="20"/>
                <w:szCs w:val="20"/>
                <w:lang w:val="ro-RO"/>
              </w:rPr>
              <w:t>P</w:t>
            </w:r>
            <w:r w:rsidRPr="00EA4161">
              <w:rPr>
                <w:rFonts w:eastAsia="Arial"/>
                <w:sz w:val="20"/>
                <w:szCs w:val="20"/>
                <w:lang w:val="ro-RO"/>
              </w:rPr>
              <w:t xml:space="preserve">e </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t</w:t>
            </w:r>
            <w:r w:rsidRPr="00EA4161">
              <w:rPr>
                <w:rFonts w:eastAsia="Arial"/>
                <w:spacing w:val="1"/>
                <w:sz w:val="20"/>
                <w:szCs w:val="20"/>
                <w:lang w:val="ro-RO"/>
              </w:rPr>
              <w:t>l</w:t>
            </w:r>
            <w:r w:rsidRPr="00EA4161">
              <w:rPr>
                <w:rFonts w:eastAsia="Arial"/>
                <w:sz w:val="20"/>
                <w:szCs w:val="20"/>
                <w:lang w:val="ro-RO"/>
              </w:rPr>
              <w:t>u/</w:t>
            </w:r>
          </w:p>
          <w:p w14:paraId="33629B80"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pre</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u/</w:t>
            </w:r>
          </w:p>
          <w:p w14:paraId="68F45A7C" w14:textId="77777777" w:rsidR="007B2AC9" w:rsidRPr="00EA4161" w:rsidRDefault="007B2AC9" w:rsidP="007D0D7F">
            <w:pPr>
              <w:widowControl w:val="0"/>
              <w:spacing w:after="0"/>
              <w:ind w:left="102"/>
              <w:rPr>
                <w:rFonts w:eastAsia="Arial"/>
                <w:sz w:val="20"/>
                <w:szCs w:val="20"/>
                <w:lang w:val="ro-RO"/>
              </w:rPr>
            </w:pPr>
            <w:r w:rsidRPr="00EA4161">
              <w:rPr>
                <w:rFonts w:eastAsia="Arial"/>
                <w:sz w:val="20"/>
                <w:szCs w:val="20"/>
                <w:lang w:val="ro-RO"/>
              </w:rPr>
              <w:t>a</w:t>
            </w:r>
            <w:r w:rsidRPr="00EA4161">
              <w:rPr>
                <w:rFonts w:eastAsia="Arial"/>
                <w:spacing w:val="1"/>
                <w:sz w:val="20"/>
                <w:szCs w:val="20"/>
                <w:lang w:val="ro-RO"/>
              </w:rPr>
              <w:t>c</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z w:val="20"/>
                <w:szCs w:val="20"/>
                <w:lang w:val="ro-RO"/>
              </w:rPr>
              <w:t>t</w:t>
            </w:r>
            <w:r w:rsidRPr="00EA4161">
              <w:rPr>
                <w:rFonts w:eastAsia="Arial"/>
                <w:spacing w:val="2"/>
                <w:sz w:val="20"/>
                <w:szCs w:val="20"/>
                <w:lang w:val="ro-RO"/>
              </w:rPr>
              <w:t>a</w:t>
            </w:r>
            <w:r w:rsidRPr="00EA4161">
              <w:rPr>
                <w:rFonts w:eastAsia="Arial"/>
                <w:sz w:val="20"/>
                <w:szCs w:val="20"/>
                <w:lang w:val="ro-RO"/>
              </w:rPr>
              <w:t>te</w:t>
            </w:r>
          </w:p>
        </w:tc>
      </w:tr>
    </w:tbl>
    <w:p w14:paraId="169EBA98" w14:textId="77777777" w:rsidR="007B2AC9" w:rsidRPr="00EA4161" w:rsidRDefault="007B2AC9" w:rsidP="007B2AC9">
      <w:pPr>
        <w:widowControl w:val="0"/>
        <w:spacing w:after="0"/>
        <w:rPr>
          <w:lang w:val="ro-RO"/>
        </w:rPr>
      </w:pPr>
    </w:p>
    <w:p w14:paraId="626910D1" w14:textId="77777777" w:rsidR="007B2AC9" w:rsidRPr="00EA4161" w:rsidRDefault="007B2AC9" w:rsidP="007B2AC9">
      <w:pPr>
        <w:spacing w:line="220" w:lineRule="exact"/>
        <w:ind w:left="220"/>
        <w:rPr>
          <w:rFonts w:eastAsia="Arial"/>
          <w:lang w:val="ro-RO"/>
        </w:rPr>
      </w:pPr>
      <w:r w:rsidRPr="00EA4161">
        <w:rPr>
          <w:rFonts w:eastAsia="Arial"/>
          <w:b/>
          <w:spacing w:val="-1"/>
          <w:position w:val="-1"/>
          <w:lang w:val="ro-RO"/>
        </w:rPr>
        <w:t>S</w:t>
      </w:r>
      <w:r w:rsidRPr="00EA4161">
        <w:rPr>
          <w:rFonts w:eastAsia="Arial"/>
          <w:b/>
          <w:spacing w:val="5"/>
          <w:position w:val="-1"/>
          <w:lang w:val="ro-RO"/>
        </w:rPr>
        <w:t>T</w:t>
      </w:r>
      <w:r w:rsidRPr="00EA4161">
        <w:rPr>
          <w:rFonts w:eastAsia="Arial"/>
          <w:b/>
          <w:spacing w:val="-5"/>
          <w:position w:val="-1"/>
          <w:lang w:val="ro-RO"/>
        </w:rPr>
        <w:t>A</w:t>
      </w:r>
      <w:r w:rsidRPr="00EA4161">
        <w:rPr>
          <w:rFonts w:eastAsia="Arial"/>
          <w:b/>
          <w:position w:val="-1"/>
          <w:lang w:val="ro-RO"/>
        </w:rPr>
        <w:t>N</w:t>
      </w:r>
      <w:r w:rsidRPr="00EA4161">
        <w:rPr>
          <w:rFonts w:eastAsia="Arial"/>
          <w:b/>
          <w:spacing w:val="5"/>
          <w:position w:val="-1"/>
          <w:lang w:val="ro-RO"/>
        </w:rPr>
        <w:t>D</w:t>
      </w:r>
      <w:r w:rsidRPr="00EA4161">
        <w:rPr>
          <w:rFonts w:eastAsia="Arial"/>
          <w:b/>
          <w:spacing w:val="-5"/>
          <w:position w:val="-1"/>
          <w:lang w:val="ro-RO"/>
        </w:rPr>
        <w:t>A</w:t>
      </w:r>
      <w:r w:rsidRPr="00EA4161">
        <w:rPr>
          <w:rFonts w:eastAsia="Arial"/>
          <w:b/>
          <w:spacing w:val="2"/>
          <w:position w:val="-1"/>
          <w:lang w:val="ro-RO"/>
        </w:rPr>
        <w:t>R</w:t>
      </w:r>
      <w:r w:rsidRPr="00EA4161">
        <w:rPr>
          <w:rFonts w:eastAsia="Arial"/>
          <w:b/>
          <w:position w:val="-1"/>
          <w:lang w:val="ro-RO"/>
        </w:rPr>
        <w:t xml:space="preserve">DE </w:t>
      </w:r>
      <w:r w:rsidRPr="00EA4161">
        <w:rPr>
          <w:rFonts w:eastAsia="Arial"/>
          <w:b/>
          <w:spacing w:val="4"/>
          <w:position w:val="-1"/>
          <w:lang w:val="ro-RO"/>
        </w:rPr>
        <w:t>M</w:t>
      </w:r>
      <w:r w:rsidRPr="00EA4161">
        <w:rPr>
          <w:rFonts w:eastAsia="Arial"/>
          <w:b/>
          <w:position w:val="-1"/>
          <w:lang w:val="ro-RO"/>
        </w:rPr>
        <w:t>INI</w:t>
      </w:r>
      <w:r w:rsidRPr="00EA4161">
        <w:rPr>
          <w:rFonts w:eastAsia="Arial"/>
          <w:b/>
          <w:spacing w:val="7"/>
          <w:position w:val="-1"/>
          <w:lang w:val="ro-RO"/>
        </w:rPr>
        <w:t>M</w:t>
      </w:r>
      <w:r w:rsidRPr="00EA4161">
        <w:rPr>
          <w:rFonts w:eastAsia="Arial"/>
          <w:b/>
          <w:spacing w:val="-7"/>
          <w:position w:val="-1"/>
          <w:lang w:val="ro-RO"/>
        </w:rPr>
        <w:t>A</w:t>
      </w:r>
      <w:r w:rsidRPr="00EA4161">
        <w:rPr>
          <w:rFonts w:eastAsia="Arial"/>
          <w:b/>
          <w:position w:val="-1"/>
          <w:lang w:val="ro-RO"/>
        </w:rPr>
        <w:t xml:space="preserve">LE </w:t>
      </w:r>
      <w:r w:rsidRPr="00EA4161">
        <w:rPr>
          <w:rFonts w:eastAsia="Arial"/>
          <w:b/>
          <w:spacing w:val="-1"/>
          <w:position w:val="-1"/>
          <w:lang w:val="ro-RO"/>
        </w:rPr>
        <w:t>PE</w:t>
      </w:r>
      <w:r w:rsidRPr="00EA4161">
        <w:rPr>
          <w:rFonts w:eastAsia="Arial"/>
          <w:b/>
          <w:position w:val="-1"/>
          <w:lang w:val="ro-RO"/>
        </w:rPr>
        <w:t>N</w:t>
      </w:r>
      <w:r w:rsidRPr="00EA4161">
        <w:rPr>
          <w:rFonts w:eastAsia="Arial"/>
          <w:b/>
          <w:spacing w:val="3"/>
          <w:position w:val="-1"/>
          <w:lang w:val="ro-RO"/>
        </w:rPr>
        <w:t>T</w:t>
      </w:r>
      <w:r w:rsidRPr="00EA4161">
        <w:rPr>
          <w:rFonts w:eastAsia="Arial"/>
          <w:b/>
          <w:position w:val="-1"/>
          <w:lang w:val="ro-RO"/>
        </w:rPr>
        <w:t>RU D</w:t>
      </w:r>
      <w:r w:rsidRPr="00EA4161">
        <w:rPr>
          <w:rFonts w:eastAsia="Arial"/>
          <w:b/>
          <w:spacing w:val="1"/>
          <w:position w:val="-1"/>
          <w:lang w:val="ro-RO"/>
        </w:rPr>
        <w:t>O</w:t>
      </w:r>
      <w:r w:rsidRPr="00EA4161">
        <w:rPr>
          <w:rFonts w:eastAsia="Arial"/>
          <w:b/>
          <w:spacing w:val="4"/>
          <w:position w:val="-1"/>
          <w:lang w:val="ro-RO"/>
        </w:rPr>
        <w:t>M</w:t>
      </w:r>
      <w:r w:rsidRPr="00EA4161">
        <w:rPr>
          <w:rFonts w:eastAsia="Arial"/>
          <w:b/>
          <w:spacing w:val="-1"/>
          <w:position w:val="-1"/>
          <w:lang w:val="ro-RO"/>
        </w:rPr>
        <w:t>E</w:t>
      </w:r>
      <w:r w:rsidRPr="00EA4161">
        <w:rPr>
          <w:rFonts w:eastAsia="Arial"/>
          <w:b/>
          <w:position w:val="-1"/>
          <w:lang w:val="ro-RO"/>
        </w:rPr>
        <w:t xml:space="preserve">NIUL </w:t>
      </w:r>
      <w:r w:rsidRPr="00EA4161">
        <w:rPr>
          <w:rFonts w:eastAsia="Arial"/>
          <w:b/>
          <w:spacing w:val="-1"/>
          <w:position w:val="-1"/>
          <w:lang w:val="ro-RO"/>
        </w:rPr>
        <w:t>Ș</w:t>
      </w:r>
      <w:r w:rsidRPr="00EA4161">
        <w:rPr>
          <w:rFonts w:eastAsia="Arial"/>
          <w:b/>
          <w:spacing w:val="3"/>
          <w:position w:val="-1"/>
          <w:lang w:val="ro-RO"/>
        </w:rPr>
        <w:t>T</w:t>
      </w:r>
      <w:r w:rsidRPr="00EA4161">
        <w:rPr>
          <w:rFonts w:eastAsia="Arial"/>
          <w:b/>
          <w:position w:val="-1"/>
          <w:lang w:val="ro-RO"/>
        </w:rPr>
        <w:t>IIN</w:t>
      </w:r>
      <w:r w:rsidRPr="00EA4161">
        <w:rPr>
          <w:rFonts w:eastAsia="Arial"/>
          <w:b/>
          <w:spacing w:val="3"/>
          <w:position w:val="-1"/>
          <w:lang w:val="ro-RO"/>
        </w:rPr>
        <w:t>Ț</w:t>
      </w:r>
      <w:r w:rsidRPr="00EA4161">
        <w:rPr>
          <w:rFonts w:eastAsia="Arial"/>
          <w:b/>
          <w:position w:val="-1"/>
          <w:lang w:val="ro-RO"/>
        </w:rPr>
        <w:t xml:space="preserve">E </w:t>
      </w:r>
      <w:r w:rsidRPr="00EA4161">
        <w:rPr>
          <w:rFonts w:eastAsia="Arial"/>
          <w:b/>
          <w:spacing w:val="-5"/>
          <w:position w:val="-1"/>
          <w:lang w:val="ro-RO"/>
        </w:rPr>
        <w:t>A</w:t>
      </w:r>
      <w:r w:rsidRPr="00EA4161">
        <w:rPr>
          <w:rFonts w:eastAsia="Arial"/>
          <w:b/>
          <w:spacing w:val="3"/>
          <w:position w:val="-1"/>
          <w:lang w:val="ro-RO"/>
        </w:rPr>
        <w:t>L</w:t>
      </w:r>
      <w:r w:rsidRPr="00EA4161">
        <w:rPr>
          <w:rFonts w:eastAsia="Arial"/>
          <w:b/>
          <w:position w:val="-1"/>
          <w:lang w:val="ro-RO"/>
        </w:rPr>
        <w:t xml:space="preserve">E </w:t>
      </w:r>
      <w:r w:rsidRPr="00EA4161">
        <w:rPr>
          <w:rFonts w:eastAsia="Arial"/>
          <w:b/>
          <w:spacing w:val="-1"/>
          <w:position w:val="-1"/>
          <w:lang w:val="ro-RO"/>
        </w:rPr>
        <w:t>E</w:t>
      </w:r>
      <w:r w:rsidRPr="00EA4161">
        <w:rPr>
          <w:rFonts w:eastAsia="Arial"/>
          <w:b/>
          <w:spacing w:val="2"/>
          <w:position w:val="-1"/>
          <w:lang w:val="ro-RO"/>
        </w:rPr>
        <w:t>D</w:t>
      </w:r>
      <w:r w:rsidRPr="00EA4161">
        <w:rPr>
          <w:rFonts w:eastAsia="Arial"/>
          <w:b/>
          <w:position w:val="-1"/>
          <w:lang w:val="ro-RO"/>
        </w:rPr>
        <w:t>U</w:t>
      </w:r>
      <w:r w:rsidRPr="00EA4161">
        <w:rPr>
          <w:rFonts w:eastAsia="Arial"/>
          <w:b/>
          <w:spacing w:val="5"/>
          <w:position w:val="-1"/>
          <w:lang w:val="ro-RO"/>
        </w:rPr>
        <w:t>C</w:t>
      </w:r>
      <w:r w:rsidRPr="00EA4161">
        <w:rPr>
          <w:rFonts w:eastAsia="Arial"/>
          <w:b/>
          <w:spacing w:val="-7"/>
          <w:position w:val="-1"/>
          <w:lang w:val="ro-RO"/>
        </w:rPr>
        <w:t>A</w:t>
      </w:r>
      <w:r w:rsidRPr="00EA4161">
        <w:rPr>
          <w:rFonts w:eastAsia="Arial"/>
          <w:b/>
          <w:spacing w:val="3"/>
          <w:position w:val="-1"/>
          <w:lang w:val="ro-RO"/>
        </w:rPr>
        <w:t>Ț</w:t>
      </w:r>
      <w:r w:rsidRPr="00EA4161">
        <w:rPr>
          <w:rFonts w:eastAsia="Arial"/>
          <w:b/>
          <w:spacing w:val="2"/>
          <w:position w:val="-1"/>
          <w:lang w:val="ro-RO"/>
        </w:rPr>
        <w:t>I</w:t>
      </w:r>
      <w:r w:rsidRPr="00EA4161">
        <w:rPr>
          <w:rFonts w:eastAsia="Arial"/>
          <w:b/>
          <w:spacing w:val="-1"/>
          <w:position w:val="-1"/>
          <w:lang w:val="ro-RO"/>
        </w:rPr>
        <w:t>E</w:t>
      </w:r>
      <w:r w:rsidRPr="00EA4161">
        <w:rPr>
          <w:rFonts w:eastAsia="Arial"/>
          <w:b/>
          <w:position w:val="-1"/>
          <w:lang w:val="ro-RO"/>
        </w:rPr>
        <w:t>I</w:t>
      </w:r>
    </w:p>
    <w:p w14:paraId="73B6FEB9" w14:textId="77777777" w:rsidR="007B2AC9" w:rsidRPr="00EA4161" w:rsidRDefault="007B2AC9" w:rsidP="007B2AC9">
      <w:pPr>
        <w:spacing w:line="220" w:lineRule="exact"/>
        <w:ind w:left="220"/>
        <w:rPr>
          <w:rFonts w:eastAsia="Arial"/>
          <w:b/>
          <w:spacing w:val="-1"/>
          <w:position w:val="-1"/>
          <w:lang w:val="ro-RO"/>
        </w:rPr>
      </w:pPr>
    </w:p>
    <w:p w14:paraId="4E56EACE" w14:textId="77777777" w:rsidR="007B2AC9" w:rsidRPr="00EA4161" w:rsidRDefault="007B2AC9" w:rsidP="007B2AC9">
      <w:pPr>
        <w:autoSpaceDE w:val="0"/>
        <w:autoSpaceDN w:val="0"/>
        <w:adjustRightInd w:val="0"/>
        <w:spacing w:after="0"/>
        <w:rPr>
          <w:sz w:val="18"/>
          <w:szCs w:val="18"/>
          <w:lang w:val="ro-RO" w:eastAsia="ro-RO"/>
        </w:rPr>
      </w:pPr>
    </w:p>
    <w:p w14:paraId="777AB461" w14:textId="77777777" w:rsidR="007B2AC9" w:rsidRPr="00EA4161" w:rsidRDefault="007B2AC9" w:rsidP="007B2AC9">
      <w:pPr>
        <w:spacing w:before="4" w:line="20" w:lineRule="exact"/>
        <w:rPr>
          <w:lang w:val="ro-RO"/>
        </w:rPr>
      </w:pPr>
    </w:p>
    <w:tbl>
      <w:tblPr>
        <w:tblW w:w="9076" w:type="dxa"/>
        <w:tblInd w:w="-278" w:type="dxa"/>
        <w:tblLayout w:type="fixed"/>
        <w:tblCellMar>
          <w:left w:w="0" w:type="dxa"/>
          <w:right w:w="0" w:type="dxa"/>
        </w:tblCellMar>
        <w:tblLook w:val="01E0" w:firstRow="1" w:lastRow="1" w:firstColumn="1" w:lastColumn="1" w:noHBand="0" w:noVBand="0"/>
      </w:tblPr>
      <w:tblGrid>
        <w:gridCol w:w="1263"/>
        <w:gridCol w:w="1134"/>
        <w:gridCol w:w="2551"/>
        <w:gridCol w:w="1968"/>
        <w:gridCol w:w="2160"/>
      </w:tblGrid>
      <w:tr w:rsidR="00EA4161" w:rsidRPr="00EA4161" w14:paraId="7B30AC98" w14:textId="77777777" w:rsidTr="00FF1FDC">
        <w:trPr>
          <w:trHeight w:hRule="exact" w:val="1137"/>
        </w:trPr>
        <w:tc>
          <w:tcPr>
            <w:tcW w:w="1263" w:type="dxa"/>
            <w:tcBorders>
              <w:top w:val="single" w:sz="6" w:space="0" w:color="000000"/>
              <w:left w:val="single" w:sz="6" w:space="0" w:color="000000"/>
              <w:bottom w:val="single" w:sz="6" w:space="0" w:color="000000"/>
              <w:right w:val="single" w:sz="6" w:space="0" w:color="000000"/>
            </w:tcBorders>
            <w:hideMark/>
          </w:tcPr>
          <w:p w14:paraId="3966DB62" w14:textId="77777777" w:rsidR="006D5183" w:rsidRPr="00EA4161" w:rsidRDefault="006D5183" w:rsidP="007D0D7F">
            <w:pPr>
              <w:spacing w:after="0" w:line="300" w:lineRule="auto"/>
              <w:ind w:left="102"/>
              <w:rPr>
                <w:rFonts w:eastAsia="Arial"/>
                <w:sz w:val="18"/>
                <w:szCs w:val="18"/>
                <w:lang w:val="ro-RO"/>
              </w:rPr>
            </w:pPr>
            <w:r w:rsidRPr="00EA4161">
              <w:rPr>
                <w:rFonts w:eastAsia="Arial"/>
                <w:b/>
                <w:spacing w:val="-2"/>
                <w:sz w:val="18"/>
                <w:szCs w:val="18"/>
                <w:lang w:val="ro-RO"/>
              </w:rPr>
              <w:t>A</w:t>
            </w:r>
            <w:r w:rsidRPr="00EA4161">
              <w:rPr>
                <w:rFonts w:eastAsia="Arial"/>
                <w:b/>
                <w:spacing w:val="2"/>
                <w:sz w:val="18"/>
                <w:szCs w:val="18"/>
                <w:lang w:val="ro-RO"/>
              </w:rPr>
              <w:t>r</w:t>
            </w:r>
            <w:r w:rsidRPr="00EA4161">
              <w:rPr>
                <w:rFonts w:eastAsia="Arial"/>
                <w:b/>
                <w:sz w:val="18"/>
                <w:szCs w:val="18"/>
                <w:lang w:val="ro-RO"/>
              </w:rPr>
              <w:t>ia A1</w:t>
            </w:r>
          </w:p>
        </w:tc>
        <w:tc>
          <w:tcPr>
            <w:tcW w:w="1134" w:type="dxa"/>
            <w:tcBorders>
              <w:top w:val="single" w:sz="6" w:space="0" w:color="000000"/>
              <w:left w:val="single" w:sz="6" w:space="0" w:color="000000"/>
              <w:bottom w:val="single" w:sz="6" w:space="0" w:color="000000"/>
              <w:right w:val="single" w:sz="6" w:space="0" w:color="000000"/>
            </w:tcBorders>
            <w:hideMark/>
          </w:tcPr>
          <w:p w14:paraId="39FB190A" w14:textId="77777777" w:rsidR="006D5183" w:rsidRPr="00EA4161" w:rsidRDefault="006D5183" w:rsidP="007D0D7F">
            <w:pPr>
              <w:spacing w:after="0" w:line="300" w:lineRule="auto"/>
              <w:ind w:left="102"/>
              <w:rPr>
                <w:rFonts w:eastAsia="Arial"/>
                <w:sz w:val="18"/>
                <w:szCs w:val="18"/>
                <w:lang w:val="ro-RO"/>
              </w:rPr>
            </w:pPr>
            <w:r w:rsidRPr="00EA4161">
              <w:rPr>
                <w:rFonts w:eastAsia="Arial"/>
                <w:b/>
                <w:i/>
                <w:sz w:val="18"/>
                <w:szCs w:val="18"/>
                <w:lang w:val="ro-RO"/>
              </w:rPr>
              <w:t>Cr</w:t>
            </w:r>
            <w:r w:rsidRPr="00EA4161">
              <w:rPr>
                <w:rFonts w:eastAsia="Arial"/>
                <w:b/>
                <w:i/>
                <w:spacing w:val="-1"/>
                <w:sz w:val="18"/>
                <w:szCs w:val="18"/>
                <w:lang w:val="ro-RO"/>
              </w:rPr>
              <w:t>i</w:t>
            </w:r>
            <w:r w:rsidRPr="00EA4161">
              <w:rPr>
                <w:rFonts w:eastAsia="Arial"/>
                <w:b/>
                <w:i/>
                <w:spacing w:val="1"/>
                <w:sz w:val="18"/>
                <w:szCs w:val="18"/>
                <w:lang w:val="ro-RO"/>
              </w:rPr>
              <w:t>t</w:t>
            </w:r>
            <w:r w:rsidRPr="00EA4161">
              <w:rPr>
                <w:rFonts w:eastAsia="Arial"/>
                <w:b/>
                <w:i/>
                <w:sz w:val="18"/>
                <w:szCs w:val="18"/>
                <w:lang w:val="ro-RO"/>
              </w:rPr>
              <w:t>e</w:t>
            </w:r>
            <w:r w:rsidRPr="00EA4161">
              <w:rPr>
                <w:rFonts w:eastAsia="Arial"/>
                <w:b/>
                <w:i/>
                <w:spacing w:val="-1"/>
                <w:sz w:val="18"/>
                <w:szCs w:val="18"/>
                <w:lang w:val="ro-RO"/>
              </w:rPr>
              <w:t>r</w:t>
            </w:r>
            <w:r w:rsidRPr="00EA4161">
              <w:rPr>
                <w:rFonts w:eastAsia="Arial"/>
                <w:b/>
                <w:i/>
                <w:sz w:val="18"/>
                <w:szCs w:val="18"/>
                <w:lang w:val="ro-RO"/>
              </w:rPr>
              <w:t>iu</w:t>
            </w:r>
          </w:p>
        </w:tc>
        <w:tc>
          <w:tcPr>
            <w:tcW w:w="2551" w:type="dxa"/>
            <w:tcBorders>
              <w:top w:val="single" w:sz="6" w:space="0" w:color="000000"/>
              <w:left w:val="single" w:sz="6" w:space="0" w:color="000000"/>
              <w:bottom w:val="single" w:sz="6" w:space="0" w:color="000000"/>
              <w:right w:val="single" w:sz="6" w:space="0" w:color="000000"/>
            </w:tcBorders>
            <w:hideMark/>
          </w:tcPr>
          <w:p w14:paraId="70FC77AF" w14:textId="77777777" w:rsidR="006D5183" w:rsidRPr="00EA4161" w:rsidRDefault="006D5183" w:rsidP="007D0D7F">
            <w:pPr>
              <w:spacing w:after="0" w:line="300" w:lineRule="auto"/>
              <w:ind w:left="102"/>
              <w:rPr>
                <w:rFonts w:eastAsia="Arial"/>
                <w:sz w:val="18"/>
                <w:szCs w:val="18"/>
                <w:lang w:val="ro-RO"/>
              </w:rPr>
            </w:pPr>
            <w:r w:rsidRPr="00EA4161">
              <w:rPr>
                <w:rFonts w:eastAsia="Arial"/>
                <w:b/>
                <w:i/>
                <w:sz w:val="18"/>
                <w:szCs w:val="18"/>
                <w:lang w:val="ro-RO"/>
              </w:rPr>
              <w:t>In</w:t>
            </w:r>
            <w:r w:rsidRPr="00EA4161">
              <w:rPr>
                <w:rFonts w:eastAsia="Arial"/>
                <w:b/>
                <w:i/>
                <w:spacing w:val="1"/>
                <w:sz w:val="18"/>
                <w:szCs w:val="18"/>
                <w:lang w:val="ro-RO"/>
              </w:rPr>
              <w:t>d</w:t>
            </w:r>
            <w:r w:rsidRPr="00EA4161">
              <w:rPr>
                <w:rFonts w:eastAsia="Arial"/>
                <w:b/>
                <w:i/>
                <w:sz w:val="18"/>
                <w:szCs w:val="18"/>
                <w:lang w:val="ro-RO"/>
              </w:rPr>
              <w:t>ic</w:t>
            </w:r>
            <w:r w:rsidRPr="00EA4161">
              <w:rPr>
                <w:rFonts w:eastAsia="Arial"/>
                <w:b/>
                <w:i/>
                <w:spacing w:val="-1"/>
                <w:sz w:val="18"/>
                <w:szCs w:val="18"/>
                <w:lang w:val="ro-RO"/>
              </w:rPr>
              <w:t>a</w:t>
            </w:r>
            <w:r w:rsidRPr="00EA4161">
              <w:rPr>
                <w:rFonts w:eastAsia="Arial"/>
                <w:b/>
                <w:i/>
                <w:spacing w:val="1"/>
                <w:sz w:val="18"/>
                <w:szCs w:val="18"/>
                <w:lang w:val="ro-RO"/>
              </w:rPr>
              <w:t>t</w:t>
            </w:r>
            <w:r w:rsidRPr="00EA4161">
              <w:rPr>
                <w:rFonts w:eastAsia="Arial"/>
                <w:b/>
                <w:i/>
                <w:sz w:val="18"/>
                <w:szCs w:val="18"/>
                <w:lang w:val="ro-RO"/>
              </w:rPr>
              <w:t>o</w:t>
            </w:r>
            <w:r w:rsidRPr="00EA4161">
              <w:rPr>
                <w:rFonts w:eastAsia="Arial"/>
                <w:b/>
                <w:i/>
                <w:spacing w:val="-1"/>
                <w:sz w:val="18"/>
                <w:szCs w:val="18"/>
                <w:lang w:val="ro-RO"/>
              </w:rPr>
              <w:t>r</w:t>
            </w:r>
            <w:r w:rsidRPr="00EA4161">
              <w:rPr>
                <w:rFonts w:eastAsia="Arial"/>
                <w:b/>
                <w:i/>
                <w:sz w:val="18"/>
                <w:szCs w:val="18"/>
                <w:lang w:val="ro-RO"/>
              </w:rPr>
              <w:t>i e</w:t>
            </w:r>
            <w:r w:rsidRPr="00EA4161">
              <w:rPr>
                <w:rFonts w:eastAsia="Arial"/>
                <w:b/>
                <w:i/>
                <w:spacing w:val="-1"/>
                <w:sz w:val="18"/>
                <w:szCs w:val="18"/>
                <w:lang w:val="ro-RO"/>
              </w:rPr>
              <w:t>s</w:t>
            </w:r>
            <w:r w:rsidRPr="00EA4161">
              <w:rPr>
                <w:rFonts w:eastAsia="Arial"/>
                <w:b/>
                <w:i/>
                <w:sz w:val="18"/>
                <w:szCs w:val="18"/>
                <w:lang w:val="ro-RO"/>
              </w:rPr>
              <w:t>en</w:t>
            </w:r>
            <w:r w:rsidRPr="00EA4161">
              <w:rPr>
                <w:rFonts w:eastAsia="Arial"/>
                <w:b/>
                <w:i/>
                <w:spacing w:val="1"/>
                <w:sz w:val="18"/>
                <w:szCs w:val="18"/>
                <w:lang w:val="ro-RO"/>
              </w:rPr>
              <w:t>ț</w:t>
            </w:r>
            <w:r w:rsidRPr="00EA4161">
              <w:rPr>
                <w:rFonts w:eastAsia="Arial"/>
                <w:b/>
                <w:i/>
                <w:sz w:val="18"/>
                <w:szCs w:val="18"/>
                <w:lang w:val="ro-RO"/>
              </w:rPr>
              <w:t>i</w:t>
            </w:r>
            <w:r w:rsidRPr="00EA4161">
              <w:rPr>
                <w:rFonts w:eastAsia="Arial"/>
                <w:b/>
                <w:i/>
                <w:spacing w:val="2"/>
                <w:sz w:val="18"/>
                <w:szCs w:val="18"/>
                <w:lang w:val="ro-RO"/>
              </w:rPr>
              <w:t>a</w:t>
            </w:r>
            <w:r w:rsidRPr="00EA4161">
              <w:rPr>
                <w:rFonts w:eastAsia="Arial"/>
                <w:b/>
                <w:i/>
                <w:sz w:val="18"/>
                <w:szCs w:val="18"/>
                <w:lang w:val="ro-RO"/>
              </w:rPr>
              <w:t>li/</w:t>
            </w:r>
          </w:p>
          <w:p w14:paraId="208879B9" w14:textId="77777777" w:rsidR="006D5183" w:rsidRPr="00EA4161" w:rsidRDefault="006D5183" w:rsidP="007D0D7F">
            <w:pPr>
              <w:spacing w:after="0" w:line="300" w:lineRule="auto"/>
              <w:ind w:left="102"/>
              <w:rPr>
                <w:rFonts w:eastAsia="Arial"/>
                <w:sz w:val="18"/>
                <w:szCs w:val="18"/>
                <w:lang w:val="ro-RO"/>
              </w:rPr>
            </w:pPr>
            <w:r w:rsidRPr="00EA4161">
              <w:rPr>
                <w:rFonts w:eastAsia="Arial"/>
                <w:b/>
                <w:i/>
                <w:sz w:val="18"/>
                <w:szCs w:val="18"/>
                <w:lang w:val="ro-RO"/>
              </w:rPr>
              <w:t>Su</w:t>
            </w:r>
            <w:r w:rsidRPr="00EA4161">
              <w:rPr>
                <w:rFonts w:eastAsia="Arial"/>
                <w:b/>
                <w:i/>
                <w:spacing w:val="1"/>
                <w:sz w:val="18"/>
                <w:szCs w:val="18"/>
                <w:lang w:val="ro-RO"/>
              </w:rPr>
              <w:t>m</w:t>
            </w:r>
            <w:r w:rsidRPr="00EA4161">
              <w:rPr>
                <w:rFonts w:eastAsia="Arial"/>
                <w:b/>
                <w:i/>
                <w:sz w:val="18"/>
                <w:szCs w:val="18"/>
                <w:lang w:val="ro-RO"/>
              </w:rPr>
              <w:t xml:space="preserve">a </w:t>
            </w:r>
            <w:r w:rsidRPr="00EA4161">
              <w:rPr>
                <w:rFonts w:eastAsia="Arial"/>
                <w:b/>
                <w:i/>
                <w:spacing w:val="-1"/>
                <w:sz w:val="18"/>
                <w:szCs w:val="18"/>
                <w:lang w:val="ro-RO"/>
              </w:rPr>
              <w:t>i</w:t>
            </w:r>
            <w:r w:rsidRPr="00EA4161">
              <w:rPr>
                <w:rFonts w:eastAsia="Arial"/>
                <w:b/>
                <w:i/>
                <w:sz w:val="18"/>
                <w:szCs w:val="18"/>
                <w:lang w:val="ro-RO"/>
              </w:rPr>
              <w:t>ndi</w:t>
            </w:r>
            <w:r w:rsidRPr="00EA4161">
              <w:rPr>
                <w:rFonts w:eastAsia="Arial"/>
                <w:b/>
                <w:i/>
                <w:spacing w:val="2"/>
                <w:sz w:val="18"/>
                <w:szCs w:val="18"/>
                <w:lang w:val="ro-RO"/>
              </w:rPr>
              <w:t>c</w:t>
            </w:r>
            <w:r w:rsidRPr="00EA4161">
              <w:rPr>
                <w:rFonts w:eastAsia="Arial"/>
                <w:b/>
                <w:i/>
                <w:sz w:val="18"/>
                <w:szCs w:val="18"/>
                <w:lang w:val="ro-RO"/>
              </w:rPr>
              <w:t>at</w:t>
            </w:r>
            <w:r w:rsidRPr="00EA4161">
              <w:rPr>
                <w:rFonts w:eastAsia="Arial"/>
                <w:b/>
                <w:i/>
                <w:spacing w:val="1"/>
                <w:sz w:val="18"/>
                <w:szCs w:val="18"/>
                <w:lang w:val="ro-RO"/>
              </w:rPr>
              <w:t>o</w:t>
            </w:r>
            <w:r w:rsidRPr="00EA4161">
              <w:rPr>
                <w:rFonts w:eastAsia="Arial"/>
                <w:b/>
                <w:i/>
                <w:spacing w:val="-1"/>
                <w:sz w:val="18"/>
                <w:szCs w:val="18"/>
                <w:lang w:val="ro-RO"/>
              </w:rPr>
              <w:t>r</w:t>
            </w:r>
            <w:r w:rsidRPr="00EA4161">
              <w:rPr>
                <w:rFonts w:eastAsia="Arial"/>
                <w:b/>
                <w:i/>
                <w:sz w:val="18"/>
                <w:szCs w:val="18"/>
                <w:lang w:val="ro-RO"/>
              </w:rPr>
              <w:t>ilor</w:t>
            </w:r>
          </w:p>
        </w:tc>
        <w:tc>
          <w:tcPr>
            <w:tcW w:w="1968" w:type="dxa"/>
            <w:tcBorders>
              <w:top w:val="single" w:sz="6" w:space="0" w:color="000000"/>
              <w:left w:val="single" w:sz="6" w:space="0" w:color="000000"/>
              <w:bottom w:val="single" w:sz="6" w:space="0" w:color="000000"/>
              <w:right w:val="single" w:sz="6" w:space="0" w:color="000000"/>
            </w:tcBorders>
            <w:hideMark/>
          </w:tcPr>
          <w:p w14:paraId="10D254C7" w14:textId="77777777" w:rsidR="006D5183" w:rsidRPr="00EA4161" w:rsidRDefault="006D5183" w:rsidP="007D0D7F">
            <w:pPr>
              <w:spacing w:after="0" w:line="300" w:lineRule="auto"/>
              <w:ind w:left="431"/>
              <w:rPr>
                <w:rFonts w:eastAsia="Arial"/>
                <w:sz w:val="18"/>
                <w:szCs w:val="18"/>
                <w:lang w:val="ro-RO"/>
              </w:rPr>
            </w:pPr>
            <w:r w:rsidRPr="00EA4161">
              <w:rPr>
                <w:rFonts w:eastAsia="Arial"/>
                <w:b/>
                <w:spacing w:val="-1"/>
                <w:sz w:val="18"/>
                <w:szCs w:val="18"/>
                <w:lang w:val="ro-RO"/>
              </w:rPr>
              <w:t>S</w:t>
            </w:r>
            <w:r w:rsidRPr="00EA4161">
              <w:rPr>
                <w:rFonts w:eastAsia="Arial"/>
                <w:b/>
                <w:spacing w:val="1"/>
                <w:sz w:val="18"/>
                <w:szCs w:val="18"/>
                <w:lang w:val="ro-RO"/>
              </w:rPr>
              <w:t>t</w:t>
            </w:r>
            <w:r w:rsidRPr="00EA4161">
              <w:rPr>
                <w:rFonts w:eastAsia="Arial"/>
                <w:b/>
                <w:sz w:val="18"/>
                <w:szCs w:val="18"/>
                <w:lang w:val="ro-RO"/>
              </w:rPr>
              <w:t>an</w:t>
            </w:r>
            <w:r w:rsidRPr="00EA4161">
              <w:rPr>
                <w:rFonts w:eastAsia="Arial"/>
                <w:b/>
                <w:spacing w:val="1"/>
                <w:sz w:val="18"/>
                <w:szCs w:val="18"/>
                <w:lang w:val="ro-RO"/>
              </w:rPr>
              <w:t>d</w:t>
            </w:r>
            <w:r w:rsidRPr="00EA4161">
              <w:rPr>
                <w:rFonts w:eastAsia="Arial"/>
                <w:b/>
                <w:sz w:val="18"/>
                <w:szCs w:val="18"/>
                <w:lang w:val="ro-RO"/>
              </w:rPr>
              <w:t>a</w:t>
            </w:r>
            <w:r w:rsidRPr="00EA4161">
              <w:rPr>
                <w:rFonts w:eastAsia="Arial"/>
                <w:b/>
                <w:spacing w:val="-1"/>
                <w:sz w:val="18"/>
                <w:szCs w:val="18"/>
                <w:lang w:val="ro-RO"/>
              </w:rPr>
              <w:t>r</w:t>
            </w:r>
            <w:r w:rsidRPr="00EA4161">
              <w:rPr>
                <w:rFonts w:eastAsia="Arial"/>
                <w:b/>
                <w:sz w:val="18"/>
                <w:szCs w:val="18"/>
                <w:lang w:val="ro-RO"/>
              </w:rPr>
              <w:t xml:space="preserve">d </w:t>
            </w:r>
            <w:r w:rsidRPr="00EA4161">
              <w:rPr>
                <w:rFonts w:eastAsia="Arial"/>
                <w:b/>
                <w:spacing w:val="3"/>
                <w:sz w:val="18"/>
                <w:szCs w:val="18"/>
                <w:lang w:val="ro-RO"/>
              </w:rPr>
              <w:t>m</w:t>
            </w:r>
            <w:r w:rsidRPr="00EA4161">
              <w:rPr>
                <w:rFonts w:eastAsia="Arial"/>
                <w:b/>
                <w:sz w:val="18"/>
                <w:szCs w:val="18"/>
                <w:lang w:val="ro-RO"/>
              </w:rPr>
              <w:t>ini</w:t>
            </w:r>
            <w:r w:rsidRPr="00EA4161">
              <w:rPr>
                <w:rFonts w:eastAsia="Arial"/>
                <w:b/>
                <w:spacing w:val="1"/>
                <w:sz w:val="18"/>
                <w:szCs w:val="18"/>
                <w:lang w:val="ro-RO"/>
              </w:rPr>
              <w:t>m</w:t>
            </w:r>
            <w:r w:rsidRPr="00EA4161">
              <w:rPr>
                <w:rFonts w:eastAsia="Arial"/>
                <w:b/>
                <w:sz w:val="18"/>
                <w:szCs w:val="18"/>
                <w:lang w:val="ro-RO"/>
              </w:rPr>
              <w:t>al</w:t>
            </w:r>
          </w:p>
          <w:p w14:paraId="700B12C2" w14:textId="77777777" w:rsidR="006D5183" w:rsidRPr="00EA4161" w:rsidRDefault="006D5183" w:rsidP="007D0D7F">
            <w:pPr>
              <w:spacing w:after="0" w:line="300" w:lineRule="auto"/>
              <w:ind w:left="385"/>
              <w:rPr>
                <w:rFonts w:eastAsia="Arial"/>
                <w:sz w:val="18"/>
                <w:szCs w:val="18"/>
                <w:lang w:val="ro-RO"/>
              </w:rPr>
            </w:pPr>
            <w:r w:rsidRPr="00EA4161">
              <w:rPr>
                <w:rFonts w:eastAsia="Arial"/>
                <w:b/>
                <w:sz w:val="18"/>
                <w:szCs w:val="18"/>
                <w:lang w:val="ro-RO"/>
              </w:rPr>
              <w:t>co</w:t>
            </w:r>
            <w:r w:rsidRPr="00EA4161">
              <w:rPr>
                <w:rFonts w:eastAsia="Arial"/>
                <w:b/>
                <w:spacing w:val="1"/>
                <w:sz w:val="18"/>
                <w:szCs w:val="18"/>
                <w:lang w:val="ro-RO"/>
              </w:rPr>
              <w:t>nf</w:t>
            </w:r>
            <w:r w:rsidRPr="00EA4161">
              <w:rPr>
                <w:rFonts w:eastAsia="Arial"/>
                <w:b/>
                <w:sz w:val="18"/>
                <w:szCs w:val="18"/>
                <w:lang w:val="ro-RO"/>
              </w:rPr>
              <w:t>e</w:t>
            </w:r>
            <w:r w:rsidRPr="00EA4161">
              <w:rPr>
                <w:rFonts w:eastAsia="Arial"/>
                <w:b/>
                <w:spacing w:val="-1"/>
                <w:sz w:val="18"/>
                <w:szCs w:val="18"/>
                <w:lang w:val="ro-RO"/>
              </w:rPr>
              <w:t>r</w:t>
            </w:r>
            <w:r w:rsidRPr="00EA4161">
              <w:rPr>
                <w:rFonts w:eastAsia="Arial"/>
                <w:b/>
                <w:sz w:val="18"/>
                <w:szCs w:val="18"/>
                <w:lang w:val="ro-RO"/>
              </w:rPr>
              <w:t>en</w:t>
            </w:r>
            <w:r w:rsidRPr="00EA4161">
              <w:rPr>
                <w:rFonts w:eastAsia="Arial"/>
                <w:b/>
                <w:spacing w:val="1"/>
                <w:sz w:val="18"/>
                <w:szCs w:val="18"/>
                <w:lang w:val="ro-RO"/>
              </w:rPr>
              <w:t>ț</w:t>
            </w:r>
            <w:r w:rsidRPr="00EA4161">
              <w:rPr>
                <w:rFonts w:eastAsia="Arial"/>
                <w:b/>
                <w:sz w:val="18"/>
                <w:szCs w:val="18"/>
                <w:lang w:val="ro-RO"/>
              </w:rPr>
              <w:t>i</w:t>
            </w:r>
            <w:r w:rsidRPr="00EA4161">
              <w:rPr>
                <w:rFonts w:eastAsia="Arial"/>
                <w:b/>
                <w:spacing w:val="2"/>
                <w:sz w:val="18"/>
                <w:szCs w:val="18"/>
                <w:lang w:val="ro-RO"/>
              </w:rPr>
              <w:t>a</w:t>
            </w:r>
            <w:r w:rsidRPr="00EA4161">
              <w:rPr>
                <w:rFonts w:eastAsia="Arial"/>
                <w:b/>
                <w:sz w:val="18"/>
                <w:szCs w:val="18"/>
                <w:lang w:val="ro-RO"/>
              </w:rPr>
              <w:t>r/</w:t>
            </w:r>
            <w:r w:rsidRPr="00EA4161">
              <w:rPr>
                <w:rFonts w:eastAsia="Arial"/>
                <w:b/>
                <w:spacing w:val="2"/>
                <w:sz w:val="18"/>
                <w:szCs w:val="18"/>
                <w:lang w:val="ro-RO"/>
              </w:rPr>
              <w:t>C</w:t>
            </w:r>
            <w:r w:rsidRPr="00EA4161">
              <w:rPr>
                <w:rFonts w:eastAsia="Arial"/>
                <w:b/>
                <w:sz w:val="18"/>
                <w:szCs w:val="18"/>
                <w:lang w:val="ro-RO"/>
              </w:rPr>
              <w:t>SII</w:t>
            </w:r>
          </w:p>
        </w:tc>
        <w:tc>
          <w:tcPr>
            <w:tcW w:w="2160" w:type="dxa"/>
            <w:tcBorders>
              <w:top w:val="single" w:sz="6" w:space="0" w:color="000000"/>
              <w:left w:val="single" w:sz="6" w:space="0" w:color="000000"/>
              <w:bottom w:val="single" w:sz="6" w:space="0" w:color="000000"/>
              <w:right w:val="single" w:sz="6" w:space="0" w:color="000000"/>
            </w:tcBorders>
            <w:hideMark/>
          </w:tcPr>
          <w:p w14:paraId="73DB8CB7" w14:textId="77777777" w:rsidR="006D5183" w:rsidRPr="00EA4161" w:rsidRDefault="006D5183" w:rsidP="007D0D7F">
            <w:pPr>
              <w:spacing w:after="0" w:line="300" w:lineRule="auto"/>
              <w:ind w:left="396" w:right="402"/>
              <w:jc w:val="center"/>
              <w:rPr>
                <w:rFonts w:eastAsia="Arial"/>
                <w:sz w:val="18"/>
                <w:szCs w:val="18"/>
                <w:lang w:val="ro-RO"/>
              </w:rPr>
            </w:pPr>
            <w:r w:rsidRPr="00EA4161">
              <w:rPr>
                <w:rFonts w:eastAsia="Arial"/>
                <w:b/>
                <w:spacing w:val="-1"/>
                <w:sz w:val="18"/>
                <w:szCs w:val="18"/>
                <w:lang w:val="ro-RO"/>
              </w:rPr>
              <w:t>S</w:t>
            </w:r>
            <w:r w:rsidRPr="00EA4161">
              <w:rPr>
                <w:rFonts w:eastAsia="Arial"/>
                <w:b/>
                <w:spacing w:val="1"/>
                <w:sz w:val="18"/>
                <w:szCs w:val="18"/>
                <w:lang w:val="ro-RO"/>
              </w:rPr>
              <w:t>t</w:t>
            </w:r>
            <w:r w:rsidRPr="00EA4161">
              <w:rPr>
                <w:rFonts w:eastAsia="Arial"/>
                <w:b/>
                <w:sz w:val="18"/>
                <w:szCs w:val="18"/>
                <w:lang w:val="ro-RO"/>
              </w:rPr>
              <w:t>an</w:t>
            </w:r>
            <w:r w:rsidRPr="00EA4161">
              <w:rPr>
                <w:rFonts w:eastAsia="Arial"/>
                <w:b/>
                <w:spacing w:val="1"/>
                <w:sz w:val="18"/>
                <w:szCs w:val="18"/>
                <w:lang w:val="ro-RO"/>
              </w:rPr>
              <w:t>d</w:t>
            </w:r>
            <w:r w:rsidRPr="00EA4161">
              <w:rPr>
                <w:rFonts w:eastAsia="Arial"/>
                <w:b/>
                <w:sz w:val="18"/>
                <w:szCs w:val="18"/>
                <w:lang w:val="ro-RO"/>
              </w:rPr>
              <w:t>a</w:t>
            </w:r>
            <w:r w:rsidRPr="00EA4161">
              <w:rPr>
                <w:rFonts w:eastAsia="Arial"/>
                <w:b/>
                <w:spacing w:val="-1"/>
                <w:sz w:val="18"/>
                <w:szCs w:val="18"/>
                <w:lang w:val="ro-RO"/>
              </w:rPr>
              <w:t>r</w:t>
            </w:r>
            <w:r w:rsidRPr="00EA4161">
              <w:rPr>
                <w:rFonts w:eastAsia="Arial"/>
                <w:b/>
                <w:sz w:val="18"/>
                <w:szCs w:val="18"/>
                <w:lang w:val="ro-RO"/>
              </w:rPr>
              <w:t xml:space="preserve">d </w:t>
            </w:r>
            <w:r w:rsidRPr="00EA4161">
              <w:rPr>
                <w:rFonts w:eastAsia="Arial"/>
                <w:b/>
                <w:spacing w:val="3"/>
                <w:w w:val="99"/>
                <w:sz w:val="18"/>
                <w:szCs w:val="18"/>
                <w:lang w:val="ro-RO"/>
              </w:rPr>
              <w:t>m</w:t>
            </w:r>
            <w:r w:rsidRPr="00EA4161">
              <w:rPr>
                <w:rFonts w:eastAsia="Arial"/>
                <w:b/>
                <w:w w:val="99"/>
                <w:sz w:val="18"/>
                <w:szCs w:val="18"/>
                <w:lang w:val="ro-RO"/>
              </w:rPr>
              <w:t>ini</w:t>
            </w:r>
            <w:r w:rsidRPr="00EA4161">
              <w:rPr>
                <w:rFonts w:eastAsia="Arial"/>
                <w:b/>
                <w:spacing w:val="1"/>
                <w:w w:val="99"/>
                <w:sz w:val="18"/>
                <w:szCs w:val="18"/>
                <w:lang w:val="ro-RO"/>
              </w:rPr>
              <w:t>m</w:t>
            </w:r>
            <w:r w:rsidRPr="00EA4161">
              <w:rPr>
                <w:rFonts w:eastAsia="Arial"/>
                <w:b/>
                <w:w w:val="99"/>
                <w:sz w:val="18"/>
                <w:szCs w:val="18"/>
                <w:lang w:val="ro-RO"/>
              </w:rPr>
              <w:t>al</w:t>
            </w:r>
          </w:p>
          <w:p w14:paraId="48B24C94" w14:textId="77777777" w:rsidR="006D5183" w:rsidRPr="00EA4161" w:rsidRDefault="006D5183" w:rsidP="007D0D7F">
            <w:pPr>
              <w:spacing w:after="0" w:line="300" w:lineRule="auto"/>
              <w:ind w:left="84" w:right="89"/>
              <w:jc w:val="center"/>
              <w:rPr>
                <w:rFonts w:eastAsia="Arial"/>
                <w:sz w:val="18"/>
                <w:szCs w:val="18"/>
                <w:lang w:val="ro-RO"/>
              </w:rPr>
            </w:pPr>
            <w:r w:rsidRPr="00EA4161">
              <w:rPr>
                <w:rFonts w:eastAsia="Arial"/>
                <w:b/>
                <w:sz w:val="18"/>
                <w:szCs w:val="18"/>
                <w:lang w:val="ro-RO"/>
              </w:rPr>
              <w:t>p</w:t>
            </w:r>
            <w:r w:rsidRPr="00EA4161">
              <w:rPr>
                <w:rFonts w:eastAsia="Arial"/>
                <w:b/>
                <w:spacing w:val="-1"/>
                <w:sz w:val="18"/>
                <w:szCs w:val="18"/>
                <w:lang w:val="ro-RO"/>
              </w:rPr>
              <w:t>r</w:t>
            </w:r>
            <w:r w:rsidRPr="00EA4161">
              <w:rPr>
                <w:rFonts w:eastAsia="Arial"/>
                <w:b/>
                <w:sz w:val="18"/>
                <w:szCs w:val="18"/>
                <w:lang w:val="ro-RO"/>
              </w:rPr>
              <w:t>o</w:t>
            </w:r>
            <w:r w:rsidRPr="00EA4161">
              <w:rPr>
                <w:rFonts w:eastAsia="Arial"/>
                <w:b/>
                <w:spacing w:val="1"/>
                <w:sz w:val="18"/>
                <w:szCs w:val="18"/>
                <w:lang w:val="ro-RO"/>
              </w:rPr>
              <w:t>f</w:t>
            </w:r>
            <w:r w:rsidRPr="00EA4161">
              <w:rPr>
                <w:rFonts w:eastAsia="Arial"/>
                <w:b/>
                <w:sz w:val="18"/>
                <w:szCs w:val="18"/>
                <w:lang w:val="ro-RO"/>
              </w:rPr>
              <w:t>e</w:t>
            </w:r>
            <w:r w:rsidRPr="00EA4161">
              <w:rPr>
                <w:rFonts w:eastAsia="Arial"/>
                <w:b/>
                <w:spacing w:val="-1"/>
                <w:sz w:val="18"/>
                <w:szCs w:val="18"/>
                <w:lang w:val="ro-RO"/>
              </w:rPr>
              <w:t>s</w:t>
            </w:r>
            <w:r w:rsidRPr="00EA4161">
              <w:rPr>
                <w:rFonts w:eastAsia="Arial"/>
                <w:b/>
                <w:sz w:val="18"/>
                <w:szCs w:val="18"/>
                <w:lang w:val="ro-RO"/>
              </w:rPr>
              <w:t>or/CSI/</w:t>
            </w:r>
            <w:r w:rsidRPr="00EA4161">
              <w:rPr>
                <w:rFonts w:eastAsia="Arial"/>
                <w:b/>
                <w:spacing w:val="2"/>
                <w:w w:val="99"/>
                <w:sz w:val="18"/>
                <w:szCs w:val="18"/>
                <w:lang w:val="ro-RO"/>
              </w:rPr>
              <w:t>a</w:t>
            </w:r>
            <w:r w:rsidRPr="00EA4161">
              <w:rPr>
                <w:rFonts w:eastAsia="Arial"/>
                <w:b/>
                <w:w w:val="99"/>
                <w:sz w:val="18"/>
                <w:szCs w:val="18"/>
                <w:lang w:val="ro-RO"/>
              </w:rPr>
              <w:t>b</w:t>
            </w:r>
            <w:r w:rsidRPr="00EA4161">
              <w:rPr>
                <w:rFonts w:eastAsia="Arial"/>
                <w:b/>
                <w:spacing w:val="2"/>
                <w:w w:val="99"/>
                <w:sz w:val="18"/>
                <w:szCs w:val="18"/>
                <w:lang w:val="ro-RO"/>
              </w:rPr>
              <w:t>i</w:t>
            </w:r>
            <w:r w:rsidRPr="00EA4161">
              <w:rPr>
                <w:rFonts w:eastAsia="Arial"/>
                <w:b/>
                <w:w w:val="99"/>
                <w:sz w:val="18"/>
                <w:szCs w:val="18"/>
                <w:lang w:val="ro-RO"/>
              </w:rPr>
              <w:t>lita</w:t>
            </w:r>
            <w:r w:rsidRPr="00EA4161">
              <w:rPr>
                <w:rFonts w:eastAsia="Arial"/>
                <w:b/>
                <w:spacing w:val="2"/>
                <w:w w:val="99"/>
                <w:sz w:val="18"/>
                <w:szCs w:val="18"/>
                <w:lang w:val="ro-RO"/>
              </w:rPr>
              <w:t>r</w:t>
            </w:r>
            <w:r w:rsidRPr="00EA4161">
              <w:rPr>
                <w:rFonts w:eastAsia="Arial"/>
                <w:b/>
                <w:w w:val="99"/>
                <w:sz w:val="18"/>
                <w:szCs w:val="18"/>
                <w:lang w:val="ro-RO"/>
              </w:rPr>
              <w:t>e</w:t>
            </w:r>
          </w:p>
        </w:tc>
      </w:tr>
      <w:tr w:rsidR="00EA4161" w:rsidRPr="00EA4161" w14:paraId="5A1831FF" w14:textId="77777777" w:rsidTr="00FF1FDC">
        <w:trPr>
          <w:trHeight w:hRule="exact" w:val="420"/>
        </w:trPr>
        <w:tc>
          <w:tcPr>
            <w:tcW w:w="1263" w:type="dxa"/>
            <w:vMerge w:val="restart"/>
            <w:tcBorders>
              <w:top w:val="single" w:sz="6" w:space="0" w:color="000000"/>
              <w:left w:val="single" w:sz="6" w:space="0" w:color="000000"/>
              <w:bottom w:val="single" w:sz="6" w:space="0" w:color="000000"/>
              <w:right w:val="single" w:sz="6" w:space="0" w:color="000000"/>
            </w:tcBorders>
            <w:hideMark/>
          </w:tcPr>
          <w:p w14:paraId="155A3377" w14:textId="77777777" w:rsidR="006D5183" w:rsidRPr="00EA4161" w:rsidRDefault="006D5183" w:rsidP="007D0D7F">
            <w:pPr>
              <w:spacing w:after="0" w:line="300" w:lineRule="auto"/>
              <w:ind w:left="102"/>
              <w:rPr>
                <w:rFonts w:eastAsia="Arial Narrow"/>
                <w:sz w:val="18"/>
                <w:szCs w:val="18"/>
                <w:lang w:val="ro-RO"/>
              </w:rPr>
            </w:pPr>
            <w:r w:rsidRPr="00EA4161">
              <w:rPr>
                <w:rFonts w:eastAsia="Arial Narrow"/>
                <w:sz w:val="18"/>
                <w:szCs w:val="18"/>
                <w:lang w:val="ro-RO"/>
              </w:rPr>
              <w:t>Realiză</w:t>
            </w:r>
            <w:r w:rsidRPr="00EA4161">
              <w:rPr>
                <w:rFonts w:eastAsia="Arial Narrow"/>
                <w:spacing w:val="1"/>
                <w:sz w:val="18"/>
                <w:szCs w:val="18"/>
                <w:lang w:val="ro-RO"/>
              </w:rPr>
              <w:t>r</w:t>
            </w:r>
            <w:r w:rsidRPr="00EA4161">
              <w:rPr>
                <w:rFonts w:eastAsia="Arial Narrow"/>
                <w:sz w:val="18"/>
                <w:szCs w:val="18"/>
                <w:lang w:val="ro-RO"/>
              </w:rPr>
              <w:t>i</w:t>
            </w:r>
          </w:p>
          <w:p w14:paraId="4075139A" w14:textId="77777777" w:rsidR="006D5183" w:rsidRPr="00EA4161" w:rsidRDefault="006D5183" w:rsidP="007D0D7F">
            <w:pPr>
              <w:spacing w:after="0" w:line="300" w:lineRule="auto"/>
              <w:ind w:left="102"/>
              <w:rPr>
                <w:rFonts w:eastAsia="Arial Narrow"/>
                <w:sz w:val="18"/>
                <w:szCs w:val="18"/>
                <w:lang w:val="ro-RO"/>
              </w:rPr>
            </w:pPr>
            <w:r w:rsidRPr="00EA4161">
              <w:rPr>
                <w:rFonts w:eastAsia="Arial Narrow"/>
                <w:sz w:val="18"/>
                <w:szCs w:val="18"/>
                <w:lang w:val="ro-RO"/>
              </w:rPr>
              <w:t>științifice</w:t>
            </w:r>
          </w:p>
          <w:p w14:paraId="667DDDB3" w14:textId="77777777" w:rsidR="006D5183" w:rsidRPr="00EA4161" w:rsidRDefault="006D5183" w:rsidP="007D0D7F">
            <w:pPr>
              <w:spacing w:after="0" w:line="300" w:lineRule="auto"/>
              <w:ind w:left="102"/>
              <w:rPr>
                <w:rFonts w:eastAsia="Arial Narrow"/>
                <w:sz w:val="18"/>
                <w:szCs w:val="18"/>
                <w:lang w:val="ro-RO"/>
              </w:rPr>
            </w:pPr>
            <w:r w:rsidRPr="00EA4161">
              <w:rPr>
                <w:rFonts w:eastAsia="Arial Narrow"/>
                <w:spacing w:val="1"/>
                <w:sz w:val="18"/>
                <w:szCs w:val="18"/>
                <w:lang w:val="ro-RO"/>
              </w:rPr>
              <w:t>(</w:t>
            </w:r>
            <w:r w:rsidRPr="00EA4161">
              <w:rPr>
                <w:rFonts w:eastAsia="Arial Narrow"/>
                <w:sz w:val="18"/>
                <w:szCs w:val="18"/>
                <w:lang w:val="ro-RO"/>
              </w:rPr>
              <w:t>A1)</w:t>
            </w:r>
          </w:p>
        </w:tc>
        <w:tc>
          <w:tcPr>
            <w:tcW w:w="1134" w:type="dxa"/>
            <w:tcBorders>
              <w:top w:val="single" w:sz="6" w:space="0" w:color="000000"/>
              <w:left w:val="single" w:sz="6" w:space="0" w:color="000000"/>
              <w:bottom w:val="single" w:sz="6" w:space="0" w:color="000000"/>
              <w:right w:val="single" w:sz="6" w:space="0" w:color="000000"/>
            </w:tcBorders>
            <w:hideMark/>
          </w:tcPr>
          <w:p w14:paraId="05AF054E" w14:textId="77777777" w:rsidR="006D5183" w:rsidRPr="00EA4161" w:rsidRDefault="006D5183" w:rsidP="007D0D7F">
            <w:pPr>
              <w:spacing w:after="0" w:line="300" w:lineRule="auto"/>
              <w:ind w:left="102"/>
              <w:rPr>
                <w:rFonts w:eastAsia="Arial"/>
                <w:lang w:val="ro-RO"/>
              </w:rPr>
            </w:pPr>
            <w:r w:rsidRPr="00EA4161">
              <w:rPr>
                <w:rFonts w:eastAsia="Arial"/>
                <w:lang w:val="ro-RO"/>
              </w:rPr>
              <w:t>C1</w:t>
            </w:r>
          </w:p>
        </w:tc>
        <w:tc>
          <w:tcPr>
            <w:tcW w:w="2551" w:type="dxa"/>
            <w:tcBorders>
              <w:top w:val="single" w:sz="6" w:space="0" w:color="000000"/>
              <w:left w:val="single" w:sz="6" w:space="0" w:color="000000"/>
              <w:bottom w:val="single" w:sz="6" w:space="0" w:color="000000"/>
              <w:right w:val="single" w:sz="6" w:space="0" w:color="000000"/>
            </w:tcBorders>
            <w:hideMark/>
          </w:tcPr>
          <w:p w14:paraId="266B3CAE" w14:textId="77777777" w:rsidR="006D5183" w:rsidRPr="00EA4161" w:rsidRDefault="006D5183" w:rsidP="007D0D7F">
            <w:pPr>
              <w:spacing w:after="0" w:line="300" w:lineRule="auto"/>
              <w:ind w:left="102"/>
              <w:rPr>
                <w:rFonts w:eastAsia="Arial"/>
                <w:lang w:val="ro-RO"/>
              </w:rPr>
            </w:pPr>
            <w:r w:rsidRPr="00EA4161">
              <w:rPr>
                <w:rFonts w:eastAsia="Arial"/>
                <w:lang w:val="ro-RO"/>
              </w:rPr>
              <w:t>I1</w:t>
            </w:r>
          </w:p>
        </w:tc>
        <w:tc>
          <w:tcPr>
            <w:tcW w:w="1968" w:type="dxa"/>
            <w:tcBorders>
              <w:top w:val="single" w:sz="6" w:space="0" w:color="000000"/>
              <w:left w:val="single" w:sz="6" w:space="0" w:color="000000"/>
              <w:bottom w:val="single" w:sz="6" w:space="0" w:color="000000"/>
              <w:right w:val="single" w:sz="6" w:space="0" w:color="000000"/>
            </w:tcBorders>
            <w:hideMark/>
          </w:tcPr>
          <w:p w14:paraId="581002B4" w14:textId="77777777" w:rsidR="006D5183" w:rsidRPr="00EA4161" w:rsidRDefault="006D5183" w:rsidP="007D0D7F">
            <w:pPr>
              <w:spacing w:after="0" w:line="300" w:lineRule="auto"/>
              <w:ind w:left="75" w:right="68"/>
              <w:jc w:val="center"/>
              <w:rPr>
                <w:rFonts w:eastAsia="Arial"/>
                <w:lang w:val="ro-RO"/>
              </w:rPr>
            </w:pPr>
            <w:r w:rsidRPr="00EA4161">
              <w:rPr>
                <w:rFonts w:eastAsia="Arial"/>
                <w:lang w:val="ro-RO"/>
              </w:rPr>
              <w:t>-</w:t>
            </w:r>
          </w:p>
        </w:tc>
        <w:tc>
          <w:tcPr>
            <w:tcW w:w="2160" w:type="dxa"/>
            <w:tcBorders>
              <w:top w:val="single" w:sz="6" w:space="0" w:color="000000"/>
              <w:left w:val="single" w:sz="6" w:space="0" w:color="000000"/>
              <w:bottom w:val="single" w:sz="6" w:space="0" w:color="000000"/>
              <w:right w:val="single" w:sz="6" w:space="0" w:color="000000"/>
            </w:tcBorders>
            <w:hideMark/>
          </w:tcPr>
          <w:p w14:paraId="7944A91A" w14:textId="77777777" w:rsidR="006D5183" w:rsidRPr="00EA4161" w:rsidRDefault="006D5183" w:rsidP="007D0D7F">
            <w:pPr>
              <w:spacing w:after="0" w:line="300" w:lineRule="auto"/>
              <w:ind w:left="74" w:right="70"/>
              <w:jc w:val="center"/>
              <w:rPr>
                <w:rFonts w:eastAsia="Arial"/>
                <w:lang w:val="ro-RO"/>
              </w:rPr>
            </w:pPr>
            <w:r w:rsidRPr="00EA4161">
              <w:rPr>
                <w:rFonts w:eastAsia="Arial"/>
                <w:lang w:val="ro-RO"/>
              </w:rPr>
              <w:t>3</w:t>
            </w:r>
          </w:p>
        </w:tc>
      </w:tr>
      <w:tr w:rsidR="00EA4161" w:rsidRPr="00EA4161" w14:paraId="33F6B67B" w14:textId="77777777" w:rsidTr="00FF1FDC">
        <w:trPr>
          <w:trHeight w:hRule="exact" w:val="418"/>
        </w:trPr>
        <w:tc>
          <w:tcPr>
            <w:tcW w:w="1263" w:type="dxa"/>
            <w:vMerge/>
            <w:tcBorders>
              <w:top w:val="single" w:sz="6" w:space="0" w:color="000000"/>
              <w:left w:val="single" w:sz="6" w:space="0" w:color="000000"/>
              <w:bottom w:val="single" w:sz="6" w:space="0" w:color="000000"/>
              <w:right w:val="single" w:sz="6" w:space="0" w:color="000000"/>
            </w:tcBorders>
            <w:vAlign w:val="center"/>
            <w:hideMark/>
          </w:tcPr>
          <w:p w14:paraId="6D42DEAC" w14:textId="77777777" w:rsidR="006D5183" w:rsidRPr="00EA4161" w:rsidRDefault="006D5183" w:rsidP="007D0D7F">
            <w:pPr>
              <w:spacing w:after="0"/>
              <w:jc w:val="left"/>
              <w:rPr>
                <w:rFonts w:eastAsia="Arial Narrow"/>
                <w:sz w:val="18"/>
                <w:szCs w:val="18"/>
                <w:lang w:val="ro-RO"/>
              </w:rPr>
            </w:pPr>
          </w:p>
        </w:tc>
        <w:tc>
          <w:tcPr>
            <w:tcW w:w="1134" w:type="dxa"/>
            <w:tcBorders>
              <w:top w:val="single" w:sz="6" w:space="0" w:color="000000"/>
              <w:left w:val="single" w:sz="6" w:space="0" w:color="000000"/>
              <w:bottom w:val="single" w:sz="6" w:space="0" w:color="000000"/>
              <w:right w:val="single" w:sz="6" w:space="0" w:color="000000"/>
            </w:tcBorders>
            <w:hideMark/>
          </w:tcPr>
          <w:p w14:paraId="396560EC" w14:textId="77777777" w:rsidR="006D5183" w:rsidRPr="00EA4161" w:rsidRDefault="006D5183" w:rsidP="007D0D7F">
            <w:pPr>
              <w:spacing w:after="0" w:line="300" w:lineRule="auto"/>
              <w:ind w:left="102"/>
              <w:rPr>
                <w:rFonts w:eastAsia="Arial"/>
                <w:lang w:val="ro-RO"/>
              </w:rPr>
            </w:pPr>
            <w:r w:rsidRPr="00EA4161">
              <w:rPr>
                <w:rFonts w:eastAsia="Arial"/>
                <w:lang w:val="ro-RO"/>
              </w:rPr>
              <w:t>C2</w:t>
            </w:r>
          </w:p>
        </w:tc>
        <w:tc>
          <w:tcPr>
            <w:tcW w:w="2551" w:type="dxa"/>
            <w:tcBorders>
              <w:top w:val="single" w:sz="6" w:space="0" w:color="000000"/>
              <w:left w:val="single" w:sz="6" w:space="0" w:color="000000"/>
              <w:bottom w:val="single" w:sz="6" w:space="0" w:color="000000"/>
              <w:right w:val="single" w:sz="6" w:space="0" w:color="000000"/>
            </w:tcBorders>
            <w:hideMark/>
          </w:tcPr>
          <w:p w14:paraId="01442211" w14:textId="77777777" w:rsidR="006D5183" w:rsidRPr="00EA4161" w:rsidRDefault="006D5183" w:rsidP="007D0D7F">
            <w:pPr>
              <w:spacing w:after="0" w:line="300" w:lineRule="auto"/>
              <w:ind w:left="102"/>
              <w:rPr>
                <w:rFonts w:eastAsia="Arial"/>
                <w:lang w:val="ro-RO"/>
              </w:rPr>
            </w:pPr>
            <w:r w:rsidRPr="00EA4161">
              <w:rPr>
                <w:rFonts w:eastAsia="Arial"/>
                <w:lang w:val="ro-RO"/>
              </w:rPr>
              <w:t>I3+ I4</w:t>
            </w:r>
          </w:p>
        </w:tc>
        <w:tc>
          <w:tcPr>
            <w:tcW w:w="1968" w:type="dxa"/>
            <w:tcBorders>
              <w:top w:val="single" w:sz="6" w:space="0" w:color="000000"/>
              <w:left w:val="single" w:sz="6" w:space="0" w:color="000000"/>
              <w:bottom w:val="single" w:sz="6" w:space="0" w:color="000000"/>
              <w:right w:val="single" w:sz="6" w:space="0" w:color="000000"/>
            </w:tcBorders>
            <w:hideMark/>
          </w:tcPr>
          <w:p w14:paraId="5DE17EFC" w14:textId="77777777" w:rsidR="006D5183" w:rsidRPr="00EA4161" w:rsidRDefault="006D5183" w:rsidP="007D0D7F">
            <w:pPr>
              <w:spacing w:after="0" w:line="300" w:lineRule="auto"/>
              <w:ind w:left="75" w:right="68"/>
              <w:jc w:val="center"/>
              <w:rPr>
                <w:rFonts w:eastAsia="Arial"/>
                <w:lang w:val="ro-RO"/>
              </w:rPr>
            </w:pPr>
            <w:r w:rsidRPr="00EA4161">
              <w:rPr>
                <w:rFonts w:eastAsia="Arial"/>
                <w:lang w:val="ro-RO"/>
              </w:rPr>
              <w:t>20</w:t>
            </w:r>
          </w:p>
        </w:tc>
        <w:tc>
          <w:tcPr>
            <w:tcW w:w="2160" w:type="dxa"/>
            <w:tcBorders>
              <w:top w:val="single" w:sz="6" w:space="0" w:color="000000"/>
              <w:left w:val="single" w:sz="6" w:space="0" w:color="000000"/>
              <w:bottom w:val="single" w:sz="6" w:space="0" w:color="000000"/>
              <w:right w:val="single" w:sz="6" w:space="0" w:color="000000"/>
            </w:tcBorders>
            <w:hideMark/>
          </w:tcPr>
          <w:p w14:paraId="2ED1715D" w14:textId="77777777" w:rsidR="006D5183" w:rsidRPr="00EA4161" w:rsidRDefault="006D5183" w:rsidP="007D0D7F">
            <w:pPr>
              <w:spacing w:after="0" w:line="300" w:lineRule="auto"/>
              <w:ind w:left="74" w:right="70"/>
              <w:jc w:val="center"/>
              <w:rPr>
                <w:rFonts w:eastAsia="Arial"/>
                <w:lang w:val="ro-RO"/>
              </w:rPr>
            </w:pPr>
            <w:r w:rsidRPr="00EA4161">
              <w:rPr>
                <w:rFonts w:eastAsia="Arial"/>
                <w:lang w:val="ro-RO"/>
              </w:rPr>
              <w:t>20</w:t>
            </w:r>
          </w:p>
        </w:tc>
      </w:tr>
      <w:tr w:rsidR="00EA4161" w:rsidRPr="00EA4161" w14:paraId="70266084" w14:textId="77777777" w:rsidTr="00FF1FDC">
        <w:trPr>
          <w:trHeight w:hRule="exact" w:val="418"/>
        </w:trPr>
        <w:tc>
          <w:tcPr>
            <w:tcW w:w="1263" w:type="dxa"/>
            <w:vMerge/>
            <w:tcBorders>
              <w:top w:val="single" w:sz="6" w:space="0" w:color="000000"/>
              <w:left w:val="single" w:sz="6" w:space="0" w:color="000000"/>
              <w:bottom w:val="single" w:sz="6" w:space="0" w:color="000000"/>
              <w:right w:val="single" w:sz="6" w:space="0" w:color="000000"/>
            </w:tcBorders>
            <w:vAlign w:val="center"/>
            <w:hideMark/>
          </w:tcPr>
          <w:p w14:paraId="1AC36148" w14:textId="77777777" w:rsidR="006D5183" w:rsidRPr="00EA4161" w:rsidRDefault="006D5183" w:rsidP="007D0D7F">
            <w:pPr>
              <w:spacing w:after="0"/>
              <w:jc w:val="left"/>
              <w:rPr>
                <w:rFonts w:eastAsia="Arial Narrow"/>
                <w:sz w:val="18"/>
                <w:szCs w:val="18"/>
                <w:lang w:val="ro-RO"/>
              </w:rPr>
            </w:pPr>
          </w:p>
        </w:tc>
        <w:tc>
          <w:tcPr>
            <w:tcW w:w="1134" w:type="dxa"/>
            <w:tcBorders>
              <w:top w:val="single" w:sz="6" w:space="0" w:color="000000"/>
              <w:left w:val="single" w:sz="6" w:space="0" w:color="000000"/>
              <w:bottom w:val="single" w:sz="6" w:space="0" w:color="000000"/>
              <w:right w:val="single" w:sz="6" w:space="0" w:color="000000"/>
            </w:tcBorders>
            <w:hideMark/>
          </w:tcPr>
          <w:p w14:paraId="5477BD67" w14:textId="77777777" w:rsidR="006D5183" w:rsidRPr="00EA4161" w:rsidRDefault="006D5183" w:rsidP="007D0D7F">
            <w:pPr>
              <w:spacing w:after="0" w:line="300" w:lineRule="auto"/>
              <w:ind w:left="102"/>
              <w:rPr>
                <w:rFonts w:eastAsia="Arial"/>
                <w:lang w:val="ro-RO"/>
              </w:rPr>
            </w:pPr>
            <w:r w:rsidRPr="00EA4161">
              <w:rPr>
                <w:rFonts w:eastAsia="Arial"/>
                <w:lang w:val="ro-RO"/>
              </w:rPr>
              <w:t>C3</w:t>
            </w:r>
          </w:p>
        </w:tc>
        <w:tc>
          <w:tcPr>
            <w:tcW w:w="2551" w:type="dxa"/>
            <w:tcBorders>
              <w:top w:val="single" w:sz="6" w:space="0" w:color="000000"/>
              <w:left w:val="single" w:sz="6" w:space="0" w:color="000000"/>
              <w:bottom w:val="single" w:sz="6" w:space="0" w:color="000000"/>
              <w:right w:val="single" w:sz="6" w:space="0" w:color="000000"/>
            </w:tcBorders>
            <w:hideMark/>
          </w:tcPr>
          <w:p w14:paraId="10AA05BE" w14:textId="77777777" w:rsidR="006D5183" w:rsidRPr="00EA4161" w:rsidRDefault="006D5183" w:rsidP="007D0D7F">
            <w:pPr>
              <w:spacing w:after="0" w:line="300" w:lineRule="auto"/>
              <w:ind w:left="102"/>
              <w:rPr>
                <w:rFonts w:eastAsia="Arial"/>
                <w:lang w:val="ro-RO"/>
              </w:rPr>
            </w:pPr>
            <w:r w:rsidRPr="00EA4161">
              <w:rPr>
                <w:rFonts w:eastAsia="Arial"/>
                <w:spacing w:val="3"/>
                <w:lang w:val="ro-RO"/>
              </w:rPr>
              <w:t>T</w:t>
            </w:r>
            <w:r w:rsidRPr="00EA4161">
              <w:rPr>
                <w:rFonts w:eastAsia="Arial"/>
                <w:lang w:val="ro-RO"/>
              </w:rPr>
              <w:t>ot</w:t>
            </w:r>
            <w:r w:rsidRPr="00EA4161">
              <w:rPr>
                <w:rFonts w:eastAsia="Arial"/>
                <w:spacing w:val="-1"/>
                <w:lang w:val="ro-RO"/>
              </w:rPr>
              <w:t>a</w:t>
            </w:r>
            <w:r w:rsidRPr="00EA4161">
              <w:rPr>
                <w:rFonts w:eastAsia="Arial"/>
                <w:lang w:val="ro-RO"/>
              </w:rPr>
              <w:t xml:space="preserve">l </w:t>
            </w:r>
            <w:r w:rsidRPr="00EA4161">
              <w:rPr>
                <w:rFonts w:eastAsia="Arial"/>
                <w:spacing w:val="-1"/>
                <w:lang w:val="ro-RO"/>
              </w:rPr>
              <w:t>A</w:t>
            </w:r>
            <w:r w:rsidRPr="00EA4161">
              <w:rPr>
                <w:rFonts w:eastAsia="Arial"/>
                <w:lang w:val="ro-RO"/>
              </w:rPr>
              <w:t>1 (I1</w:t>
            </w:r>
            <w:r w:rsidRPr="00EA4161">
              <w:rPr>
                <w:rFonts w:eastAsia="Arial"/>
                <w:spacing w:val="1"/>
                <w:lang w:val="ro-RO"/>
              </w:rPr>
              <w:t>+</w:t>
            </w:r>
            <w:r w:rsidRPr="00EA4161">
              <w:rPr>
                <w:rFonts w:eastAsia="Arial"/>
                <w:lang w:val="ro-RO"/>
              </w:rPr>
              <w:t>…</w:t>
            </w:r>
            <w:r w:rsidRPr="00EA4161">
              <w:rPr>
                <w:rFonts w:eastAsia="Arial"/>
                <w:spacing w:val="1"/>
                <w:lang w:val="ro-RO"/>
              </w:rPr>
              <w:t>+</w:t>
            </w:r>
            <w:r w:rsidRPr="00EA4161">
              <w:rPr>
                <w:rFonts w:eastAsia="Arial"/>
                <w:lang w:val="ro-RO"/>
              </w:rPr>
              <w:t>I1</w:t>
            </w:r>
            <w:r w:rsidRPr="00EA4161">
              <w:rPr>
                <w:rFonts w:eastAsia="Arial"/>
                <w:spacing w:val="-1"/>
                <w:lang w:val="ro-RO"/>
              </w:rPr>
              <w:t>5</w:t>
            </w:r>
            <w:r w:rsidRPr="00EA4161">
              <w:rPr>
                <w:rFonts w:eastAsia="Arial"/>
                <w:lang w:val="ro-RO"/>
              </w:rPr>
              <w:t>)</w:t>
            </w:r>
          </w:p>
        </w:tc>
        <w:tc>
          <w:tcPr>
            <w:tcW w:w="1968" w:type="dxa"/>
            <w:tcBorders>
              <w:top w:val="single" w:sz="6" w:space="0" w:color="000000"/>
              <w:left w:val="single" w:sz="6" w:space="0" w:color="000000"/>
              <w:bottom w:val="single" w:sz="6" w:space="0" w:color="000000"/>
              <w:right w:val="single" w:sz="6" w:space="0" w:color="000000"/>
            </w:tcBorders>
            <w:hideMark/>
          </w:tcPr>
          <w:p w14:paraId="6BE00844" w14:textId="77777777" w:rsidR="006D5183" w:rsidRPr="00EA4161" w:rsidRDefault="006D5183" w:rsidP="007D0D7F">
            <w:pPr>
              <w:spacing w:after="0" w:line="300" w:lineRule="auto"/>
              <w:ind w:left="75" w:right="68"/>
              <w:jc w:val="center"/>
              <w:rPr>
                <w:rFonts w:eastAsia="Arial"/>
                <w:lang w:val="ro-RO"/>
              </w:rPr>
            </w:pPr>
            <w:r w:rsidRPr="00EA4161">
              <w:rPr>
                <w:rFonts w:eastAsia="Arial"/>
                <w:lang w:val="ro-RO"/>
              </w:rPr>
              <w:t>60</w:t>
            </w:r>
          </w:p>
        </w:tc>
        <w:tc>
          <w:tcPr>
            <w:tcW w:w="2160" w:type="dxa"/>
            <w:tcBorders>
              <w:top w:val="single" w:sz="6" w:space="0" w:color="000000"/>
              <w:left w:val="single" w:sz="6" w:space="0" w:color="000000"/>
              <w:bottom w:val="single" w:sz="6" w:space="0" w:color="000000"/>
              <w:right w:val="single" w:sz="6" w:space="0" w:color="000000"/>
            </w:tcBorders>
            <w:hideMark/>
          </w:tcPr>
          <w:p w14:paraId="0CA9FB9D" w14:textId="77777777" w:rsidR="006D5183" w:rsidRPr="00EA4161" w:rsidRDefault="006D5183" w:rsidP="007D0D7F">
            <w:pPr>
              <w:spacing w:after="0" w:line="300" w:lineRule="auto"/>
              <w:ind w:left="74" w:right="70"/>
              <w:jc w:val="center"/>
              <w:rPr>
                <w:rFonts w:eastAsia="Arial"/>
                <w:lang w:val="ro-RO"/>
              </w:rPr>
            </w:pPr>
            <w:r w:rsidRPr="00EA4161">
              <w:rPr>
                <w:rFonts w:eastAsia="Arial"/>
                <w:lang w:val="ro-RO"/>
              </w:rPr>
              <w:t>60</w:t>
            </w:r>
          </w:p>
        </w:tc>
      </w:tr>
      <w:tr w:rsidR="00EA4161" w:rsidRPr="00EA4161" w14:paraId="4AC48C54" w14:textId="77777777" w:rsidTr="00FF1FDC">
        <w:trPr>
          <w:trHeight w:hRule="exact" w:val="418"/>
        </w:trPr>
        <w:tc>
          <w:tcPr>
            <w:tcW w:w="1263" w:type="dxa"/>
            <w:vMerge w:val="restart"/>
            <w:tcBorders>
              <w:top w:val="single" w:sz="6" w:space="0" w:color="000000"/>
              <w:left w:val="single" w:sz="6" w:space="0" w:color="000000"/>
              <w:bottom w:val="single" w:sz="6" w:space="0" w:color="000000"/>
              <w:right w:val="single" w:sz="6" w:space="0" w:color="000000"/>
            </w:tcBorders>
            <w:hideMark/>
          </w:tcPr>
          <w:p w14:paraId="0B51A7C9" w14:textId="77777777" w:rsidR="006D5183" w:rsidRPr="00EA4161" w:rsidRDefault="006D5183" w:rsidP="007D0D7F">
            <w:pPr>
              <w:spacing w:after="0" w:line="300" w:lineRule="auto"/>
              <w:ind w:left="102"/>
              <w:rPr>
                <w:rFonts w:eastAsia="Arial Narrow"/>
                <w:sz w:val="18"/>
                <w:szCs w:val="18"/>
                <w:lang w:val="ro-RO"/>
              </w:rPr>
            </w:pPr>
            <w:r w:rsidRPr="00EA4161">
              <w:rPr>
                <w:rFonts w:eastAsia="Arial Narrow"/>
                <w:spacing w:val="-1"/>
                <w:sz w:val="18"/>
                <w:szCs w:val="18"/>
                <w:lang w:val="ro-RO"/>
              </w:rPr>
              <w:t>V</w:t>
            </w:r>
            <w:r w:rsidRPr="00EA4161">
              <w:rPr>
                <w:rFonts w:eastAsia="Arial Narrow"/>
                <w:sz w:val="18"/>
                <w:szCs w:val="18"/>
                <w:lang w:val="ro-RO"/>
              </w:rPr>
              <w:t>izibi</w:t>
            </w:r>
            <w:r w:rsidRPr="00EA4161">
              <w:rPr>
                <w:rFonts w:eastAsia="Arial Narrow"/>
                <w:spacing w:val="1"/>
                <w:sz w:val="18"/>
                <w:szCs w:val="18"/>
                <w:lang w:val="ro-RO"/>
              </w:rPr>
              <w:t>l</w:t>
            </w:r>
            <w:r w:rsidRPr="00EA4161">
              <w:rPr>
                <w:rFonts w:eastAsia="Arial Narrow"/>
                <w:sz w:val="18"/>
                <w:szCs w:val="18"/>
                <w:lang w:val="ro-RO"/>
              </w:rPr>
              <w:t>itate</w:t>
            </w:r>
          </w:p>
          <w:p w14:paraId="569E7900" w14:textId="77777777" w:rsidR="006D5183" w:rsidRPr="00EA4161" w:rsidRDefault="006D5183" w:rsidP="007D0D7F">
            <w:pPr>
              <w:spacing w:after="0" w:line="300" w:lineRule="auto"/>
              <w:ind w:left="102"/>
              <w:rPr>
                <w:rFonts w:eastAsia="Arial Narrow"/>
                <w:sz w:val="18"/>
                <w:szCs w:val="18"/>
                <w:lang w:val="ro-RO"/>
              </w:rPr>
            </w:pPr>
            <w:r w:rsidRPr="00EA4161">
              <w:rPr>
                <w:rFonts w:eastAsia="Arial Narrow"/>
                <w:sz w:val="18"/>
                <w:szCs w:val="18"/>
                <w:lang w:val="ro-RO"/>
              </w:rPr>
              <w:t>Și im</w:t>
            </w:r>
            <w:r w:rsidRPr="00EA4161">
              <w:rPr>
                <w:rFonts w:eastAsia="Arial Narrow"/>
                <w:spacing w:val="1"/>
                <w:sz w:val="18"/>
                <w:szCs w:val="18"/>
                <w:lang w:val="ro-RO"/>
              </w:rPr>
              <w:t>p</w:t>
            </w:r>
            <w:r w:rsidRPr="00EA4161">
              <w:rPr>
                <w:rFonts w:eastAsia="Arial Narrow"/>
                <w:sz w:val="18"/>
                <w:szCs w:val="18"/>
                <w:lang w:val="ro-RO"/>
              </w:rPr>
              <w:t>act</w:t>
            </w:r>
          </w:p>
          <w:p w14:paraId="1894CA92" w14:textId="77777777" w:rsidR="006D5183" w:rsidRPr="00EA4161" w:rsidRDefault="006D5183" w:rsidP="007D0D7F">
            <w:pPr>
              <w:spacing w:after="0" w:line="300" w:lineRule="auto"/>
              <w:ind w:left="102"/>
              <w:rPr>
                <w:rFonts w:eastAsia="Arial Narrow"/>
                <w:sz w:val="18"/>
                <w:szCs w:val="18"/>
                <w:lang w:val="ro-RO"/>
              </w:rPr>
            </w:pPr>
            <w:r w:rsidRPr="00EA4161">
              <w:rPr>
                <w:rFonts w:eastAsia="Arial Narrow"/>
                <w:spacing w:val="1"/>
                <w:sz w:val="18"/>
                <w:szCs w:val="18"/>
                <w:lang w:val="ro-RO"/>
              </w:rPr>
              <w:t>(</w:t>
            </w:r>
            <w:r w:rsidRPr="00EA4161">
              <w:rPr>
                <w:rFonts w:eastAsia="Arial Narrow"/>
                <w:sz w:val="18"/>
                <w:szCs w:val="18"/>
                <w:lang w:val="ro-RO"/>
              </w:rPr>
              <w:t>A2)</w:t>
            </w:r>
          </w:p>
        </w:tc>
        <w:tc>
          <w:tcPr>
            <w:tcW w:w="1134" w:type="dxa"/>
            <w:tcBorders>
              <w:top w:val="single" w:sz="6" w:space="0" w:color="000000"/>
              <w:left w:val="single" w:sz="6" w:space="0" w:color="000000"/>
              <w:bottom w:val="single" w:sz="6" w:space="0" w:color="000000"/>
              <w:right w:val="single" w:sz="6" w:space="0" w:color="000000"/>
            </w:tcBorders>
            <w:hideMark/>
          </w:tcPr>
          <w:p w14:paraId="1F2C0727" w14:textId="77777777" w:rsidR="006D5183" w:rsidRPr="00EA4161" w:rsidRDefault="006D5183" w:rsidP="007D0D7F">
            <w:pPr>
              <w:spacing w:after="0" w:line="300" w:lineRule="auto"/>
              <w:ind w:left="102"/>
              <w:rPr>
                <w:rFonts w:eastAsia="Arial"/>
                <w:lang w:val="ro-RO"/>
              </w:rPr>
            </w:pPr>
            <w:r w:rsidRPr="00EA4161">
              <w:rPr>
                <w:rFonts w:eastAsia="Arial"/>
                <w:lang w:val="ro-RO"/>
              </w:rPr>
              <w:t>C4</w:t>
            </w:r>
          </w:p>
        </w:tc>
        <w:tc>
          <w:tcPr>
            <w:tcW w:w="2551" w:type="dxa"/>
            <w:tcBorders>
              <w:top w:val="single" w:sz="6" w:space="0" w:color="000000"/>
              <w:left w:val="single" w:sz="6" w:space="0" w:color="000000"/>
              <w:bottom w:val="single" w:sz="6" w:space="0" w:color="000000"/>
              <w:right w:val="single" w:sz="6" w:space="0" w:color="000000"/>
            </w:tcBorders>
            <w:hideMark/>
          </w:tcPr>
          <w:p w14:paraId="771B1AE9" w14:textId="77777777" w:rsidR="006D5183" w:rsidRPr="00EA4161" w:rsidRDefault="006D5183" w:rsidP="007D0D7F">
            <w:pPr>
              <w:spacing w:after="0" w:line="300" w:lineRule="auto"/>
              <w:ind w:left="102"/>
              <w:rPr>
                <w:rFonts w:eastAsia="Arial"/>
                <w:lang w:val="ro-RO"/>
              </w:rPr>
            </w:pPr>
            <w:r w:rsidRPr="00EA4161">
              <w:rPr>
                <w:rFonts w:eastAsia="Arial"/>
                <w:lang w:val="ro-RO"/>
              </w:rPr>
              <w:t>I16</w:t>
            </w:r>
          </w:p>
        </w:tc>
        <w:tc>
          <w:tcPr>
            <w:tcW w:w="1968" w:type="dxa"/>
            <w:tcBorders>
              <w:top w:val="single" w:sz="6" w:space="0" w:color="000000"/>
              <w:left w:val="single" w:sz="6" w:space="0" w:color="000000"/>
              <w:bottom w:val="single" w:sz="6" w:space="0" w:color="000000"/>
              <w:right w:val="single" w:sz="6" w:space="0" w:color="000000"/>
            </w:tcBorders>
            <w:hideMark/>
          </w:tcPr>
          <w:p w14:paraId="0599B945" w14:textId="77777777" w:rsidR="006D5183" w:rsidRPr="00EA4161" w:rsidRDefault="006D5183" w:rsidP="007D0D7F">
            <w:pPr>
              <w:spacing w:after="0" w:line="300" w:lineRule="auto"/>
              <w:ind w:left="75" w:right="68"/>
              <w:jc w:val="center"/>
              <w:rPr>
                <w:rFonts w:eastAsia="Arial"/>
                <w:lang w:val="ro-RO"/>
              </w:rPr>
            </w:pPr>
            <w:r w:rsidRPr="00EA4161">
              <w:rPr>
                <w:rFonts w:eastAsia="Arial"/>
                <w:lang w:val="ro-RO"/>
              </w:rPr>
              <w:t>2</w:t>
            </w:r>
          </w:p>
        </w:tc>
        <w:tc>
          <w:tcPr>
            <w:tcW w:w="2160" w:type="dxa"/>
            <w:tcBorders>
              <w:top w:val="single" w:sz="6" w:space="0" w:color="000000"/>
              <w:left w:val="single" w:sz="6" w:space="0" w:color="000000"/>
              <w:bottom w:val="single" w:sz="6" w:space="0" w:color="000000"/>
              <w:right w:val="single" w:sz="6" w:space="0" w:color="000000"/>
            </w:tcBorders>
            <w:hideMark/>
          </w:tcPr>
          <w:p w14:paraId="75655040" w14:textId="77777777" w:rsidR="006D5183" w:rsidRPr="00EA4161" w:rsidRDefault="006D5183" w:rsidP="007D0D7F">
            <w:pPr>
              <w:spacing w:after="0" w:line="300" w:lineRule="auto"/>
              <w:ind w:left="74" w:right="70"/>
              <w:jc w:val="center"/>
              <w:rPr>
                <w:rFonts w:eastAsia="Arial"/>
                <w:lang w:val="ro-RO"/>
              </w:rPr>
            </w:pPr>
            <w:r w:rsidRPr="00EA4161">
              <w:rPr>
                <w:rFonts w:eastAsia="Arial"/>
                <w:lang w:val="ro-RO"/>
              </w:rPr>
              <w:t>2</w:t>
            </w:r>
          </w:p>
        </w:tc>
      </w:tr>
      <w:tr w:rsidR="00EA4161" w:rsidRPr="00EA4161" w14:paraId="53FAFFEE" w14:textId="77777777" w:rsidTr="00FF1FDC">
        <w:trPr>
          <w:trHeight w:hRule="exact" w:val="420"/>
        </w:trPr>
        <w:tc>
          <w:tcPr>
            <w:tcW w:w="1263" w:type="dxa"/>
            <w:vMerge/>
            <w:tcBorders>
              <w:top w:val="single" w:sz="6" w:space="0" w:color="000000"/>
              <w:left w:val="single" w:sz="6" w:space="0" w:color="000000"/>
              <w:bottom w:val="single" w:sz="6" w:space="0" w:color="000000"/>
              <w:right w:val="single" w:sz="6" w:space="0" w:color="000000"/>
            </w:tcBorders>
            <w:vAlign w:val="center"/>
            <w:hideMark/>
          </w:tcPr>
          <w:p w14:paraId="71484DB3" w14:textId="77777777" w:rsidR="006D5183" w:rsidRPr="00EA4161" w:rsidRDefault="006D5183" w:rsidP="007D0D7F">
            <w:pPr>
              <w:spacing w:after="0"/>
              <w:jc w:val="left"/>
              <w:rPr>
                <w:rFonts w:eastAsia="Arial Narrow"/>
                <w:lang w:val="ro-RO"/>
              </w:rPr>
            </w:pPr>
          </w:p>
        </w:tc>
        <w:tc>
          <w:tcPr>
            <w:tcW w:w="1134" w:type="dxa"/>
            <w:tcBorders>
              <w:top w:val="single" w:sz="6" w:space="0" w:color="000000"/>
              <w:left w:val="single" w:sz="6" w:space="0" w:color="000000"/>
              <w:bottom w:val="single" w:sz="6" w:space="0" w:color="000000"/>
              <w:right w:val="single" w:sz="6" w:space="0" w:color="000000"/>
            </w:tcBorders>
            <w:hideMark/>
          </w:tcPr>
          <w:p w14:paraId="7DD9CE66" w14:textId="77777777" w:rsidR="006D5183" w:rsidRPr="00EA4161" w:rsidRDefault="006D5183" w:rsidP="007D0D7F">
            <w:pPr>
              <w:spacing w:after="0" w:line="300" w:lineRule="auto"/>
              <w:ind w:left="102"/>
              <w:rPr>
                <w:rFonts w:eastAsia="Arial"/>
                <w:lang w:val="ro-RO"/>
              </w:rPr>
            </w:pPr>
            <w:r w:rsidRPr="00EA4161">
              <w:rPr>
                <w:rFonts w:eastAsia="Arial"/>
                <w:lang w:val="ro-RO"/>
              </w:rPr>
              <w:t>C5</w:t>
            </w:r>
          </w:p>
        </w:tc>
        <w:tc>
          <w:tcPr>
            <w:tcW w:w="2551" w:type="dxa"/>
            <w:tcBorders>
              <w:top w:val="single" w:sz="6" w:space="0" w:color="000000"/>
              <w:left w:val="single" w:sz="6" w:space="0" w:color="000000"/>
              <w:bottom w:val="single" w:sz="6" w:space="0" w:color="000000"/>
              <w:right w:val="single" w:sz="6" w:space="0" w:color="000000"/>
            </w:tcBorders>
            <w:hideMark/>
          </w:tcPr>
          <w:p w14:paraId="27D0215B" w14:textId="77777777" w:rsidR="006D5183" w:rsidRPr="00EA4161" w:rsidRDefault="006D5183" w:rsidP="007D0D7F">
            <w:pPr>
              <w:spacing w:after="0" w:line="300" w:lineRule="auto"/>
              <w:ind w:left="102"/>
              <w:rPr>
                <w:rFonts w:eastAsia="Arial"/>
                <w:lang w:val="ro-RO"/>
              </w:rPr>
            </w:pPr>
            <w:r w:rsidRPr="00EA4161">
              <w:rPr>
                <w:rFonts w:eastAsia="Arial"/>
                <w:lang w:val="ro-RO"/>
              </w:rPr>
              <w:t>I27</w:t>
            </w:r>
          </w:p>
        </w:tc>
        <w:tc>
          <w:tcPr>
            <w:tcW w:w="1968" w:type="dxa"/>
            <w:tcBorders>
              <w:top w:val="single" w:sz="6" w:space="0" w:color="000000"/>
              <w:left w:val="single" w:sz="6" w:space="0" w:color="000000"/>
              <w:bottom w:val="single" w:sz="6" w:space="0" w:color="000000"/>
              <w:right w:val="single" w:sz="6" w:space="0" w:color="000000"/>
            </w:tcBorders>
            <w:hideMark/>
          </w:tcPr>
          <w:p w14:paraId="6B454680" w14:textId="77777777" w:rsidR="006D5183" w:rsidRPr="00EA4161" w:rsidRDefault="006D5183" w:rsidP="007D0D7F">
            <w:pPr>
              <w:spacing w:after="0" w:line="300" w:lineRule="auto"/>
              <w:ind w:left="75" w:right="68"/>
              <w:jc w:val="center"/>
              <w:rPr>
                <w:rFonts w:eastAsia="Arial"/>
                <w:lang w:val="ro-RO"/>
              </w:rPr>
            </w:pPr>
            <w:r w:rsidRPr="00EA4161">
              <w:rPr>
                <w:rFonts w:eastAsia="Arial"/>
                <w:lang w:val="ro-RO"/>
              </w:rPr>
              <w:t>-</w:t>
            </w:r>
          </w:p>
        </w:tc>
        <w:tc>
          <w:tcPr>
            <w:tcW w:w="2160" w:type="dxa"/>
            <w:tcBorders>
              <w:top w:val="single" w:sz="6" w:space="0" w:color="000000"/>
              <w:left w:val="single" w:sz="6" w:space="0" w:color="000000"/>
              <w:bottom w:val="single" w:sz="6" w:space="0" w:color="000000"/>
              <w:right w:val="single" w:sz="6" w:space="0" w:color="000000"/>
            </w:tcBorders>
            <w:hideMark/>
          </w:tcPr>
          <w:p w14:paraId="5BAE979B" w14:textId="77777777" w:rsidR="006D5183" w:rsidRPr="00EA4161" w:rsidRDefault="006D5183" w:rsidP="007D0D7F">
            <w:pPr>
              <w:spacing w:after="0" w:line="300" w:lineRule="auto"/>
              <w:ind w:left="74" w:right="70"/>
              <w:jc w:val="center"/>
              <w:rPr>
                <w:rFonts w:eastAsia="Arial"/>
                <w:lang w:val="ro-RO"/>
              </w:rPr>
            </w:pPr>
            <w:r w:rsidRPr="00EA4161">
              <w:rPr>
                <w:rFonts w:eastAsia="Arial"/>
                <w:lang w:val="ro-RO"/>
              </w:rPr>
              <w:t>12</w:t>
            </w:r>
          </w:p>
        </w:tc>
      </w:tr>
      <w:tr w:rsidR="00EA4161" w:rsidRPr="00EA4161" w14:paraId="040F941E" w14:textId="77777777" w:rsidTr="00FF1FDC">
        <w:trPr>
          <w:trHeight w:hRule="exact" w:val="743"/>
        </w:trPr>
        <w:tc>
          <w:tcPr>
            <w:tcW w:w="1263" w:type="dxa"/>
            <w:vMerge/>
            <w:tcBorders>
              <w:top w:val="single" w:sz="6" w:space="0" w:color="000000"/>
              <w:left w:val="single" w:sz="6" w:space="0" w:color="000000"/>
              <w:bottom w:val="single" w:sz="6" w:space="0" w:color="000000"/>
              <w:right w:val="single" w:sz="6" w:space="0" w:color="000000"/>
            </w:tcBorders>
            <w:vAlign w:val="center"/>
            <w:hideMark/>
          </w:tcPr>
          <w:p w14:paraId="5F393982" w14:textId="77777777" w:rsidR="006D5183" w:rsidRPr="00EA4161" w:rsidRDefault="006D5183" w:rsidP="007D0D7F">
            <w:pPr>
              <w:spacing w:after="0"/>
              <w:jc w:val="left"/>
              <w:rPr>
                <w:rFonts w:eastAsia="Arial Narrow"/>
                <w:lang w:val="ro-RO"/>
              </w:rPr>
            </w:pPr>
          </w:p>
        </w:tc>
        <w:tc>
          <w:tcPr>
            <w:tcW w:w="1134" w:type="dxa"/>
            <w:tcBorders>
              <w:top w:val="single" w:sz="6" w:space="0" w:color="000000"/>
              <w:left w:val="single" w:sz="6" w:space="0" w:color="000000"/>
              <w:bottom w:val="single" w:sz="6" w:space="0" w:color="000000"/>
              <w:right w:val="single" w:sz="6" w:space="0" w:color="000000"/>
            </w:tcBorders>
            <w:hideMark/>
          </w:tcPr>
          <w:p w14:paraId="31600738" w14:textId="77777777" w:rsidR="006D5183" w:rsidRPr="00EA4161" w:rsidRDefault="006D5183" w:rsidP="007D0D7F">
            <w:pPr>
              <w:spacing w:after="0" w:line="300" w:lineRule="auto"/>
              <w:ind w:left="102"/>
              <w:rPr>
                <w:rFonts w:eastAsia="Arial"/>
                <w:lang w:val="ro-RO"/>
              </w:rPr>
            </w:pPr>
            <w:r w:rsidRPr="00EA4161">
              <w:rPr>
                <w:rFonts w:eastAsia="Arial"/>
                <w:lang w:val="ro-RO"/>
              </w:rPr>
              <w:t>C6</w:t>
            </w:r>
          </w:p>
        </w:tc>
        <w:tc>
          <w:tcPr>
            <w:tcW w:w="2551" w:type="dxa"/>
            <w:tcBorders>
              <w:top w:val="single" w:sz="6" w:space="0" w:color="000000"/>
              <w:left w:val="single" w:sz="6" w:space="0" w:color="000000"/>
              <w:bottom w:val="single" w:sz="6" w:space="0" w:color="000000"/>
              <w:right w:val="single" w:sz="6" w:space="0" w:color="000000"/>
            </w:tcBorders>
            <w:hideMark/>
          </w:tcPr>
          <w:p w14:paraId="4C01C4C3" w14:textId="77777777" w:rsidR="006D5183" w:rsidRPr="00EA4161" w:rsidRDefault="006D5183" w:rsidP="007D0D7F">
            <w:pPr>
              <w:tabs>
                <w:tab w:val="left" w:pos="467"/>
              </w:tabs>
              <w:spacing w:after="0" w:line="300" w:lineRule="auto"/>
              <w:ind w:left="42" w:right="623" w:firstLine="60"/>
              <w:rPr>
                <w:rFonts w:eastAsia="Arial"/>
                <w:lang w:val="ro-RO"/>
              </w:rPr>
            </w:pPr>
            <w:r w:rsidRPr="00EA4161">
              <w:rPr>
                <w:rFonts w:eastAsia="Arial"/>
                <w:spacing w:val="3"/>
                <w:lang w:val="ro-RO"/>
              </w:rPr>
              <w:t>T</w:t>
            </w:r>
            <w:r w:rsidRPr="00EA4161">
              <w:rPr>
                <w:rFonts w:eastAsia="Arial"/>
                <w:lang w:val="ro-RO"/>
              </w:rPr>
              <w:t>ot</w:t>
            </w:r>
            <w:r w:rsidRPr="00EA4161">
              <w:rPr>
                <w:rFonts w:eastAsia="Arial"/>
                <w:spacing w:val="-1"/>
                <w:lang w:val="ro-RO"/>
              </w:rPr>
              <w:t>a</w:t>
            </w:r>
            <w:r w:rsidRPr="00EA4161">
              <w:rPr>
                <w:rFonts w:eastAsia="Arial"/>
                <w:lang w:val="ro-RO"/>
              </w:rPr>
              <w:t xml:space="preserve">l </w:t>
            </w:r>
            <w:r w:rsidRPr="00EA4161">
              <w:rPr>
                <w:rFonts w:eastAsia="Arial"/>
                <w:spacing w:val="-1"/>
                <w:lang w:val="ro-RO"/>
              </w:rPr>
              <w:t>A</w:t>
            </w:r>
            <w:r w:rsidRPr="00EA4161">
              <w:rPr>
                <w:rFonts w:eastAsia="Arial"/>
                <w:lang w:val="ro-RO"/>
              </w:rPr>
              <w:t>2 (I1</w:t>
            </w:r>
            <w:r w:rsidRPr="00EA4161">
              <w:rPr>
                <w:rFonts w:eastAsia="Arial"/>
                <w:spacing w:val="1"/>
                <w:lang w:val="ro-RO"/>
              </w:rPr>
              <w:t>6</w:t>
            </w:r>
            <w:r w:rsidRPr="00EA4161">
              <w:rPr>
                <w:rFonts w:eastAsia="Arial"/>
                <w:spacing w:val="-1"/>
                <w:lang w:val="ro-RO"/>
              </w:rPr>
              <w:t>+</w:t>
            </w:r>
            <w:r w:rsidRPr="00EA4161">
              <w:rPr>
                <w:rFonts w:eastAsia="Arial"/>
                <w:spacing w:val="2"/>
                <w:lang w:val="ro-RO"/>
              </w:rPr>
              <w:t>…</w:t>
            </w:r>
            <w:r w:rsidRPr="00EA4161">
              <w:rPr>
                <w:rFonts w:eastAsia="Arial"/>
                <w:spacing w:val="-1"/>
                <w:lang w:val="ro-RO"/>
              </w:rPr>
              <w:t>+</w:t>
            </w:r>
            <w:r w:rsidRPr="00EA4161">
              <w:rPr>
                <w:rFonts w:eastAsia="Arial"/>
                <w:lang w:val="ro-RO"/>
              </w:rPr>
              <w:t>I</w:t>
            </w:r>
            <w:r w:rsidRPr="00EA4161">
              <w:rPr>
                <w:rFonts w:eastAsia="Arial"/>
                <w:spacing w:val="2"/>
                <w:lang w:val="ro-RO"/>
              </w:rPr>
              <w:t>3</w:t>
            </w:r>
            <w:r w:rsidRPr="00EA4161">
              <w:rPr>
                <w:rFonts w:eastAsia="Arial"/>
                <w:lang w:val="ro-RO"/>
              </w:rPr>
              <w:t>5)</w:t>
            </w:r>
          </w:p>
        </w:tc>
        <w:tc>
          <w:tcPr>
            <w:tcW w:w="1968" w:type="dxa"/>
            <w:tcBorders>
              <w:top w:val="single" w:sz="6" w:space="0" w:color="000000"/>
              <w:left w:val="single" w:sz="6" w:space="0" w:color="000000"/>
              <w:bottom w:val="single" w:sz="6" w:space="0" w:color="000000"/>
              <w:right w:val="single" w:sz="6" w:space="0" w:color="000000"/>
            </w:tcBorders>
            <w:hideMark/>
          </w:tcPr>
          <w:p w14:paraId="6F99CE39" w14:textId="77777777" w:rsidR="006D5183" w:rsidRPr="00EA4161" w:rsidRDefault="006D5183" w:rsidP="007D0D7F">
            <w:pPr>
              <w:spacing w:after="0" w:line="300" w:lineRule="auto"/>
              <w:ind w:left="75" w:right="68"/>
              <w:jc w:val="center"/>
              <w:rPr>
                <w:rFonts w:eastAsia="Arial"/>
                <w:lang w:val="ro-RO"/>
              </w:rPr>
            </w:pPr>
            <w:r w:rsidRPr="00EA4161">
              <w:rPr>
                <w:rFonts w:eastAsia="Arial"/>
                <w:lang w:val="ro-RO"/>
              </w:rPr>
              <w:t>30</w:t>
            </w:r>
          </w:p>
        </w:tc>
        <w:tc>
          <w:tcPr>
            <w:tcW w:w="2160" w:type="dxa"/>
            <w:tcBorders>
              <w:top w:val="single" w:sz="6" w:space="0" w:color="000000"/>
              <w:left w:val="single" w:sz="6" w:space="0" w:color="000000"/>
              <w:bottom w:val="single" w:sz="6" w:space="0" w:color="000000"/>
              <w:right w:val="single" w:sz="6" w:space="0" w:color="000000"/>
            </w:tcBorders>
            <w:hideMark/>
          </w:tcPr>
          <w:p w14:paraId="7A8965B4" w14:textId="77777777" w:rsidR="006D5183" w:rsidRPr="00EA4161" w:rsidRDefault="006D5183" w:rsidP="007D0D7F">
            <w:pPr>
              <w:spacing w:after="0" w:line="300" w:lineRule="auto"/>
              <w:ind w:left="74" w:right="70"/>
              <w:jc w:val="center"/>
              <w:rPr>
                <w:rFonts w:eastAsia="Arial"/>
                <w:lang w:val="ro-RO"/>
              </w:rPr>
            </w:pPr>
            <w:r w:rsidRPr="00EA4161">
              <w:rPr>
                <w:rFonts w:eastAsia="Arial"/>
                <w:lang w:val="ro-RO"/>
              </w:rPr>
              <w:t>60</w:t>
            </w:r>
          </w:p>
        </w:tc>
      </w:tr>
      <w:tr w:rsidR="00EA4161" w:rsidRPr="00EA4161" w14:paraId="2D942F19" w14:textId="77777777" w:rsidTr="00FF1FDC">
        <w:trPr>
          <w:trHeight w:hRule="exact" w:val="418"/>
        </w:trPr>
        <w:tc>
          <w:tcPr>
            <w:tcW w:w="1263" w:type="dxa"/>
            <w:tcBorders>
              <w:top w:val="single" w:sz="6" w:space="0" w:color="000000"/>
              <w:left w:val="single" w:sz="6" w:space="0" w:color="000000"/>
              <w:bottom w:val="single" w:sz="6" w:space="0" w:color="000000"/>
              <w:right w:val="single" w:sz="6" w:space="0" w:color="000000"/>
            </w:tcBorders>
          </w:tcPr>
          <w:p w14:paraId="64B201C3" w14:textId="77777777" w:rsidR="006D5183" w:rsidRPr="00EA4161" w:rsidRDefault="006D5183" w:rsidP="007D0D7F">
            <w:pPr>
              <w:spacing w:after="0" w:line="300" w:lineRule="auto"/>
              <w:rPr>
                <w:lang w:val="ro-RO"/>
              </w:rPr>
            </w:pPr>
          </w:p>
        </w:tc>
        <w:tc>
          <w:tcPr>
            <w:tcW w:w="1134" w:type="dxa"/>
            <w:tcBorders>
              <w:top w:val="single" w:sz="6" w:space="0" w:color="000000"/>
              <w:left w:val="single" w:sz="6" w:space="0" w:color="000000"/>
              <w:bottom w:val="single" w:sz="6" w:space="0" w:color="000000"/>
              <w:right w:val="single" w:sz="6" w:space="0" w:color="000000"/>
            </w:tcBorders>
            <w:hideMark/>
          </w:tcPr>
          <w:p w14:paraId="1BFA7EE4" w14:textId="77777777" w:rsidR="006D5183" w:rsidRPr="00EA4161" w:rsidRDefault="006D5183" w:rsidP="007D0D7F">
            <w:pPr>
              <w:spacing w:after="0" w:line="300" w:lineRule="auto"/>
              <w:ind w:left="102"/>
              <w:rPr>
                <w:rFonts w:eastAsia="Arial"/>
                <w:lang w:val="ro-RO"/>
              </w:rPr>
            </w:pPr>
            <w:r w:rsidRPr="00EA4161">
              <w:rPr>
                <w:rFonts w:eastAsia="Arial"/>
                <w:lang w:val="ro-RO"/>
              </w:rPr>
              <w:t>C7</w:t>
            </w:r>
          </w:p>
        </w:tc>
        <w:tc>
          <w:tcPr>
            <w:tcW w:w="2551" w:type="dxa"/>
            <w:tcBorders>
              <w:top w:val="single" w:sz="6" w:space="0" w:color="000000"/>
              <w:left w:val="single" w:sz="6" w:space="0" w:color="000000"/>
              <w:bottom w:val="single" w:sz="6" w:space="0" w:color="000000"/>
              <w:right w:val="single" w:sz="6" w:space="0" w:color="000000"/>
            </w:tcBorders>
            <w:hideMark/>
          </w:tcPr>
          <w:p w14:paraId="73E2BDA0" w14:textId="77777777" w:rsidR="006D5183" w:rsidRPr="00EA4161" w:rsidRDefault="006D5183" w:rsidP="007D0D7F">
            <w:pPr>
              <w:spacing w:after="0" w:line="300" w:lineRule="auto"/>
              <w:ind w:left="102"/>
              <w:rPr>
                <w:rFonts w:eastAsia="Arial"/>
                <w:lang w:val="ro-RO"/>
              </w:rPr>
            </w:pPr>
            <w:r w:rsidRPr="00EA4161">
              <w:rPr>
                <w:rFonts w:eastAsia="Arial"/>
                <w:spacing w:val="3"/>
                <w:lang w:val="ro-RO"/>
              </w:rPr>
              <w:t>T</w:t>
            </w:r>
            <w:r w:rsidRPr="00EA4161">
              <w:rPr>
                <w:rFonts w:eastAsia="Arial"/>
                <w:lang w:val="ro-RO"/>
              </w:rPr>
              <w:t>ot</w:t>
            </w:r>
            <w:r w:rsidRPr="00EA4161">
              <w:rPr>
                <w:rFonts w:eastAsia="Arial"/>
                <w:spacing w:val="-1"/>
                <w:lang w:val="ro-RO"/>
              </w:rPr>
              <w:t>a</w:t>
            </w:r>
            <w:r w:rsidRPr="00EA4161">
              <w:rPr>
                <w:rFonts w:eastAsia="Arial"/>
                <w:lang w:val="ro-RO"/>
              </w:rPr>
              <w:t>l g</w:t>
            </w:r>
            <w:r w:rsidRPr="00EA4161">
              <w:rPr>
                <w:rFonts w:eastAsia="Arial"/>
                <w:spacing w:val="-1"/>
                <w:lang w:val="ro-RO"/>
              </w:rPr>
              <w:t>e</w:t>
            </w:r>
            <w:r w:rsidRPr="00EA4161">
              <w:rPr>
                <w:rFonts w:eastAsia="Arial"/>
                <w:spacing w:val="2"/>
                <w:lang w:val="ro-RO"/>
              </w:rPr>
              <w:t>n</w:t>
            </w:r>
            <w:r w:rsidRPr="00EA4161">
              <w:rPr>
                <w:rFonts w:eastAsia="Arial"/>
                <w:lang w:val="ro-RO"/>
              </w:rPr>
              <w:t>eral</w:t>
            </w:r>
          </w:p>
        </w:tc>
        <w:tc>
          <w:tcPr>
            <w:tcW w:w="1968" w:type="dxa"/>
            <w:tcBorders>
              <w:top w:val="single" w:sz="6" w:space="0" w:color="000000"/>
              <w:left w:val="single" w:sz="6" w:space="0" w:color="000000"/>
              <w:bottom w:val="single" w:sz="6" w:space="0" w:color="000000"/>
              <w:right w:val="single" w:sz="6" w:space="0" w:color="000000"/>
            </w:tcBorders>
            <w:hideMark/>
          </w:tcPr>
          <w:p w14:paraId="5B3EF329" w14:textId="77777777" w:rsidR="006D5183" w:rsidRPr="00EA4161" w:rsidRDefault="006D5183" w:rsidP="007D0D7F">
            <w:pPr>
              <w:spacing w:after="0" w:line="300" w:lineRule="auto"/>
              <w:ind w:left="75" w:right="68"/>
              <w:jc w:val="center"/>
              <w:rPr>
                <w:rFonts w:eastAsia="Arial"/>
                <w:lang w:val="ro-RO"/>
              </w:rPr>
            </w:pPr>
            <w:r w:rsidRPr="00EA4161">
              <w:rPr>
                <w:rFonts w:eastAsia="Arial"/>
                <w:lang w:val="ro-RO"/>
              </w:rPr>
              <w:t>90</w:t>
            </w:r>
          </w:p>
        </w:tc>
        <w:tc>
          <w:tcPr>
            <w:tcW w:w="2160" w:type="dxa"/>
            <w:tcBorders>
              <w:top w:val="single" w:sz="6" w:space="0" w:color="000000"/>
              <w:left w:val="single" w:sz="6" w:space="0" w:color="000000"/>
              <w:bottom w:val="single" w:sz="6" w:space="0" w:color="000000"/>
              <w:right w:val="single" w:sz="6" w:space="0" w:color="000000"/>
            </w:tcBorders>
            <w:hideMark/>
          </w:tcPr>
          <w:p w14:paraId="190345A9" w14:textId="77777777" w:rsidR="006D5183" w:rsidRPr="00EA4161" w:rsidRDefault="006D5183" w:rsidP="007D0D7F">
            <w:pPr>
              <w:spacing w:after="0" w:line="300" w:lineRule="auto"/>
              <w:ind w:left="74" w:right="70"/>
              <w:jc w:val="center"/>
              <w:rPr>
                <w:rFonts w:eastAsia="Arial"/>
                <w:lang w:val="ro-RO"/>
              </w:rPr>
            </w:pPr>
            <w:r w:rsidRPr="00EA4161">
              <w:rPr>
                <w:rFonts w:eastAsia="Arial"/>
                <w:lang w:val="ro-RO"/>
              </w:rPr>
              <w:t>120</w:t>
            </w:r>
          </w:p>
        </w:tc>
      </w:tr>
    </w:tbl>
    <w:p w14:paraId="28DFAF98" w14:textId="77777777" w:rsidR="007B2AC9" w:rsidRPr="00EA4161" w:rsidRDefault="007B2AC9" w:rsidP="007B2AC9">
      <w:pPr>
        <w:autoSpaceDE w:val="0"/>
        <w:autoSpaceDN w:val="0"/>
        <w:adjustRightInd w:val="0"/>
        <w:spacing w:after="0"/>
        <w:rPr>
          <w:sz w:val="18"/>
          <w:szCs w:val="18"/>
          <w:lang w:val="ro-RO" w:eastAsia="ro-RO"/>
        </w:rPr>
      </w:pPr>
    </w:p>
    <w:p w14:paraId="28602812" w14:textId="77777777" w:rsidR="007B2AC9" w:rsidRPr="00EA4161" w:rsidRDefault="007B2AC9" w:rsidP="007B2AC9">
      <w:pPr>
        <w:tabs>
          <w:tab w:val="left" w:pos="426"/>
          <w:tab w:val="left" w:pos="567"/>
        </w:tabs>
        <w:ind w:right="6520"/>
        <w:rPr>
          <w:rFonts w:eastAsia="Arial"/>
          <w:sz w:val="20"/>
          <w:szCs w:val="20"/>
          <w:lang w:val="ro-RO"/>
        </w:rPr>
      </w:pP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o</w:t>
      </w:r>
      <w:r w:rsidRPr="00EA4161">
        <w:rPr>
          <w:rFonts w:eastAsia="Arial"/>
          <w:spacing w:val="-1"/>
          <w:sz w:val="20"/>
          <w:szCs w:val="20"/>
          <w:lang w:val="ro-RO"/>
        </w:rPr>
        <w:t>zi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i  tranzitorii</w:t>
      </w:r>
    </w:p>
    <w:p w14:paraId="0BEE09D1" w14:textId="77777777" w:rsidR="007B2AC9" w:rsidRPr="00EA4161" w:rsidRDefault="007B2AC9" w:rsidP="007B2AC9">
      <w:pPr>
        <w:spacing w:before="17"/>
        <w:ind w:left="787"/>
        <w:rPr>
          <w:rFonts w:eastAsia="Arial"/>
          <w:sz w:val="20"/>
          <w:szCs w:val="20"/>
          <w:lang w:val="ro-RO"/>
        </w:rPr>
      </w:pPr>
      <w:r w:rsidRPr="00EA4161">
        <w:rPr>
          <w:rFonts w:eastAsia="Arial"/>
          <w:sz w:val="20"/>
          <w:szCs w:val="20"/>
          <w:lang w:val="ro-RO"/>
        </w:rPr>
        <w:t>1. R</w:t>
      </w:r>
      <w:r w:rsidRPr="00EA4161">
        <w:rPr>
          <w:rFonts w:eastAsia="Arial"/>
          <w:spacing w:val="2"/>
          <w:sz w:val="20"/>
          <w:szCs w:val="20"/>
          <w:lang w:val="ro-RO"/>
        </w:rPr>
        <w:t>e</w:t>
      </w:r>
      <w:r w:rsidRPr="00EA4161">
        <w:rPr>
          <w:rFonts w:eastAsia="Arial"/>
          <w:spacing w:val="-1"/>
          <w:sz w:val="20"/>
          <w:szCs w:val="20"/>
          <w:lang w:val="ro-RO"/>
        </w:rPr>
        <w:t>vi</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r</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â</w:t>
      </w:r>
      <w:r w:rsidRPr="00EA4161">
        <w:rPr>
          <w:rFonts w:eastAsia="Arial"/>
          <w:spacing w:val="-1"/>
          <w:sz w:val="20"/>
          <w:szCs w:val="20"/>
          <w:lang w:val="ro-RO"/>
        </w:rPr>
        <w:t>n</w:t>
      </w:r>
      <w:r w:rsidRPr="00EA4161">
        <w:rPr>
          <w:rFonts w:eastAsia="Arial"/>
          <w:sz w:val="20"/>
          <w:szCs w:val="20"/>
          <w:lang w:val="ro-RO"/>
        </w:rPr>
        <w:t>e</w:t>
      </w:r>
      <w:r w:rsidRPr="00EA4161">
        <w:rPr>
          <w:rFonts w:eastAsia="Arial"/>
          <w:spacing w:val="1"/>
          <w:sz w:val="20"/>
          <w:szCs w:val="20"/>
          <w:lang w:val="ro-RO"/>
        </w:rPr>
        <w:t>ș</w:t>
      </w:r>
      <w:r w:rsidRPr="00EA4161">
        <w:rPr>
          <w:rFonts w:eastAsia="Arial"/>
          <w:sz w:val="20"/>
          <w:szCs w:val="20"/>
          <w:lang w:val="ro-RO"/>
        </w:rPr>
        <w:t>ti</w:t>
      </w:r>
      <w:r w:rsidRPr="00EA4161">
        <w:rPr>
          <w:rFonts w:eastAsia="Arial"/>
          <w:spacing w:val="1"/>
          <w:sz w:val="20"/>
          <w:szCs w:val="20"/>
          <w:lang w:val="ro-RO"/>
        </w:rPr>
        <w:t xml:space="preserve"> c</w:t>
      </w:r>
      <w:r w:rsidRPr="00EA4161">
        <w:rPr>
          <w:rFonts w:eastAsia="Arial"/>
          <w:sz w:val="20"/>
          <w:szCs w:val="20"/>
          <w:lang w:val="ro-RO"/>
        </w:rPr>
        <w:t>a</w:t>
      </w:r>
      <w:r w:rsidRPr="00EA4161">
        <w:rPr>
          <w:rFonts w:eastAsia="Arial"/>
          <w:spacing w:val="3"/>
          <w:sz w:val="20"/>
          <w:szCs w:val="20"/>
          <w:lang w:val="ro-RO"/>
        </w:rPr>
        <w:t>r</w:t>
      </w:r>
      <w:r w:rsidRPr="00EA4161">
        <w:rPr>
          <w:rFonts w:eastAsia="Arial"/>
          <w:sz w:val="20"/>
          <w:szCs w:val="20"/>
          <w:lang w:val="ro-RO"/>
        </w:rPr>
        <w:t xml:space="preserve">e nu </w:t>
      </w:r>
      <w:r w:rsidRPr="00EA4161">
        <w:rPr>
          <w:rFonts w:eastAsia="Arial"/>
          <w:spacing w:val="1"/>
          <w:sz w:val="20"/>
          <w:szCs w:val="20"/>
          <w:lang w:val="ro-RO"/>
        </w:rPr>
        <w:t>s</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 xml:space="preserve">t </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d</w:t>
      </w:r>
      <w:r w:rsidRPr="00EA4161">
        <w:rPr>
          <w:rFonts w:eastAsia="Arial"/>
          <w:spacing w:val="-1"/>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în </w:t>
      </w:r>
      <w:r w:rsidRPr="00EA4161">
        <w:rPr>
          <w:rFonts w:eastAsia="Arial"/>
          <w:spacing w:val="-1"/>
          <w:sz w:val="20"/>
          <w:szCs w:val="20"/>
          <w:lang w:val="ro-RO"/>
        </w:rPr>
        <w:t>B</w:t>
      </w:r>
      <w:r w:rsidRPr="00EA4161">
        <w:rPr>
          <w:rFonts w:eastAsia="Arial"/>
          <w:sz w:val="20"/>
          <w:szCs w:val="20"/>
          <w:lang w:val="ro-RO"/>
        </w:rPr>
        <w:t xml:space="preserve">DI </w:t>
      </w:r>
      <w:r w:rsidRPr="00EA4161">
        <w:rPr>
          <w:rFonts w:eastAsia="Arial"/>
          <w:spacing w:val="3"/>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ute prin pr</w:t>
      </w:r>
      <w:r w:rsidRPr="00EA4161">
        <w:rPr>
          <w:rFonts w:eastAsia="Arial"/>
          <w:spacing w:val="2"/>
          <w:sz w:val="20"/>
          <w:szCs w:val="20"/>
          <w:lang w:val="ro-RO"/>
        </w:rPr>
        <w:t>e</w:t>
      </w:r>
      <w:r w:rsidRPr="00EA4161">
        <w:rPr>
          <w:rFonts w:eastAsia="Arial"/>
          <w:spacing w:val="-1"/>
          <w:sz w:val="20"/>
          <w:szCs w:val="20"/>
          <w:lang w:val="ro-RO"/>
        </w:rPr>
        <w:t>z</w:t>
      </w:r>
      <w:r w:rsidRPr="00EA4161">
        <w:rPr>
          <w:rFonts w:eastAsia="Arial"/>
          <w:sz w:val="20"/>
          <w:szCs w:val="20"/>
          <w:lang w:val="ro-RO"/>
        </w:rPr>
        <w:t>e</w:t>
      </w:r>
      <w:r w:rsidRPr="00EA4161">
        <w:rPr>
          <w:rFonts w:eastAsia="Arial"/>
          <w:spacing w:val="-1"/>
          <w:sz w:val="20"/>
          <w:szCs w:val="20"/>
          <w:lang w:val="ro-RO"/>
        </w:rPr>
        <w:t>n</w:t>
      </w:r>
      <w:r w:rsidRPr="00EA4161">
        <w:rPr>
          <w:rFonts w:eastAsia="Arial"/>
          <w:spacing w:val="2"/>
          <w:sz w:val="20"/>
          <w:szCs w:val="20"/>
          <w:lang w:val="ro-RO"/>
        </w:rPr>
        <w:t>t</w:t>
      </w:r>
      <w:r w:rsidRPr="00EA4161">
        <w:rPr>
          <w:rFonts w:eastAsia="Arial"/>
          <w:sz w:val="20"/>
          <w:szCs w:val="20"/>
          <w:lang w:val="ro-RO"/>
        </w:rPr>
        <w:t>ul ord</w:t>
      </w:r>
      <w:r w:rsidRPr="00EA4161">
        <w:rPr>
          <w:rFonts w:eastAsia="Arial"/>
          <w:spacing w:val="-1"/>
          <w:sz w:val="20"/>
          <w:szCs w:val="20"/>
          <w:lang w:val="ro-RO"/>
        </w:rPr>
        <w:t>i</w:t>
      </w:r>
      <w:r w:rsidRPr="00EA4161">
        <w:rPr>
          <w:rFonts w:eastAsia="Arial"/>
          <w:sz w:val="20"/>
          <w:szCs w:val="20"/>
          <w:lang w:val="ro-RO"/>
        </w:rPr>
        <w:t>n, d</w:t>
      </w:r>
      <w:r w:rsidRPr="00EA4161">
        <w:rPr>
          <w:rFonts w:eastAsia="Arial"/>
          <w:spacing w:val="-1"/>
          <w:sz w:val="20"/>
          <w:szCs w:val="20"/>
          <w:lang w:val="ro-RO"/>
        </w:rPr>
        <w:t>a</w:t>
      </w:r>
      <w:r w:rsidRPr="00EA4161">
        <w:rPr>
          <w:rFonts w:eastAsia="Arial"/>
          <w:sz w:val="20"/>
          <w:szCs w:val="20"/>
          <w:lang w:val="ro-RO"/>
        </w:rPr>
        <w:t xml:space="preserve">r </w:t>
      </w:r>
      <w:r w:rsidRPr="00EA4161">
        <w:rPr>
          <w:rFonts w:eastAsia="Arial"/>
          <w:spacing w:val="1"/>
          <w:sz w:val="20"/>
          <w:szCs w:val="20"/>
          <w:lang w:val="ro-RO"/>
        </w:rPr>
        <w:t>c</w:t>
      </w:r>
      <w:r w:rsidRPr="00EA4161">
        <w:rPr>
          <w:rFonts w:eastAsia="Arial"/>
          <w:sz w:val="20"/>
          <w:szCs w:val="20"/>
          <w:lang w:val="ro-RO"/>
        </w:rPr>
        <w:t xml:space="preserve">are </w:t>
      </w:r>
      <w:r w:rsidRPr="00EA4161">
        <w:rPr>
          <w:rFonts w:eastAsia="Arial"/>
          <w:spacing w:val="2"/>
          <w:sz w:val="20"/>
          <w:szCs w:val="20"/>
          <w:lang w:val="ro-RO"/>
        </w:rPr>
        <w:t>a</w:t>
      </w:r>
      <w:r w:rsidRPr="00EA4161">
        <w:rPr>
          <w:rFonts w:eastAsia="Arial"/>
          <w:sz w:val="20"/>
          <w:szCs w:val="20"/>
          <w:lang w:val="ro-RO"/>
        </w:rPr>
        <w:t xml:space="preserve">u </w:t>
      </w:r>
      <w:r w:rsidRPr="00EA4161">
        <w:rPr>
          <w:rFonts w:eastAsia="Arial"/>
          <w:spacing w:val="2"/>
          <w:sz w:val="20"/>
          <w:szCs w:val="20"/>
          <w:lang w:val="ro-RO"/>
        </w:rPr>
        <w:t>f</w:t>
      </w:r>
      <w:r w:rsidRPr="00EA4161">
        <w:rPr>
          <w:rFonts w:eastAsia="Arial"/>
          <w:sz w:val="20"/>
          <w:szCs w:val="20"/>
          <w:lang w:val="ro-RO"/>
        </w:rPr>
        <w:t>o</w:t>
      </w:r>
      <w:r w:rsidRPr="00EA4161">
        <w:rPr>
          <w:rFonts w:eastAsia="Arial"/>
          <w:spacing w:val="1"/>
          <w:sz w:val="20"/>
          <w:szCs w:val="20"/>
          <w:lang w:val="ro-RO"/>
        </w:rPr>
        <w:t>s</w:t>
      </w:r>
      <w:r w:rsidRPr="00EA4161">
        <w:rPr>
          <w:rFonts w:eastAsia="Arial"/>
          <w:sz w:val="20"/>
          <w:szCs w:val="20"/>
          <w:lang w:val="ro-RO"/>
        </w:rPr>
        <w:t xml:space="preserve">t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w:t>
      </w:r>
      <w:r w:rsidRPr="00EA4161">
        <w:rPr>
          <w:rFonts w:eastAsia="Arial"/>
          <w:sz w:val="20"/>
          <w:szCs w:val="20"/>
          <w:lang w:val="ro-RO"/>
        </w:rPr>
        <w:t>e</w:t>
      </w:r>
      <w:r w:rsidRPr="00EA4161">
        <w:rPr>
          <w:rFonts w:eastAsia="Arial"/>
          <w:spacing w:val="1"/>
          <w:sz w:val="20"/>
          <w:szCs w:val="20"/>
          <w:lang w:val="ro-RO"/>
        </w:rPr>
        <w:t>x</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 xml:space="preserve">e în </w:t>
      </w:r>
      <w:r w:rsidRPr="00EA4161">
        <w:rPr>
          <w:rFonts w:eastAsia="Arial"/>
          <w:spacing w:val="-1"/>
          <w:sz w:val="20"/>
          <w:szCs w:val="20"/>
          <w:lang w:val="ro-RO"/>
        </w:rPr>
        <w:t>B</w:t>
      </w:r>
      <w:r w:rsidRPr="00EA4161">
        <w:rPr>
          <w:rFonts w:eastAsia="Arial"/>
          <w:sz w:val="20"/>
          <w:szCs w:val="20"/>
          <w:lang w:val="ro-RO"/>
        </w:rPr>
        <w:t xml:space="preserve">DI </w:t>
      </w:r>
      <w:r w:rsidRPr="00EA4161">
        <w:rPr>
          <w:rFonts w:eastAsia="Arial"/>
          <w:spacing w:val="3"/>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 xml:space="preserve">ute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n</w:t>
      </w:r>
      <w:r w:rsidRPr="00EA4161">
        <w:rPr>
          <w:rFonts w:eastAsia="Arial"/>
          <w:spacing w:val="2"/>
          <w:sz w:val="20"/>
          <w:szCs w:val="20"/>
          <w:lang w:val="ro-RO"/>
        </w:rPr>
        <w:t>f</w:t>
      </w:r>
      <w:r w:rsidRPr="00EA4161">
        <w:rPr>
          <w:rFonts w:eastAsia="Arial"/>
          <w:sz w:val="20"/>
          <w:szCs w:val="20"/>
          <w:lang w:val="ro-RO"/>
        </w:rPr>
        <w:t>orm ord</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ul</w:t>
      </w:r>
      <w:r w:rsidRPr="00EA4161">
        <w:rPr>
          <w:rFonts w:eastAsia="Arial"/>
          <w:spacing w:val="2"/>
          <w:sz w:val="20"/>
          <w:szCs w:val="20"/>
          <w:lang w:val="ro-RO"/>
        </w:rPr>
        <w:t>u</w:t>
      </w:r>
      <w:r w:rsidRPr="00EA4161">
        <w:rPr>
          <w:rFonts w:eastAsia="Arial"/>
          <w:sz w:val="20"/>
          <w:szCs w:val="20"/>
          <w:lang w:val="ro-RO"/>
        </w:rPr>
        <w:t>i 6</w:t>
      </w:r>
      <w:r w:rsidRPr="00EA4161">
        <w:rPr>
          <w:rFonts w:eastAsia="Arial"/>
          <w:spacing w:val="-1"/>
          <w:sz w:val="20"/>
          <w:szCs w:val="20"/>
          <w:lang w:val="ro-RO"/>
        </w:rPr>
        <w:t>5</w:t>
      </w:r>
      <w:r w:rsidRPr="00EA4161">
        <w:rPr>
          <w:rFonts w:eastAsia="Arial"/>
          <w:sz w:val="20"/>
          <w:szCs w:val="20"/>
          <w:lang w:val="ro-RO"/>
        </w:rPr>
        <w:t>60/</w:t>
      </w:r>
      <w:r w:rsidRPr="00EA4161">
        <w:rPr>
          <w:rFonts w:eastAsia="Arial"/>
          <w:spacing w:val="2"/>
          <w:sz w:val="20"/>
          <w:szCs w:val="20"/>
          <w:lang w:val="ro-RO"/>
        </w:rPr>
        <w:t>2</w:t>
      </w:r>
      <w:r w:rsidRPr="00EA4161">
        <w:rPr>
          <w:rFonts w:eastAsia="Arial"/>
          <w:sz w:val="20"/>
          <w:szCs w:val="20"/>
          <w:lang w:val="ro-RO"/>
        </w:rPr>
        <w:t>0</w:t>
      </w:r>
      <w:r w:rsidRPr="00EA4161">
        <w:rPr>
          <w:rFonts w:eastAsia="Arial"/>
          <w:spacing w:val="-1"/>
          <w:sz w:val="20"/>
          <w:szCs w:val="20"/>
          <w:lang w:val="ro-RO"/>
        </w:rPr>
        <w:t>1</w:t>
      </w:r>
      <w:r w:rsidRPr="00EA4161">
        <w:rPr>
          <w:rFonts w:eastAsia="Arial"/>
          <w:sz w:val="20"/>
          <w:szCs w:val="20"/>
          <w:lang w:val="ro-RO"/>
        </w:rPr>
        <w:t>2, p</w:t>
      </w:r>
      <w:r w:rsidRPr="00EA4161">
        <w:rPr>
          <w:rFonts w:eastAsia="Arial"/>
          <w:spacing w:val="1"/>
          <w:sz w:val="20"/>
          <w:szCs w:val="20"/>
          <w:lang w:val="ro-RO"/>
        </w:rPr>
        <w:t>u</w:t>
      </w:r>
      <w:r w:rsidRPr="00EA4161">
        <w:rPr>
          <w:rFonts w:eastAsia="Arial"/>
          <w:sz w:val="20"/>
          <w:szCs w:val="20"/>
          <w:lang w:val="ro-RO"/>
        </w:rPr>
        <w:t>b</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 xml:space="preserve">at în MO </w:t>
      </w:r>
      <w:r w:rsidRPr="00EA4161">
        <w:rPr>
          <w:rFonts w:eastAsia="Arial"/>
          <w:spacing w:val="-1"/>
          <w:sz w:val="20"/>
          <w:szCs w:val="20"/>
          <w:lang w:val="ro-RO"/>
        </w:rPr>
        <w:t>P</w:t>
      </w:r>
      <w:r w:rsidRPr="00EA4161">
        <w:rPr>
          <w:rFonts w:eastAsia="Arial"/>
          <w:sz w:val="20"/>
          <w:szCs w:val="20"/>
          <w:lang w:val="ro-RO"/>
        </w:rPr>
        <w:t>ar</w:t>
      </w:r>
      <w:r w:rsidRPr="00EA4161">
        <w:rPr>
          <w:rFonts w:eastAsia="Arial"/>
          <w:spacing w:val="3"/>
          <w:sz w:val="20"/>
          <w:szCs w:val="20"/>
          <w:lang w:val="ro-RO"/>
        </w:rPr>
        <w:t>t</w:t>
      </w:r>
      <w:r w:rsidRPr="00EA4161">
        <w:rPr>
          <w:rFonts w:eastAsia="Arial"/>
          <w:sz w:val="20"/>
          <w:szCs w:val="20"/>
          <w:lang w:val="ro-RO"/>
        </w:rPr>
        <w:t xml:space="preserve">ea I </w:t>
      </w:r>
      <w:r w:rsidRPr="00EA4161">
        <w:rPr>
          <w:rFonts w:eastAsia="Arial"/>
          <w:spacing w:val="-1"/>
          <w:sz w:val="20"/>
          <w:szCs w:val="20"/>
          <w:lang w:val="ro-RO"/>
        </w:rPr>
        <w:t>l</w:t>
      </w:r>
      <w:r w:rsidRPr="00EA4161">
        <w:rPr>
          <w:rFonts w:eastAsia="Arial"/>
          <w:sz w:val="20"/>
          <w:szCs w:val="20"/>
          <w:lang w:val="ro-RO"/>
        </w:rPr>
        <w:t>a d</w:t>
      </w:r>
      <w:r w:rsidRPr="00EA4161">
        <w:rPr>
          <w:rFonts w:eastAsia="Arial"/>
          <w:spacing w:val="-1"/>
          <w:sz w:val="20"/>
          <w:szCs w:val="20"/>
          <w:lang w:val="ro-RO"/>
        </w:rPr>
        <w:t>a</w:t>
      </w:r>
      <w:r w:rsidRPr="00EA4161">
        <w:rPr>
          <w:rFonts w:eastAsia="Arial"/>
          <w:spacing w:val="2"/>
          <w:sz w:val="20"/>
          <w:szCs w:val="20"/>
          <w:lang w:val="ro-RO"/>
        </w:rPr>
        <w:t>t</w:t>
      </w:r>
      <w:r w:rsidRPr="00EA4161">
        <w:rPr>
          <w:rFonts w:eastAsia="Arial"/>
          <w:sz w:val="20"/>
          <w:szCs w:val="20"/>
          <w:lang w:val="ro-RO"/>
        </w:rPr>
        <w:t>a de 2</w:t>
      </w:r>
      <w:r w:rsidRPr="00EA4161">
        <w:rPr>
          <w:rFonts w:eastAsia="Arial"/>
          <w:spacing w:val="-1"/>
          <w:sz w:val="20"/>
          <w:szCs w:val="20"/>
          <w:lang w:val="ro-RO"/>
        </w:rPr>
        <w:t>7</w:t>
      </w:r>
      <w:r w:rsidRPr="00EA4161">
        <w:rPr>
          <w:rFonts w:eastAsia="Arial"/>
          <w:sz w:val="20"/>
          <w:szCs w:val="20"/>
          <w:lang w:val="ro-RO"/>
        </w:rPr>
        <w:t>.</w:t>
      </w:r>
      <w:r w:rsidRPr="00EA4161">
        <w:rPr>
          <w:rFonts w:eastAsia="Arial"/>
          <w:spacing w:val="2"/>
          <w:sz w:val="20"/>
          <w:szCs w:val="20"/>
          <w:lang w:val="ro-RO"/>
        </w:rPr>
        <w:t>1</w:t>
      </w:r>
      <w:r w:rsidRPr="00EA4161">
        <w:rPr>
          <w:rFonts w:eastAsia="Arial"/>
          <w:sz w:val="20"/>
          <w:szCs w:val="20"/>
          <w:lang w:val="ro-RO"/>
        </w:rPr>
        <w:t>2.</w:t>
      </w:r>
      <w:r w:rsidRPr="00EA4161">
        <w:rPr>
          <w:rFonts w:eastAsia="Arial"/>
          <w:spacing w:val="-1"/>
          <w:sz w:val="20"/>
          <w:szCs w:val="20"/>
          <w:lang w:val="ro-RO"/>
        </w:rPr>
        <w:t>2</w:t>
      </w:r>
      <w:r w:rsidRPr="00EA4161">
        <w:rPr>
          <w:rFonts w:eastAsia="Arial"/>
          <w:spacing w:val="2"/>
          <w:sz w:val="20"/>
          <w:szCs w:val="20"/>
          <w:lang w:val="ro-RO"/>
        </w:rPr>
        <w:t>0</w:t>
      </w:r>
      <w:r w:rsidRPr="00EA4161">
        <w:rPr>
          <w:rFonts w:eastAsia="Arial"/>
          <w:sz w:val="20"/>
          <w:szCs w:val="20"/>
          <w:lang w:val="ro-RO"/>
        </w:rPr>
        <w:t>1</w:t>
      </w:r>
      <w:r w:rsidRPr="00EA4161">
        <w:rPr>
          <w:rFonts w:eastAsia="Arial"/>
          <w:spacing w:val="-1"/>
          <w:sz w:val="20"/>
          <w:szCs w:val="20"/>
          <w:lang w:val="ro-RO"/>
        </w:rPr>
        <w:t>2</w:t>
      </w:r>
      <w:r w:rsidRPr="00EA4161">
        <w:rPr>
          <w:rFonts w:eastAsia="Arial"/>
          <w:sz w:val="20"/>
          <w:szCs w:val="20"/>
          <w:lang w:val="ro-RO"/>
        </w:rPr>
        <w:t>, p</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 xml:space="preserve">c </w:t>
      </w:r>
      <w:r w:rsidRPr="00EA4161">
        <w:rPr>
          <w:rFonts w:eastAsia="Arial"/>
          <w:spacing w:val="1"/>
          <w:sz w:val="20"/>
          <w:szCs w:val="20"/>
          <w:lang w:val="ro-RO"/>
        </w:rPr>
        <w:t>s</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ut</w:t>
      </w:r>
      <w:r w:rsidRPr="00EA4161">
        <w:rPr>
          <w:rFonts w:eastAsia="Arial"/>
          <w:spacing w:val="-1"/>
          <w:sz w:val="20"/>
          <w:szCs w:val="20"/>
          <w:lang w:val="ro-RO"/>
        </w:rPr>
        <w:t>u</w:t>
      </w:r>
      <w:r w:rsidRPr="00EA4161">
        <w:rPr>
          <w:rFonts w:eastAsia="Arial"/>
          <w:sz w:val="20"/>
          <w:szCs w:val="20"/>
          <w:lang w:val="ro-RO"/>
        </w:rPr>
        <w:t>l de R</w:t>
      </w:r>
      <w:r w:rsidRPr="00EA4161">
        <w:rPr>
          <w:rFonts w:eastAsia="Arial"/>
          <w:spacing w:val="2"/>
          <w:sz w:val="20"/>
          <w:szCs w:val="20"/>
          <w:lang w:val="ro-RO"/>
        </w:rPr>
        <w:t>e</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 xml:space="preserve">te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o</w:t>
      </w:r>
      <w:r w:rsidRPr="00EA4161">
        <w:rPr>
          <w:rFonts w:eastAsia="Arial"/>
          <w:spacing w:val="1"/>
          <w:sz w:val="20"/>
          <w:szCs w:val="20"/>
          <w:lang w:val="ro-RO"/>
        </w:rPr>
        <w:t>sc</w:t>
      </w:r>
      <w:r w:rsidRPr="00EA4161">
        <w:rPr>
          <w:rFonts w:eastAsia="Arial"/>
          <w:sz w:val="20"/>
          <w:szCs w:val="20"/>
          <w:lang w:val="ro-RO"/>
        </w:rPr>
        <w:t>ute în</w:t>
      </w:r>
      <w:r w:rsidRPr="00EA4161">
        <w:rPr>
          <w:rFonts w:eastAsia="Arial"/>
          <w:spacing w:val="-1"/>
          <w:sz w:val="20"/>
          <w:szCs w:val="20"/>
          <w:lang w:val="ro-RO"/>
        </w:rPr>
        <w:t>t</w:t>
      </w:r>
      <w:r w:rsidRPr="00EA4161">
        <w:rPr>
          <w:rFonts w:eastAsia="Arial"/>
          <w:spacing w:val="6"/>
          <w:sz w:val="20"/>
          <w:szCs w:val="20"/>
          <w:lang w:val="ro-RO"/>
        </w:rPr>
        <w:t>r</w:t>
      </w:r>
      <w:r w:rsidRPr="00EA4161">
        <w:rPr>
          <w:rFonts w:eastAsia="Arial"/>
          <w:spacing w:val="1"/>
          <w:sz w:val="20"/>
          <w:szCs w:val="20"/>
          <w:lang w:val="ro-RO"/>
        </w:rPr>
        <w:t>-</w:t>
      </w:r>
      <w:r w:rsidRPr="00EA4161">
        <w:rPr>
          <w:rFonts w:eastAsia="Arial"/>
          <w:sz w:val="20"/>
          <w:szCs w:val="20"/>
          <w:lang w:val="ro-RO"/>
        </w:rPr>
        <w:t xml:space="preserve">o </w:t>
      </w:r>
      <w:r w:rsidRPr="00EA4161">
        <w:rPr>
          <w:rFonts w:eastAsia="Arial"/>
          <w:spacing w:val="-1"/>
          <w:sz w:val="20"/>
          <w:szCs w:val="20"/>
          <w:lang w:val="ro-RO"/>
        </w:rPr>
        <w:t>B</w:t>
      </w:r>
      <w:r w:rsidRPr="00EA4161">
        <w:rPr>
          <w:rFonts w:eastAsia="Arial"/>
          <w:sz w:val="20"/>
          <w:szCs w:val="20"/>
          <w:lang w:val="ro-RO"/>
        </w:rPr>
        <w:t xml:space="preserve">DI </w:t>
      </w:r>
      <w:r w:rsidRPr="00EA4161">
        <w:rPr>
          <w:rFonts w:eastAsia="Arial"/>
          <w:spacing w:val="1"/>
          <w:sz w:val="20"/>
          <w:szCs w:val="20"/>
          <w:lang w:val="ro-RO"/>
        </w:rPr>
        <w:t>(</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orul I</w:t>
      </w:r>
      <w:r w:rsidRPr="00EA4161">
        <w:rPr>
          <w:rFonts w:eastAsia="Arial"/>
          <w:spacing w:val="2"/>
          <w:sz w:val="20"/>
          <w:szCs w:val="20"/>
          <w:lang w:val="ro-RO"/>
        </w:rPr>
        <w:t>1</w:t>
      </w:r>
      <w:r w:rsidRPr="00EA4161">
        <w:rPr>
          <w:rFonts w:eastAsia="Arial"/>
          <w:sz w:val="20"/>
          <w:szCs w:val="20"/>
          <w:lang w:val="ro-RO"/>
        </w:rPr>
        <w:t xml:space="preserve">1). </w:t>
      </w:r>
      <w:r w:rsidRPr="00EA4161">
        <w:rPr>
          <w:rFonts w:eastAsia="Arial"/>
          <w:spacing w:val="-1"/>
          <w:sz w:val="20"/>
          <w:szCs w:val="20"/>
          <w:lang w:val="ro-RO"/>
        </w:rPr>
        <w:t>A</w:t>
      </w:r>
      <w:r w:rsidRPr="00EA4161">
        <w:rPr>
          <w:rFonts w:eastAsia="Arial"/>
          <w:spacing w:val="1"/>
          <w:sz w:val="20"/>
          <w:szCs w:val="20"/>
          <w:lang w:val="ro-RO"/>
        </w:rPr>
        <w:t>c</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 xml:space="preserve">t </w:t>
      </w:r>
      <w:r w:rsidRPr="00EA4161">
        <w:rPr>
          <w:rFonts w:eastAsia="Arial"/>
          <w:spacing w:val="1"/>
          <w:sz w:val="20"/>
          <w:szCs w:val="20"/>
          <w:lang w:val="ro-RO"/>
        </w:rPr>
        <w:t>s</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ut e</w:t>
      </w:r>
      <w:r w:rsidRPr="00EA4161">
        <w:rPr>
          <w:rFonts w:eastAsia="Arial"/>
          <w:spacing w:val="1"/>
          <w:sz w:val="20"/>
          <w:szCs w:val="20"/>
          <w:lang w:val="ro-RO"/>
        </w:rPr>
        <w:t>s</w:t>
      </w:r>
      <w:r w:rsidRPr="00EA4161">
        <w:rPr>
          <w:rFonts w:eastAsia="Arial"/>
          <w:sz w:val="20"/>
          <w:szCs w:val="20"/>
          <w:lang w:val="ro-RO"/>
        </w:rPr>
        <w:t>te u</w:t>
      </w:r>
      <w:r w:rsidRPr="00EA4161">
        <w:rPr>
          <w:rFonts w:eastAsia="Arial"/>
          <w:spacing w:val="1"/>
          <w:sz w:val="20"/>
          <w:szCs w:val="20"/>
          <w:lang w:val="ro-RO"/>
        </w:rPr>
        <w:t>n</w:t>
      </w:r>
      <w:r w:rsidRPr="00EA4161">
        <w:rPr>
          <w:rFonts w:eastAsia="Arial"/>
          <w:spacing w:val="2"/>
          <w:sz w:val="20"/>
          <w:szCs w:val="20"/>
          <w:lang w:val="ro-RO"/>
        </w:rPr>
        <w:t>u</w:t>
      </w:r>
      <w:r w:rsidRPr="00EA4161">
        <w:rPr>
          <w:rFonts w:eastAsia="Arial"/>
          <w:sz w:val="20"/>
          <w:szCs w:val="20"/>
          <w:lang w:val="ro-RO"/>
        </w:rPr>
        <w:t>l tra</w:t>
      </w:r>
      <w:r w:rsidRPr="00EA4161">
        <w:rPr>
          <w:rFonts w:eastAsia="Arial"/>
          <w:spacing w:val="1"/>
          <w:sz w:val="20"/>
          <w:szCs w:val="20"/>
          <w:lang w:val="ro-RO"/>
        </w:rPr>
        <w:t>n</w:t>
      </w:r>
      <w:r w:rsidRPr="00EA4161">
        <w:rPr>
          <w:rFonts w:eastAsia="Arial"/>
          <w:spacing w:val="-1"/>
          <w:sz w:val="20"/>
          <w:szCs w:val="20"/>
          <w:lang w:val="ro-RO"/>
        </w:rPr>
        <w:t>zi</w:t>
      </w:r>
      <w:r w:rsidRPr="00EA4161">
        <w:rPr>
          <w:rFonts w:eastAsia="Arial"/>
          <w:sz w:val="20"/>
          <w:szCs w:val="20"/>
          <w:lang w:val="ro-RO"/>
        </w:rPr>
        <w:t>to</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z w:val="20"/>
          <w:szCs w:val="20"/>
          <w:lang w:val="ro-RO"/>
        </w:rPr>
        <w:t xml:space="preserve">u, </w:t>
      </w:r>
      <w:r w:rsidRPr="00EA4161">
        <w:rPr>
          <w:rFonts w:eastAsia="Arial"/>
          <w:spacing w:val="2"/>
          <w:sz w:val="20"/>
          <w:szCs w:val="20"/>
          <w:lang w:val="ro-RO"/>
        </w:rPr>
        <w:t>î</w:t>
      </w:r>
      <w:r w:rsidRPr="00EA4161">
        <w:rPr>
          <w:rFonts w:eastAsia="Arial"/>
          <w:sz w:val="20"/>
          <w:szCs w:val="20"/>
          <w:lang w:val="ro-RO"/>
        </w:rPr>
        <w:t>n</w:t>
      </w:r>
      <w:r w:rsidRPr="00EA4161">
        <w:rPr>
          <w:rFonts w:eastAsia="Arial"/>
          <w:spacing w:val="1"/>
          <w:sz w:val="20"/>
          <w:szCs w:val="20"/>
          <w:lang w:val="ro-RO"/>
        </w:rPr>
        <w:t>c</w:t>
      </w:r>
      <w:r w:rsidRPr="00EA4161">
        <w:rPr>
          <w:rFonts w:eastAsia="Arial"/>
          <w:sz w:val="20"/>
          <w:szCs w:val="20"/>
          <w:lang w:val="ro-RO"/>
        </w:rPr>
        <w:t>et</w:t>
      </w:r>
      <w:r w:rsidRPr="00EA4161">
        <w:rPr>
          <w:rFonts w:eastAsia="Arial"/>
          <w:spacing w:val="1"/>
          <w:sz w:val="20"/>
          <w:szCs w:val="20"/>
          <w:lang w:val="ro-RO"/>
        </w:rPr>
        <w:t>â</w:t>
      </w:r>
      <w:r w:rsidRPr="00EA4161">
        <w:rPr>
          <w:rFonts w:eastAsia="Arial"/>
          <w:sz w:val="20"/>
          <w:szCs w:val="20"/>
          <w:lang w:val="ro-RO"/>
        </w:rPr>
        <w:t xml:space="preserve">nd </w:t>
      </w:r>
      <w:r w:rsidRPr="00EA4161">
        <w:rPr>
          <w:rFonts w:eastAsia="Arial"/>
          <w:spacing w:val="-1"/>
          <w:sz w:val="20"/>
          <w:szCs w:val="20"/>
          <w:lang w:val="ro-RO"/>
        </w:rPr>
        <w:t>l</w:t>
      </w:r>
      <w:r w:rsidRPr="00EA4161">
        <w:rPr>
          <w:rFonts w:eastAsia="Arial"/>
          <w:sz w:val="20"/>
          <w:szCs w:val="20"/>
          <w:lang w:val="ro-RO"/>
        </w:rPr>
        <w:t xml:space="preserve">a </w:t>
      </w:r>
      <w:r w:rsidRPr="00EA4161">
        <w:rPr>
          <w:rFonts w:eastAsia="Arial"/>
          <w:spacing w:val="2"/>
          <w:sz w:val="20"/>
          <w:szCs w:val="20"/>
          <w:lang w:val="ro-RO"/>
        </w:rPr>
        <w:t>d</w:t>
      </w:r>
      <w:r w:rsidRPr="00EA4161">
        <w:rPr>
          <w:rFonts w:eastAsia="Arial"/>
          <w:sz w:val="20"/>
          <w:szCs w:val="20"/>
          <w:lang w:val="ro-RO"/>
        </w:rPr>
        <w:t xml:space="preserve">ata de </w:t>
      </w:r>
      <w:r w:rsidRPr="00EA4161">
        <w:rPr>
          <w:rFonts w:eastAsia="Arial"/>
          <w:spacing w:val="2"/>
          <w:sz w:val="20"/>
          <w:szCs w:val="20"/>
          <w:lang w:val="ro-RO"/>
        </w:rPr>
        <w:t>0</w:t>
      </w:r>
      <w:r w:rsidRPr="00EA4161">
        <w:rPr>
          <w:rFonts w:eastAsia="Arial"/>
          <w:sz w:val="20"/>
          <w:szCs w:val="20"/>
          <w:lang w:val="ro-RO"/>
        </w:rPr>
        <w:t>1.</w:t>
      </w:r>
      <w:r w:rsidRPr="00EA4161">
        <w:rPr>
          <w:rFonts w:eastAsia="Arial"/>
          <w:spacing w:val="2"/>
          <w:sz w:val="20"/>
          <w:szCs w:val="20"/>
          <w:lang w:val="ro-RO"/>
        </w:rPr>
        <w:t>0</w:t>
      </w:r>
      <w:r w:rsidRPr="00EA4161">
        <w:rPr>
          <w:rFonts w:eastAsia="Arial"/>
          <w:sz w:val="20"/>
          <w:szCs w:val="20"/>
          <w:lang w:val="ro-RO"/>
        </w:rPr>
        <w:t>3.2</w:t>
      </w:r>
      <w:r w:rsidRPr="00EA4161">
        <w:rPr>
          <w:rFonts w:eastAsia="Arial"/>
          <w:spacing w:val="1"/>
          <w:sz w:val="20"/>
          <w:szCs w:val="20"/>
          <w:lang w:val="ro-RO"/>
        </w:rPr>
        <w:t>0</w:t>
      </w:r>
      <w:r w:rsidRPr="00EA4161">
        <w:rPr>
          <w:rFonts w:eastAsia="Arial"/>
          <w:sz w:val="20"/>
          <w:szCs w:val="20"/>
          <w:lang w:val="ro-RO"/>
        </w:rPr>
        <w:t xml:space="preserve">18. </w:t>
      </w:r>
      <w:r w:rsidRPr="00EA4161">
        <w:rPr>
          <w:rFonts w:eastAsia="Arial"/>
          <w:spacing w:val="-1"/>
          <w:sz w:val="20"/>
          <w:szCs w:val="20"/>
          <w:lang w:val="ro-RO"/>
        </w:rPr>
        <w:t>P</w:t>
      </w:r>
      <w:r w:rsidRPr="00EA4161">
        <w:rPr>
          <w:rFonts w:eastAsia="Arial"/>
          <w:spacing w:val="2"/>
          <w:sz w:val="20"/>
          <w:szCs w:val="20"/>
          <w:lang w:val="ro-RO"/>
        </w:rPr>
        <w:t>e</w:t>
      </w:r>
      <w:r w:rsidRPr="00EA4161">
        <w:rPr>
          <w:rFonts w:eastAsia="Arial"/>
          <w:sz w:val="20"/>
          <w:szCs w:val="20"/>
          <w:lang w:val="ro-RO"/>
        </w:rPr>
        <w:t xml:space="preserve">ntru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t</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u</w:t>
      </w:r>
      <w:r w:rsidRPr="00EA4161">
        <w:rPr>
          <w:rFonts w:eastAsia="Arial"/>
          <w:sz w:val="20"/>
          <w:szCs w:val="20"/>
          <w:lang w:val="ro-RO"/>
        </w:rPr>
        <w:t xml:space="preserve">area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c</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o</w:t>
      </w:r>
      <w:r w:rsidRPr="00EA4161">
        <w:rPr>
          <w:rFonts w:eastAsia="Arial"/>
          <w:sz w:val="20"/>
          <w:szCs w:val="20"/>
          <w:lang w:val="ro-RO"/>
        </w:rPr>
        <w:t>a</w:t>
      </w:r>
      <w:r w:rsidRPr="00EA4161">
        <w:rPr>
          <w:rFonts w:eastAsia="Arial"/>
          <w:spacing w:val="1"/>
          <w:sz w:val="20"/>
          <w:szCs w:val="20"/>
          <w:lang w:val="ro-RO"/>
        </w:rPr>
        <w:t>ș</w:t>
      </w:r>
      <w:r w:rsidRPr="00EA4161">
        <w:rPr>
          <w:rFonts w:eastAsia="Arial"/>
          <w:spacing w:val="2"/>
          <w:sz w:val="20"/>
          <w:szCs w:val="20"/>
          <w:lang w:val="ro-RO"/>
        </w:rPr>
        <w:t>t</w:t>
      </w:r>
      <w:r w:rsidRPr="00EA4161">
        <w:rPr>
          <w:rFonts w:eastAsia="Arial"/>
          <w:sz w:val="20"/>
          <w:szCs w:val="20"/>
          <w:lang w:val="ro-RO"/>
        </w:rPr>
        <w:t>erii d</w:t>
      </w:r>
      <w:r w:rsidRPr="00EA4161">
        <w:rPr>
          <w:rFonts w:eastAsia="Arial"/>
          <w:spacing w:val="1"/>
          <w:sz w:val="20"/>
          <w:szCs w:val="20"/>
          <w:lang w:val="ro-RO"/>
        </w:rPr>
        <w:t>u</w:t>
      </w:r>
      <w:r w:rsidRPr="00EA4161">
        <w:rPr>
          <w:rFonts w:eastAsia="Arial"/>
          <w:sz w:val="20"/>
          <w:szCs w:val="20"/>
          <w:lang w:val="ro-RO"/>
        </w:rPr>
        <w:t>pă a</w:t>
      </w:r>
      <w:r w:rsidRPr="00EA4161">
        <w:rPr>
          <w:rFonts w:eastAsia="Arial"/>
          <w:spacing w:val="1"/>
          <w:sz w:val="20"/>
          <w:szCs w:val="20"/>
          <w:lang w:val="ro-RO"/>
        </w:rPr>
        <w:t>c</w:t>
      </w:r>
      <w:r w:rsidRPr="00EA4161">
        <w:rPr>
          <w:rFonts w:eastAsia="Arial"/>
          <w:sz w:val="20"/>
          <w:szCs w:val="20"/>
          <w:lang w:val="ro-RO"/>
        </w:rPr>
        <w:t>e</w:t>
      </w:r>
      <w:r w:rsidRPr="00EA4161">
        <w:rPr>
          <w:rFonts w:eastAsia="Arial"/>
          <w:spacing w:val="-1"/>
          <w:sz w:val="20"/>
          <w:szCs w:val="20"/>
          <w:lang w:val="ro-RO"/>
        </w:rPr>
        <w:t>a</w:t>
      </w:r>
      <w:r w:rsidRPr="00EA4161">
        <w:rPr>
          <w:rFonts w:eastAsia="Arial"/>
          <w:spacing w:val="1"/>
          <w:sz w:val="20"/>
          <w:szCs w:val="20"/>
          <w:lang w:val="ro-RO"/>
        </w:rPr>
        <w:t>s</w:t>
      </w:r>
      <w:r w:rsidRPr="00EA4161">
        <w:rPr>
          <w:rFonts w:eastAsia="Arial"/>
          <w:sz w:val="20"/>
          <w:szCs w:val="20"/>
          <w:lang w:val="ro-RO"/>
        </w:rPr>
        <w:t>tă d</w:t>
      </w:r>
      <w:r w:rsidRPr="00EA4161">
        <w:rPr>
          <w:rFonts w:eastAsia="Arial"/>
          <w:spacing w:val="-1"/>
          <w:sz w:val="20"/>
          <w:szCs w:val="20"/>
          <w:lang w:val="ro-RO"/>
        </w:rPr>
        <w:t>a</w:t>
      </w:r>
      <w:r w:rsidRPr="00EA4161">
        <w:rPr>
          <w:rFonts w:eastAsia="Arial"/>
          <w:sz w:val="20"/>
          <w:szCs w:val="20"/>
          <w:lang w:val="ro-RO"/>
        </w:rPr>
        <w:t>t</w:t>
      </w:r>
      <w:r w:rsidRPr="00EA4161">
        <w:rPr>
          <w:rFonts w:eastAsia="Arial"/>
          <w:spacing w:val="2"/>
          <w:sz w:val="20"/>
          <w:szCs w:val="20"/>
          <w:lang w:val="ro-RO"/>
        </w:rPr>
        <w:t>ă</w:t>
      </w:r>
      <w:r w:rsidRPr="00EA4161">
        <w:rPr>
          <w:rFonts w:eastAsia="Arial"/>
          <w:sz w:val="20"/>
          <w:szCs w:val="20"/>
          <w:lang w:val="ro-RO"/>
        </w:rPr>
        <w:t xml:space="preserve">,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z w:val="20"/>
          <w:szCs w:val="20"/>
          <w:lang w:val="ro-RO"/>
        </w:rPr>
        <w:lastRenderedPageBreak/>
        <w:t>tre</w:t>
      </w:r>
      <w:r w:rsidRPr="00EA4161">
        <w:rPr>
          <w:rFonts w:eastAsia="Arial"/>
          <w:spacing w:val="-1"/>
          <w:sz w:val="20"/>
          <w:szCs w:val="20"/>
          <w:lang w:val="ro-RO"/>
        </w:rPr>
        <w:t>b</w:t>
      </w:r>
      <w:r w:rsidRPr="00EA4161">
        <w:rPr>
          <w:rFonts w:eastAsia="Arial"/>
          <w:sz w:val="20"/>
          <w:szCs w:val="20"/>
          <w:lang w:val="ro-RO"/>
        </w:rPr>
        <w:t>u</w:t>
      </w:r>
      <w:r w:rsidRPr="00EA4161">
        <w:rPr>
          <w:rFonts w:eastAsia="Arial"/>
          <w:spacing w:val="1"/>
          <w:sz w:val="20"/>
          <w:szCs w:val="20"/>
          <w:lang w:val="ro-RO"/>
        </w:rPr>
        <w:t>i</w:t>
      </w:r>
      <w:r w:rsidRPr="00EA4161">
        <w:rPr>
          <w:rFonts w:eastAsia="Arial"/>
          <w:sz w:val="20"/>
          <w:szCs w:val="20"/>
          <w:lang w:val="ro-RO"/>
        </w:rPr>
        <w:t xml:space="preserve">e să </w:t>
      </w:r>
      <w:r w:rsidRPr="00EA4161">
        <w:rPr>
          <w:rFonts w:eastAsia="Arial"/>
          <w:spacing w:val="1"/>
          <w:sz w:val="20"/>
          <w:szCs w:val="20"/>
          <w:lang w:val="ro-RO"/>
        </w:rPr>
        <w:t>f</w:t>
      </w:r>
      <w:r w:rsidRPr="00EA4161">
        <w:rPr>
          <w:rFonts w:eastAsia="Arial"/>
          <w:sz w:val="20"/>
          <w:szCs w:val="20"/>
          <w:lang w:val="ro-RO"/>
        </w:rPr>
        <w:t>a</w:t>
      </w:r>
      <w:r w:rsidRPr="00EA4161">
        <w:rPr>
          <w:rFonts w:eastAsia="Arial"/>
          <w:spacing w:val="1"/>
          <w:sz w:val="20"/>
          <w:szCs w:val="20"/>
          <w:lang w:val="ro-RO"/>
        </w:rPr>
        <w:t>c</w:t>
      </w:r>
      <w:r w:rsidRPr="00EA4161">
        <w:rPr>
          <w:rFonts w:eastAsia="Arial"/>
          <w:sz w:val="20"/>
          <w:szCs w:val="20"/>
          <w:lang w:val="ro-RO"/>
        </w:rPr>
        <w:t xml:space="preserve">ă </w:t>
      </w:r>
      <w:r w:rsidRPr="00EA4161">
        <w:rPr>
          <w:rFonts w:eastAsia="Arial"/>
          <w:spacing w:val="1"/>
          <w:sz w:val="20"/>
          <w:szCs w:val="20"/>
          <w:lang w:val="ro-RO"/>
        </w:rPr>
        <w:t>d</w:t>
      </w:r>
      <w:r w:rsidRPr="00EA4161">
        <w:rPr>
          <w:rFonts w:eastAsia="Arial"/>
          <w:sz w:val="20"/>
          <w:szCs w:val="20"/>
          <w:lang w:val="ro-RO"/>
        </w:rPr>
        <w:t>o</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d</w:t>
      </w:r>
      <w:r w:rsidRPr="00EA4161">
        <w:rPr>
          <w:rFonts w:eastAsia="Arial"/>
          <w:sz w:val="20"/>
          <w:szCs w:val="20"/>
          <w:lang w:val="ro-RO"/>
        </w:rPr>
        <w:t xml:space="preserve">a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cl</w:t>
      </w:r>
      <w:r w:rsidRPr="00EA4161">
        <w:rPr>
          <w:rFonts w:eastAsia="Arial"/>
          <w:sz w:val="20"/>
          <w:szCs w:val="20"/>
          <w:lang w:val="ro-RO"/>
        </w:rPr>
        <w:t>u</w:t>
      </w:r>
      <w:r w:rsidRPr="00EA4161">
        <w:rPr>
          <w:rFonts w:eastAsia="Arial"/>
          <w:spacing w:val="-1"/>
          <w:sz w:val="20"/>
          <w:szCs w:val="20"/>
          <w:lang w:val="ro-RO"/>
        </w:rPr>
        <w:t>d</w:t>
      </w:r>
      <w:r w:rsidRPr="00EA4161">
        <w:rPr>
          <w:rFonts w:eastAsia="Arial"/>
          <w:sz w:val="20"/>
          <w:szCs w:val="20"/>
          <w:lang w:val="ro-RO"/>
        </w:rPr>
        <w:t>er</w:t>
      </w:r>
      <w:r w:rsidRPr="00EA4161">
        <w:rPr>
          <w:rFonts w:eastAsia="Arial"/>
          <w:spacing w:val="2"/>
          <w:sz w:val="20"/>
          <w:szCs w:val="20"/>
          <w:lang w:val="ro-RO"/>
        </w:rPr>
        <w:t>i</w:t>
      </w:r>
      <w:r w:rsidRPr="00EA4161">
        <w:rPr>
          <w:rFonts w:eastAsia="Arial"/>
          <w:sz w:val="20"/>
          <w:szCs w:val="20"/>
          <w:lang w:val="ro-RO"/>
        </w:rPr>
        <w:t xml:space="preserve">i în </w:t>
      </w:r>
      <w:r w:rsidRPr="00EA4161">
        <w:rPr>
          <w:rFonts w:eastAsia="Arial"/>
          <w:spacing w:val="1"/>
          <w:sz w:val="20"/>
          <w:szCs w:val="20"/>
          <w:lang w:val="ro-RO"/>
        </w:rPr>
        <w:t>c</w:t>
      </w:r>
      <w:r w:rsidRPr="00EA4161">
        <w:rPr>
          <w:rFonts w:eastAsia="Arial"/>
          <w:sz w:val="20"/>
          <w:szCs w:val="20"/>
          <w:lang w:val="ro-RO"/>
        </w:rPr>
        <w:t>el p</w:t>
      </w:r>
      <w:r w:rsidRPr="00EA4161">
        <w:rPr>
          <w:rFonts w:eastAsia="Arial"/>
          <w:spacing w:val="-1"/>
          <w:sz w:val="20"/>
          <w:szCs w:val="20"/>
          <w:lang w:val="ro-RO"/>
        </w:rPr>
        <w:t>u</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n o </w:t>
      </w:r>
      <w:r w:rsidRPr="00EA4161">
        <w:rPr>
          <w:rFonts w:eastAsia="Arial"/>
          <w:spacing w:val="4"/>
          <w:sz w:val="20"/>
          <w:szCs w:val="20"/>
          <w:lang w:val="ro-RO"/>
        </w:rPr>
        <w:t>b</w:t>
      </w:r>
      <w:r w:rsidRPr="00EA4161">
        <w:rPr>
          <w:rFonts w:eastAsia="Arial"/>
          <w:spacing w:val="2"/>
          <w:sz w:val="20"/>
          <w:szCs w:val="20"/>
          <w:lang w:val="ro-RO"/>
        </w:rPr>
        <w:t>a</w:t>
      </w:r>
      <w:r w:rsidRPr="00EA4161">
        <w:rPr>
          <w:rFonts w:eastAsia="Arial"/>
          <w:spacing w:val="-1"/>
          <w:sz w:val="20"/>
          <w:szCs w:val="20"/>
          <w:lang w:val="ro-RO"/>
        </w:rPr>
        <w:t>z</w:t>
      </w:r>
      <w:r w:rsidRPr="00EA4161">
        <w:rPr>
          <w:rFonts w:eastAsia="Arial"/>
          <w:sz w:val="20"/>
          <w:szCs w:val="20"/>
          <w:lang w:val="ro-RO"/>
        </w:rPr>
        <w:t>ă de d</w:t>
      </w:r>
      <w:r w:rsidRPr="00EA4161">
        <w:rPr>
          <w:rFonts w:eastAsia="Arial"/>
          <w:spacing w:val="-1"/>
          <w:sz w:val="20"/>
          <w:szCs w:val="20"/>
          <w:lang w:val="ro-RO"/>
        </w:rPr>
        <w:t>a</w:t>
      </w:r>
      <w:r w:rsidRPr="00EA4161">
        <w:rPr>
          <w:rFonts w:eastAsia="Arial"/>
          <w:sz w:val="20"/>
          <w:szCs w:val="20"/>
          <w:lang w:val="ro-RO"/>
        </w:rPr>
        <w:t>te d</w:t>
      </w:r>
      <w:r w:rsidRPr="00EA4161">
        <w:rPr>
          <w:rFonts w:eastAsia="Arial"/>
          <w:spacing w:val="1"/>
          <w:sz w:val="20"/>
          <w:szCs w:val="20"/>
          <w:lang w:val="ro-RO"/>
        </w:rPr>
        <w:t>i</w:t>
      </w:r>
      <w:r w:rsidRPr="00EA4161">
        <w:rPr>
          <w:rFonts w:eastAsia="Arial"/>
          <w:sz w:val="20"/>
          <w:szCs w:val="20"/>
          <w:lang w:val="ro-RO"/>
        </w:rPr>
        <w:t xml:space="preserve">ntre </w:t>
      </w:r>
      <w:r w:rsidRPr="00EA4161">
        <w:rPr>
          <w:rFonts w:eastAsia="Arial"/>
          <w:spacing w:val="1"/>
          <w:sz w:val="20"/>
          <w:szCs w:val="20"/>
          <w:lang w:val="ro-RO"/>
        </w:rPr>
        <w:t>c</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e re</w:t>
      </w:r>
      <w:r w:rsidRPr="00EA4161">
        <w:rPr>
          <w:rFonts w:eastAsia="Arial"/>
          <w:spacing w:val="1"/>
          <w:sz w:val="20"/>
          <w:szCs w:val="20"/>
          <w:lang w:val="ro-RO"/>
        </w:rPr>
        <w:t>c</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o</w:t>
      </w:r>
      <w:r w:rsidRPr="00EA4161">
        <w:rPr>
          <w:rFonts w:eastAsia="Arial"/>
          <w:spacing w:val="1"/>
          <w:sz w:val="20"/>
          <w:szCs w:val="20"/>
          <w:lang w:val="ro-RO"/>
        </w:rPr>
        <w:t>sc</w:t>
      </w:r>
      <w:r w:rsidRPr="00EA4161">
        <w:rPr>
          <w:rFonts w:eastAsia="Arial"/>
          <w:spacing w:val="2"/>
          <w:sz w:val="20"/>
          <w:szCs w:val="20"/>
          <w:lang w:val="ro-RO"/>
        </w:rPr>
        <w:t>u</w:t>
      </w:r>
      <w:r w:rsidRPr="00EA4161">
        <w:rPr>
          <w:rFonts w:eastAsia="Arial"/>
          <w:sz w:val="20"/>
          <w:szCs w:val="20"/>
          <w:lang w:val="ro-RO"/>
        </w:rPr>
        <w:t>te pr</w:t>
      </w:r>
      <w:r w:rsidRPr="00EA4161">
        <w:rPr>
          <w:rFonts w:eastAsia="Arial"/>
          <w:spacing w:val="2"/>
          <w:sz w:val="20"/>
          <w:szCs w:val="20"/>
          <w:lang w:val="ro-RO"/>
        </w:rPr>
        <w:t>i</w:t>
      </w:r>
      <w:r w:rsidRPr="00EA4161">
        <w:rPr>
          <w:rFonts w:eastAsia="Arial"/>
          <w:sz w:val="20"/>
          <w:szCs w:val="20"/>
          <w:lang w:val="ro-RO"/>
        </w:rPr>
        <w:t xml:space="preserve">n </w:t>
      </w:r>
      <w:r w:rsidRPr="00EA4161">
        <w:rPr>
          <w:rFonts w:eastAsia="Arial"/>
          <w:spacing w:val="-1"/>
          <w:sz w:val="20"/>
          <w:szCs w:val="20"/>
          <w:lang w:val="ro-RO"/>
        </w:rPr>
        <w:t>p</w:t>
      </w:r>
      <w:r w:rsidRPr="00EA4161">
        <w:rPr>
          <w:rFonts w:eastAsia="Arial"/>
          <w:spacing w:val="1"/>
          <w:sz w:val="20"/>
          <w:szCs w:val="20"/>
          <w:lang w:val="ro-RO"/>
        </w:rPr>
        <w:t>r</w:t>
      </w:r>
      <w:r w:rsidRPr="00EA4161">
        <w:rPr>
          <w:rFonts w:eastAsia="Arial"/>
          <w:spacing w:val="2"/>
          <w:sz w:val="20"/>
          <w:szCs w:val="20"/>
          <w:lang w:val="ro-RO"/>
        </w:rPr>
        <w:t>e</w:t>
      </w:r>
      <w:r w:rsidRPr="00EA4161">
        <w:rPr>
          <w:rFonts w:eastAsia="Arial"/>
          <w:spacing w:val="-1"/>
          <w:sz w:val="20"/>
          <w:szCs w:val="20"/>
          <w:lang w:val="ro-RO"/>
        </w:rPr>
        <w:t>z</w:t>
      </w:r>
      <w:r w:rsidRPr="00EA4161">
        <w:rPr>
          <w:rFonts w:eastAsia="Arial"/>
          <w:spacing w:val="2"/>
          <w:sz w:val="20"/>
          <w:szCs w:val="20"/>
          <w:lang w:val="ro-RO"/>
        </w:rPr>
        <w:t>e</w:t>
      </w:r>
      <w:r w:rsidRPr="00EA4161">
        <w:rPr>
          <w:rFonts w:eastAsia="Arial"/>
          <w:sz w:val="20"/>
          <w:szCs w:val="20"/>
          <w:lang w:val="ro-RO"/>
        </w:rPr>
        <w:t>nt</w:t>
      </w:r>
      <w:r w:rsidRPr="00EA4161">
        <w:rPr>
          <w:rFonts w:eastAsia="Arial"/>
          <w:spacing w:val="1"/>
          <w:sz w:val="20"/>
          <w:szCs w:val="20"/>
          <w:lang w:val="ro-RO"/>
        </w:rPr>
        <w:t>u</w:t>
      </w:r>
      <w:r w:rsidRPr="00EA4161">
        <w:rPr>
          <w:rFonts w:eastAsia="Arial"/>
          <w:sz w:val="20"/>
          <w:szCs w:val="20"/>
          <w:lang w:val="ro-RO"/>
        </w:rPr>
        <w:t>l or</w:t>
      </w:r>
      <w:r w:rsidRPr="00EA4161">
        <w:rPr>
          <w:rFonts w:eastAsia="Arial"/>
          <w:spacing w:val="2"/>
          <w:sz w:val="20"/>
          <w:szCs w:val="20"/>
          <w:lang w:val="ro-RO"/>
        </w:rPr>
        <w:t>d</w:t>
      </w:r>
      <w:r w:rsidRPr="00EA4161">
        <w:rPr>
          <w:rFonts w:eastAsia="Arial"/>
          <w:spacing w:val="-1"/>
          <w:sz w:val="20"/>
          <w:szCs w:val="20"/>
          <w:lang w:val="ro-RO"/>
        </w:rPr>
        <w:t>i</w:t>
      </w:r>
      <w:r w:rsidRPr="00EA4161">
        <w:rPr>
          <w:rFonts w:eastAsia="Arial"/>
          <w:sz w:val="20"/>
          <w:szCs w:val="20"/>
          <w:lang w:val="ro-RO"/>
        </w:rPr>
        <w:t>n. Toate lucrările publicate până la data de 01.03.2018 în astfel de reviste vor continua să fie punctate la indicatorul I11 și după expirarea perioadei de tranziție. Lucrările publicate ulterior datei de expirare a perioadei de tranziție, în contextul eșuării procesului de indexare în cel puțin o BDI recunoscută prin prezentul ordin, nu vor mai fi punctate.</w:t>
      </w:r>
    </w:p>
    <w:p w14:paraId="45FB5125" w14:textId="77777777" w:rsidR="007B2AC9" w:rsidRPr="00EA4161" w:rsidRDefault="007B2AC9" w:rsidP="007B2AC9">
      <w:pPr>
        <w:spacing w:line="220" w:lineRule="exact"/>
        <w:ind w:left="787"/>
        <w:rPr>
          <w:rFonts w:eastAsia="Arial"/>
          <w:sz w:val="20"/>
          <w:szCs w:val="20"/>
          <w:lang w:val="ro-RO"/>
        </w:rPr>
      </w:pPr>
      <w:r w:rsidRPr="00EA4161">
        <w:rPr>
          <w:rFonts w:eastAsia="Arial"/>
          <w:sz w:val="20"/>
          <w:szCs w:val="20"/>
          <w:lang w:val="ro-RO"/>
        </w:rPr>
        <w:t xml:space="preserve">2. În </w:t>
      </w:r>
      <w:r w:rsidRPr="00EA4161">
        <w:rPr>
          <w:rFonts w:eastAsia="Arial"/>
          <w:spacing w:val="2"/>
          <w:sz w:val="20"/>
          <w:szCs w:val="20"/>
          <w:lang w:val="ro-RO"/>
        </w:rPr>
        <w:t>d</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ni</w:t>
      </w:r>
      <w:r w:rsidRPr="00EA4161">
        <w:rPr>
          <w:rFonts w:eastAsia="Arial"/>
          <w:sz w:val="20"/>
          <w:szCs w:val="20"/>
          <w:lang w:val="ro-RO"/>
        </w:rPr>
        <w:t>ul p</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h</w:t>
      </w:r>
      <w:r w:rsidRPr="00EA4161">
        <w:rPr>
          <w:rFonts w:eastAsia="Arial"/>
          <w:sz w:val="20"/>
          <w:szCs w:val="20"/>
          <w:lang w:val="ro-RO"/>
        </w:rPr>
        <w:t>o</w:t>
      </w:r>
      <w:r w:rsidRPr="00EA4161">
        <w:rPr>
          <w:rFonts w:eastAsia="Arial"/>
          <w:spacing w:val="-1"/>
          <w:sz w:val="20"/>
          <w:szCs w:val="20"/>
          <w:lang w:val="ro-RO"/>
        </w:rPr>
        <w:t>l</w:t>
      </w:r>
      <w:r w:rsidRPr="00EA4161">
        <w:rPr>
          <w:rFonts w:eastAsia="Arial"/>
          <w:spacing w:val="2"/>
          <w:sz w:val="20"/>
          <w:szCs w:val="20"/>
          <w:lang w:val="ro-RO"/>
        </w:rPr>
        <w:t>o</w:t>
      </w:r>
      <w:r w:rsidRPr="00EA4161">
        <w:rPr>
          <w:rFonts w:eastAsia="Arial"/>
          <w:sz w:val="20"/>
          <w:szCs w:val="20"/>
          <w:lang w:val="ro-RO"/>
        </w:rPr>
        <w:t>g</w:t>
      </w:r>
      <w:r w:rsidRPr="00EA4161">
        <w:rPr>
          <w:rFonts w:eastAsia="Arial"/>
          <w:spacing w:val="1"/>
          <w:sz w:val="20"/>
          <w:szCs w:val="20"/>
          <w:lang w:val="ro-RO"/>
        </w:rPr>
        <w:t>i</w:t>
      </w:r>
      <w:r w:rsidRPr="00EA4161">
        <w:rPr>
          <w:rFonts w:eastAsia="Arial"/>
          <w:sz w:val="20"/>
          <w:szCs w:val="20"/>
          <w:lang w:val="ro-RO"/>
        </w:rPr>
        <w:t>e, p</w:t>
      </w:r>
      <w:r w:rsidRPr="00EA4161">
        <w:rPr>
          <w:rFonts w:eastAsia="Arial"/>
          <w:spacing w:val="-1"/>
          <w:sz w:val="20"/>
          <w:szCs w:val="20"/>
          <w:lang w:val="ro-RO"/>
        </w:rPr>
        <w:t>â</w:t>
      </w:r>
      <w:r w:rsidRPr="00EA4161">
        <w:rPr>
          <w:rFonts w:eastAsia="Arial"/>
          <w:sz w:val="20"/>
          <w:szCs w:val="20"/>
          <w:lang w:val="ro-RO"/>
        </w:rPr>
        <w:t xml:space="preserve">nă </w:t>
      </w:r>
      <w:r w:rsidRPr="00EA4161">
        <w:rPr>
          <w:rFonts w:eastAsia="Arial"/>
          <w:spacing w:val="-1"/>
          <w:sz w:val="20"/>
          <w:szCs w:val="20"/>
          <w:lang w:val="ro-RO"/>
        </w:rPr>
        <w:t>l</w:t>
      </w:r>
      <w:r w:rsidRPr="00EA4161">
        <w:rPr>
          <w:rFonts w:eastAsia="Arial"/>
          <w:sz w:val="20"/>
          <w:szCs w:val="20"/>
          <w:lang w:val="ro-RO"/>
        </w:rPr>
        <w:t>a 0</w:t>
      </w:r>
      <w:r w:rsidRPr="00EA4161">
        <w:rPr>
          <w:rFonts w:eastAsia="Arial"/>
          <w:spacing w:val="-1"/>
          <w:sz w:val="20"/>
          <w:szCs w:val="20"/>
          <w:lang w:val="ro-RO"/>
        </w:rPr>
        <w:t>1</w:t>
      </w:r>
      <w:r w:rsidRPr="00EA4161">
        <w:rPr>
          <w:rFonts w:eastAsia="Arial"/>
          <w:spacing w:val="2"/>
          <w:sz w:val="20"/>
          <w:szCs w:val="20"/>
          <w:lang w:val="ro-RO"/>
        </w:rPr>
        <w:t>.</w:t>
      </w:r>
      <w:r w:rsidRPr="00EA4161">
        <w:rPr>
          <w:rFonts w:eastAsia="Arial"/>
          <w:sz w:val="20"/>
          <w:szCs w:val="20"/>
          <w:lang w:val="ro-RO"/>
        </w:rPr>
        <w:t>0</w:t>
      </w:r>
      <w:r w:rsidRPr="00EA4161">
        <w:rPr>
          <w:rFonts w:eastAsia="Arial"/>
          <w:spacing w:val="-1"/>
          <w:sz w:val="20"/>
          <w:szCs w:val="20"/>
          <w:lang w:val="ro-RO"/>
        </w:rPr>
        <w:t>3</w:t>
      </w:r>
      <w:r w:rsidRPr="00EA4161">
        <w:rPr>
          <w:rFonts w:eastAsia="Arial"/>
          <w:sz w:val="20"/>
          <w:szCs w:val="20"/>
          <w:lang w:val="ro-RO"/>
        </w:rPr>
        <w:t>.</w:t>
      </w:r>
      <w:r w:rsidRPr="00EA4161">
        <w:rPr>
          <w:rFonts w:eastAsia="Arial"/>
          <w:spacing w:val="2"/>
          <w:sz w:val="20"/>
          <w:szCs w:val="20"/>
          <w:lang w:val="ro-RO"/>
        </w:rPr>
        <w:t>2</w:t>
      </w:r>
      <w:r w:rsidRPr="00EA4161">
        <w:rPr>
          <w:rFonts w:eastAsia="Arial"/>
          <w:sz w:val="20"/>
          <w:szCs w:val="20"/>
          <w:lang w:val="ro-RO"/>
        </w:rPr>
        <w:t>0</w:t>
      </w:r>
      <w:r w:rsidRPr="00EA4161">
        <w:rPr>
          <w:rFonts w:eastAsia="Arial"/>
          <w:spacing w:val="-1"/>
          <w:sz w:val="20"/>
          <w:szCs w:val="20"/>
          <w:lang w:val="ro-RO"/>
        </w:rPr>
        <w:t>1</w:t>
      </w:r>
      <w:r w:rsidRPr="00EA4161">
        <w:rPr>
          <w:rFonts w:eastAsia="Arial"/>
          <w:sz w:val="20"/>
          <w:szCs w:val="20"/>
          <w:lang w:val="ro-RO"/>
        </w:rPr>
        <w:t>8 e</w:t>
      </w:r>
      <w:r w:rsidRPr="00EA4161">
        <w:rPr>
          <w:rFonts w:eastAsia="Arial"/>
          <w:spacing w:val="1"/>
          <w:sz w:val="20"/>
          <w:szCs w:val="20"/>
          <w:lang w:val="ro-RO"/>
        </w:rPr>
        <w:t>x</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tă p</w:t>
      </w:r>
      <w:r w:rsidRPr="00EA4161">
        <w:rPr>
          <w:rFonts w:eastAsia="Arial"/>
          <w:spacing w:val="-1"/>
          <w:sz w:val="20"/>
          <w:szCs w:val="20"/>
          <w:lang w:val="ro-RO"/>
        </w:rPr>
        <w:t>o</w:t>
      </w:r>
      <w:r w:rsidRPr="00EA4161">
        <w:rPr>
          <w:rFonts w:eastAsia="Arial"/>
          <w:spacing w:val="1"/>
          <w:sz w:val="20"/>
          <w:szCs w:val="20"/>
          <w:lang w:val="ro-RO"/>
        </w:rPr>
        <w:t>s</w:t>
      </w:r>
      <w:r w:rsidRPr="00EA4161">
        <w:rPr>
          <w:rFonts w:eastAsia="Arial"/>
          <w:spacing w:val="-1"/>
          <w:sz w:val="20"/>
          <w:szCs w:val="20"/>
          <w:lang w:val="ro-RO"/>
        </w:rPr>
        <w:t>i</w:t>
      </w:r>
      <w:r w:rsidRPr="00EA4161">
        <w:rPr>
          <w:rFonts w:eastAsia="Arial"/>
          <w:spacing w:val="2"/>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ea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ării î</w:t>
      </w:r>
      <w:r w:rsidRPr="00EA4161">
        <w:rPr>
          <w:rFonts w:eastAsia="Arial"/>
          <w:spacing w:val="2"/>
          <w:sz w:val="20"/>
          <w:szCs w:val="20"/>
          <w:lang w:val="ro-RO"/>
        </w:rPr>
        <w:t>n</w:t>
      </w:r>
      <w:r w:rsidRPr="00EA4161">
        <w:rPr>
          <w:rFonts w:eastAsia="Arial"/>
          <w:sz w:val="20"/>
          <w:szCs w:val="20"/>
          <w:lang w:val="ro-RO"/>
        </w:rPr>
        <w:t>tre e</w:t>
      </w:r>
      <w:r w:rsidRPr="00EA4161">
        <w:rPr>
          <w:rFonts w:eastAsia="Arial"/>
          <w:spacing w:val="-1"/>
          <w:sz w:val="20"/>
          <w:szCs w:val="20"/>
          <w:lang w:val="ro-RO"/>
        </w:rPr>
        <w:t>l</w:t>
      </w:r>
      <w:r w:rsidRPr="00EA4161">
        <w:rPr>
          <w:rFonts w:eastAsia="Arial"/>
          <w:sz w:val="20"/>
          <w:szCs w:val="20"/>
          <w:lang w:val="ro-RO"/>
        </w:rPr>
        <w:t xml:space="preserve">e a </w:t>
      </w:r>
      <w:r w:rsidRPr="00EA4161">
        <w:rPr>
          <w:rFonts w:eastAsia="Arial"/>
          <w:spacing w:val="1"/>
          <w:sz w:val="20"/>
          <w:szCs w:val="20"/>
          <w:lang w:val="ro-RO"/>
        </w:rPr>
        <w:t>cr</w:t>
      </w:r>
      <w:r w:rsidRPr="00EA4161">
        <w:rPr>
          <w:rFonts w:eastAsia="Arial"/>
          <w:spacing w:val="-1"/>
          <w:sz w:val="20"/>
          <w:szCs w:val="20"/>
          <w:lang w:val="ro-RO"/>
        </w:rPr>
        <w:t>i</w:t>
      </w:r>
      <w:r w:rsidRPr="00EA4161">
        <w:rPr>
          <w:rFonts w:eastAsia="Arial"/>
          <w:sz w:val="20"/>
          <w:szCs w:val="20"/>
          <w:lang w:val="ro-RO"/>
        </w:rPr>
        <w:t>te</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 xml:space="preserve">or C1, C2, C4 </w:t>
      </w:r>
      <w:r w:rsidRPr="00EA4161">
        <w:rPr>
          <w:rFonts w:eastAsia="Arial"/>
          <w:spacing w:val="1"/>
          <w:sz w:val="20"/>
          <w:szCs w:val="20"/>
          <w:lang w:val="ro-RO"/>
        </w:rPr>
        <w:t>ș</w:t>
      </w:r>
      <w:r w:rsidRPr="00EA4161">
        <w:rPr>
          <w:rFonts w:eastAsia="Arial"/>
          <w:sz w:val="20"/>
          <w:szCs w:val="20"/>
          <w:lang w:val="ro-RO"/>
        </w:rPr>
        <w:t xml:space="preserve">i </w:t>
      </w:r>
      <w:r w:rsidRPr="00EA4161">
        <w:rPr>
          <w:rFonts w:eastAsia="Arial"/>
          <w:spacing w:val="2"/>
          <w:sz w:val="20"/>
          <w:szCs w:val="20"/>
          <w:lang w:val="ro-RO"/>
        </w:rPr>
        <w:t>C</w:t>
      </w:r>
      <w:r w:rsidRPr="00EA4161">
        <w:rPr>
          <w:rFonts w:eastAsia="Arial"/>
          <w:sz w:val="20"/>
          <w:szCs w:val="20"/>
          <w:lang w:val="ro-RO"/>
        </w:rPr>
        <w:t xml:space="preserve">5, </w:t>
      </w:r>
      <w:r w:rsidRPr="00EA4161">
        <w:rPr>
          <w:rFonts w:eastAsia="Arial"/>
          <w:spacing w:val="1"/>
          <w:sz w:val="20"/>
          <w:szCs w:val="20"/>
          <w:lang w:val="ro-RO"/>
        </w:rPr>
        <w:t>c</w:t>
      </w:r>
      <w:r w:rsidRPr="00EA4161">
        <w:rPr>
          <w:rFonts w:eastAsia="Arial"/>
          <w:sz w:val="20"/>
          <w:szCs w:val="20"/>
          <w:lang w:val="ro-RO"/>
        </w:rPr>
        <w:t xml:space="preserve">u </w:t>
      </w:r>
      <w:r w:rsidRPr="00EA4161">
        <w:rPr>
          <w:rFonts w:eastAsia="Arial"/>
          <w:spacing w:val="1"/>
          <w:sz w:val="20"/>
          <w:szCs w:val="20"/>
          <w:lang w:val="ro-RO"/>
        </w:rPr>
        <w:t>c</w:t>
      </w:r>
      <w:r w:rsidRPr="00EA4161">
        <w:rPr>
          <w:rFonts w:eastAsia="Arial"/>
          <w:sz w:val="20"/>
          <w:szCs w:val="20"/>
          <w:lang w:val="ro-RO"/>
        </w:rPr>
        <w:t>o</w:t>
      </w:r>
      <w:r w:rsidRPr="00EA4161">
        <w:rPr>
          <w:rFonts w:eastAsia="Arial"/>
          <w:spacing w:val="1"/>
          <w:sz w:val="20"/>
          <w:szCs w:val="20"/>
          <w:lang w:val="ro-RO"/>
        </w:rPr>
        <w:t>n</w:t>
      </w: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 xml:space="preserve">a </w:t>
      </w:r>
      <w:r w:rsidRPr="00EA4161">
        <w:rPr>
          <w:rFonts w:eastAsia="Arial"/>
          <w:spacing w:val="1"/>
          <w:sz w:val="20"/>
          <w:szCs w:val="20"/>
          <w:lang w:val="ro-RO"/>
        </w:rPr>
        <w:t>c</w:t>
      </w:r>
      <w:r w:rsidRPr="00EA4161">
        <w:rPr>
          <w:rFonts w:eastAsia="Arial"/>
          <w:sz w:val="20"/>
          <w:szCs w:val="20"/>
          <w:lang w:val="ro-RO"/>
        </w:rPr>
        <w:t xml:space="preserve">a </w:t>
      </w:r>
      <w:r w:rsidRPr="00EA4161">
        <w:rPr>
          <w:rFonts w:eastAsia="Arial"/>
          <w:spacing w:val="1"/>
          <w:sz w:val="20"/>
          <w:szCs w:val="20"/>
          <w:lang w:val="ro-RO"/>
        </w:rPr>
        <w:t>s</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 xml:space="preserve">a </w:t>
      </w:r>
      <w:r w:rsidRPr="00EA4161">
        <w:rPr>
          <w:rFonts w:eastAsia="Arial"/>
          <w:spacing w:val="-1"/>
          <w:sz w:val="20"/>
          <w:szCs w:val="20"/>
          <w:lang w:val="ro-RO"/>
        </w:rPr>
        <w:t>l</w:t>
      </w:r>
      <w:r w:rsidRPr="00EA4161">
        <w:rPr>
          <w:rFonts w:eastAsia="Arial"/>
          <w:sz w:val="20"/>
          <w:szCs w:val="20"/>
          <w:lang w:val="ro-RO"/>
        </w:rPr>
        <w:t xml:space="preserve">or </w:t>
      </w:r>
      <w:r w:rsidRPr="00EA4161">
        <w:rPr>
          <w:rFonts w:eastAsia="Arial"/>
          <w:spacing w:val="1"/>
          <w:sz w:val="20"/>
          <w:szCs w:val="20"/>
          <w:lang w:val="ro-RO"/>
        </w:rPr>
        <w:t>s</w:t>
      </w:r>
      <w:r w:rsidRPr="00EA4161">
        <w:rPr>
          <w:rFonts w:eastAsia="Arial"/>
          <w:sz w:val="20"/>
          <w:szCs w:val="20"/>
          <w:lang w:val="ro-RO"/>
        </w:rPr>
        <w:t xml:space="preserve">ă </w:t>
      </w:r>
      <w:r w:rsidRPr="00EA4161">
        <w:rPr>
          <w:rFonts w:eastAsia="Arial"/>
          <w:spacing w:val="1"/>
          <w:sz w:val="20"/>
          <w:szCs w:val="20"/>
          <w:lang w:val="ro-RO"/>
        </w:rPr>
        <w:t>r</w:t>
      </w:r>
      <w:r w:rsidRPr="00EA4161">
        <w:rPr>
          <w:rFonts w:eastAsia="Arial"/>
          <w:sz w:val="20"/>
          <w:szCs w:val="20"/>
          <w:lang w:val="ro-RO"/>
        </w:rPr>
        <w:t>e</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ec</w:t>
      </w:r>
      <w:r w:rsidRPr="00EA4161">
        <w:rPr>
          <w:rFonts w:eastAsia="Arial"/>
          <w:sz w:val="20"/>
          <w:szCs w:val="20"/>
          <w:lang w:val="ro-RO"/>
        </w:rPr>
        <w:t>te to</w:t>
      </w:r>
      <w:r w:rsidRPr="00EA4161">
        <w:rPr>
          <w:rFonts w:eastAsia="Arial"/>
          <w:spacing w:val="-1"/>
          <w:sz w:val="20"/>
          <w:szCs w:val="20"/>
          <w:lang w:val="ro-RO"/>
        </w:rPr>
        <w:t>t</w:t>
      </w:r>
      <w:r w:rsidRPr="00EA4161">
        <w:rPr>
          <w:rFonts w:eastAsia="Arial"/>
          <w:spacing w:val="2"/>
          <w:sz w:val="20"/>
          <w:szCs w:val="20"/>
          <w:lang w:val="ro-RO"/>
        </w:rPr>
        <w:t>a</w:t>
      </w:r>
      <w:r w:rsidRPr="00EA4161">
        <w:rPr>
          <w:rFonts w:eastAsia="Arial"/>
          <w:spacing w:val="-1"/>
          <w:sz w:val="20"/>
          <w:szCs w:val="20"/>
          <w:lang w:val="ro-RO"/>
        </w:rPr>
        <w:t>l</w:t>
      </w:r>
      <w:r w:rsidRPr="00EA4161">
        <w:rPr>
          <w:rFonts w:eastAsia="Arial"/>
          <w:spacing w:val="2"/>
          <w:sz w:val="20"/>
          <w:szCs w:val="20"/>
          <w:lang w:val="ro-RO"/>
        </w:rPr>
        <w:t>u</w:t>
      </w:r>
      <w:r w:rsidRPr="00EA4161">
        <w:rPr>
          <w:rFonts w:eastAsia="Arial"/>
          <w:sz w:val="20"/>
          <w:szCs w:val="20"/>
          <w:lang w:val="ro-RO"/>
        </w:rPr>
        <w:t xml:space="preserve">l </w:t>
      </w:r>
      <w:r w:rsidRPr="00EA4161">
        <w:rPr>
          <w:rFonts w:eastAsia="Arial"/>
          <w:spacing w:val="4"/>
          <w:sz w:val="20"/>
          <w:szCs w:val="20"/>
          <w:lang w:val="ro-RO"/>
        </w:rPr>
        <w:t>m</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i</w:t>
      </w:r>
      <w:r w:rsidRPr="00EA4161">
        <w:rPr>
          <w:rFonts w:eastAsia="Arial"/>
          <w:spacing w:val="4"/>
          <w:sz w:val="20"/>
          <w:szCs w:val="20"/>
          <w:lang w:val="ro-RO"/>
        </w:rPr>
        <w:t>m</w:t>
      </w:r>
      <w:r w:rsidRPr="00EA4161">
        <w:rPr>
          <w:rFonts w:eastAsia="Arial"/>
          <w:sz w:val="20"/>
          <w:szCs w:val="20"/>
          <w:lang w:val="ro-RO"/>
        </w:rPr>
        <w:t>al</w:t>
      </w:r>
      <w:r w:rsidRPr="00EA4161">
        <w:rPr>
          <w:rFonts w:eastAsia="Arial"/>
          <w:spacing w:val="1"/>
          <w:sz w:val="20"/>
          <w:szCs w:val="20"/>
          <w:lang w:val="ro-RO"/>
        </w:rPr>
        <w:t xml:space="preserve"> s</w:t>
      </w:r>
      <w:r w:rsidRPr="00EA4161">
        <w:rPr>
          <w:rFonts w:eastAsia="Arial"/>
          <w:sz w:val="20"/>
          <w:szCs w:val="20"/>
          <w:lang w:val="ro-RO"/>
        </w:rPr>
        <w:t>o</w:t>
      </w:r>
      <w:r w:rsidRPr="00EA4161">
        <w:rPr>
          <w:rFonts w:eastAsia="Arial"/>
          <w:spacing w:val="-1"/>
          <w:sz w:val="20"/>
          <w:szCs w:val="20"/>
          <w:lang w:val="ro-RO"/>
        </w:rPr>
        <w:t>li</w:t>
      </w:r>
      <w:r w:rsidRPr="00EA4161">
        <w:rPr>
          <w:rFonts w:eastAsia="Arial"/>
          <w:spacing w:val="1"/>
          <w:sz w:val="20"/>
          <w:szCs w:val="20"/>
          <w:lang w:val="ro-RO"/>
        </w:rPr>
        <w:t>c</w:t>
      </w:r>
      <w:r w:rsidRPr="00EA4161">
        <w:rPr>
          <w:rFonts w:eastAsia="Arial"/>
          <w:spacing w:val="-1"/>
          <w:sz w:val="20"/>
          <w:szCs w:val="20"/>
          <w:lang w:val="ro-RO"/>
        </w:rPr>
        <w:t>i</w:t>
      </w:r>
      <w:r w:rsidRPr="00EA4161">
        <w:rPr>
          <w:rFonts w:eastAsia="Arial"/>
          <w:sz w:val="20"/>
          <w:szCs w:val="20"/>
          <w:lang w:val="ro-RO"/>
        </w:rPr>
        <w:t>t</w:t>
      </w:r>
      <w:r w:rsidRPr="00EA4161">
        <w:rPr>
          <w:rFonts w:eastAsia="Arial"/>
          <w:spacing w:val="2"/>
          <w:sz w:val="20"/>
          <w:szCs w:val="20"/>
          <w:lang w:val="ro-RO"/>
        </w:rPr>
        <w:t>a</w:t>
      </w:r>
      <w:r w:rsidRPr="00EA4161">
        <w:rPr>
          <w:rFonts w:eastAsia="Arial"/>
          <w:sz w:val="20"/>
          <w:szCs w:val="20"/>
          <w:lang w:val="ro-RO"/>
        </w:rPr>
        <w:t xml:space="preserve">t prin </w:t>
      </w:r>
      <w:r w:rsidRPr="00EA4161">
        <w:rPr>
          <w:rFonts w:eastAsia="Arial"/>
          <w:spacing w:val="1"/>
          <w:sz w:val="20"/>
          <w:szCs w:val="20"/>
          <w:lang w:val="ro-RO"/>
        </w:rPr>
        <w:t>c</w:t>
      </w:r>
      <w:r w:rsidRPr="00EA4161">
        <w:rPr>
          <w:rFonts w:eastAsia="Arial"/>
          <w:sz w:val="20"/>
          <w:szCs w:val="20"/>
          <w:lang w:val="ro-RO"/>
        </w:rPr>
        <w:t>u</w:t>
      </w:r>
      <w:r w:rsidRPr="00EA4161">
        <w:rPr>
          <w:rFonts w:eastAsia="Arial"/>
          <w:spacing w:val="4"/>
          <w:sz w:val="20"/>
          <w:szCs w:val="20"/>
          <w:lang w:val="ro-RO"/>
        </w:rPr>
        <w:t>m</w:t>
      </w:r>
      <w:r w:rsidRPr="00EA4161">
        <w:rPr>
          <w:rFonts w:eastAsia="Arial"/>
          <w:sz w:val="20"/>
          <w:szCs w:val="20"/>
          <w:lang w:val="ro-RO"/>
        </w:rPr>
        <w:t>u</w:t>
      </w:r>
      <w:r w:rsidRPr="00EA4161">
        <w:rPr>
          <w:rFonts w:eastAsia="Arial"/>
          <w:spacing w:val="-1"/>
          <w:sz w:val="20"/>
          <w:szCs w:val="20"/>
          <w:lang w:val="ro-RO"/>
        </w:rPr>
        <w:t>l</w:t>
      </w:r>
      <w:r w:rsidRPr="00EA4161">
        <w:rPr>
          <w:rFonts w:eastAsia="Arial"/>
          <w:sz w:val="20"/>
          <w:szCs w:val="20"/>
          <w:lang w:val="ro-RO"/>
        </w:rPr>
        <w:t>area a</w:t>
      </w:r>
      <w:r w:rsidRPr="00EA4161">
        <w:rPr>
          <w:rFonts w:eastAsia="Arial"/>
          <w:spacing w:val="1"/>
          <w:sz w:val="20"/>
          <w:szCs w:val="20"/>
          <w:lang w:val="ro-RO"/>
        </w:rPr>
        <w:t>c</w:t>
      </w:r>
      <w:r w:rsidRPr="00EA4161">
        <w:rPr>
          <w:rFonts w:eastAsia="Arial"/>
          <w:sz w:val="20"/>
          <w:szCs w:val="20"/>
          <w:lang w:val="ro-RO"/>
        </w:rPr>
        <w:t>e</w:t>
      </w:r>
      <w:r w:rsidRPr="00EA4161">
        <w:rPr>
          <w:rFonts w:eastAsia="Arial"/>
          <w:spacing w:val="1"/>
          <w:sz w:val="20"/>
          <w:szCs w:val="20"/>
          <w:lang w:val="ro-RO"/>
        </w:rPr>
        <w:t>s</w:t>
      </w:r>
      <w:r w:rsidRPr="00EA4161">
        <w:rPr>
          <w:rFonts w:eastAsia="Arial"/>
          <w:spacing w:val="2"/>
          <w:sz w:val="20"/>
          <w:szCs w:val="20"/>
          <w:lang w:val="ro-RO"/>
        </w:rPr>
        <w:t>t</w:t>
      </w:r>
      <w:r w:rsidRPr="00EA4161">
        <w:rPr>
          <w:rFonts w:eastAsia="Arial"/>
          <w:sz w:val="20"/>
          <w:szCs w:val="20"/>
          <w:lang w:val="ro-RO"/>
        </w:rPr>
        <w:t xml:space="preserve">or </w:t>
      </w:r>
      <w:r w:rsidRPr="00EA4161">
        <w:rPr>
          <w:rFonts w:eastAsia="Arial"/>
          <w:spacing w:val="1"/>
          <w:sz w:val="20"/>
          <w:szCs w:val="20"/>
          <w:lang w:val="ro-RO"/>
        </w:rPr>
        <w:t>cr</w:t>
      </w:r>
      <w:r w:rsidRPr="00EA4161">
        <w:rPr>
          <w:rFonts w:eastAsia="Arial"/>
          <w:spacing w:val="-1"/>
          <w:sz w:val="20"/>
          <w:szCs w:val="20"/>
          <w:lang w:val="ro-RO"/>
        </w:rPr>
        <w:t>i</w:t>
      </w:r>
      <w:r w:rsidRPr="00EA4161">
        <w:rPr>
          <w:rFonts w:eastAsia="Arial"/>
          <w:sz w:val="20"/>
          <w:szCs w:val="20"/>
          <w:lang w:val="ro-RO"/>
        </w:rPr>
        <w:t>ter</w:t>
      </w:r>
      <w:r w:rsidRPr="00EA4161">
        <w:rPr>
          <w:rFonts w:eastAsia="Arial"/>
          <w:spacing w:val="-1"/>
          <w:sz w:val="20"/>
          <w:szCs w:val="20"/>
          <w:lang w:val="ro-RO"/>
        </w:rPr>
        <w:t>ii</w:t>
      </w:r>
      <w:r w:rsidRPr="00EA4161">
        <w:rPr>
          <w:rFonts w:eastAsia="Arial"/>
          <w:sz w:val="20"/>
          <w:szCs w:val="20"/>
          <w:lang w:val="ro-RO"/>
        </w:rPr>
        <w:t>.</w:t>
      </w:r>
    </w:p>
    <w:p w14:paraId="5564D773" w14:textId="77777777" w:rsidR="007B2AC9" w:rsidRPr="00EA4161" w:rsidRDefault="007B2AC9" w:rsidP="007B2AC9">
      <w:pPr>
        <w:spacing w:line="220" w:lineRule="exact"/>
        <w:ind w:left="787"/>
        <w:rPr>
          <w:rFonts w:eastAsia="Arial"/>
          <w:sz w:val="20"/>
          <w:szCs w:val="20"/>
          <w:lang w:val="ro-RO"/>
        </w:rPr>
      </w:pPr>
      <w:r w:rsidRPr="00EA4161">
        <w:rPr>
          <w:rFonts w:eastAsia="Arial"/>
          <w:sz w:val="20"/>
          <w:szCs w:val="20"/>
          <w:lang w:val="ro-RO"/>
        </w:rPr>
        <w:t>3. În d</w:t>
      </w:r>
      <w:r w:rsidRPr="00EA4161">
        <w:rPr>
          <w:rFonts w:eastAsia="Arial"/>
          <w:spacing w:val="-1"/>
          <w:sz w:val="20"/>
          <w:szCs w:val="20"/>
          <w:lang w:val="ro-RO"/>
        </w:rPr>
        <w:t>o</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ni</w:t>
      </w:r>
      <w:r w:rsidRPr="00EA4161">
        <w:rPr>
          <w:rFonts w:eastAsia="Arial"/>
          <w:spacing w:val="2"/>
          <w:sz w:val="20"/>
          <w:szCs w:val="20"/>
          <w:lang w:val="ro-RO"/>
        </w:rPr>
        <w:t>u</w:t>
      </w:r>
      <w:r w:rsidRPr="00EA4161">
        <w:rPr>
          <w:rFonts w:eastAsia="Arial"/>
          <w:sz w:val="20"/>
          <w:szCs w:val="20"/>
          <w:lang w:val="ro-RO"/>
        </w:rPr>
        <w:t xml:space="preserve">l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2"/>
          <w:sz w:val="20"/>
          <w:szCs w:val="20"/>
          <w:lang w:val="ro-RO"/>
        </w:rPr>
        <w:t>ed</w:t>
      </w:r>
      <w:r w:rsidRPr="00EA4161">
        <w:rPr>
          <w:rFonts w:eastAsia="Arial"/>
          <w:sz w:val="20"/>
          <w:szCs w:val="20"/>
          <w:lang w:val="ro-RO"/>
        </w:rPr>
        <w:t>u</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e</w:t>
      </w:r>
      <w:r w:rsidRPr="00EA4161">
        <w:rPr>
          <w:rFonts w:eastAsia="Arial"/>
          <w:spacing w:val="3"/>
          <w:sz w:val="20"/>
          <w:szCs w:val="20"/>
          <w:lang w:val="ro-RO"/>
        </w:rPr>
        <w:t>i</w:t>
      </w:r>
      <w:r w:rsidRPr="00EA4161">
        <w:rPr>
          <w:rFonts w:eastAsia="Arial"/>
          <w:sz w:val="20"/>
          <w:szCs w:val="20"/>
          <w:lang w:val="ro-RO"/>
        </w:rPr>
        <w:t>, p</w:t>
      </w:r>
      <w:r w:rsidRPr="00EA4161">
        <w:rPr>
          <w:rFonts w:eastAsia="Arial"/>
          <w:spacing w:val="-1"/>
          <w:sz w:val="20"/>
          <w:szCs w:val="20"/>
          <w:lang w:val="ro-RO"/>
        </w:rPr>
        <w:t>â</w:t>
      </w:r>
      <w:r w:rsidRPr="00EA4161">
        <w:rPr>
          <w:rFonts w:eastAsia="Arial"/>
          <w:spacing w:val="2"/>
          <w:sz w:val="20"/>
          <w:szCs w:val="20"/>
          <w:lang w:val="ro-RO"/>
        </w:rPr>
        <w:t>n</w:t>
      </w:r>
      <w:r w:rsidRPr="00EA4161">
        <w:rPr>
          <w:rFonts w:eastAsia="Arial"/>
          <w:sz w:val="20"/>
          <w:szCs w:val="20"/>
          <w:lang w:val="ro-RO"/>
        </w:rPr>
        <w:t xml:space="preserve">ă </w:t>
      </w:r>
      <w:r w:rsidRPr="00EA4161">
        <w:rPr>
          <w:rFonts w:eastAsia="Arial"/>
          <w:spacing w:val="-1"/>
          <w:sz w:val="20"/>
          <w:szCs w:val="20"/>
          <w:lang w:val="ro-RO"/>
        </w:rPr>
        <w:t>l</w:t>
      </w:r>
      <w:r w:rsidRPr="00EA4161">
        <w:rPr>
          <w:rFonts w:eastAsia="Arial"/>
          <w:sz w:val="20"/>
          <w:szCs w:val="20"/>
          <w:lang w:val="ro-RO"/>
        </w:rPr>
        <w:t>a 01.</w:t>
      </w:r>
      <w:r w:rsidRPr="00EA4161">
        <w:rPr>
          <w:rFonts w:eastAsia="Arial"/>
          <w:spacing w:val="2"/>
          <w:sz w:val="20"/>
          <w:szCs w:val="20"/>
          <w:lang w:val="ro-RO"/>
        </w:rPr>
        <w:t>0</w:t>
      </w:r>
      <w:r w:rsidRPr="00EA4161">
        <w:rPr>
          <w:rFonts w:eastAsia="Arial"/>
          <w:sz w:val="20"/>
          <w:szCs w:val="20"/>
          <w:lang w:val="ro-RO"/>
        </w:rPr>
        <w:t>3.</w:t>
      </w:r>
      <w:r w:rsidRPr="00EA4161">
        <w:rPr>
          <w:rFonts w:eastAsia="Arial"/>
          <w:spacing w:val="2"/>
          <w:sz w:val="20"/>
          <w:szCs w:val="20"/>
          <w:lang w:val="ro-RO"/>
        </w:rPr>
        <w:t>2</w:t>
      </w:r>
      <w:r w:rsidRPr="00EA4161">
        <w:rPr>
          <w:rFonts w:eastAsia="Arial"/>
          <w:sz w:val="20"/>
          <w:szCs w:val="20"/>
          <w:lang w:val="ro-RO"/>
        </w:rPr>
        <w:t>0</w:t>
      </w:r>
      <w:r w:rsidRPr="00EA4161">
        <w:rPr>
          <w:rFonts w:eastAsia="Arial"/>
          <w:spacing w:val="2"/>
          <w:sz w:val="20"/>
          <w:szCs w:val="20"/>
          <w:lang w:val="ro-RO"/>
        </w:rPr>
        <w:t>1</w:t>
      </w:r>
      <w:r w:rsidRPr="00EA4161">
        <w:rPr>
          <w:rFonts w:eastAsia="Arial"/>
          <w:sz w:val="20"/>
          <w:szCs w:val="20"/>
          <w:lang w:val="ro-RO"/>
        </w:rPr>
        <w:t>8 e</w:t>
      </w:r>
      <w:r w:rsidRPr="00EA4161">
        <w:rPr>
          <w:rFonts w:eastAsia="Arial"/>
          <w:spacing w:val="1"/>
          <w:sz w:val="20"/>
          <w:szCs w:val="20"/>
          <w:lang w:val="ro-RO"/>
        </w:rPr>
        <w:t>x</w:t>
      </w:r>
      <w:r w:rsidRPr="00EA4161">
        <w:rPr>
          <w:rFonts w:eastAsia="Arial"/>
          <w:spacing w:val="-1"/>
          <w:sz w:val="20"/>
          <w:szCs w:val="20"/>
          <w:lang w:val="ro-RO"/>
        </w:rPr>
        <w:t>i</w:t>
      </w:r>
      <w:r w:rsidRPr="00EA4161">
        <w:rPr>
          <w:rFonts w:eastAsia="Arial"/>
          <w:spacing w:val="1"/>
          <w:sz w:val="20"/>
          <w:szCs w:val="20"/>
          <w:lang w:val="ro-RO"/>
        </w:rPr>
        <w:t>s</w:t>
      </w:r>
      <w:r w:rsidRPr="00EA4161">
        <w:rPr>
          <w:rFonts w:eastAsia="Arial"/>
          <w:sz w:val="20"/>
          <w:szCs w:val="20"/>
          <w:lang w:val="ro-RO"/>
        </w:rPr>
        <w:t>tă p</w:t>
      </w:r>
      <w:r w:rsidRPr="00EA4161">
        <w:rPr>
          <w:rFonts w:eastAsia="Arial"/>
          <w:spacing w:val="-1"/>
          <w:sz w:val="20"/>
          <w:szCs w:val="20"/>
          <w:lang w:val="ro-RO"/>
        </w:rPr>
        <w:t>o</w:t>
      </w:r>
      <w:r w:rsidRPr="00EA4161">
        <w:rPr>
          <w:rFonts w:eastAsia="Arial"/>
          <w:spacing w:val="3"/>
          <w:sz w:val="20"/>
          <w:szCs w:val="20"/>
          <w:lang w:val="ro-RO"/>
        </w:rPr>
        <w:t>s</w:t>
      </w:r>
      <w:r w:rsidRPr="00EA4161">
        <w:rPr>
          <w:rFonts w:eastAsia="Arial"/>
          <w:spacing w:val="-1"/>
          <w:sz w:val="20"/>
          <w:szCs w:val="20"/>
          <w:lang w:val="ro-RO"/>
        </w:rPr>
        <w:t>i</w:t>
      </w:r>
      <w:r w:rsidRPr="00EA4161">
        <w:rPr>
          <w:rFonts w:eastAsia="Arial"/>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pacing w:val="1"/>
          <w:sz w:val="20"/>
          <w:szCs w:val="20"/>
          <w:lang w:val="ro-RO"/>
        </w:rPr>
        <w:t>i</w:t>
      </w:r>
      <w:r w:rsidRPr="00EA4161">
        <w:rPr>
          <w:rFonts w:eastAsia="Arial"/>
          <w:sz w:val="20"/>
          <w:szCs w:val="20"/>
          <w:lang w:val="ro-RO"/>
        </w:rPr>
        <w:t>ta</w:t>
      </w:r>
      <w:r w:rsidRPr="00EA4161">
        <w:rPr>
          <w:rFonts w:eastAsia="Arial"/>
          <w:spacing w:val="-1"/>
          <w:sz w:val="20"/>
          <w:szCs w:val="20"/>
          <w:lang w:val="ro-RO"/>
        </w:rPr>
        <w:t>t</w:t>
      </w:r>
      <w:r w:rsidRPr="00EA4161">
        <w:rPr>
          <w:rFonts w:eastAsia="Arial"/>
          <w:spacing w:val="2"/>
          <w:sz w:val="20"/>
          <w:szCs w:val="20"/>
          <w:lang w:val="ro-RO"/>
        </w:rPr>
        <w:t>e</w:t>
      </w:r>
      <w:r w:rsidRPr="00EA4161">
        <w:rPr>
          <w:rFonts w:eastAsia="Arial"/>
          <w:sz w:val="20"/>
          <w:szCs w:val="20"/>
          <w:lang w:val="ro-RO"/>
        </w:rPr>
        <w:t xml:space="preserve">a </w:t>
      </w:r>
      <w:r w:rsidRPr="00EA4161">
        <w:rPr>
          <w:rFonts w:eastAsia="Arial"/>
          <w:spacing w:val="2"/>
          <w:sz w:val="20"/>
          <w:szCs w:val="20"/>
          <w:lang w:val="ro-RO"/>
        </w:rPr>
        <w:t>d</w:t>
      </w:r>
      <w:r w:rsidRPr="00EA4161">
        <w:rPr>
          <w:rFonts w:eastAsia="Arial"/>
          <w:sz w:val="20"/>
          <w:szCs w:val="20"/>
          <w:lang w:val="ro-RO"/>
        </w:rPr>
        <w:t xml:space="preserve">e a </w:t>
      </w:r>
      <w:r w:rsidRPr="00EA4161">
        <w:rPr>
          <w:rFonts w:eastAsia="Arial"/>
          <w:spacing w:val="1"/>
          <w:sz w:val="20"/>
          <w:szCs w:val="20"/>
          <w:lang w:val="ro-RO"/>
        </w:rPr>
        <w:t>c</w:t>
      </w:r>
      <w:r w:rsidRPr="00EA4161">
        <w:rPr>
          <w:rFonts w:eastAsia="Arial"/>
          <w:spacing w:val="-3"/>
          <w:sz w:val="20"/>
          <w:szCs w:val="20"/>
          <w:lang w:val="ro-RO"/>
        </w:rPr>
        <w:t>o</w:t>
      </w:r>
      <w:r w:rsidRPr="00EA4161">
        <w:rPr>
          <w:rFonts w:eastAsia="Arial"/>
          <w:spacing w:val="4"/>
          <w:sz w:val="20"/>
          <w:szCs w:val="20"/>
          <w:lang w:val="ro-RO"/>
        </w:rPr>
        <w:t>m</w:t>
      </w:r>
      <w:r w:rsidRPr="00EA4161">
        <w:rPr>
          <w:rFonts w:eastAsia="Arial"/>
          <w:sz w:val="20"/>
          <w:szCs w:val="20"/>
          <w:lang w:val="ro-RO"/>
        </w:rPr>
        <w:t>p</w:t>
      </w:r>
      <w:r w:rsidRPr="00EA4161">
        <w:rPr>
          <w:rFonts w:eastAsia="Arial"/>
          <w:spacing w:val="-1"/>
          <w:sz w:val="20"/>
          <w:szCs w:val="20"/>
          <w:lang w:val="ro-RO"/>
        </w:rPr>
        <w:t>e</w:t>
      </w:r>
      <w:r w:rsidRPr="00EA4161">
        <w:rPr>
          <w:rFonts w:eastAsia="Arial"/>
          <w:sz w:val="20"/>
          <w:szCs w:val="20"/>
          <w:lang w:val="ro-RO"/>
        </w:rPr>
        <w:t>n</w:t>
      </w:r>
      <w:r w:rsidRPr="00EA4161">
        <w:rPr>
          <w:rFonts w:eastAsia="Arial"/>
          <w:spacing w:val="1"/>
          <w:sz w:val="20"/>
          <w:szCs w:val="20"/>
          <w:lang w:val="ro-RO"/>
        </w:rPr>
        <w:t>s</w:t>
      </w:r>
      <w:r w:rsidRPr="00EA4161">
        <w:rPr>
          <w:rFonts w:eastAsia="Arial"/>
          <w:sz w:val="20"/>
          <w:szCs w:val="20"/>
          <w:lang w:val="ro-RO"/>
        </w:rPr>
        <w:t xml:space="preserve">a </w:t>
      </w:r>
      <w:r w:rsidRPr="00EA4161">
        <w:rPr>
          <w:rFonts w:eastAsia="Arial"/>
          <w:spacing w:val="1"/>
          <w:sz w:val="20"/>
          <w:szCs w:val="20"/>
          <w:lang w:val="ro-RO"/>
        </w:rPr>
        <w:t>cr</w:t>
      </w:r>
      <w:r w:rsidRPr="00EA4161">
        <w:rPr>
          <w:rFonts w:eastAsia="Arial"/>
          <w:spacing w:val="-1"/>
          <w:sz w:val="20"/>
          <w:szCs w:val="20"/>
          <w:lang w:val="ro-RO"/>
        </w:rPr>
        <w:t>i</w:t>
      </w:r>
      <w:r w:rsidRPr="00EA4161">
        <w:rPr>
          <w:rFonts w:eastAsia="Arial"/>
          <w:sz w:val="20"/>
          <w:szCs w:val="20"/>
          <w:lang w:val="ro-RO"/>
        </w:rPr>
        <w:t>te</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z w:val="20"/>
          <w:szCs w:val="20"/>
          <w:lang w:val="ro-RO"/>
        </w:rPr>
        <w:t>ul C5, re</w:t>
      </w:r>
      <w:r w:rsidRPr="00EA4161">
        <w:rPr>
          <w:rFonts w:eastAsia="Arial"/>
          <w:spacing w:val="1"/>
          <w:sz w:val="20"/>
          <w:szCs w:val="20"/>
          <w:lang w:val="ro-RO"/>
        </w:rPr>
        <w:t>s</w:t>
      </w:r>
      <w:r w:rsidRPr="00EA4161">
        <w:rPr>
          <w:rFonts w:eastAsia="Arial"/>
          <w:sz w:val="20"/>
          <w:szCs w:val="20"/>
          <w:lang w:val="ro-RO"/>
        </w:rPr>
        <w:t>p</w:t>
      </w:r>
      <w:r w:rsidRPr="00EA4161">
        <w:rPr>
          <w:rFonts w:eastAsia="Arial"/>
          <w:spacing w:val="-1"/>
          <w:sz w:val="20"/>
          <w:szCs w:val="20"/>
          <w:lang w:val="ro-RO"/>
        </w:rPr>
        <w:t>e</w:t>
      </w:r>
      <w:r w:rsidRPr="00EA4161">
        <w:rPr>
          <w:rFonts w:eastAsia="Arial"/>
          <w:spacing w:val="1"/>
          <w:sz w:val="20"/>
          <w:szCs w:val="20"/>
          <w:lang w:val="ro-RO"/>
        </w:rPr>
        <w:t>c</w:t>
      </w:r>
      <w:r w:rsidRPr="00EA4161">
        <w:rPr>
          <w:rFonts w:eastAsia="Arial"/>
          <w:spacing w:val="2"/>
          <w:sz w:val="20"/>
          <w:szCs w:val="20"/>
          <w:lang w:val="ro-RO"/>
        </w:rPr>
        <w:t>t</w:t>
      </w:r>
      <w:r w:rsidRPr="00EA4161">
        <w:rPr>
          <w:rFonts w:eastAsia="Arial"/>
          <w:spacing w:val="-1"/>
          <w:sz w:val="20"/>
          <w:szCs w:val="20"/>
          <w:lang w:val="ro-RO"/>
        </w:rPr>
        <w:t>i</w:t>
      </w:r>
      <w:r w:rsidRPr="00EA4161">
        <w:rPr>
          <w:rFonts w:eastAsia="Arial"/>
          <w:sz w:val="20"/>
          <w:szCs w:val="20"/>
          <w:lang w:val="ro-RO"/>
        </w:rPr>
        <w:t xml:space="preserve">v </w:t>
      </w:r>
      <w:r w:rsidRPr="00EA4161">
        <w:rPr>
          <w:rFonts w:eastAsia="Arial"/>
          <w:spacing w:val="-1"/>
          <w:sz w:val="20"/>
          <w:szCs w:val="20"/>
          <w:lang w:val="ro-RO"/>
        </w:rPr>
        <w:t>i</w:t>
      </w:r>
      <w:r w:rsidRPr="00EA4161">
        <w:rPr>
          <w:rFonts w:eastAsia="Arial"/>
          <w:spacing w:val="2"/>
          <w:sz w:val="20"/>
          <w:szCs w:val="20"/>
          <w:lang w:val="ro-RO"/>
        </w:rPr>
        <w:t>n</w:t>
      </w:r>
      <w:r w:rsidRPr="00EA4161">
        <w:rPr>
          <w:rFonts w:eastAsia="Arial"/>
          <w:sz w:val="20"/>
          <w:szCs w:val="20"/>
          <w:lang w:val="ro-RO"/>
        </w:rPr>
        <w:t>d</w:t>
      </w:r>
      <w:r w:rsidRPr="00EA4161">
        <w:rPr>
          <w:rFonts w:eastAsia="Arial"/>
          <w:spacing w:val="-1"/>
          <w:sz w:val="20"/>
          <w:szCs w:val="20"/>
          <w:lang w:val="ro-RO"/>
        </w:rPr>
        <w:t>i</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t</w:t>
      </w:r>
      <w:r w:rsidRPr="00EA4161">
        <w:rPr>
          <w:rFonts w:eastAsia="Arial"/>
          <w:sz w:val="20"/>
          <w:szCs w:val="20"/>
          <w:lang w:val="ro-RO"/>
        </w:rPr>
        <w:t>orul I</w:t>
      </w:r>
      <w:r w:rsidRPr="00EA4161">
        <w:rPr>
          <w:rFonts w:eastAsia="Arial"/>
          <w:spacing w:val="1"/>
          <w:sz w:val="20"/>
          <w:szCs w:val="20"/>
          <w:lang w:val="ro-RO"/>
        </w:rPr>
        <w:t>2</w:t>
      </w:r>
      <w:r w:rsidRPr="00EA4161">
        <w:rPr>
          <w:rFonts w:eastAsia="Arial"/>
          <w:sz w:val="20"/>
          <w:szCs w:val="20"/>
          <w:lang w:val="ro-RO"/>
        </w:rPr>
        <w:t xml:space="preserve">7 cu </w:t>
      </w:r>
      <w:r w:rsidRPr="00EA4161">
        <w:rPr>
          <w:rFonts w:eastAsia="Arial"/>
          <w:spacing w:val="-1"/>
          <w:sz w:val="20"/>
          <w:szCs w:val="20"/>
          <w:lang w:val="ro-RO"/>
        </w:rPr>
        <w:t>p</w:t>
      </w:r>
      <w:r w:rsidRPr="00EA4161">
        <w:rPr>
          <w:rFonts w:eastAsia="Arial"/>
          <w:spacing w:val="2"/>
          <w:sz w:val="20"/>
          <w:szCs w:val="20"/>
          <w:lang w:val="ro-RO"/>
        </w:rPr>
        <w:t>u</w:t>
      </w:r>
      <w:r w:rsidRPr="00EA4161">
        <w:rPr>
          <w:rFonts w:eastAsia="Arial"/>
          <w:sz w:val="20"/>
          <w:szCs w:val="20"/>
          <w:lang w:val="ro-RO"/>
        </w:rPr>
        <w:t>n</w:t>
      </w:r>
      <w:r w:rsidRPr="00EA4161">
        <w:rPr>
          <w:rFonts w:eastAsia="Arial"/>
          <w:spacing w:val="1"/>
          <w:sz w:val="20"/>
          <w:szCs w:val="20"/>
          <w:lang w:val="ro-RO"/>
        </w:rPr>
        <w:t>c</w:t>
      </w:r>
      <w:r w:rsidRPr="00EA4161">
        <w:rPr>
          <w:rFonts w:eastAsia="Arial"/>
          <w:sz w:val="20"/>
          <w:szCs w:val="20"/>
          <w:lang w:val="ro-RO"/>
        </w:rPr>
        <w:t xml:space="preserve">te </w:t>
      </w:r>
      <w:r w:rsidRPr="00EA4161">
        <w:rPr>
          <w:rFonts w:eastAsia="Arial"/>
          <w:spacing w:val="2"/>
          <w:sz w:val="20"/>
          <w:szCs w:val="20"/>
          <w:lang w:val="ro-RO"/>
        </w:rPr>
        <w:t>o</w:t>
      </w:r>
      <w:r w:rsidRPr="00EA4161">
        <w:rPr>
          <w:rFonts w:eastAsia="Arial"/>
          <w:sz w:val="20"/>
          <w:szCs w:val="20"/>
          <w:lang w:val="ro-RO"/>
        </w:rPr>
        <w:t>b</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u</w:t>
      </w:r>
      <w:r w:rsidRPr="00EA4161">
        <w:rPr>
          <w:rFonts w:eastAsia="Arial"/>
          <w:spacing w:val="2"/>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l</w:t>
      </w:r>
      <w:r w:rsidRPr="00EA4161">
        <w:rPr>
          <w:rFonts w:eastAsia="Arial"/>
          <w:sz w:val="20"/>
          <w:szCs w:val="20"/>
          <w:lang w:val="ro-RO"/>
        </w:rPr>
        <w:t xml:space="preserve">a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dic</w:t>
      </w:r>
      <w:r w:rsidRPr="00EA4161">
        <w:rPr>
          <w:rFonts w:eastAsia="Arial"/>
          <w:sz w:val="20"/>
          <w:szCs w:val="20"/>
          <w:lang w:val="ro-RO"/>
        </w:rPr>
        <w:t>at</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 xml:space="preserve">ul </w:t>
      </w:r>
      <w:r w:rsidRPr="00EA4161">
        <w:rPr>
          <w:rFonts w:eastAsia="Arial"/>
          <w:spacing w:val="2"/>
          <w:sz w:val="20"/>
          <w:szCs w:val="20"/>
          <w:lang w:val="ro-RO"/>
        </w:rPr>
        <w:t>I</w:t>
      </w:r>
      <w:r w:rsidRPr="00EA4161">
        <w:rPr>
          <w:rFonts w:eastAsia="Arial"/>
          <w:sz w:val="20"/>
          <w:szCs w:val="20"/>
          <w:lang w:val="ro-RO"/>
        </w:rPr>
        <w:t>2</w:t>
      </w:r>
      <w:r w:rsidRPr="00EA4161">
        <w:rPr>
          <w:rFonts w:eastAsia="Arial"/>
          <w:spacing w:val="-1"/>
          <w:sz w:val="20"/>
          <w:szCs w:val="20"/>
          <w:lang w:val="ro-RO"/>
        </w:rPr>
        <w:t>8</w:t>
      </w:r>
      <w:r w:rsidRPr="00EA4161">
        <w:rPr>
          <w:rFonts w:eastAsia="Arial"/>
          <w:sz w:val="20"/>
          <w:szCs w:val="20"/>
          <w:lang w:val="ro-RO"/>
        </w:rPr>
        <w:t>.</w:t>
      </w:r>
    </w:p>
    <w:p w14:paraId="18AA3CE8" w14:textId="77777777" w:rsidR="007B2AC9" w:rsidRPr="00EA4161" w:rsidRDefault="007B2AC9" w:rsidP="007B2AC9">
      <w:pPr>
        <w:spacing w:before="17"/>
        <w:ind w:left="787"/>
        <w:rPr>
          <w:rFonts w:eastAsia="Arial"/>
          <w:sz w:val="20"/>
          <w:szCs w:val="20"/>
          <w:lang w:val="ro-RO"/>
        </w:rPr>
      </w:pPr>
      <w:r w:rsidRPr="00EA4161">
        <w:rPr>
          <w:rFonts w:eastAsia="Arial"/>
          <w:sz w:val="20"/>
          <w:szCs w:val="20"/>
          <w:lang w:val="ro-RO"/>
        </w:rPr>
        <w:t>4. În d</w:t>
      </w:r>
      <w:r w:rsidRPr="00EA4161">
        <w:rPr>
          <w:rFonts w:eastAsia="Arial"/>
          <w:spacing w:val="-1"/>
          <w:sz w:val="20"/>
          <w:szCs w:val="20"/>
          <w:lang w:val="ro-RO"/>
        </w:rPr>
        <w:t>o</w:t>
      </w:r>
      <w:r w:rsidRPr="00EA4161">
        <w:rPr>
          <w:rFonts w:eastAsia="Arial"/>
          <w:spacing w:val="4"/>
          <w:sz w:val="20"/>
          <w:szCs w:val="20"/>
          <w:lang w:val="ro-RO"/>
        </w:rPr>
        <w:t>m</w:t>
      </w:r>
      <w:r w:rsidRPr="00EA4161">
        <w:rPr>
          <w:rFonts w:eastAsia="Arial"/>
          <w:sz w:val="20"/>
          <w:szCs w:val="20"/>
          <w:lang w:val="ro-RO"/>
        </w:rPr>
        <w:t>e</w:t>
      </w:r>
      <w:r w:rsidRPr="00EA4161">
        <w:rPr>
          <w:rFonts w:eastAsia="Arial"/>
          <w:spacing w:val="-1"/>
          <w:sz w:val="20"/>
          <w:szCs w:val="20"/>
          <w:lang w:val="ro-RO"/>
        </w:rPr>
        <w:t>ni</w:t>
      </w:r>
      <w:r w:rsidRPr="00EA4161">
        <w:rPr>
          <w:rFonts w:eastAsia="Arial"/>
          <w:sz w:val="20"/>
          <w:szCs w:val="20"/>
          <w:lang w:val="ro-RO"/>
        </w:rPr>
        <w:t xml:space="preserve">ul </w:t>
      </w:r>
      <w:r w:rsidRPr="00EA4161">
        <w:rPr>
          <w:rFonts w:eastAsia="Arial"/>
          <w:spacing w:val="1"/>
          <w:sz w:val="20"/>
          <w:szCs w:val="20"/>
          <w:lang w:val="ro-RO"/>
        </w:rPr>
        <w:t>ș</w:t>
      </w:r>
      <w:r w:rsidRPr="00EA4161">
        <w:rPr>
          <w:rFonts w:eastAsia="Arial"/>
          <w:sz w:val="20"/>
          <w:szCs w:val="20"/>
          <w:lang w:val="ro-RO"/>
        </w:rPr>
        <w:t>t</w:t>
      </w:r>
      <w:r w:rsidRPr="00EA4161">
        <w:rPr>
          <w:rFonts w:eastAsia="Arial"/>
          <w:spacing w:val="-1"/>
          <w:sz w:val="20"/>
          <w:szCs w:val="20"/>
          <w:lang w:val="ro-RO"/>
        </w:rPr>
        <w:t>i</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2"/>
          <w:sz w:val="20"/>
          <w:szCs w:val="20"/>
          <w:lang w:val="ro-RO"/>
        </w:rPr>
        <w:t>ț</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e e</w:t>
      </w:r>
      <w:r w:rsidRPr="00EA4161">
        <w:rPr>
          <w:rFonts w:eastAsia="Arial"/>
          <w:spacing w:val="-1"/>
          <w:sz w:val="20"/>
          <w:szCs w:val="20"/>
          <w:lang w:val="ro-RO"/>
        </w:rPr>
        <w:t>d</w:t>
      </w:r>
      <w:r w:rsidRPr="00EA4161">
        <w:rPr>
          <w:rFonts w:eastAsia="Arial"/>
          <w:spacing w:val="2"/>
          <w:sz w:val="20"/>
          <w:szCs w:val="20"/>
          <w:lang w:val="ro-RO"/>
        </w:rPr>
        <w:t>u</w:t>
      </w:r>
      <w:r w:rsidRPr="00EA4161">
        <w:rPr>
          <w:rFonts w:eastAsia="Arial"/>
          <w:spacing w:val="1"/>
          <w:sz w:val="20"/>
          <w:szCs w:val="20"/>
          <w:lang w:val="ro-RO"/>
        </w:rPr>
        <w:t>c</w:t>
      </w:r>
      <w:r w:rsidRPr="00EA4161">
        <w:rPr>
          <w:rFonts w:eastAsia="Arial"/>
          <w:sz w:val="20"/>
          <w:szCs w:val="20"/>
          <w:lang w:val="ro-RO"/>
        </w:rPr>
        <w:t>a</w:t>
      </w:r>
      <w:r w:rsidRPr="00EA4161">
        <w:rPr>
          <w:rFonts w:eastAsia="Arial"/>
          <w:spacing w:val="2"/>
          <w:sz w:val="20"/>
          <w:szCs w:val="20"/>
          <w:lang w:val="ro-RO"/>
        </w:rPr>
        <w:t>ț</w:t>
      </w:r>
      <w:r w:rsidRPr="00EA4161">
        <w:rPr>
          <w:rFonts w:eastAsia="Arial"/>
          <w:spacing w:val="-1"/>
          <w:sz w:val="20"/>
          <w:szCs w:val="20"/>
          <w:lang w:val="ro-RO"/>
        </w:rPr>
        <w:t>i</w:t>
      </w:r>
      <w:r w:rsidRPr="00EA4161">
        <w:rPr>
          <w:rFonts w:eastAsia="Arial"/>
          <w:sz w:val="20"/>
          <w:szCs w:val="20"/>
          <w:lang w:val="ro-RO"/>
        </w:rPr>
        <w:t>ei p</w:t>
      </w:r>
      <w:r w:rsidRPr="00EA4161">
        <w:rPr>
          <w:rFonts w:eastAsia="Arial"/>
          <w:spacing w:val="1"/>
          <w:sz w:val="20"/>
          <w:szCs w:val="20"/>
          <w:lang w:val="ro-RO"/>
        </w:rPr>
        <w:t>u</w:t>
      </w:r>
      <w:r w:rsidRPr="00EA4161">
        <w:rPr>
          <w:rFonts w:eastAsia="Arial"/>
          <w:sz w:val="20"/>
          <w:szCs w:val="20"/>
          <w:lang w:val="ro-RO"/>
        </w:rPr>
        <w:t>n</w:t>
      </w:r>
      <w:r w:rsidRPr="00EA4161">
        <w:rPr>
          <w:rFonts w:eastAsia="Arial"/>
          <w:spacing w:val="1"/>
          <w:sz w:val="20"/>
          <w:szCs w:val="20"/>
          <w:lang w:val="ro-RO"/>
        </w:rPr>
        <w:t>c</w:t>
      </w:r>
      <w:r w:rsidRPr="00EA4161">
        <w:rPr>
          <w:rFonts w:eastAsia="Arial"/>
          <w:sz w:val="20"/>
          <w:szCs w:val="20"/>
          <w:lang w:val="ro-RO"/>
        </w:rPr>
        <w:t>ta</w:t>
      </w:r>
      <w:r w:rsidRPr="00EA4161">
        <w:rPr>
          <w:rFonts w:eastAsia="Arial"/>
          <w:spacing w:val="1"/>
          <w:sz w:val="20"/>
          <w:szCs w:val="20"/>
          <w:lang w:val="ro-RO"/>
        </w:rPr>
        <w:t>j</w:t>
      </w:r>
      <w:r w:rsidRPr="00EA4161">
        <w:rPr>
          <w:rFonts w:eastAsia="Arial"/>
          <w:sz w:val="20"/>
          <w:szCs w:val="20"/>
          <w:lang w:val="ro-RO"/>
        </w:rPr>
        <w:t>e</w:t>
      </w:r>
      <w:r w:rsidRPr="00EA4161">
        <w:rPr>
          <w:rFonts w:eastAsia="Arial"/>
          <w:spacing w:val="1"/>
          <w:sz w:val="20"/>
          <w:szCs w:val="20"/>
          <w:lang w:val="ro-RO"/>
        </w:rPr>
        <w:t>l</w:t>
      </w:r>
      <w:r w:rsidRPr="00EA4161">
        <w:rPr>
          <w:rFonts w:eastAsia="Arial"/>
          <w:sz w:val="20"/>
          <w:szCs w:val="20"/>
          <w:lang w:val="ro-RO"/>
        </w:rPr>
        <w:t>e p</w:t>
      </w:r>
      <w:r w:rsidRPr="00EA4161">
        <w:rPr>
          <w:rFonts w:eastAsia="Arial"/>
          <w:spacing w:val="1"/>
          <w:sz w:val="20"/>
          <w:szCs w:val="20"/>
          <w:lang w:val="ro-RO"/>
        </w:rPr>
        <w:t>e</w:t>
      </w:r>
      <w:r w:rsidRPr="00EA4161">
        <w:rPr>
          <w:rFonts w:eastAsia="Arial"/>
          <w:sz w:val="20"/>
          <w:szCs w:val="20"/>
          <w:lang w:val="ro-RO"/>
        </w:rPr>
        <w:t xml:space="preserve">ntru </w:t>
      </w:r>
      <w:r w:rsidRPr="00EA4161">
        <w:rPr>
          <w:rFonts w:eastAsia="Arial"/>
          <w:spacing w:val="-1"/>
          <w:sz w:val="20"/>
          <w:szCs w:val="20"/>
          <w:lang w:val="ro-RO"/>
        </w:rPr>
        <w:t>i</w:t>
      </w:r>
      <w:r w:rsidRPr="00EA4161">
        <w:rPr>
          <w:rFonts w:eastAsia="Arial"/>
          <w:sz w:val="20"/>
          <w:szCs w:val="20"/>
          <w:lang w:val="ro-RO"/>
        </w:rPr>
        <w:t>n</w:t>
      </w:r>
      <w:r w:rsidRPr="00EA4161">
        <w:rPr>
          <w:rFonts w:eastAsia="Arial"/>
          <w:spacing w:val="1"/>
          <w:sz w:val="20"/>
          <w:szCs w:val="20"/>
          <w:lang w:val="ro-RO"/>
        </w:rPr>
        <w:t>dic</w:t>
      </w:r>
      <w:r w:rsidRPr="00EA4161">
        <w:rPr>
          <w:rFonts w:eastAsia="Arial"/>
          <w:sz w:val="20"/>
          <w:szCs w:val="20"/>
          <w:lang w:val="ro-RO"/>
        </w:rPr>
        <w:t>at</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 xml:space="preserve">ul </w:t>
      </w:r>
      <w:r w:rsidRPr="00EA4161">
        <w:rPr>
          <w:rFonts w:eastAsia="Arial"/>
          <w:spacing w:val="9"/>
          <w:sz w:val="20"/>
          <w:szCs w:val="20"/>
          <w:lang w:val="ro-RO"/>
        </w:rPr>
        <w:t>I</w:t>
      </w:r>
      <w:r w:rsidRPr="00EA4161">
        <w:rPr>
          <w:rFonts w:eastAsia="Arial"/>
          <w:sz w:val="20"/>
          <w:szCs w:val="20"/>
          <w:lang w:val="ro-RO"/>
        </w:rPr>
        <w:t xml:space="preserve">1 </w:t>
      </w:r>
      <w:r w:rsidRPr="00EA4161">
        <w:rPr>
          <w:rFonts w:eastAsia="Arial"/>
          <w:spacing w:val="1"/>
          <w:sz w:val="20"/>
          <w:szCs w:val="20"/>
          <w:lang w:val="ro-RO"/>
        </w:rPr>
        <w:t>s</w:t>
      </w:r>
      <w:r w:rsidRPr="00EA4161">
        <w:rPr>
          <w:rFonts w:eastAsia="Arial"/>
          <w:sz w:val="20"/>
          <w:szCs w:val="20"/>
          <w:lang w:val="ro-RO"/>
        </w:rPr>
        <w:t>u</w:t>
      </w:r>
      <w:r w:rsidRPr="00EA4161">
        <w:rPr>
          <w:rFonts w:eastAsia="Arial"/>
          <w:spacing w:val="-1"/>
          <w:sz w:val="20"/>
          <w:szCs w:val="20"/>
          <w:lang w:val="ro-RO"/>
        </w:rPr>
        <w:t>n</w:t>
      </w:r>
      <w:r w:rsidRPr="00EA4161">
        <w:rPr>
          <w:rFonts w:eastAsia="Arial"/>
          <w:sz w:val="20"/>
          <w:szCs w:val="20"/>
          <w:lang w:val="ro-RO"/>
        </w:rPr>
        <w:t xml:space="preserve">t </w:t>
      </w:r>
      <w:r w:rsidRPr="00EA4161">
        <w:rPr>
          <w:rFonts w:eastAsia="Arial"/>
          <w:spacing w:val="1"/>
          <w:sz w:val="20"/>
          <w:szCs w:val="20"/>
          <w:lang w:val="ro-RO"/>
        </w:rPr>
        <w:t>v</w:t>
      </w:r>
      <w:r w:rsidRPr="00EA4161">
        <w:rPr>
          <w:rFonts w:eastAsia="Arial"/>
          <w:sz w:val="20"/>
          <w:szCs w:val="20"/>
          <w:lang w:val="ro-RO"/>
        </w:rPr>
        <w:t>a</w:t>
      </w:r>
      <w:r w:rsidRPr="00EA4161">
        <w:rPr>
          <w:rFonts w:eastAsia="Arial"/>
          <w:spacing w:val="-1"/>
          <w:sz w:val="20"/>
          <w:szCs w:val="20"/>
          <w:lang w:val="ro-RO"/>
        </w:rPr>
        <w:t>l</w:t>
      </w:r>
      <w:r w:rsidRPr="00EA4161">
        <w:rPr>
          <w:rFonts w:eastAsia="Arial"/>
          <w:spacing w:val="2"/>
          <w:sz w:val="20"/>
          <w:szCs w:val="20"/>
          <w:lang w:val="ro-RO"/>
        </w:rPr>
        <w:t>a</w:t>
      </w:r>
      <w:r w:rsidRPr="00EA4161">
        <w:rPr>
          <w:rFonts w:eastAsia="Arial"/>
          <w:sz w:val="20"/>
          <w:szCs w:val="20"/>
          <w:lang w:val="ro-RO"/>
        </w:rPr>
        <w:t>b</w:t>
      </w:r>
      <w:r w:rsidRPr="00EA4161">
        <w:rPr>
          <w:rFonts w:eastAsia="Arial"/>
          <w:spacing w:val="1"/>
          <w:sz w:val="20"/>
          <w:szCs w:val="20"/>
          <w:lang w:val="ro-RO"/>
        </w:rPr>
        <w:t>i</w:t>
      </w:r>
      <w:r w:rsidRPr="00EA4161">
        <w:rPr>
          <w:rFonts w:eastAsia="Arial"/>
          <w:spacing w:val="-1"/>
          <w:sz w:val="20"/>
          <w:szCs w:val="20"/>
          <w:lang w:val="ro-RO"/>
        </w:rPr>
        <w:t>l</w:t>
      </w:r>
      <w:r w:rsidRPr="00EA4161">
        <w:rPr>
          <w:rFonts w:eastAsia="Arial"/>
          <w:sz w:val="20"/>
          <w:szCs w:val="20"/>
          <w:lang w:val="ro-RO"/>
        </w:rPr>
        <w:t>e d</w:t>
      </w:r>
      <w:r w:rsidRPr="00EA4161">
        <w:rPr>
          <w:rFonts w:eastAsia="Arial"/>
          <w:spacing w:val="-1"/>
          <w:sz w:val="20"/>
          <w:szCs w:val="20"/>
          <w:lang w:val="ro-RO"/>
        </w:rPr>
        <w:t>o</w:t>
      </w:r>
      <w:r w:rsidRPr="00EA4161">
        <w:rPr>
          <w:rFonts w:eastAsia="Arial"/>
          <w:sz w:val="20"/>
          <w:szCs w:val="20"/>
          <w:lang w:val="ro-RO"/>
        </w:rPr>
        <w:t>i a</w:t>
      </w:r>
      <w:r w:rsidRPr="00EA4161">
        <w:rPr>
          <w:rFonts w:eastAsia="Arial"/>
          <w:spacing w:val="-1"/>
          <w:sz w:val="20"/>
          <w:szCs w:val="20"/>
          <w:lang w:val="ro-RO"/>
        </w:rPr>
        <w:t>n</w:t>
      </w:r>
      <w:r w:rsidRPr="00EA4161">
        <w:rPr>
          <w:rFonts w:eastAsia="Arial"/>
          <w:sz w:val="20"/>
          <w:szCs w:val="20"/>
          <w:lang w:val="ro-RO"/>
        </w:rPr>
        <w:t xml:space="preserve">i de </w:t>
      </w:r>
      <w:r w:rsidRPr="00EA4161">
        <w:rPr>
          <w:rFonts w:eastAsia="Arial"/>
          <w:spacing w:val="-1"/>
          <w:sz w:val="20"/>
          <w:szCs w:val="20"/>
          <w:lang w:val="ro-RO"/>
        </w:rPr>
        <w:t>l</w:t>
      </w:r>
      <w:r w:rsidRPr="00EA4161">
        <w:rPr>
          <w:rFonts w:eastAsia="Arial"/>
          <w:sz w:val="20"/>
          <w:szCs w:val="20"/>
          <w:lang w:val="ro-RO"/>
        </w:rPr>
        <w:t xml:space="preserve">a </w:t>
      </w:r>
      <w:r w:rsidRPr="00EA4161">
        <w:rPr>
          <w:rFonts w:eastAsia="Arial"/>
          <w:spacing w:val="-1"/>
          <w:sz w:val="20"/>
          <w:szCs w:val="20"/>
          <w:lang w:val="ro-RO"/>
        </w:rPr>
        <w:t>i</w:t>
      </w:r>
      <w:r w:rsidRPr="00EA4161">
        <w:rPr>
          <w:rFonts w:eastAsia="Arial"/>
          <w:sz w:val="20"/>
          <w:szCs w:val="20"/>
          <w:lang w:val="ro-RO"/>
        </w:rPr>
        <w:t>nt</w:t>
      </w:r>
      <w:r w:rsidRPr="00EA4161">
        <w:rPr>
          <w:rFonts w:eastAsia="Arial"/>
          <w:spacing w:val="4"/>
          <w:sz w:val="20"/>
          <w:szCs w:val="20"/>
          <w:lang w:val="ro-RO"/>
        </w:rPr>
        <w:t>r</w:t>
      </w:r>
      <w:r w:rsidRPr="00EA4161">
        <w:rPr>
          <w:rFonts w:eastAsia="Arial"/>
          <w:sz w:val="20"/>
          <w:szCs w:val="20"/>
          <w:lang w:val="ro-RO"/>
        </w:rPr>
        <w:t>ar</w:t>
      </w:r>
      <w:r w:rsidRPr="00EA4161">
        <w:rPr>
          <w:rFonts w:eastAsia="Arial"/>
          <w:spacing w:val="2"/>
          <w:sz w:val="20"/>
          <w:szCs w:val="20"/>
          <w:lang w:val="ro-RO"/>
        </w:rPr>
        <w:t>e</w:t>
      </w:r>
      <w:r w:rsidRPr="00EA4161">
        <w:rPr>
          <w:rFonts w:eastAsia="Arial"/>
          <w:sz w:val="20"/>
          <w:szCs w:val="20"/>
          <w:lang w:val="ro-RO"/>
        </w:rPr>
        <w:t xml:space="preserve">a în </w:t>
      </w:r>
      <w:r w:rsidRPr="00EA4161">
        <w:rPr>
          <w:rFonts w:eastAsia="Arial"/>
          <w:spacing w:val="1"/>
          <w:sz w:val="20"/>
          <w:szCs w:val="20"/>
          <w:lang w:val="ro-RO"/>
        </w:rPr>
        <w:t>v</w:t>
      </w:r>
      <w:r w:rsidRPr="00EA4161">
        <w:rPr>
          <w:rFonts w:eastAsia="Arial"/>
          <w:spacing w:val="-1"/>
          <w:sz w:val="20"/>
          <w:szCs w:val="20"/>
          <w:lang w:val="ro-RO"/>
        </w:rPr>
        <w:t>i</w:t>
      </w:r>
      <w:r w:rsidRPr="00EA4161">
        <w:rPr>
          <w:rFonts w:eastAsia="Arial"/>
          <w:spacing w:val="2"/>
          <w:sz w:val="20"/>
          <w:szCs w:val="20"/>
          <w:lang w:val="ro-RO"/>
        </w:rPr>
        <w:t>g</w:t>
      </w:r>
      <w:r w:rsidRPr="00EA4161">
        <w:rPr>
          <w:rFonts w:eastAsia="Arial"/>
          <w:sz w:val="20"/>
          <w:szCs w:val="20"/>
          <w:lang w:val="ro-RO"/>
        </w:rPr>
        <w:t>o</w:t>
      </w:r>
      <w:r w:rsidRPr="00EA4161">
        <w:rPr>
          <w:rFonts w:eastAsia="Arial"/>
          <w:spacing w:val="-1"/>
          <w:sz w:val="20"/>
          <w:szCs w:val="20"/>
          <w:lang w:val="ro-RO"/>
        </w:rPr>
        <w:t>a</w:t>
      </w:r>
      <w:r w:rsidRPr="00EA4161">
        <w:rPr>
          <w:rFonts w:eastAsia="Arial"/>
          <w:spacing w:val="1"/>
          <w:sz w:val="20"/>
          <w:szCs w:val="20"/>
          <w:lang w:val="ro-RO"/>
        </w:rPr>
        <w:t>r</w:t>
      </w:r>
      <w:r w:rsidRPr="00EA4161">
        <w:rPr>
          <w:rFonts w:eastAsia="Arial"/>
          <w:sz w:val="20"/>
          <w:szCs w:val="20"/>
          <w:lang w:val="ro-RO"/>
        </w:rPr>
        <w:t>ea ace</w:t>
      </w:r>
      <w:r w:rsidRPr="00EA4161">
        <w:rPr>
          <w:rFonts w:eastAsia="Arial"/>
          <w:spacing w:val="1"/>
          <w:sz w:val="20"/>
          <w:szCs w:val="20"/>
          <w:lang w:val="ro-RO"/>
        </w:rPr>
        <w:t>s</w:t>
      </w:r>
      <w:r w:rsidRPr="00EA4161">
        <w:rPr>
          <w:rFonts w:eastAsia="Arial"/>
          <w:sz w:val="20"/>
          <w:szCs w:val="20"/>
          <w:lang w:val="ro-RO"/>
        </w:rPr>
        <w:t xml:space="preserve">tor </w:t>
      </w:r>
      <w:r w:rsidRPr="00EA4161">
        <w:rPr>
          <w:rFonts w:eastAsia="Arial"/>
          <w:spacing w:val="2"/>
          <w:sz w:val="20"/>
          <w:szCs w:val="20"/>
          <w:lang w:val="ro-RO"/>
        </w:rPr>
        <w:t>n</w:t>
      </w:r>
      <w:r w:rsidRPr="00EA4161">
        <w:rPr>
          <w:rFonts w:eastAsia="Arial"/>
          <w:sz w:val="20"/>
          <w:szCs w:val="20"/>
          <w:lang w:val="ro-RO"/>
        </w:rPr>
        <w:t>or</w:t>
      </w:r>
      <w:r w:rsidRPr="00EA4161">
        <w:rPr>
          <w:rFonts w:eastAsia="Arial"/>
          <w:spacing w:val="5"/>
          <w:sz w:val="20"/>
          <w:szCs w:val="20"/>
          <w:lang w:val="ro-RO"/>
        </w:rPr>
        <w:t>m</w:t>
      </w:r>
      <w:r w:rsidRPr="00EA4161">
        <w:rPr>
          <w:rFonts w:eastAsia="Arial"/>
          <w:sz w:val="20"/>
          <w:szCs w:val="20"/>
          <w:lang w:val="ro-RO"/>
        </w:rPr>
        <w:t>e. Du</w:t>
      </w:r>
      <w:r w:rsidRPr="00EA4161">
        <w:rPr>
          <w:rFonts w:eastAsia="Arial"/>
          <w:spacing w:val="-1"/>
          <w:sz w:val="20"/>
          <w:szCs w:val="20"/>
          <w:lang w:val="ro-RO"/>
        </w:rPr>
        <w:t>p</w:t>
      </w:r>
      <w:r w:rsidRPr="00EA4161">
        <w:rPr>
          <w:rFonts w:eastAsia="Arial"/>
          <w:sz w:val="20"/>
          <w:szCs w:val="20"/>
          <w:lang w:val="ro-RO"/>
        </w:rPr>
        <w:t>ă ace</w:t>
      </w:r>
      <w:r w:rsidRPr="00EA4161">
        <w:rPr>
          <w:rFonts w:eastAsia="Arial"/>
          <w:spacing w:val="-1"/>
          <w:sz w:val="20"/>
          <w:szCs w:val="20"/>
          <w:lang w:val="ro-RO"/>
        </w:rPr>
        <w:t>a</w:t>
      </w:r>
      <w:r w:rsidRPr="00EA4161">
        <w:rPr>
          <w:rFonts w:eastAsia="Arial"/>
          <w:spacing w:val="1"/>
          <w:sz w:val="20"/>
          <w:szCs w:val="20"/>
          <w:lang w:val="ro-RO"/>
        </w:rPr>
        <w:t>s</w:t>
      </w:r>
      <w:r w:rsidRPr="00EA4161">
        <w:rPr>
          <w:rFonts w:eastAsia="Arial"/>
          <w:sz w:val="20"/>
          <w:szCs w:val="20"/>
          <w:lang w:val="ro-RO"/>
        </w:rPr>
        <w:t>tă p</w:t>
      </w:r>
      <w:r w:rsidRPr="00EA4161">
        <w:rPr>
          <w:rFonts w:eastAsia="Arial"/>
          <w:spacing w:val="-1"/>
          <w:sz w:val="20"/>
          <w:szCs w:val="20"/>
          <w:lang w:val="ro-RO"/>
        </w:rPr>
        <w:t>e</w:t>
      </w:r>
      <w:r w:rsidRPr="00EA4161">
        <w:rPr>
          <w:rFonts w:eastAsia="Arial"/>
          <w:spacing w:val="3"/>
          <w:sz w:val="20"/>
          <w:szCs w:val="20"/>
          <w:lang w:val="ro-RO"/>
        </w:rPr>
        <w:t>r</w:t>
      </w:r>
      <w:r w:rsidRPr="00EA4161">
        <w:rPr>
          <w:rFonts w:eastAsia="Arial"/>
          <w:spacing w:val="-1"/>
          <w:sz w:val="20"/>
          <w:szCs w:val="20"/>
          <w:lang w:val="ro-RO"/>
        </w:rPr>
        <w:t>i</w:t>
      </w:r>
      <w:r w:rsidRPr="00EA4161">
        <w:rPr>
          <w:rFonts w:eastAsia="Arial"/>
          <w:sz w:val="20"/>
          <w:szCs w:val="20"/>
          <w:lang w:val="ro-RO"/>
        </w:rPr>
        <w:t>o</w:t>
      </w:r>
      <w:r w:rsidRPr="00EA4161">
        <w:rPr>
          <w:rFonts w:eastAsia="Arial"/>
          <w:spacing w:val="1"/>
          <w:sz w:val="20"/>
          <w:szCs w:val="20"/>
          <w:lang w:val="ro-RO"/>
        </w:rPr>
        <w:t>a</w:t>
      </w:r>
      <w:r w:rsidRPr="00EA4161">
        <w:rPr>
          <w:rFonts w:eastAsia="Arial"/>
          <w:sz w:val="20"/>
          <w:szCs w:val="20"/>
          <w:lang w:val="ro-RO"/>
        </w:rPr>
        <w:t xml:space="preserve">dă </w:t>
      </w:r>
      <w:r w:rsidRPr="00EA4161">
        <w:rPr>
          <w:rFonts w:eastAsia="Arial"/>
          <w:spacing w:val="2"/>
          <w:sz w:val="20"/>
          <w:szCs w:val="20"/>
          <w:lang w:val="ro-RO"/>
        </w:rPr>
        <w:t>e</w:t>
      </w:r>
      <w:r w:rsidRPr="00EA4161">
        <w:rPr>
          <w:rFonts w:eastAsia="Arial"/>
          <w:spacing w:val="-1"/>
          <w:sz w:val="20"/>
          <w:szCs w:val="20"/>
          <w:lang w:val="ro-RO"/>
        </w:rPr>
        <w:t>l</w:t>
      </w:r>
      <w:r w:rsidRPr="00EA4161">
        <w:rPr>
          <w:rFonts w:eastAsia="Arial"/>
          <w:sz w:val="20"/>
          <w:szCs w:val="20"/>
          <w:lang w:val="ro-RO"/>
        </w:rPr>
        <w:t xml:space="preserve">e </w:t>
      </w:r>
      <w:r w:rsidRPr="00EA4161">
        <w:rPr>
          <w:rFonts w:eastAsia="Arial"/>
          <w:spacing w:val="-1"/>
          <w:sz w:val="20"/>
          <w:szCs w:val="20"/>
          <w:lang w:val="ro-RO"/>
        </w:rPr>
        <w:t>v</w:t>
      </w:r>
      <w:r w:rsidRPr="00EA4161">
        <w:rPr>
          <w:rFonts w:eastAsia="Arial"/>
          <w:sz w:val="20"/>
          <w:szCs w:val="20"/>
          <w:lang w:val="ro-RO"/>
        </w:rPr>
        <w:t xml:space="preserve">or </w:t>
      </w:r>
      <w:r w:rsidRPr="00EA4161">
        <w:rPr>
          <w:rFonts w:eastAsia="Arial"/>
          <w:spacing w:val="2"/>
          <w:sz w:val="20"/>
          <w:szCs w:val="20"/>
          <w:lang w:val="ro-RO"/>
        </w:rPr>
        <w:t>f</w:t>
      </w:r>
      <w:r w:rsidRPr="00EA4161">
        <w:rPr>
          <w:rFonts w:eastAsia="Arial"/>
          <w:sz w:val="20"/>
          <w:szCs w:val="20"/>
          <w:lang w:val="ro-RO"/>
        </w:rPr>
        <w:t>i a</w:t>
      </w:r>
      <w:r w:rsidRPr="00EA4161">
        <w:rPr>
          <w:rFonts w:eastAsia="Arial"/>
          <w:spacing w:val="1"/>
          <w:sz w:val="20"/>
          <w:szCs w:val="20"/>
          <w:lang w:val="ro-RO"/>
        </w:rPr>
        <w:t>j</w:t>
      </w:r>
      <w:r w:rsidRPr="00EA4161">
        <w:rPr>
          <w:rFonts w:eastAsia="Arial"/>
          <w:sz w:val="20"/>
          <w:szCs w:val="20"/>
          <w:lang w:val="ro-RO"/>
        </w:rPr>
        <w:t>u</w:t>
      </w:r>
      <w:r w:rsidRPr="00EA4161">
        <w:rPr>
          <w:rFonts w:eastAsia="Arial"/>
          <w:spacing w:val="1"/>
          <w:sz w:val="20"/>
          <w:szCs w:val="20"/>
          <w:lang w:val="ro-RO"/>
        </w:rPr>
        <w:t>s</w:t>
      </w:r>
      <w:r w:rsidRPr="00EA4161">
        <w:rPr>
          <w:rFonts w:eastAsia="Arial"/>
          <w:sz w:val="20"/>
          <w:szCs w:val="20"/>
          <w:lang w:val="ro-RO"/>
        </w:rPr>
        <w:t>ta</w:t>
      </w:r>
      <w:r w:rsidRPr="00EA4161">
        <w:rPr>
          <w:rFonts w:eastAsia="Arial"/>
          <w:spacing w:val="1"/>
          <w:sz w:val="20"/>
          <w:szCs w:val="20"/>
          <w:lang w:val="ro-RO"/>
        </w:rPr>
        <w:t>t</w:t>
      </w:r>
      <w:r w:rsidRPr="00EA4161">
        <w:rPr>
          <w:rFonts w:eastAsia="Arial"/>
          <w:sz w:val="20"/>
          <w:szCs w:val="20"/>
          <w:lang w:val="ro-RO"/>
        </w:rPr>
        <w:t xml:space="preserve">e </w:t>
      </w:r>
      <w:r w:rsidRPr="00EA4161">
        <w:rPr>
          <w:rFonts w:eastAsia="Arial"/>
          <w:spacing w:val="-1"/>
          <w:sz w:val="20"/>
          <w:szCs w:val="20"/>
          <w:lang w:val="ro-RO"/>
        </w:rPr>
        <w:t>î</w:t>
      </w:r>
      <w:r w:rsidRPr="00EA4161">
        <w:rPr>
          <w:rFonts w:eastAsia="Arial"/>
          <w:sz w:val="20"/>
          <w:szCs w:val="20"/>
          <w:lang w:val="ro-RO"/>
        </w:rPr>
        <w:t xml:space="preserve">n </w:t>
      </w:r>
      <w:r w:rsidRPr="00EA4161">
        <w:rPr>
          <w:rFonts w:eastAsia="Arial"/>
          <w:spacing w:val="1"/>
          <w:sz w:val="20"/>
          <w:szCs w:val="20"/>
          <w:lang w:val="ro-RO"/>
        </w:rPr>
        <w:t>s</w:t>
      </w:r>
      <w:r w:rsidRPr="00EA4161">
        <w:rPr>
          <w:rFonts w:eastAsia="Arial"/>
          <w:sz w:val="20"/>
          <w:szCs w:val="20"/>
          <w:lang w:val="ro-RO"/>
        </w:rPr>
        <w:t>e</w:t>
      </w:r>
      <w:r w:rsidRPr="00EA4161">
        <w:rPr>
          <w:rFonts w:eastAsia="Arial"/>
          <w:spacing w:val="-1"/>
          <w:sz w:val="20"/>
          <w:szCs w:val="20"/>
          <w:lang w:val="ro-RO"/>
        </w:rPr>
        <w:t>n</w:t>
      </w:r>
      <w:r w:rsidRPr="00EA4161">
        <w:rPr>
          <w:rFonts w:eastAsia="Arial"/>
          <w:sz w:val="20"/>
          <w:szCs w:val="20"/>
          <w:lang w:val="ro-RO"/>
        </w:rPr>
        <w:t xml:space="preserve">s </w:t>
      </w:r>
      <w:r w:rsidRPr="00EA4161">
        <w:rPr>
          <w:rFonts w:eastAsia="Arial"/>
          <w:spacing w:val="1"/>
          <w:sz w:val="20"/>
          <w:szCs w:val="20"/>
          <w:lang w:val="ro-RO"/>
        </w:rPr>
        <w:t>cr</w:t>
      </w:r>
      <w:r w:rsidRPr="00EA4161">
        <w:rPr>
          <w:rFonts w:eastAsia="Arial"/>
          <w:sz w:val="20"/>
          <w:szCs w:val="20"/>
          <w:lang w:val="ro-RO"/>
        </w:rPr>
        <w:t>e</w:t>
      </w:r>
      <w:r w:rsidRPr="00EA4161">
        <w:rPr>
          <w:rFonts w:eastAsia="Arial"/>
          <w:spacing w:val="1"/>
          <w:sz w:val="20"/>
          <w:szCs w:val="20"/>
          <w:lang w:val="ro-RO"/>
        </w:rPr>
        <w:t>sc</w:t>
      </w:r>
      <w:r w:rsidRPr="00EA4161">
        <w:rPr>
          <w:rFonts w:eastAsia="Arial"/>
          <w:sz w:val="20"/>
          <w:szCs w:val="20"/>
          <w:lang w:val="ro-RO"/>
        </w:rPr>
        <w:t>ăt</w:t>
      </w:r>
      <w:r w:rsidRPr="00EA4161">
        <w:rPr>
          <w:rFonts w:eastAsia="Arial"/>
          <w:spacing w:val="-1"/>
          <w:sz w:val="20"/>
          <w:szCs w:val="20"/>
          <w:lang w:val="ro-RO"/>
        </w:rPr>
        <w:t>o</w:t>
      </w:r>
      <w:r w:rsidRPr="00EA4161">
        <w:rPr>
          <w:rFonts w:eastAsia="Arial"/>
          <w:spacing w:val="1"/>
          <w:sz w:val="20"/>
          <w:szCs w:val="20"/>
          <w:lang w:val="ro-RO"/>
        </w:rPr>
        <w:t>r</w:t>
      </w:r>
      <w:r w:rsidRPr="00EA4161">
        <w:rPr>
          <w:rFonts w:eastAsia="Arial"/>
          <w:sz w:val="20"/>
          <w:szCs w:val="20"/>
          <w:lang w:val="ro-RO"/>
        </w:rPr>
        <w:t>.</w:t>
      </w:r>
    </w:p>
    <w:p w14:paraId="7B42864D" w14:textId="77777777" w:rsidR="007B2AC9" w:rsidRPr="00EA4161" w:rsidRDefault="007B2AC9" w:rsidP="00023FEF">
      <w:pPr>
        <w:spacing w:after="0"/>
        <w:ind w:left="1134" w:hanging="283"/>
        <w:rPr>
          <w:rFonts w:eastAsiaTheme="minorEastAsia"/>
          <w:lang w:val="ro-RO"/>
        </w:rPr>
      </w:pPr>
    </w:p>
    <w:p w14:paraId="120A5C72" w14:textId="77777777" w:rsidR="00023FEF" w:rsidRPr="00EA4161" w:rsidRDefault="00023FEF" w:rsidP="00023FEF">
      <w:pPr>
        <w:suppressAutoHyphens/>
        <w:spacing w:after="0"/>
        <w:rPr>
          <w:b/>
          <w:bCs/>
          <w:lang w:val="ro-RO" w:eastAsia="zh-CN"/>
        </w:rPr>
      </w:pPr>
    </w:p>
    <w:p w14:paraId="633E6235" w14:textId="77777777" w:rsidR="00023FEF" w:rsidRPr="00EA4161" w:rsidRDefault="00023FEF" w:rsidP="00023FEF">
      <w:pPr>
        <w:suppressAutoHyphens/>
        <w:spacing w:after="0"/>
        <w:rPr>
          <w:b/>
          <w:bCs/>
          <w:lang w:val="ro-RO" w:eastAsia="zh-CN"/>
        </w:rPr>
      </w:pPr>
    </w:p>
    <w:p w14:paraId="6B4A7E7E" w14:textId="77777777" w:rsidR="00023FEF" w:rsidRPr="00EA4161" w:rsidRDefault="00023FEF" w:rsidP="00023FEF">
      <w:pPr>
        <w:suppressAutoHyphens/>
        <w:spacing w:after="0"/>
        <w:rPr>
          <w:b/>
          <w:bCs/>
          <w:lang w:val="ro-RO" w:eastAsia="zh-CN"/>
        </w:rPr>
      </w:pPr>
    </w:p>
    <w:p w14:paraId="23E38F8D" w14:textId="77777777" w:rsidR="00023FEF" w:rsidRPr="00EA4161" w:rsidRDefault="00023FEF" w:rsidP="00023FEF">
      <w:pPr>
        <w:pBdr>
          <w:top w:val="single" w:sz="8" w:space="1" w:color="auto"/>
          <w:left w:val="single" w:sz="8" w:space="4" w:color="auto"/>
          <w:bottom w:val="single" w:sz="8" w:space="1" w:color="auto"/>
          <w:right w:val="single" w:sz="8" w:space="4" w:color="auto"/>
        </w:pBdr>
        <w:suppressAutoHyphens/>
        <w:spacing w:after="0"/>
        <w:ind w:left="851" w:right="5385"/>
        <w:jc w:val="center"/>
        <w:rPr>
          <w:b/>
          <w:bCs/>
          <w:sz w:val="12"/>
          <w:szCs w:val="12"/>
          <w:lang w:val="ro-RO" w:eastAsia="zh-CN"/>
        </w:rPr>
      </w:pPr>
    </w:p>
    <w:p w14:paraId="6C06DDBA" w14:textId="77777777" w:rsidR="00023FEF" w:rsidRPr="00EA4161" w:rsidRDefault="00023FEF" w:rsidP="00023FEF">
      <w:pPr>
        <w:pBdr>
          <w:top w:val="single" w:sz="8" w:space="1" w:color="auto"/>
          <w:left w:val="single" w:sz="8" w:space="4" w:color="auto"/>
          <w:bottom w:val="single" w:sz="8" w:space="1" w:color="auto"/>
          <w:right w:val="single" w:sz="8" w:space="4" w:color="auto"/>
        </w:pBdr>
        <w:suppressAutoHyphens/>
        <w:spacing w:after="0"/>
        <w:ind w:left="851" w:right="5385"/>
        <w:jc w:val="center"/>
        <w:rPr>
          <w:b/>
          <w:bCs/>
          <w:lang w:val="ro-RO" w:eastAsia="zh-CN"/>
        </w:rPr>
      </w:pPr>
      <w:r w:rsidRPr="00EA4161">
        <w:rPr>
          <w:b/>
          <w:bCs/>
          <w:lang w:val="ro-RO" w:eastAsia="zh-CN"/>
        </w:rPr>
        <w:t>ÎNDEPLINIT  /  NEÎNDEPLINIT</w:t>
      </w:r>
    </w:p>
    <w:p w14:paraId="5E7509AD" w14:textId="77777777" w:rsidR="00023FEF" w:rsidRPr="00EA4161" w:rsidRDefault="00023FEF" w:rsidP="00023FEF">
      <w:pPr>
        <w:pBdr>
          <w:top w:val="single" w:sz="8" w:space="1" w:color="auto"/>
          <w:left w:val="single" w:sz="8" w:space="4" w:color="auto"/>
          <w:bottom w:val="single" w:sz="8" w:space="1" w:color="auto"/>
          <w:right w:val="single" w:sz="8" w:space="4" w:color="auto"/>
        </w:pBdr>
        <w:suppressAutoHyphens/>
        <w:spacing w:after="0"/>
        <w:ind w:left="851" w:right="5385"/>
        <w:jc w:val="center"/>
        <w:rPr>
          <w:sz w:val="12"/>
          <w:szCs w:val="12"/>
          <w:lang w:val="ro-RO" w:eastAsia="zh-CN"/>
        </w:rPr>
      </w:pPr>
    </w:p>
    <w:p w14:paraId="4B011B45" w14:textId="77777777" w:rsidR="00023FEF" w:rsidRPr="00EA4161" w:rsidRDefault="00023FEF" w:rsidP="00023FEF">
      <w:pPr>
        <w:suppressAutoHyphens/>
        <w:spacing w:after="0"/>
        <w:jc w:val="left"/>
        <w:rPr>
          <w:b/>
          <w:bCs/>
          <w:lang w:val="ro-RO" w:eastAsia="zh-CN"/>
        </w:rPr>
      </w:pPr>
    </w:p>
    <w:p w14:paraId="048015B7" w14:textId="77777777" w:rsidR="00023FEF" w:rsidRPr="00EA4161" w:rsidRDefault="00023FEF" w:rsidP="00023FEF">
      <w:pPr>
        <w:suppressAutoHyphens/>
        <w:spacing w:after="0"/>
        <w:rPr>
          <w:b/>
          <w:bCs/>
          <w:lang w:val="ro-RO" w:eastAsia="zh-CN"/>
        </w:rPr>
      </w:pPr>
    </w:p>
    <w:p w14:paraId="40CDB352" w14:textId="77777777" w:rsidR="00023FEF" w:rsidRPr="00EA4161" w:rsidRDefault="00023FEF" w:rsidP="00023FEF">
      <w:pPr>
        <w:suppressAutoHyphens/>
        <w:spacing w:after="0"/>
        <w:rPr>
          <w:b/>
          <w:i/>
          <w:iCs/>
          <w:lang w:val="ro-RO" w:eastAsia="zh-CN"/>
        </w:rPr>
      </w:pPr>
      <w:r w:rsidRPr="00EA4161">
        <w:rPr>
          <w:b/>
          <w:bCs/>
          <w:i/>
          <w:iCs/>
          <w:lang w:val="ro-RO" w:eastAsia="zh-CN"/>
        </w:rPr>
        <w:tab/>
      </w:r>
      <w:r w:rsidRPr="00EA4161">
        <w:rPr>
          <w:b/>
          <w:i/>
          <w:iCs/>
          <w:lang w:val="ro-RO" w:eastAsia="zh-CN"/>
        </w:rPr>
        <w:t>Confirm prin prezenta că datele mai sus menționate sunt reale și se referă la propria mea activitate profesională și științifică.</w:t>
      </w:r>
    </w:p>
    <w:p w14:paraId="2E652037" w14:textId="77777777" w:rsidR="00023FEF" w:rsidRPr="00EA4161" w:rsidRDefault="00023FEF" w:rsidP="00023FEF">
      <w:pPr>
        <w:suppressAutoHyphens/>
        <w:spacing w:after="0"/>
        <w:rPr>
          <w:b/>
          <w:i/>
          <w:iCs/>
          <w:lang w:val="ro-RO" w:eastAsia="zh-CN"/>
        </w:rPr>
      </w:pPr>
    </w:p>
    <w:p w14:paraId="7891A622" w14:textId="77777777" w:rsidR="00023FEF" w:rsidRPr="00EA4161" w:rsidRDefault="00023FEF" w:rsidP="00023FEF">
      <w:pPr>
        <w:suppressAutoHyphens/>
        <w:spacing w:after="0"/>
        <w:rPr>
          <w:strike/>
          <w:lang w:val="ro-RO" w:eastAsia="zh-CN"/>
        </w:rPr>
      </w:pPr>
      <w:r w:rsidRPr="00EA4161">
        <w:rPr>
          <w:lang w:val="ro-RO" w:eastAsia="zh-CN"/>
        </w:rPr>
        <w:t>Data ___________________</w:t>
      </w:r>
      <w:r w:rsidRPr="00EA4161">
        <w:rPr>
          <w:lang w:val="ro-RO" w:eastAsia="zh-CN"/>
        </w:rPr>
        <w:tab/>
      </w:r>
      <w:r w:rsidRPr="00EA4161">
        <w:rPr>
          <w:lang w:val="ro-RO" w:eastAsia="zh-CN"/>
        </w:rPr>
        <w:tab/>
      </w:r>
      <w:r w:rsidRPr="00EA4161">
        <w:rPr>
          <w:lang w:val="ro-RO" w:eastAsia="zh-CN"/>
        </w:rPr>
        <w:tab/>
      </w:r>
      <w:r w:rsidRPr="00EA4161">
        <w:rPr>
          <w:lang w:val="ro-RO" w:eastAsia="zh-CN"/>
        </w:rPr>
        <w:tab/>
        <w:t>Candidat ______________________</w:t>
      </w:r>
      <w:r w:rsidRPr="00EA4161">
        <w:rPr>
          <w:lang w:val="ro-RO" w:eastAsia="zh-CN"/>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483"/>
      </w:tblGrid>
      <w:tr w:rsidR="00023FEF" w:rsidRPr="00EA4161" w14:paraId="0A504CE8" w14:textId="77777777" w:rsidTr="00AA6C0E">
        <w:tc>
          <w:tcPr>
            <w:tcW w:w="4955" w:type="dxa"/>
          </w:tcPr>
          <w:p w14:paraId="069F637C" w14:textId="77777777" w:rsidR="00023FEF" w:rsidRPr="00EA4161" w:rsidRDefault="00023FEF" w:rsidP="00023FEF">
            <w:pPr>
              <w:suppressAutoHyphens/>
              <w:autoSpaceDE w:val="0"/>
              <w:spacing w:after="0"/>
              <w:ind w:right="25"/>
              <w:jc w:val="center"/>
              <w:rPr>
                <w:b/>
                <w:bCs/>
                <w:lang w:val="ro-RO" w:eastAsia="zh-CN"/>
              </w:rPr>
            </w:pPr>
            <w:r w:rsidRPr="00EA4161">
              <w:rPr>
                <w:b/>
                <w:bCs/>
                <w:lang w:val="ro-RO" w:eastAsia="zh-CN"/>
              </w:rPr>
              <w:t>UNIVERSITATEA DIN ORADEA</w:t>
            </w:r>
          </w:p>
        </w:tc>
        <w:tc>
          <w:tcPr>
            <w:tcW w:w="4956" w:type="dxa"/>
          </w:tcPr>
          <w:p w14:paraId="2BB84CB6" w14:textId="77777777" w:rsidR="00023FEF" w:rsidRPr="00EA4161" w:rsidRDefault="00023FEF" w:rsidP="00023FEF">
            <w:pPr>
              <w:suppressAutoHyphens/>
              <w:autoSpaceDE w:val="0"/>
              <w:spacing w:after="0"/>
              <w:jc w:val="center"/>
              <w:rPr>
                <w:b/>
                <w:bCs/>
                <w:i/>
                <w:iCs/>
                <w:lang w:val="ro-RO" w:eastAsia="zh-CN"/>
              </w:rPr>
            </w:pPr>
            <w:r w:rsidRPr="00EA4161">
              <w:rPr>
                <w:b/>
                <w:bCs/>
                <w:i/>
                <w:iCs/>
                <w:lang w:val="ro-RO" w:eastAsia="zh-CN"/>
              </w:rPr>
              <w:t>Anexa nr. 4</w:t>
            </w:r>
          </w:p>
          <w:p w14:paraId="5863B297" w14:textId="77777777" w:rsidR="00023FEF" w:rsidRPr="00EA4161" w:rsidRDefault="00023FEF" w:rsidP="00023FEF">
            <w:pPr>
              <w:suppressAutoHyphens/>
              <w:autoSpaceDE w:val="0"/>
              <w:spacing w:after="0"/>
              <w:jc w:val="center"/>
              <w:rPr>
                <w:b/>
                <w:bCs/>
                <w:i/>
                <w:iCs/>
                <w:lang w:val="ro-RO" w:eastAsia="zh-CN"/>
              </w:rPr>
            </w:pPr>
            <w:r w:rsidRPr="00EA4161">
              <w:rPr>
                <w:b/>
                <w:bCs/>
                <w:i/>
                <w:iCs/>
                <w:lang w:val="ro-RO" w:eastAsia="zh-CN"/>
              </w:rPr>
              <w:t>la Metodologia de concurs pentru</w:t>
            </w:r>
          </w:p>
          <w:p w14:paraId="03C727D8" w14:textId="77777777" w:rsidR="00023FEF" w:rsidRPr="00EA4161" w:rsidRDefault="00023FEF" w:rsidP="00023FEF">
            <w:pPr>
              <w:suppressAutoHyphens/>
              <w:autoSpaceDE w:val="0"/>
              <w:spacing w:after="0"/>
              <w:jc w:val="center"/>
              <w:rPr>
                <w:b/>
                <w:bCs/>
                <w:lang w:val="ro-RO" w:eastAsia="zh-CN"/>
              </w:rPr>
            </w:pPr>
            <w:r w:rsidRPr="00EA4161">
              <w:rPr>
                <w:b/>
                <w:bCs/>
                <w:i/>
                <w:iCs/>
                <w:lang w:val="ro-RO" w:eastAsia="zh-CN"/>
              </w:rPr>
              <w:t>ocuparea posturilor didactice și de cercetare</w:t>
            </w:r>
          </w:p>
        </w:tc>
      </w:tr>
    </w:tbl>
    <w:p w14:paraId="45A3260A" w14:textId="77777777" w:rsidR="00023FEF" w:rsidRPr="00EA4161" w:rsidRDefault="00023FEF" w:rsidP="00023FEF">
      <w:pPr>
        <w:spacing w:after="0"/>
        <w:rPr>
          <w:b/>
          <w:bCs/>
          <w:lang w:val="ro-RO" w:eastAsia="zh-CN"/>
        </w:rPr>
      </w:pPr>
    </w:p>
    <w:p w14:paraId="1EF72B98" w14:textId="77777777" w:rsidR="00023FEF" w:rsidRPr="00EA4161" w:rsidRDefault="00023FEF" w:rsidP="00023FEF">
      <w:pPr>
        <w:spacing w:after="0"/>
        <w:rPr>
          <w:b/>
          <w:bCs/>
          <w:lang w:val="ro-RO" w:eastAsia="zh-CN"/>
        </w:rPr>
      </w:pPr>
    </w:p>
    <w:p w14:paraId="0B503785" w14:textId="77777777" w:rsidR="00023FEF" w:rsidRPr="00EA4161" w:rsidRDefault="00023FEF" w:rsidP="00023FEF">
      <w:pPr>
        <w:spacing w:after="0"/>
        <w:rPr>
          <w:b/>
          <w:bCs/>
          <w:lang w:val="ro-RO" w:eastAsia="zh-CN"/>
        </w:rPr>
      </w:pPr>
    </w:p>
    <w:p w14:paraId="1F6E9FDE" w14:textId="77777777" w:rsidR="00023FEF" w:rsidRPr="00EA4161" w:rsidRDefault="00023FEF" w:rsidP="00023FEF">
      <w:pPr>
        <w:suppressAutoHyphens/>
        <w:autoSpaceDE w:val="0"/>
        <w:spacing w:after="0" w:line="200" w:lineRule="atLeast"/>
        <w:jc w:val="center"/>
        <w:rPr>
          <w:b/>
          <w:bCs/>
          <w:lang w:val="ro-RO" w:eastAsia="zh-CN"/>
        </w:rPr>
      </w:pPr>
      <w:r w:rsidRPr="00EA4161">
        <w:rPr>
          <w:b/>
          <w:bCs/>
          <w:lang w:val="ro-RO" w:eastAsia="zh-CN"/>
        </w:rPr>
        <w:t>REFERAT DE APRECIERE</w:t>
      </w:r>
    </w:p>
    <w:p w14:paraId="71F7C41D" w14:textId="77777777" w:rsidR="00023FEF" w:rsidRPr="00EA4161" w:rsidRDefault="00023FEF" w:rsidP="00023FEF">
      <w:pPr>
        <w:suppressAutoHyphens/>
        <w:autoSpaceDE w:val="0"/>
        <w:spacing w:after="0" w:line="200" w:lineRule="atLeast"/>
        <w:jc w:val="center"/>
        <w:rPr>
          <w:b/>
          <w:bCs/>
          <w:lang w:val="ro-RO" w:eastAsia="zh-CN"/>
        </w:rPr>
      </w:pPr>
      <w:r w:rsidRPr="00EA4161">
        <w:rPr>
          <w:b/>
          <w:bCs/>
          <w:lang w:val="ro-RO" w:eastAsia="zh-CN"/>
        </w:rPr>
        <w:t>a candidatului pentru ocuparea postului</w:t>
      </w:r>
    </w:p>
    <w:p w14:paraId="492B7CC7" w14:textId="77777777" w:rsidR="00023FEF" w:rsidRPr="00EA4161" w:rsidRDefault="00023FEF" w:rsidP="00023FEF">
      <w:pPr>
        <w:suppressAutoHyphens/>
        <w:autoSpaceDE w:val="0"/>
        <w:spacing w:after="0" w:line="200" w:lineRule="atLeast"/>
        <w:jc w:val="center"/>
        <w:rPr>
          <w:b/>
          <w:bCs/>
          <w:lang w:val="ro-RO" w:eastAsia="zh-CN"/>
        </w:rPr>
      </w:pPr>
    </w:p>
    <w:p w14:paraId="245EBC08" w14:textId="77777777" w:rsidR="00023FEF" w:rsidRPr="00EA4161" w:rsidRDefault="00023FEF" w:rsidP="00023FEF">
      <w:pPr>
        <w:suppressAutoHyphens/>
        <w:spacing w:after="0"/>
        <w:jc w:val="center"/>
        <w:rPr>
          <w:b/>
          <w:bCs/>
          <w:lang w:val="ro-RO" w:eastAsia="zh-CN"/>
        </w:rPr>
      </w:pPr>
    </w:p>
    <w:p w14:paraId="708FAB98" w14:textId="77777777" w:rsidR="00023FEF" w:rsidRPr="00EA4161" w:rsidRDefault="00023FEF" w:rsidP="00023FEF">
      <w:pPr>
        <w:suppressAutoHyphens/>
        <w:spacing w:after="0"/>
        <w:jc w:val="center"/>
        <w:rPr>
          <w:b/>
          <w:bCs/>
          <w:lang w:val="ro-RO" w:eastAsia="zh-CN"/>
        </w:rPr>
      </w:pPr>
    </w:p>
    <w:p w14:paraId="52B6E632" w14:textId="77777777" w:rsidR="00023FEF" w:rsidRPr="00EA4161" w:rsidRDefault="00023FEF" w:rsidP="00023FEF">
      <w:pPr>
        <w:suppressAutoHyphens/>
        <w:autoSpaceDE w:val="0"/>
        <w:spacing w:after="0" w:line="200" w:lineRule="atLeast"/>
        <w:jc w:val="center"/>
        <w:rPr>
          <w:b/>
          <w:bCs/>
          <w:lang w:val="ro-RO" w:eastAsia="zh-CN"/>
        </w:rPr>
      </w:pPr>
    </w:p>
    <w:p w14:paraId="4DA9EF4B" w14:textId="77777777" w:rsidR="00023FEF" w:rsidRPr="00EA4161" w:rsidRDefault="00023FEF" w:rsidP="00023FEF">
      <w:pPr>
        <w:suppressAutoHyphens/>
        <w:autoSpaceDE w:val="0"/>
        <w:spacing w:after="0" w:line="200" w:lineRule="atLeast"/>
        <w:jc w:val="center"/>
        <w:rPr>
          <w:b/>
          <w:bCs/>
          <w:lang w:val="ro-RO" w:eastAsia="zh-CN"/>
        </w:rPr>
      </w:pPr>
    </w:p>
    <w:p w14:paraId="0B4DF601" w14:textId="77777777" w:rsidR="00023FEF" w:rsidRPr="00EA4161" w:rsidRDefault="00023FEF" w:rsidP="00023FEF">
      <w:pPr>
        <w:suppressAutoHyphens/>
        <w:spacing w:after="0"/>
        <w:rPr>
          <w:b/>
          <w:bCs/>
          <w:lang w:val="ro-RO" w:eastAsia="zh-CN"/>
        </w:rPr>
      </w:pPr>
      <w:r w:rsidRPr="00EA4161">
        <w:rPr>
          <w:b/>
          <w:bCs/>
          <w:lang w:val="ro-RO" w:eastAsia="zh-CN"/>
        </w:rPr>
        <w:t>DATE DESPRE CANDIDAT</w:t>
      </w:r>
    </w:p>
    <w:p w14:paraId="48E32B1A" w14:textId="77777777" w:rsidR="00023FEF" w:rsidRPr="00EA4161" w:rsidRDefault="00023FEF" w:rsidP="00023FEF">
      <w:pPr>
        <w:suppressAutoHyphens/>
        <w:spacing w:after="0"/>
        <w:rPr>
          <w:lang w:val="ro-RO" w:eastAsia="zh-CN"/>
        </w:rPr>
      </w:pPr>
    </w:p>
    <w:p w14:paraId="2B127163" w14:textId="41AB3D82" w:rsidR="00FF1FDC" w:rsidRPr="00EA4161" w:rsidRDefault="00023FEF" w:rsidP="00023FEF">
      <w:pPr>
        <w:suppressAutoHyphens/>
        <w:spacing w:after="0" w:line="360" w:lineRule="auto"/>
        <w:rPr>
          <w:lang w:val="ro-RO" w:eastAsia="zh-CN"/>
        </w:rPr>
      </w:pPr>
      <w:r w:rsidRPr="00EA4161">
        <w:rPr>
          <w:lang w:val="ro-RO" w:eastAsia="zh-CN"/>
        </w:rPr>
        <w:t>NUMELE</w:t>
      </w:r>
      <w:r w:rsidR="00FF1FDC" w:rsidRPr="00EA4161">
        <w:rPr>
          <w:lang w:val="ro-RO" w:eastAsia="zh-CN"/>
        </w:rPr>
        <w:t xml:space="preserve"> </w:t>
      </w:r>
      <w:r w:rsidRPr="00EA4161">
        <w:rPr>
          <w:lang w:val="ro-RO" w:eastAsia="zh-CN"/>
        </w:rPr>
        <w:t>_____________</w:t>
      </w:r>
      <w:r w:rsidR="00FF1FDC" w:rsidRPr="00EA4161">
        <w:rPr>
          <w:lang w:val="ro-RO" w:eastAsia="zh-CN"/>
        </w:rPr>
        <w:t>__</w:t>
      </w:r>
      <w:r w:rsidRPr="00EA4161">
        <w:rPr>
          <w:lang w:val="ro-RO" w:eastAsia="zh-CN"/>
        </w:rPr>
        <w:t>_____ PRENUMELE</w:t>
      </w:r>
      <w:r w:rsidR="00FF1FDC" w:rsidRPr="00EA4161">
        <w:rPr>
          <w:lang w:val="ro-RO" w:eastAsia="zh-CN"/>
        </w:rPr>
        <w:t xml:space="preserve"> </w:t>
      </w:r>
      <w:r w:rsidRPr="00EA4161">
        <w:rPr>
          <w:lang w:val="ro-RO" w:eastAsia="zh-CN"/>
        </w:rPr>
        <w:t>_________</w:t>
      </w:r>
      <w:r w:rsidR="00FF1FDC" w:rsidRPr="00EA4161">
        <w:rPr>
          <w:lang w:val="ro-RO" w:eastAsia="zh-CN"/>
        </w:rPr>
        <w:t>____________</w:t>
      </w:r>
      <w:r w:rsidRPr="00EA4161">
        <w:rPr>
          <w:lang w:val="ro-RO" w:eastAsia="zh-CN"/>
        </w:rPr>
        <w:t>__________ CNP</w:t>
      </w:r>
      <w:r w:rsidR="00FF1FDC" w:rsidRPr="00EA4161">
        <w:rPr>
          <w:lang w:val="ro-RO" w:eastAsia="zh-CN"/>
        </w:rPr>
        <w:t xml:space="preserve"> </w:t>
      </w:r>
      <w:r w:rsidRPr="00EA4161">
        <w:rPr>
          <w:lang w:val="ro-RO" w:eastAsia="zh-CN"/>
        </w:rPr>
        <w:t>__________</w:t>
      </w:r>
      <w:r w:rsidR="00FF1FDC" w:rsidRPr="00EA4161">
        <w:rPr>
          <w:lang w:val="ro-RO" w:eastAsia="zh-CN"/>
        </w:rPr>
        <w:t>_____________________</w:t>
      </w:r>
      <w:r w:rsidRPr="00EA4161">
        <w:rPr>
          <w:lang w:val="ro-RO" w:eastAsia="zh-CN"/>
        </w:rPr>
        <w:t>__________ Postul pentru care candidează ____________________ Disciplinele _________</w:t>
      </w:r>
      <w:r w:rsidR="00FF1FDC" w:rsidRPr="00EA4161">
        <w:rPr>
          <w:lang w:val="ro-RO" w:eastAsia="zh-CN"/>
        </w:rPr>
        <w:t>________________</w:t>
      </w:r>
      <w:r w:rsidRPr="00EA4161">
        <w:rPr>
          <w:lang w:val="ro-RO" w:eastAsia="zh-CN"/>
        </w:rPr>
        <w:t>___________________ ___________________________________________________________________________ Poziția în Statul de funcții ____________ Departamentul ____</w:t>
      </w:r>
      <w:r w:rsidR="00FF1FDC" w:rsidRPr="00EA4161">
        <w:rPr>
          <w:lang w:val="ro-RO" w:eastAsia="zh-CN"/>
        </w:rPr>
        <w:t>________________________</w:t>
      </w:r>
      <w:r w:rsidRPr="00EA4161">
        <w:rPr>
          <w:lang w:val="ro-RO" w:eastAsia="zh-CN"/>
        </w:rPr>
        <w:t>_</w:t>
      </w:r>
    </w:p>
    <w:p w14:paraId="4DF95AC3" w14:textId="521889F6" w:rsidR="00023FEF" w:rsidRPr="00EA4161" w:rsidRDefault="00023FEF" w:rsidP="00023FEF">
      <w:pPr>
        <w:suppressAutoHyphens/>
        <w:spacing w:after="0" w:line="360" w:lineRule="auto"/>
        <w:rPr>
          <w:lang w:val="ro-RO" w:eastAsia="zh-CN"/>
        </w:rPr>
      </w:pPr>
      <w:r w:rsidRPr="00EA4161">
        <w:rPr>
          <w:lang w:val="ro-RO" w:eastAsia="zh-CN"/>
        </w:rPr>
        <w:t>_________________</w:t>
      </w:r>
      <w:r w:rsidR="00FF1FDC" w:rsidRPr="00EA4161">
        <w:rPr>
          <w:lang w:val="ro-RO" w:eastAsia="zh-CN"/>
        </w:rPr>
        <w:t>_____________________________________________</w:t>
      </w:r>
      <w:r w:rsidRPr="00EA4161">
        <w:rPr>
          <w:lang w:val="ro-RO" w:eastAsia="zh-CN"/>
        </w:rPr>
        <w:t>_____________ Facultatea __________________________________________________________________</w:t>
      </w:r>
    </w:p>
    <w:p w14:paraId="721BCE44" w14:textId="77777777" w:rsidR="00023FEF" w:rsidRPr="00EA4161" w:rsidRDefault="00023FEF" w:rsidP="00023FEF">
      <w:pPr>
        <w:suppressAutoHyphens/>
        <w:autoSpaceDE w:val="0"/>
        <w:spacing w:after="0"/>
        <w:rPr>
          <w:b/>
          <w:bCs/>
          <w:lang w:val="ro-RO" w:eastAsia="zh-CN"/>
        </w:rPr>
      </w:pPr>
    </w:p>
    <w:p w14:paraId="2FC50855" w14:textId="77777777" w:rsidR="00023FEF" w:rsidRPr="00EA4161" w:rsidRDefault="00023FEF" w:rsidP="00023FEF">
      <w:pPr>
        <w:suppressAutoHyphens/>
        <w:autoSpaceDE w:val="0"/>
        <w:spacing w:after="0"/>
        <w:rPr>
          <w:b/>
          <w:bCs/>
          <w:lang w:val="ro-RO" w:eastAsia="zh-CN"/>
        </w:rPr>
      </w:pPr>
    </w:p>
    <w:p w14:paraId="34DD61A6" w14:textId="77777777" w:rsidR="00023FEF" w:rsidRPr="00EA4161" w:rsidRDefault="00023FEF" w:rsidP="00023FEF">
      <w:pPr>
        <w:suppressAutoHyphens/>
        <w:autoSpaceDE w:val="0"/>
        <w:spacing w:after="0" w:line="360" w:lineRule="auto"/>
        <w:jc w:val="left"/>
        <w:rPr>
          <w:b/>
          <w:bCs/>
          <w:lang w:val="ro-RO" w:eastAsia="zh-CN"/>
        </w:rPr>
      </w:pPr>
      <w:r w:rsidRPr="00EA4161">
        <w:rPr>
          <w:b/>
          <w:bCs/>
          <w:lang w:val="ro-RO" w:eastAsia="zh-CN"/>
        </w:rPr>
        <w:t>I. EVALUAREA ACTIVITĂȚII DIDACTICE ȘI ȘTIINȚIFICE</w:t>
      </w:r>
    </w:p>
    <w:p w14:paraId="2BF7DCB2" w14:textId="77777777" w:rsidR="00023FEF" w:rsidRPr="00EA4161" w:rsidRDefault="00023FEF" w:rsidP="00023FEF">
      <w:pPr>
        <w:suppressAutoHyphens/>
        <w:autoSpaceDE w:val="0"/>
        <w:spacing w:after="0"/>
        <w:jc w:val="center"/>
        <w:rPr>
          <w:b/>
          <w:bCs/>
          <w:lang w:val="ro-RO" w:eastAsia="zh-CN"/>
        </w:rPr>
      </w:pPr>
    </w:p>
    <w:p w14:paraId="60330187" w14:textId="77777777" w:rsidR="002873F3" w:rsidRPr="00EA4161" w:rsidRDefault="002873F3" w:rsidP="002873F3">
      <w:pPr>
        <w:suppressAutoHyphens/>
        <w:autoSpaceDE w:val="0"/>
        <w:spacing w:after="0"/>
        <w:jc w:val="center"/>
        <w:rPr>
          <w:b/>
          <w:bCs/>
          <w:i/>
          <w:iCs/>
          <w:lang w:val="ro-RO" w:eastAsia="zh-CN"/>
        </w:rPr>
      </w:pPr>
      <w:r w:rsidRPr="00EA4161">
        <w:rPr>
          <w:b/>
          <w:bCs/>
          <w:i/>
          <w:iCs/>
          <w:lang w:val="ro-RO" w:eastAsia="zh-CN"/>
        </w:rPr>
        <w:t>NOTĂ:</w:t>
      </w:r>
    </w:p>
    <w:p w14:paraId="1FCE927A" w14:textId="77777777" w:rsidR="002873F3" w:rsidRPr="00EA4161" w:rsidRDefault="002873F3" w:rsidP="002873F3">
      <w:pPr>
        <w:suppressAutoHyphens/>
        <w:autoSpaceDE w:val="0"/>
        <w:spacing w:after="0"/>
        <w:jc w:val="center"/>
        <w:rPr>
          <w:b/>
          <w:bCs/>
          <w:i/>
          <w:iCs/>
          <w:lang w:val="ro-RO" w:eastAsia="zh-CN"/>
        </w:rPr>
      </w:pPr>
      <w:r w:rsidRPr="00EA4161">
        <w:rPr>
          <w:b/>
          <w:bCs/>
          <w:i/>
          <w:iCs/>
          <w:lang w:val="ro-RO" w:eastAsia="zh-CN"/>
        </w:rPr>
        <w:t>se va adapta cerințelor și standardelor specifice fiecărei funcții didactice și fiecărui domeniu științific gestionat de facultate,</w:t>
      </w:r>
    </w:p>
    <w:p w14:paraId="52D62484" w14:textId="77777777" w:rsidR="002873F3" w:rsidRPr="00EA4161" w:rsidRDefault="002873F3" w:rsidP="002873F3">
      <w:pPr>
        <w:suppressAutoHyphens/>
        <w:autoSpaceDE w:val="0"/>
        <w:spacing w:after="0"/>
        <w:jc w:val="center"/>
        <w:rPr>
          <w:b/>
          <w:bCs/>
          <w:i/>
          <w:iCs/>
          <w:lang w:val="ro-RO" w:eastAsia="zh-CN"/>
        </w:rPr>
      </w:pPr>
      <w:r w:rsidRPr="00EA4161">
        <w:rPr>
          <w:b/>
          <w:bCs/>
          <w:i/>
          <w:iCs/>
          <w:lang w:val="ro-RO" w:eastAsia="zh-CN"/>
        </w:rPr>
        <w:t>cu indicarea punctajului minim din standard pentru fiecare domeniu și funcție didactică</w:t>
      </w:r>
    </w:p>
    <w:p w14:paraId="36918C28" w14:textId="77777777" w:rsidR="00023FEF" w:rsidRPr="00EA4161" w:rsidRDefault="00023FEF" w:rsidP="00023FEF">
      <w:pPr>
        <w:suppressAutoHyphens/>
        <w:autoSpaceDE w:val="0"/>
        <w:spacing w:after="0"/>
        <w:jc w:val="center"/>
        <w:rPr>
          <w:b/>
          <w:bCs/>
          <w:lang w:val="ro-RO" w:eastAsia="zh-CN"/>
        </w:rPr>
      </w:pPr>
    </w:p>
    <w:p w14:paraId="08BAAE3B" w14:textId="77777777" w:rsidR="00023FEF" w:rsidRPr="00EA4161" w:rsidRDefault="00023FEF" w:rsidP="00023FEF">
      <w:pPr>
        <w:suppressAutoHyphens/>
        <w:autoSpaceDE w:val="0"/>
        <w:spacing w:after="0"/>
        <w:jc w:val="center"/>
        <w:rPr>
          <w:b/>
          <w:bCs/>
          <w:lang w:val="ro-RO" w:eastAsia="zh-CN"/>
        </w:rPr>
      </w:pPr>
    </w:p>
    <w:p w14:paraId="7CBABCC9" w14:textId="77777777" w:rsidR="00023FEF" w:rsidRPr="00EA4161" w:rsidRDefault="00023FEF" w:rsidP="00023FEF">
      <w:pPr>
        <w:suppressAutoHyphens/>
        <w:autoSpaceDE w:val="0"/>
        <w:spacing w:after="0" w:line="200" w:lineRule="atLeast"/>
        <w:rPr>
          <w:lang w:val="ro-RO" w:eastAsia="zh-CN"/>
        </w:rPr>
      </w:pPr>
      <w:r w:rsidRPr="00EA4161">
        <w:rPr>
          <w:b/>
          <w:bCs/>
          <w:lang w:val="ro-RO" w:eastAsia="zh-CN"/>
        </w:rPr>
        <w:t>Punctaj proba I</w:t>
      </w:r>
      <w:r w:rsidRPr="00EA4161">
        <w:rPr>
          <w:lang w:val="ro-RO" w:eastAsia="zh-CN"/>
        </w:rPr>
        <w:t xml:space="preserve">  ________________</w:t>
      </w:r>
    </w:p>
    <w:p w14:paraId="22E9636E" w14:textId="77777777" w:rsidR="00023FEF" w:rsidRPr="00EA4161" w:rsidRDefault="00023FEF" w:rsidP="00023FEF">
      <w:pPr>
        <w:suppressAutoHyphens/>
        <w:spacing w:after="0"/>
        <w:jc w:val="left"/>
        <w:rPr>
          <w:b/>
          <w:bCs/>
          <w:lang w:val="ro-RO" w:eastAsia="zh-CN"/>
        </w:rPr>
      </w:pPr>
    </w:p>
    <w:p w14:paraId="6E9848E7" w14:textId="77777777" w:rsidR="00023FEF" w:rsidRPr="00EA4161" w:rsidRDefault="00023FEF" w:rsidP="00023FEF">
      <w:pPr>
        <w:pBdr>
          <w:top w:val="single" w:sz="8" w:space="1" w:color="auto"/>
          <w:left w:val="single" w:sz="8" w:space="4" w:color="auto"/>
          <w:bottom w:val="single" w:sz="8" w:space="1" w:color="auto"/>
          <w:right w:val="single" w:sz="8" w:space="31" w:color="auto"/>
        </w:pBdr>
        <w:suppressAutoHyphens/>
        <w:spacing w:after="0"/>
        <w:ind w:left="1134" w:right="1841"/>
        <w:jc w:val="center"/>
        <w:rPr>
          <w:b/>
          <w:bCs/>
          <w:sz w:val="12"/>
          <w:szCs w:val="12"/>
          <w:lang w:val="ro-RO" w:eastAsia="zh-CN"/>
        </w:rPr>
      </w:pPr>
    </w:p>
    <w:p w14:paraId="6331ACDE" w14:textId="77777777" w:rsidR="00023FEF" w:rsidRPr="00EA4161" w:rsidRDefault="00023FEF" w:rsidP="00023FEF">
      <w:pPr>
        <w:pBdr>
          <w:top w:val="single" w:sz="8" w:space="1" w:color="auto"/>
          <w:left w:val="single" w:sz="8" w:space="4" w:color="auto"/>
          <w:bottom w:val="single" w:sz="8" w:space="1" w:color="auto"/>
          <w:right w:val="single" w:sz="8" w:space="31" w:color="auto"/>
        </w:pBdr>
        <w:suppressAutoHyphens/>
        <w:spacing w:after="0"/>
        <w:ind w:left="1134" w:right="1841"/>
        <w:jc w:val="center"/>
        <w:rPr>
          <w:b/>
          <w:bCs/>
          <w:lang w:val="ro-RO" w:eastAsia="zh-CN"/>
        </w:rPr>
      </w:pPr>
      <w:r w:rsidRPr="00EA4161">
        <w:rPr>
          <w:b/>
          <w:bCs/>
          <w:lang w:val="ro-RO" w:eastAsia="zh-CN"/>
        </w:rPr>
        <w:t xml:space="preserve">CERINȚE ȘI STANDARDE   </w:t>
      </w:r>
      <w:r w:rsidRPr="00EA4161">
        <w:rPr>
          <w:b/>
          <w:bCs/>
          <w:i/>
          <w:iCs/>
          <w:lang w:val="ro-RO" w:eastAsia="zh-CN"/>
        </w:rPr>
        <w:t>ÎNDEPLINITE  /  NEÎNDEPLINITE</w:t>
      </w:r>
    </w:p>
    <w:p w14:paraId="03C1B0AC" w14:textId="77777777" w:rsidR="00023FEF" w:rsidRPr="00EA4161" w:rsidRDefault="00023FEF" w:rsidP="00023FEF">
      <w:pPr>
        <w:pBdr>
          <w:top w:val="single" w:sz="8" w:space="1" w:color="auto"/>
          <w:left w:val="single" w:sz="8" w:space="4" w:color="auto"/>
          <w:bottom w:val="single" w:sz="8" w:space="1" w:color="auto"/>
          <w:right w:val="single" w:sz="8" w:space="31" w:color="auto"/>
        </w:pBdr>
        <w:suppressAutoHyphens/>
        <w:spacing w:after="0"/>
        <w:ind w:left="1134" w:right="1841"/>
        <w:jc w:val="center"/>
        <w:rPr>
          <w:sz w:val="12"/>
          <w:szCs w:val="12"/>
          <w:lang w:val="ro-RO" w:eastAsia="zh-CN"/>
        </w:rPr>
      </w:pPr>
    </w:p>
    <w:p w14:paraId="38A358CD" w14:textId="77777777" w:rsidR="00023FEF" w:rsidRPr="00EA4161" w:rsidRDefault="00023FEF" w:rsidP="00023FEF">
      <w:pPr>
        <w:suppressAutoHyphens/>
        <w:spacing w:after="0"/>
        <w:jc w:val="left"/>
        <w:rPr>
          <w:b/>
          <w:bCs/>
          <w:lang w:val="ro-RO" w:eastAsia="zh-CN"/>
        </w:rPr>
      </w:pPr>
    </w:p>
    <w:p w14:paraId="3C41F1E1" w14:textId="77777777" w:rsidR="0007151D" w:rsidRPr="00EA4161" w:rsidRDefault="0007151D" w:rsidP="0007151D">
      <w:pPr>
        <w:suppressAutoHyphens/>
        <w:spacing w:after="0"/>
        <w:jc w:val="left"/>
        <w:rPr>
          <w:b/>
          <w:bCs/>
          <w:lang w:eastAsia="zh-CN"/>
        </w:rPr>
      </w:pPr>
      <w:r w:rsidRPr="00EA4161">
        <w:rPr>
          <w:b/>
          <w:bCs/>
          <w:lang w:val="ro-RO" w:eastAsia="zh-CN"/>
        </w:rPr>
        <w:t>Nota proba I se stabilește în funcție de valoarea calculată a raportului</w:t>
      </w:r>
    </w:p>
    <w:p w14:paraId="48E910DD" w14:textId="77777777" w:rsidR="0007151D" w:rsidRPr="00EA4161" w:rsidRDefault="0007151D" w:rsidP="0007151D">
      <w:pPr>
        <w:suppressAutoHyphens/>
        <w:spacing w:after="0"/>
        <w:jc w:val="left"/>
        <w:rPr>
          <w:b/>
          <w:bCs/>
          <w:lang w:eastAsia="zh-CN"/>
        </w:rPr>
      </w:pPr>
      <w:r w:rsidRPr="00EA4161">
        <w:rPr>
          <w:b/>
          <w:bCs/>
          <w:lang w:val="ro-RO" w:eastAsia="zh-CN"/>
        </w:rPr>
        <w:t>„Punctaj proba I / Punctaj minim din standard” astfel:</w:t>
      </w:r>
    </w:p>
    <w:p w14:paraId="3038DD1B" w14:textId="77777777" w:rsidR="0007151D" w:rsidRPr="00EA4161" w:rsidRDefault="0007151D" w:rsidP="0007151D">
      <w:pPr>
        <w:suppressAutoHyphens/>
        <w:spacing w:after="0"/>
        <w:jc w:val="left"/>
        <w:rPr>
          <w:b/>
          <w:bCs/>
          <w:lang w:eastAsia="zh-CN"/>
        </w:rPr>
      </w:pPr>
      <w:r w:rsidRPr="00EA4161">
        <w:rPr>
          <w:b/>
          <w:bCs/>
          <w:lang w:val="ro-RO" w:eastAsia="zh-CN"/>
        </w:rPr>
        <w:t>·       pentru valori între 1 și 1,199: Nota proba I = 5</w:t>
      </w:r>
    </w:p>
    <w:p w14:paraId="10872117" w14:textId="77777777" w:rsidR="0007151D" w:rsidRPr="00EA4161" w:rsidRDefault="0007151D" w:rsidP="0007151D">
      <w:pPr>
        <w:suppressAutoHyphens/>
        <w:spacing w:after="0"/>
        <w:jc w:val="left"/>
        <w:rPr>
          <w:b/>
          <w:bCs/>
          <w:lang w:eastAsia="zh-CN"/>
        </w:rPr>
      </w:pPr>
      <w:r w:rsidRPr="00EA4161">
        <w:rPr>
          <w:b/>
          <w:bCs/>
          <w:lang w:val="ro-RO" w:eastAsia="zh-CN"/>
        </w:rPr>
        <w:t>·       pentru valori între 1,2 și 1,399: Nota proba I = 5,5</w:t>
      </w:r>
    </w:p>
    <w:p w14:paraId="2B0D1F63" w14:textId="77777777" w:rsidR="0007151D" w:rsidRPr="00EA4161" w:rsidRDefault="0007151D" w:rsidP="0007151D">
      <w:pPr>
        <w:suppressAutoHyphens/>
        <w:spacing w:after="0"/>
        <w:jc w:val="left"/>
        <w:rPr>
          <w:b/>
          <w:bCs/>
          <w:lang w:eastAsia="zh-CN"/>
        </w:rPr>
      </w:pPr>
      <w:r w:rsidRPr="00EA4161">
        <w:rPr>
          <w:b/>
          <w:bCs/>
          <w:lang w:val="ro-RO" w:eastAsia="zh-CN"/>
        </w:rPr>
        <w:lastRenderedPageBreak/>
        <w:t>·       pentru valori între 1,4 și 1,599: Nota proba I = 6</w:t>
      </w:r>
    </w:p>
    <w:p w14:paraId="3179DD00" w14:textId="77777777" w:rsidR="0007151D" w:rsidRPr="00EA4161" w:rsidRDefault="0007151D" w:rsidP="0007151D">
      <w:pPr>
        <w:suppressAutoHyphens/>
        <w:spacing w:after="0"/>
        <w:jc w:val="left"/>
        <w:rPr>
          <w:b/>
          <w:bCs/>
          <w:lang w:eastAsia="zh-CN"/>
        </w:rPr>
      </w:pPr>
      <w:r w:rsidRPr="00EA4161">
        <w:rPr>
          <w:b/>
          <w:bCs/>
          <w:lang w:val="ro-RO" w:eastAsia="zh-CN"/>
        </w:rPr>
        <w:t>·       pentru valori între 1,6 și 1,799: Nota proba I = 6,5</w:t>
      </w:r>
    </w:p>
    <w:p w14:paraId="2B202025" w14:textId="77777777" w:rsidR="0007151D" w:rsidRPr="00EA4161" w:rsidRDefault="0007151D" w:rsidP="0007151D">
      <w:pPr>
        <w:suppressAutoHyphens/>
        <w:spacing w:after="0"/>
        <w:jc w:val="left"/>
        <w:rPr>
          <w:b/>
          <w:bCs/>
          <w:lang w:eastAsia="zh-CN"/>
        </w:rPr>
      </w:pPr>
      <w:r w:rsidRPr="00EA4161">
        <w:rPr>
          <w:b/>
          <w:bCs/>
          <w:lang w:val="ro-RO" w:eastAsia="zh-CN"/>
        </w:rPr>
        <w:t>·       pentru valori între 1,8 și 1,999: Nota proba I = 7</w:t>
      </w:r>
    </w:p>
    <w:p w14:paraId="0A7DE870" w14:textId="77777777" w:rsidR="0007151D" w:rsidRPr="00EA4161" w:rsidRDefault="0007151D" w:rsidP="0007151D">
      <w:pPr>
        <w:suppressAutoHyphens/>
        <w:spacing w:after="0"/>
        <w:jc w:val="left"/>
        <w:rPr>
          <w:b/>
          <w:bCs/>
          <w:lang w:eastAsia="zh-CN"/>
        </w:rPr>
      </w:pPr>
      <w:r w:rsidRPr="00EA4161">
        <w:rPr>
          <w:b/>
          <w:bCs/>
          <w:lang w:val="ro-RO" w:eastAsia="zh-CN"/>
        </w:rPr>
        <w:t>·       pentru valori între 2 și 2,499: Nota proba I = 7,5</w:t>
      </w:r>
    </w:p>
    <w:p w14:paraId="1B4ABE9F" w14:textId="77777777" w:rsidR="0007151D" w:rsidRPr="00EA4161" w:rsidRDefault="0007151D" w:rsidP="0007151D">
      <w:pPr>
        <w:suppressAutoHyphens/>
        <w:spacing w:after="0"/>
        <w:jc w:val="left"/>
        <w:rPr>
          <w:b/>
          <w:bCs/>
          <w:lang w:eastAsia="zh-CN"/>
        </w:rPr>
      </w:pPr>
      <w:r w:rsidRPr="00EA4161">
        <w:rPr>
          <w:b/>
          <w:bCs/>
          <w:lang w:val="ro-RO" w:eastAsia="zh-CN"/>
        </w:rPr>
        <w:t>·       pentru valori între 2,5 și 2,999: Nota proba I = 8</w:t>
      </w:r>
    </w:p>
    <w:p w14:paraId="1D7F9A81" w14:textId="77777777" w:rsidR="0007151D" w:rsidRPr="00EA4161" w:rsidRDefault="0007151D" w:rsidP="0007151D">
      <w:pPr>
        <w:suppressAutoHyphens/>
        <w:spacing w:after="0"/>
        <w:jc w:val="left"/>
        <w:rPr>
          <w:b/>
          <w:bCs/>
          <w:lang w:eastAsia="zh-CN"/>
        </w:rPr>
      </w:pPr>
      <w:r w:rsidRPr="00EA4161">
        <w:rPr>
          <w:b/>
          <w:bCs/>
          <w:lang w:val="ro-RO" w:eastAsia="zh-CN"/>
        </w:rPr>
        <w:t>·       pentru valori între 3 și 3,499: Nota proba I = 8,5</w:t>
      </w:r>
    </w:p>
    <w:p w14:paraId="4356F7F1" w14:textId="77777777" w:rsidR="0007151D" w:rsidRPr="00EA4161" w:rsidRDefault="0007151D" w:rsidP="0007151D">
      <w:pPr>
        <w:suppressAutoHyphens/>
        <w:spacing w:after="0"/>
        <w:jc w:val="left"/>
        <w:rPr>
          <w:b/>
          <w:bCs/>
          <w:lang w:eastAsia="zh-CN"/>
        </w:rPr>
      </w:pPr>
      <w:r w:rsidRPr="00EA4161">
        <w:rPr>
          <w:b/>
          <w:bCs/>
          <w:lang w:val="ro-RO" w:eastAsia="zh-CN"/>
        </w:rPr>
        <w:t>·       pentru valori între 3,5 și 3,999: Nota proba I = 9</w:t>
      </w:r>
    </w:p>
    <w:p w14:paraId="7A72B16A" w14:textId="77777777" w:rsidR="0007151D" w:rsidRPr="00EA4161" w:rsidRDefault="0007151D" w:rsidP="0007151D">
      <w:pPr>
        <w:suppressAutoHyphens/>
        <w:spacing w:after="0"/>
        <w:jc w:val="left"/>
        <w:rPr>
          <w:b/>
          <w:bCs/>
          <w:lang w:eastAsia="zh-CN"/>
        </w:rPr>
      </w:pPr>
      <w:r w:rsidRPr="00EA4161">
        <w:rPr>
          <w:b/>
          <w:bCs/>
          <w:lang w:val="ro-RO" w:eastAsia="zh-CN"/>
        </w:rPr>
        <w:t>·       pentru valori între 4 și 4,499: Nota proba I = 9,5</w:t>
      </w:r>
    </w:p>
    <w:p w14:paraId="1D0D19AF" w14:textId="77777777" w:rsidR="0007151D" w:rsidRPr="00EA4161" w:rsidRDefault="0007151D" w:rsidP="0007151D">
      <w:pPr>
        <w:suppressAutoHyphens/>
        <w:spacing w:after="0"/>
        <w:jc w:val="left"/>
        <w:rPr>
          <w:b/>
          <w:bCs/>
          <w:lang w:eastAsia="zh-CN"/>
        </w:rPr>
      </w:pPr>
      <w:r w:rsidRPr="00EA4161">
        <w:rPr>
          <w:b/>
          <w:bCs/>
          <w:lang w:val="ro-RO" w:eastAsia="zh-CN"/>
        </w:rPr>
        <w:t>·       pentru valori peste 4,5: Nota proba I = 10.</w:t>
      </w:r>
    </w:p>
    <w:p w14:paraId="1C59B280" w14:textId="77777777" w:rsidR="002873F3" w:rsidRPr="00EA4161" w:rsidRDefault="002873F3" w:rsidP="00023FEF">
      <w:pPr>
        <w:suppressAutoHyphens/>
        <w:spacing w:after="0"/>
        <w:jc w:val="left"/>
        <w:rPr>
          <w:b/>
          <w:bCs/>
          <w:lang w:val="ro-RO" w:eastAsia="zh-CN"/>
        </w:rPr>
      </w:pPr>
    </w:p>
    <w:p w14:paraId="797F8D70" w14:textId="77777777" w:rsidR="002873F3" w:rsidRPr="00EA4161" w:rsidRDefault="002873F3" w:rsidP="00023FEF">
      <w:pPr>
        <w:suppressAutoHyphens/>
        <w:spacing w:after="0"/>
        <w:jc w:val="left"/>
        <w:rPr>
          <w:b/>
          <w:bCs/>
          <w:lang w:val="ro-RO" w:eastAsia="zh-CN"/>
        </w:rPr>
      </w:pPr>
    </w:p>
    <w:p w14:paraId="4C54BD48" w14:textId="38218888" w:rsidR="002873F3" w:rsidRPr="00EA4161" w:rsidRDefault="002873F3" w:rsidP="00023FEF">
      <w:pPr>
        <w:suppressAutoHyphens/>
        <w:spacing w:after="0"/>
        <w:jc w:val="left"/>
        <w:rPr>
          <w:b/>
          <w:bCs/>
          <w:lang w:val="ro-RO" w:eastAsia="zh-CN"/>
        </w:rPr>
      </w:pPr>
      <w:r w:rsidRPr="00EA4161">
        <w:rPr>
          <w:b/>
          <w:bCs/>
          <w:lang w:val="ro-RO" w:eastAsia="zh-CN"/>
        </w:rPr>
        <w:t>Nota proba I ______________________</w:t>
      </w:r>
    </w:p>
    <w:p w14:paraId="6D9291A7" w14:textId="77777777" w:rsidR="00023FEF" w:rsidRPr="00EA4161" w:rsidRDefault="00023FEF" w:rsidP="00023FEF">
      <w:pPr>
        <w:suppressAutoHyphens/>
        <w:spacing w:after="0"/>
        <w:jc w:val="left"/>
        <w:rPr>
          <w:b/>
          <w:bCs/>
          <w:lang w:val="ro-RO" w:eastAsia="zh-CN"/>
        </w:rPr>
      </w:pPr>
    </w:p>
    <w:p w14:paraId="2AEAA410" w14:textId="77777777" w:rsidR="00023FEF" w:rsidRPr="00EA4161" w:rsidRDefault="00023FEF" w:rsidP="00023FEF">
      <w:pPr>
        <w:suppressAutoHyphens/>
        <w:autoSpaceDE w:val="0"/>
        <w:spacing w:after="0"/>
        <w:rPr>
          <w:lang w:val="ro-RO" w:eastAsia="zh-CN"/>
        </w:rPr>
      </w:pPr>
      <w:r w:rsidRPr="00EA4161">
        <w:rPr>
          <w:b/>
          <w:bCs/>
          <w:lang w:val="ro-RO" w:eastAsia="zh-CN"/>
        </w:rPr>
        <w:t xml:space="preserve">II.  PROBA SCRISĂ – PRACTICĂ etc. </w:t>
      </w:r>
      <w:r w:rsidRPr="00EA4161">
        <w:rPr>
          <w:lang w:val="ro-RO" w:eastAsia="zh-CN"/>
        </w:rPr>
        <w:t>(pentru posturile de asistent universitar)</w:t>
      </w:r>
    </w:p>
    <w:p w14:paraId="06A4BEFA" w14:textId="77777777" w:rsidR="00023FEF" w:rsidRPr="00EA4161" w:rsidRDefault="00023FEF" w:rsidP="00023FEF">
      <w:pPr>
        <w:suppressAutoHyphens/>
        <w:autoSpaceDE w:val="0"/>
        <w:spacing w:after="0"/>
        <w:rPr>
          <w:b/>
          <w:bCs/>
          <w:lang w:val="ro-RO" w:eastAsia="zh-CN"/>
        </w:rPr>
      </w:pPr>
      <w:r w:rsidRPr="00EA4161">
        <w:rPr>
          <w:b/>
          <w:bCs/>
          <w:lang w:val="ro-RO" w:eastAsia="zh-CN"/>
        </w:rPr>
        <w:t xml:space="preserve">      PRELEGEREA DIDACTICĂ </w:t>
      </w:r>
      <w:r w:rsidRPr="00EA4161">
        <w:rPr>
          <w:lang w:val="ro-RO" w:eastAsia="zh-CN"/>
        </w:rPr>
        <w:t>(pentru posturile de profesor, conferențiar, lector sau șef de lucrări)</w:t>
      </w:r>
    </w:p>
    <w:p w14:paraId="793F2308" w14:textId="77777777" w:rsidR="00023FEF" w:rsidRPr="00EA4161" w:rsidRDefault="00023FEF" w:rsidP="00023FEF">
      <w:pPr>
        <w:suppressAutoHyphens/>
        <w:autoSpaceDE w:val="0"/>
        <w:spacing w:after="0" w:line="200" w:lineRule="atLeast"/>
        <w:rPr>
          <w:b/>
          <w:bCs/>
          <w:lang w:val="ro-RO" w:eastAsia="zh-CN"/>
        </w:rPr>
      </w:pPr>
    </w:p>
    <w:p w14:paraId="062FDC2D" w14:textId="2F485374" w:rsidR="00023FEF" w:rsidRPr="00EA4161" w:rsidRDefault="00023FEF" w:rsidP="00023FEF">
      <w:pPr>
        <w:suppressAutoHyphens/>
        <w:autoSpaceDE w:val="0"/>
        <w:spacing w:after="0"/>
        <w:rPr>
          <w:bCs/>
          <w:lang w:val="ro-RO" w:eastAsia="zh-CN"/>
        </w:rPr>
      </w:pPr>
      <w:r w:rsidRPr="00EA4161">
        <w:rPr>
          <w:bCs/>
          <w:lang w:val="ro-RO" w:eastAsia="zh-CN"/>
        </w:rPr>
        <w:t xml:space="preserve">Candidatul  </w:t>
      </w:r>
      <w:r w:rsidRPr="00EA4161">
        <w:rPr>
          <w:b/>
          <w:bCs/>
          <w:lang w:val="ro-RO" w:eastAsia="zh-CN"/>
        </w:rPr>
        <w:t>deține / nu deține</w:t>
      </w:r>
      <w:r w:rsidRPr="00EA4161">
        <w:rPr>
          <w:bCs/>
          <w:lang w:val="ro-RO" w:eastAsia="zh-CN"/>
        </w:rPr>
        <w:t xml:space="preserve">  cunoștințele și abilitățile necesare pentru ocuparea postului.</w:t>
      </w:r>
      <w:r w:rsidR="002873F3" w:rsidRPr="00EA4161">
        <w:rPr>
          <w:bCs/>
          <w:lang w:val="ro-RO" w:eastAsia="zh-CN"/>
        </w:rPr>
        <w:t xml:space="preserve"> Nota acordată  ține cont și de propunerea de dezvoltare a carierei universitare a candidatului.</w:t>
      </w:r>
    </w:p>
    <w:p w14:paraId="751E5DF8" w14:textId="77777777" w:rsidR="00023FEF" w:rsidRPr="00EA4161" w:rsidRDefault="00023FEF" w:rsidP="00023FEF">
      <w:pPr>
        <w:suppressAutoHyphens/>
        <w:autoSpaceDE w:val="0"/>
        <w:spacing w:after="0" w:line="200" w:lineRule="atLeast"/>
        <w:rPr>
          <w:lang w:val="ro-RO" w:eastAsia="zh-CN"/>
        </w:rPr>
      </w:pPr>
    </w:p>
    <w:p w14:paraId="2907F911" w14:textId="46E9E9D5" w:rsidR="00023FEF" w:rsidRPr="00EA4161" w:rsidRDefault="002873F3" w:rsidP="00023FEF">
      <w:pPr>
        <w:suppressAutoHyphens/>
        <w:autoSpaceDE w:val="0"/>
        <w:spacing w:after="0" w:line="200" w:lineRule="atLeast"/>
        <w:rPr>
          <w:i/>
          <w:iCs/>
          <w:lang w:val="ro-RO" w:eastAsia="zh-CN"/>
        </w:rPr>
      </w:pPr>
      <w:r w:rsidRPr="00EA4161">
        <w:rPr>
          <w:i/>
          <w:iCs/>
          <w:lang w:val="ro-RO" w:eastAsia="zh-CN"/>
        </w:rPr>
        <w:t>Nota acordată</w:t>
      </w:r>
      <w:r w:rsidR="00023FEF" w:rsidRPr="00EA4161">
        <w:rPr>
          <w:i/>
          <w:iCs/>
          <w:lang w:val="ro-RO" w:eastAsia="zh-CN"/>
        </w:rPr>
        <w:t>: minim (obligatoriu de obținut) – 8,  maxim – 10</w:t>
      </w:r>
      <w:r w:rsidRPr="00EA4161">
        <w:rPr>
          <w:i/>
          <w:iCs/>
          <w:lang w:val="ro-RO" w:eastAsia="zh-CN"/>
        </w:rPr>
        <w:t>.</w:t>
      </w:r>
    </w:p>
    <w:p w14:paraId="03E92DC9" w14:textId="77777777" w:rsidR="002873F3" w:rsidRPr="00EA4161" w:rsidRDefault="002873F3" w:rsidP="002873F3">
      <w:pPr>
        <w:suppressAutoHyphens/>
        <w:autoSpaceDE w:val="0"/>
        <w:spacing w:after="0" w:line="200" w:lineRule="atLeast"/>
        <w:rPr>
          <w:i/>
          <w:iCs/>
          <w:lang w:val="ro-RO" w:eastAsia="zh-CN"/>
        </w:rPr>
      </w:pPr>
      <w:r w:rsidRPr="00EA4161">
        <w:rPr>
          <w:i/>
          <w:iCs/>
          <w:lang w:val="ro-RO" w:eastAsia="zh-CN"/>
        </w:rPr>
        <w:t>În situația în care candidatul nu obține nota 8, acesta nu promovează proba II și, în consecință, nu poate ocupa postul pe care candidează.</w:t>
      </w:r>
    </w:p>
    <w:p w14:paraId="541305B9" w14:textId="77777777" w:rsidR="002873F3" w:rsidRPr="00EA4161" w:rsidRDefault="002873F3" w:rsidP="00023FEF">
      <w:pPr>
        <w:suppressAutoHyphens/>
        <w:autoSpaceDE w:val="0"/>
        <w:spacing w:after="0" w:line="200" w:lineRule="atLeast"/>
        <w:rPr>
          <w:i/>
          <w:iCs/>
          <w:lang w:val="ro-RO" w:eastAsia="zh-CN"/>
        </w:rPr>
      </w:pPr>
    </w:p>
    <w:p w14:paraId="31EAD253" w14:textId="77777777" w:rsidR="00023FEF" w:rsidRPr="00EA4161" w:rsidRDefault="00023FEF" w:rsidP="00023FEF">
      <w:pPr>
        <w:suppressAutoHyphens/>
        <w:autoSpaceDE w:val="0"/>
        <w:spacing w:after="0" w:line="200" w:lineRule="atLeast"/>
        <w:rPr>
          <w:lang w:val="ro-RO" w:eastAsia="zh-CN"/>
        </w:rPr>
      </w:pPr>
    </w:p>
    <w:p w14:paraId="18938921" w14:textId="3CE01B79" w:rsidR="00023FEF" w:rsidRPr="00EA4161" w:rsidRDefault="00E40BA7" w:rsidP="00023FEF">
      <w:pPr>
        <w:suppressAutoHyphens/>
        <w:autoSpaceDE w:val="0"/>
        <w:spacing w:after="0" w:line="200" w:lineRule="atLeast"/>
        <w:rPr>
          <w:lang w:val="ro-RO" w:eastAsia="zh-CN"/>
        </w:rPr>
      </w:pPr>
      <w:r w:rsidRPr="00EA4161">
        <w:rPr>
          <w:b/>
          <w:bCs/>
          <w:lang w:val="ro-RO" w:eastAsia="zh-CN"/>
        </w:rPr>
        <w:t>Nota</w:t>
      </w:r>
      <w:r w:rsidR="00023FEF" w:rsidRPr="00EA4161">
        <w:rPr>
          <w:b/>
          <w:bCs/>
          <w:lang w:val="ro-RO" w:eastAsia="zh-CN"/>
        </w:rPr>
        <w:t xml:space="preserve"> proba II</w:t>
      </w:r>
      <w:r w:rsidR="00023FEF" w:rsidRPr="00EA4161">
        <w:rPr>
          <w:lang w:val="ro-RO" w:eastAsia="zh-CN"/>
        </w:rPr>
        <w:t xml:space="preserve">  ________________</w:t>
      </w:r>
    </w:p>
    <w:p w14:paraId="6F007BB2" w14:textId="00B00691" w:rsidR="00023FEF" w:rsidRPr="00EA4161" w:rsidRDefault="00E40BA7" w:rsidP="00023FEF">
      <w:pPr>
        <w:suppressAutoHyphens/>
        <w:autoSpaceDE w:val="0"/>
        <w:spacing w:after="0"/>
        <w:rPr>
          <w:b/>
          <w:bCs/>
          <w:lang w:val="ro-RO" w:eastAsia="zh-CN"/>
        </w:rPr>
      </w:pPr>
      <w:r w:rsidRPr="00EA4161">
        <w:rPr>
          <w:b/>
          <w:bCs/>
          <w:lang w:val="ro-RO" w:eastAsia="zh-CN"/>
        </w:rPr>
        <w:t xml:space="preserve">NOTA </w:t>
      </w:r>
      <w:r w:rsidR="00023FEF" w:rsidRPr="00EA4161">
        <w:rPr>
          <w:b/>
          <w:bCs/>
          <w:lang w:val="ro-RO" w:eastAsia="zh-CN"/>
        </w:rPr>
        <w:t>FINAL</w:t>
      </w:r>
      <w:r w:rsidRPr="00EA4161">
        <w:rPr>
          <w:b/>
          <w:bCs/>
          <w:lang w:val="ro-RO" w:eastAsia="zh-CN"/>
        </w:rPr>
        <w:t>Ă</w:t>
      </w:r>
      <w:r w:rsidR="00023FEF" w:rsidRPr="00EA4161">
        <w:rPr>
          <w:b/>
          <w:bCs/>
          <w:lang w:val="ro-RO" w:eastAsia="zh-CN"/>
        </w:rPr>
        <w:t xml:space="preserve"> _______________ </w:t>
      </w:r>
      <w:r w:rsidR="00023FEF" w:rsidRPr="00EA4161">
        <w:rPr>
          <w:lang w:val="ro-RO" w:eastAsia="zh-CN"/>
        </w:rPr>
        <w:t>(</w:t>
      </w:r>
      <w:r w:rsidRPr="00EA4161">
        <w:rPr>
          <w:lang w:val="ro-RO" w:eastAsia="zh-CN"/>
        </w:rPr>
        <w:t xml:space="preserve">obținută ca medie aritmetică, calculată cu două zecimale exacte, a notelor de </w:t>
      </w:r>
      <w:r w:rsidR="00023FEF" w:rsidRPr="00EA4161">
        <w:rPr>
          <w:lang w:val="ro-RO" w:eastAsia="zh-CN"/>
        </w:rPr>
        <w:t xml:space="preserve"> la probele I și II)</w:t>
      </w:r>
    </w:p>
    <w:p w14:paraId="00964B29" w14:textId="77777777" w:rsidR="00023FEF" w:rsidRPr="00EA4161" w:rsidRDefault="00023FEF" w:rsidP="00023FEF">
      <w:pPr>
        <w:suppressAutoHyphens/>
        <w:autoSpaceDE w:val="0"/>
        <w:spacing w:after="0"/>
        <w:rPr>
          <w:b/>
          <w:bCs/>
          <w:lang w:val="ro-RO" w:eastAsia="zh-CN"/>
        </w:rPr>
      </w:pPr>
    </w:p>
    <w:p w14:paraId="20CE222A" w14:textId="77777777" w:rsidR="00023FEF" w:rsidRPr="00EA4161" w:rsidRDefault="00023FEF" w:rsidP="00023FEF">
      <w:pPr>
        <w:suppressAutoHyphens/>
        <w:autoSpaceDE w:val="0"/>
        <w:spacing w:after="0"/>
        <w:rPr>
          <w:b/>
          <w:bCs/>
          <w:lang w:val="ro-RO" w:eastAsia="zh-CN"/>
        </w:rPr>
      </w:pPr>
    </w:p>
    <w:p w14:paraId="1F015690" w14:textId="77777777" w:rsidR="00023FEF" w:rsidRPr="00EA4161" w:rsidRDefault="00023FEF" w:rsidP="00023FEF">
      <w:pPr>
        <w:suppressAutoHyphens/>
        <w:autoSpaceDE w:val="0"/>
        <w:spacing w:after="0" w:line="360" w:lineRule="auto"/>
        <w:rPr>
          <w:lang w:val="ro-RO" w:eastAsia="zh-CN"/>
        </w:rPr>
      </w:pPr>
      <w:r w:rsidRPr="00EA4161">
        <w:rPr>
          <w:b/>
          <w:bCs/>
          <w:lang w:val="ro-RO" w:eastAsia="zh-CN"/>
        </w:rPr>
        <w:tab/>
      </w:r>
      <w:r w:rsidRPr="00EA4161">
        <w:rPr>
          <w:lang w:val="ro-RO" w:eastAsia="zh-CN"/>
        </w:rPr>
        <w:t xml:space="preserve">În urma evaluării candidatului ______________________________, înscris la concurs pentru ocuparea postului de __________________, poziția ____, Departamentul __________________, </w:t>
      </w:r>
      <w:r w:rsidRPr="00EA4161">
        <w:rPr>
          <w:bCs/>
          <w:lang w:val="ro-RO" w:eastAsia="zh-CN"/>
        </w:rPr>
        <w:t>Facultatea ______________________________________, prin ierarhizarea rezultatelor candidaților</w:t>
      </w:r>
      <w:r w:rsidRPr="00EA4161">
        <w:rPr>
          <w:lang w:val="ro-RO" w:eastAsia="zh-CN"/>
        </w:rPr>
        <w:t xml:space="preserve"> (dacă este cazul), acesta ocupă poziția ______ și propun  </w:t>
      </w:r>
      <w:r w:rsidRPr="00EA4161">
        <w:rPr>
          <w:b/>
          <w:bCs/>
          <w:lang w:val="ro-RO" w:eastAsia="zh-CN"/>
        </w:rPr>
        <w:t xml:space="preserve">ocuparea / neocuparea  </w:t>
      </w:r>
      <w:r w:rsidRPr="00EA4161">
        <w:rPr>
          <w:lang w:val="ro-RO" w:eastAsia="zh-CN"/>
        </w:rPr>
        <w:t>postului pentru care a candidat.</w:t>
      </w:r>
    </w:p>
    <w:p w14:paraId="1162A539" w14:textId="77777777" w:rsidR="00023FEF" w:rsidRPr="00EA4161" w:rsidRDefault="00023FEF" w:rsidP="00023FEF">
      <w:pPr>
        <w:suppressAutoHyphens/>
        <w:autoSpaceDE w:val="0"/>
        <w:spacing w:after="0" w:line="360" w:lineRule="auto"/>
        <w:rPr>
          <w:lang w:val="ro-RO" w:eastAsia="zh-CN"/>
        </w:rPr>
      </w:pPr>
    </w:p>
    <w:p w14:paraId="106941CE" w14:textId="77777777" w:rsidR="00023FEF" w:rsidRPr="00EA4161" w:rsidRDefault="00023FEF" w:rsidP="00023FEF">
      <w:pPr>
        <w:suppressAutoHyphens/>
        <w:autoSpaceDE w:val="0"/>
        <w:spacing w:after="0" w:line="360" w:lineRule="auto"/>
        <w:rPr>
          <w:b/>
          <w:bCs/>
          <w:lang w:val="ro-RO" w:eastAsia="zh-CN"/>
        </w:rPr>
      </w:pPr>
      <w:r w:rsidRPr="00EA4161">
        <w:rPr>
          <w:lang w:val="ro-RO" w:eastAsia="zh-CN"/>
        </w:rPr>
        <w:t>Data  _____________</w:t>
      </w:r>
      <w:r w:rsidRPr="00EA4161">
        <w:rPr>
          <w:b/>
          <w:bCs/>
          <w:lang w:val="ro-RO" w:eastAsia="zh-CN"/>
        </w:rPr>
        <w:tab/>
      </w:r>
      <w:r w:rsidRPr="00EA4161">
        <w:rPr>
          <w:b/>
          <w:bCs/>
          <w:lang w:val="ro-RO" w:eastAsia="zh-CN"/>
        </w:rPr>
        <w:tab/>
      </w:r>
      <w:r w:rsidRPr="00EA4161">
        <w:rPr>
          <w:b/>
          <w:bCs/>
          <w:lang w:val="ro-RO" w:eastAsia="zh-CN"/>
        </w:rPr>
        <w:tab/>
      </w:r>
      <w:r w:rsidRPr="00EA4161">
        <w:rPr>
          <w:b/>
          <w:bCs/>
          <w:lang w:val="ro-RO" w:eastAsia="zh-CN"/>
        </w:rPr>
        <w:tab/>
      </w:r>
      <w:r w:rsidRPr="00EA4161">
        <w:rPr>
          <w:b/>
          <w:bCs/>
          <w:lang w:val="ro-RO" w:eastAsia="zh-CN"/>
        </w:rPr>
        <w:tab/>
      </w:r>
      <w:r w:rsidRPr="00EA4161">
        <w:rPr>
          <w:b/>
          <w:bCs/>
          <w:lang w:val="ro-RO" w:eastAsia="zh-CN"/>
        </w:rPr>
        <w:tab/>
        <w:t>Membrul comisiei</w:t>
      </w:r>
    </w:p>
    <w:p w14:paraId="310E3F9C" w14:textId="77777777" w:rsidR="00023FEF" w:rsidRPr="00EA4161" w:rsidRDefault="00023FEF" w:rsidP="00023FEF">
      <w:pPr>
        <w:suppressAutoHyphens/>
        <w:autoSpaceDE w:val="0"/>
        <w:spacing w:after="0" w:line="408" w:lineRule="auto"/>
        <w:rPr>
          <w:b/>
          <w:bCs/>
          <w:lang w:val="ro-RO" w:eastAsia="zh-CN"/>
        </w:rPr>
      </w:pPr>
      <w:r w:rsidRPr="00EA4161">
        <w:rPr>
          <w:b/>
          <w:bCs/>
          <w:lang w:val="ro-RO" w:eastAsia="zh-CN"/>
        </w:rPr>
        <w:tab/>
      </w:r>
      <w:r w:rsidRPr="00EA4161">
        <w:rPr>
          <w:b/>
          <w:bCs/>
          <w:lang w:val="ro-RO" w:eastAsia="zh-CN"/>
        </w:rPr>
        <w:tab/>
      </w:r>
      <w:r w:rsidRPr="00EA4161">
        <w:rPr>
          <w:b/>
          <w:bCs/>
          <w:lang w:val="ro-RO" w:eastAsia="zh-CN"/>
        </w:rPr>
        <w:tab/>
      </w:r>
      <w:r w:rsidRPr="00EA4161">
        <w:rPr>
          <w:b/>
          <w:bCs/>
          <w:lang w:val="ro-RO" w:eastAsia="zh-CN"/>
        </w:rPr>
        <w:tab/>
        <w:t xml:space="preserve">              </w:t>
      </w:r>
      <w:r w:rsidRPr="00EA4161">
        <w:rPr>
          <w:b/>
          <w:bCs/>
          <w:lang w:val="ro-RO" w:eastAsia="zh-CN"/>
        </w:rPr>
        <w:tab/>
      </w:r>
      <w:r w:rsidRPr="00EA4161">
        <w:rPr>
          <w:b/>
          <w:bCs/>
          <w:lang w:val="ro-RO" w:eastAsia="zh-CN"/>
        </w:rPr>
        <w:tab/>
      </w:r>
      <w:r w:rsidRPr="00EA4161">
        <w:rPr>
          <w:lang w:val="ro-RO" w:eastAsia="zh-CN"/>
        </w:rPr>
        <w:t>___________________________</w:t>
      </w:r>
    </w:p>
    <w:p w14:paraId="0AAB159C" w14:textId="77777777" w:rsidR="00023FEF" w:rsidRPr="00EA4161" w:rsidRDefault="00023FEF" w:rsidP="00023FEF">
      <w:pPr>
        <w:suppressAutoHyphens/>
        <w:autoSpaceDE w:val="0"/>
        <w:spacing w:after="0"/>
        <w:rPr>
          <w:b/>
          <w:bCs/>
          <w:lang w:val="ro-RO" w:eastAsia="zh-CN"/>
        </w:rPr>
      </w:pPr>
    </w:p>
    <w:p w14:paraId="6068B9E7" w14:textId="77777777" w:rsidR="00023FEF" w:rsidRPr="00EA4161" w:rsidRDefault="00023FEF" w:rsidP="00023FEF">
      <w:pPr>
        <w:suppressAutoHyphens/>
        <w:autoSpaceDE w:val="0"/>
        <w:spacing w:after="0"/>
        <w:rPr>
          <w:b/>
          <w:bCs/>
          <w:lang w:val="ro-RO" w:eastAsia="zh-CN"/>
        </w:rPr>
      </w:pPr>
    </w:p>
    <w:p w14:paraId="2CB0CC44" w14:textId="77777777" w:rsidR="00023FEF" w:rsidRPr="00EA4161" w:rsidRDefault="00023FEF" w:rsidP="00023FEF">
      <w:pPr>
        <w:suppressAutoHyphens/>
        <w:autoSpaceDE w:val="0"/>
        <w:spacing w:after="0"/>
        <w:rPr>
          <w:b/>
          <w:bCs/>
          <w:lang w:val="ro-RO" w:eastAsia="zh-CN"/>
        </w:rPr>
      </w:pPr>
    </w:p>
    <w:p w14:paraId="159919BB" w14:textId="77777777" w:rsidR="00023FEF" w:rsidRPr="00EA4161" w:rsidRDefault="00023FEF" w:rsidP="00023FEF">
      <w:pPr>
        <w:spacing w:after="0"/>
        <w:jc w:val="left"/>
        <w:rPr>
          <w:b/>
          <w:bCs/>
          <w:lang w:val="ro-RO" w:eastAsia="zh-CN"/>
        </w:rPr>
      </w:pPr>
      <w:r w:rsidRPr="00EA4161">
        <w:rPr>
          <w:b/>
          <w:bCs/>
          <w:lang w:val="ro-RO" w:eastAsia="zh-CN"/>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483"/>
      </w:tblGrid>
      <w:tr w:rsidR="00023FEF" w:rsidRPr="00EA4161" w14:paraId="759E06AF" w14:textId="77777777" w:rsidTr="00AA6C0E">
        <w:tc>
          <w:tcPr>
            <w:tcW w:w="4955" w:type="dxa"/>
          </w:tcPr>
          <w:p w14:paraId="2D7CEA49" w14:textId="77777777" w:rsidR="00023FEF" w:rsidRPr="00EA4161" w:rsidRDefault="00023FEF" w:rsidP="00023FEF">
            <w:pPr>
              <w:suppressAutoHyphens/>
              <w:autoSpaceDE w:val="0"/>
              <w:spacing w:after="0"/>
              <w:ind w:right="25"/>
              <w:jc w:val="center"/>
              <w:rPr>
                <w:b/>
                <w:bCs/>
                <w:lang w:val="ro-RO" w:eastAsia="zh-CN"/>
              </w:rPr>
            </w:pPr>
            <w:r w:rsidRPr="00EA4161">
              <w:rPr>
                <w:b/>
                <w:bCs/>
                <w:lang w:val="ro-RO" w:eastAsia="zh-CN"/>
              </w:rPr>
              <w:lastRenderedPageBreak/>
              <w:t>UNIVERSITATEA DIN ORADEA</w:t>
            </w:r>
          </w:p>
        </w:tc>
        <w:tc>
          <w:tcPr>
            <w:tcW w:w="4956" w:type="dxa"/>
          </w:tcPr>
          <w:p w14:paraId="2C34B3B5" w14:textId="77777777" w:rsidR="00023FEF" w:rsidRPr="00EA4161" w:rsidRDefault="00023FEF" w:rsidP="00023FEF">
            <w:pPr>
              <w:suppressAutoHyphens/>
              <w:autoSpaceDE w:val="0"/>
              <w:spacing w:after="0"/>
              <w:jc w:val="center"/>
              <w:rPr>
                <w:b/>
                <w:bCs/>
                <w:i/>
                <w:iCs/>
                <w:lang w:val="ro-RO" w:eastAsia="zh-CN"/>
              </w:rPr>
            </w:pPr>
            <w:r w:rsidRPr="00EA4161">
              <w:rPr>
                <w:b/>
                <w:bCs/>
                <w:i/>
                <w:iCs/>
                <w:lang w:val="ro-RO" w:eastAsia="zh-CN"/>
              </w:rPr>
              <w:t>Anexa nr. 5</w:t>
            </w:r>
          </w:p>
          <w:p w14:paraId="7CDF01A3" w14:textId="77777777" w:rsidR="00023FEF" w:rsidRPr="00EA4161" w:rsidRDefault="00023FEF" w:rsidP="00023FEF">
            <w:pPr>
              <w:suppressAutoHyphens/>
              <w:autoSpaceDE w:val="0"/>
              <w:spacing w:after="0"/>
              <w:jc w:val="center"/>
              <w:rPr>
                <w:b/>
                <w:bCs/>
                <w:i/>
                <w:iCs/>
                <w:lang w:val="ro-RO" w:eastAsia="zh-CN"/>
              </w:rPr>
            </w:pPr>
            <w:r w:rsidRPr="00EA4161">
              <w:rPr>
                <w:b/>
                <w:bCs/>
                <w:i/>
                <w:iCs/>
                <w:lang w:val="ro-RO" w:eastAsia="zh-CN"/>
              </w:rPr>
              <w:t>la Metodologia de concurs pentru</w:t>
            </w:r>
          </w:p>
          <w:p w14:paraId="124ED715" w14:textId="77777777" w:rsidR="00023FEF" w:rsidRPr="00EA4161" w:rsidRDefault="00023FEF" w:rsidP="00023FEF">
            <w:pPr>
              <w:suppressAutoHyphens/>
              <w:autoSpaceDE w:val="0"/>
              <w:spacing w:after="0"/>
              <w:jc w:val="center"/>
              <w:rPr>
                <w:b/>
                <w:bCs/>
                <w:lang w:val="ro-RO" w:eastAsia="zh-CN"/>
              </w:rPr>
            </w:pPr>
            <w:r w:rsidRPr="00EA4161">
              <w:rPr>
                <w:b/>
                <w:bCs/>
                <w:i/>
                <w:iCs/>
                <w:lang w:val="ro-RO" w:eastAsia="zh-CN"/>
              </w:rPr>
              <w:t>ocuparea posturilor didactice și de cercetare</w:t>
            </w:r>
          </w:p>
        </w:tc>
      </w:tr>
    </w:tbl>
    <w:p w14:paraId="4A736168" w14:textId="77777777" w:rsidR="00023FEF" w:rsidRPr="00EA4161" w:rsidRDefault="00023FEF" w:rsidP="00023FEF">
      <w:pPr>
        <w:suppressAutoHyphens/>
        <w:autoSpaceDE w:val="0"/>
        <w:spacing w:after="0"/>
        <w:jc w:val="center"/>
        <w:rPr>
          <w:b/>
          <w:bCs/>
          <w:lang w:val="ro-RO" w:eastAsia="zh-CN"/>
        </w:rPr>
      </w:pPr>
    </w:p>
    <w:p w14:paraId="476CBA1B" w14:textId="77777777" w:rsidR="00023FEF" w:rsidRPr="00EA4161" w:rsidRDefault="00023FEF" w:rsidP="00023FEF">
      <w:pPr>
        <w:suppressAutoHyphens/>
        <w:autoSpaceDE w:val="0"/>
        <w:spacing w:after="0"/>
        <w:jc w:val="center"/>
        <w:rPr>
          <w:b/>
          <w:bCs/>
          <w:lang w:val="ro-RO" w:eastAsia="zh-CN"/>
        </w:rPr>
      </w:pPr>
    </w:p>
    <w:p w14:paraId="312C8A28" w14:textId="77777777" w:rsidR="00023FEF" w:rsidRPr="00EA4161" w:rsidRDefault="00023FEF" w:rsidP="00023FEF">
      <w:pPr>
        <w:suppressAutoHyphens/>
        <w:autoSpaceDE w:val="0"/>
        <w:spacing w:after="0"/>
        <w:jc w:val="center"/>
        <w:rPr>
          <w:b/>
          <w:bCs/>
          <w:lang w:val="ro-RO" w:eastAsia="zh-CN"/>
        </w:rPr>
      </w:pPr>
    </w:p>
    <w:p w14:paraId="14BCED09" w14:textId="77777777" w:rsidR="00023FEF" w:rsidRPr="00EA4161" w:rsidRDefault="00023FEF" w:rsidP="00023FEF">
      <w:pPr>
        <w:suppressAutoHyphens/>
        <w:autoSpaceDE w:val="0"/>
        <w:spacing w:after="0"/>
        <w:jc w:val="center"/>
        <w:rPr>
          <w:b/>
          <w:bCs/>
          <w:lang w:val="ro-RO" w:eastAsia="zh-CN"/>
        </w:rPr>
      </w:pPr>
    </w:p>
    <w:p w14:paraId="2EDE3734" w14:textId="77777777" w:rsidR="00023FEF" w:rsidRPr="00EA4161" w:rsidRDefault="00023FEF" w:rsidP="00023FEF">
      <w:pPr>
        <w:suppressAutoHyphens/>
        <w:autoSpaceDE w:val="0"/>
        <w:spacing w:after="0"/>
        <w:jc w:val="center"/>
        <w:rPr>
          <w:b/>
          <w:bCs/>
          <w:lang w:val="ro-RO" w:eastAsia="zh-CN"/>
        </w:rPr>
      </w:pPr>
      <w:r w:rsidRPr="00EA4161">
        <w:rPr>
          <w:b/>
          <w:bCs/>
          <w:lang w:val="ro-RO" w:eastAsia="zh-CN"/>
        </w:rPr>
        <w:t>RAPORT</w:t>
      </w:r>
    </w:p>
    <w:p w14:paraId="1DF8A3EE" w14:textId="77777777" w:rsidR="00023FEF" w:rsidRPr="00EA4161" w:rsidRDefault="00023FEF" w:rsidP="00023FEF">
      <w:pPr>
        <w:suppressAutoHyphens/>
        <w:autoSpaceDE w:val="0"/>
        <w:spacing w:after="0"/>
        <w:jc w:val="center"/>
        <w:rPr>
          <w:b/>
          <w:bCs/>
          <w:lang w:val="ro-RO" w:eastAsia="zh-CN"/>
        </w:rPr>
      </w:pPr>
      <w:r w:rsidRPr="00EA4161">
        <w:rPr>
          <w:b/>
          <w:bCs/>
          <w:lang w:val="ro-RO" w:eastAsia="zh-CN"/>
        </w:rPr>
        <w:t>asupra concursului pentru ocuparea posturilor didactice și de cercetare</w:t>
      </w:r>
    </w:p>
    <w:p w14:paraId="66B5935C" w14:textId="77777777" w:rsidR="00023FEF" w:rsidRPr="00EA4161" w:rsidRDefault="00023FEF" w:rsidP="00023FEF">
      <w:pPr>
        <w:suppressAutoHyphens/>
        <w:autoSpaceDE w:val="0"/>
        <w:spacing w:after="0"/>
        <w:jc w:val="center"/>
        <w:rPr>
          <w:b/>
          <w:bCs/>
          <w:lang w:val="ro-RO" w:eastAsia="zh-CN"/>
        </w:rPr>
      </w:pPr>
      <w:r w:rsidRPr="00EA4161">
        <w:rPr>
          <w:b/>
          <w:bCs/>
          <w:lang w:val="ro-RO" w:eastAsia="zh-CN"/>
        </w:rPr>
        <w:t>Sesiunea __________________________</w:t>
      </w:r>
    </w:p>
    <w:p w14:paraId="5EE32F93" w14:textId="77777777" w:rsidR="00023FEF" w:rsidRPr="00EA4161" w:rsidRDefault="00023FEF" w:rsidP="00023FEF">
      <w:pPr>
        <w:suppressAutoHyphens/>
        <w:autoSpaceDE w:val="0"/>
        <w:spacing w:after="0"/>
        <w:rPr>
          <w:b/>
          <w:bCs/>
          <w:lang w:val="ro-RO" w:eastAsia="zh-CN"/>
        </w:rPr>
      </w:pPr>
    </w:p>
    <w:p w14:paraId="4CA4FD9B" w14:textId="77777777" w:rsidR="00023FEF" w:rsidRPr="00EA4161" w:rsidRDefault="00023FEF" w:rsidP="00023FEF">
      <w:pPr>
        <w:suppressAutoHyphens/>
        <w:autoSpaceDE w:val="0"/>
        <w:spacing w:after="0" w:line="480" w:lineRule="auto"/>
        <w:rPr>
          <w:lang w:val="ro-RO" w:eastAsia="zh-CN"/>
        </w:rPr>
      </w:pPr>
      <w:r w:rsidRPr="00EA4161">
        <w:rPr>
          <w:lang w:val="ro-RO" w:eastAsia="zh-CN"/>
        </w:rPr>
        <w:t>Membrii comisiei de concurs (nume, prenume, titlu didactic, afiliere instituțională):</w:t>
      </w:r>
    </w:p>
    <w:p w14:paraId="70A21007" w14:textId="77777777" w:rsidR="00023FEF" w:rsidRPr="00EA4161" w:rsidRDefault="00023FEF" w:rsidP="00023FEF">
      <w:pPr>
        <w:suppressAutoHyphens/>
        <w:autoSpaceDE w:val="0"/>
        <w:spacing w:after="0" w:line="480" w:lineRule="auto"/>
        <w:rPr>
          <w:lang w:val="ro-RO" w:eastAsia="zh-CN"/>
        </w:rPr>
      </w:pPr>
      <w:r w:rsidRPr="00EA4161">
        <w:rPr>
          <w:lang w:val="ro-RO" w:eastAsia="zh-CN"/>
        </w:rPr>
        <w:tab/>
        <w:t>Președinte:</w:t>
      </w:r>
      <w:r w:rsidRPr="00EA4161">
        <w:rPr>
          <w:lang w:val="ro-RO" w:eastAsia="zh-CN"/>
        </w:rPr>
        <w:tab/>
        <w:t>______________________________________________________</w:t>
      </w:r>
    </w:p>
    <w:p w14:paraId="144DCBE4" w14:textId="77777777" w:rsidR="00023FEF" w:rsidRPr="00EA4161" w:rsidRDefault="00023FEF" w:rsidP="00023FEF">
      <w:pPr>
        <w:suppressAutoHyphens/>
        <w:autoSpaceDE w:val="0"/>
        <w:spacing w:after="0" w:line="480" w:lineRule="auto"/>
        <w:rPr>
          <w:lang w:val="ro-RO" w:eastAsia="zh-CN"/>
        </w:rPr>
      </w:pPr>
      <w:r w:rsidRPr="00EA4161">
        <w:rPr>
          <w:lang w:val="ro-RO" w:eastAsia="zh-CN"/>
        </w:rPr>
        <w:tab/>
        <w:t>Membru:</w:t>
      </w:r>
      <w:r w:rsidRPr="00EA4161">
        <w:rPr>
          <w:lang w:val="ro-RO" w:eastAsia="zh-CN"/>
        </w:rPr>
        <w:tab/>
        <w:t>______________________________________________________</w:t>
      </w:r>
    </w:p>
    <w:p w14:paraId="07939A4F" w14:textId="77777777" w:rsidR="00023FEF" w:rsidRPr="00EA4161" w:rsidRDefault="00023FEF" w:rsidP="00023FEF">
      <w:pPr>
        <w:suppressAutoHyphens/>
        <w:autoSpaceDE w:val="0"/>
        <w:spacing w:after="0" w:line="480" w:lineRule="auto"/>
        <w:rPr>
          <w:lang w:val="ro-RO" w:eastAsia="zh-CN"/>
        </w:rPr>
      </w:pPr>
      <w:r w:rsidRPr="00EA4161">
        <w:rPr>
          <w:lang w:val="ro-RO" w:eastAsia="zh-CN"/>
        </w:rPr>
        <w:tab/>
        <w:t>Membru:</w:t>
      </w:r>
      <w:r w:rsidRPr="00EA4161">
        <w:rPr>
          <w:lang w:val="ro-RO" w:eastAsia="zh-CN"/>
        </w:rPr>
        <w:tab/>
        <w:t>______________________________________________________</w:t>
      </w:r>
    </w:p>
    <w:p w14:paraId="4493902E" w14:textId="77777777" w:rsidR="00023FEF" w:rsidRPr="00EA4161" w:rsidRDefault="00023FEF" w:rsidP="00023FEF">
      <w:pPr>
        <w:suppressAutoHyphens/>
        <w:autoSpaceDE w:val="0"/>
        <w:spacing w:after="0" w:line="480" w:lineRule="auto"/>
        <w:rPr>
          <w:lang w:val="ro-RO" w:eastAsia="zh-CN"/>
        </w:rPr>
      </w:pPr>
      <w:r w:rsidRPr="00EA4161">
        <w:rPr>
          <w:lang w:val="ro-RO" w:eastAsia="zh-CN"/>
        </w:rPr>
        <w:tab/>
        <w:t>Membru:</w:t>
      </w:r>
      <w:r w:rsidRPr="00EA4161">
        <w:rPr>
          <w:lang w:val="ro-RO" w:eastAsia="zh-CN"/>
        </w:rPr>
        <w:tab/>
        <w:t>______________________________________________________</w:t>
      </w:r>
    </w:p>
    <w:p w14:paraId="6C0F197D" w14:textId="77777777" w:rsidR="00023FEF" w:rsidRPr="00EA4161" w:rsidRDefault="00023FEF" w:rsidP="00023FEF">
      <w:pPr>
        <w:suppressAutoHyphens/>
        <w:autoSpaceDE w:val="0"/>
        <w:spacing w:after="0" w:line="480" w:lineRule="auto"/>
        <w:rPr>
          <w:lang w:val="ro-RO" w:eastAsia="zh-CN"/>
        </w:rPr>
      </w:pPr>
      <w:r w:rsidRPr="00EA4161">
        <w:rPr>
          <w:lang w:val="ro-RO" w:eastAsia="zh-CN"/>
        </w:rPr>
        <w:tab/>
        <w:t>Membru:</w:t>
      </w:r>
      <w:r w:rsidRPr="00EA4161">
        <w:rPr>
          <w:lang w:val="ro-RO" w:eastAsia="zh-CN"/>
        </w:rPr>
        <w:tab/>
        <w:t>______________________________________________________</w:t>
      </w:r>
    </w:p>
    <w:p w14:paraId="1A51B604" w14:textId="13A1B418" w:rsidR="00023FEF" w:rsidRPr="00EA4161" w:rsidRDefault="00023FEF" w:rsidP="00023FEF">
      <w:pPr>
        <w:suppressAutoHyphens/>
        <w:autoSpaceDE w:val="0"/>
        <w:spacing w:after="0" w:line="480" w:lineRule="auto"/>
        <w:rPr>
          <w:lang w:val="ro-RO" w:eastAsia="zh-CN"/>
        </w:rPr>
      </w:pPr>
      <w:r w:rsidRPr="00EA4161">
        <w:rPr>
          <w:lang w:val="ro-RO" w:eastAsia="zh-CN"/>
        </w:rPr>
        <w:t>desemnată prin decizia Rectorului Universității din Oradea nr. _________ din data de ________________, pentru evaluarea candidaților înscriși la concursul pentru ocuparea postului vacant de __</w:t>
      </w:r>
      <w:r w:rsidR="001D4C03" w:rsidRPr="00EA4161">
        <w:rPr>
          <w:lang w:val="ro-RO" w:eastAsia="zh-CN"/>
        </w:rPr>
        <w:t>_______________</w:t>
      </w:r>
      <w:r w:rsidRPr="00EA4161">
        <w:rPr>
          <w:lang w:val="ro-RO" w:eastAsia="zh-CN"/>
        </w:rPr>
        <w:t>___________, poziția</w:t>
      </w:r>
      <w:r w:rsidR="001D4C03" w:rsidRPr="00EA4161">
        <w:rPr>
          <w:lang w:val="ro-RO" w:eastAsia="zh-CN"/>
        </w:rPr>
        <w:t xml:space="preserve"> </w:t>
      </w:r>
      <w:r w:rsidRPr="00EA4161">
        <w:rPr>
          <w:lang w:val="ro-RO" w:eastAsia="zh-CN"/>
        </w:rPr>
        <w:t>______, Disciplinele ____________________________________________</w:t>
      </w:r>
      <w:r w:rsidR="001D4C03" w:rsidRPr="00EA4161">
        <w:rPr>
          <w:lang w:val="ro-RO" w:eastAsia="zh-CN"/>
        </w:rPr>
        <w:t>_______________________________</w:t>
      </w:r>
    </w:p>
    <w:p w14:paraId="4BC0769E" w14:textId="41C7F76A" w:rsidR="00023FEF" w:rsidRPr="00EA4161" w:rsidRDefault="00023FEF" w:rsidP="00023FEF">
      <w:pPr>
        <w:suppressAutoHyphens/>
        <w:autoSpaceDE w:val="0"/>
        <w:spacing w:after="0" w:line="480" w:lineRule="auto"/>
        <w:rPr>
          <w:lang w:val="ro-RO" w:eastAsia="zh-CN"/>
        </w:rPr>
      </w:pPr>
      <w:r w:rsidRPr="00EA4161">
        <w:rPr>
          <w:lang w:val="ro-RO" w:eastAsia="zh-CN"/>
        </w:rPr>
        <w:t xml:space="preserve">___________________________________________________________________________, </w:t>
      </w:r>
    </w:p>
    <w:p w14:paraId="319369F6" w14:textId="3741260C" w:rsidR="00023FEF" w:rsidRPr="00EA4161" w:rsidRDefault="00023FEF" w:rsidP="00023FEF">
      <w:pPr>
        <w:suppressAutoHyphens/>
        <w:autoSpaceDE w:val="0"/>
        <w:spacing w:after="0" w:line="480" w:lineRule="auto"/>
        <w:rPr>
          <w:lang w:val="ro-RO" w:eastAsia="zh-CN"/>
        </w:rPr>
      </w:pPr>
      <w:r w:rsidRPr="00EA4161">
        <w:rPr>
          <w:lang w:val="ro-RO" w:eastAsia="zh-CN"/>
        </w:rPr>
        <w:t>Departamentul ________</w:t>
      </w:r>
      <w:r w:rsidR="001D4C03" w:rsidRPr="00EA4161">
        <w:rPr>
          <w:lang w:val="ro-RO" w:eastAsia="zh-CN"/>
        </w:rPr>
        <w:t>_________________________</w:t>
      </w:r>
      <w:r w:rsidRPr="00EA4161">
        <w:rPr>
          <w:lang w:val="ro-RO" w:eastAsia="zh-CN"/>
        </w:rPr>
        <w:t>_____________________, Facultatea ______________</w:t>
      </w:r>
      <w:r w:rsidR="001D4C03" w:rsidRPr="00EA4161">
        <w:rPr>
          <w:lang w:val="ro-RO" w:eastAsia="zh-CN"/>
        </w:rPr>
        <w:t>_____________________</w:t>
      </w:r>
      <w:r w:rsidRPr="00EA4161">
        <w:rPr>
          <w:lang w:val="ro-RO" w:eastAsia="zh-CN"/>
        </w:rPr>
        <w:t>_________________, în urma derulării procedurii de concurs în conformitate cu Procedura proprie a facultății, întocmesc următorul raport:</w:t>
      </w:r>
    </w:p>
    <w:p w14:paraId="7F54BEAE" w14:textId="77777777" w:rsidR="00023FEF" w:rsidRPr="00EA4161" w:rsidRDefault="00023FEF" w:rsidP="00023FEF">
      <w:pPr>
        <w:suppressAutoHyphens/>
        <w:autoSpaceDE w:val="0"/>
        <w:spacing w:after="0"/>
        <w:rPr>
          <w:lang w:val="ro-RO" w:eastAsia="zh-CN"/>
        </w:rPr>
      </w:pPr>
    </w:p>
    <w:p w14:paraId="712421E1" w14:textId="77777777" w:rsidR="00023FEF" w:rsidRPr="00EA4161" w:rsidRDefault="00023FEF" w:rsidP="00023FEF">
      <w:pPr>
        <w:suppressAutoHyphens/>
        <w:autoSpaceDE w:val="0"/>
        <w:spacing w:after="0"/>
        <w:jc w:val="center"/>
        <w:rPr>
          <w:b/>
          <w:bCs/>
          <w:lang w:val="ro-RO" w:eastAsia="zh-CN"/>
        </w:rPr>
      </w:pPr>
      <w:r w:rsidRPr="00EA4161">
        <w:rPr>
          <w:b/>
          <w:bCs/>
          <w:lang w:val="ro-RO" w:eastAsia="zh-CN"/>
        </w:rPr>
        <w:t>I. DATE DESPRE CANDIDAȚII ÎNSCRIȘI</w:t>
      </w:r>
    </w:p>
    <w:p w14:paraId="12349A92" w14:textId="77777777" w:rsidR="00023FEF" w:rsidRPr="00EA4161" w:rsidRDefault="00023FEF" w:rsidP="00023FEF">
      <w:pPr>
        <w:suppressAutoHyphens/>
        <w:autoSpaceDE w:val="0"/>
        <w:spacing w:after="0"/>
        <w:rPr>
          <w:b/>
          <w:bCs/>
          <w:sz w:val="12"/>
          <w:szCs w:val="12"/>
          <w:lang w:val="ro-RO" w:eastAsia="zh-CN"/>
        </w:rPr>
      </w:pPr>
    </w:p>
    <w:p w14:paraId="071A80D3" w14:textId="77777777" w:rsidR="00023FEF" w:rsidRPr="00EA4161" w:rsidRDefault="00023FEF" w:rsidP="00023FEF">
      <w:pPr>
        <w:suppressAutoHyphens/>
        <w:autoSpaceDE w:val="0"/>
        <w:spacing w:after="0"/>
        <w:rPr>
          <w:lang w:val="ro-RO" w:eastAsia="zh-CN"/>
        </w:rPr>
      </w:pPr>
      <w:r w:rsidRPr="00EA4161">
        <w:rPr>
          <w:lang w:val="ro-RO" w:eastAsia="zh-CN"/>
        </w:rPr>
        <w:t>1. Candidați înscriși:</w:t>
      </w:r>
    </w:p>
    <w:p w14:paraId="1ECCD175" w14:textId="77777777" w:rsidR="00023FEF" w:rsidRPr="00EA4161" w:rsidRDefault="00023FEF" w:rsidP="00023FEF">
      <w:pPr>
        <w:suppressAutoHyphens/>
        <w:autoSpaceDE w:val="0"/>
        <w:spacing w:after="0" w:line="360" w:lineRule="auto"/>
        <w:rPr>
          <w:lang w:val="ro-RO" w:eastAsia="zh-CN"/>
        </w:rPr>
      </w:pPr>
      <w:r w:rsidRPr="00EA4161">
        <w:rPr>
          <w:lang w:val="ro-RO" w:eastAsia="zh-CN"/>
        </w:rPr>
        <w:t>___________________________________________________________________________</w:t>
      </w:r>
    </w:p>
    <w:p w14:paraId="328C2ED3" w14:textId="77777777" w:rsidR="00023FEF" w:rsidRPr="00EA4161" w:rsidRDefault="00023FEF" w:rsidP="00023FEF">
      <w:pPr>
        <w:suppressAutoHyphens/>
        <w:autoSpaceDE w:val="0"/>
        <w:spacing w:after="0" w:line="360" w:lineRule="auto"/>
        <w:rPr>
          <w:lang w:val="ro-RO" w:eastAsia="zh-CN"/>
        </w:rPr>
      </w:pPr>
      <w:r w:rsidRPr="00EA4161">
        <w:rPr>
          <w:lang w:val="ro-RO" w:eastAsia="zh-CN"/>
        </w:rPr>
        <w:t>___________________________________________________________________________</w:t>
      </w:r>
    </w:p>
    <w:p w14:paraId="46ED2CC5" w14:textId="77777777" w:rsidR="00023FEF" w:rsidRPr="00EA4161" w:rsidRDefault="00023FEF" w:rsidP="00023FEF">
      <w:pPr>
        <w:suppressAutoHyphens/>
        <w:autoSpaceDE w:val="0"/>
        <w:spacing w:after="0" w:line="360" w:lineRule="auto"/>
        <w:rPr>
          <w:lang w:val="ro-RO" w:eastAsia="zh-CN"/>
        </w:rPr>
      </w:pPr>
      <w:r w:rsidRPr="00EA4161">
        <w:rPr>
          <w:lang w:val="ro-RO" w:eastAsia="zh-CN"/>
        </w:rPr>
        <w:t>___________________________________________________________________________</w:t>
      </w:r>
    </w:p>
    <w:p w14:paraId="13DB4C6C" w14:textId="77777777" w:rsidR="00023FEF" w:rsidRPr="00EA4161" w:rsidRDefault="00023FEF" w:rsidP="00023FEF">
      <w:pPr>
        <w:suppressAutoHyphens/>
        <w:autoSpaceDE w:val="0"/>
        <w:spacing w:after="0"/>
        <w:rPr>
          <w:sz w:val="12"/>
          <w:szCs w:val="12"/>
          <w:lang w:val="ro-RO" w:eastAsia="zh-CN"/>
        </w:rPr>
      </w:pPr>
    </w:p>
    <w:p w14:paraId="5F0F9051" w14:textId="77777777" w:rsidR="00023FEF" w:rsidRPr="00EA4161" w:rsidRDefault="00023FEF" w:rsidP="00023FEF">
      <w:pPr>
        <w:suppressAutoHyphens/>
        <w:autoSpaceDE w:val="0"/>
        <w:spacing w:after="0"/>
        <w:rPr>
          <w:lang w:val="ro-RO" w:eastAsia="zh-CN"/>
        </w:rPr>
      </w:pPr>
      <w:r w:rsidRPr="00EA4161">
        <w:rPr>
          <w:lang w:val="ro-RO" w:eastAsia="zh-CN"/>
        </w:rPr>
        <w:lastRenderedPageBreak/>
        <w:t>2. Candidați prezenți la concurs, la proba scrisă – practică / prelegerea didactică:</w:t>
      </w:r>
    </w:p>
    <w:p w14:paraId="73205F65" w14:textId="77777777" w:rsidR="00023FEF" w:rsidRPr="00EA4161" w:rsidRDefault="00023FEF" w:rsidP="00023FEF">
      <w:pPr>
        <w:suppressAutoHyphens/>
        <w:autoSpaceDE w:val="0"/>
        <w:spacing w:after="0" w:line="360" w:lineRule="auto"/>
        <w:rPr>
          <w:lang w:val="ro-RO" w:eastAsia="zh-CN"/>
        </w:rPr>
      </w:pPr>
      <w:r w:rsidRPr="00EA4161">
        <w:rPr>
          <w:lang w:val="ro-RO" w:eastAsia="zh-CN"/>
        </w:rPr>
        <w:t>___________________________________________________________________________</w:t>
      </w:r>
    </w:p>
    <w:p w14:paraId="3BF89C14" w14:textId="77777777" w:rsidR="00023FEF" w:rsidRPr="00EA4161" w:rsidRDefault="00023FEF" w:rsidP="00023FEF">
      <w:pPr>
        <w:suppressAutoHyphens/>
        <w:autoSpaceDE w:val="0"/>
        <w:spacing w:after="0" w:line="360" w:lineRule="auto"/>
        <w:rPr>
          <w:lang w:val="ro-RO" w:eastAsia="zh-CN"/>
        </w:rPr>
      </w:pPr>
      <w:r w:rsidRPr="00EA4161">
        <w:rPr>
          <w:lang w:val="ro-RO" w:eastAsia="zh-CN"/>
        </w:rPr>
        <w:t>___________________________________________________________________________</w:t>
      </w:r>
    </w:p>
    <w:p w14:paraId="4B8884CE" w14:textId="77777777" w:rsidR="00023FEF" w:rsidRPr="00EA4161" w:rsidRDefault="00023FEF" w:rsidP="00023FEF">
      <w:pPr>
        <w:suppressAutoHyphens/>
        <w:autoSpaceDE w:val="0"/>
        <w:spacing w:after="0" w:line="360" w:lineRule="auto"/>
        <w:rPr>
          <w:lang w:val="ro-RO" w:eastAsia="zh-CN"/>
        </w:rPr>
      </w:pPr>
      <w:r w:rsidRPr="00EA4161">
        <w:rPr>
          <w:lang w:val="ro-RO" w:eastAsia="zh-CN"/>
        </w:rPr>
        <w:t>___________________________________________________________________________</w:t>
      </w:r>
    </w:p>
    <w:p w14:paraId="4F5BAEFF" w14:textId="77777777" w:rsidR="00023FEF" w:rsidRPr="00EA4161" w:rsidRDefault="00023FEF" w:rsidP="00023FEF">
      <w:pPr>
        <w:suppressAutoHyphens/>
        <w:autoSpaceDE w:val="0"/>
        <w:spacing w:after="0"/>
        <w:rPr>
          <w:lang w:val="ro-RO" w:eastAsia="zh-CN"/>
        </w:rPr>
      </w:pPr>
    </w:p>
    <w:p w14:paraId="0B555684" w14:textId="77777777" w:rsidR="00023FEF" w:rsidRPr="00EA4161" w:rsidRDefault="00023FEF" w:rsidP="00023FEF">
      <w:pPr>
        <w:suppressAutoHyphens/>
        <w:autoSpaceDE w:val="0"/>
        <w:spacing w:after="0"/>
        <w:jc w:val="center"/>
        <w:rPr>
          <w:b/>
          <w:bCs/>
          <w:lang w:val="ro-RO" w:eastAsia="zh-CN"/>
        </w:rPr>
      </w:pPr>
      <w:r w:rsidRPr="00EA4161">
        <w:rPr>
          <w:b/>
          <w:bCs/>
          <w:lang w:val="ro-RO" w:eastAsia="zh-CN"/>
        </w:rPr>
        <w:t>II. REZULTATE OBȚINUTE</w:t>
      </w:r>
    </w:p>
    <w:p w14:paraId="63E4AC51" w14:textId="1AD1251D" w:rsidR="00023FEF" w:rsidRPr="00EA4161" w:rsidRDefault="00023FEF" w:rsidP="00023FEF">
      <w:pPr>
        <w:suppressAutoHyphens/>
        <w:autoSpaceDE w:val="0"/>
        <w:spacing w:after="0"/>
        <w:jc w:val="center"/>
        <w:rPr>
          <w:lang w:val="ro-RO" w:eastAsia="zh-CN"/>
        </w:rPr>
      </w:pPr>
      <w:r w:rsidRPr="00EA4161">
        <w:rPr>
          <w:lang w:val="ro-RO" w:eastAsia="zh-CN"/>
        </w:rPr>
        <w:t xml:space="preserve">(se vor trece candidații în ordinea descrescătoare a </w:t>
      </w:r>
      <w:r w:rsidR="005A6DD5" w:rsidRPr="00EA4161">
        <w:rPr>
          <w:lang w:val="ro-RO" w:eastAsia="zh-CN"/>
        </w:rPr>
        <w:t>notelor</w:t>
      </w:r>
      <w:r w:rsidRPr="00EA4161">
        <w:rPr>
          <w:lang w:val="ro-RO" w:eastAsia="zh-CN"/>
        </w:rPr>
        <w:t xml:space="preserve"> final</w:t>
      </w:r>
      <w:r w:rsidR="005A6DD5" w:rsidRPr="00EA4161">
        <w:rPr>
          <w:lang w:val="ro-RO" w:eastAsia="zh-CN"/>
        </w:rPr>
        <w:t>e</w:t>
      </w:r>
      <w:r w:rsidRPr="00EA4161">
        <w:rPr>
          <w:lang w:val="ro-RO" w:eastAsia="zh-CN"/>
        </w:rPr>
        <w:t xml:space="preserve"> obținut</w:t>
      </w:r>
      <w:r w:rsidR="005A6DD5" w:rsidRPr="00EA4161">
        <w:rPr>
          <w:lang w:val="ro-RO" w:eastAsia="zh-CN"/>
        </w:rPr>
        <w:t>e</w:t>
      </w:r>
      <w:r w:rsidRPr="00EA4161">
        <w:rPr>
          <w:lang w:val="ro-RO" w:eastAsia="zh-CN"/>
        </w:rPr>
        <w:t>)</w:t>
      </w:r>
    </w:p>
    <w:tbl>
      <w:tblPr>
        <w:tblW w:w="10574" w:type="dxa"/>
        <w:jc w:val="center"/>
        <w:tblLayout w:type="fixed"/>
        <w:tblCellMar>
          <w:top w:w="55" w:type="dxa"/>
          <w:left w:w="55" w:type="dxa"/>
          <w:bottom w:w="55" w:type="dxa"/>
          <w:right w:w="55" w:type="dxa"/>
        </w:tblCellMar>
        <w:tblLook w:val="0000" w:firstRow="0" w:lastRow="0" w:firstColumn="0" w:lastColumn="0" w:noHBand="0" w:noVBand="0"/>
      </w:tblPr>
      <w:tblGrid>
        <w:gridCol w:w="503"/>
        <w:gridCol w:w="4328"/>
        <w:gridCol w:w="609"/>
        <w:gridCol w:w="609"/>
        <w:gridCol w:w="721"/>
        <w:gridCol w:w="761"/>
        <w:gridCol w:w="761"/>
        <w:gridCol w:w="760"/>
        <w:gridCol w:w="761"/>
        <w:gridCol w:w="761"/>
      </w:tblGrid>
      <w:tr w:rsidR="00EA4161" w:rsidRPr="00EA4161" w14:paraId="26351FE3" w14:textId="77777777" w:rsidTr="00AA6C0E">
        <w:trPr>
          <w:trHeight w:val="891"/>
          <w:jc w:val="center"/>
        </w:trPr>
        <w:tc>
          <w:tcPr>
            <w:tcW w:w="503" w:type="dxa"/>
            <w:vMerge w:val="restart"/>
            <w:tcBorders>
              <w:top w:val="single" w:sz="1" w:space="0" w:color="000000"/>
              <w:left w:val="single" w:sz="1" w:space="0" w:color="000000"/>
              <w:bottom w:val="single" w:sz="1" w:space="0" w:color="000000"/>
            </w:tcBorders>
            <w:shd w:val="clear" w:color="auto" w:fill="auto"/>
            <w:vAlign w:val="center"/>
          </w:tcPr>
          <w:p w14:paraId="56B37944"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Nr.</w:t>
            </w:r>
          </w:p>
          <w:p w14:paraId="3E3FF760" w14:textId="77777777" w:rsidR="00023FEF" w:rsidRPr="00EA4161" w:rsidRDefault="00023FEF" w:rsidP="00023FEF">
            <w:pPr>
              <w:suppressLineNumbers/>
              <w:suppressAutoHyphens/>
              <w:spacing w:after="0" w:line="200" w:lineRule="atLeast"/>
              <w:jc w:val="center"/>
              <w:rPr>
                <w:lang w:val="ro-RO" w:eastAsia="zh-CN"/>
              </w:rPr>
            </w:pPr>
            <w:r w:rsidRPr="00EA4161">
              <w:rPr>
                <w:lang w:val="ro-RO" w:eastAsia="zh-CN"/>
              </w:rPr>
              <w:t>crt.</w:t>
            </w:r>
          </w:p>
        </w:tc>
        <w:tc>
          <w:tcPr>
            <w:tcW w:w="4328" w:type="dxa"/>
            <w:vMerge w:val="restart"/>
            <w:tcBorders>
              <w:top w:val="single" w:sz="1" w:space="0" w:color="000000"/>
              <w:left w:val="single" w:sz="1" w:space="0" w:color="000000"/>
              <w:bottom w:val="single" w:sz="1" w:space="0" w:color="000000"/>
            </w:tcBorders>
            <w:shd w:val="clear" w:color="auto" w:fill="auto"/>
            <w:vAlign w:val="center"/>
          </w:tcPr>
          <w:p w14:paraId="3701F744"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Candidați înscriși</w:t>
            </w:r>
          </w:p>
        </w:tc>
        <w:tc>
          <w:tcPr>
            <w:tcW w:w="1218" w:type="dxa"/>
            <w:gridSpan w:val="2"/>
            <w:tcBorders>
              <w:top w:val="single" w:sz="1" w:space="0" w:color="000000"/>
              <w:left w:val="single" w:sz="1" w:space="0" w:color="000000"/>
              <w:bottom w:val="single" w:sz="1" w:space="0" w:color="000000"/>
            </w:tcBorders>
            <w:shd w:val="clear" w:color="auto" w:fill="auto"/>
            <w:vAlign w:val="center"/>
          </w:tcPr>
          <w:p w14:paraId="6177B9ED"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Cerințe și standarde îndeplinite</w:t>
            </w:r>
          </w:p>
        </w:tc>
        <w:tc>
          <w:tcPr>
            <w:tcW w:w="3764" w:type="dxa"/>
            <w:gridSpan w:val="5"/>
            <w:tcBorders>
              <w:top w:val="single" w:sz="1" w:space="0" w:color="000000"/>
              <w:left w:val="single" w:sz="1" w:space="0" w:color="000000"/>
              <w:bottom w:val="single" w:sz="1" w:space="0" w:color="000000"/>
            </w:tcBorders>
          </w:tcPr>
          <w:p w14:paraId="4924AB37" w14:textId="3031591D" w:rsidR="00023FEF" w:rsidRPr="00EA4161" w:rsidRDefault="005A6DD5" w:rsidP="00023FEF">
            <w:pPr>
              <w:suppressLineNumbers/>
              <w:suppressAutoHyphens/>
              <w:snapToGrid w:val="0"/>
              <w:spacing w:after="0" w:line="200" w:lineRule="atLeast"/>
              <w:jc w:val="center"/>
              <w:rPr>
                <w:lang w:val="ro-RO" w:eastAsia="zh-CN"/>
              </w:rPr>
            </w:pPr>
            <w:r w:rsidRPr="00EA4161">
              <w:rPr>
                <w:lang w:val="ro-RO" w:eastAsia="zh-CN"/>
              </w:rPr>
              <w:t>Nota finală acordată de către</w:t>
            </w:r>
            <w:r w:rsidR="00023FEF" w:rsidRPr="00EA4161">
              <w:rPr>
                <w:lang w:val="ro-RO" w:eastAsia="zh-CN"/>
              </w:rPr>
              <w:t xml:space="preserve"> președinte și membrii comisiei</w:t>
            </w:r>
          </w:p>
        </w:tc>
        <w:tc>
          <w:tcPr>
            <w:tcW w:w="761"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1EC928F6" w14:textId="2CC0BEB1" w:rsidR="00023FEF" w:rsidRPr="00EA4161" w:rsidRDefault="005A6DD5" w:rsidP="00023FEF">
            <w:pPr>
              <w:suppressLineNumbers/>
              <w:suppressAutoHyphens/>
              <w:spacing w:after="0" w:line="200" w:lineRule="atLeast"/>
              <w:jc w:val="center"/>
              <w:rPr>
                <w:sz w:val="20"/>
                <w:szCs w:val="20"/>
                <w:lang w:val="ro-RO" w:eastAsia="zh-CN"/>
              </w:rPr>
            </w:pPr>
            <w:r w:rsidRPr="00EA4161">
              <w:rPr>
                <w:sz w:val="20"/>
                <w:szCs w:val="20"/>
                <w:lang w:val="ro-RO" w:eastAsia="zh-CN"/>
              </w:rPr>
              <w:t>Nota finală la concurs*</w:t>
            </w:r>
          </w:p>
        </w:tc>
      </w:tr>
      <w:tr w:rsidR="00EA4161" w:rsidRPr="00EA4161" w14:paraId="02469828" w14:textId="77777777" w:rsidTr="00AA6C0E">
        <w:trPr>
          <w:trHeight w:val="147"/>
          <w:jc w:val="center"/>
        </w:trPr>
        <w:tc>
          <w:tcPr>
            <w:tcW w:w="503" w:type="dxa"/>
            <w:vMerge/>
            <w:tcBorders>
              <w:left w:val="single" w:sz="1" w:space="0" w:color="000000"/>
              <w:bottom w:val="single" w:sz="1" w:space="0" w:color="000000"/>
            </w:tcBorders>
            <w:shd w:val="clear" w:color="auto" w:fill="auto"/>
            <w:vAlign w:val="center"/>
          </w:tcPr>
          <w:p w14:paraId="5F151BFB" w14:textId="77777777" w:rsidR="00023FEF" w:rsidRPr="00EA4161" w:rsidRDefault="00023FEF" w:rsidP="00023FEF">
            <w:pPr>
              <w:suppressLineNumbers/>
              <w:suppressAutoHyphens/>
              <w:snapToGrid w:val="0"/>
              <w:spacing w:after="0" w:line="200" w:lineRule="atLeast"/>
              <w:jc w:val="center"/>
              <w:rPr>
                <w:lang w:val="ro-RO" w:eastAsia="zh-CN"/>
              </w:rPr>
            </w:pPr>
          </w:p>
        </w:tc>
        <w:tc>
          <w:tcPr>
            <w:tcW w:w="4328" w:type="dxa"/>
            <w:vMerge/>
            <w:tcBorders>
              <w:left w:val="single" w:sz="1" w:space="0" w:color="000000"/>
              <w:bottom w:val="single" w:sz="1" w:space="0" w:color="000000"/>
            </w:tcBorders>
            <w:shd w:val="clear" w:color="auto" w:fill="auto"/>
            <w:vAlign w:val="center"/>
          </w:tcPr>
          <w:p w14:paraId="47DF6831" w14:textId="77777777" w:rsidR="00023FEF" w:rsidRPr="00EA4161" w:rsidRDefault="00023FEF" w:rsidP="00023FEF">
            <w:pPr>
              <w:suppressLineNumbers/>
              <w:suppressAutoHyphens/>
              <w:snapToGrid w:val="0"/>
              <w:spacing w:after="0" w:line="200" w:lineRule="atLeast"/>
              <w:jc w:val="center"/>
              <w:rPr>
                <w:lang w:val="ro-RO" w:eastAsia="zh-CN"/>
              </w:rPr>
            </w:pPr>
          </w:p>
        </w:tc>
        <w:tc>
          <w:tcPr>
            <w:tcW w:w="609" w:type="dxa"/>
            <w:tcBorders>
              <w:left w:val="single" w:sz="1" w:space="0" w:color="000000"/>
              <w:bottom w:val="single" w:sz="1" w:space="0" w:color="000000"/>
            </w:tcBorders>
            <w:shd w:val="clear" w:color="auto" w:fill="auto"/>
            <w:vAlign w:val="center"/>
          </w:tcPr>
          <w:p w14:paraId="60ACEAE1"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DA</w:t>
            </w:r>
          </w:p>
        </w:tc>
        <w:tc>
          <w:tcPr>
            <w:tcW w:w="609" w:type="dxa"/>
            <w:tcBorders>
              <w:left w:val="single" w:sz="1" w:space="0" w:color="000000"/>
              <w:bottom w:val="single" w:sz="1" w:space="0" w:color="000000"/>
            </w:tcBorders>
            <w:shd w:val="clear" w:color="auto" w:fill="auto"/>
            <w:vAlign w:val="center"/>
          </w:tcPr>
          <w:p w14:paraId="64BB93BA"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NU</w:t>
            </w:r>
          </w:p>
        </w:tc>
        <w:tc>
          <w:tcPr>
            <w:tcW w:w="721" w:type="dxa"/>
            <w:tcBorders>
              <w:left w:val="single" w:sz="1" w:space="0" w:color="000000"/>
              <w:bottom w:val="single" w:sz="1" w:space="0" w:color="000000"/>
            </w:tcBorders>
          </w:tcPr>
          <w:p w14:paraId="0B1F262F"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P</w:t>
            </w:r>
          </w:p>
        </w:tc>
        <w:tc>
          <w:tcPr>
            <w:tcW w:w="761" w:type="dxa"/>
            <w:tcBorders>
              <w:left w:val="single" w:sz="1" w:space="0" w:color="000000"/>
              <w:bottom w:val="single" w:sz="1" w:space="0" w:color="000000"/>
              <w:right w:val="single" w:sz="1" w:space="0" w:color="000000"/>
            </w:tcBorders>
          </w:tcPr>
          <w:p w14:paraId="450883DC"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1</w:t>
            </w:r>
          </w:p>
        </w:tc>
        <w:tc>
          <w:tcPr>
            <w:tcW w:w="761" w:type="dxa"/>
            <w:tcBorders>
              <w:left w:val="single" w:sz="1" w:space="0" w:color="000000"/>
              <w:bottom w:val="single" w:sz="1" w:space="0" w:color="000000"/>
            </w:tcBorders>
          </w:tcPr>
          <w:p w14:paraId="72B75DE5"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2</w:t>
            </w:r>
          </w:p>
        </w:tc>
        <w:tc>
          <w:tcPr>
            <w:tcW w:w="760" w:type="dxa"/>
            <w:tcBorders>
              <w:left w:val="single" w:sz="1" w:space="0" w:color="000000"/>
              <w:bottom w:val="single" w:sz="1" w:space="0" w:color="000000"/>
              <w:right w:val="single" w:sz="1" w:space="0" w:color="000000"/>
            </w:tcBorders>
          </w:tcPr>
          <w:p w14:paraId="7F9A0543"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3</w:t>
            </w:r>
          </w:p>
        </w:tc>
        <w:tc>
          <w:tcPr>
            <w:tcW w:w="761" w:type="dxa"/>
            <w:tcBorders>
              <w:left w:val="single" w:sz="1" w:space="0" w:color="000000"/>
              <w:bottom w:val="single" w:sz="1" w:space="0" w:color="000000"/>
            </w:tcBorders>
          </w:tcPr>
          <w:p w14:paraId="52C8CAE8"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4</w:t>
            </w:r>
          </w:p>
        </w:tc>
        <w:tc>
          <w:tcPr>
            <w:tcW w:w="761" w:type="dxa"/>
            <w:vMerge/>
            <w:tcBorders>
              <w:left w:val="single" w:sz="1" w:space="0" w:color="000000"/>
              <w:bottom w:val="single" w:sz="1" w:space="0" w:color="000000"/>
              <w:right w:val="single" w:sz="1" w:space="0" w:color="000000"/>
            </w:tcBorders>
            <w:shd w:val="clear" w:color="auto" w:fill="auto"/>
            <w:vAlign w:val="center"/>
          </w:tcPr>
          <w:p w14:paraId="7C1D11F3" w14:textId="77777777" w:rsidR="00023FEF" w:rsidRPr="00EA4161" w:rsidRDefault="00023FEF" w:rsidP="00023FEF">
            <w:pPr>
              <w:suppressLineNumbers/>
              <w:suppressAutoHyphens/>
              <w:snapToGrid w:val="0"/>
              <w:spacing w:after="0" w:line="200" w:lineRule="atLeast"/>
              <w:jc w:val="center"/>
              <w:rPr>
                <w:lang w:val="ro-RO" w:eastAsia="zh-CN"/>
              </w:rPr>
            </w:pPr>
          </w:p>
        </w:tc>
      </w:tr>
      <w:tr w:rsidR="00EA4161" w:rsidRPr="00EA4161" w14:paraId="782CD8EA" w14:textId="77777777" w:rsidTr="00AA6C0E">
        <w:trPr>
          <w:trHeight w:val="292"/>
          <w:jc w:val="center"/>
        </w:trPr>
        <w:tc>
          <w:tcPr>
            <w:tcW w:w="503" w:type="dxa"/>
            <w:tcBorders>
              <w:left w:val="single" w:sz="1" w:space="0" w:color="000000"/>
              <w:bottom w:val="single" w:sz="1" w:space="0" w:color="000000"/>
            </w:tcBorders>
            <w:shd w:val="clear" w:color="auto" w:fill="auto"/>
            <w:vAlign w:val="center"/>
          </w:tcPr>
          <w:p w14:paraId="6947FA30"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1</w:t>
            </w:r>
          </w:p>
        </w:tc>
        <w:tc>
          <w:tcPr>
            <w:tcW w:w="4328" w:type="dxa"/>
            <w:tcBorders>
              <w:left w:val="single" w:sz="1" w:space="0" w:color="000000"/>
              <w:bottom w:val="single" w:sz="1" w:space="0" w:color="000000"/>
            </w:tcBorders>
            <w:shd w:val="clear" w:color="auto" w:fill="auto"/>
            <w:vAlign w:val="center"/>
          </w:tcPr>
          <w:p w14:paraId="09560478" w14:textId="77777777" w:rsidR="00023FEF" w:rsidRPr="00EA4161" w:rsidRDefault="00023FEF" w:rsidP="00023FEF">
            <w:pPr>
              <w:suppressLineNumbers/>
              <w:suppressAutoHyphens/>
              <w:snapToGrid w:val="0"/>
              <w:spacing w:after="0" w:line="200" w:lineRule="atLeast"/>
              <w:jc w:val="center"/>
              <w:rPr>
                <w:lang w:val="ro-RO" w:eastAsia="zh-CN"/>
              </w:rPr>
            </w:pPr>
          </w:p>
        </w:tc>
        <w:tc>
          <w:tcPr>
            <w:tcW w:w="609" w:type="dxa"/>
            <w:tcBorders>
              <w:left w:val="single" w:sz="1" w:space="0" w:color="000000"/>
              <w:bottom w:val="single" w:sz="1" w:space="0" w:color="000000"/>
            </w:tcBorders>
            <w:shd w:val="clear" w:color="auto" w:fill="auto"/>
            <w:vAlign w:val="center"/>
          </w:tcPr>
          <w:p w14:paraId="43F631D5" w14:textId="77777777" w:rsidR="00023FEF" w:rsidRPr="00EA4161" w:rsidRDefault="00023FEF" w:rsidP="00023FEF">
            <w:pPr>
              <w:suppressLineNumbers/>
              <w:suppressAutoHyphens/>
              <w:snapToGrid w:val="0"/>
              <w:spacing w:after="0" w:line="200" w:lineRule="atLeast"/>
              <w:jc w:val="center"/>
              <w:rPr>
                <w:lang w:val="ro-RO" w:eastAsia="zh-CN"/>
              </w:rPr>
            </w:pPr>
          </w:p>
        </w:tc>
        <w:tc>
          <w:tcPr>
            <w:tcW w:w="609" w:type="dxa"/>
            <w:tcBorders>
              <w:left w:val="single" w:sz="1" w:space="0" w:color="000000"/>
              <w:bottom w:val="single" w:sz="1" w:space="0" w:color="000000"/>
            </w:tcBorders>
            <w:shd w:val="clear" w:color="auto" w:fill="auto"/>
            <w:vAlign w:val="center"/>
          </w:tcPr>
          <w:p w14:paraId="56E281BC" w14:textId="77777777" w:rsidR="00023FEF" w:rsidRPr="00EA4161" w:rsidRDefault="00023FEF" w:rsidP="00023FEF">
            <w:pPr>
              <w:suppressLineNumbers/>
              <w:suppressAutoHyphens/>
              <w:snapToGrid w:val="0"/>
              <w:spacing w:after="0" w:line="200" w:lineRule="atLeast"/>
              <w:jc w:val="center"/>
              <w:rPr>
                <w:lang w:val="ro-RO" w:eastAsia="zh-CN"/>
              </w:rPr>
            </w:pPr>
          </w:p>
        </w:tc>
        <w:tc>
          <w:tcPr>
            <w:tcW w:w="721" w:type="dxa"/>
            <w:tcBorders>
              <w:left w:val="single" w:sz="1" w:space="0" w:color="000000"/>
              <w:bottom w:val="single" w:sz="1" w:space="0" w:color="000000"/>
            </w:tcBorders>
          </w:tcPr>
          <w:p w14:paraId="4A97DC78" w14:textId="77777777" w:rsidR="00023FEF" w:rsidRPr="00EA4161" w:rsidRDefault="00023FEF" w:rsidP="00023FEF">
            <w:pPr>
              <w:suppressLineNumbers/>
              <w:suppressAutoHyphens/>
              <w:snapToGrid w:val="0"/>
              <w:spacing w:after="0" w:line="200" w:lineRule="atLeast"/>
              <w:jc w:val="center"/>
              <w:rPr>
                <w:lang w:val="ro-RO" w:eastAsia="zh-CN"/>
              </w:rPr>
            </w:pPr>
          </w:p>
        </w:tc>
        <w:tc>
          <w:tcPr>
            <w:tcW w:w="761" w:type="dxa"/>
            <w:tcBorders>
              <w:left w:val="single" w:sz="1" w:space="0" w:color="000000"/>
              <w:bottom w:val="single" w:sz="1" w:space="0" w:color="000000"/>
              <w:right w:val="single" w:sz="1" w:space="0" w:color="000000"/>
            </w:tcBorders>
          </w:tcPr>
          <w:p w14:paraId="3EF1B2E6" w14:textId="77777777" w:rsidR="00023FEF" w:rsidRPr="00EA4161" w:rsidRDefault="00023FEF" w:rsidP="00023FEF">
            <w:pPr>
              <w:suppressLineNumbers/>
              <w:suppressAutoHyphens/>
              <w:snapToGrid w:val="0"/>
              <w:spacing w:after="0" w:line="200" w:lineRule="atLeast"/>
              <w:jc w:val="center"/>
              <w:rPr>
                <w:lang w:val="ro-RO" w:eastAsia="zh-CN"/>
              </w:rPr>
            </w:pPr>
          </w:p>
        </w:tc>
        <w:tc>
          <w:tcPr>
            <w:tcW w:w="761" w:type="dxa"/>
            <w:tcBorders>
              <w:left w:val="single" w:sz="1" w:space="0" w:color="000000"/>
              <w:bottom w:val="single" w:sz="1" w:space="0" w:color="000000"/>
            </w:tcBorders>
          </w:tcPr>
          <w:p w14:paraId="5968EA16" w14:textId="77777777" w:rsidR="00023FEF" w:rsidRPr="00EA4161" w:rsidRDefault="00023FEF" w:rsidP="00023FEF">
            <w:pPr>
              <w:suppressLineNumbers/>
              <w:suppressAutoHyphens/>
              <w:snapToGrid w:val="0"/>
              <w:spacing w:after="0" w:line="200" w:lineRule="atLeast"/>
              <w:jc w:val="center"/>
              <w:rPr>
                <w:lang w:val="ro-RO" w:eastAsia="zh-CN"/>
              </w:rPr>
            </w:pPr>
          </w:p>
        </w:tc>
        <w:tc>
          <w:tcPr>
            <w:tcW w:w="760" w:type="dxa"/>
            <w:tcBorders>
              <w:left w:val="single" w:sz="1" w:space="0" w:color="000000"/>
              <w:bottom w:val="single" w:sz="1" w:space="0" w:color="000000"/>
              <w:right w:val="single" w:sz="1" w:space="0" w:color="000000"/>
            </w:tcBorders>
          </w:tcPr>
          <w:p w14:paraId="28E9213D" w14:textId="77777777" w:rsidR="00023FEF" w:rsidRPr="00EA4161" w:rsidRDefault="00023FEF" w:rsidP="00023FEF">
            <w:pPr>
              <w:suppressLineNumbers/>
              <w:suppressAutoHyphens/>
              <w:snapToGrid w:val="0"/>
              <w:spacing w:after="0" w:line="200" w:lineRule="atLeast"/>
              <w:jc w:val="center"/>
              <w:rPr>
                <w:lang w:val="ro-RO" w:eastAsia="zh-CN"/>
              </w:rPr>
            </w:pPr>
          </w:p>
        </w:tc>
        <w:tc>
          <w:tcPr>
            <w:tcW w:w="761" w:type="dxa"/>
            <w:tcBorders>
              <w:left w:val="single" w:sz="1" w:space="0" w:color="000000"/>
              <w:bottom w:val="single" w:sz="1" w:space="0" w:color="000000"/>
            </w:tcBorders>
          </w:tcPr>
          <w:p w14:paraId="12ACF36F" w14:textId="77777777" w:rsidR="00023FEF" w:rsidRPr="00EA4161" w:rsidRDefault="00023FEF" w:rsidP="00023FEF">
            <w:pPr>
              <w:suppressLineNumbers/>
              <w:suppressAutoHyphens/>
              <w:snapToGrid w:val="0"/>
              <w:spacing w:after="0" w:line="200" w:lineRule="atLeast"/>
              <w:jc w:val="center"/>
              <w:rPr>
                <w:lang w:val="ro-RO" w:eastAsia="zh-CN"/>
              </w:rPr>
            </w:pPr>
          </w:p>
        </w:tc>
        <w:tc>
          <w:tcPr>
            <w:tcW w:w="761" w:type="dxa"/>
            <w:tcBorders>
              <w:left w:val="single" w:sz="1" w:space="0" w:color="000000"/>
              <w:bottom w:val="single" w:sz="1" w:space="0" w:color="000000"/>
              <w:right w:val="single" w:sz="1" w:space="0" w:color="000000"/>
            </w:tcBorders>
            <w:shd w:val="clear" w:color="auto" w:fill="auto"/>
            <w:vAlign w:val="center"/>
          </w:tcPr>
          <w:p w14:paraId="1003ADBD" w14:textId="77777777" w:rsidR="00023FEF" w:rsidRPr="00EA4161" w:rsidRDefault="00023FEF" w:rsidP="00023FEF">
            <w:pPr>
              <w:suppressLineNumbers/>
              <w:suppressAutoHyphens/>
              <w:snapToGrid w:val="0"/>
              <w:spacing w:after="0" w:line="200" w:lineRule="atLeast"/>
              <w:jc w:val="center"/>
              <w:rPr>
                <w:lang w:val="ro-RO" w:eastAsia="zh-CN"/>
              </w:rPr>
            </w:pPr>
          </w:p>
        </w:tc>
      </w:tr>
      <w:tr w:rsidR="00EA4161" w:rsidRPr="00EA4161" w14:paraId="1D4D115A" w14:textId="77777777" w:rsidTr="00AA6C0E">
        <w:trPr>
          <w:trHeight w:val="292"/>
          <w:jc w:val="center"/>
        </w:trPr>
        <w:tc>
          <w:tcPr>
            <w:tcW w:w="503" w:type="dxa"/>
            <w:tcBorders>
              <w:left w:val="single" w:sz="1" w:space="0" w:color="000000"/>
              <w:bottom w:val="single" w:sz="1" w:space="0" w:color="000000"/>
            </w:tcBorders>
            <w:shd w:val="clear" w:color="auto" w:fill="auto"/>
            <w:vAlign w:val="center"/>
          </w:tcPr>
          <w:p w14:paraId="6B8A7E1E"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2</w:t>
            </w:r>
          </w:p>
        </w:tc>
        <w:tc>
          <w:tcPr>
            <w:tcW w:w="4328" w:type="dxa"/>
            <w:tcBorders>
              <w:left w:val="single" w:sz="1" w:space="0" w:color="000000"/>
              <w:bottom w:val="single" w:sz="1" w:space="0" w:color="000000"/>
            </w:tcBorders>
            <w:shd w:val="clear" w:color="auto" w:fill="auto"/>
            <w:vAlign w:val="center"/>
          </w:tcPr>
          <w:p w14:paraId="3B154181" w14:textId="77777777" w:rsidR="00023FEF" w:rsidRPr="00EA4161" w:rsidRDefault="00023FEF" w:rsidP="00023FEF">
            <w:pPr>
              <w:suppressLineNumbers/>
              <w:suppressAutoHyphens/>
              <w:snapToGrid w:val="0"/>
              <w:spacing w:after="0" w:line="200" w:lineRule="atLeast"/>
              <w:jc w:val="center"/>
              <w:rPr>
                <w:lang w:val="ro-RO" w:eastAsia="zh-CN"/>
              </w:rPr>
            </w:pPr>
          </w:p>
        </w:tc>
        <w:tc>
          <w:tcPr>
            <w:tcW w:w="609" w:type="dxa"/>
            <w:tcBorders>
              <w:left w:val="single" w:sz="1" w:space="0" w:color="000000"/>
              <w:bottom w:val="single" w:sz="1" w:space="0" w:color="000000"/>
            </w:tcBorders>
            <w:shd w:val="clear" w:color="auto" w:fill="auto"/>
            <w:vAlign w:val="center"/>
          </w:tcPr>
          <w:p w14:paraId="397ECE67" w14:textId="77777777" w:rsidR="00023FEF" w:rsidRPr="00EA4161" w:rsidRDefault="00023FEF" w:rsidP="00023FEF">
            <w:pPr>
              <w:suppressLineNumbers/>
              <w:suppressAutoHyphens/>
              <w:snapToGrid w:val="0"/>
              <w:spacing w:after="0" w:line="200" w:lineRule="atLeast"/>
              <w:jc w:val="center"/>
              <w:rPr>
                <w:lang w:val="ro-RO" w:eastAsia="zh-CN"/>
              </w:rPr>
            </w:pPr>
          </w:p>
        </w:tc>
        <w:tc>
          <w:tcPr>
            <w:tcW w:w="609" w:type="dxa"/>
            <w:tcBorders>
              <w:left w:val="single" w:sz="1" w:space="0" w:color="000000"/>
              <w:bottom w:val="single" w:sz="1" w:space="0" w:color="000000"/>
            </w:tcBorders>
            <w:shd w:val="clear" w:color="auto" w:fill="auto"/>
            <w:vAlign w:val="center"/>
          </w:tcPr>
          <w:p w14:paraId="50C10568" w14:textId="77777777" w:rsidR="00023FEF" w:rsidRPr="00EA4161" w:rsidRDefault="00023FEF" w:rsidP="00023FEF">
            <w:pPr>
              <w:suppressLineNumbers/>
              <w:suppressAutoHyphens/>
              <w:snapToGrid w:val="0"/>
              <w:spacing w:after="0" w:line="200" w:lineRule="atLeast"/>
              <w:jc w:val="center"/>
              <w:rPr>
                <w:lang w:val="ro-RO" w:eastAsia="zh-CN"/>
              </w:rPr>
            </w:pPr>
          </w:p>
        </w:tc>
        <w:tc>
          <w:tcPr>
            <w:tcW w:w="721" w:type="dxa"/>
            <w:tcBorders>
              <w:left w:val="single" w:sz="1" w:space="0" w:color="000000"/>
              <w:bottom w:val="single" w:sz="1" w:space="0" w:color="000000"/>
            </w:tcBorders>
          </w:tcPr>
          <w:p w14:paraId="17F94545" w14:textId="77777777" w:rsidR="00023FEF" w:rsidRPr="00EA4161" w:rsidRDefault="00023FEF" w:rsidP="00023FEF">
            <w:pPr>
              <w:suppressLineNumbers/>
              <w:suppressAutoHyphens/>
              <w:snapToGrid w:val="0"/>
              <w:spacing w:after="0" w:line="200" w:lineRule="atLeast"/>
              <w:jc w:val="center"/>
              <w:rPr>
                <w:lang w:val="ro-RO" w:eastAsia="zh-CN"/>
              </w:rPr>
            </w:pPr>
          </w:p>
        </w:tc>
        <w:tc>
          <w:tcPr>
            <w:tcW w:w="761" w:type="dxa"/>
            <w:tcBorders>
              <w:left w:val="single" w:sz="1" w:space="0" w:color="000000"/>
              <w:bottom w:val="single" w:sz="1" w:space="0" w:color="000000"/>
              <w:right w:val="single" w:sz="1" w:space="0" w:color="000000"/>
            </w:tcBorders>
          </w:tcPr>
          <w:p w14:paraId="50E31D6A" w14:textId="77777777" w:rsidR="00023FEF" w:rsidRPr="00EA4161" w:rsidRDefault="00023FEF" w:rsidP="00023FEF">
            <w:pPr>
              <w:suppressLineNumbers/>
              <w:suppressAutoHyphens/>
              <w:snapToGrid w:val="0"/>
              <w:spacing w:after="0" w:line="200" w:lineRule="atLeast"/>
              <w:jc w:val="center"/>
              <w:rPr>
                <w:lang w:val="ro-RO" w:eastAsia="zh-CN"/>
              </w:rPr>
            </w:pPr>
          </w:p>
        </w:tc>
        <w:tc>
          <w:tcPr>
            <w:tcW w:w="761" w:type="dxa"/>
            <w:tcBorders>
              <w:left w:val="single" w:sz="1" w:space="0" w:color="000000"/>
              <w:bottom w:val="single" w:sz="1" w:space="0" w:color="000000"/>
            </w:tcBorders>
          </w:tcPr>
          <w:p w14:paraId="33EC51F0" w14:textId="77777777" w:rsidR="00023FEF" w:rsidRPr="00EA4161" w:rsidRDefault="00023FEF" w:rsidP="00023FEF">
            <w:pPr>
              <w:suppressLineNumbers/>
              <w:suppressAutoHyphens/>
              <w:snapToGrid w:val="0"/>
              <w:spacing w:after="0" w:line="200" w:lineRule="atLeast"/>
              <w:jc w:val="center"/>
              <w:rPr>
                <w:lang w:val="ro-RO" w:eastAsia="zh-CN"/>
              </w:rPr>
            </w:pPr>
          </w:p>
        </w:tc>
        <w:tc>
          <w:tcPr>
            <w:tcW w:w="760" w:type="dxa"/>
            <w:tcBorders>
              <w:left w:val="single" w:sz="1" w:space="0" w:color="000000"/>
              <w:bottom w:val="single" w:sz="1" w:space="0" w:color="000000"/>
              <w:right w:val="single" w:sz="1" w:space="0" w:color="000000"/>
            </w:tcBorders>
          </w:tcPr>
          <w:p w14:paraId="0C102348" w14:textId="77777777" w:rsidR="00023FEF" w:rsidRPr="00EA4161" w:rsidRDefault="00023FEF" w:rsidP="00023FEF">
            <w:pPr>
              <w:suppressLineNumbers/>
              <w:suppressAutoHyphens/>
              <w:snapToGrid w:val="0"/>
              <w:spacing w:after="0" w:line="200" w:lineRule="atLeast"/>
              <w:jc w:val="center"/>
              <w:rPr>
                <w:lang w:val="ro-RO" w:eastAsia="zh-CN"/>
              </w:rPr>
            </w:pPr>
          </w:p>
        </w:tc>
        <w:tc>
          <w:tcPr>
            <w:tcW w:w="761" w:type="dxa"/>
            <w:tcBorders>
              <w:left w:val="single" w:sz="1" w:space="0" w:color="000000"/>
              <w:bottom w:val="single" w:sz="1" w:space="0" w:color="000000"/>
            </w:tcBorders>
          </w:tcPr>
          <w:p w14:paraId="62263262" w14:textId="77777777" w:rsidR="00023FEF" w:rsidRPr="00EA4161" w:rsidRDefault="00023FEF" w:rsidP="00023FEF">
            <w:pPr>
              <w:suppressLineNumbers/>
              <w:suppressAutoHyphens/>
              <w:snapToGrid w:val="0"/>
              <w:spacing w:after="0" w:line="200" w:lineRule="atLeast"/>
              <w:jc w:val="center"/>
              <w:rPr>
                <w:lang w:val="ro-RO" w:eastAsia="zh-CN"/>
              </w:rPr>
            </w:pPr>
          </w:p>
        </w:tc>
        <w:tc>
          <w:tcPr>
            <w:tcW w:w="761" w:type="dxa"/>
            <w:tcBorders>
              <w:left w:val="single" w:sz="1" w:space="0" w:color="000000"/>
              <w:bottom w:val="single" w:sz="1" w:space="0" w:color="000000"/>
              <w:right w:val="single" w:sz="1" w:space="0" w:color="000000"/>
            </w:tcBorders>
            <w:shd w:val="clear" w:color="auto" w:fill="auto"/>
            <w:vAlign w:val="center"/>
          </w:tcPr>
          <w:p w14:paraId="6E67C067" w14:textId="77777777" w:rsidR="00023FEF" w:rsidRPr="00EA4161" w:rsidRDefault="00023FEF" w:rsidP="00023FEF">
            <w:pPr>
              <w:suppressLineNumbers/>
              <w:suppressAutoHyphens/>
              <w:snapToGrid w:val="0"/>
              <w:spacing w:after="0" w:line="200" w:lineRule="atLeast"/>
              <w:jc w:val="center"/>
              <w:rPr>
                <w:lang w:val="ro-RO" w:eastAsia="zh-CN"/>
              </w:rPr>
            </w:pPr>
          </w:p>
        </w:tc>
      </w:tr>
      <w:tr w:rsidR="00EA4161" w:rsidRPr="00EA4161" w14:paraId="7E594415" w14:textId="77777777" w:rsidTr="00AA6C0E">
        <w:trPr>
          <w:trHeight w:val="292"/>
          <w:jc w:val="center"/>
        </w:trPr>
        <w:tc>
          <w:tcPr>
            <w:tcW w:w="503" w:type="dxa"/>
            <w:tcBorders>
              <w:left w:val="single" w:sz="1" w:space="0" w:color="000000"/>
              <w:bottom w:val="single" w:sz="1" w:space="0" w:color="000000"/>
            </w:tcBorders>
            <w:shd w:val="clear" w:color="auto" w:fill="auto"/>
            <w:vAlign w:val="center"/>
          </w:tcPr>
          <w:p w14:paraId="309F6CC2"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3</w:t>
            </w:r>
          </w:p>
        </w:tc>
        <w:tc>
          <w:tcPr>
            <w:tcW w:w="4328" w:type="dxa"/>
            <w:tcBorders>
              <w:left w:val="single" w:sz="1" w:space="0" w:color="000000"/>
              <w:bottom w:val="single" w:sz="1" w:space="0" w:color="000000"/>
            </w:tcBorders>
            <w:shd w:val="clear" w:color="auto" w:fill="auto"/>
            <w:vAlign w:val="center"/>
          </w:tcPr>
          <w:p w14:paraId="6F1C17C1" w14:textId="77777777" w:rsidR="00023FEF" w:rsidRPr="00EA4161" w:rsidRDefault="00023FEF" w:rsidP="00023FEF">
            <w:pPr>
              <w:suppressLineNumbers/>
              <w:suppressAutoHyphens/>
              <w:snapToGrid w:val="0"/>
              <w:spacing w:after="0" w:line="200" w:lineRule="atLeast"/>
              <w:jc w:val="center"/>
              <w:rPr>
                <w:lang w:val="ro-RO" w:eastAsia="zh-CN"/>
              </w:rPr>
            </w:pPr>
          </w:p>
        </w:tc>
        <w:tc>
          <w:tcPr>
            <w:tcW w:w="609" w:type="dxa"/>
            <w:tcBorders>
              <w:left w:val="single" w:sz="1" w:space="0" w:color="000000"/>
              <w:bottom w:val="single" w:sz="1" w:space="0" w:color="000000"/>
            </w:tcBorders>
            <w:shd w:val="clear" w:color="auto" w:fill="auto"/>
            <w:vAlign w:val="center"/>
          </w:tcPr>
          <w:p w14:paraId="23C839AE" w14:textId="77777777" w:rsidR="00023FEF" w:rsidRPr="00EA4161" w:rsidRDefault="00023FEF" w:rsidP="00023FEF">
            <w:pPr>
              <w:suppressLineNumbers/>
              <w:suppressAutoHyphens/>
              <w:snapToGrid w:val="0"/>
              <w:spacing w:after="0" w:line="200" w:lineRule="atLeast"/>
              <w:jc w:val="center"/>
              <w:rPr>
                <w:lang w:val="ro-RO" w:eastAsia="zh-CN"/>
              </w:rPr>
            </w:pPr>
          </w:p>
        </w:tc>
        <w:tc>
          <w:tcPr>
            <w:tcW w:w="609" w:type="dxa"/>
            <w:tcBorders>
              <w:left w:val="single" w:sz="1" w:space="0" w:color="000000"/>
              <w:bottom w:val="single" w:sz="1" w:space="0" w:color="000000"/>
            </w:tcBorders>
            <w:shd w:val="clear" w:color="auto" w:fill="auto"/>
            <w:vAlign w:val="center"/>
          </w:tcPr>
          <w:p w14:paraId="535997B6" w14:textId="77777777" w:rsidR="00023FEF" w:rsidRPr="00EA4161" w:rsidRDefault="00023FEF" w:rsidP="00023FEF">
            <w:pPr>
              <w:suppressLineNumbers/>
              <w:suppressAutoHyphens/>
              <w:snapToGrid w:val="0"/>
              <w:spacing w:after="0" w:line="200" w:lineRule="atLeast"/>
              <w:jc w:val="center"/>
              <w:rPr>
                <w:lang w:val="ro-RO" w:eastAsia="zh-CN"/>
              </w:rPr>
            </w:pPr>
          </w:p>
        </w:tc>
        <w:tc>
          <w:tcPr>
            <w:tcW w:w="721" w:type="dxa"/>
            <w:tcBorders>
              <w:left w:val="single" w:sz="1" w:space="0" w:color="000000"/>
              <w:bottom w:val="single" w:sz="1" w:space="0" w:color="000000"/>
            </w:tcBorders>
          </w:tcPr>
          <w:p w14:paraId="2F1DF03E" w14:textId="77777777" w:rsidR="00023FEF" w:rsidRPr="00EA4161" w:rsidRDefault="00023FEF" w:rsidP="00023FEF">
            <w:pPr>
              <w:suppressLineNumbers/>
              <w:suppressAutoHyphens/>
              <w:snapToGrid w:val="0"/>
              <w:spacing w:after="0" w:line="200" w:lineRule="atLeast"/>
              <w:jc w:val="center"/>
              <w:rPr>
                <w:lang w:val="ro-RO" w:eastAsia="zh-CN"/>
              </w:rPr>
            </w:pPr>
          </w:p>
        </w:tc>
        <w:tc>
          <w:tcPr>
            <w:tcW w:w="761" w:type="dxa"/>
            <w:tcBorders>
              <w:left w:val="single" w:sz="1" w:space="0" w:color="000000"/>
              <w:bottom w:val="single" w:sz="1" w:space="0" w:color="000000"/>
              <w:right w:val="single" w:sz="1" w:space="0" w:color="000000"/>
            </w:tcBorders>
          </w:tcPr>
          <w:p w14:paraId="2A964D2C" w14:textId="77777777" w:rsidR="00023FEF" w:rsidRPr="00EA4161" w:rsidRDefault="00023FEF" w:rsidP="00023FEF">
            <w:pPr>
              <w:suppressLineNumbers/>
              <w:suppressAutoHyphens/>
              <w:snapToGrid w:val="0"/>
              <w:spacing w:after="0" w:line="200" w:lineRule="atLeast"/>
              <w:jc w:val="center"/>
              <w:rPr>
                <w:lang w:val="ro-RO" w:eastAsia="zh-CN"/>
              </w:rPr>
            </w:pPr>
          </w:p>
        </w:tc>
        <w:tc>
          <w:tcPr>
            <w:tcW w:w="761" w:type="dxa"/>
            <w:tcBorders>
              <w:left w:val="single" w:sz="1" w:space="0" w:color="000000"/>
              <w:bottom w:val="single" w:sz="1" w:space="0" w:color="000000"/>
            </w:tcBorders>
          </w:tcPr>
          <w:p w14:paraId="631B51DF" w14:textId="77777777" w:rsidR="00023FEF" w:rsidRPr="00EA4161" w:rsidRDefault="00023FEF" w:rsidP="00023FEF">
            <w:pPr>
              <w:suppressLineNumbers/>
              <w:suppressAutoHyphens/>
              <w:snapToGrid w:val="0"/>
              <w:spacing w:after="0" w:line="200" w:lineRule="atLeast"/>
              <w:jc w:val="center"/>
              <w:rPr>
                <w:lang w:val="ro-RO" w:eastAsia="zh-CN"/>
              </w:rPr>
            </w:pPr>
          </w:p>
        </w:tc>
        <w:tc>
          <w:tcPr>
            <w:tcW w:w="760" w:type="dxa"/>
            <w:tcBorders>
              <w:left w:val="single" w:sz="1" w:space="0" w:color="000000"/>
              <w:bottom w:val="single" w:sz="1" w:space="0" w:color="000000"/>
              <w:right w:val="single" w:sz="1" w:space="0" w:color="000000"/>
            </w:tcBorders>
          </w:tcPr>
          <w:p w14:paraId="2A20BD64" w14:textId="77777777" w:rsidR="00023FEF" w:rsidRPr="00EA4161" w:rsidRDefault="00023FEF" w:rsidP="00023FEF">
            <w:pPr>
              <w:suppressLineNumbers/>
              <w:suppressAutoHyphens/>
              <w:snapToGrid w:val="0"/>
              <w:spacing w:after="0" w:line="200" w:lineRule="atLeast"/>
              <w:jc w:val="center"/>
              <w:rPr>
                <w:lang w:val="ro-RO" w:eastAsia="zh-CN"/>
              </w:rPr>
            </w:pPr>
          </w:p>
        </w:tc>
        <w:tc>
          <w:tcPr>
            <w:tcW w:w="761" w:type="dxa"/>
            <w:tcBorders>
              <w:left w:val="single" w:sz="1" w:space="0" w:color="000000"/>
              <w:bottom w:val="single" w:sz="1" w:space="0" w:color="000000"/>
            </w:tcBorders>
          </w:tcPr>
          <w:p w14:paraId="450E75F3" w14:textId="77777777" w:rsidR="00023FEF" w:rsidRPr="00EA4161" w:rsidRDefault="00023FEF" w:rsidP="00023FEF">
            <w:pPr>
              <w:suppressLineNumbers/>
              <w:suppressAutoHyphens/>
              <w:snapToGrid w:val="0"/>
              <w:spacing w:after="0" w:line="200" w:lineRule="atLeast"/>
              <w:jc w:val="center"/>
              <w:rPr>
                <w:lang w:val="ro-RO" w:eastAsia="zh-CN"/>
              </w:rPr>
            </w:pPr>
          </w:p>
        </w:tc>
        <w:tc>
          <w:tcPr>
            <w:tcW w:w="761" w:type="dxa"/>
            <w:tcBorders>
              <w:left w:val="single" w:sz="1" w:space="0" w:color="000000"/>
              <w:bottom w:val="single" w:sz="1" w:space="0" w:color="000000"/>
              <w:right w:val="single" w:sz="1" w:space="0" w:color="000000"/>
            </w:tcBorders>
            <w:shd w:val="clear" w:color="auto" w:fill="auto"/>
            <w:vAlign w:val="center"/>
          </w:tcPr>
          <w:p w14:paraId="56CFD633" w14:textId="77777777" w:rsidR="00023FEF" w:rsidRPr="00EA4161" w:rsidRDefault="00023FEF" w:rsidP="00023FEF">
            <w:pPr>
              <w:suppressLineNumbers/>
              <w:suppressAutoHyphens/>
              <w:snapToGrid w:val="0"/>
              <w:spacing w:after="0" w:line="200" w:lineRule="atLeast"/>
              <w:jc w:val="center"/>
              <w:rPr>
                <w:lang w:val="ro-RO" w:eastAsia="zh-CN"/>
              </w:rPr>
            </w:pPr>
          </w:p>
        </w:tc>
      </w:tr>
      <w:tr w:rsidR="00EA4161" w:rsidRPr="00EA4161" w14:paraId="6BA1FB26" w14:textId="77777777" w:rsidTr="00AA6C0E">
        <w:trPr>
          <w:trHeight w:val="308"/>
          <w:jc w:val="center"/>
        </w:trPr>
        <w:tc>
          <w:tcPr>
            <w:tcW w:w="503" w:type="dxa"/>
            <w:tcBorders>
              <w:left w:val="single" w:sz="1" w:space="0" w:color="000000"/>
              <w:bottom w:val="single" w:sz="1" w:space="0" w:color="000000"/>
            </w:tcBorders>
            <w:shd w:val="clear" w:color="auto" w:fill="auto"/>
            <w:vAlign w:val="center"/>
          </w:tcPr>
          <w:p w14:paraId="4195C680"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w:t>
            </w:r>
          </w:p>
        </w:tc>
        <w:tc>
          <w:tcPr>
            <w:tcW w:w="4328" w:type="dxa"/>
            <w:tcBorders>
              <w:left w:val="single" w:sz="1" w:space="0" w:color="000000"/>
              <w:bottom w:val="single" w:sz="1" w:space="0" w:color="000000"/>
            </w:tcBorders>
            <w:shd w:val="clear" w:color="auto" w:fill="auto"/>
            <w:vAlign w:val="center"/>
          </w:tcPr>
          <w:p w14:paraId="29ECF37E" w14:textId="77777777" w:rsidR="00023FEF" w:rsidRPr="00EA4161" w:rsidRDefault="00023FEF" w:rsidP="00023FEF">
            <w:pPr>
              <w:suppressLineNumbers/>
              <w:suppressAutoHyphens/>
              <w:snapToGrid w:val="0"/>
              <w:spacing w:after="0" w:line="200" w:lineRule="atLeast"/>
              <w:jc w:val="center"/>
              <w:rPr>
                <w:lang w:val="ro-RO" w:eastAsia="zh-CN"/>
              </w:rPr>
            </w:pPr>
            <w:r w:rsidRPr="00EA4161">
              <w:rPr>
                <w:lang w:val="ro-RO" w:eastAsia="zh-CN"/>
              </w:rPr>
              <w:t>...................</w:t>
            </w:r>
          </w:p>
        </w:tc>
        <w:tc>
          <w:tcPr>
            <w:tcW w:w="609" w:type="dxa"/>
            <w:tcBorders>
              <w:left w:val="single" w:sz="1" w:space="0" w:color="000000"/>
              <w:bottom w:val="single" w:sz="1" w:space="0" w:color="000000"/>
            </w:tcBorders>
            <w:shd w:val="clear" w:color="auto" w:fill="auto"/>
            <w:vAlign w:val="center"/>
          </w:tcPr>
          <w:p w14:paraId="0245FE32" w14:textId="77777777" w:rsidR="00023FEF" w:rsidRPr="00EA4161" w:rsidRDefault="00023FEF" w:rsidP="00023FEF">
            <w:pPr>
              <w:suppressLineNumbers/>
              <w:suppressAutoHyphens/>
              <w:snapToGrid w:val="0"/>
              <w:spacing w:after="0" w:line="200" w:lineRule="atLeast"/>
              <w:jc w:val="center"/>
              <w:rPr>
                <w:lang w:val="ro-RO" w:eastAsia="zh-CN"/>
              </w:rPr>
            </w:pPr>
          </w:p>
        </w:tc>
        <w:tc>
          <w:tcPr>
            <w:tcW w:w="609" w:type="dxa"/>
            <w:tcBorders>
              <w:left w:val="single" w:sz="1" w:space="0" w:color="000000"/>
              <w:bottom w:val="single" w:sz="1" w:space="0" w:color="000000"/>
            </w:tcBorders>
            <w:shd w:val="clear" w:color="auto" w:fill="auto"/>
            <w:vAlign w:val="center"/>
          </w:tcPr>
          <w:p w14:paraId="52357A56" w14:textId="77777777" w:rsidR="00023FEF" w:rsidRPr="00EA4161" w:rsidRDefault="00023FEF" w:rsidP="00023FEF">
            <w:pPr>
              <w:suppressLineNumbers/>
              <w:suppressAutoHyphens/>
              <w:snapToGrid w:val="0"/>
              <w:spacing w:after="0" w:line="200" w:lineRule="atLeast"/>
              <w:jc w:val="center"/>
              <w:rPr>
                <w:lang w:val="ro-RO" w:eastAsia="zh-CN"/>
              </w:rPr>
            </w:pPr>
          </w:p>
        </w:tc>
        <w:tc>
          <w:tcPr>
            <w:tcW w:w="721" w:type="dxa"/>
            <w:tcBorders>
              <w:left w:val="single" w:sz="1" w:space="0" w:color="000000"/>
              <w:bottom w:val="single" w:sz="1" w:space="0" w:color="000000"/>
            </w:tcBorders>
          </w:tcPr>
          <w:p w14:paraId="68A31B98" w14:textId="77777777" w:rsidR="00023FEF" w:rsidRPr="00EA4161" w:rsidRDefault="00023FEF" w:rsidP="00023FEF">
            <w:pPr>
              <w:suppressLineNumbers/>
              <w:suppressAutoHyphens/>
              <w:snapToGrid w:val="0"/>
              <w:spacing w:after="0" w:line="200" w:lineRule="atLeast"/>
              <w:jc w:val="center"/>
              <w:rPr>
                <w:lang w:val="ro-RO" w:eastAsia="zh-CN"/>
              </w:rPr>
            </w:pPr>
          </w:p>
        </w:tc>
        <w:tc>
          <w:tcPr>
            <w:tcW w:w="761" w:type="dxa"/>
            <w:tcBorders>
              <w:left w:val="single" w:sz="1" w:space="0" w:color="000000"/>
              <w:bottom w:val="single" w:sz="1" w:space="0" w:color="000000"/>
              <w:right w:val="single" w:sz="1" w:space="0" w:color="000000"/>
            </w:tcBorders>
          </w:tcPr>
          <w:p w14:paraId="54668BB5" w14:textId="77777777" w:rsidR="00023FEF" w:rsidRPr="00EA4161" w:rsidRDefault="00023FEF" w:rsidP="00023FEF">
            <w:pPr>
              <w:suppressLineNumbers/>
              <w:suppressAutoHyphens/>
              <w:snapToGrid w:val="0"/>
              <w:spacing w:after="0" w:line="200" w:lineRule="atLeast"/>
              <w:jc w:val="center"/>
              <w:rPr>
                <w:lang w:val="ro-RO" w:eastAsia="zh-CN"/>
              </w:rPr>
            </w:pPr>
          </w:p>
        </w:tc>
        <w:tc>
          <w:tcPr>
            <w:tcW w:w="761" w:type="dxa"/>
            <w:tcBorders>
              <w:left w:val="single" w:sz="1" w:space="0" w:color="000000"/>
              <w:bottom w:val="single" w:sz="1" w:space="0" w:color="000000"/>
            </w:tcBorders>
          </w:tcPr>
          <w:p w14:paraId="7D0A7165" w14:textId="77777777" w:rsidR="00023FEF" w:rsidRPr="00EA4161" w:rsidRDefault="00023FEF" w:rsidP="00023FEF">
            <w:pPr>
              <w:suppressLineNumbers/>
              <w:suppressAutoHyphens/>
              <w:snapToGrid w:val="0"/>
              <w:spacing w:after="0" w:line="200" w:lineRule="atLeast"/>
              <w:jc w:val="center"/>
              <w:rPr>
                <w:lang w:val="ro-RO" w:eastAsia="zh-CN"/>
              </w:rPr>
            </w:pPr>
          </w:p>
        </w:tc>
        <w:tc>
          <w:tcPr>
            <w:tcW w:w="760" w:type="dxa"/>
            <w:tcBorders>
              <w:left w:val="single" w:sz="1" w:space="0" w:color="000000"/>
              <w:bottom w:val="single" w:sz="1" w:space="0" w:color="000000"/>
              <w:right w:val="single" w:sz="1" w:space="0" w:color="000000"/>
            </w:tcBorders>
          </w:tcPr>
          <w:p w14:paraId="14AD3D4F" w14:textId="77777777" w:rsidR="00023FEF" w:rsidRPr="00EA4161" w:rsidRDefault="00023FEF" w:rsidP="00023FEF">
            <w:pPr>
              <w:suppressLineNumbers/>
              <w:suppressAutoHyphens/>
              <w:snapToGrid w:val="0"/>
              <w:spacing w:after="0" w:line="200" w:lineRule="atLeast"/>
              <w:jc w:val="center"/>
              <w:rPr>
                <w:lang w:val="ro-RO" w:eastAsia="zh-CN"/>
              </w:rPr>
            </w:pPr>
          </w:p>
        </w:tc>
        <w:tc>
          <w:tcPr>
            <w:tcW w:w="761" w:type="dxa"/>
            <w:tcBorders>
              <w:left w:val="single" w:sz="1" w:space="0" w:color="000000"/>
              <w:bottom w:val="single" w:sz="1" w:space="0" w:color="000000"/>
            </w:tcBorders>
          </w:tcPr>
          <w:p w14:paraId="5515BEDD" w14:textId="77777777" w:rsidR="00023FEF" w:rsidRPr="00EA4161" w:rsidRDefault="00023FEF" w:rsidP="00023FEF">
            <w:pPr>
              <w:suppressLineNumbers/>
              <w:suppressAutoHyphens/>
              <w:snapToGrid w:val="0"/>
              <w:spacing w:after="0" w:line="200" w:lineRule="atLeast"/>
              <w:jc w:val="center"/>
              <w:rPr>
                <w:lang w:val="ro-RO" w:eastAsia="zh-CN"/>
              </w:rPr>
            </w:pPr>
          </w:p>
        </w:tc>
        <w:tc>
          <w:tcPr>
            <w:tcW w:w="761" w:type="dxa"/>
            <w:tcBorders>
              <w:left w:val="single" w:sz="1" w:space="0" w:color="000000"/>
              <w:bottom w:val="single" w:sz="1" w:space="0" w:color="000000"/>
              <w:right w:val="single" w:sz="1" w:space="0" w:color="000000"/>
            </w:tcBorders>
            <w:shd w:val="clear" w:color="auto" w:fill="auto"/>
            <w:vAlign w:val="center"/>
          </w:tcPr>
          <w:p w14:paraId="3E4802D8" w14:textId="77777777" w:rsidR="00023FEF" w:rsidRPr="00EA4161" w:rsidRDefault="00023FEF" w:rsidP="00023FEF">
            <w:pPr>
              <w:suppressLineNumbers/>
              <w:suppressAutoHyphens/>
              <w:snapToGrid w:val="0"/>
              <w:spacing w:after="0" w:line="200" w:lineRule="atLeast"/>
              <w:jc w:val="center"/>
              <w:rPr>
                <w:lang w:val="ro-RO" w:eastAsia="zh-CN"/>
              </w:rPr>
            </w:pPr>
          </w:p>
        </w:tc>
      </w:tr>
    </w:tbl>
    <w:p w14:paraId="6A0F29F2" w14:textId="77777777" w:rsidR="005A6DD5" w:rsidRPr="00EA4161" w:rsidRDefault="005A6DD5" w:rsidP="005A6DD5">
      <w:pPr>
        <w:suppressAutoHyphens/>
        <w:autoSpaceDE w:val="0"/>
        <w:spacing w:after="0" w:line="200" w:lineRule="atLeast"/>
        <w:rPr>
          <w:lang w:val="ro-RO" w:eastAsia="zh-CN"/>
        </w:rPr>
      </w:pPr>
      <w:r w:rsidRPr="00EA4161">
        <w:rPr>
          <w:lang w:val="ro-RO" w:eastAsia="zh-CN"/>
        </w:rPr>
        <w:t>*  media aritmetică (calculată cu două zecimale exacte) a notelor finale acordate de președinte și membrii comisiei</w:t>
      </w:r>
    </w:p>
    <w:p w14:paraId="402CC31C" w14:textId="77777777" w:rsidR="00023FEF" w:rsidRPr="00EA4161" w:rsidRDefault="00023FEF" w:rsidP="00023FEF">
      <w:pPr>
        <w:suppressAutoHyphens/>
        <w:autoSpaceDE w:val="0"/>
        <w:spacing w:after="0" w:line="200" w:lineRule="atLeast"/>
        <w:rPr>
          <w:lang w:val="ro-RO" w:eastAsia="zh-CN"/>
        </w:rPr>
      </w:pPr>
    </w:p>
    <w:p w14:paraId="1045EF01" w14:textId="77777777" w:rsidR="00023FEF" w:rsidRPr="00EA4161" w:rsidRDefault="00023FEF" w:rsidP="00023FEF">
      <w:pPr>
        <w:suppressAutoHyphens/>
        <w:autoSpaceDE w:val="0"/>
        <w:spacing w:after="0" w:line="200" w:lineRule="atLeast"/>
        <w:rPr>
          <w:b/>
          <w:bCs/>
          <w:lang w:val="ro-RO" w:eastAsia="zh-CN"/>
        </w:rPr>
      </w:pPr>
    </w:p>
    <w:p w14:paraId="0EECFD3B" w14:textId="2D9145E8" w:rsidR="001D4C03" w:rsidRPr="00EA4161" w:rsidRDefault="00023FEF" w:rsidP="00023FEF">
      <w:pPr>
        <w:suppressAutoHyphens/>
        <w:autoSpaceDE w:val="0"/>
        <w:spacing w:after="0" w:line="360" w:lineRule="auto"/>
        <w:ind w:firstLine="709"/>
        <w:rPr>
          <w:lang w:val="ro-RO" w:eastAsia="zh-CN"/>
        </w:rPr>
      </w:pPr>
      <w:r w:rsidRPr="00EA4161">
        <w:rPr>
          <w:lang w:val="ro-RO" w:eastAsia="zh-CN"/>
        </w:rPr>
        <w:t>Rezultatele concursului au fost făcute publice în data de _________________, ora ________, prin ___________________________________________</w:t>
      </w:r>
      <w:r w:rsidR="001D4C03" w:rsidRPr="00EA4161">
        <w:rPr>
          <w:lang w:val="ro-RO" w:eastAsia="zh-CN"/>
        </w:rPr>
        <w:t>____________________</w:t>
      </w:r>
    </w:p>
    <w:p w14:paraId="65EEA711" w14:textId="329B8490" w:rsidR="00023FEF" w:rsidRPr="00EA4161" w:rsidRDefault="00023FEF" w:rsidP="001D4C03">
      <w:pPr>
        <w:suppressAutoHyphens/>
        <w:autoSpaceDE w:val="0"/>
        <w:spacing w:after="0" w:line="360" w:lineRule="auto"/>
        <w:rPr>
          <w:b/>
          <w:bCs/>
          <w:lang w:val="ro-RO" w:eastAsia="zh-CN"/>
        </w:rPr>
      </w:pPr>
      <w:r w:rsidRPr="00EA4161">
        <w:rPr>
          <w:lang w:val="ro-RO" w:eastAsia="zh-CN"/>
        </w:rPr>
        <w:t>________________________________</w:t>
      </w:r>
      <w:r w:rsidRPr="00EA4161">
        <w:rPr>
          <w:b/>
          <w:bCs/>
          <w:lang w:val="ro-RO" w:eastAsia="zh-CN"/>
        </w:rPr>
        <w:t>_____________________________________</w:t>
      </w:r>
      <w:r w:rsidR="001D4C03" w:rsidRPr="00EA4161">
        <w:rPr>
          <w:b/>
          <w:bCs/>
          <w:lang w:val="ro-RO" w:eastAsia="zh-CN"/>
        </w:rPr>
        <w:t>______</w:t>
      </w:r>
      <w:r w:rsidRPr="00EA4161">
        <w:rPr>
          <w:lang w:val="ro-RO" w:eastAsia="zh-CN"/>
        </w:rPr>
        <w:t>.</w:t>
      </w:r>
    </w:p>
    <w:p w14:paraId="0F8C2FBD" w14:textId="77777777" w:rsidR="00023FEF" w:rsidRPr="00EA4161" w:rsidRDefault="00023FEF" w:rsidP="00023FEF">
      <w:pPr>
        <w:suppressAutoHyphens/>
        <w:autoSpaceDE w:val="0"/>
        <w:spacing w:after="0" w:line="200" w:lineRule="atLeast"/>
        <w:rPr>
          <w:lang w:val="ro-RO" w:eastAsia="zh-CN"/>
        </w:rPr>
      </w:pPr>
    </w:p>
    <w:p w14:paraId="1010231B" w14:textId="77777777" w:rsidR="00023FEF" w:rsidRPr="00EA4161" w:rsidRDefault="00023FEF" w:rsidP="00023FEF">
      <w:pPr>
        <w:suppressAutoHyphens/>
        <w:autoSpaceDE w:val="0"/>
        <w:spacing w:after="0" w:line="200" w:lineRule="atLeast"/>
        <w:rPr>
          <w:lang w:val="ro-RO" w:eastAsia="zh-CN"/>
        </w:rPr>
      </w:pPr>
    </w:p>
    <w:p w14:paraId="561F742F" w14:textId="77777777" w:rsidR="00023FEF" w:rsidRPr="00EA4161" w:rsidRDefault="00023FEF" w:rsidP="00023FEF">
      <w:pPr>
        <w:tabs>
          <w:tab w:val="left" w:pos="1934"/>
          <w:tab w:val="center" w:pos="4536"/>
        </w:tabs>
        <w:suppressAutoHyphens/>
        <w:autoSpaceDE w:val="0"/>
        <w:spacing w:after="0" w:line="200" w:lineRule="atLeast"/>
        <w:jc w:val="center"/>
        <w:rPr>
          <w:b/>
          <w:bCs/>
          <w:lang w:val="ro-RO" w:eastAsia="zh-CN"/>
        </w:rPr>
      </w:pPr>
      <w:r w:rsidRPr="00EA4161">
        <w:rPr>
          <w:b/>
          <w:bCs/>
          <w:lang w:val="ro-RO" w:eastAsia="zh-CN"/>
        </w:rPr>
        <w:t>III. DECIZIA COMISIEI DE CONCURS</w:t>
      </w:r>
    </w:p>
    <w:p w14:paraId="0FB923D1" w14:textId="77777777" w:rsidR="00023FEF" w:rsidRPr="00EA4161" w:rsidRDefault="00023FEF" w:rsidP="00023FEF">
      <w:pPr>
        <w:suppressAutoHyphens/>
        <w:autoSpaceDE w:val="0"/>
        <w:spacing w:after="0"/>
        <w:rPr>
          <w:b/>
          <w:bCs/>
          <w:lang w:val="ro-RO" w:eastAsia="zh-CN"/>
        </w:rPr>
      </w:pPr>
    </w:p>
    <w:p w14:paraId="4C9FBC40" w14:textId="77777777" w:rsidR="00023FEF" w:rsidRPr="00EA4161" w:rsidRDefault="00023FEF" w:rsidP="00023FEF">
      <w:pPr>
        <w:suppressAutoHyphens/>
        <w:autoSpaceDE w:val="0"/>
        <w:spacing w:after="0" w:line="360" w:lineRule="auto"/>
        <w:rPr>
          <w:lang w:val="ro-RO" w:eastAsia="zh-CN"/>
        </w:rPr>
      </w:pPr>
      <w:r w:rsidRPr="00EA4161">
        <w:rPr>
          <w:b/>
          <w:bCs/>
          <w:lang w:val="ro-RO" w:eastAsia="zh-CN"/>
        </w:rPr>
        <w:tab/>
      </w:r>
      <w:r w:rsidRPr="00EA4161">
        <w:rPr>
          <w:lang w:val="ro-RO" w:eastAsia="zh-CN"/>
        </w:rPr>
        <w:t>În urma evaluării activității profesionale, științifice și a probelor de concurs susținute, comisia propune, cu ______voturi „pentru”, ______ voturi „contra” și ______ „abțineri”, ca d-na/d-l _________________________________________ să ocupe postul pentru care s-a organizat concursul.</w:t>
      </w:r>
    </w:p>
    <w:p w14:paraId="2705CD5A" w14:textId="77777777" w:rsidR="00023FEF" w:rsidRPr="00EA4161" w:rsidRDefault="00023FEF" w:rsidP="00023FEF">
      <w:pPr>
        <w:suppressAutoHyphens/>
        <w:autoSpaceDE w:val="0"/>
        <w:spacing w:after="0"/>
        <w:rPr>
          <w:b/>
          <w:bCs/>
          <w:lang w:val="ro-RO" w:eastAsia="zh-CN"/>
        </w:rPr>
      </w:pPr>
    </w:p>
    <w:p w14:paraId="24A3B0F7" w14:textId="77777777" w:rsidR="00023FEF" w:rsidRPr="00EA4161" w:rsidRDefault="00023FEF" w:rsidP="00023FEF">
      <w:pPr>
        <w:suppressAutoHyphens/>
        <w:autoSpaceDE w:val="0"/>
        <w:spacing w:after="0"/>
        <w:rPr>
          <w:lang w:val="ro-RO" w:eastAsia="zh-CN"/>
        </w:rPr>
      </w:pPr>
      <w:r w:rsidRPr="00EA4161">
        <w:rPr>
          <w:lang w:val="ro-RO" w:eastAsia="zh-CN"/>
        </w:rPr>
        <w:tab/>
        <w:t>Data:___________.</w:t>
      </w:r>
    </w:p>
    <w:p w14:paraId="36C8C135" w14:textId="77777777" w:rsidR="00023FEF" w:rsidRPr="00EA4161" w:rsidRDefault="00023FEF" w:rsidP="00023FEF">
      <w:pPr>
        <w:suppressAutoHyphens/>
        <w:autoSpaceDE w:val="0"/>
        <w:spacing w:after="0"/>
        <w:rPr>
          <w:b/>
          <w:bCs/>
          <w:lang w:val="ro-RO" w:eastAsia="zh-CN"/>
        </w:rPr>
      </w:pPr>
    </w:p>
    <w:p w14:paraId="4EA8E10D" w14:textId="77777777" w:rsidR="00023FEF" w:rsidRPr="00EA4161" w:rsidRDefault="00023FEF" w:rsidP="00023FEF">
      <w:pPr>
        <w:suppressAutoHyphens/>
        <w:autoSpaceDE w:val="0"/>
        <w:spacing w:after="0"/>
        <w:rPr>
          <w:b/>
          <w:bCs/>
          <w:lang w:val="ro-RO" w:eastAsia="zh-CN"/>
        </w:rPr>
      </w:pPr>
      <w:r w:rsidRPr="00EA4161">
        <w:rPr>
          <w:b/>
          <w:bCs/>
          <w:lang w:val="ro-RO" w:eastAsia="zh-CN"/>
        </w:rPr>
        <w:tab/>
        <w:t>Președintele comisiei __________________________________________</w:t>
      </w:r>
    </w:p>
    <w:p w14:paraId="3FCE7E8C" w14:textId="77777777" w:rsidR="00023FEF" w:rsidRPr="00EA4161" w:rsidRDefault="00023FEF" w:rsidP="00023FEF">
      <w:pPr>
        <w:suppressAutoHyphens/>
        <w:autoSpaceDE w:val="0"/>
        <w:spacing w:after="0"/>
        <w:rPr>
          <w:b/>
          <w:bCs/>
          <w:lang w:val="ro-RO" w:eastAsia="zh-CN"/>
        </w:rPr>
      </w:pPr>
    </w:p>
    <w:p w14:paraId="6FD99DFE" w14:textId="77777777" w:rsidR="00023FEF" w:rsidRPr="00EA4161" w:rsidRDefault="00023FEF" w:rsidP="00023FEF">
      <w:pPr>
        <w:suppressAutoHyphens/>
        <w:autoSpaceDE w:val="0"/>
        <w:spacing w:after="0" w:line="360" w:lineRule="auto"/>
        <w:rPr>
          <w:b/>
          <w:bCs/>
          <w:lang w:val="ro-RO" w:eastAsia="zh-CN"/>
        </w:rPr>
      </w:pPr>
      <w:r w:rsidRPr="00EA4161">
        <w:rPr>
          <w:b/>
          <w:bCs/>
          <w:lang w:val="ro-RO" w:eastAsia="zh-CN"/>
        </w:rPr>
        <w:tab/>
        <w:t>Membrii comisiei</w:t>
      </w:r>
      <w:r w:rsidRPr="00EA4161">
        <w:rPr>
          <w:b/>
          <w:bCs/>
          <w:lang w:val="ro-RO" w:eastAsia="zh-CN"/>
        </w:rPr>
        <w:tab/>
        <w:t>__________________________________________</w:t>
      </w:r>
    </w:p>
    <w:p w14:paraId="0A8F1103" w14:textId="77777777" w:rsidR="00023FEF" w:rsidRPr="00EA4161" w:rsidRDefault="00023FEF" w:rsidP="00023FEF">
      <w:pPr>
        <w:suppressAutoHyphens/>
        <w:autoSpaceDE w:val="0"/>
        <w:spacing w:after="0" w:line="360" w:lineRule="auto"/>
        <w:rPr>
          <w:b/>
          <w:bCs/>
          <w:lang w:val="ro-RO" w:eastAsia="zh-CN"/>
        </w:rPr>
      </w:pPr>
      <w:r w:rsidRPr="00EA4161">
        <w:rPr>
          <w:b/>
          <w:bCs/>
          <w:lang w:val="ro-RO" w:eastAsia="zh-CN"/>
        </w:rPr>
        <w:tab/>
      </w:r>
      <w:r w:rsidRPr="00EA4161">
        <w:rPr>
          <w:b/>
          <w:bCs/>
          <w:lang w:val="ro-RO" w:eastAsia="zh-CN"/>
        </w:rPr>
        <w:tab/>
      </w:r>
      <w:r w:rsidRPr="00EA4161">
        <w:rPr>
          <w:b/>
          <w:bCs/>
          <w:lang w:val="ro-RO" w:eastAsia="zh-CN"/>
        </w:rPr>
        <w:tab/>
      </w:r>
      <w:r w:rsidRPr="00EA4161">
        <w:rPr>
          <w:b/>
          <w:bCs/>
          <w:lang w:val="ro-RO" w:eastAsia="zh-CN"/>
        </w:rPr>
        <w:tab/>
        <w:t>__________________________________________</w:t>
      </w:r>
    </w:p>
    <w:p w14:paraId="2D8C5DC2" w14:textId="77777777" w:rsidR="00023FEF" w:rsidRPr="00EA4161" w:rsidRDefault="00023FEF" w:rsidP="00023FEF">
      <w:pPr>
        <w:suppressAutoHyphens/>
        <w:autoSpaceDE w:val="0"/>
        <w:spacing w:after="0" w:line="360" w:lineRule="auto"/>
        <w:rPr>
          <w:b/>
          <w:bCs/>
          <w:lang w:val="ro-RO" w:eastAsia="zh-CN"/>
        </w:rPr>
      </w:pPr>
      <w:r w:rsidRPr="00EA4161">
        <w:rPr>
          <w:b/>
          <w:bCs/>
          <w:lang w:val="ro-RO" w:eastAsia="zh-CN"/>
        </w:rPr>
        <w:tab/>
      </w:r>
      <w:r w:rsidRPr="00EA4161">
        <w:rPr>
          <w:b/>
          <w:bCs/>
          <w:lang w:val="ro-RO" w:eastAsia="zh-CN"/>
        </w:rPr>
        <w:tab/>
      </w:r>
      <w:r w:rsidRPr="00EA4161">
        <w:rPr>
          <w:b/>
          <w:bCs/>
          <w:lang w:val="ro-RO" w:eastAsia="zh-CN"/>
        </w:rPr>
        <w:tab/>
      </w:r>
      <w:r w:rsidRPr="00EA4161">
        <w:rPr>
          <w:b/>
          <w:bCs/>
          <w:lang w:val="ro-RO" w:eastAsia="zh-CN"/>
        </w:rPr>
        <w:tab/>
        <w:t>__________________________________________</w:t>
      </w:r>
    </w:p>
    <w:p w14:paraId="7CF5A1C2" w14:textId="77777777" w:rsidR="00023FEF" w:rsidRPr="00EA4161" w:rsidRDefault="00023FEF" w:rsidP="00023FEF">
      <w:pPr>
        <w:suppressAutoHyphens/>
        <w:autoSpaceDE w:val="0"/>
        <w:spacing w:after="0" w:line="360" w:lineRule="auto"/>
        <w:rPr>
          <w:b/>
          <w:bCs/>
          <w:lang w:val="ro-RO" w:eastAsia="zh-CN"/>
        </w:rPr>
      </w:pPr>
      <w:r w:rsidRPr="00EA4161">
        <w:rPr>
          <w:b/>
          <w:bCs/>
          <w:lang w:val="ro-RO" w:eastAsia="zh-CN"/>
        </w:rPr>
        <w:tab/>
      </w:r>
      <w:r w:rsidRPr="00EA4161">
        <w:rPr>
          <w:b/>
          <w:bCs/>
          <w:lang w:val="ro-RO" w:eastAsia="zh-CN"/>
        </w:rPr>
        <w:tab/>
      </w:r>
      <w:r w:rsidRPr="00EA4161">
        <w:rPr>
          <w:b/>
          <w:bCs/>
          <w:lang w:val="ro-RO" w:eastAsia="zh-CN"/>
        </w:rPr>
        <w:tab/>
      </w:r>
      <w:r w:rsidRPr="00EA4161">
        <w:rPr>
          <w:b/>
          <w:bCs/>
          <w:lang w:val="ro-RO" w:eastAsia="zh-CN"/>
        </w:rPr>
        <w:tab/>
        <w:t>__________________________________________</w:t>
      </w:r>
    </w:p>
    <w:p w14:paraId="17CEA348" w14:textId="484DB5FA" w:rsidR="00023FEF" w:rsidRPr="00EA4161" w:rsidRDefault="00041124" w:rsidP="00023FEF">
      <w:pPr>
        <w:suppressAutoHyphens/>
        <w:autoSpaceDE w:val="0"/>
        <w:spacing w:after="0"/>
        <w:jc w:val="center"/>
        <w:rPr>
          <w:b/>
          <w:bCs/>
          <w:lang w:val="ro-RO" w:eastAsia="zh-CN"/>
        </w:rPr>
      </w:pPr>
      <w:r w:rsidRPr="00EA4161">
        <w:rPr>
          <w:b/>
          <w:bCs/>
          <w:lang w:val="ro-RO" w:eastAsia="zh-CN"/>
        </w:rPr>
        <w:lastRenderedPageBreak/>
        <w:t>I</w:t>
      </w:r>
      <w:r w:rsidR="00023FEF" w:rsidRPr="00EA4161">
        <w:rPr>
          <w:b/>
          <w:bCs/>
          <w:lang w:val="ro-RO" w:eastAsia="zh-CN"/>
        </w:rPr>
        <w:t>V. CONTESTAȚII</w:t>
      </w:r>
    </w:p>
    <w:p w14:paraId="6D5AD081" w14:textId="77777777" w:rsidR="00023FEF" w:rsidRPr="00EA4161" w:rsidRDefault="00023FEF" w:rsidP="00023FEF">
      <w:pPr>
        <w:suppressAutoHyphens/>
        <w:autoSpaceDE w:val="0"/>
        <w:spacing w:after="0"/>
        <w:rPr>
          <w:b/>
          <w:bCs/>
          <w:lang w:val="ro-RO" w:eastAsia="zh-CN"/>
        </w:rPr>
      </w:pPr>
    </w:p>
    <w:p w14:paraId="4FFDCC6A" w14:textId="77777777" w:rsidR="00023FEF" w:rsidRPr="00EA4161" w:rsidRDefault="00023FEF" w:rsidP="00023FEF">
      <w:pPr>
        <w:suppressAutoHyphens/>
        <w:autoSpaceDE w:val="0"/>
        <w:spacing w:after="0" w:line="360" w:lineRule="auto"/>
        <w:rPr>
          <w:lang w:val="ro-RO" w:eastAsia="zh-CN"/>
        </w:rPr>
      </w:pPr>
      <w:r w:rsidRPr="00EA4161">
        <w:rPr>
          <w:lang w:val="ro-RO" w:eastAsia="zh-CN"/>
        </w:rPr>
        <w:tab/>
        <w:t>Nu s-au înregistrat contestații / S-a depus contestația (contestatar, motivare):</w:t>
      </w:r>
    </w:p>
    <w:p w14:paraId="5697D98B" w14:textId="77777777" w:rsidR="00023FEF" w:rsidRPr="00EA4161" w:rsidRDefault="00023FEF" w:rsidP="00023FEF">
      <w:pPr>
        <w:suppressAutoHyphens/>
        <w:autoSpaceDE w:val="0"/>
        <w:spacing w:after="0" w:line="360" w:lineRule="auto"/>
        <w:rPr>
          <w:lang w:val="ro-RO" w:eastAsia="zh-CN"/>
        </w:rPr>
      </w:pPr>
      <w:r w:rsidRPr="00EA4161">
        <w:rPr>
          <w:lang w:val="ro-RO"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819DF0" w14:textId="77777777" w:rsidR="00023FEF" w:rsidRPr="00EA4161" w:rsidRDefault="00023FEF" w:rsidP="00023FEF">
      <w:pPr>
        <w:suppressAutoHyphens/>
        <w:autoSpaceDE w:val="0"/>
        <w:spacing w:after="0"/>
        <w:rPr>
          <w:lang w:val="ro-RO" w:eastAsia="zh-CN"/>
        </w:rPr>
      </w:pPr>
    </w:p>
    <w:p w14:paraId="7994BE00" w14:textId="684B1CD2" w:rsidR="00023FEF" w:rsidRPr="00EA4161" w:rsidRDefault="00023FEF" w:rsidP="00023FEF">
      <w:pPr>
        <w:suppressAutoHyphens/>
        <w:autoSpaceDE w:val="0"/>
        <w:spacing w:after="0" w:line="200" w:lineRule="atLeast"/>
        <w:jc w:val="center"/>
        <w:rPr>
          <w:b/>
          <w:bCs/>
          <w:lang w:val="ro-RO" w:eastAsia="zh-CN"/>
        </w:rPr>
      </w:pPr>
      <w:r w:rsidRPr="00EA4161">
        <w:rPr>
          <w:b/>
          <w:bCs/>
          <w:lang w:val="ro-RO" w:eastAsia="zh-CN"/>
        </w:rPr>
        <w:t>V. DECIZIA COMISIEI DE SOLUȚIONARE A CONTESTAȚIILOR</w:t>
      </w:r>
    </w:p>
    <w:p w14:paraId="5A4A0095" w14:textId="77777777" w:rsidR="00023FEF" w:rsidRPr="00EA4161" w:rsidRDefault="00023FEF" w:rsidP="00023FEF">
      <w:pPr>
        <w:suppressAutoHyphens/>
        <w:autoSpaceDE w:val="0"/>
        <w:spacing w:after="0"/>
        <w:rPr>
          <w:b/>
          <w:bCs/>
          <w:lang w:val="ro-RO" w:eastAsia="zh-CN"/>
        </w:rPr>
      </w:pPr>
    </w:p>
    <w:p w14:paraId="64053443" w14:textId="77777777" w:rsidR="00023FEF" w:rsidRPr="00EA4161" w:rsidRDefault="00023FEF" w:rsidP="00023FEF">
      <w:pPr>
        <w:suppressAutoHyphens/>
        <w:autoSpaceDE w:val="0"/>
        <w:spacing w:after="0" w:line="360" w:lineRule="auto"/>
        <w:rPr>
          <w:lang w:val="ro-RO" w:eastAsia="zh-CN"/>
        </w:rPr>
      </w:pPr>
      <w:r w:rsidRPr="00EA4161">
        <w:rPr>
          <w:lang w:val="ro-RO" w:eastAsia="zh-CN"/>
        </w:rPr>
        <w:tab/>
        <w:t>Modul de soluționare a contestației 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B2C9E7" w14:textId="77777777" w:rsidR="00023FEF" w:rsidRPr="00EA4161" w:rsidRDefault="00023FEF" w:rsidP="00023FEF">
      <w:pPr>
        <w:suppressAutoHyphens/>
        <w:autoSpaceDE w:val="0"/>
        <w:spacing w:after="0"/>
        <w:rPr>
          <w:b/>
          <w:bCs/>
          <w:lang w:val="ro-RO" w:eastAsia="zh-CN"/>
        </w:rPr>
      </w:pPr>
    </w:p>
    <w:p w14:paraId="03F87B6A" w14:textId="77777777" w:rsidR="00023FEF" w:rsidRPr="00EA4161" w:rsidRDefault="00023FEF" w:rsidP="00023FEF">
      <w:pPr>
        <w:suppressAutoHyphens/>
        <w:autoSpaceDE w:val="0"/>
        <w:spacing w:after="0"/>
        <w:rPr>
          <w:lang w:val="ro-RO" w:eastAsia="zh-CN"/>
        </w:rPr>
      </w:pPr>
      <w:r w:rsidRPr="00EA4161">
        <w:rPr>
          <w:lang w:val="ro-RO" w:eastAsia="zh-CN"/>
        </w:rPr>
        <w:tab/>
        <w:t>Data:___________.</w:t>
      </w:r>
    </w:p>
    <w:p w14:paraId="6EA33279" w14:textId="77777777" w:rsidR="00023FEF" w:rsidRPr="00EA4161" w:rsidRDefault="00023FEF" w:rsidP="00023FEF">
      <w:pPr>
        <w:suppressAutoHyphens/>
        <w:autoSpaceDE w:val="0"/>
        <w:spacing w:after="0"/>
        <w:rPr>
          <w:b/>
          <w:bCs/>
          <w:lang w:val="ro-RO" w:eastAsia="zh-CN"/>
        </w:rPr>
      </w:pPr>
    </w:p>
    <w:p w14:paraId="05D4492B" w14:textId="77777777" w:rsidR="00023FEF" w:rsidRPr="00EA4161" w:rsidRDefault="00023FEF" w:rsidP="00023FEF">
      <w:pPr>
        <w:suppressAutoHyphens/>
        <w:autoSpaceDE w:val="0"/>
        <w:spacing w:after="0"/>
        <w:rPr>
          <w:b/>
          <w:bCs/>
          <w:lang w:val="ro-RO" w:eastAsia="zh-CN"/>
        </w:rPr>
      </w:pPr>
      <w:r w:rsidRPr="00EA4161">
        <w:rPr>
          <w:b/>
          <w:bCs/>
          <w:lang w:val="ro-RO" w:eastAsia="zh-CN"/>
        </w:rPr>
        <w:tab/>
        <w:t>Președintele comisiei __________________________________________</w:t>
      </w:r>
    </w:p>
    <w:p w14:paraId="3C0797D1" w14:textId="77777777" w:rsidR="00023FEF" w:rsidRPr="00EA4161" w:rsidRDefault="00023FEF" w:rsidP="00023FEF">
      <w:pPr>
        <w:suppressAutoHyphens/>
        <w:autoSpaceDE w:val="0"/>
        <w:spacing w:after="0"/>
        <w:rPr>
          <w:b/>
          <w:bCs/>
          <w:lang w:val="ro-RO" w:eastAsia="zh-CN"/>
        </w:rPr>
      </w:pPr>
    </w:p>
    <w:p w14:paraId="0A57F250" w14:textId="77777777" w:rsidR="00023FEF" w:rsidRPr="00EA4161" w:rsidRDefault="00023FEF" w:rsidP="00023FEF">
      <w:pPr>
        <w:suppressAutoHyphens/>
        <w:autoSpaceDE w:val="0"/>
        <w:spacing w:after="0" w:line="360" w:lineRule="auto"/>
        <w:rPr>
          <w:b/>
          <w:bCs/>
          <w:lang w:val="ro-RO" w:eastAsia="zh-CN"/>
        </w:rPr>
      </w:pPr>
      <w:r w:rsidRPr="00EA4161">
        <w:rPr>
          <w:b/>
          <w:bCs/>
          <w:lang w:val="ro-RO" w:eastAsia="zh-CN"/>
        </w:rPr>
        <w:tab/>
        <w:t>Membrii comisiei</w:t>
      </w:r>
      <w:r w:rsidRPr="00EA4161">
        <w:rPr>
          <w:b/>
          <w:bCs/>
          <w:lang w:val="ro-RO" w:eastAsia="zh-CN"/>
        </w:rPr>
        <w:tab/>
        <w:t>__________________________________________</w:t>
      </w:r>
    </w:p>
    <w:p w14:paraId="6AF7A22E" w14:textId="77777777" w:rsidR="00023FEF" w:rsidRPr="00EA4161" w:rsidRDefault="00023FEF" w:rsidP="00023FEF">
      <w:pPr>
        <w:suppressAutoHyphens/>
        <w:autoSpaceDE w:val="0"/>
        <w:spacing w:after="0" w:line="360" w:lineRule="auto"/>
        <w:rPr>
          <w:b/>
          <w:bCs/>
          <w:lang w:val="ro-RO" w:eastAsia="zh-CN"/>
        </w:rPr>
      </w:pPr>
      <w:r w:rsidRPr="00EA4161">
        <w:rPr>
          <w:b/>
          <w:bCs/>
          <w:lang w:val="ro-RO" w:eastAsia="zh-CN"/>
        </w:rPr>
        <w:tab/>
      </w:r>
      <w:r w:rsidRPr="00EA4161">
        <w:rPr>
          <w:b/>
          <w:bCs/>
          <w:lang w:val="ro-RO" w:eastAsia="zh-CN"/>
        </w:rPr>
        <w:tab/>
      </w:r>
      <w:r w:rsidRPr="00EA4161">
        <w:rPr>
          <w:b/>
          <w:bCs/>
          <w:lang w:val="ro-RO" w:eastAsia="zh-CN"/>
        </w:rPr>
        <w:tab/>
      </w:r>
      <w:r w:rsidRPr="00EA4161">
        <w:rPr>
          <w:b/>
          <w:bCs/>
          <w:lang w:val="ro-RO" w:eastAsia="zh-CN"/>
        </w:rPr>
        <w:tab/>
        <w:t>__________________________________________</w:t>
      </w:r>
    </w:p>
    <w:p w14:paraId="3915A49D" w14:textId="77777777" w:rsidR="00023FEF" w:rsidRPr="00EA4161" w:rsidRDefault="00023FEF" w:rsidP="00023FEF">
      <w:pPr>
        <w:suppressAutoHyphens/>
        <w:autoSpaceDE w:val="0"/>
        <w:spacing w:after="0" w:line="360" w:lineRule="auto"/>
        <w:rPr>
          <w:b/>
          <w:bCs/>
          <w:lang w:val="ro-RO" w:eastAsia="zh-CN"/>
        </w:rPr>
      </w:pPr>
      <w:r w:rsidRPr="00EA4161">
        <w:rPr>
          <w:b/>
          <w:bCs/>
          <w:lang w:val="ro-RO" w:eastAsia="zh-CN"/>
        </w:rPr>
        <w:tab/>
      </w:r>
      <w:r w:rsidRPr="00EA4161">
        <w:rPr>
          <w:b/>
          <w:bCs/>
          <w:lang w:val="ro-RO" w:eastAsia="zh-CN"/>
        </w:rPr>
        <w:tab/>
      </w:r>
      <w:r w:rsidRPr="00EA4161">
        <w:rPr>
          <w:b/>
          <w:bCs/>
          <w:lang w:val="ro-RO" w:eastAsia="zh-CN"/>
        </w:rPr>
        <w:tab/>
      </w:r>
      <w:r w:rsidRPr="00EA4161">
        <w:rPr>
          <w:b/>
          <w:bCs/>
          <w:lang w:val="ro-RO" w:eastAsia="zh-CN"/>
        </w:rPr>
        <w:tab/>
        <w:t>__________________________________________</w:t>
      </w:r>
    </w:p>
    <w:p w14:paraId="0E58F614" w14:textId="77777777" w:rsidR="00023FEF" w:rsidRPr="00EA4161" w:rsidRDefault="00023FEF" w:rsidP="00023FEF">
      <w:pPr>
        <w:suppressAutoHyphens/>
        <w:autoSpaceDE w:val="0"/>
        <w:spacing w:after="0" w:line="360" w:lineRule="auto"/>
        <w:rPr>
          <w:b/>
          <w:bCs/>
          <w:lang w:val="ro-RO" w:eastAsia="zh-CN"/>
        </w:rPr>
      </w:pPr>
      <w:r w:rsidRPr="00EA4161">
        <w:rPr>
          <w:b/>
          <w:bCs/>
          <w:lang w:val="ro-RO" w:eastAsia="zh-CN"/>
        </w:rPr>
        <w:tab/>
      </w:r>
      <w:r w:rsidRPr="00EA4161">
        <w:rPr>
          <w:b/>
          <w:bCs/>
          <w:lang w:val="ro-RO" w:eastAsia="zh-CN"/>
        </w:rPr>
        <w:tab/>
      </w:r>
      <w:r w:rsidRPr="00EA4161">
        <w:rPr>
          <w:b/>
          <w:bCs/>
          <w:lang w:val="ro-RO" w:eastAsia="zh-CN"/>
        </w:rPr>
        <w:tab/>
      </w:r>
      <w:r w:rsidRPr="00EA4161">
        <w:rPr>
          <w:b/>
          <w:bCs/>
          <w:lang w:val="ro-RO" w:eastAsia="zh-CN"/>
        </w:rPr>
        <w:tab/>
        <w:t>__________________________________________</w:t>
      </w:r>
    </w:p>
    <w:p w14:paraId="05E504FB" w14:textId="77777777" w:rsidR="00023FEF" w:rsidRPr="00EA4161" w:rsidRDefault="00023FEF" w:rsidP="00023FEF">
      <w:pPr>
        <w:tabs>
          <w:tab w:val="left" w:pos="13"/>
        </w:tabs>
        <w:suppressAutoHyphens/>
        <w:autoSpaceDE w:val="0"/>
        <w:spacing w:after="0" w:line="200" w:lineRule="atLeast"/>
        <w:rPr>
          <w:lang w:val="ro-RO" w:eastAsia="zh-CN"/>
        </w:rPr>
      </w:pPr>
    </w:p>
    <w:p w14:paraId="3DFCCF00" w14:textId="77777777" w:rsidR="00023FEF" w:rsidRPr="00EA4161" w:rsidRDefault="00023FEF" w:rsidP="00023FEF">
      <w:pPr>
        <w:spacing w:after="0"/>
        <w:jc w:val="left"/>
        <w:rPr>
          <w:lang w:val="ro-RO" w:eastAsia="zh-CN"/>
        </w:rPr>
      </w:pPr>
      <w:r w:rsidRPr="00EA4161">
        <w:rPr>
          <w:lang w:val="ro-RO" w:eastAsia="zh-CN"/>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483"/>
      </w:tblGrid>
      <w:tr w:rsidR="00023FEF" w:rsidRPr="00EA4161" w14:paraId="7BC8328C" w14:textId="77777777" w:rsidTr="00AA6C0E">
        <w:tc>
          <w:tcPr>
            <w:tcW w:w="4955" w:type="dxa"/>
          </w:tcPr>
          <w:p w14:paraId="269E0739" w14:textId="77777777" w:rsidR="00023FEF" w:rsidRPr="00EA4161" w:rsidRDefault="00023FEF" w:rsidP="00023FEF">
            <w:pPr>
              <w:suppressAutoHyphens/>
              <w:autoSpaceDE w:val="0"/>
              <w:spacing w:after="0"/>
              <w:ind w:right="25"/>
              <w:jc w:val="center"/>
              <w:rPr>
                <w:b/>
                <w:bCs/>
                <w:lang w:val="ro-RO" w:eastAsia="zh-CN"/>
              </w:rPr>
            </w:pPr>
            <w:r w:rsidRPr="00EA4161">
              <w:rPr>
                <w:b/>
                <w:bCs/>
                <w:lang w:val="ro-RO" w:eastAsia="zh-CN"/>
              </w:rPr>
              <w:lastRenderedPageBreak/>
              <w:t>UNIVERSITATEA DIN ORADEA</w:t>
            </w:r>
          </w:p>
        </w:tc>
        <w:tc>
          <w:tcPr>
            <w:tcW w:w="4956" w:type="dxa"/>
          </w:tcPr>
          <w:p w14:paraId="1787CF7B" w14:textId="77777777" w:rsidR="00023FEF" w:rsidRPr="00EA4161" w:rsidRDefault="00023FEF" w:rsidP="00023FEF">
            <w:pPr>
              <w:suppressAutoHyphens/>
              <w:autoSpaceDE w:val="0"/>
              <w:spacing w:after="0"/>
              <w:jc w:val="center"/>
              <w:rPr>
                <w:b/>
                <w:bCs/>
                <w:i/>
                <w:iCs/>
                <w:lang w:val="ro-RO" w:eastAsia="zh-CN"/>
              </w:rPr>
            </w:pPr>
            <w:r w:rsidRPr="00EA4161">
              <w:rPr>
                <w:b/>
                <w:bCs/>
                <w:i/>
                <w:iCs/>
                <w:lang w:val="ro-RO" w:eastAsia="zh-CN"/>
              </w:rPr>
              <w:t>Anexa nr. 6</w:t>
            </w:r>
          </w:p>
          <w:p w14:paraId="502F56E2" w14:textId="77777777" w:rsidR="00023FEF" w:rsidRPr="00EA4161" w:rsidRDefault="00023FEF" w:rsidP="00023FEF">
            <w:pPr>
              <w:suppressAutoHyphens/>
              <w:autoSpaceDE w:val="0"/>
              <w:spacing w:after="0"/>
              <w:jc w:val="center"/>
              <w:rPr>
                <w:b/>
                <w:bCs/>
                <w:i/>
                <w:iCs/>
                <w:lang w:val="ro-RO" w:eastAsia="zh-CN"/>
              </w:rPr>
            </w:pPr>
            <w:r w:rsidRPr="00EA4161">
              <w:rPr>
                <w:b/>
                <w:bCs/>
                <w:i/>
                <w:iCs/>
                <w:lang w:val="ro-RO" w:eastAsia="zh-CN"/>
              </w:rPr>
              <w:t>la Metodologia de concurs pentru</w:t>
            </w:r>
          </w:p>
          <w:p w14:paraId="4324F498" w14:textId="77777777" w:rsidR="00023FEF" w:rsidRPr="00EA4161" w:rsidRDefault="00023FEF" w:rsidP="00023FEF">
            <w:pPr>
              <w:suppressAutoHyphens/>
              <w:autoSpaceDE w:val="0"/>
              <w:spacing w:after="0"/>
              <w:jc w:val="center"/>
              <w:rPr>
                <w:b/>
                <w:bCs/>
                <w:lang w:val="ro-RO" w:eastAsia="zh-CN"/>
              </w:rPr>
            </w:pPr>
            <w:r w:rsidRPr="00EA4161">
              <w:rPr>
                <w:b/>
                <w:bCs/>
                <w:i/>
                <w:iCs/>
                <w:lang w:val="ro-RO" w:eastAsia="zh-CN"/>
              </w:rPr>
              <w:t>ocuparea posturilor didactice și de cercetare</w:t>
            </w:r>
          </w:p>
        </w:tc>
      </w:tr>
    </w:tbl>
    <w:p w14:paraId="4A482210" w14:textId="77777777" w:rsidR="00023FEF" w:rsidRPr="00EA4161" w:rsidRDefault="00023FEF" w:rsidP="00023FEF">
      <w:pPr>
        <w:suppressAutoHyphens/>
        <w:autoSpaceDE w:val="0"/>
        <w:spacing w:after="0"/>
        <w:ind w:firstLine="708"/>
        <w:jc w:val="left"/>
        <w:rPr>
          <w:rFonts w:cs="Arial"/>
          <w:b/>
          <w:i/>
          <w:iCs/>
          <w:lang w:val="ro-RO" w:eastAsia="zh-CN"/>
        </w:rPr>
      </w:pPr>
    </w:p>
    <w:p w14:paraId="4C4FADBB" w14:textId="77777777" w:rsidR="00023FEF" w:rsidRPr="00EA4161" w:rsidRDefault="00023FEF" w:rsidP="00023FEF">
      <w:pPr>
        <w:suppressAutoHyphens/>
        <w:autoSpaceDE w:val="0"/>
        <w:spacing w:after="0"/>
        <w:ind w:firstLine="708"/>
        <w:jc w:val="left"/>
        <w:rPr>
          <w:rFonts w:cs="Arial"/>
          <w:b/>
          <w:i/>
          <w:iCs/>
          <w:lang w:val="ro-RO" w:eastAsia="zh-CN"/>
        </w:rPr>
      </w:pPr>
    </w:p>
    <w:p w14:paraId="27C8CAAF" w14:textId="77777777" w:rsidR="00023FEF" w:rsidRPr="00EA4161" w:rsidRDefault="00023FEF" w:rsidP="00023FEF">
      <w:pPr>
        <w:suppressAutoHyphens/>
        <w:autoSpaceDE w:val="0"/>
        <w:spacing w:after="0"/>
        <w:ind w:firstLine="708"/>
        <w:jc w:val="left"/>
        <w:rPr>
          <w:rFonts w:cs="Arial"/>
          <w:b/>
          <w:i/>
          <w:iCs/>
          <w:lang w:val="ro-RO" w:eastAsia="zh-CN"/>
        </w:rPr>
      </w:pPr>
    </w:p>
    <w:p w14:paraId="5D1456B1" w14:textId="77777777" w:rsidR="00023FEF" w:rsidRPr="00EA4161" w:rsidRDefault="00023FEF" w:rsidP="00023FEF">
      <w:pPr>
        <w:suppressAutoHyphens/>
        <w:autoSpaceDE w:val="0"/>
        <w:autoSpaceDN w:val="0"/>
        <w:adjustRightInd w:val="0"/>
        <w:spacing w:after="0"/>
        <w:jc w:val="center"/>
        <w:rPr>
          <w:rFonts w:asciiTheme="majorBidi" w:hAnsiTheme="majorBidi" w:cstheme="majorBidi"/>
          <w:b/>
          <w:bCs/>
          <w:sz w:val="28"/>
          <w:szCs w:val="28"/>
          <w:lang w:val="ro-RO"/>
        </w:rPr>
      </w:pPr>
    </w:p>
    <w:p w14:paraId="704EAA33" w14:textId="77777777" w:rsidR="00023FEF" w:rsidRPr="00EA4161" w:rsidRDefault="00023FEF" w:rsidP="00023FEF">
      <w:pPr>
        <w:suppressAutoHyphens/>
        <w:autoSpaceDE w:val="0"/>
        <w:autoSpaceDN w:val="0"/>
        <w:adjustRightInd w:val="0"/>
        <w:spacing w:after="0"/>
        <w:jc w:val="center"/>
        <w:rPr>
          <w:rFonts w:asciiTheme="majorBidi" w:hAnsiTheme="majorBidi" w:cstheme="majorBidi"/>
          <w:b/>
          <w:bCs/>
          <w:sz w:val="28"/>
          <w:szCs w:val="28"/>
          <w:lang w:val="ro-RO" w:eastAsia="zh-CN"/>
        </w:rPr>
      </w:pPr>
    </w:p>
    <w:p w14:paraId="14E467EE" w14:textId="77777777" w:rsidR="00023FEF" w:rsidRPr="00EA4161" w:rsidRDefault="00023FEF" w:rsidP="00023FEF">
      <w:pPr>
        <w:suppressAutoHyphens/>
        <w:autoSpaceDE w:val="0"/>
        <w:autoSpaceDN w:val="0"/>
        <w:adjustRightInd w:val="0"/>
        <w:spacing w:after="0"/>
        <w:jc w:val="center"/>
        <w:rPr>
          <w:rFonts w:asciiTheme="majorBidi" w:hAnsiTheme="majorBidi" w:cstheme="majorBidi"/>
          <w:b/>
          <w:bCs/>
          <w:sz w:val="28"/>
          <w:szCs w:val="28"/>
          <w:lang w:val="ro-RO" w:eastAsia="zh-CN"/>
        </w:rPr>
      </w:pPr>
      <w:r w:rsidRPr="00EA4161">
        <w:rPr>
          <w:rFonts w:asciiTheme="majorBidi" w:hAnsiTheme="majorBidi" w:cstheme="majorBidi"/>
          <w:b/>
          <w:bCs/>
          <w:sz w:val="28"/>
          <w:szCs w:val="28"/>
          <w:lang w:val="ro-RO" w:eastAsia="zh-CN"/>
        </w:rPr>
        <w:t>DECLARAȚIE</w:t>
      </w:r>
    </w:p>
    <w:p w14:paraId="1973E39D" w14:textId="77777777" w:rsidR="00023FEF" w:rsidRPr="00EA4161" w:rsidRDefault="00023FEF" w:rsidP="00023FEF">
      <w:pPr>
        <w:suppressAutoHyphens/>
        <w:autoSpaceDE w:val="0"/>
        <w:autoSpaceDN w:val="0"/>
        <w:adjustRightInd w:val="0"/>
        <w:spacing w:after="0"/>
        <w:jc w:val="center"/>
        <w:rPr>
          <w:rFonts w:asciiTheme="majorBidi" w:hAnsiTheme="majorBidi" w:cstheme="majorBidi"/>
          <w:b/>
          <w:bCs/>
          <w:lang w:val="ro-RO" w:eastAsia="zh-CN"/>
        </w:rPr>
      </w:pPr>
    </w:p>
    <w:p w14:paraId="0DEFC2D3" w14:textId="77777777" w:rsidR="00023FEF" w:rsidRPr="00EA4161" w:rsidRDefault="00023FEF" w:rsidP="00023FEF">
      <w:pPr>
        <w:suppressAutoHyphens/>
        <w:autoSpaceDE w:val="0"/>
        <w:autoSpaceDN w:val="0"/>
        <w:adjustRightInd w:val="0"/>
        <w:spacing w:after="0"/>
        <w:jc w:val="center"/>
        <w:rPr>
          <w:rFonts w:asciiTheme="majorBidi" w:hAnsiTheme="majorBidi" w:cstheme="majorBidi"/>
          <w:b/>
          <w:bCs/>
          <w:lang w:val="ro-RO" w:eastAsia="zh-CN"/>
        </w:rPr>
      </w:pPr>
    </w:p>
    <w:p w14:paraId="4211C263" w14:textId="77777777" w:rsidR="00023FEF" w:rsidRPr="00EA4161" w:rsidRDefault="00023FEF" w:rsidP="00023FEF">
      <w:pPr>
        <w:suppressAutoHyphens/>
        <w:autoSpaceDE w:val="0"/>
        <w:autoSpaceDN w:val="0"/>
        <w:adjustRightInd w:val="0"/>
        <w:spacing w:after="0"/>
        <w:jc w:val="center"/>
        <w:rPr>
          <w:rFonts w:asciiTheme="majorBidi" w:hAnsiTheme="majorBidi" w:cstheme="majorBidi"/>
          <w:b/>
          <w:bCs/>
          <w:lang w:val="ro-RO" w:eastAsia="zh-CN"/>
        </w:rPr>
      </w:pPr>
    </w:p>
    <w:p w14:paraId="3E5B3079" w14:textId="77777777" w:rsidR="00023FEF" w:rsidRPr="00EA4161" w:rsidRDefault="00023FEF" w:rsidP="00023FEF">
      <w:pPr>
        <w:suppressAutoHyphens/>
        <w:autoSpaceDE w:val="0"/>
        <w:autoSpaceDN w:val="0"/>
        <w:adjustRightInd w:val="0"/>
        <w:spacing w:after="0"/>
        <w:jc w:val="center"/>
        <w:rPr>
          <w:rFonts w:asciiTheme="majorBidi" w:hAnsiTheme="majorBidi" w:cstheme="majorBidi"/>
          <w:b/>
          <w:bCs/>
          <w:lang w:val="ro-RO" w:eastAsia="zh-CN"/>
        </w:rPr>
      </w:pPr>
    </w:p>
    <w:p w14:paraId="4B5F69FF" w14:textId="77777777" w:rsidR="00023FEF" w:rsidRPr="00EA4161" w:rsidRDefault="00023FEF" w:rsidP="00023FEF">
      <w:pPr>
        <w:suppressAutoHyphens/>
        <w:autoSpaceDE w:val="0"/>
        <w:autoSpaceDN w:val="0"/>
        <w:adjustRightInd w:val="0"/>
        <w:spacing w:after="0" w:line="360" w:lineRule="auto"/>
        <w:ind w:firstLine="709"/>
        <w:rPr>
          <w:rFonts w:asciiTheme="majorBidi" w:hAnsiTheme="majorBidi" w:cstheme="majorBidi"/>
          <w:lang w:val="ro-RO" w:eastAsia="zh-CN"/>
        </w:rPr>
      </w:pPr>
      <w:r w:rsidRPr="00EA4161">
        <w:rPr>
          <w:rFonts w:asciiTheme="majorBidi" w:hAnsiTheme="majorBidi" w:cstheme="majorBidi"/>
          <w:lang w:val="ro-RO" w:eastAsia="zh-CN"/>
        </w:rPr>
        <w:t>Subsemnatul, .............................................................................................., în condițiile câștigării concursului pentru ocuparea postului didactic de ..................................., declar pe proprie răspundere că:</w:t>
      </w:r>
    </w:p>
    <w:p w14:paraId="267245E3" w14:textId="77777777" w:rsidR="00023FEF" w:rsidRPr="00EA4161" w:rsidRDefault="00023FEF" w:rsidP="00023FEF">
      <w:pPr>
        <w:suppressAutoHyphens/>
        <w:autoSpaceDE w:val="0"/>
        <w:autoSpaceDN w:val="0"/>
        <w:adjustRightInd w:val="0"/>
        <w:spacing w:after="0"/>
        <w:ind w:firstLine="709"/>
        <w:jc w:val="left"/>
        <w:rPr>
          <w:rFonts w:asciiTheme="majorBidi" w:hAnsiTheme="majorBidi" w:cstheme="majorBidi"/>
          <w:lang w:val="ro-RO" w:eastAsia="zh-CN"/>
        </w:rPr>
      </w:pPr>
    </w:p>
    <w:tbl>
      <w:tblPr>
        <w:tblStyle w:val="TableGrid1"/>
        <w:tblW w:w="0" w:type="auto"/>
        <w:tblLook w:val="04A0" w:firstRow="1" w:lastRow="0" w:firstColumn="1" w:lastColumn="0" w:noHBand="0" w:noVBand="1"/>
      </w:tblPr>
      <w:tblGrid>
        <w:gridCol w:w="544"/>
        <w:gridCol w:w="8518"/>
      </w:tblGrid>
      <w:tr w:rsidR="00EA4161" w:rsidRPr="00EA4161" w14:paraId="6E063363" w14:textId="77777777" w:rsidTr="00AA6C0E">
        <w:tc>
          <w:tcPr>
            <w:tcW w:w="562" w:type="dxa"/>
            <w:tcBorders>
              <w:top w:val="single" w:sz="4" w:space="0" w:color="auto"/>
              <w:left w:val="single" w:sz="4" w:space="0" w:color="auto"/>
              <w:bottom w:val="single" w:sz="4" w:space="0" w:color="auto"/>
              <w:right w:val="single" w:sz="4" w:space="0" w:color="auto"/>
            </w:tcBorders>
            <w:vAlign w:val="center"/>
            <w:hideMark/>
          </w:tcPr>
          <w:p w14:paraId="08EFDEAC" w14:textId="77777777" w:rsidR="00023FEF" w:rsidRPr="00EA4161" w:rsidRDefault="00023FEF" w:rsidP="00023FEF">
            <w:pPr>
              <w:suppressAutoHyphens/>
              <w:autoSpaceDE w:val="0"/>
              <w:autoSpaceDN w:val="0"/>
              <w:adjustRightInd w:val="0"/>
              <w:spacing w:after="0"/>
              <w:jc w:val="center"/>
              <w:rPr>
                <w:rFonts w:asciiTheme="majorBidi" w:hAnsiTheme="majorBidi" w:cstheme="majorBidi"/>
                <w:lang w:val="ro-RO" w:eastAsia="zh-CN"/>
              </w:rPr>
            </w:pPr>
            <w:r w:rsidRPr="00EA4161">
              <w:rPr>
                <w:rFonts w:asciiTheme="majorBidi" w:hAnsiTheme="majorBidi" w:cstheme="majorBidi"/>
                <w:lang w:val="ro-RO" w:eastAsia="zh-CN"/>
              </w:rPr>
              <w:t>a.</w:t>
            </w:r>
          </w:p>
        </w:tc>
        <w:tc>
          <w:tcPr>
            <w:tcW w:w="9350" w:type="dxa"/>
            <w:tcBorders>
              <w:top w:val="single" w:sz="4" w:space="0" w:color="auto"/>
              <w:left w:val="single" w:sz="4" w:space="0" w:color="auto"/>
              <w:bottom w:val="single" w:sz="4" w:space="0" w:color="auto"/>
              <w:right w:val="single" w:sz="4" w:space="0" w:color="auto"/>
            </w:tcBorders>
            <w:vAlign w:val="center"/>
            <w:hideMark/>
          </w:tcPr>
          <w:p w14:paraId="753E31B7" w14:textId="77777777" w:rsidR="00023FEF" w:rsidRPr="00EA4161" w:rsidRDefault="00023FEF" w:rsidP="00023FEF">
            <w:pPr>
              <w:suppressAutoHyphens/>
              <w:autoSpaceDE w:val="0"/>
              <w:autoSpaceDN w:val="0"/>
              <w:adjustRightInd w:val="0"/>
              <w:spacing w:before="120"/>
              <w:jc w:val="left"/>
              <w:rPr>
                <w:rFonts w:asciiTheme="majorBidi" w:hAnsiTheme="majorBidi" w:cstheme="majorBidi"/>
                <w:lang w:val="ro-RO" w:eastAsia="zh-CN"/>
              </w:rPr>
            </w:pPr>
            <w:r w:rsidRPr="00EA4161">
              <w:rPr>
                <w:rFonts w:asciiTheme="majorBidi" w:hAnsiTheme="majorBidi" w:cstheme="majorBidi"/>
                <w:lang w:val="ro-RO" w:eastAsia="zh-CN"/>
              </w:rPr>
              <w:t>Nu mă aflu în niciuna din situațiile de incompatibilitate prevăzute de Legea învățământului superior nr. 199/2023 și Carta Universității din Oradea.</w:t>
            </w:r>
          </w:p>
        </w:tc>
      </w:tr>
      <w:tr w:rsidR="00023FEF" w:rsidRPr="00EA4161" w14:paraId="3043DA6F" w14:textId="77777777" w:rsidTr="00AA6C0E">
        <w:tc>
          <w:tcPr>
            <w:tcW w:w="562" w:type="dxa"/>
            <w:tcBorders>
              <w:top w:val="single" w:sz="4" w:space="0" w:color="auto"/>
              <w:left w:val="single" w:sz="4" w:space="0" w:color="auto"/>
              <w:bottom w:val="single" w:sz="4" w:space="0" w:color="auto"/>
              <w:right w:val="single" w:sz="4" w:space="0" w:color="auto"/>
            </w:tcBorders>
            <w:vAlign w:val="center"/>
            <w:hideMark/>
          </w:tcPr>
          <w:p w14:paraId="7EEE4B2E" w14:textId="77777777" w:rsidR="00023FEF" w:rsidRPr="00EA4161" w:rsidRDefault="00023FEF" w:rsidP="00023FEF">
            <w:pPr>
              <w:suppressAutoHyphens/>
              <w:autoSpaceDE w:val="0"/>
              <w:autoSpaceDN w:val="0"/>
              <w:adjustRightInd w:val="0"/>
              <w:spacing w:after="0"/>
              <w:jc w:val="center"/>
              <w:rPr>
                <w:rFonts w:asciiTheme="majorBidi" w:hAnsiTheme="majorBidi" w:cstheme="majorBidi"/>
                <w:lang w:val="ro-RO" w:eastAsia="zh-CN"/>
              </w:rPr>
            </w:pPr>
            <w:r w:rsidRPr="00EA4161">
              <w:rPr>
                <w:rFonts w:asciiTheme="majorBidi" w:hAnsiTheme="majorBidi" w:cstheme="majorBidi"/>
                <w:lang w:val="ro-RO" w:eastAsia="zh-CN"/>
              </w:rPr>
              <w:t>b.</w:t>
            </w:r>
          </w:p>
        </w:tc>
        <w:tc>
          <w:tcPr>
            <w:tcW w:w="9350" w:type="dxa"/>
            <w:tcBorders>
              <w:top w:val="single" w:sz="4" w:space="0" w:color="auto"/>
              <w:left w:val="single" w:sz="4" w:space="0" w:color="auto"/>
              <w:bottom w:val="single" w:sz="4" w:space="0" w:color="auto"/>
              <w:right w:val="single" w:sz="4" w:space="0" w:color="auto"/>
            </w:tcBorders>
            <w:vAlign w:val="center"/>
          </w:tcPr>
          <w:p w14:paraId="16C72B69" w14:textId="77777777" w:rsidR="00023FEF" w:rsidRPr="00EA4161" w:rsidRDefault="00023FEF" w:rsidP="00023FEF">
            <w:pPr>
              <w:suppressAutoHyphens/>
              <w:autoSpaceDE w:val="0"/>
              <w:autoSpaceDN w:val="0"/>
              <w:adjustRightInd w:val="0"/>
              <w:spacing w:before="120" w:after="0"/>
              <w:jc w:val="left"/>
              <w:rPr>
                <w:rFonts w:asciiTheme="majorBidi" w:hAnsiTheme="majorBidi" w:cstheme="majorBidi"/>
                <w:lang w:val="ro-RO" w:eastAsia="zh-CN"/>
              </w:rPr>
            </w:pPr>
            <w:r w:rsidRPr="00EA4161">
              <w:rPr>
                <w:rFonts w:asciiTheme="majorBidi" w:hAnsiTheme="majorBidi" w:cstheme="majorBidi"/>
                <w:lang w:val="ro-RO" w:eastAsia="zh-CN"/>
              </w:rPr>
              <w:t xml:space="preserve">Mă aflu în următoarele incompatibilități prevăzute de Legea învățământului superior </w:t>
            </w:r>
            <w:r w:rsidRPr="00EA4161">
              <w:rPr>
                <w:rFonts w:asciiTheme="majorBidi" w:hAnsiTheme="majorBidi" w:cstheme="majorBidi"/>
                <w:lang w:val="ro-RO" w:eastAsia="zh-CN"/>
              </w:rPr>
              <w:br/>
              <w:t>nr. 199/2023 și Carta Universității din Oradea:</w:t>
            </w:r>
          </w:p>
          <w:p w14:paraId="71D90CD2" w14:textId="77777777" w:rsidR="00023FEF" w:rsidRPr="00EA4161" w:rsidRDefault="00023FEF" w:rsidP="00023FEF">
            <w:pPr>
              <w:suppressAutoHyphens/>
              <w:autoSpaceDE w:val="0"/>
              <w:autoSpaceDN w:val="0"/>
              <w:adjustRightInd w:val="0"/>
              <w:spacing w:after="0"/>
              <w:jc w:val="left"/>
              <w:rPr>
                <w:rFonts w:asciiTheme="majorBidi" w:hAnsiTheme="majorBidi" w:cstheme="majorBidi"/>
                <w:lang w:val="ro-RO" w:eastAsia="zh-CN"/>
              </w:rPr>
            </w:pPr>
          </w:p>
          <w:p w14:paraId="2ECDBE8A" w14:textId="77777777" w:rsidR="00023FEF" w:rsidRPr="00EA4161" w:rsidRDefault="00023FEF" w:rsidP="00023FEF">
            <w:pPr>
              <w:suppressAutoHyphens/>
              <w:autoSpaceDE w:val="0"/>
              <w:autoSpaceDN w:val="0"/>
              <w:adjustRightInd w:val="0"/>
              <w:spacing w:after="0"/>
              <w:jc w:val="left"/>
              <w:rPr>
                <w:rFonts w:asciiTheme="majorBidi" w:hAnsiTheme="majorBidi" w:cstheme="majorBidi"/>
                <w:lang w:val="ro-RO" w:eastAsia="zh-CN"/>
              </w:rPr>
            </w:pPr>
          </w:p>
          <w:p w14:paraId="26137D7D" w14:textId="77777777" w:rsidR="00023FEF" w:rsidRPr="00EA4161" w:rsidRDefault="00023FEF" w:rsidP="00023FEF">
            <w:pPr>
              <w:suppressAutoHyphens/>
              <w:autoSpaceDE w:val="0"/>
              <w:autoSpaceDN w:val="0"/>
              <w:adjustRightInd w:val="0"/>
              <w:spacing w:after="0"/>
              <w:jc w:val="left"/>
              <w:rPr>
                <w:rFonts w:asciiTheme="majorBidi" w:hAnsiTheme="majorBidi" w:cstheme="majorBidi"/>
                <w:lang w:val="ro-RO" w:eastAsia="zh-CN"/>
              </w:rPr>
            </w:pPr>
          </w:p>
          <w:p w14:paraId="54C1F794" w14:textId="77777777" w:rsidR="00023FEF" w:rsidRPr="00EA4161" w:rsidRDefault="00023FEF" w:rsidP="00023FEF">
            <w:pPr>
              <w:suppressAutoHyphens/>
              <w:autoSpaceDE w:val="0"/>
              <w:autoSpaceDN w:val="0"/>
              <w:adjustRightInd w:val="0"/>
              <w:spacing w:after="0"/>
              <w:jc w:val="left"/>
              <w:rPr>
                <w:rFonts w:asciiTheme="majorBidi" w:hAnsiTheme="majorBidi" w:cstheme="majorBidi"/>
                <w:lang w:val="ro-RO" w:eastAsia="zh-CN"/>
              </w:rPr>
            </w:pPr>
          </w:p>
        </w:tc>
      </w:tr>
    </w:tbl>
    <w:p w14:paraId="361F9CDB" w14:textId="77777777" w:rsidR="00023FEF" w:rsidRPr="00EA4161" w:rsidRDefault="00023FEF" w:rsidP="00023FEF">
      <w:pPr>
        <w:suppressAutoHyphens/>
        <w:autoSpaceDE w:val="0"/>
        <w:autoSpaceDN w:val="0"/>
        <w:adjustRightInd w:val="0"/>
        <w:spacing w:after="0"/>
        <w:jc w:val="left"/>
        <w:rPr>
          <w:rFonts w:asciiTheme="majorBidi" w:hAnsiTheme="majorBidi" w:cstheme="majorBidi"/>
          <w:lang w:val="ro-RO" w:eastAsia="zh-CN"/>
        </w:rPr>
      </w:pPr>
    </w:p>
    <w:p w14:paraId="75D150CD" w14:textId="77777777" w:rsidR="00023FEF" w:rsidRPr="00EA4161" w:rsidRDefault="00023FEF" w:rsidP="00023FEF">
      <w:pPr>
        <w:suppressAutoHyphens/>
        <w:autoSpaceDE w:val="0"/>
        <w:autoSpaceDN w:val="0"/>
        <w:adjustRightInd w:val="0"/>
        <w:spacing w:after="0"/>
        <w:jc w:val="left"/>
        <w:rPr>
          <w:rFonts w:asciiTheme="majorBidi" w:hAnsiTheme="majorBidi" w:cstheme="majorBidi"/>
          <w:lang w:val="ro-RO" w:eastAsia="zh-CN"/>
        </w:rPr>
      </w:pPr>
    </w:p>
    <w:p w14:paraId="7A15C11B" w14:textId="77777777" w:rsidR="00023FEF" w:rsidRPr="00EA4161" w:rsidRDefault="00023FEF" w:rsidP="00023FEF">
      <w:pPr>
        <w:suppressAutoHyphens/>
        <w:autoSpaceDE w:val="0"/>
        <w:autoSpaceDN w:val="0"/>
        <w:adjustRightInd w:val="0"/>
        <w:spacing w:after="0"/>
        <w:jc w:val="left"/>
        <w:rPr>
          <w:rFonts w:asciiTheme="majorBidi" w:hAnsiTheme="majorBidi" w:cstheme="majorBidi"/>
          <w:lang w:val="ro-RO" w:eastAsia="zh-CN"/>
        </w:rPr>
      </w:pPr>
    </w:p>
    <w:p w14:paraId="2F9E13BC" w14:textId="77777777" w:rsidR="00023FEF" w:rsidRPr="00EA4161" w:rsidRDefault="00023FEF" w:rsidP="00023FEF">
      <w:pPr>
        <w:suppressAutoHyphens/>
        <w:autoSpaceDE w:val="0"/>
        <w:autoSpaceDN w:val="0"/>
        <w:adjustRightInd w:val="0"/>
        <w:spacing w:after="0"/>
        <w:jc w:val="left"/>
        <w:rPr>
          <w:rFonts w:asciiTheme="majorBidi" w:hAnsiTheme="majorBidi" w:cstheme="majorBidi"/>
          <w:lang w:val="ro-RO" w:eastAsia="zh-CN"/>
        </w:rPr>
      </w:pPr>
    </w:p>
    <w:p w14:paraId="5E67CE90" w14:textId="77777777" w:rsidR="00023FEF" w:rsidRPr="00EA4161" w:rsidRDefault="00023FEF" w:rsidP="00023FEF">
      <w:pPr>
        <w:suppressAutoHyphens/>
        <w:autoSpaceDE w:val="0"/>
        <w:autoSpaceDN w:val="0"/>
        <w:adjustRightInd w:val="0"/>
        <w:spacing w:after="0"/>
        <w:jc w:val="left"/>
        <w:rPr>
          <w:rFonts w:asciiTheme="majorBidi" w:hAnsiTheme="majorBidi" w:cstheme="majorBidi"/>
          <w:lang w:val="ro-RO" w:eastAsia="zh-CN"/>
        </w:rPr>
      </w:pPr>
    </w:p>
    <w:p w14:paraId="4F6C5E27" w14:textId="77777777" w:rsidR="00023FEF" w:rsidRPr="00EA4161" w:rsidRDefault="00023FEF" w:rsidP="00023FEF">
      <w:pPr>
        <w:suppressAutoHyphens/>
        <w:autoSpaceDE w:val="0"/>
        <w:autoSpaceDN w:val="0"/>
        <w:adjustRightInd w:val="0"/>
        <w:spacing w:after="0"/>
        <w:jc w:val="left"/>
        <w:rPr>
          <w:rFonts w:asciiTheme="majorBidi" w:hAnsiTheme="majorBidi" w:cstheme="majorBidi"/>
          <w:lang w:val="ro-RO" w:eastAsia="zh-CN"/>
        </w:rPr>
      </w:pPr>
    </w:p>
    <w:p w14:paraId="0B64D0F8" w14:textId="77777777" w:rsidR="00023FEF" w:rsidRPr="00EA4161" w:rsidRDefault="00023FEF" w:rsidP="00023FEF">
      <w:pPr>
        <w:suppressAutoHyphens/>
        <w:autoSpaceDE w:val="0"/>
        <w:autoSpaceDN w:val="0"/>
        <w:adjustRightInd w:val="0"/>
        <w:spacing w:after="0"/>
        <w:jc w:val="left"/>
        <w:rPr>
          <w:rFonts w:asciiTheme="majorBidi" w:hAnsiTheme="majorBidi" w:cstheme="majorBidi"/>
          <w:lang w:val="ro-RO" w:eastAsia="zh-CN"/>
        </w:rPr>
      </w:pPr>
      <w:r w:rsidRPr="00EA4161">
        <w:rPr>
          <w:rFonts w:asciiTheme="majorBidi" w:hAnsiTheme="majorBidi" w:cstheme="majorBidi"/>
          <w:lang w:val="ro-RO" w:eastAsia="zh-CN"/>
        </w:rPr>
        <w:t>Nume și prenume: ............................................................</w:t>
      </w:r>
    </w:p>
    <w:p w14:paraId="35B1628E" w14:textId="77777777" w:rsidR="00023FEF" w:rsidRPr="00EA4161" w:rsidRDefault="00023FEF" w:rsidP="00023FEF">
      <w:pPr>
        <w:suppressAutoHyphens/>
        <w:autoSpaceDE w:val="0"/>
        <w:autoSpaceDN w:val="0"/>
        <w:adjustRightInd w:val="0"/>
        <w:spacing w:after="0"/>
        <w:jc w:val="left"/>
        <w:rPr>
          <w:rFonts w:asciiTheme="majorBidi" w:hAnsiTheme="majorBidi" w:cstheme="majorBidi"/>
          <w:lang w:val="ro-RO" w:eastAsia="zh-CN"/>
        </w:rPr>
      </w:pPr>
    </w:p>
    <w:p w14:paraId="711EBEB8" w14:textId="77777777" w:rsidR="00023FEF" w:rsidRPr="00EA4161" w:rsidRDefault="00023FEF" w:rsidP="00023FEF">
      <w:pPr>
        <w:suppressAutoHyphens/>
        <w:autoSpaceDE w:val="0"/>
        <w:autoSpaceDN w:val="0"/>
        <w:adjustRightInd w:val="0"/>
        <w:spacing w:after="0"/>
        <w:jc w:val="left"/>
        <w:rPr>
          <w:rFonts w:asciiTheme="majorBidi" w:hAnsiTheme="majorBidi" w:cstheme="majorBidi"/>
          <w:lang w:val="ro-RO" w:eastAsia="zh-CN"/>
        </w:rPr>
      </w:pPr>
      <w:r w:rsidRPr="00EA4161">
        <w:rPr>
          <w:rFonts w:asciiTheme="majorBidi" w:hAnsiTheme="majorBidi" w:cstheme="majorBidi"/>
          <w:lang w:val="ro-RO" w:eastAsia="zh-CN"/>
        </w:rPr>
        <w:t>Data: ..................................</w:t>
      </w:r>
    </w:p>
    <w:p w14:paraId="43879094" w14:textId="77777777" w:rsidR="00023FEF" w:rsidRPr="00EA4161" w:rsidRDefault="00023FEF" w:rsidP="00023FEF">
      <w:pPr>
        <w:suppressAutoHyphens/>
        <w:autoSpaceDE w:val="0"/>
        <w:autoSpaceDN w:val="0"/>
        <w:adjustRightInd w:val="0"/>
        <w:spacing w:after="0"/>
        <w:jc w:val="left"/>
        <w:rPr>
          <w:rFonts w:asciiTheme="majorBidi" w:hAnsiTheme="majorBidi" w:cstheme="majorBidi"/>
          <w:lang w:val="ro-RO" w:eastAsia="zh-CN"/>
        </w:rPr>
      </w:pPr>
    </w:p>
    <w:p w14:paraId="42C261CC" w14:textId="77777777" w:rsidR="00023FEF" w:rsidRPr="00EA4161" w:rsidRDefault="00023FEF" w:rsidP="00023FEF">
      <w:pPr>
        <w:suppressAutoHyphens/>
        <w:spacing w:before="120" w:after="0"/>
        <w:jc w:val="left"/>
        <w:rPr>
          <w:rFonts w:asciiTheme="majorBidi" w:hAnsiTheme="majorBidi" w:cstheme="majorBidi"/>
          <w:lang w:val="ro-RO" w:eastAsia="zh-CN"/>
        </w:rPr>
      </w:pPr>
      <w:r w:rsidRPr="00EA4161">
        <w:rPr>
          <w:rFonts w:asciiTheme="majorBidi" w:hAnsiTheme="majorBidi" w:cstheme="majorBidi"/>
          <w:lang w:val="ro-RO" w:eastAsia="zh-CN"/>
        </w:rPr>
        <w:t>Semnătura</w:t>
      </w:r>
    </w:p>
    <w:p w14:paraId="362E9565" w14:textId="77777777" w:rsidR="00023FEF" w:rsidRPr="00EA4161" w:rsidRDefault="00023FEF" w:rsidP="00023FEF">
      <w:pPr>
        <w:suppressAutoHyphens/>
        <w:spacing w:before="120" w:after="0"/>
        <w:jc w:val="left"/>
        <w:rPr>
          <w:rFonts w:asciiTheme="majorBidi" w:hAnsiTheme="majorBidi" w:cstheme="majorBidi"/>
          <w:lang w:val="ro-RO" w:eastAsia="zh-CN"/>
        </w:rPr>
      </w:pPr>
    </w:p>
    <w:p w14:paraId="342605B4" w14:textId="77777777" w:rsidR="00023FEF" w:rsidRPr="00EA4161" w:rsidRDefault="00023FEF" w:rsidP="00023FEF">
      <w:pPr>
        <w:spacing w:after="0"/>
        <w:jc w:val="left"/>
        <w:rPr>
          <w:rFonts w:asciiTheme="majorBidi" w:hAnsiTheme="majorBidi" w:cstheme="majorBidi"/>
          <w:lang w:val="ro-RO" w:eastAsia="zh-CN"/>
        </w:rPr>
      </w:pPr>
      <w:r w:rsidRPr="00EA4161">
        <w:rPr>
          <w:rFonts w:asciiTheme="majorBidi" w:hAnsiTheme="majorBidi" w:cstheme="majorBidi"/>
          <w:lang w:val="ro-RO" w:eastAsia="zh-CN"/>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483"/>
      </w:tblGrid>
      <w:tr w:rsidR="00023FEF" w:rsidRPr="00EA4161" w14:paraId="4DBE0FAA" w14:textId="77777777" w:rsidTr="00AA6C0E">
        <w:tc>
          <w:tcPr>
            <w:tcW w:w="4955" w:type="dxa"/>
          </w:tcPr>
          <w:p w14:paraId="31B5A534" w14:textId="77777777" w:rsidR="00023FEF" w:rsidRPr="00EA4161" w:rsidRDefault="00023FEF" w:rsidP="00023FEF">
            <w:pPr>
              <w:suppressAutoHyphens/>
              <w:autoSpaceDE w:val="0"/>
              <w:spacing w:after="0"/>
              <w:ind w:right="25"/>
              <w:jc w:val="center"/>
              <w:rPr>
                <w:b/>
                <w:bCs/>
                <w:lang w:val="ro-RO" w:eastAsia="zh-CN"/>
              </w:rPr>
            </w:pPr>
            <w:r w:rsidRPr="00EA4161">
              <w:rPr>
                <w:b/>
                <w:bCs/>
                <w:lang w:val="ro-RO" w:eastAsia="zh-CN"/>
              </w:rPr>
              <w:lastRenderedPageBreak/>
              <w:t>UNIVERSITATEA DIN ORADEA</w:t>
            </w:r>
          </w:p>
        </w:tc>
        <w:tc>
          <w:tcPr>
            <w:tcW w:w="4956" w:type="dxa"/>
          </w:tcPr>
          <w:p w14:paraId="208F9B6D" w14:textId="77777777" w:rsidR="00023FEF" w:rsidRPr="00EA4161" w:rsidRDefault="00023FEF" w:rsidP="00023FEF">
            <w:pPr>
              <w:suppressAutoHyphens/>
              <w:autoSpaceDE w:val="0"/>
              <w:spacing w:after="0"/>
              <w:jc w:val="center"/>
              <w:rPr>
                <w:b/>
                <w:bCs/>
                <w:i/>
                <w:iCs/>
                <w:lang w:val="ro-RO" w:eastAsia="zh-CN"/>
              </w:rPr>
            </w:pPr>
            <w:r w:rsidRPr="00EA4161">
              <w:rPr>
                <w:b/>
                <w:bCs/>
                <w:i/>
                <w:iCs/>
                <w:lang w:val="ro-RO" w:eastAsia="zh-CN"/>
              </w:rPr>
              <w:t>Anexa nr. 7</w:t>
            </w:r>
          </w:p>
          <w:p w14:paraId="404A6EC7" w14:textId="77777777" w:rsidR="00023FEF" w:rsidRPr="00EA4161" w:rsidRDefault="00023FEF" w:rsidP="00023FEF">
            <w:pPr>
              <w:suppressAutoHyphens/>
              <w:autoSpaceDE w:val="0"/>
              <w:spacing w:after="0"/>
              <w:jc w:val="center"/>
              <w:rPr>
                <w:b/>
                <w:bCs/>
                <w:i/>
                <w:iCs/>
                <w:lang w:val="ro-RO" w:eastAsia="zh-CN"/>
              </w:rPr>
            </w:pPr>
            <w:r w:rsidRPr="00EA4161">
              <w:rPr>
                <w:b/>
                <w:bCs/>
                <w:i/>
                <w:iCs/>
                <w:lang w:val="ro-RO" w:eastAsia="zh-CN"/>
              </w:rPr>
              <w:t>la Metodologia de concurs pentru</w:t>
            </w:r>
          </w:p>
          <w:p w14:paraId="02889B64" w14:textId="77777777" w:rsidR="00023FEF" w:rsidRPr="00EA4161" w:rsidRDefault="00023FEF" w:rsidP="00023FEF">
            <w:pPr>
              <w:suppressAutoHyphens/>
              <w:autoSpaceDE w:val="0"/>
              <w:spacing w:after="0"/>
              <w:jc w:val="center"/>
              <w:rPr>
                <w:b/>
                <w:bCs/>
                <w:lang w:val="ro-RO" w:eastAsia="zh-CN"/>
              </w:rPr>
            </w:pPr>
            <w:r w:rsidRPr="00EA4161">
              <w:rPr>
                <w:b/>
                <w:bCs/>
                <w:i/>
                <w:iCs/>
                <w:lang w:val="ro-RO" w:eastAsia="zh-CN"/>
              </w:rPr>
              <w:t>ocuparea posturilor didactice și de cercetare</w:t>
            </w:r>
          </w:p>
        </w:tc>
      </w:tr>
    </w:tbl>
    <w:p w14:paraId="5F431B8B" w14:textId="77777777" w:rsidR="00023FEF" w:rsidRPr="00EA4161" w:rsidRDefault="00023FEF" w:rsidP="00023FEF">
      <w:pPr>
        <w:suppressAutoHyphens/>
        <w:autoSpaceDE w:val="0"/>
        <w:spacing w:after="0"/>
        <w:jc w:val="center"/>
        <w:rPr>
          <w:rFonts w:eastAsia="Arial"/>
          <w:b/>
          <w:bCs/>
          <w:lang w:val="ro-RO" w:eastAsia="ar-SA"/>
        </w:rPr>
      </w:pPr>
    </w:p>
    <w:p w14:paraId="2C847D56" w14:textId="77777777" w:rsidR="00023FEF" w:rsidRPr="00EA4161" w:rsidRDefault="00023FEF" w:rsidP="00023FEF">
      <w:pPr>
        <w:suppressAutoHyphens/>
        <w:autoSpaceDE w:val="0"/>
        <w:spacing w:after="0"/>
        <w:jc w:val="center"/>
        <w:rPr>
          <w:rFonts w:eastAsia="Arial"/>
          <w:b/>
          <w:bCs/>
          <w:lang w:val="ro-RO" w:eastAsia="ar-SA"/>
        </w:rPr>
      </w:pPr>
    </w:p>
    <w:p w14:paraId="71C91DE9" w14:textId="77777777" w:rsidR="00023FEF" w:rsidRPr="00EA4161" w:rsidRDefault="00023FEF" w:rsidP="00023FEF">
      <w:pPr>
        <w:suppressAutoHyphens/>
        <w:autoSpaceDE w:val="0"/>
        <w:spacing w:after="0"/>
        <w:jc w:val="center"/>
        <w:rPr>
          <w:rFonts w:eastAsia="Arial"/>
          <w:b/>
          <w:bCs/>
          <w:lang w:val="ro-RO" w:eastAsia="ar-SA"/>
        </w:rPr>
      </w:pPr>
    </w:p>
    <w:p w14:paraId="4B8D7366" w14:textId="77777777" w:rsidR="00023FEF" w:rsidRPr="00EA4161" w:rsidRDefault="00023FEF" w:rsidP="00023FEF">
      <w:pPr>
        <w:suppressAutoHyphens/>
        <w:autoSpaceDE w:val="0"/>
        <w:spacing w:after="0"/>
        <w:jc w:val="center"/>
        <w:rPr>
          <w:rFonts w:eastAsia="Arial"/>
          <w:b/>
          <w:bCs/>
          <w:lang w:val="ro-RO" w:eastAsia="ar-SA"/>
        </w:rPr>
      </w:pPr>
    </w:p>
    <w:p w14:paraId="0C90DE5C" w14:textId="77777777" w:rsidR="00023FEF" w:rsidRPr="00EA4161" w:rsidRDefault="00023FEF" w:rsidP="00023FEF">
      <w:pPr>
        <w:suppressAutoHyphens/>
        <w:spacing w:after="60"/>
        <w:jc w:val="center"/>
        <w:rPr>
          <w:b/>
          <w:bCs/>
          <w:i/>
          <w:iCs/>
          <w:sz w:val="28"/>
          <w:szCs w:val="28"/>
          <w:lang w:val="ro-RO" w:eastAsia="zh-CN"/>
        </w:rPr>
      </w:pPr>
      <w:r w:rsidRPr="00EA4161">
        <w:rPr>
          <w:b/>
          <w:bCs/>
          <w:sz w:val="28"/>
          <w:szCs w:val="28"/>
          <w:lang w:val="ro-RO" w:eastAsia="zh-CN"/>
        </w:rPr>
        <w:t>Acord și informare privind prelucrarea datelor cu caracter personal</w:t>
      </w:r>
    </w:p>
    <w:p w14:paraId="2CAF1BC8" w14:textId="77777777" w:rsidR="00023FEF" w:rsidRPr="00EA4161" w:rsidRDefault="00023FEF" w:rsidP="00023FEF">
      <w:pPr>
        <w:suppressAutoHyphens/>
        <w:spacing w:after="0"/>
        <w:jc w:val="left"/>
        <w:rPr>
          <w:lang w:val="ro-RO" w:eastAsia="zh-CN"/>
        </w:rPr>
      </w:pPr>
    </w:p>
    <w:p w14:paraId="54C98F83" w14:textId="77777777" w:rsidR="00023FEF" w:rsidRPr="00EA4161" w:rsidRDefault="00023FEF" w:rsidP="00023FEF">
      <w:pPr>
        <w:suppressAutoHyphens/>
        <w:spacing w:after="0"/>
        <w:jc w:val="left"/>
        <w:rPr>
          <w:lang w:val="ro-RO" w:eastAsia="zh-CN"/>
        </w:rPr>
      </w:pPr>
    </w:p>
    <w:p w14:paraId="539375D9" w14:textId="77777777" w:rsidR="00023FEF" w:rsidRPr="00EA4161" w:rsidRDefault="00023FEF" w:rsidP="00023FEF">
      <w:pPr>
        <w:suppressAutoHyphens/>
        <w:spacing w:after="0"/>
        <w:jc w:val="left"/>
        <w:rPr>
          <w:lang w:val="ro-RO" w:eastAsia="zh-CN"/>
        </w:rPr>
      </w:pPr>
    </w:p>
    <w:p w14:paraId="5B1CD6D4" w14:textId="135E39A9" w:rsidR="00023FEF" w:rsidRPr="00EA4161" w:rsidRDefault="00023FEF" w:rsidP="00023FEF">
      <w:pPr>
        <w:suppressAutoHyphens/>
        <w:spacing w:after="0" w:line="360" w:lineRule="auto"/>
        <w:rPr>
          <w:b/>
          <w:bCs/>
          <w:lang w:val="ro-RO" w:eastAsia="zh-CN"/>
        </w:rPr>
      </w:pPr>
      <w:r w:rsidRPr="00EA4161">
        <w:rPr>
          <w:b/>
          <w:lang w:val="ro-RO" w:eastAsia="zh-CN"/>
        </w:rPr>
        <w:tab/>
      </w:r>
      <w:r w:rsidRPr="00EA4161">
        <w:rPr>
          <w:lang w:val="ro-RO" w:eastAsia="zh-CN"/>
        </w:rPr>
        <w:t>Subsemnatul/a...................................................</w:t>
      </w:r>
      <w:r w:rsidR="001D4C03" w:rsidRPr="00EA4161">
        <w:rPr>
          <w:lang w:val="ro-RO" w:eastAsia="zh-CN"/>
        </w:rPr>
        <w:t>................</w:t>
      </w:r>
      <w:r w:rsidRPr="00EA4161">
        <w:rPr>
          <w:lang w:val="ro-RO" w:eastAsia="zh-CN"/>
        </w:rPr>
        <w:t>..............................................., domiciliat/ă în localitatea .............................................., județul .........................., strada ..........................................., nr. .........., bl. .........., sc. ..........,  ap. ..........,  posesor(oare) al/a CI seria ........., nr........................, eliberat de ..............................., la data de...................................,  CNP..............................</w:t>
      </w:r>
      <w:r w:rsidR="001D4C03" w:rsidRPr="00EA4161">
        <w:rPr>
          <w:lang w:val="ro-RO" w:eastAsia="zh-CN"/>
        </w:rPr>
        <w:t>..........................</w:t>
      </w:r>
      <w:r w:rsidRPr="00EA4161">
        <w:rPr>
          <w:lang w:val="ro-RO" w:eastAsia="zh-CN"/>
        </w:rPr>
        <w:t>.................., participant/ă la concursul organizat de către Universitatea din Oradea, îmi exprim acordul cu privire la utilizarea şi prelucrarea de către Universitatea din Oradea a datelor mele cu caracter personal, cuprinse în documentele depuse pentru dosarul de concurs.</w:t>
      </w:r>
    </w:p>
    <w:p w14:paraId="7C6A6A6A" w14:textId="77777777" w:rsidR="00023FEF" w:rsidRPr="00EA4161" w:rsidRDefault="00023FEF" w:rsidP="00023FEF">
      <w:pPr>
        <w:suppressAutoHyphens/>
        <w:spacing w:after="0" w:line="360" w:lineRule="auto"/>
        <w:rPr>
          <w:lang w:val="ro-RO" w:eastAsia="zh-CN"/>
        </w:rPr>
      </w:pPr>
      <w:r w:rsidRPr="00EA4161">
        <w:rPr>
          <w:b/>
          <w:bCs/>
          <w:lang w:val="ro-RO" w:eastAsia="zh-CN"/>
        </w:rPr>
        <w:tab/>
        <w:t xml:space="preserve">Sunt de acord </w:t>
      </w:r>
      <w:r w:rsidRPr="00EA4161">
        <w:rPr>
          <w:lang w:val="ro-RO" w:eastAsia="zh-CN"/>
        </w:rPr>
        <w:t>ca numele și prenumele meu să fie utilizate pentru afișarea listelor cu rezultatele concursului.</w:t>
      </w:r>
    </w:p>
    <w:p w14:paraId="198157D3" w14:textId="77777777" w:rsidR="00023FEF" w:rsidRPr="00EA4161" w:rsidRDefault="00023FEF" w:rsidP="00023FEF">
      <w:pPr>
        <w:suppressAutoHyphens/>
        <w:spacing w:after="0" w:line="360" w:lineRule="auto"/>
        <w:rPr>
          <w:lang w:val="ro-RO" w:eastAsia="zh-CN"/>
        </w:rPr>
      </w:pPr>
      <w:r w:rsidRPr="00EA4161">
        <w:rPr>
          <w:lang w:val="ro-RO" w:eastAsia="zh-CN"/>
        </w:rPr>
        <w:tab/>
        <w:t xml:space="preserve">Declar că am fost informat cu privire la toate drepturile mele conform </w:t>
      </w:r>
      <w:r w:rsidRPr="00EA4161">
        <w:rPr>
          <w:i/>
          <w:iCs/>
          <w:lang w:val="ro-RO" w:eastAsia="zh-CN"/>
        </w:rPr>
        <w:t>„Regulamentului (UE) 2016/679 privind protecția persoanelor fizice în ceea ce privește prelucrarea datelor cu caracter personal și privind libera circulație a acestor date</w:t>
      </w:r>
      <w:r w:rsidRPr="00EA4161">
        <w:rPr>
          <w:lang w:val="ro-RO" w:eastAsia="zh-CN"/>
        </w:rPr>
        <w:t>”, precum și asupra faptului că datele furnizate vor fi tratate confidențial, vor fi protejate, nu vor fi transmise către nici o terță parte decât în temei legal.</w:t>
      </w:r>
    </w:p>
    <w:p w14:paraId="1213021C" w14:textId="77777777" w:rsidR="00023FEF" w:rsidRPr="00EA4161" w:rsidRDefault="00023FEF" w:rsidP="00023FEF">
      <w:pPr>
        <w:suppressAutoHyphens/>
        <w:spacing w:after="0" w:line="360" w:lineRule="auto"/>
        <w:rPr>
          <w:lang w:val="ro-RO" w:eastAsia="zh-CN"/>
        </w:rPr>
      </w:pPr>
      <w:r w:rsidRPr="00EA4161">
        <w:rPr>
          <w:lang w:val="ro-RO" w:eastAsia="zh-CN"/>
        </w:rPr>
        <w:tab/>
        <w:t>Acestea vor fi folosite în scopul organizării și desfășurării concursului, cu respectarea tuturor prevederilor legale. Numele și prenumele, numărul de telefon și adresa de e-mail vor fi prelucrate și utilizate pentru informarea corespunzătoare a candidatului/ei pe durata derulării concursului.</w:t>
      </w:r>
    </w:p>
    <w:p w14:paraId="7E44B872" w14:textId="77777777" w:rsidR="00023FEF" w:rsidRPr="00EA4161" w:rsidRDefault="00023FEF" w:rsidP="00023FEF">
      <w:pPr>
        <w:suppressAutoHyphens/>
        <w:spacing w:after="0"/>
        <w:rPr>
          <w:lang w:val="ro-RO" w:eastAsia="zh-CN"/>
        </w:rPr>
      </w:pPr>
    </w:p>
    <w:p w14:paraId="2D64EA2C" w14:textId="77777777" w:rsidR="00023FEF" w:rsidRPr="00EA4161" w:rsidRDefault="00023FEF" w:rsidP="00023FEF">
      <w:pPr>
        <w:suppressAutoHyphens/>
        <w:spacing w:after="0"/>
        <w:rPr>
          <w:lang w:val="ro-RO" w:eastAsia="zh-CN"/>
        </w:rPr>
      </w:pPr>
    </w:p>
    <w:p w14:paraId="13785E19" w14:textId="77777777" w:rsidR="00023FEF" w:rsidRPr="00EA4161" w:rsidRDefault="00023FEF" w:rsidP="00023FEF">
      <w:pPr>
        <w:suppressAutoHyphens/>
        <w:spacing w:after="0"/>
        <w:rPr>
          <w:lang w:val="ro-RO" w:eastAsia="zh-CN"/>
        </w:rPr>
      </w:pPr>
    </w:p>
    <w:p w14:paraId="2A935040" w14:textId="20D6C4B7" w:rsidR="00023FEF" w:rsidRPr="00EA4161" w:rsidRDefault="00023FEF" w:rsidP="001D4C03">
      <w:pPr>
        <w:suppressAutoHyphens/>
        <w:spacing w:after="0"/>
        <w:ind w:firstLine="706"/>
        <w:rPr>
          <w:lang w:val="ro-RO" w:eastAsia="zh-CN"/>
        </w:rPr>
      </w:pPr>
      <w:r w:rsidRPr="00EA4161">
        <w:rPr>
          <w:lang w:val="ro-RO" w:eastAsia="zh-CN"/>
        </w:rPr>
        <w:t>Data _______________</w:t>
      </w:r>
      <w:r w:rsidRPr="00EA4161">
        <w:rPr>
          <w:lang w:val="ro-RO" w:eastAsia="zh-CN"/>
        </w:rPr>
        <w:tab/>
      </w:r>
      <w:r w:rsidRPr="00EA4161">
        <w:rPr>
          <w:lang w:val="ro-RO" w:eastAsia="zh-CN"/>
        </w:rPr>
        <w:tab/>
      </w:r>
      <w:r w:rsidRPr="00EA4161">
        <w:rPr>
          <w:lang w:val="ro-RO" w:eastAsia="zh-CN"/>
        </w:rPr>
        <w:tab/>
      </w:r>
      <w:r w:rsidRPr="00EA4161">
        <w:rPr>
          <w:lang w:val="ro-RO" w:eastAsia="zh-CN"/>
        </w:rPr>
        <w:tab/>
        <w:t>Semnătura _______________</w:t>
      </w:r>
    </w:p>
    <w:sectPr w:rsidR="00023FEF" w:rsidRPr="00EA4161" w:rsidSect="00C847C1">
      <w:footerReference w:type="default" r:id="rId15"/>
      <w:pgSz w:w="11906" w:h="16838"/>
      <w:pgMar w:top="1417" w:right="1417" w:bottom="1831" w:left="1417" w:header="720"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83C88" w14:textId="77777777" w:rsidR="00741440" w:rsidRDefault="00741440">
      <w:pPr>
        <w:spacing w:after="0"/>
      </w:pPr>
      <w:r>
        <w:separator/>
      </w:r>
    </w:p>
  </w:endnote>
  <w:endnote w:type="continuationSeparator" w:id="0">
    <w:p w14:paraId="0FBE547E" w14:textId="77777777" w:rsidR="00741440" w:rsidRDefault="007414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1C125" w14:textId="77777777" w:rsidR="00CA3197" w:rsidRDefault="00CA3197">
    <w:pPr>
      <w:pStyle w:val="Footer"/>
      <w:jc w:val="center"/>
      <w:rPr>
        <w:rFonts w:ascii="Times New Roman" w:hAnsi="Times New Roman"/>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40</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DBC3E" w14:textId="77777777" w:rsidR="00741440" w:rsidRDefault="00741440">
      <w:pPr>
        <w:spacing w:after="0"/>
      </w:pPr>
      <w:r>
        <w:separator/>
      </w:r>
    </w:p>
  </w:footnote>
  <w:footnote w:type="continuationSeparator" w:id="0">
    <w:p w14:paraId="63684E0E" w14:textId="77777777" w:rsidR="00741440" w:rsidRDefault="007414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Heading10"/>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710"/>
        </w:tabs>
        <w:ind w:left="1142" w:hanging="432"/>
      </w:pPr>
      <w:rPr>
        <w:rFonts w:ascii="Wingdings" w:hAnsi="Wingding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4" w15:restartNumberingAfterBreak="0">
    <w:nsid w:val="08491732"/>
    <w:multiLevelType w:val="hybridMultilevel"/>
    <w:tmpl w:val="159EC91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DE25555"/>
    <w:multiLevelType w:val="hybridMultilevel"/>
    <w:tmpl w:val="5C50C32E"/>
    <w:lvl w:ilvl="0" w:tplc="6E089F78">
      <w:start w:val="1"/>
      <w:numFmt w:val="decimal"/>
      <w:lvlText w:val="%1."/>
      <w:lvlJc w:val="left"/>
      <w:pPr>
        <w:ind w:left="1440" w:hanging="360"/>
      </w:pPr>
      <w:rPr>
        <w:rFonts w:hint="default"/>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9A023A"/>
    <w:multiLevelType w:val="hybridMultilevel"/>
    <w:tmpl w:val="02D4DBAA"/>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8A72C4"/>
    <w:multiLevelType w:val="multilevel"/>
    <w:tmpl w:val="37D0823E"/>
    <w:lvl w:ilvl="0">
      <w:start w:val="7"/>
      <w:numFmt w:val="decimal"/>
      <w:lvlText w:val="%1."/>
      <w:lvlJc w:val="left"/>
      <w:pPr>
        <w:ind w:left="390" w:hanging="390"/>
      </w:pPr>
      <w:rPr>
        <w:rFonts w:hint="default"/>
        <w:b/>
        <w:i/>
      </w:rPr>
    </w:lvl>
    <w:lvl w:ilvl="1">
      <w:start w:val="1"/>
      <w:numFmt w:val="decimal"/>
      <w:lvlText w:val="%1.%2."/>
      <w:lvlJc w:val="left"/>
      <w:pPr>
        <w:ind w:left="1260" w:hanging="720"/>
      </w:pPr>
      <w:rPr>
        <w:rFonts w:hint="default"/>
        <w:b/>
        <w:i/>
      </w:rPr>
    </w:lvl>
    <w:lvl w:ilvl="2">
      <w:start w:val="1"/>
      <w:numFmt w:val="decimal"/>
      <w:lvlText w:val="%1.%2.%3."/>
      <w:lvlJc w:val="left"/>
      <w:pPr>
        <w:ind w:left="1800" w:hanging="720"/>
      </w:pPr>
      <w:rPr>
        <w:rFonts w:hint="default"/>
        <w:b/>
        <w:i/>
      </w:rPr>
    </w:lvl>
    <w:lvl w:ilvl="3">
      <w:start w:val="1"/>
      <w:numFmt w:val="decimal"/>
      <w:lvlText w:val="%1.%2.%3.%4."/>
      <w:lvlJc w:val="left"/>
      <w:pPr>
        <w:ind w:left="2700" w:hanging="1080"/>
      </w:pPr>
      <w:rPr>
        <w:rFonts w:hint="default"/>
        <w:b/>
        <w:i/>
      </w:rPr>
    </w:lvl>
    <w:lvl w:ilvl="4">
      <w:start w:val="1"/>
      <w:numFmt w:val="decimal"/>
      <w:lvlText w:val="%1.%2.%3.%4.%5."/>
      <w:lvlJc w:val="left"/>
      <w:pPr>
        <w:ind w:left="3240" w:hanging="1080"/>
      </w:pPr>
      <w:rPr>
        <w:rFonts w:hint="default"/>
        <w:b/>
        <w:i/>
      </w:rPr>
    </w:lvl>
    <w:lvl w:ilvl="5">
      <w:start w:val="1"/>
      <w:numFmt w:val="decimal"/>
      <w:lvlText w:val="%1.%2.%3.%4.%5.%6."/>
      <w:lvlJc w:val="left"/>
      <w:pPr>
        <w:ind w:left="4140" w:hanging="1440"/>
      </w:pPr>
      <w:rPr>
        <w:rFonts w:hint="default"/>
        <w:b/>
        <w:i/>
      </w:rPr>
    </w:lvl>
    <w:lvl w:ilvl="6">
      <w:start w:val="1"/>
      <w:numFmt w:val="decimal"/>
      <w:lvlText w:val="%1.%2.%3.%4.%5.%6.%7."/>
      <w:lvlJc w:val="left"/>
      <w:pPr>
        <w:ind w:left="4680" w:hanging="1440"/>
      </w:pPr>
      <w:rPr>
        <w:rFonts w:hint="default"/>
        <w:b/>
        <w:i/>
      </w:rPr>
    </w:lvl>
    <w:lvl w:ilvl="7">
      <w:start w:val="1"/>
      <w:numFmt w:val="decimal"/>
      <w:lvlText w:val="%1.%2.%3.%4.%5.%6.%7.%8."/>
      <w:lvlJc w:val="left"/>
      <w:pPr>
        <w:ind w:left="5580" w:hanging="1800"/>
      </w:pPr>
      <w:rPr>
        <w:rFonts w:hint="default"/>
        <w:b/>
        <w:i/>
      </w:rPr>
    </w:lvl>
    <w:lvl w:ilvl="8">
      <w:start w:val="1"/>
      <w:numFmt w:val="decimal"/>
      <w:lvlText w:val="%1.%2.%3.%4.%5.%6.%7.%8.%9."/>
      <w:lvlJc w:val="left"/>
      <w:pPr>
        <w:ind w:left="6120" w:hanging="1800"/>
      </w:pPr>
      <w:rPr>
        <w:rFonts w:hint="default"/>
        <w:b/>
        <w:i/>
      </w:rPr>
    </w:lvl>
  </w:abstractNum>
  <w:abstractNum w:abstractNumId="8" w15:restartNumberingAfterBreak="0">
    <w:nsid w:val="441E6D74"/>
    <w:multiLevelType w:val="hybridMultilevel"/>
    <w:tmpl w:val="9864AFEC"/>
    <w:lvl w:ilvl="0" w:tplc="FFFFFFFF">
      <w:numFmt w:val="bullet"/>
      <w:lvlText w:val="-"/>
      <w:lvlJc w:val="left"/>
      <w:pPr>
        <w:tabs>
          <w:tab w:val="num" w:pos="360"/>
        </w:tabs>
        <w:ind w:left="360" w:hanging="360"/>
      </w:pPr>
      <w:rPr>
        <w:rFonts w:ascii="Arial" w:eastAsia="Times New Roman" w:hAnsi="Arial" w:cs="Aria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9766943"/>
    <w:multiLevelType w:val="multilevel"/>
    <w:tmpl w:val="F77268C8"/>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0" w15:restartNumberingAfterBreak="0">
    <w:nsid w:val="4D684F9F"/>
    <w:multiLevelType w:val="hybridMultilevel"/>
    <w:tmpl w:val="A1141A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EDE5395"/>
    <w:multiLevelType w:val="multilevel"/>
    <w:tmpl w:val="83D29E14"/>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4F7171D8"/>
    <w:multiLevelType w:val="hybridMultilevel"/>
    <w:tmpl w:val="A55A0216"/>
    <w:lvl w:ilvl="0" w:tplc="9BF6A42C">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65F3401"/>
    <w:multiLevelType w:val="hybridMultilevel"/>
    <w:tmpl w:val="987447EC"/>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5BE64A3A"/>
    <w:multiLevelType w:val="hybridMultilevel"/>
    <w:tmpl w:val="9208D502"/>
    <w:lvl w:ilvl="0" w:tplc="04180001">
      <w:start w:val="1"/>
      <w:numFmt w:val="lowerLetter"/>
      <w:lvlText w:val="%1)"/>
      <w:lvlJc w:val="left"/>
      <w:pPr>
        <w:tabs>
          <w:tab w:val="num" w:pos="720"/>
        </w:tabs>
        <w:ind w:left="720" w:hanging="363"/>
      </w:pPr>
      <w:rPr>
        <w:rFonts w:hint="default"/>
      </w:rPr>
    </w:lvl>
    <w:lvl w:ilvl="1" w:tplc="04180003" w:tentative="1">
      <w:start w:val="1"/>
      <w:numFmt w:val="lowerLetter"/>
      <w:lvlText w:val="%2."/>
      <w:lvlJc w:val="left"/>
      <w:pPr>
        <w:tabs>
          <w:tab w:val="num" w:pos="1440"/>
        </w:tabs>
        <w:ind w:left="1440" w:hanging="360"/>
      </w:pPr>
    </w:lvl>
    <w:lvl w:ilvl="2" w:tplc="04180005" w:tentative="1">
      <w:start w:val="1"/>
      <w:numFmt w:val="lowerRoman"/>
      <w:lvlText w:val="%3."/>
      <w:lvlJc w:val="right"/>
      <w:pPr>
        <w:tabs>
          <w:tab w:val="num" w:pos="2160"/>
        </w:tabs>
        <w:ind w:left="2160" w:hanging="180"/>
      </w:pPr>
    </w:lvl>
    <w:lvl w:ilvl="3" w:tplc="04180001" w:tentative="1">
      <w:start w:val="1"/>
      <w:numFmt w:val="decimal"/>
      <w:lvlText w:val="%4."/>
      <w:lvlJc w:val="left"/>
      <w:pPr>
        <w:tabs>
          <w:tab w:val="num" w:pos="2880"/>
        </w:tabs>
        <w:ind w:left="2880" w:hanging="360"/>
      </w:pPr>
    </w:lvl>
    <w:lvl w:ilvl="4" w:tplc="04180003" w:tentative="1">
      <w:start w:val="1"/>
      <w:numFmt w:val="lowerLetter"/>
      <w:lvlText w:val="%5."/>
      <w:lvlJc w:val="left"/>
      <w:pPr>
        <w:tabs>
          <w:tab w:val="num" w:pos="3600"/>
        </w:tabs>
        <w:ind w:left="3600" w:hanging="360"/>
      </w:pPr>
    </w:lvl>
    <w:lvl w:ilvl="5" w:tplc="04180005" w:tentative="1">
      <w:start w:val="1"/>
      <w:numFmt w:val="lowerRoman"/>
      <w:lvlText w:val="%6."/>
      <w:lvlJc w:val="right"/>
      <w:pPr>
        <w:tabs>
          <w:tab w:val="num" w:pos="4320"/>
        </w:tabs>
        <w:ind w:left="4320" w:hanging="180"/>
      </w:pPr>
    </w:lvl>
    <w:lvl w:ilvl="6" w:tplc="04180001" w:tentative="1">
      <w:start w:val="1"/>
      <w:numFmt w:val="decimal"/>
      <w:lvlText w:val="%7."/>
      <w:lvlJc w:val="left"/>
      <w:pPr>
        <w:tabs>
          <w:tab w:val="num" w:pos="5040"/>
        </w:tabs>
        <w:ind w:left="5040" w:hanging="360"/>
      </w:pPr>
    </w:lvl>
    <w:lvl w:ilvl="7" w:tplc="04180003" w:tentative="1">
      <w:start w:val="1"/>
      <w:numFmt w:val="lowerLetter"/>
      <w:lvlText w:val="%8."/>
      <w:lvlJc w:val="left"/>
      <w:pPr>
        <w:tabs>
          <w:tab w:val="num" w:pos="5760"/>
        </w:tabs>
        <w:ind w:left="5760" w:hanging="360"/>
      </w:pPr>
    </w:lvl>
    <w:lvl w:ilvl="8" w:tplc="04180005" w:tentative="1">
      <w:start w:val="1"/>
      <w:numFmt w:val="lowerRoman"/>
      <w:lvlText w:val="%9."/>
      <w:lvlJc w:val="right"/>
      <w:pPr>
        <w:tabs>
          <w:tab w:val="num" w:pos="6480"/>
        </w:tabs>
        <w:ind w:left="6480" w:hanging="180"/>
      </w:pPr>
    </w:lvl>
  </w:abstractNum>
  <w:abstractNum w:abstractNumId="15" w15:restartNumberingAfterBreak="0">
    <w:nsid w:val="630918B8"/>
    <w:multiLevelType w:val="hybridMultilevel"/>
    <w:tmpl w:val="F330372C"/>
    <w:lvl w:ilvl="0" w:tplc="FFFFFFFF">
      <w:start w:val="1"/>
      <w:numFmt w:val="lowerLetter"/>
      <w:pStyle w:val="Heading1"/>
      <w:lvlText w:val="%1."/>
      <w:lvlJc w:val="left"/>
      <w:pPr>
        <w:tabs>
          <w:tab w:val="num" w:pos="720"/>
        </w:tabs>
        <w:ind w:left="720" w:hanging="360"/>
      </w:pPr>
      <w:rPr>
        <w:rFonts w:hint="default"/>
        <w:b/>
      </w:rPr>
    </w:lvl>
    <w:lvl w:ilvl="1" w:tplc="FFFFFFFF">
      <w:start w:val="1"/>
      <w:numFmt w:val="lowerLetter"/>
      <w:pStyle w:val="Heading2"/>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start w:val="1"/>
      <w:numFmt w:val="lowerLetter"/>
      <w:pStyle w:val="Heading5"/>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3EF26D7"/>
    <w:multiLevelType w:val="hybridMultilevel"/>
    <w:tmpl w:val="6D9C6346"/>
    <w:lvl w:ilvl="0" w:tplc="8998F35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B01603"/>
    <w:multiLevelType w:val="hybridMultilevel"/>
    <w:tmpl w:val="8F289544"/>
    <w:lvl w:ilvl="0" w:tplc="B75482B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0F822D4"/>
    <w:multiLevelType w:val="multilevel"/>
    <w:tmpl w:val="36DE296C"/>
    <w:lvl w:ilvl="0">
      <w:start w:val="8"/>
      <w:numFmt w:val="decimal"/>
      <w:lvlText w:val="%1."/>
      <w:lvlJc w:val="left"/>
      <w:pPr>
        <w:ind w:left="360" w:hanging="36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0766F0"/>
    <w:multiLevelType w:val="hybridMultilevel"/>
    <w:tmpl w:val="7FECE1A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2531DB3"/>
    <w:multiLevelType w:val="hybridMultilevel"/>
    <w:tmpl w:val="2828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1611E4"/>
    <w:multiLevelType w:val="hybridMultilevel"/>
    <w:tmpl w:val="143C7ECA"/>
    <w:lvl w:ilvl="0" w:tplc="22B03B3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791655"/>
    <w:multiLevelType w:val="hybridMultilevel"/>
    <w:tmpl w:val="85F462B2"/>
    <w:lvl w:ilvl="0" w:tplc="04180001">
      <w:start w:val="1"/>
      <w:numFmt w:val="decimal"/>
      <w:lvlText w:val="%1."/>
      <w:lvlJc w:val="left"/>
      <w:pPr>
        <w:tabs>
          <w:tab w:val="num" w:pos="720"/>
        </w:tabs>
        <w:ind w:left="720" w:hanging="360"/>
      </w:pPr>
      <w:rPr>
        <w:rFonts w:hint="default"/>
      </w:rPr>
    </w:lvl>
    <w:lvl w:ilvl="1" w:tplc="04180003" w:tentative="1">
      <w:start w:val="1"/>
      <w:numFmt w:val="lowerLetter"/>
      <w:lvlText w:val="%2."/>
      <w:lvlJc w:val="left"/>
      <w:pPr>
        <w:tabs>
          <w:tab w:val="num" w:pos="1440"/>
        </w:tabs>
        <w:ind w:left="1440" w:hanging="360"/>
      </w:pPr>
    </w:lvl>
    <w:lvl w:ilvl="2" w:tplc="04180005" w:tentative="1">
      <w:start w:val="1"/>
      <w:numFmt w:val="lowerRoman"/>
      <w:lvlText w:val="%3."/>
      <w:lvlJc w:val="right"/>
      <w:pPr>
        <w:tabs>
          <w:tab w:val="num" w:pos="2160"/>
        </w:tabs>
        <w:ind w:left="2160" w:hanging="180"/>
      </w:pPr>
    </w:lvl>
    <w:lvl w:ilvl="3" w:tplc="04180001" w:tentative="1">
      <w:start w:val="1"/>
      <w:numFmt w:val="decimal"/>
      <w:lvlText w:val="%4."/>
      <w:lvlJc w:val="left"/>
      <w:pPr>
        <w:tabs>
          <w:tab w:val="num" w:pos="2880"/>
        </w:tabs>
        <w:ind w:left="2880" w:hanging="360"/>
      </w:pPr>
    </w:lvl>
    <w:lvl w:ilvl="4" w:tplc="04180003" w:tentative="1">
      <w:start w:val="1"/>
      <w:numFmt w:val="lowerLetter"/>
      <w:lvlText w:val="%5."/>
      <w:lvlJc w:val="left"/>
      <w:pPr>
        <w:tabs>
          <w:tab w:val="num" w:pos="3600"/>
        </w:tabs>
        <w:ind w:left="3600" w:hanging="360"/>
      </w:pPr>
    </w:lvl>
    <w:lvl w:ilvl="5" w:tplc="04180005" w:tentative="1">
      <w:start w:val="1"/>
      <w:numFmt w:val="lowerRoman"/>
      <w:lvlText w:val="%6."/>
      <w:lvlJc w:val="right"/>
      <w:pPr>
        <w:tabs>
          <w:tab w:val="num" w:pos="4320"/>
        </w:tabs>
        <w:ind w:left="4320" w:hanging="180"/>
      </w:pPr>
    </w:lvl>
    <w:lvl w:ilvl="6" w:tplc="04180001" w:tentative="1">
      <w:start w:val="1"/>
      <w:numFmt w:val="decimal"/>
      <w:lvlText w:val="%7."/>
      <w:lvlJc w:val="left"/>
      <w:pPr>
        <w:tabs>
          <w:tab w:val="num" w:pos="5040"/>
        </w:tabs>
        <w:ind w:left="5040" w:hanging="360"/>
      </w:pPr>
    </w:lvl>
    <w:lvl w:ilvl="7" w:tplc="04180003" w:tentative="1">
      <w:start w:val="1"/>
      <w:numFmt w:val="lowerLetter"/>
      <w:lvlText w:val="%8."/>
      <w:lvlJc w:val="left"/>
      <w:pPr>
        <w:tabs>
          <w:tab w:val="num" w:pos="5760"/>
        </w:tabs>
        <w:ind w:left="5760" w:hanging="360"/>
      </w:pPr>
    </w:lvl>
    <w:lvl w:ilvl="8" w:tplc="04180005" w:tentative="1">
      <w:start w:val="1"/>
      <w:numFmt w:val="lowerRoman"/>
      <w:lvlText w:val="%9."/>
      <w:lvlJc w:val="right"/>
      <w:pPr>
        <w:tabs>
          <w:tab w:val="num" w:pos="6480"/>
        </w:tabs>
        <w:ind w:left="6480" w:hanging="180"/>
      </w:pPr>
    </w:lvl>
  </w:abstractNum>
  <w:num w:numId="1" w16cid:durableId="710034448">
    <w:abstractNumId w:val="15"/>
  </w:num>
  <w:num w:numId="2" w16cid:durableId="2066173938">
    <w:abstractNumId w:val="9"/>
  </w:num>
  <w:num w:numId="3" w16cid:durableId="1727335443">
    <w:abstractNumId w:val="6"/>
  </w:num>
  <w:num w:numId="4" w16cid:durableId="1534608008">
    <w:abstractNumId w:val="14"/>
  </w:num>
  <w:num w:numId="5" w16cid:durableId="1885290344">
    <w:abstractNumId w:val="22"/>
  </w:num>
  <w:num w:numId="6" w16cid:durableId="2140803057">
    <w:abstractNumId w:val="8"/>
  </w:num>
  <w:num w:numId="7" w16cid:durableId="957301916">
    <w:abstractNumId w:val="0"/>
  </w:num>
  <w:num w:numId="8" w16cid:durableId="1466120322">
    <w:abstractNumId w:val="2"/>
  </w:num>
  <w:num w:numId="9" w16cid:durableId="288318178">
    <w:abstractNumId w:val="3"/>
  </w:num>
  <w:num w:numId="10" w16cid:durableId="2039967347">
    <w:abstractNumId w:val="21"/>
  </w:num>
  <w:num w:numId="11" w16cid:durableId="1230729921">
    <w:abstractNumId w:val="13"/>
  </w:num>
  <w:num w:numId="12" w16cid:durableId="406927493">
    <w:abstractNumId w:val="7"/>
  </w:num>
  <w:num w:numId="13" w16cid:durableId="926303015">
    <w:abstractNumId w:val="18"/>
  </w:num>
  <w:num w:numId="14" w16cid:durableId="987902686">
    <w:abstractNumId w:val="11"/>
  </w:num>
  <w:num w:numId="15" w16cid:durableId="648629816">
    <w:abstractNumId w:val="1"/>
  </w:num>
  <w:num w:numId="16" w16cid:durableId="1019936772">
    <w:abstractNumId w:val="16"/>
  </w:num>
  <w:num w:numId="17" w16cid:durableId="391465514">
    <w:abstractNumId w:val="5"/>
  </w:num>
  <w:num w:numId="18" w16cid:durableId="496851323">
    <w:abstractNumId w:val="10"/>
  </w:num>
  <w:num w:numId="19" w16cid:durableId="1449739404">
    <w:abstractNumId w:val="19"/>
  </w:num>
  <w:num w:numId="20" w16cid:durableId="11764623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7580922">
    <w:abstractNumId w:val="4"/>
  </w:num>
  <w:num w:numId="22" w16cid:durableId="122363780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1059302">
    <w:abstractNumId w:val="17"/>
  </w:num>
  <w:num w:numId="24" w16cid:durableId="15247092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90"/>
    <w:rsid w:val="000030C0"/>
    <w:rsid w:val="00004796"/>
    <w:rsid w:val="00012D57"/>
    <w:rsid w:val="00023FEF"/>
    <w:rsid w:val="00041124"/>
    <w:rsid w:val="00045654"/>
    <w:rsid w:val="000607FB"/>
    <w:rsid w:val="0007151D"/>
    <w:rsid w:val="00073A9F"/>
    <w:rsid w:val="00085D26"/>
    <w:rsid w:val="000906F5"/>
    <w:rsid w:val="0009147F"/>
    <w:rsid w:val="00091620"/>
    <w:rsid w:val="000B567A"/>
    <w:rsid w:val="000C3033"/>
    <w:rsid w:val="000E4428"/>
    <w:rsid w:val="000F02DC"/>
    <w:rsid w:val="000F070F"/>
    <w:rsid w:val="00124F11"/>
    <w:rsid w:val="0012600D"/>
    <w:rsid w:val="00156F74"/>
    <w:rsid w:val="001576A6"/>
    <w:rsid w:val="00160D1C"/>
    <w:rsid w:val="00175162"/>
    <w:rsid w:val="00185A86"/>
    <w:rsid w:val="001955E6"/>
    <w:rsid w:val="00195DE4"/>
    <w:rsid w:val="001B3F92"/>
    <w:rsid w:val="001D4C03"/>
    <w:rsid w:val="001D5601"/>
    <w:rsid w:val="00202870"/>
    <w:rsid w:val="00207DC0"/>
    <w:rsid w:val="00216A61"/>
    <w:rsid w:val="00225B25"/>
    <w:rsid w:val="00243BBA"/>
    <w:rsid w:val="002455D2"/>
    <w:rsid w:val="002475EF"/>
    <w:rsid w:val="0028011C"/>
    <w:rsid w:val="00281E7E"/>
    <w:rsid w:val="00282969"/>
    <w:rsid w:val="002873F3"/>
    <w:rsid w:val="00290CCB"/>
    <w:rsid w:val="0029514F"/>
    <w:rsid w:val="002970D0"/>
    <w:rsid w:val="002A1A7E"/>
    <w:rsid w:val="002A3050"/>
    <w:rsid w:val="002A3426"/>
    <w:rsid w:val="002A5558"/>
    <w:rsid w:val="002B67D3"/>
    <w:rsid w:val="002C20D2"/>
    <w:rsid w:val="002E0B80"/>
    <w:rsid w:val="00301722"/>
    <w:rsid w:val="00301804"/>
    <w:rsid w:val="003126E1"/>
    <w:rsid w:val="00313FE7"/>
    <w:rsid w:val="003143CD"/>
    <w:rsid w:val="003218FC"/>
    <w:rsid w:val="00323306"/>
    <w:rsid w:val="00333825"/>
    <w:rsid w:val="00352417"/>
    <w:rsid w:val="00364101"/>
    <w:rsid w:val="00376360"/>
    <w:rsid w:val="00376E30"/>
    <w:rsid w:val="00386E5D"/>
    <w:rsid w:val="00391250"/>
    <w:rsid w:val="003A62A0"/>
    <w:rsid w:val="003C3713"/>
    <w:rsid w:val="003D1D85"/>
    <w:rsid w:val="003E07EF"/>
    <w:rsid w:val="003E76BC"/>
    <w:rsid w:val="003E784C"/>
    <w:rsid w:val="004204F7"/>
    <w:rsid w:val="00426E3D"/>
    <w:rsid w:val="004311F7"/>
    <w:rsid w:val="0044603E"/>
    <w:rsid w:val="0045220C"/>
    <w:rsid w:val="00453E0C"/>
    <w:rsid w:val="00473EE5"/>
    <w:rsid w:val="00475C37"/>
    <w:rsid w:val="00484866"/>
    <w:rsid w:val="004A3A78"/>
    <w:rsid w:val="004A50A0"/>
    <w:rsid w:val="004B596A"/>
    <w:rsid w:val="004C0B3E"/>
    <w:rsid w:val="004D0157"/>
    <w:rsid w:val="004D1419"/>
    <w:rsid w:val="004D36F6"/>
    <w:rsid w:val="004F1B1F"/>
    <w:rsid w:val="0050116B"/>
    <w:rsid w:val="00501D3D"/>
    <w:rsid w:val="00512A89"/>
    <w:rsid w:val="00512B4F"/>
    <w:rsid w:val="005617BB"/>
    <w:rsid w:val="0056509F"/>
    <w:rsid w:val="00572069"/>
    <w:rsid w:val="005740B1"/>
    <w:rsid w:val="005A24AA"/>
    <w:rsid w:val="005A6DD5"/>
    <w:rsid w:val="005B509B"/>
    <w:rsid w:val="005E3742"/>
    <w:rsid w:val="005E7AF8"/>
    <w:rsid w:val="00600648"/>
    <w:rsid w:val="006062C6"/>
    <w:rsid w:val="0061770E"/>
    <w:rsid w:val="00622191"/>
    <w:rsid w:val="00624D04"/>
    <w:rsid w:val="006304DC"/>
    <w:rsid w:val="00631726"/>
    <w:rsid w:val="006426FE"/>
    <w:rsid w:val="00651D63"/>
    <w:rsid w:val="00677697"/>
    <w:rsid w:val="006960E2"/>
    <w:rsid w:val="006A0F4E"/>
    <w:rsid w:val="006A2E72"/>
    <w:rsid w:val="006C44C0"/>
    <w:rsid w:val="006D36E8"/>
    <w:rsid w:val="006D3BCF"/>
    <w:rsid w:val="006D5183"/>
    <w:rsid w:val="006D646D"/>
    <w:rsid w:val="006F23A3"/>
    <w:rsid w:val="006F7E4B"/>
    <w:rsid w:val="007062F6"/>
    <w:rsid w:val="0070706D"/>
    <w:rsid w:val="00723C66"/>
    <w:rsid w:val="00724BAE"/>
    <w:rsid w:val="00726422"/>
    <w:rsid w:val="00730B63"/>
    <w:rsid w:val="00741440"/>
    <w:rsid w:val="00762ACF"/>
    <w:rsid w:val="00772F49"/>
    <w:rsid w:val="00777DFE"/>
    <w:rsid w:val="0079659C"/>
    <w:rsid w:val="007B2AC9"/>
    <w:rsid w:val="007C3095"/>
    <w:rsid w:val="007C5164"/>
    <w:rsid w:val="007D5752"/>
    <w:rsid w:val="007D5DED"/>
    <w:rsid w:val="007D6CE5"/>
    <w:rsid w:val="007F044F"/>
    <w:rsid w:val="008037E9"/>
    <w:rsid w:val="00803A99"/>
    <w:rsid w:val="00805ECE"/>
    <w:rsid w:val="0081495F"/>
    <w:rsid w:val="008320A6"/>
    <w:rsid w:val="0083412A"/>
    <w:rsid w:val="008367E0"/>
    <w:rsid w:val="00846056"/>
    <w:rsid w:val="008552DB"/>
    <w:rsid w:val="008727F2"/>
    <w:rsid w:val="00881A85"/>
    <w:rsid w:val="008835D9"/>
    <w:rsid w:val="008942C9"/>
    <w:rsid w:val="008A4B00"/>
    <w:rsid w:val="008A5A33"/>
    <w:rsid w:val="008B2BAE"/>
    <w:rsid w:val="008C088E"/>
    <w:rsid w:val="008D11F3"/>
    <w:rsid w:val="008D7CE0"/>
    <w:rsid w:val="008F33F2"/>
    <w:rsid w:val="008F5F40"/>
    <w:rsid w:val="00910542"/>
    <w:rsid w:val="00911349"/>
    <w:rsid w:val="00913DE0"/>
    <w:rsid w:val="00917C23"/>
    <w:rsid w:val="00930BF1"/>
    <w:rsid w:val="00932D7F"/>
    <w:rsid w:val="0093740D"/>
    <w:rsid w:val="009538FA"/>
    <w:rsid w:val="00983163"/>
    <w:rsid w:val="00993661"/>
    <w:rsid w:val="009A0BA8"/>
    <w:rsid w:val="009A2EFD"/>
    <w:rsid w:val="009B2B4F"/>
    <w:rsid w:val="009B37F0"/>
    <w:rsid w:val="009B5B02"/>
    <w:rsid w:val="009B5D29"/>
    <w:rsid w:val="009C3B2C"/>
    <w:rsid w:val="009C6E9C"/>
    <w:rsid w:val="009C78B0"/>
    <w:rsid w:val="009D0272"/>
    <w:rsid w:val="009E180C"/>
    <w:rsid w:val="009E6EDD"/>
    <w:rsid w:val="009F3B3D"/>
    <w:rsid w:val="009F45AF"/>
    <w:rsid w:val="00A05633"/>
    <w:rsid w:val="00A05839"/>
    <w:rsid w:val="00A07155"/>
    <w:rsid w:val="00A21D56"/>
    <w:rsid w:val="00A25F55"/>
    <w:rsid w:val="00A305D4"/>
    <w:rsid w:val="00A3111C"/>
    <w:rsid w:val="00A335DE"/>
    <w:rsid w:val="00A354E1"/>
    <w:rsid w:val="00A42B81"/>
    <w:rsid w:val="00A43044"/>
    <w:rsid w:val="00A63E49"/>
    <w:rsid w:val="00A63EE6"/>
    <w:rsid w:val="00AA6145"/>
    <w:rsid w:val="00AB76F9"/>
    <w:rsid w:val="00AD114C"/>
    <w:rsid w:val="00AD3B6F"/>
    <w:rsid w:val="00AE67C2"/>
    <w:rsid w:val="00AF3183"/>
    <w:rsid w:val="00B16298"/>
    <w:rsid w:val="00B24411"/>
    <w:rsid w:val="00B4355C"/>
    <w:rsid w:val="00B57F71"/>
    <w:rsid w:val="00B8482D"/>
    <w:rsid w:val="00B96FBD"/>
    <w:rsid w:val="00BA3ABF"/>
    <w:rsid w:val="00BB76C3"/>
    <w:rsid w:val="00BE367A"/>
    <w:rsid w:val="00BF6EBC"/>
    <w:rsid w:val="00BF7866"/>
    <w:rsid w:val="00C12596"/>
    <w:rsid w:val="00C14919"/>
    <w:rsid w:val="00C22775"/>
    <w:rsid w:val="00C33655"/>
    <w:rsid w:val="00C35C01"/>
    <w:rsid w:val="00C36D97"/>
    <w:rsid w:val="00C478A9"/>
    <w:rsid w:val="00C847C1"/>
    <w:rsid w:val="00C95929"/>
    <w:rsid w:val="00CA3197"/>
    <w:rsid w:val="00CB274B"/>
    <w:rsid w:val="00CB3896"/>
    <w:rsid w:val="00CB7762"/>
    <w:rsid w:val="00CB7C90"/>
    <w:rsid w:val="00CC0BDD"/>
    <w:rsid w:val="00CC4A93"/>
    <w:rsid w:val="00CC4B18"/>
    <w:rsid w:val="00CD42DA"/>
    <w:rsid w:val="00CE577D"/>
    <w:rsid w:val="00D02512"/>
    <w:rsid w:val="00D05707"/>
    <w:rsid w:val="00D12B0F"/>
    <w:rsid w:val="00D14A86"/>
    <w:rsid w:val="00D33B03"/>
    <w:rsid w:val="00D345E6"/>
    <w:rsid w:val="00D34ED9"/>
    <w:rsid w:val="00D4114B"/>
    <w:rsid w:val="00D42ACA"/>
    <w:rsid w:val="00D56556"/>
    <w:rsid w:val="00D67844"/>
    <w:rsid w:val="00D7208C"/>
    <w:rsid w:val="00D81809"/>
    <w:rsid w:val="00D81B3E"/>
    <w:rsid w:val="00D93C76"/>
    <w:rsid w:val="00DB0349"/>
    <w:rsid w:val="00DC0400"/>
    <w:rsid w:val="00DC0F29"/>
    <w:rsid w:val="00DC638D"/>
    <w:rsid w:val="00DE1DC1"/>
    <w:rsid w:val="00DF7155"/>
    <w:rsid w:val="00E0316C"/>
    <w:rsid w:val="00E210CE"/>
    <w:rsid w:val="00E30F51"/>
    <w:rsid w:val="00E40BA7"/>
    <w:rsid w:val="00E42239"/>
    <w:rsid w:val="00E47495"/>
    <w:rsid w:val="00E526A1"/>
    <w:rsid w:val="00E57C9A"/>
    <w:rsid w:val="00E63A09"/>
    <w:rsid w:val="00E74C1E"/>
    <w:rsid w:val="00E81551"/>
    <w:rsid w:val="00E85505"/>
    <w:rsid w:val="00EA4161"/>
    <w:rsid w:val="00EB16A9"/>
    <w:rsid w:val="00ED259E"/>
    <w:rsid w:val="00EF1477"/>
    <w:rsid w:val="00EF785A"/>
    <w:rsid w:val="00F17478"/>
    <w:rsid w:val="00F30140"/>
    <w:rsid w:val="00F327FB"/>
    <w:rsid w:val="00F32994"/>
    <w:rsid w:val="00F462A6"/>
    <w:rsid w:val="00F546BC"/>
    <w:rsid w:val="00F54887"/>
    <w:rsid w:val="00F611F6"/>
    <w:rsid w:val="00F71EB4"/>
    <w:rsid w:val="00F97FBD"/>
    <w:rsid w:val="00FA2E1C"/>
    <w:rsid w:val="00FA68A2"/>
    <w:rsid w:val="00FB2ACF"/>
    <w:rsid w:val="00FB3E51"/>
    <w:rsid w:val="00FC36A5"/>
    <w:rsid w:val="00FC7174"/>
    <w:rsid w:val="00FD0069"/>
    <w:rsid w:val="00FD3C4C"/>
    <w:rsid w:val="00FD3D66"/>
    <w:rsid w:val="00FD3F5C"/>
    <w:rsid w:val="00FE0FFE"/>
    <w:rsid w:val="00FE4134"/>
    <w:rsid w:val="00FE49A6"/>
    <w:rsid w:val="00FF1FDC"/>
    <w:rsid w:val="00FF510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3990"/>
  <w15:docId w15:val="{4D486247-D1D3-4AFE-8542-82C5190B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C90"/>
    <w:pPr>
      <w:spacing w:after="120" w:line="240" w:lineRule="auto"/>
      <w:jc w:val="both"/>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CB7C90"/>
    <w:pPr>
      <w:keepNext/>
      <w:numPr>
        <w:numId w:val="1"/>
      </w:numPr>
      <w:suppressAutoHyphens/>
      <w:spacing w:before="240" w:line="276" w:lineRule="auto"/>
      <w:outlineLvl w:val="0"/>
    </w:pPr>
    <w:rPr>
      <w:rFonts w:eastAsia="Calibri"/>
      <w:color w:val="808080"/>
      <w:spacing w:val="-25"/>
      <w:kern w:val="1"/>
      <w:sz w:val="28"/>
      <w:szCs w:val="20"/>
      <w:lang w:val="ro-RO" w:eastAsia="ar-SA"/>
    </w:rPr>
  </w:style>
  <w:style w:type="paragraph" w:styleId="Heading2">
    <w:name w:val="heading 2"/>
    <w:basedOn w:val="Normal"/>
    <w:next w:val="Normal"/>
    <w:link w:val="Heading2Char"/>
    <w:qFormat/>
    <w:rsid w:val="00CB7C90"/>
    <w:pPr>
      <w:keepNext/>
      <w:numPr>
        <w:ilvl w:val="1"/>
        <w:numId w:val="1"/>
      </w:numPr>
      <w:suppressAutoHyphens/>
      <w:spacing w:after="200" w:line="276" w:lineRule="auto"/>
      <w:jc w:val="center"/>
      <w:outlineLvl w:val="1"/>
    </w:pPr>
    <w:rPr>
      <w:rFonts w:ascii="Calibri" w:eastAsia="Calibri" w:hAnsi="Calibri"/>
      <w:sz w:val="28"/>
      <w:szCs w:val="22"/>
      <w:lang w:val="ro-RO" w:eastAsia="ar-SA"/>
    </w:rPr>
  </w:style>
  <w:style w:type="paragraph" w:styleId="Heading3">
    <w:name w:val="heading 3"/>
    <w:basedOn w:val="Normal"/>
    <w:next w:val="BodyText"/>
    <w:link w:val="Heading3Char"/>
    <w:qFormat/>
    <w:rsid w:val="00CB7C90"/>
    <w:pPr>
      <w:keepNext/>
      <w:tabs>
        <w:tab w:val="num" w:pos="0"/>
      </w:tabs>
      <w:suppressAutoHyphens/>
      <w:spacing w:before="240" w:line="276" w:lineRule="auto"/>
      <w:ind w:left="720" w:hanging="720"/>
      <w:outlineLvl w:val="2"/>
    </w:pPr>
    <w:rPr>
      <w:rFonts w:ascii="Arial" w:hAnsi="Arial" w:cs="Arial"/>
      <w:b/>
      <w:bCs/>
      <w:sz w:val="28"/>
      <w:szCs w:val="28"/>
      <w:lang w:val="ro-RO" w:eastAsia="ar-SA"/>
    </w:rPr>
  </w:style>
  <w:style w:type="paragraph" w:styleId="Heading4">
    <w:name w:val="heading 4"/>
    <w:basedOn w:val="Normal"/>
    <w:next w:val="BodyText"/>
    <w:link w:val="Heading4Char"/>
    <w:qFormat/>
    <w:rsid w:val="00CB7C90"/>
    <w:pPr>
      <w:keepNext/>
      <w:tabs>
        <w:tab w:val="num" w:pos="0"/>
      </w:tabs>
      <w:suppressAutoHyphens/>
      <w:spacing w:before="240" w:line="276" w:lineRule="auto"/>
      <w:ind w:left="864" w:hanging="864"/>
      <w:outlineLvl w:val="3"/>
    </w:pPr>
    <w:rPr>
      <w:rFonts w:ascii="Arial" w:hAnsi="Arial" w:cs="Arial"/>
      <w:b/>
      <w:bCs/>
      <w:i/>
      <w:iCs/>
      <w:lang w:val="ro-RO" w:eastAsia="ar-SA"/>
    </w:rPr>
  </w:style>
  <w:style w:type="paragraph" w:styleId="Heading5">
    <w:name w:val="heading 5"/>
    <w:basedOn w:val="Normal"/>
    <w:next w:val="BodyText"/>
    <w:link w:val="Heading5Char"/>
    <w:qFormat/>
    <w:rsid w:val="00CB7C90"/>
    <w:pPr>
      <w:keepNext/>
      <w:numPr>
        <w:ilvl w:val="4"/>
        <w:numId w:val="1"/>
      </w:numPr>
      <w:suppressAutoHyphens/>
      <w:spacing w:before="240" w:line="276" w:lineRule="auto"/>
      <w:outlineLvl w:val="4"/>
    </w:pPr>
    <w:rPr>
      <w:rFonts w:ascii="Arial" w:eastAsia="Lucida Sans Unicode" w:hAnsi="Arial" w:cs="Tahoma"/>
      <w:b/>
      <w:bCs/>
      <w:lang w:val="ro-RO" w:eastAsia="ar-SA"/>
    </w:rPr>
  </w:style>
  <w:style w:type="paragraph" w:styleId="Heading6">
    <w:name w:val="heading 6"/>
    <w:basedOn w:val="Normal"/>
    <w:next w:val="BodyText"/>
    <w:link w:val="Heading6Char"/>
    <w:qFormat/>
    <w:rsid w:val="00CB7C90"/>
    <w:pPr>
      <w:keepNext/>
      <w:tabs>
        <w:tab w:val="num" w:pos="0"/>
      </w:tabs>
      <w:suppressAutoHyphens/>
      <w:spacing w:before="240" w:line="276" w:lineRule="auto"/>
      <w:ind w:left="1152" w:hanging="1152"/>
      <w:outlineLvl w:val="5"/>
    </w:pPr>
    <w:rPr>
      <w:rFonts w:ascii="Arial" w:hAnsi="Arial" w:cs="Arial"/>
      <w:b/>
      <w:bCs/>
      <w:sz w:val="21"/>
      <w:szCs w:val="21"/>
      <w:lang w:val="ro-RO" w:eastAsia="ar-SA"/>
    </w:rPr>
  </w:style>
  <w:style w:type="paragraph" w:styleId="Heading7">
    <w:name w:val="heading 7"/>
    <w:basedOn w:val="Normal"/>
    <w:next w:val="BodyText"/>
    <w:link w:val="Heading7Char"/>
    <w:qFormat/>
    <w:rsid w:val="00CB7C90"/>
    <w:pPr>
      <w:keepNext/>
      <w:tabs>
        <w:tab w:val="num" w:pos="0"/>
      </w:tabs>
      <w:suppressAutoHyphens/>
      <w:spacing w:before="240" w:line="276" w:lineRule="auto"/>
      <w:ind w:left="1296" w:hanging="1296"/>
      <w:outlineLvl w:val="6"/>
    </w:pPr>
    <w:rPr>
      <w:rFonts w:ascii="Arial" w:hAnsi="Arial" w:cs="Arial"/>
      <w:b/>
      <w:bCs/>
      <w:sz w:val="21"/>
      <w:szCs w:val="21"/>
      <w:lang w:val="ro-RO" w:eastAsia="ar-SA"/>
    </w:rPr>
  </w:style>
  <w:style w:type="paragraph" w:styleId="Heading8">
    <w:name w:val="heading 8"/>
    <w:basedOn w:val="Normal"/>
    <w:next w:val="BodyText"/>
    <w:link w:val="Heading8Char"/>
    <w:qFormat/>
    <w:rsid w:val="00CB7C90"/>
    <w:pPr>
      <w:keepNext/>
      <w:tabs>
        <w:tab w:val="num" w:pos="0"/>
      </w:tabs>
      <w:suppressAutoHyphens/>
      <w:spacing w:before="240" w:line="276" w:lineRule="auto"/>
      <w:ind w:left="1440" w:hanging="1440"/>
      <w:outlineLvl w:val="7"/>
    </w:pPr>
    <w:rPr>
      <w:rFonts w:ascii="Arial" w:hAnsi="Arial" w:cs="Arial"/>
      <w:b/>
      <w:bCs/>
      <w:sz w:val="21"/>
      <w:szCs w:val="21"/>
      <w:lang w:val="ro-RO" w:eastAsia="ar-SA"/>
    </w:rPr>
  </w:style>
  <w:style w:type="paragraph" w:styleId="Heading9">
    <w:name w:val="heading 9"/>
    <w:basedOn w:val="Normal"/>
    <w:next w:val="BodyText"/>
    <w:link w:val="Heading9Char"/>
    <w:qFormat/>
    <w:rsid w:val="00CB7C90"/>
    <w:pPr>
      <w:keepNext/>
      <w:tabs>
        <w:tab w:val="num" w:pos="0"/>
      </w:tabs>
      <w:suppressAutoHyphens/>
      <w:spacing w:before="240" w:line="276" w:lineRule="auto"/>
      <w:ind w:left="1584" w:hanging="1584"/>
      <w:outlineLvl w:val="8"/>
    </w:pPr>
    <w:rPr>
      <w:rFonts w:ascii="Arial" w:hAnsi="Arial" w:cs="Arial"/>
      <w:b/>
      <w:bCs/>
      <w:sz w:val="21"/>
      <w:szCs w:val="21"/>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C90"/>
    <w:rPr>
      <w:rFonts w:ascii="Times New Roman" w:eastAsia="Calibri" w:hAnsi="Times New Roman" w:cs="Times New Roman"/>
      <w:color w:val="808080"/>
      <w:spacing w:val="-25"/>
      <w:kern w:val="1"/>
      <w:sz w:val="28"/>
      <w:szCs w:val="20"/>
      <w:lang w:eastAsia="ar-SA"/>
    </w:rPr>
  </w:style>
  <w:style w:type="character" w:customStyle="1" w:styleId="Heading2Char">
    <w:name w:val="Heading 2 Char"/>
    <w:basedOn w:val="DefaultParagraphFont"/>
    <w:link w:val="Heading2"/>
    <w:rsid w:val="00CB7C90"/>
    <w:rPr>
      <w:rFonts w:ascii="Calibri" w:eastAsia="Calibri" w:hAnsi="Calibri" w:cs="Times New Roman"/>
      <w:sz w:val="28"/>
      <w:lang w:eastAsia="ar-SA"/>
    </w:rPr>
  </w:style>
  <w:style w:type="character" w:customStyle="1" w:styleId="Heading3Char">
    <w:name w:val="Heading 3 Char"/>
    <w:basedOn w:val="DefaultParagraphFont"/>
    <w:link w:val="Heading3"/>
    <w:rsid w:val="00CB7C90"/>
    <w:rPr>
      <w:rFonts w:ascii="Arial" w:eastAsia="Times New Roman" w:hAnsi="Arial" w:cs="Arial"/>
      <w:b/>
      <w:bCs/>
      <w:sz w:val="28"/>
      <w:szCs w:val="28"/>
      <w:lang w:eastAsia="ar-SA"/>
    </w:rPr>
  </w:style>
  <w:style w:type="character" w:customStyle="1" w:styleId="Heading4Char">
    <w:name w:val="Heading 4 Char"/>
    <w:basedOn w:val="DefaultParagraphFont"/>
    <w:link w:val="Heading4"/>
    <w:rsid w:val="00CB7C90"/>
    <w:rPr>
      <w:rFonts w:ascii="Arial" w:eastAsia="Times New Roman" w:hAnsi="Arial" w:cs="Arial"/>
      <w:b/>
      <w:bCs/>
      <w:i/>
      <w:iCs/>
      <w:sz w:val="24"/>
      <w:szCs w:val="24"/>
      <w:lang w:eastAsia="ar-SA"/>
    </w:rPr>
  </w:style>
  <w:style w:type="character" w:customStyle="1" w:styleId="Heading5Char">
    <w:name w:val="Heading 5 Char"/>
    <w:basedOn w:val="DefaultParagraphFont"/>
    <w:link w:val="Heading5"/>
    <w:rsid w:val="00CB7C90"/>
    <w:rPr>
      <w:rFonts w:ascii="Arial" w:eastAsia="Lucida Sans Unicode" w:hAnsi="Arial" w:cs="Tahoma"/>
      <w:b/>
      <w:bCs/>
      <w:sz w:val="24"/>
      <w:szCs w:val="24"/>
      <w:lang w:eastAsia="ar-SA"/>
    </w:rPr>
  </w:style>
  <w:style w:type="character" w:customStyle="1" w:styleId="Heading6Char">
    <w:name w:val="Heading 6 Char"/>
    <w:basedOn w:val="DefaultParagraphFont"/>
    <w:link w:val="Heading6"/>
    <w:rsid w:val="00CB7C90"/>
    <w:rPr>
      <w:rFonts w:ascii="Arial" w:eastAsia="Times New Roman" w:hAnsi="Arial" w:cs="Arial"/>
      <w:b/>
      <w:bCs/>
      <w:sz w:val="21"/>
      <w:szCs w:val="21"/>
      <w:lang w:eastAsia="ar-SA"/>
    </w:rPr>
  </w:style>
  <w:style w:type="character" w:customStyle="1" w:styleId="Heading7Char">
    <w:name w:val="Heading 7 Char"/>
    <w:basedOn w:val="DefaultParagraphFont"/>
    <w:link w:val="Heading7"/>
    <w:rsid w:val="00CB7C90"/>
    <w:rPr>
      <w:rFonts w:ascii="Arial" w:eastAsia="Times New Roman" w:hAnsi="Arial" w:cs="Arial"/>
      <w:b/>
      <w:bCs/>
      <w:sz w:val="21"/>
      <w:szCs w:val="21"/>
      <w:lang w:eastAsia="ar-SA"/>
    </w:rPr>
  </w:style>
  <w:style w:type="character" w:customStyle="1" w:styleId="Heading8Char">
    <w:name w:val="Heading 8 Char"/>
    <w:basedOn w:val="DefaultParagraphFont"/>
    <w:link w:val="Heading8"/>
    <w:rsid w:val="00CB7C90"/>
    <w:rPr>
      <w:rFonts w:ascii="Arial" w:eastAsia="Times New Roman" w:hAnsi="Arial" w:cs="Arial"/>
      <w:b/>
      <w:bCs/>
      <w:sz w:val="21"/>
      <w:szCs w:val="21"/>
      <w:lang w:eastAsia="ar-SA"/>
    </w:rPr>
  </w:style>
  <w:style w:type="character" w:customStyle="1" w:styleId="Heading9Char">
    <w:name w:val="Heading 9 Char"/>
    <w:basedOn w:val="DefaultParagraphFont"/>
    <w:link w:val="Heading9"/>
    <w:rsid w:val="00CB7C90"/>
    <w:rPr>
      <w:rFonts w:ascii="Arial" w:eastAsia="Times New Roman" w:hAnsi="Arial" w:cs="Arial"/>
      <w:b/>
      <w:bCs/>
      <w:sz w:val="21"/>
      <w:szCs w:val="21"/>
      <w:lang w:eastAsia="ar-SA"/>
    </w:rPr>
  </w:style>
  <w:style w:type="paragraph" w:styleId="BodyText">
    <w:name w:val="Body Text"/>
    <w:basedOn w:val="Normal"/>
    <w:link w:val="BodyTextChar"/>
    <w:rsid w:val="00CB7C90"/>
    <w:pPr>
      <w:suppressAutoHyphens/>
      <w:spacing w:line="276" w:lineRule="auto"/>
    </w:pPr>
    <w:rPr>
      <w:rFonts w:ascii="Calibri" w:eastAsia="Calibri" w:hAnsi="Calibri"/>
      <w:sz w:val="22"/>
      <w:szCs w:val="22"/>
      <w:lang w:val="ro-RO" w:eastAsia="ar-SA"/>
    </w:rPr>
  </w:style>
  <w:style w:type="character" w:customStyle="1" w:styleId="BodyTextChar">
    <w:name w:val="Body Text Char"/>
    <w:basedOn w:val="DefaultParagraphFont"/>
    <w:link w:val="BodyText"/>
    <w:rsid w:val="00CB7C90"/>
    <w:rPr>
      <w:rFonts w:ascii="Calibri" w:eastAsia="Calibri" w:hAnsi="Calibri" w:cs="Times New Roman"/>
      <w:lang w:eastAsia="ar-SA"/>
    </w:rPr>
  </w:style>
  <w:style w:type="table" w:styleId="TableGrid">
    <w:name w:val="Table Grid"/>
    <w:basedOn w:val="TableNormal"/>
    <w:uiPriority w:val="59"/>
    <w:rsid w:val="00CB7C90"/>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uiPriority w:val="99"/>
    <w:rsid w:val="00CB7C90"/>
    <w:pPr>
      <w:widowControl w:val="0"/>
      <w:suppressAutoHyphens/>
      <w:autoSpaceDE w:val="0"/>
      <w:spacing w:after="120" w:line="240" w:lineRule="auto"/>
      <w:jc w:val="both"/>
    </w:pPr>
    <w:rPr>
      <w:rFonts w:ascii="Cambria" w:eastAsia="Arial" w:hAnsi="Cambria" w:cs="Cambria"/>
      <w:color w:val="000000"/>
      <w:sz w:val="24"/>
      <w:szCs w:val="24"/>
      <w:lang w:val="en-US" w:eastAsia="ar-SA"/>
    </w:rPr>
  </w:style>
  <w:style w:type="paragraph" w:styleId="Footer">
    <w:name w:val="footer"/>
    <w:basedOn w:val="Normal"/>
    <w:link w:val="FooterChar"/>
    <w:uiPriority w:val="99"/>
    <w:rsid w:val="00CB7C90"/>
    <w:pPr>
      <w:suppressAutoHyphens/>
      <w:spacing w:after="200" w:line="276" w:lineRule="auto"/>
    </w:pPr>
    <w:rPr>
      <w:rFonts w:ascii="Calibri" w:eastAsia="Calibri" w:hAnsi="Calibri"/>
      <w:sz w:val="22"/>
      <w:szCs w:val="22"/>
      <w:lang w:val="ro-RO" w:eastAsia="ar-SA"/>
    </w:rPr>
  </w:style>
  <w:style w:type="character" w:customStyle="1" w:styleId="FooterChar">
    <w:name w:val="Footer Char"/>
    <w:basedOn w:val="DefaultParagraphFont"/>
    <w:link w:val="Footer"/>
    <w:uiPriority w:val="99"/>
    <w:rsid w:val="00CB7C90"/>
    <w:rPr>
      <w:rFonts w:ascii="Calibri" w:eastAsia="Calibri" w:hAnsi="Calibri" w:cs="Times New Roman"/>
      <w:lang w:eastAsia="ar-SA"/>
    </w:rPr>
  </w:style>
  <w:style w:type="paragraph" w:customStyle="1" w:styleId="WW-Default1">
    <w:name w:val="WW-Default1"/>
    <w:uiPriority w:val="99"/>
    <w:rsid w:val="00CB7C90"/>
    <w:pPr>
      <w:widowControl w:val="0"/>
      <w:suppressAutoHyphens/>
      <w:autoSpaceDE w:val="0"/>
      <w:spacing w:after="120" w:line="240" w:lineRule="auto"/>
      <w:jc w:val="both"/>
    </w:pPr>
    <w:rPr>
      <w:rFonts w:ascii="Cambria" w:eastAsia="Arial" w:hAnsi="Cambria" w:cs="Cambria"/>
      <w:color w:val="000000"/>
      <w:sz w:val="24"/>
      <w:szCs w:val="24"/>
      <w:lang w:val="en-US" w:eastAsia="ar-SA"/>
    </w:rPr>
  </w:style>
  <w:style w:type="paragraph" w:styleId="ListParagraph">
    <w:name w:val="List Paragraph"/>
    <w:basedOn w:val="Normal"/>
    <w:uiPriority w:val="34"/>
    <w:qFormat/>
    <w:rsid w:val="00CB7C90"/>
    <w:pPr>
      <w:suppressAutoHyphens/>
      <w:spacing w:after="200" w:line="276" w:lineRule="auto"/>
      <w:ind w:left="720"/>
    </w:pPr>
    <w:rPr>
      <w:rFonts w:ascii="Calibri" w:eastAsia="Calibri" w:hAnsi="Calibri"/>
      <w:sz w:val="22"/>
      <w:szCs w:val="22"/>
      <w:lang w:val="ro-RO" w:eastAsia="ar-SA"/>
    </w:rPr>
  </w:style>
  <w:style w:type="paragraph" w:customStyle="1" w:styleId="TableContents">
    <w:name w:val="Table Contents"/>
    <w:basedOn w:val="Normal"/>
    <w:uiPriority w:val="99"/>
    <w:rsid w:val="00CB7C90"/>
    <w:pPr>
      <w:suppressLineNumbers/>
      <w:suppressAutoHyphens/>
      <w:spacing w:after="200" w:line="276" w:lineRule="auto"/>
    </w:pPr>
    <w:rPr>
      <w:rFonts w:ascii="Calibri" w:eastAsia="Calibri" w:hAnsi="Calibri"/>
      <w:sz w:val="22"/>
      <w:szCs w:val="22"/>
      <w:lang w:val="ro-RO" w:eastAsia="ar-SA"/>
    </w:rPr>
  </w:style>
  <w:style w:type="paragraph" w:styleId="Header">
    <w:name w:val="header"/>
    <w:basedOn w:val="Normal"/>
    <w:link w:val="HeaderChar"/>
    <w:rsid w:val="00CB7C90"/>
    <w:pPr>
      <w:tabs>
        <w:tab w:val="center" w:pos="4536"/>
        <w:tab w:val="right" w:pos="9072"/>
      </w:tabs>
    </w:pPr>
  </w:style>
  <w:style w:type="character" w:customStyle="1" w:styleId="HeaderChar">
    <w:name w:val="Header Char"/>
    <w:basedOn w:val="DefaultParagraphFont"/>
    <w:link w:val="Header"/>
    <w:rsid w:val="00CB7C90"/>
    <w:rPr>
      <w:rFonts w:ascii="Times New Roman" w:eastAsia="Times New Roman" w:hAnsi="Times New Roman" w:cs="Times New Roman"/>
      <w:sz w:val="24"/>
      <w:szCs w:val="24"/>
      <w:lang w:val="en-US"/>
    </w:rPr>
  </w:style>
  <w:style w:type="character" w:styleId="Hyperlink">
    <w:name w:val="Hyperlink"/>
    <w:uiPriority w:val="99"/>
    <w:rsid w:val="00CB7C90"/>
    <w:rPr>
      <w:color w:val="0000FF"/>
      <w:u w:val="single"/>
    </w:rPr>
  </w:style>
  <w:style w:type="paragraph" w:customStyle="1" w:styleId="Heading10">
    <w:name w:val="Heading 10"/>
    <w:basedOn w:val="Normal"/>
    <w:next w:val="BodyText"/>
    <w:uiPriority w:val="99"/>
    <w:rsid w:val="00CB7C90"/>
    <w:pPr>
      <w:keepNext/>
      <w:numPr>
        <w:numId w:val="15"/>
      </w:numPr>
      <w:suppressAutoHyphens/>
      <w:spacing w:before="240" w:line="276" w:lineRule="auto"/>
    </w:pPr>
    <w:rPr>
      <w:rFonts w:ascii="Arial" w:hAnsi="Arial" w:cs="Arial"/>
      <w:b/>
      <w:bCs/>
      <w:sz w:val="21"/>
      <w:szCs w:val="21"/>
      <w:lang w:val="ro-RO" w:eastAsia="ar-SA"/>
    </w:rPr>
  </w:style>
  <w:style w:type="paragraph" w:styleId="NoSpacing">
    <w:name w:val="No Spacing"/>
    <w:uiPriority w:val="1"/>
    <w:qFormat/>
    <w:rsid w:val="00CB7C90"/>
    <w:pPr>
      <w:spacing w:after="0" w:line="240" w:lineRule="auto"/>
      <w:jc w:val="both"/>
    </w:pPr>
    <w:rPr>
      <w:rFonts w:ascii="Times New Roman" w:eastAsia="Times New Roman" w:hAnsi="Times New Roman" w:cs="Times New Roman"/>
      <w:sz w:val="24"/>
      <w:szCs w:val="24"/>
      <w:lang w:val="en-US"/>
    </w:rPr>
  </w:style>
  <w:style w:type="paragraph" w:styleId="BalloonText">
    <w:name w:val="Balloon Text"/>
    <w:basedOn w:val="Normal"/>
    <w:link w:val="BalloonTextChar"/>
    <w:rsid w:val="00CB7C90"/>
    <w:pPr>
      <w:spacing w:after="0"/>
    </w:pPr>
    <w:rPr>
      <w:rFonts w:ascii="Segoe UI" w:hAnsi="Segoe UI" w:cs="Segoe UI"/>
      <w:sz w:val="18"/>
      <w:szCs w:val="18"/>
    </w:rPr>
  </w:style>
  <w:style w:type="character" w:customStyle="1" w:styleId="BalloonTextChar">
    <w:name w:val="Balloon Text Char"/>
    <w:basedOn w:val="DefaultParagraphFont"/>
    <w:link w:val="BalloonText"/>
    <w:rsid w:val="00CB7C90"/>
    <w:rPr>
      <w:rFonts w:ascii="Segoe UI" w:eastAsia="Times New Roman" w:hAnsi="Segoe UI" w:cs="Segoe UI"/>
      <w:sz w:val="18"/>
      <w:szCs w:val="18"/>
      <w:lang w:val="en-US"/>
    </w:rPr>
  </w:style>
  <w:style w:type="paragraph" w:styleId="Subtitle">
    <w:name w:val="Subtitle"/>
    <w:basedOn w:val="Normal"/>
    <w:next w:val="Normal"/>
    <w:link w:val="SubtitleChar"/>
    <w:uiPriority w:val="11"/>
    <w:qFormat/>
    <w:rsid w:val="00CB7C9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B7C90"/>
    <w:rPr>
      <w:rFonts w:eastAsiaTheme="minorEastAsia"/>
      <w:color w:val="5A5A5A" w:themeColor="text1" w:themeTint="A5"/>
      <w:spacing w:val="15"/>
      <w:lang w:val="en-US"/>
    </w:rPr>
  </w:style>
  <w:style w:type="paragraph" w:customStyle="1" w:styleId="msonormal0">
    <w:name w:val="msonormal"/>
    <w:basedOn w:val="Normal"/>
    <w:rsid w:val="00CB7C90"/>
    <w:pPr>
      <w:spacing w:before="100" w:beforeAutospacing="1" w:after="100" w:afterAutospacing="1"/>
      <w:jc w:val="left"/>
    </w:pPr>
    <w:rPr>
      <w:lang w:val="ro-RO" w:eastAsia="ro-RO"/>
    </w:rPr>
  </w:style>
  <w:style w:type="paragraph" w:styleId="TOCHeading">
    <w:name w:val="TOC Heading"/>
    <w:basedOn w:val="Heading1"/>
    <w:next w:val="Normal"/>
    <w:uiPriority w:val="39"/>
    <w:unhideWhenUsed/>
    <w:qFormat/>
    <w:rsid w:val="00CB7C90"/>
    <w:pPr>
      <w:keepLines/>
      <w:numPr>
        <w:numId w:val="0"/>
      </w:numPr>
      <w:suppressAutoHyphens w:val="0"/>
      <w:spacing w:after="0" w:line="259" w:lineRule="auto"/>
      <w:jc w:val="left"/>
      <w:outlineLvl w:val="9"/>
    </w:pPr>
    <w:rPr>
      <w:rFonts w:asciiTheme="majorHAnsi" w:eastAsiaTheme="majorEastAsia" w:hAnsiTheme="majorHAnsi" w:cstheme="majorBidi"/>
      <w:color w:val="2F5496" w:themeColor="accent1" w:themeShade="BF"/>
      <w:spacing w:val="0"/>
      <w:kern w:val="0"/>
      <w:sz w:val="32"/>
      <w:szCs w:val="32"/>
      <w:lang w:eastAsia="ro-RO"/>
    </w:rPr>
  </w:style>
  <w:style w:type="paragraph" w:styleId="TOC3">
    <w:name w:val="toc 3"/>
    <w:basedOn w:val="Normal"/>
    <w:next w:val="Normal"/>
    <w:autoRedefine/>
    <w:uiPriority w:val="39"/>
    <w:unhideWhenUsed/>
    <w:rsid w:val="00777DFE"/>
    <w:pPr>
      <w:tabs>
        <w:tab w:val="left" w:pos="880"/>
        <w:tab w:val="right" w:leader="dot" w:pos="9344"/>
      </w:tabs>
      <w:spacing w:after="100"/>
      <w:ind w:left="480"/>
    </w:pPr>
  </w:style>
  <w:style w:type="paragraph" w:styleId="TOC2">
    <w:name w:val="toc 2"/>
    <w:basedOn w:val="Normal"/>
    <w:next w:val="Normal"/>
    <w:autoRedefine/>
    <w:uiPriority w:val="39"/>
    <w:unhideWhenUsed/>
    <w:rsid w:val="00CB7C90"/>
    <w:pPr>
      <w:spacing w:after="100"/>
      <w:ind w:left="240"/>
    </w:pPr>
  </w:style>
  <w:style w:type="character" w:styleId="UnresolvedMention">
    <w:name w:val="Unresolved Mention"/>
    <w:basedOn w:val="DefaultParagraphFont"/>
    <w:uiPriority w:val="99"/>
    <w:semiHidden/>
    <w:unhideWhenUsed/>
    <w:rsid w:val="00124F11"/>
    <w:rPr>
      <w:color w:val="605E5C"/>
      <w:shd w:val="clear" w:color="auto" w:fill="E1DFDD"/>
    </w:rPr>
  </w:style>
  <w:style w:type="paragraph" w:styleId="Revision">
    <w:name w:val="Revision"/>
    <w:hidden/>
    <w:uiPriority w:val="99"/>
    <w:semiHidden/>
    <w:rsid w:val="00E57C9A"/>
    <w:pPr>
      <w:spacing w:after="0"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39"/>
    <w:rsid w:val="00023FEF"/>
    <w:pPr>
      <w:spacing w:after="0" w:line="240" w:lineRule="auto"/>
    </w:pPr>
    <w:rPr>
      <w:rFonts w:ascii="Arial" w:hAnsi="Arial" w:cs="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05633"/>
    <w:pPr>
      <w:tabs>
        <w:tab w:val="right" w:leader="dot" w:pos="9344"/>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70302">
      <w:bodyDiv w:val="1"/>
      <w:marLeft w:val="0"/>
      <w:marRight w:val="0"/>
      <w:marTop w:val="0"/>
      <w:marBottom w:val="0"/>
      <w:divBdr>
        <w:top w:val="none" w:sz="0" w:space="0" w:color="auto"/>
        <w:left w:val="none" w:sz="0" w:space="0" w:color="auto"/>
        <w:bottom w:val="none" w:sz="0" w:space="0" w:color="auto"/>
        <w:right w:val="none" w:sz="0" w:space="0" w:color="auto"/>
      </w:divBdr>
      <w:divsChild>
        <w:div w:id="2076927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8025633">
              <w:marLeft w:val="0"/>
              <w:marRight w:val="0"/>
              <w:marTop w:val="0"/>
              <w:marBottom w:val="0"/>
              <w:divBdr>
                <w:top w:val="none" w:sz="0" w:space="0" w:color="auto"/>
                <w:left w:val="none" w:sz="0" w:space="0" w:color="auto"/>
                <w:bottom w:val="none" w:sz="0" w:space="0" w:color="auto"/>
                <w:right w:val="none" w:sz="0" w:space="0" w:color="auto"/>
              </w:divBdr>
              <w:divsChild>
                <w:div w:id="1650868373">
                  <w:marLeft w:val="0"/>
                  <w:marRight w:val="0"/>
                  <w:marTop w:val="0"/>
                  <w:marBottom w:val="0"/>
                  <w:divBdr>
                    <w:top w:val="none" w:sz="0" w:space="0" w:color="auto"/>
                    <w:left w:val="none" w:sz="0" w:space="0" w:color="auto"/>
                    <w:bottom w:val="none" w:sz="0" w:space="0" w:color="auto"/>
                    <w:right w:val="none" w:sz="0" w:space="0" w:color="auto"/>
                  </w:divBdr>
                  <w:divsChild>
                    <w:div w:id="51003119">
                      <w:marLeft w:val="0"/>
                      <w:marRight w:val="0"/>
                      <w:marTop w:val="0"/>
                      <w:marBottom w:val="0"/>
                      <w:divBdr>
                        <w:top w:val="none" w:sz="0" w:space="0" w:color="auto"/>
                        <w:left w:val="none" w:sz="0" w:space="0" w:color="auto"/>
                        <w:bottom w:val="none" w:sz="0" w:space="0" w:color="auto"/>
                        <w:right w:val="none" w:sz="0" w:space="0" w:color="auto"/>
                      </w:divBdr>
                      <w:divsChild>
                        <w:div w:id="49068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894647">
      <w:bodyDiv w:val="1"/>
      <w:marLeft w:val="0"/>
      <w:marRight w:val="0"/>
      <w:marTop w:val="0"/>
      <w:marBottom w:val="0"/>
      <w:divBdr>
        <w:top w:val="none" w:sz="0" w:space="0" w:color="auto"/>
        <w:left w:val="none" w:sz="0" w:space="0" w:color="auto"/>
        <w:bottom w:val="none" w:sz="0" w:space="0" w:color="auto"/>
        <w:right w:val="none" w:sz="0" w:space="0" w:color="auto"/>
      </w:divBdr>
      <w:divsChild>
        <w:div w:id="1722948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332089">
              <w:marLeft w:val="0"/>
              <w:marRight w:val="0"/>
              <w:marTop w:val="0"/>
              <w:marBottom w:val="0"/>
              <w:divBdr>
                <w:top w:val="none" w:sz="0" w:space="0" w:color="auto"/>
                <w:left w:val="none" w:sz="0" w:space="0" w:color="auto"/>
                <w:bottom w:val="none" w:sz="0" w:space="0" w:color="auto"/>
                <w:right w:val="none" w:sz="0" w:space="0" w:color="auto"/>
              </w:divBdr>
              <w:divsChild>
                <w:div w:id="1426075046">
                  <w:marLeft w:val="0"/>
                  <w:marRight w:val="0"/>
                  <w:marTop w:val="0"/>
                  <w:marBottom w:val="0"/>
                  <w:divBdr>
                    <w:top w:val="none" w:sz="0" w:space="0" w:color="auto"/>
                    <w:left w:val="none" w:sz="0" w:space="0" w:color="auto"/>
                    <w:bottom w:val="none" w:sz="0" w:space="0" w:color="auto"/>
                    <w:right w:val="none" w:sz="0" w:space="0" w:color="auto"/>
                  </w:divBdr>
                  <w:divsChild>
                    <w:div w:id="1147865594">
                      <w:marLeft w:val="0"/>
                      <w:marRight w:val="0"/>
                      <w:marTop w:val="0"/>
                      <w:marBottom w:val="0"/>
                      <w:divBdr>
                        <w:top w:val="none" w:sz="0" w:space="0" w:color="auto"/>
                        <w:left w:val="none" w:sz="0" w:space="0" w:color="auto"/>
                        <w:bottom w:val="none" w:sz="0" w:space="0" w:color="auto"/>
                        <w:right w:val="none" w:sz="0" w:space="0" w:color="auto"/>
                      </w:divBdr>
                      <w:divsChild>
                        <w:div w:id="11582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bka.uni-karlsruhe.de/kvk_en.html" TargetMode="External"/><Relationship Id="rId13" Type="http://schemas.openxmlformats.org/officeDocument/2006/relationships/hyperlink" Target="http://www.ubka.unikarlsruhe.de/kvk_en.html)" TargetMode="External"/><Relationship Id="rId3" Type="http://schemas.openxmlformats.org/officeDocument/2006/relationships/settings" Target="settings.xml"/><Relationship Id="rId7" Type="http://schemas.openxmlformats.org/officeDocument/2006/relationships/hyperlink" Target="http://www.ubka.unikarlsruhe.de/kvk_en.html)" TargetMode="External"/><Relationship Id="rId12" Type="http://schemas.openxmlformats.org/officeDocument/2006/relationships/hyperlink" Target="http://www.ubka.uni-karlsruhe.de/kvk_en.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bka.unikarlsruhe.de/kvk_en.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bka.uni-karlsruhe.de/kvk_en.html" TargetMode="External"/><Relationship Id="rId4" Type="http://schemas.openxmlformats.org/officeDocument/2006/relationships/webSettings" Target="webSettings.xml"/><Relationship Id="rId9" Type="http://schemas.openxmlformats.org/officeDocument/2006/relationships/hyperlink" Target="http://www.ubka.unikarlsruhe.de/kvk_en.html)" TargetMode="External"/><Relationship Id="rId14" Type="http://schemas.openxmlformats.org/officeDocument/2006/relationships/hyperlink" Target="http://www.ubka.uni-karlsruhe.de/kvk_en.html"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63</Pages>
  <Words>22914</Words>
  <Characters>130612</Characters>
  <Application>Microsoft Office Word</Application>
  <DocSecurity>0</DocSecurity>
  <Lines>1088</Lines>
  <Paragraphs>306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Julien Kiss</cp:lastModifiedBy>
  <cp:revision>24</cp:revision>
  <cp:lastPrinted>2025-04-13T10:09:00Z</cp:lastPrinted>
  <dcterms:created xsi:type="dcterms:W3CDTF">2025-03-02T20:38:00Z</dcterms:created>
  <dcterms:modified xsi:type="dcterms:W3CDTF">2025-04-13T10:09:00Z</dcterms:modified>
</cp:coreProperties>
</file>